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458" w:rsidRPr="00AA18F5" w:rsidRDefault="004F5458" w:rsidP="004B3E9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3E94">
        <w:rPr>
          <w:rFonts w:ascii="Times New Roman" w:hAnsi="Times New Roman" w:cs="Times New Roman"/>
          <w:b/>
          <w:bCs/>
          <w:sz w:val="24"/>
          <w:szCs w:val="24"/>
        </w:rPr>
        <w:t>ПАСПОРТ</w:t>
      </w:r>
      <w:r w:rsidR="001279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B3E94">
        <w:rPr>
          <w:rFonts w:ascii="Times New Roman" w:hAnsi="Times New Roman" w:cs="Times New Roman"/>
          <w:b/>
          <w:bCs/>
          <w:sz w:val="24"/>
          <w:szCs w:val="24"/>
        </w:rPr>
        <w:t xml:space="preserve">КАБИНЕТА </w:t>
      </w:r>
      <w:r w:rsidR="00D33D45">
        <w:rPr>
          <w:rFonts w:ascii="Times New Roman" w:hAnsi="Times New Roman" w:cs="Times New Roman"/>
          <w:b/>
          <w:bCs/>
          <w:sz w:val="24"/>
          <w:szCs w:val="24"/>
        </w:rPr>
        <w:t>№</w:t>
      </w:r>
      <w:r w:rsidR="00BB18AE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:rsidR="00BC25AD" w:rsidRPr="004B3E94" w:rsidRDefault="00BC25AD" w:rsidP="004B3E9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55DE3" w:rsidRPr="00AA18F5" w:rsidRDefault="004F5458" w:rsidP="004B3E9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B3E94">
        <w:rPr>
          <w:rFonts w:ascii="Times New Roman" w:hAnsi="Times New Roman" w:cs="Times New Roman"/>
          <w:b/>
          <w:bCs/>
          <w:sz w:val="24"/>
          <w:szCs w:val="24"/>
        </w:rPr>
        <w:t>Заведующая кабинетом:</w:t>
      </w:r>
      <w:r w:rsidR="00AA18F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B18AE">
        <w:rPr>
          <w:rFonts w:ascii="Times New Roman" w:hAnsi="Times New Roman" w:cs="Times New Roman"/>
          <w:b/>
          <w:bCs/>
          <w:sz w:val="24"/>
          <w:szCs w:val="24"/>
        </w:rPr>
        <w:t>Белозёрова Наталья Степановна</w:t>
      </w:r>
    </w:p>
    <w:p w:rsidR="003B3A8D" w:rsidRDefault="004B3E94" w:rsidP="004B3E9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Площадь </w:t>
      </w:r>
      <w:r w:rsidR="00E20CB0">
        <w:rPr>
          <w:rFonts w:ascii="Times New Roman" w:hAnsi="Times New Roman" w:cs="Times New Roman"/>
          <w:color w:val="000000" w:themeColor="text1"/>
          <w:sz w:val="24"/>
          <w:szCs w:val="24"/>
        </w:rPr>
        <w:t>кабинета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</w:t>
      </w:r>
      <w:r w:rsidR="001279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2792E" w:rsidRPr="0012792E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994614" w:rsidRPr="0012792E">
        <w:rPr>
          <w:rFonts w:ascii="Times New Roman" w:hAnsi="Times New Roman" w:cs="Times New Roman"/>
          <w:color w:val="000000" w:themeColor="text1"/>
          <w:sz w:val="24"/>
          <w:szCs w:val="24"/>
        </w:rPr>
        <w:t>8,</w:t>
      </w:r>
      <w:r w:rsidR="0012792E" w:rsidRPr="0012792E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3B3A8D" w:rsidRPr="001279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</w:t>
      </w:r>
      <w:proofErr w:type="gramStart"/>
      <w:r w:rsidR="003B3A8D" w:rsidRPr="0012792E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2</w:t>
      </w:r>
      <w:proofErr w:type="gramEnd"/>
    </w:p>
    <w:p w:rsidR="00E20CB0" w:rsidRPr="00E20CB0" w:rsidRDefault="00E20CB0" w:rsidP="00E20CB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0C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Освещение – естественное </w:t>
      </w:r>
    </w:p>
    <w:p w:rsidR="00E20CB0" w:rsidRPr="00E20CB0" w:rsidRDefault="00E20CB0" w:rsidP="00E20CB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0CB0">
        <w:rPr>
          <w:rFonts w:ascii="Times New Roman" w:hAnsi="Times New Roman" w:cs="Times New Roman"/>
          <w:color w:val="000000" w:themeColor="text1"/>
          <w:sz w:val="24"/>
          <w:szCs w:val="24"/>
        </w:rPr>
        <w:t>Обеспеченность проветривания – имеется</w:t>
      </w:r>
    </w:p>
    <w:p w:rsidR="00E20CB0" w:rsidRPr="00E20CB0" w:rsidRDefault="00E20CB0" w:rsidP="00E20CB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0CB0">
        <w:rPr>
          <w:rFonts w:ascii="Times New Roman" w:hAnsi="Times New Roman" w:cs="Times New Roman"/>
          <w:color w:val="000000" w:themeColor="text1"/>
          <w:sz w:val="24"/>
          <w:szCs w:val="24"/>
        </w:rPr>
        <w:t>Пол – линолеум</w:t>
      </w:r>
    </w:p>
    <w:p w:rsidR="00E20CB0" w:rsidRPr="00E20CB0" w:rsidRDefault="00E20CB0" w:rsidP="00E20CB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0CB0">
        <w:rPr>
          <w:rFonts w:ascii="Times New Roman" w:hAnsi="Times New Roman" w:cs="Times New Roman"/>
          <w:color w:val="000000" w:themeColor="text1"/>
          <w:sz w:val="24"/>
          <w:szCs w:val="24"/>
        </w:rPr>
        <w:t>Состояние системы отопления – удовлетворительное</w:t>
      </w:r>
    </w:p>
    <w:p w:rsidR="00E20CB0" w:rsidRPr="00E20CB0" w:rsidRDefault="00E20CB0" w:rsidP="00E20CB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0CB0">
        <w:rPr>
          <w:rFonts w:ascii="Times New Roman" w:hAnsi="Times New Roman" w:cs="Times New Roman"/>
          <w:color w:val="000000" w:themeColor="text1"/>
          <w:sz w:val="24"/>
          <w:szCs w:val="24"/>
        </w:rPr>
        <w:t>Инструкции по технике безопасности и охране труда – имеются</w:t>
      </w:r>
    </w:p>
    <w:p w:rsidR="00E20CB0" w:rsidRPr="00E20CB0" w:rsidRDefault="00E20CB0" w:rsidP="00E20CB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0CB0">
        <w:rPr>
          <w:rFonts w:ascii="Times New Roman" w:hAnsi="Times New Roman" w:cs="Times New Roman"/>
          <w:color w:val="000000" w:themeColor="text1"/>
          <w:sz w:val="24"/>
          <w:szCs w:val="24"/>
        </w:rPr>
        <w:t>Планы эвакуации в случае ЧС – имеются</w:t>
      </w:r>
    </w:p>
    <w:p w:rsidR="00E20CB0" w:rsidRPr="00E20CB0" w:rsidRDefault="00E20CB0" w:rsidP="00E20CB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0C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Аптечка - </w:t>
      </w:r>
      <w:r w:rsidR="00BB18AE">
        <w:rPr>
          <w:rFonts w:ascii="Times New Roman" w:hAnsi="Times New Roman" w:cs="Times New Roman"/>
          <w:color w:val="000000" w:themeColor="text1"/>
          <w:sz w:val="24"/>
          <w:szCs w:val="24"/>
        </w:rPr>
        <w:t>отсутствует</w:t>
      </w:r>
    </w:p>
    <w:p w:rsidR="003B3A8D" w:rsidRPr="004B3E94" w:rsidRDefault="003B3A8D" w:rsidP="004B3E94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</w:p>
    <w:p w:rsidR="008F15C0" w:rsidRDefault="003B3A8D" w:rsidP="004B3E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3E94">
        <w:rPr>
          <w:rFonts w:ascii="Times New Roman" w:hAnsi="Times New Roman" w:cs="Times New Roman"/>
          <w:b/>
          <w:sz w:val="24"/>
          <w:szCs w:val="24"/>
        </w:rPr>
        <w:t>Опись имущества кабинета</w:t>
      </w:r>
    </w:p>
    <w:p w:rsidR="003B3A8D" w:rsidRPr="004B3E94" w:rsidRDefault="003B3A8D" w:rsidP="004B3E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41"/>
        <w:gridCol w:w="5257"/>
        <w:gridCol w:w="2735"/>
      </w:tblGrid>
      <w:tr w:rsidR="003B3A8D" w:rsidRPr="004B3E94" w:rsidTr="008F15C0">
        <w:trPr>
          <w:trHeight w:val="344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A8D" w:rsidRPr="004B3E94" w:rsidRDefault="003B3A8D" w:rsidP="008F15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E9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A8D" w:rsidRPr="004B3E94" w:rsidRDefault="003B3A8D" w:rsidP="008F15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E9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имущества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A8D" w:rsidRPr="004B3E94" w:rsidRDefault="003B3A8D" w:rsidP="008F15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E94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</w:tr>
      <w:tr w:rsidR="003B3A8D" w:rsidRPr="004B3E94" w:rsidTr="008F15C0">
        <w:trPr>
          <w:trHeight w:val="344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A8D" w:rsidRPr="004B3E94" w:rsidRDefault="003B3A8D" w:rsidP="008F15C0">
            <w:pPr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A8D" w:rsidRPr="004B3E94" w:rsidRDefault="003B3A8D" w:rsidP="00BB18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4">
              <w:rPr>
                <w:rFonts w:ascii="Times New Roman" w:hAnsi="Times New Roman" w:cs="Times New Roman"/>
                <w:sz w:val="24"/>
                <w:szCs w:val="24"/>
              </w:rPr>
              <w:t>Доска</w:t>
            </w:r>
            <w:r w:rsidR="00AA18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A8D" w:rsidRPr="004B3E94" w:rsidRDefault="00342ADC" w:rsidP="008F15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B3A8D" w:rsidRPr="004B3E94" w:rsidTr="008F15C0">
        <w:trPr>
          <w:trHeight w:val="344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A8D" w:rsidRPr="004B3E94" w:rsidRDefault="003B3A8D" w:rsidP="008F15C0">
            <w:pPr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A8D" w:rsidRPr="004B3E94" w:rsidRDefault="003B3A8D" w:rsidP="008F15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4">
              <w:rPr>
                <w:rFonts w:ascii="Times New Roman" w:hAnsi="Times New Roman" w:cs="Times New Roman"/>
                <w:sz w:val="24"/>
                <w:szCs w:val="24"/>
              </w:rPr>
              <w:t>Стул  учительский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A8D" w:rsidRPr="004B3E94" w:rsidRDefault="00342ADC" w:rsidP="008F15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B3A8D" w:rsidRPr="004B3E94" w:rsidTr="008F15C0">
        <w:trPr>
          <w:trHeight w:val="344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A8D" w:rsidRPr="004B3E94" w:rsidRDefault="003B3A8D" w:rsidP="008F15C0">
            <w:pPr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A8D" w:rsidRPr="004B3E94" w:rsidRDefault="003B3A8D" w:rsidP="008F15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4">
              <w:rPr>
                <w:rFonts w:ascii="Times New Roman" w:hAnsi="Times New Roman" w:cs="Times New Roman"/>
                <w:sz w:val="24"/>
                <w:szCs w:val="24"/>
              </w:rPr>
              <w:t>Столы  ученические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A8D" w:rsidRPr="004B3E94" w:rsidRDefault="00BB18AE" w:rsidP="00551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3B3A8D" w:rsidRPr="004B3E94" w:rsidTr="008F15C0">
        <w:trPr>
          <w:trHeight w:val="344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A8D" w:rsidRPr="004B3E94" w:rsidRDefault="003B3A8D" w:rsidP="008F15C0">
            <w:pPr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A8D" w:rsidRPr="004B3E94" w:rsidRDefault="003B3A8D" w:rsidP="008F15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4">
              <w:rPr>
                <w:rFonts w:ascii="Times New Roman" w:hAnsi="Times New Roman" w:cs="Times New Roman"/>
                <w:sz w:val="24"/>
                <w:szCs w:val="24"/>
              </w:rPr>
              <w:t xml:space="preserve">Стулья  ученические  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A8D" w:rsidRPr="004B3E94" w:rsidRDefault="00BB18AE" w:rsidP="008F15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3B3A8D" w:rsidRPr="004B3E94" w:rsidTr="008F15C0">
        <w:trPr>
          <w:trHeight w:val="344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A8D" w:rsidRPr="004B3E94" w:rsidRDefault="003B3A8D" w:rsidP="008F15C0">
            <w:pPr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A8D" w:rsidRPr="004B3E94" w:rsidRDefault="00342ADC" w:rsidP="008F15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4">
              <w:rPr>
                <w:rFonts w:ascii="Times New Roman" w:hAnsi="Times New Roman" w:cs="Times New Roman"/>
                <w:sz w:val="24"/>
                <w:szCs w:val="24"/>
              </w:rPr>
              <w:t>Шкаф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A8D" w:rsidRPr="004B3E94" w:rsidRDefault="00551E97" w:rsidP="008F15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B18AE" w:rsidRPr="004B3E94" w:rsidTr="008F15C0">
        <w:trPr>
          <w:trHeight w:val="344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8AE" w:rsidRPr="004B3E94" w:rsidRDefault="00BB18AE" w:rsidP="008F15C0">
            <w:pPr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8AE" w:rsidRPr="004B3E94" w:rsidRDefault="00BB18AE" w:rsidP="00730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4">
              <w:rPr>
                <w:rFonts w:ascii="Times New Roman" w:hAnsi="Times New Roman" w:cs="Times New Roman"/>
                <w:sz w:val="24"/>
                <w:szCs w:val="24"/>
              </w:rPr>
              <w:t xml:space="preserve">Карнизы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металлические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8AE" w:rsidRPr="004B3E94" w:rsidRDefault="00BB18AE" w:rsidP="00730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B57DB" w:rsidRPr="004B3E94" w:rsidTr="008F15C0">
        <w:trPr>
          <w:trHeight w:val="344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7DB" w:rsidRPr="004B3E94" w:rsidRDefault="002B57DB" w:rsidP="008F15C0">
            <w:pPr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7DB" w:rsidRPr="004B3E94" w:rsidRDefault="002B57DB" w:rsidP="008E6A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4">
              <w:rPr>
                <w:rFonts w:ascii="Times New Roman" w:hAnsi="Times New Roman" w:cs="Times New Roman"/>
                <w:sz w:val="24"/>
                <w:szCs w:val="24"/>
              </w:rPr>
              <w:t xml:space="preserve">Шторы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тюлевые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7DB" w:rsidRPr="004B3E94" w:rsidRDefault="002B57DB" w:rsidP="008E6A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B57DB" w:rsidRPr="004B3E94" w:rsidTr="008F15C0">
        <w:trPr>
          <w:trHeight w:val="344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DB" w:rsidRPr="004B3E94" w:rsidRDefault="002B57DB" w:rsidP="008F15C0">
            <w:pPr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DB" w:rsidRPr="004B3E94" w:rsidRDefault="002B57DB" w:rsidP="006906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4">
              <w:rPr>
                <w:rFonts w:ascii="Times New Roman" w:hAnsi="Times New Roman" w:cs="Times New Roman"/>
                <w:sz w:val="24"/>
                <w:szCs w:val="24"/>
              </w:rPr>
              <w:t xml:space="preserve">Часы 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DB" w:rsidRPr="004B3E94" w:rsidRDefault="002B57DB" w:rsidP="006906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57DB" w:rsidRPr="004B3E94" w:rsidTr="008F15C0">
        <w:trPr>
          <w:trHeight w:val="344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DB" w:rsidRPr="004B3E94" w:rsidRDefault="002B57DB" w:rsidP="008F15C0">
            <w:pPr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DB" w:rsidRPr="004B3E94" w:rsidRDefault="002B57DB" w:rsidP="006906E2">
            <w:pPr>
              <w:spacing w:after="0" w:line="240" w:lineRule="auto"/>
              <w:ind w:right="-197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и тип потолочных светильников 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DB" w:rsidRPr="004B3E94" w:rsidRDefault="002B57DB" w:rsidP="006906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Pr="00E20CB0">
              <w:rPr>
                <w:rFonts w:ascii="Times New Roman" w:hAnsi="Times New Roman" w:cs="Times New Roman"/>
                <w:sz w:val="24"/>
                <w:szCs w:val="24"/>
              </w:rPr>
              <w:t>(люминесцентные)</w:t>
            </w:r>
          </w:p>
        </w:tc>
      </w:tr>
      <w:tr w:rsidR="002B57DB" w:rsidRPr="004B3E94" w:rsidTr="008F15C0">
        <w:trPr>
          <w:trHeight w:val="344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DB" w:rsidRPr="004B3E94" w:rsidRDefault="002B57DB" w:rsidP="008F15C0">
            <w:pPr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DB" w:rsidRPr="004B3E94" w:rsidRDefault="002B57DB" w:rsidP="008F15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Тумбочка 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DB" w:rsidRPr="004B3E94" w:rsidRDefault="002B57DB" w:rsidP="008F15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3B3A8D" w:rsidRPr="004B3E94" w:rsidRDefault="003B3A8D" w:rsidP="004B3E94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</w:p>
    <w:p w:rsidR="003B3A8D" w:rsidRDefault="003B3A8D" w:rsidP="004B3E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3E94">
        <w:rPr>
          <w:rFonts w:ascii="Times New Roman" w:hAnsi="Times New Roman" w:cs="Times New Roman"/>
          <w:b/>
          <w:sz w:val="24"/>
          <w:szCs w:val="24"/>
        </w:rPr>
        <w:t xml:space="preserve">Инвентарная ведомость на технические средства обучения </w:t>
      </w:r>
    </w:p>
    <w:p w:rsidR="008F15C0" w:rsidRPr="004B3E94" w:rsidRDefault="008F15C0" w:rsidP="004B3E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2"/>
        <w:gridCol w:w="3812"/>
        <w:gridCol w:w="1390"/>
        <w:gridCol w:w="3083"/>
      </w:tblGrid>
      <w:tr w:rsidR="00E20CB0" w:rsidRPr="004B3E94" w:rsidTr="008F15C0">
        <w:trPr>
          <w:trHeight w:val="422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CB0" w:rsidRPr="004B3E94" w:rsidRDefault="00E20CB0" w:rsidP="004B3E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E9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CB0" w:rsidRPr="004B3E94" w:rsidRDefault="00E20CB0" w:rsidP="004B3E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E9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ТСО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CB0" w:rsidRPr="004B3E94" w:rsidRDefault="00E20CB0" w:rsidP="004B3E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E94">
              <w:rPr>
                <w:rFonts w:ascii="Times New Roman" w:hAnsi="Times New Roman" w:cs="Times New Roman"/>
                <w:b/>
                <w:sz w:val="24"/>
                <w:szCs w:val="24"/>
              </w:rPr>
              <w:t>Марка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B0" w:rsidRPr="004B3E94" w:rsidRDefault="00E20CB0" w:rsidP="004B3E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Инвентарный номер</w:t>
            </w:r>
          </w:p>
        </w:tc>
      </w:tr>
      <w:tr w:rsidR="00E20CB0" w:rsidRPr="004B3E94" w:rsidTr="008F15C0">
        <w:trPr>
          <w:trHeight w:val="422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CB0" w:rsidRPr="004B3E94" w:rsidRDefault="00E20CB0" w:rsidP="004B3E94">
            <w:pPr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CB0" w:rsidRPr="009703A4" w:rsidRDefault="00E20CB0" w:rsidP="004B3E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03A4">
              <w:rPr>
                <w:rFonts w:ascii="Times New Roman" w:hAnsi="Times New Roman" w:cs="Times New Roman"/>
                <w:sz w:val="24"/>
                <w:szCs w:val="24"/>
              </w:rPr>
              <w:t>Мультимедийный</w:t>
            </w:r>
            <w:proofErr w:type="spellEnd"/>
            <w:r w:rsidRPr="009703A4">
              <w:rPr>
                <w:rFonts w:ascii="Times New Roman" w:hAnsi="Times New Roman" w:cs="Times New Roman"/>
                <w:sz w:val="24"/>
                <w:szCs w:val="24"/>
              </w:rPr>
              <w:t xml:space="preserve"> проектор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CB0" w:rsidRPr="009703A4" w:rsidRDefault="00BB18AE" w:rsidP="004B3E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acer</w:t>
            </w:r>
            <w:proofErr w:type="spellEnd"/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B0" w:rsidRPr="00551E97" w:rsidRDefault="00BB18AE" w:rsidP="00BB18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05410124402</w:t>
            </w:r>
          </w:p>
        </w:tc>
      </w:tr>
      <w:tr w:rsidR="00E20CB0" w:rsidRPr="004B3E94" w:rsidTr="008F15C0">
        <w:trPr>
          <w:trHeight w:val="422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CB0" w:rsidRPr="004B3E94" w:rsidRDefault="00E20CB0" w:rsidP="004B3E94">
            <w:pPr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CB0" w:rsidRPr="004B3E94" w:rsidRDefault="00BB18AE" w:rsidP="004B3E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Ноутбук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CB0" w:rsidRPr="004B3E94" w:rsidRDefault="00BB18AE" w:rsidP="004B3E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lenovo</w:t>
            </w:r>
            <w:proofErr w:type="spellEnd"/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B0" w:rsidRPr="00551E97" w:rsidRDefault="00BB18AE" w:rsidP="004B3E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03410124402</w:t>
            </w:r>
          </w:p>
        </w:tc>
      </w:tr>
      <w:tr w:rsidR="00E20CB0" w:rsidRPr="004B3E94" w:rsidTr="008F15C0">
        <w:trPr>
          <w:trHeight w:val="422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B0" w:rsidRPr="004B3E94" w:rsidRDefault="00E20CB0" w:rsidP="004B3E94">
            <w:pPr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B0" w:rsidRPr="00BB18AE" w:rsidRDefault="00BB18AE" w:rsidP="004B3E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Экран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B0" w:rsidRPr="004B3E94" w:rsidRDefault="00E20CB0" w:rsidP="004B3E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B0" w:rsidRPr="00994614" w:rsidRDefault="00E20CB0" w:rsidP="004B3E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763C6" w:rsidRPr="004B3E94" w:rsidRDefault="006763C6" w:rsidP="004B3E94">
      <w:pPr>
        <w:spacing w:after="0" w:line="240" w:lineRule="auto"/>
        <w:ind w:left="360"/>
        <w:outlineLvl w:val="0"/>
        <w:rPr>
          <w:rFonts w:ascii="Times New Roman" w:hAnsi="Times New Roman" w:cs="Times New Roman"/>
          <w:sz w:val="24"/>
          <w:szCs w:val="24"/>
        </w:rPr>
      </w:pPr>
    </w:p>
    <w:p w:rsidR="002B57DB" w:rsidRPr="004B3E94" w:rsidRDefault="002B57DB" w:rsidP="002B57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3E94">
        <w:rPr>
          <w:rFonts w:ascii="Times New Roman" w:hAnsi="Times New Roman" w:cs="Times New Roman"/>
          <w:b/>
          <w:sz w:val="24"/>
          <w:szCs w:val="24"/>
        </w:rPr>
        <w:t>Каталог учебных таблиц и демонстрационных пособий</w:t>
      </w:r>
    </w:p>
    <w:tbl>
      <w:tblPr>
        <w:tblW w:w="9424" w:type="dxa"/>
        <w:jc w:val="center"/>
        <w:tblInd w:w="-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47"/>
        <w:gridCol w:w="6760"/>
        <w:gridCol w:w="1417"/>
      </w:tblGrid>
      <w:tr w:rsidR="002B57DB" w:rsidRPr="004B3E94" w:rsidTr="002B57DB">
        <w:trPr>
          <w:cantSplit/>
          <w:trHeight w:val="454"/>
          <w:tblHeader/>
          <w:jc w:val="center"/>
        </w:trPr>
        <w:tc>
          <w:tcPr>
            <w:tcW w:w="1247" w:type="dxa"/>
            <w:vAlign w:val="center"/>
          </w:tcPr>
          <w:p w:rsidR="002B57DB" w:rsidRPr="004B3E94" w:rsidRDefault="002B57DB" w:rsidP="008E6A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760" w:type="dxa"/>
            <w:vAlign w:val="center"/>
          </w:tcPr>
          <w:p w:rsidR="002B57DB" w:rsidRPr="004B3E94" w:rsidRDefault="002B57DB" w:rsidP="008E6A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4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417" w:type="dxa"/>
            <w:vAlign w:val="center"/>
          </w:tcPr>
          <w:p w:rsidR="002B57DB" w:rsidRPr="004B3E94" w:rsidRDefault="002B57DB" w:rsidP="008E6A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4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2B57DB" w:rsidRPr="004B3E94" w:rsidTr="002B57DB">
        <w:trPr>
          <w:cantSplit/>
          <w:trHeight w:val="431"/>
          <w:jc w:val="center"/>
        </w:trPr>
        <w:tc>
          <w:tcPr>
            <w:tcW w:w="1247" w:type="dxa"/>
            <w:vAlign w:val="center"/>
          </w:tcPr>
          <w:p w:rsidR="002B57DB" w:rsidRPr="004B3E94" w:rsidRDefault="002B57DB" w:rsidP="008E6A09">
            <w:pPr>
              <w:numPr>
                <w:ilvl w:val="0"/>
                <w:numId w:val="5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0" w:type="dxa"/>
            <w:vAlign w:val="center"/>
          </w:tcPr>
          <w:p w:rsidR="002B57DB" w:rsidRPr="004B3E94" w:rsidRDefault="002B57DB" w:rsidP="008E6A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E94">
              <w:rPr>
                <w:rFonts w:ascii="Times New Roman" w:hAnsi="Times New Roman" w:cs="Times New Roman"/>
                <w:sz w:val="24"/>
                <w:szCs w:val="24"/>
              </w:rPr>
              <w:t>дидактических материалов</w:t>
            </w:r>
          </w:p>
        </w:tc>
        <w:tc>
          <w:tcPr>
            <w:tcW w:w="1417" w:type="dxa"/>
            <w:vAlign w:val="center"/>
          </w:tcPr>
          <w:p w:rsidR="002B57DB" w:rsidRPr="004B3E94" w:rsidRDefault="002B57DB" w:rsidP="008E6A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</w:p>
        </w:tc>
      </w:tr>
      <w:tr w:rsidR="002B57DB" w:rsidRPr="004B3E94" w:rsidTr="002B57DB">
        <w:trPr>
          <w:cantSplit/>
          <w:trHeight w:val="454"/>
          <w:jc w:val="center"/>
        </w:trPr>
        <w:tc>
          <w:tcPr>
            <w:tcW w:w="1247" w:type="dxa"/>
            <w:vAlign w:val="center"/>
          </w:tcPr>
          <w:p w:rsidR="002B57DB" w:rsidRPr="004B3E94" w:rsidRDefault="002B57DB" w:rsidP="008E6A09">
            <w:pPr>
              <w:numPr>
                <w:ilvl w:val="0"/>
                <w:numId w:val="5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0" w:type="dxa"/>
            <w:vAlign w:val="center"/>
          </w:tcPr>
          <w:p w:rsidR="002B57DB" w:rsidRPr="004B3E94" w:rsidRDefault="002B57DB" w:rsidP="008E6A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E94">
              <w:rPr>
                <w:rFonts w:ascii="Times New Roman" w:hAnsi="Times New Roman" w:cs="Times New Roman"/>
                <w:sz w:val="24"/>
                <w:szCs w:val="24"/>
              </w:rPr>
              <w:t>тестов</w:t>
            </w:r>
          </w:p>
        </w:tc>
        <w:tc>
          <w:tcPr>
            <w:tcW w:w="1417" w:type="dxa"/>
            <w:vAlign w:val="center"/>
          </w:tcPr>
          <w:p w:rsidR="002B57DB" w:rsidRPr="004B3E94" w:rsidRDefault="002B57DB" w:rsidP="008E6A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</w:tr>
      <w:tr w:rsidR="002B57DB" w:rsidRPr="004B3E94" w:rsidTr="002B57DB">
        <w:trPr>
          <w:cantSplit/>
          <w:trHeight w:val="454"/>
          <w:jc w:val="center"/>
        </w:trPr>
        <w:tc>
          <w:tcPr>
            <w:tcW w:w="1247" w:type="dxa"/>
            <w:vAlign w:val="center"/>
          </w:tcPr>
          <w:p w:rsidR="002B57DB" w:rsidRPr="004B3E94" w:rsidRDefault="002B57DB" w:rsidP="008E6A09">
            <w:pPr>
              <w:numPr>
                <w:ilvl w:val="0"/>
                <w:numId w:val="5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0" w:type="dxa"/>
            <w:vAlign w:val="center"/>
          </w:tcPr>
          <w:p w:rsidR="002B57DB" w:rsidRPr="004B3E94" w:rsidRDefault="002B57DB" w:rsidP="008E6A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E94">
              <w:rPr>
                <w:rFonts w:ascii="Times New Roman" w:hAnsi="Times New Roman" w:cs="Times New Roman"/>
                <w:sz w:val="24"/>
                <w:szCs w:val="24"/>
              </w:rPr>
              <w:t>раздаточных материалов</w:t>
            </w:r>
          </w:p>
        </w:tc>
        <w:tc>
          <w:tcPr>
            <w:tcW w:w="1417" w:type="dxa"/>
            <w:vAlign w:val="center"/>
          </w:tcPr>
          <w:p w:rsidR="002B57DB" w:rsidRPr="004B3E94" w:rsidRDefault="002B57DB" w:rsidP="002B57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</w:tr>
      <w:tr w:rsidR="002B57DB" w:rsidRPr="004B3E94" w:rsidTr="002B57DB">
        <w:trPr>
          <w:cantSplit/>
          <w:trHeight w:val="454"/>
          <w:jc w:val="center"/>
        </w:trPr>
        <w:tc>
          <w:tcPr>
            <w:tcW w:w="1247" w:type="dxa"/>
            <w:vAlign w:val="center"/>
          </w:tcPr>
          <w:p w:rsidR="002B57DB" w:rsidRPr="004B3E94" w:rsidRDefault="002B57DB" w:rsidP="008E6A09">
            <w:pPr>
              <w:numPr>
                <w:ilvl w:val="0"/>
                <w:numId w:val="5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0" w:type="dxa"/>
            <w:vAlign w:val="center"/>
          </w:tcPr>
          <w:p w:rsidR="002B57DB" w:rsidRPr="004B3E94" w:rsidRDefault="002B57DB" w:rsidP="008E6A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методическая литература</w:t>
            </w:r>
          </w:p>
        </w:tc>
        <w:tc>
          <w:tcPr>
            <w:tcW w:w="1417" w:type="dxa"/>
            <w:vAlign w:val="center"/>
          </w:tcPr>
          <w:p w:rsidR="002B57DB" w:rsidRPr="004B3E94" w:rsidRDefault="002B57DB" w:rsidP="008E6A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</w:tbl>
    <w:p w:rsidR="002B57DB" w:rsidRPr="004B3E94" w:rsidRDefault="002B57DB" w:rsidP="002B57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0CB0" w:rsidRDefault="00E20CB0" w:rsidP="004B3E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B1BA8" w:rsidRDefault="007B1BA8" w:rsidP="004B3E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B1BA8" w:rsidRDefault="007B1BA8" w:rsidP="004B3E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763C6" w:rsidRDefault="00BC25AD" w:rsidP="00BC25AD">
      <w:pPr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</w:t>
      </w:r>
      <w:r w:rsidR="004B3E94" w:rsidRPr="004B3E94">
        <w:rPr>
          <w:rFonts w:ascii="Times New Roman" w:hAnsi="Times New Roman" w:cs="Times New Roman"/>
          <w:b/>
          <w:sz w:val="28"/>
          <w:szCs w:val="28"/>
        </w:rPr>
        <w:t>Фото кабинета</w:t>
      </w:r>
    </w:p>
    <w:p w:rsidR="007B1BA8" w:rsidRPr="007B1BA8" w:rsidRDefault="007B1BA8" w:rsidP="00BC25AD">
      <w:pPr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BC25AD" w:rsidRDefault="00BC25AD" w:rsidP="008F15C0">
      <w:pPr>
        <w:spacing w:after="0" w:line="240" w:lineRule="auto"/>
        <w:ind w:left="360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BC25AD" w:rsidRDefault="00BC25AD" w:rsidP="008F15C0">
      <w:pPr>
        <w:spacing w:after="0" w:line="240" w:lineRule="auto"/>
        <w:ind w:left="360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BC25AD" w:rsidRDefault="00BC25AD" w:rsidP="008F15C0">
      <w:pPr>
        <w:spacing w:after="0" w:line="240" w:lineRule="auto"/>
        <w:ind w:left="360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BC25AD" w:rsidRDefault="00BC25AD" w:rsidP="008F15C0">
      <w:pPr>
        <w:spacing w:after="0" w:line="240" w:lineRule="auto"/>
        <w:ind w:left="360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BC25AD" w:rsidRPr="004B3E94" w:rsidRDefault="00BC25AD" w:rsidP="008F15C0">
      <w:pPr>
        <w:spacing w:after="0" w:line="240" w:lineRule="auto"/>
        <w:ind w:left="360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763C6" w:rsidRPr="004B3E94" w:rsidRDefault="006763C6" w:rsidP="004B3E94">
      <w:pPr>
        <w:spacing w:after="0" w:line="240" w:lineRule="auto"/>
        <w:ind w:left="360"/>
        <w:outlineLvl w:val="0"/>
        <w:rPr>
          <w:rFonts w:ascii="Times New Roman" w:hAnsi="Times New Roman" w:cs="Times New Roman"/>
          <w:sz w:val="24"/>
          <w:szCs w:val="24"/>
        </w:rPr>
      </w:pPr>
    </w:p>
    <w:p w:rsidR="006763C6" w:rsidRPr="004B3E94" w:rsidRDefault="006763C6" w:rsidP="004B3E94">
      <w:pPr>
        <w:spacing w:after="0" w:line="240" w:lineRule="auto"/>
        <w:ind w:left="360"/>
        <w:outlineLvl w:val="0"/>
        <w:rPr>
          <w:rFonts w:ascii="Times New Roman" w:hAnsi="Times New Roman" w:cs="Times New Roman"/>
          <w:sz w:val="24"/>
          <w:szCs w:val="24"/>
        </w:rPr>
      </w:pPr>
    </w:p>
    <w:p w:rsidR="006763C6" w:rsidRPr="004B3E94" w:rsidRDefault="006763C6" w:rsidP="004B3E94">
      <w:pPr>
        <w:spacing w:after="0" w:line="240" w:lineRule="auto"/>
        <w:ind w:left="360"/>
        <w:outlineLvl w:val="0"/>
        <w:rPr>
          <w:rFonts w:ascii="Times New Roman" w:hAnsi="Times New Roman" w:cs="Times New Roman"/>
          <w:sz w:val="24"/>
          <w:szCs w:val="24"/>
        </w:rPr>
      </w:pPr>
    </w:p>
    <w:p w:rsidR="006763C6" w:rsidRPr="004B3E94" w:rsidRDefault="006763C6" w:rsidP="004B3E94">
      <w:pPr>
        <w:spacing w:after="0" w:line="240" w:lineRule="auto"/>
        <w:ind w:left="360"/>
        <w:outlineLvl w:val="0"/>
        <w:rPr>
          <w:rFonts w:ascii="Times New Roman" w:hAnsi="Times New Roman" w:cs="Times New Roman"/>
          <w:sz w:val="24"/>
          <w:szCs w:val="24"/>
        </w:rPr>
      </w:pPr>
    </w:p>
    <w:p w:rsidR="006763C6" w:rsidRPr="004B3E94" w:rsidRDefault="006763C6" w:rsidP="004B3E94">
      <w:pPr>
        <w:spacing w:after="0" w:line="240" w:lineRule="auto"/>
        <w:ind w:left="360"/>
        <w:outlineLvl w:val="0"/>
        <w:rPr>
          <w:rFonts w:ascii="Times New Roman" w:hAnsi="Times New Roman" w:cs="Times New Roman"/>
          <w:sz w:val="24"/>
          <w:szCs w:val="24"/>
        </w:rPr>
      </w:pPr>
    </w:p>
    <w:p w:rsidR="006763C6" w:rsidRPr="004B3E94" w:rsidRDefault="006763C6" w:rsidP="004B3E94">
      <w:pPr>
        <w:spacing w:after="0" w:line="240" w:lineRule="auto"/>
        <w:ind w:left="360"/>
        <w:outlineLvl w:val="0"/>
        <w:rPr>
          <w:rFonts w:ascii="Times New Roman" w:hAnsi="Times New Roman" w:cs="Times New Roman"/>
          <w:sz w:val="24"/>
          <w:szCs w:val="24"/>
        </w:rPr>
      </w:pPr>
    </w:p>
    <w:p w:rsidR="006763C6" w:rsidRPr="004B3E94" w:rsidRDefault="006763C6" w:rsidP="004B3E94">
      <w:pPr>
        <w:spacing w:after="0" w:line="240" w:lineRule="auto"/>
        <w:ind w:left="360"/>
        <w:outlineLvl w:val="0"/>
        <w:rPr>
          <w:rFonts w:ascii="Times New Roman" w:hAnsi="Times New Roman" w:cs="Times New Roman"/>
          <w:sz w:val="24"/>
          <w:szCs w:val="24"/>
        </w:rPr>
      </w:pPr>
    </w:p>
    <w:p w:rsidR="006763C6" w:rsidRPr="004B3E94" w:rsidRDefault="006763C6" w:rsidP="004B3E94">
      <w:pPr>
        <w:spacing w:after="0" w:line="240" w:lineRule="auto"/>
        <w:ind w:left="360"/>
        <w:outlineLvl w:val="0"/>
        <w:rPr>
          <w:rFonts w:ascii="Times New Roman" w:hAnsi="Times New Roman" w:cs="Times New Roman"/>
          <w:sz w:val="24"/>
          <w:szCs w:val="24"/>
        </w:rPr>
      </w:pPr>
    </w:p>
    <w:sectPr w:rsidR="006763C6" w:rsidRPr="004B3E94" w:rsidSect="00964EFE">
      <w:pgSz w:w="11906" w:h="16838"/>
      <w:pgMar w:top="1134" w:right="850" w:bottom="1134" w:left="1985" w:header="708" w:footer="708" w:gutter="0"/>
      <w:pgBorders w:display="firstPage" w:offsetFrom="page">
        <w:top w:val="thinThickSmallGap" w:sz="24" w:space="24" w:color="FFFFFF" w:themeColor="background1"/>
        <w:left w:val="thinThickSmallGap" w:sz="24" w:space="24" w:color="FFFFFF" w:themeColor="background1"/>
        <w:bottom w:val="thickThinSmallGap" w:sz="24" w:space="24" w:color="FFFFFF" w:themeColor="background1"/>
        <w:right w:val="thickThinSmallGap" w:sz="24" w:space="24" w:color="FFFFFF" w:themeColor="background1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7161" w:rsidRDefault="00E37161" w:rsidP="00AA18F5">
      <w:pPr>
        <w:spacing w:after="0" w:line="240" w:lineRule="auto"/>
      </w:pPr>
      <w:r>
        <w:separator/>
      </w:r>
    </w:p>
  </w:endnote>
  <w:endnote w:type="continuationSeparator" w:id="1">
    <w:p w:rsidR="00E37161" w:rsidRDefault="00E37161" w:rsidP="00AA18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7161" w:rsidRDefault="00E37161" w:rsidP="00AA18F5">
      <w:pPr>
        <w:spacing w:after="0" w:line="240" w:lineRule="auto"/>
      </w:pPr>
      <w:r>
        <w:separator/>
      </w:r>
    </w:p>
  </w:footnote>
  <w:footnote w:type="continuationSeparator" w:id="1">
    <w:p w:rsidR="00E37161" w:rsidRDefault="00E37161" w:rsidP="00AA18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>
    <w:nsid w:val="00000003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3">
    <w:nsid w:val="00000004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4">
    <w:nsid w:val="13CD5AA7"/>
    <w:multiLevelType w:val="hybridMultilevel"/>
    <w:tmpl w:val="C6D2E4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DD0986"/>
    <w:multiLevelType w:val="hybridMultilevel"/>
    <w:tmpl w:val="75B4EF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94060D2"/>
    <w:multiLevelType w:val="hybridMultilevel"/>
    <w:tmpl w:val="C3286FD6"/>
    <w:lvl w:ilvl="0" w:tplc="A7C6C9C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A92813"/>
    <w:multiLevelType w:val="singleLevel"/>
    <w:tmpl w:val="FFFFFFFF"/>
    <w:lvl w:ilvl="0">
      <w:numFmt w:val="decimal"/>
      <w:lvlText w:val="*"/>
      <w:lvlJc w:val="left"/>
    </w:lvl>
  </w:abstractNum>
  <w:abstractNum w:abstractNumId="8">
    <w:nsid w:val="1A1B33BA"/>
    <w:multiLevelType w:val="hybridMultilevel"/>
    <w:tmpl w:val="24BEDD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BA418D7"/>
    <w:multiLevelType w:val="hybridMultilevel"/>
    <w:tmpl w:val="087E2988"/>
    <w:lvl w:ilvl="0" w:tplc="B3B2544A">
      <w:start w:val="3"/>
      <w:numFmt w:val="decimal"/>
      <w:lvlText w:val="%1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>
    <w:nsid w:val="1D8E7A29"/>
    <w:multiLevelType w:val="hybridMultilevel"/>
    <w:tmpl w:val="9B3E192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DB271D4"/>
    <w:multiLevelType w:val="hybridMultilevel"/>
    <w:tmpl w:val="BA8633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28788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>
    <w:nsid w:val="1F314398"/>
    <w:multiLevelType w:val="hybridMultilevel"/>
    <w:tmpl w:val="EFBA7092"/>
    <w:lvl w:ilvl="0" w:tplc="669864D6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4">
    <w:nsid w:val="21CF3068"/>
    <w:multiLevelType w:val="hybridMultilevel"/>
    <w:tmpl w:val="EB20DCC4"/>
    <w:lvl w:ilvl="0" w:tplc="0419000F">
      <w:start w:val="1"/>
      <w:numFmt w:val="decimal"/>
      <w:lvlText w:val="%1."/>
      <w:lvlJc w:val="left"/>
      <w:pPr>
        <w:ind w:left="1290" w:hanging="360"/>
      </w:p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5">
    <w:nsid w:val="22FD036C"/>
    <w:multiLevelType w:val="hybridMultilevel"/>
    <w:tmpl w:val="02E8D8D6"/>
    <w:lvl w:ilvl="0" w:tplc="456E05B4">
      <w:start w:val="1"/>
      <w:numFmt w:val="decimal"/>
      <w:lvlText w:val="%1."/>
      <w:lvlJc w:val="left"/>
      <w:pPr>
        <w:ind w:left="17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41C7173"/>
    <w:multiLevelType w:val="hybridMultilevel"/>
    <w:tmpl w:val="DD4C2AC2"/>
    <w:lvl w:ilvl="0" w:tplc="8FA2E4B6">
      <w:start w:val="8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>
    <w:nsid w:val="2689139D"/>
    <w:multiLevelType w:val="hybridMultilevel"/>
    <w:tmpl w:val="75B4EF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AC727DB"/>
    <w:multiLevelType w:val="hybridMultilevel"/>
    <w:tmpl w:val="7D6409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D86013B"/>
    <w:multiLevelType w:val="hybridMultilevel"/>
    <w:tmpl w:val="916084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BA36D4"/>
    <w:multiLevelType w:val="hybridMultilevel"/>
    <w:tmpl w:val="E8DE2534"/>
    <w:lvl w:ilvl="0" w:tplc="FFFFFFFF">
      <w:start w:val="1"/>
      <w:numFmt w:val="bullet"/>
      <w:lvlText w:val=""/>
      <w:lvlJc w:val="left"/>
      <w:pPr>
        <w:ind w:left="786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E3958A1"/>
    <w:multiLevelType w:val="multilevel"/>
    <w:tmpl w:val="859E9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14A03A2"/>
    <w:multiLevelType w:val="hybridMultilevel"/>
    <w:tmpl w:val="386A96B4"/>
    <w:lvl w:ilvl="0" w:tplc="0A56CA6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A23279"/>
    <w:multiLevelType w:val="hybridMultilevel"/>
    <w:tmpl w:val="C6E6DE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3E8692F"/>
    <w:multiLevelType w:val="hybridMultilevel"/>
    <w:tmpl w:val="81CE1C2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46CF2E86"/>
    <w:multiLevelType w:val="hybridMultilevel"/>
    <w:tmpl w:val="916084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9C5F4F"/>
    <w:multiLevelType w:val="hybridMultilevel"/>
    <w:tmpl w:val="F4EC8F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7F43013"/>
    <w:multiLevelType w:val="hybridMultilevel"/>
    <w:tmpl w:val="E9AAA0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AA85831"/>
    <w:multiLevelType w:val="hybridMultilevel"/>
    <w:tmpl w:val="4614C4D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4B9C70F6"/>
    <w:multiLevelType w:val="hybridMultilevel"/>
    <w:tmpl w:val="9E9E7F4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4C6C0F7D"/>
    <w:multiLevelType w:val="hybridMultilevel"/>
    <w:tmpl w:val="DB0C00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4EA51CB"/>
    <w:multiLevelType w:val="singleLevel"/>
    <w:tmpl w:val="FFFFFFFF"/>
    <w:lvl w:ilvl="0">
      <w:numFmt w:val="decimal"/>
      <w:lvlText w:val="*"/>
      <w:lvlJc w:val="left"/>
    </w:lvl>
  </w:abstractNum>
  <w:abstractNum w:abstractNumId="32">
    <w:nsid w:val="55723149"/>
    <w:multiLevelType w:val="hybridMultilevel"/>
    <w:tmpl w:val="65EEFB24"/>
    <w:lvl w:ilvl="0" w:tplc="C65C424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D776594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34">
    <w:nsid w:val="60EC1AD4"/>
    <w:multiLevelType w:val="hybridMultilevel"/>
    <w:tmpl w:val="BCC67D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5640767"/>
    <w:multiLevelType w:val="hybridMultilevel"/>
    <w:tmpl w:val="7A102B7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>
    <w:nsid w:val="65937CC5"/>
    <w:multiLevelType w:val="hybridMultilevel"/>
    <w:tmpl w:val="43A44C28"/>
    <w:lvl w:ilvl="0" w:tplc="B6A43922">
      <w:start w:val="3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C8D2A0A"/>
    <w:multiLevelType w:val="hybridMultilevel"/>
    <w:tmpl w:val="B066CF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9F55BE"/>
    <w:multiLevelType w:val="singleLevel"/>
    <w:tmpl w:val="0419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9">
    <w:nsid w:val="767836CC"/>
    <w:multiLevelType w:val="hybridMultilevel"/>
    <w:tmpl w:val="AECA14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AC7E29"/>
    <w:multiLevelType w:val="multilevel"/>
    <w:tmpl w:val="859E9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A6F5831"/>
    <w:multiLevelType w:val="hybridMultilevel"/>
    <w:tmpl w:val="5344DB44"/>
    <w:lvl w:ilvl="0" w:tplc="456E05B4">
      <w:start w:val="1"/>
      <w:numFmt w:val="decimal"/>
      <w:lvlText w:val="%1."/>
      <w:lvlJc w:val="left"/>
      <w:pPr>
        <w:ind w:left="177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CBE671E"/>
    <w:multiLevelType w:val="hybridMultilevel"/>
    <w:tmpl w:val="C4D4B630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920" w:hanging="360"/>
      </w:pPr>
      <w:rPr>
        <w:rFonts w:ascii="Wingdings" w:hAnsi="Wingdings" w:cs="Wingdings" w:hint="default"/>
      </w:rPr>
    </w:lvl>
  </w:abstractNum>
  <w:num w:numId="1">
    <w:abstractNumId w:val="0"/>
    <w:lvlOverride w:ilvl="0">
      <w:lvl w:ilvl="0">
        <w:numFmt w:val="bullet"/>
        <w:lvlText w:val="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  <w:sz w:val="28"/>
          <w:szCs w:val="28"/>
        </w:rPr>
      </w:lvl>
    </w:lvlOverride>
  </w:num>
  <w:num w:numId="10">
    <w:abstractNumId w:val="31"/>
  </w:num>
  <w:num w:numId="11">
    <w:abstractNumId w:val="7"/>
  </w:num>
  <w:num w:numId="12">
    <w:abstractNumId w:val="12"/>
  </w:num>
  <w:num w:numId="13">
    <w:abstractNumId w:val="38"/>
  </w:num>
  <w:num w:numId="14">
    <w:abstractNumId w:val="5"/>
  </w:num>
  <w:num w:numId="15">
    <w:abstractNumId w:val="18"/>
  </w:num>
  <w:num w:numId="16">
    <w:abstractNumId w:val="13"/>
  </w:num>
  <w:num w:numId="17">
    <w:abstractNumId w:val="1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</w:num>
  <w:num w:numId="18">
    <w:abstractNumId w:val="3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</w:num>
  <w:num w:numId="19">
    <w:abstractNumId w:val="11"/>
  </w:num>
  <w:num w:numId="20">
    <w:abstractNumId w:val="4"/>
  </w:num>
  <w:num w:numId="21">
    <w:abstractNumId w:val="37"/>
  </w:num>
  <w:num w:numId="22">
    <w:abstractNumId w:val="2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</w:num>
  <w:num w:numId="23">
    <w:abstractNumId w:val="1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</w:num>
  <w:num w:numId="24">
    <w:abstractNumId w:val="2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</w:num>
  <w:num w:numId="25">
    <w:abstractNumId w:val="3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</w:num>
  <w:num w:numId="26">
    <w:abstractNumId w:val="33"/>
  </w:num>
  <w:num w:numId="27">
    <w:abstractNumId w:val="16"/>
  </w:num>
  <w:num w:numId="28">
    <w:abstractNumId w:val="1"/>
  </w:num>
  <w:num w:numId="29">
    <w:abstractNumId w:val="30"/>
  </w:num>
  <w:num w:numId="30">
    <w:abstractNumId w:val="35"/>
  </w:num>
  <w:num w:numId="3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2"/>
  </w:num>
  <w:num w:numId="33">
    <w:abstractNumId w:val="24"/>
  </w:num>
  <w:num w:numId="34">
    <w:abstractNumId w:val="8"/>
  </w:num>
  <w:num w:numId="35">
    <w:abstractNumId w:val="29"/>
  </w:num>
  <w:num w:numId="36">
    <w:abstractNumId w:val="39"/>
  </w:num>
  <w:num w:numId="37">
    <w:abstractNumId w:val="10"/>
  </w:num>
  <w:num w:numId="38">
    <w:abstractNumId w:val="14"/>
  </w:num>
  <w:num w:numId="3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9"/>
  </w:num>
  <w:num w:numId="41">
    <w:abstractNumId w:val="32"/>
  </w:num>
  <w:num w:numId="42">
    <w:abstractNumId w:val="6"/>
  </w:num>
  <w:num w:numId="43">
    <w:abstractNumId w:val="21"/>
  </w:num>
  <w:num w:numId="44">
    <w:abstractNumId w:val="26"/>
  </w:num>
  <w:num w:numId="45">
    <w:abstractNumId w:val="19"/>
  </w:num>
  <w:num w:numId="46">
    <w:abstractNumId w:val="28"/>
  </w:num>
  <w:num w:numId="47">
    <w:abstractNumId w:val="27"/>
  </w:num>
  <w:num w:numId="48">
    <w:abstractNumId w:val="34"/>
  </w:num>
  <w:num w:numId="49">
    <w:abstractNumId w:val="22"/>
  </w:num>
  <w:num w:numId="50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3216"/>
    <w:rsid w:val="00093164"/>
    <w:rsid w:val="000A26AF"/>
    <w:rsid w:val="000D2AC8"/>
    <w:rsid w:val="000E76F9"/>
    <w:rsid w:val="0012792E"/>
    <w:rsid w:val="00176CE4"/>
    <w:rsid w:val="00177FB5"/>
    <w:rsid w:val="001C21C8"/>
    <w:rsid w:val="0020386C"/>
    <w:rsid w:val="00203B2A"/>
    <w:rsid w:val="0020526B"/>
    <w:rsid w:val="00214EBE"/>
    <w:rsid w:val="0024411E"/>
    <w:rsid w:val="00283D3B"/>
    <w:rsid w:val="00295E1A"/>
    <w:rsid w:val="002A6D61"/>
    <w:rsid w:val="002B2D4A"/>
    <w:rsid w:val="002B57DB"/>
    <w:rsid w:val="002B6B77"/>
    <w:rsid w:val="002C53D1"/>
    <w:rsid w:val="002F0048"/>
    <w:rsid w:val="00342ADC"/>
    <w:rsid w:val="00342E1C"/>
    <w:rsid w:val="0035055C"/>
    <w:rsid w:val="00351246"/>
    <w:rsid w:val="003B029D"/>
    <w:rsid w:val="003B3A8D"/>
    <w:rsid w:val="00404BA7"/>
    <w:rsid w:val="004545B1"/>
    <w:rsid w:val="004A21E6"/>
    <w:rsid w:val="004B0572"/>
    <w:rsid w:val="004B3E94"/>
    <w:rsid w:val="004E49FF"/>
    <w:rsid w:val="004F5458"/>
    <w:rsid w:val="00513BDF"/>
    <w:rsid w:val="00524FC0"/>
    <w:rsid w:val="00525FE2"/>
    <w:rsid w:val="0053570E"/>
    <w:rsid w:val="00543216"/>
    <w:rsid w:val="005509DA"/>
    <w:rsid w:val="00551E97"/>
    <w:rsid w:val="00553670"/>
    <w:rsid w:val="00563A0E"/>
    <w:rsid w:val="005B560C"/>
    <w:rsid w:val="005D1A84"/>
    <w:rsid w:val="00610B85"/>
    <w:rsid w:val="00637028"/>
    <w:rsid w:val="00641B1F"/>
    <w:rsid w:val="006661F4"/>
    <w:rsid w:val="0067476B"/>
    <w:rsid w:val="006763C6"/>
    <w:rsid w:val="006D7520"/>
    <w:rsid w:val="006E2E90"/>
    <w:rsid w:val="00717B7A"/>
    <w:rsid w:val="00743F39"/>
    <w:rsid w:val="0075129B"/>
    <w:rsid w:val="00754D70"/>
    <w:rsid w:val="007B1BA8"/>
    <w:rsid w:val="007B477B"/>
    <w:rsid w:val="007E5C6B"/>
    <w:rsid w:val="007E60F8"/>
    <w:rsid w:val="007F79BA"/>
    <w:rsid w:val="00852BB7"/>
    <w:rsid w:val="00871678"/>
    <w:rsid w:val="00874043"/>
    <w:rsid w:val="0087689E"/>
    <w:rsid w:val="008B3A6A"/>
    <w:rsid w:val="008F15C0"/>
    <w:rsid w:val="00934469"/>
    <w:rsid w:val="00955DE3"/>
    <w:rsid w:val="0096491F"/>
    <w:rsid w:val="00964EFE"/>
    <w:rsid w:val="00965978"/>
    <w:rsid w:val="009703A4"/>
    <w:rsid w:val="00994614"/>
    <w:rsid w:val="009D1DEC"/>
    <w:rsid w:val="00A247A6"/>
    <w:rsid w:val="00A256E4"/>
    <w:rsid w:val="00A511AC"/>
    <w:rsid w:val="00A76139"/>
    <w:rsid w:val="00AA18F5"/>
    <w:rsid w:val="00AB39DF"/>
    <w:rsid w:val="00AC6B88"/>
    <w:rsid w:val="00AF06E8"/>
    <w:rsid w:val="00AF73CD"/>
    <w:rsid w:val="00B31A8C"/>
    <w:rsid w:val="00BB00B7"/>
    <w:rsid w:val="00BB18AE"/>
    <w:rsid w:val="00BC25AD"/>
    <w:rsid w:val="00BC514D"/>
    <w:rsid w:val="00BD6499"/>
    <w:rsid w:val="00C261F2"/>
    <w:rsid w:val="00C971B1"/>
    <w:rsid w:val="00CB14F0"/>
    <w:rsid w:val="00CC23A8"/>
    <w:rsid w:val="00CD12FD"/>
    <w:rsid w:val="00CF236C"/>
    <w:rsid w:val="00D00322"/>
    <w:rsid w:val="00D049E9"/>
    <w:rsid w:val="00D24C24"/>
    <w:rsid w:val="00D33D45"/>
    <w:rsid w:val="00D457AB"/>
    <w:rsid w:val="00D67263"/>
    <w:rsid w:val="00D82CC6"/>
    <w:rsid w:val="00DC0812"/>
    <w:rsid w:val="00DC3686"/>
    <w:rsid w:val="00DE60F1"/>
    <w:rsid w:val="00E20CB0"/>
    <w:rsid w:val="00E37161"/>
    <w:rsid w:val="00E54FB3"/>
    <w:rsid w:val="00E6328B"/>
    <w:rsid w:val="00EF59AA"/>
    <w:rsid w:val="00EF62F3"/>
    <w:rsid w:val="00F015B3"/>
    <w:rsid w:val="00F206BE"/>
    <w:rsid w:val="00F47F78"/>
    <w:rsid w:val="00F63F00"/>
    <w:rsid w:val="00FA04E0"/>
    <w:rsid w:val="00FC5FF9"/>
    <w:rsid w:val="00FE087A"/>
    <w:rsid w:val="00FE0E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216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locked/>
    <w:rsid w:val="00A511AC"/>
    <w:pPr>
      <w:keepNext/>
      <w:spacing w:before="240" w:after="60"/>
      <w:outlineLvl w:val="1"/>
    </w:pPr>
    <w:rPr>
      <w:rFonts w:ascii="Cambria" w:eastAsia="Times New Roman" w:hAnsi="Cambria" w:cs="Cambria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locked/>
    <w:rsid w:val="00FA04E0"/>
    <w:pPr>
      <w:keepNext/>
      <w:spacing w:before="400" w:after="0" w:line="240" w:lineRule="auto"/>
      <w:ind w:left="80"/>
      <w:outlineLvl w:val="6"/>
    </w:pPr>
    <w:rPr>
      <w:rFonts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A511AC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D457AB"/>
    <w:rPr>
      <w:rFonts w:ascii="Calibri" w:hAnsi="Calibri" w:cs="Calibri"/>
      <w:sz w:val="24"/>
      <w:szCs w:val="24"/>
      <w:lang w:eastAsia="en-US"/>
    </w:rPr>
  </w:style>
  <w:style w:type="paragraph" w:styleId="a3">
    <w:name w:val="List Paragraph"/>
    <w:basedOn w:val="a"/>
    <w:uiPriority w:val="34"/>
    <w:qFormat/>
    <w:rsid w:val="00543216"/>
    <w:pPr>
      <w:ind w:left="720"/>
    </w:pPr>
  </w:style>
  <w:style w:type="paragraph" w:styleId="21">
    <w:name w:val="Body Text Indent 2"/>
    <w:basedOn w:val="a"/>
    <w:link w:val="22"/>
    <w:uiPriority w:val="99"/>
    <w:semiHidden/>
    <w:rsid w:val="00CF236C"/>
    <w:pPr>
      <w:spacing w:before="100" w:after="100" w:line="240" w:lineRule="auto"/>
      <w:ind w:firstLine="300"/>
      <w:jc w:val="both"/>
    </w:pPr>
    <w:rPr>
      <w:rFonts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D457AB"/>
    <w:rPr>
      <w:lang w:eastAsia="en-US"/>
    </w:rPr>
  </w:style>
  <w:style w:type="paragraph" w:styleId="a4">
    <w:name w:val="Body Text Indent"/>
    <w:basedOn w:val="a"/>
    <w:link w:val="a5"/>
    <w:uiPriority w:val="99"/>
    <w:rsid w:val="003B029D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locked/>
    <w:rsid w:val="00BB00B7"/>
    <w:rPr>
      <w:lang w:eastAsia="en-US"/>
    </w:rPr>
  </w:style>
  <w:style w:type="character" w:styleId="a6">
    <w:name w:val="Strong"/>
    <w:basedOn w:val="a0"/>
    <w:uiPriority w:val="99"/>
    <w:qFormat/>
    <w:locked/>
    <w:rsid w:val="003B029D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3B3A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B3A8D"/>
    <w:rPr>
      <w:rFonts w:ascii="Tahoma" w:hAnsi="Tahoma" w:cs="Tahoma"/>
      <w:sz w:val="16"/>
      <w:szCs w:val="16"/>
      <w:lang w:eastAsia="en-US"/>
    </w:rPr>
  </w:style>
  <w:style w:type="table" w:styleId="a9">
    <w:name w:val="Table Grid"/>
    <w:basedOn w:val="a1"/>
    <w:locked/>
    <w:rsid w:val="00342AD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endnote text"/>
    <w:basedOn w:val="a"/>
    <w:link w:val="ab"/>
    <w:uiPriority w:val="99"/>
    <w:semiHidden/>
    <w:unhideWhenUsed/>
    <w:rsid w:val="00AA18F5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AA18F5"/>
    <w:rPr>
      <w:rFonts w:cs="Calibri"/>
      <w:lang w:eastAsia="en-US"/>
    </w:rPr>
  </w:style>
  <w:style w:type="character" w:styleId="ac">
    <w:name w:val="endnote reference"/>
    <w:basedOn w:val="a0"/>
    <w:uiPriority w:val="99"/>
    <w:semiHidden/>
    <w:unhideWhenUsed/>
    <w:rsid w:val="00AA18F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6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40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44787-2808-4A22-B928-70805B4B1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137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ТСШ</Company>
  <LinksUpToDate>false</LinksUpToDate>
  <CharactersWithSpaces>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Игоревна</dc:creator>
  <cp:lastModifiedBy>БНС</cp:lastModifiedBy>
  <cp:revision>8</cp:revision>
  <cp:lastPrinted>2014-04-15T11:43:00Z</cp:lastPrinted>
  <dcterms:created xsi:type="dcterms:W3CDTF">2015-06-24T05:07:00Z</dcterms:created>
  <dcterms:modified xsi:type="dcterms:W3CDTF">2015-06-24T09:33:00Z</dcterms:modified>
</cp:coreProperties>
</file>