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458" w:rsidRPr="004B3E94" w:rsidRDefault="004F5458" w:rsidP="004B3E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E94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  <w:r w:rsidR="003B3A8D" w:rsidRPr="004B3E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3E94">
        <w:rPr>
          <w:rFonts w:ascii="Times New Roman" w:hAnsi="Times New Roman" w:cs="Times New Roman"/>
          <w:b/>
          <w:bCs/>
          <w:sz w:val="24"/>
          <w:szCs w:val="24"/>
        </w:rPr>
        <w:t xml:space="preserve">КАБИНЕТА </w:t>
      </w:r>
      <w:r w:rsidR="00F80F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7F29" w:rsidRPr="00F80F0D">
        <w:rPr>
          <w:rFonts w:ascii="Times New Roman" w:hAnsi="Times New Roman" w:cs="Times New Roman"/>
          <w:b/>
          <w:bCs/>
          <w:sz w:val="24"/>
          <w:szCs w:val="24"/>
        </w:rPr>
        <w:t>№1</w:t>
      </w:r>
      <w:r w:rsidR="00F80F0D" w:rsidRPr="00F80F0D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955DE3" w:rsidRPr="00A07F29" w:rsidRDefault="004F5458" w:rsidP="004B3E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B3E94">
        <w:rPr>
          <w:rFonts w:ascii="Times New Roman" w:hAnsi="Times New Roman" w:cs="Times New Roman"/>
          <w:b/>
          <w:bCs/>
          <w:sz w:val="24"/>
          <w:szCs w:val="24"/>
        </w:rPr>
        <w:t xml:space="preserve">Заведующая кабинетом: </w:t>
      </w:r>
      <w:r w:rsidR="00A07F2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Завьялова Мария Леонидовна</w:t>
      </w:r>
    </w:p>
    <w:p w:rsidR="003B3A8D" w:rsidRDefault="004B3E94" w:rsidP="004B3E9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Площадь </w:t>
      </w:r>
      <w:r w:rsidR="00E20CB0">
        <w:rPr>
          <w:rFonts w:ascii="Times New Roman" w:hAnsi="Times New Roman" w:cs="Times New Roman"/>
          <w:color w:val="000000" w:themeColor="text1"/>
          <w:sz w:val="24"/>
          <w:szCs w:val="24"/>
        </w:rPr>
        <w:t>кабинета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="00A07F29">
        <w:rPr>
          <w:rFonts w:ascii="Times New Roman" w:hAnsi="Times New Roman" w:cs="Times New Roman"/>
          <w:color w:val="000000" w:themeColor="text1"/>
          <w:sz w:val="24"/>
          <w:szCs w:val="24"/>
        </w:rPr>
        <w:t>64,3</w:t>
      </w:r>
      <w:r w:rsidR="003B3A8D" w:rsidRPr="004B3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</w:t>
      </w:r>
      <w:proofErr w:type="gramStart"/>
      <w:r w:rsidR="003B3A8D" w:rsidRPr="004B3E9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proofErr w:type="gramEnd"/>
      <w:r w:rsidR="003B3A8D" w:rsidRPr="004B3E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20CB0" w:rsidRPr="00E20CB0" w:rsidRDefault="00E20CB0" w:rsidP="00E20C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CB0">
        <w:rPr>
          <w:rFonts w:ascii="Times New Roman" w:hAnsi="Times New Roman" w:cs="Times New Roman"/>
          <w:color w:val="000000" w:themeColor="text1"/>
          <w:sz w:val="24"/>
          <w:szCs w:val="24"/>
        </w:rPr>
        <w:t>Освещение – естественное искусственное</w:t>
      </w:r>
    </w:p>
    <w:p w:rsidR="00E20CB0" w:rsidRPr="00E20CB0" w:rsidRDefault="00E20CB0" w:rsidP="00E20C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CB0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Обеспеченность проветривания – имеется</w:t>
      </w:r>
    </w:p>
    <w:p w:rsidR="00E20CB0" w:rsidRPr="00E20CB0" w:rsidRDefault="00E20CB0" w:rsidP="00E20C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CB0">
        <w:rPr>
          <w:rFonts w:ascii="Times New Roman" w:hAnsi="Times New Roman" w:cs="Times New Roman"/>
          <w:color w:val="000000" w:themeColor="text1"/>
          <w:sz w:val="24"/>
          <w:szCs w:val="24"/>
        </w:rPr>
        <w:t>Пол – линолеум</w:t>
      </w:r>
    </w:p>
    <w:p w:rsidR="00E20CB0" w:rsidRPr="00E20CB0" w:rsidRDefault="00E20CB0" w:rsidP="00E20C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CB0">
        <w:rPr>
          <w:rFonts w:ascii="Times New Roman" w:hAnsi="Times New Roman" w:cs="Times New Roman"/>
          <w:color w:val="000000" w:themeColor="text1"/>
          <w:sz w:val="24"/>
          <w:szCs w:val="24"/>
        </w:rPr>
        <w:t>Состояние системы отопления – удовлетворительное</w:t>
      </w:r>
    </w:p>
    <w:p w:rsidR="00E20CB0" w:rsidRPr="00E20CB0" w:rsidRDefault="00E20CB0" w:rsidP="00E20C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CB0">
        <w:rPr>
          <w:rFonts w:ascii="Times New Roman" w:hAnsi="Times New Roman" w:cs="Times New Roman"/>
          <w:color w:val="000000" w:themeColor="text1"/>
          <w:sz w:val="24"/>
          <w:szCs w:val="24"/>
        </w:rPr>
        <w:t>Инструкции по технике безопасности и охране труда – имеются</w:t>
      </w:r>
    </w:p>
    <w:p w:rsidR="00E20CB0" w:rsidRPr="00E20CB0" w:rsidRDefault="00E20CB0" w:rsidP="00E20C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CB0">
        <w:rPr>
          <w:rFonts w:ascii="Times New Roman" w:hAnsi="Times New Roman" w:cs="Times New Roman"/>
          <w:color w:val="000000" w:themeColor="text1"/>
          <w:sz w:val="24"/>
          <w:szCs w:val="24"/>
        </w:rPr>
        <w:t>Планы эвакуации в случае ЧС – имеются</w:t>
      </w:r>
    </w:p>
    <w:p w:rsidR="00E20CB0" w:rsidRPr="00E20CB0" w:rsidRDefault="00E20CB0" w:rsidP="00E20C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CB0">
        <w:rPr>
          <w:rFonts w:ascii="Times New Roman" w:hAnsi="Times New Roman" w:cs="Times New Roman"/>
          <w:color w:val="000000" w:themeColor="text1"/>
          <w:sz w:val="24"/>
          <w:szCs w:val="24"/>
        </w:rPr>
        <w:t>Аптечка - имеется</w:t>
      </w:r>
    </w:p>
    <w:p w:rsidR="003B3A8D" w:rsidRPr="004B3E94" w:rsidRDefault="003B3A8D" w:rsidP="004B3E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E94">
        <w:rPr>
          <w:rFonts w:ascii="Times New Roman" w:hAnsi="Times New Roman" w:cs="Times New Roman"/>
          <w:b/>
          <w:sz w:val="24"/>
          <w:szCs w:val="24"/>
        </w:rPr>
        <w:t xml:space="preserve">Опись имущества кабинета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1"/>
        <w:gridCol w:w="5257"/>
        <w:gridCol w:w="2735"/>
      </w:tblGrid>
      <w:tr w:rsidR="003B3A8D" w:rsidRPr="004B3E94" w:rsidTr="00662751">
        <w:trPr>
          <w:trHeight w:val="361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8D" w:rsidRPr="004B3E94" w:rsidRDefault="003B3A8D" w:rsidP="00A07F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E9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8D" w:rsidRPr="004B3E94" w:rsidRDefault="003B3A8D" w:rsidP="00A07F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E9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имущества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8D" w:rsidRPr="004B3E94" w:rsidRDefault="003B3A8D" w:rsidP="00A07F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E9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3B3A8D" w:rsidRPr="004B3E94" w:rsidTr="00662751">
        <w:trPr>
          <w:trHeight w:val="256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8D" w:rsidRPr="004B3E94" w:rsidRDefault="003B3A8D" w:rsidP="00A07F29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8D" w:rsidRPr="004B3E94" w:rsidRDefault="003B3A8D" w:rsidP="00A07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4"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8D" w:rsidRPr="004B3E94" w:rsidRDefault="00342ADC" w:rsidP="00A07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3A8D" w:rsidRPr="004B3E94" w:rsidTr="00662751">
        <w:trPr>
          <w:trHeight w:val="345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8D" w:rsidRPr="004B3E94" w:rsidRDefault="003B3A8D" w:rsidP="00A07F29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8D" w:rsidRPr="004B3E94" w:rsidRDefault="00A07F29" w:rsidP="00A07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r w:rsidR="003B3A8D" w:rsidRPr="004B3E94">
              <w:rPr>
                <w:rFonts w:ascii="Times New Roman" w:hAnsi="Times New Roman" w:cs="Times New Roman"/>
                <w:sz w:val="24"/>
                <w:szCs w:val="24"/>
              </w:rPr>
              <w:t>учительский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8D" w:rsidRPr="004B3E94" w:rsidRDefault="00342ADC" w:rsidP="00A07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3A8D" w:rsidRPr="004B3E94" w:rsidTr="00662751">
        <w:trPr>
          <w:trHeight w:val="345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8D" w:rsidRPr="004B3E94" w:rsidRDefault="003B3A8D" w:rsidP="00A07F29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8D" w:rsidRPr="004B3E94" w:rsidRDefault="00A07F29" w:rsidP="00A07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 </w:t>
            </w:r>
            <w:r w:rsidR="003B3A8D" w:rsidRPr="004B3E94">
              <w:rPr>
                <w:rFonts w:ascii="Times New Roman" w:hAnsi="Times New Roman" w:cs="Times New Roman"/>
                <w:sz w:val="24"/>
                <w:szCs w:val="24"/>
              </w:rPr>
              <w:t>учительский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8D" w:rsidRPr="004B3E94" w:rsidRDefault="00342ADC" w:rsidP="00A07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7F29" w:rsidRPr="004B3E94" w:rsidTr="00662751">
        <w:trPr>
          <w:trHeight w:val="345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29" w:rsidRPr="004B3E94" w:rsidRDefault="00A07F29" w:rsidP="00A07F29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29" w:rsidRDefault="00A07F29" w:rsidP="00A07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стол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29" w:rsidRPr="004B3E94" w:rsidRDefault="00A07F29" w:rsidP="00A07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3A8D" w:rsidRPr="004B3E94" w:rsidTr="00662751">
        <w:trPr>
          <w:trHeight w:val="28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8D" w:rsidRPr="004B3E94" w:rsidRDefault="003B3A8D" w:rsidP="00A07F29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8D" w:rsidRPr="004B3E94" w:rsidRDefault="00A07F29" w:rsidP="00A07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Столы </w:t>
            </w:r>
            <w:r w:rsidR="003B3A8D" w:rsidRPr="004B3E94">
              <w:rPr>
                <w:rFonts w:ascii="Times New Roman" w:hAnsi="Times New Roman" w:cs="Times New Roman"/>
                <w:sz w:val="24"/>
                <w:szCs w:val="24"/>
              </w:rPr>
              <w:t>ученические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8D" w:rsidRPr="004B3E94" w:rsidRDefault="00342ADC" w:rsidP="00A07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B3A8D" w:rsidRPr="004B3E94" w:rsidTr="00662751">
        <w:trPr>
          <w:trHeight w:val="227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8D" w:rsidRPr="004B3E94" w:rsidRDefault="003B3A8D" w:rsidP="00A07F29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8D" w:rsidRPr="004B3E94" w:rsidRDefault="00A07F29" w:rsidP="00A07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Стулья </w:t>
            </w:r>
            <w:r w:rsidR="003B3A8D" w:rsidRPr="004B3E94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ученические 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8D" w:rsidRPr="004B3E94" w:rsidRDefault="00342ADC" w:rsidP="00A07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B3A8D" w:rsidRPr="004B3E94" w:rsidTr="00662751">
        <w:trPr>
          <w:trHeight w:val="281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8D" w:rsidRPr="004B3E94" w:rsidRDefault="003B3A8D" w:rsidP="00A07F29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8D" w:rsidRPr="004B3E94" w:rsidRDefault="00A07F29" w:rsidP="00A07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Жалюзи</w:t>
            </w:r>
            <w:r w:rsidR="003B3A8D" w:rsidRPr="004B3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8D" w:rsidRPr="004B3E94" w:rsidRDefault="00A07F29" w:rsidP="00A07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3A8D" w:rsidRPr="004B3E94" w:rsidTr="00662751">
        <w:trPr>
          <w:trHeight w:val="264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8D" w:rsidRPr="004B3E94" w:rsidRDefault="003B3A8D" w:rsidP="00A07F29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8D" w:rsidRPr="004B3E94" w:rsidRDefault="003B3A8D" w:rsidP="00A07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4">
              <w:rPr>
                <w:rFonts w:ascii="Times New Roman" w:hAnsi="Times New Roman" w:cs="Times New Roman"/>
                <w:sz w:val="24"/>
                <w:szCs w:val="24"/>
              </w:rPr>
              <w:t xml:space="preserve">Часы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8D" w:rsidRPr="004B3E94" w:rsidRDefault="00E20CB0" w:rsidP="00A07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3A8D" w:rsidRPr="004B3E94" w:rsidTr="00662751">
        <w:trPr>
          <w:trHeight w:val="274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8D" w:rsidRPr="004B3E94" w:rsidRDefault="003B3A8D" w:rsidP="00A07F29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8D" w:rsidRPr="004B3E94" w:rsidRDefault="003B3A8D" w:rsidP="00A07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4">
              <w:rPr>
                <w:rFonts w:ascii="Times New Roman" w:hAnsi="Times New Roman" w:cs="Times New Roman"/>
                <w:sz w:val="24"/>
                <w:szCs w:val="24"/>
              </w:rPr>
              <w:t>Подставка для цветов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8D" w:rsidRPr="004B3E94" w:rsidRDefault="00A07F29" w:rsidP="00A07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3A8D" w:rsidRPr="004B3E94" w:rsidTr="00662751">
        <w:trPr>
          <w:trHeight w:val="298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8D" w:rsidRPr="004B3E94" w:rsidRDefault="003B3A8D" w:rsidP="00A07F29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8D" w:rsidRPr="004B3E94" w:rsidRDefault="00342ADC" w:rsidP="00A07F29">
            <w:pPr>
              <w:spacing w:after="0" w:line="240" w:lineRule="auto"/>
              <w:ind w:right="-197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 тип потолочных светильников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8D" w:rsidRPr="004B3E94" w:rsidRDefault="00342ADC" w:rsidP="00A07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E4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20CB0">
              <w:rPr>
                <w:rFonts w:ascii="Times New Roman" w:hAnsi="Times New Roman" w:cs="Times New Roman"/>
                <w:sz w:val="24"/>
                <w:szCs w:val="24"/>
              </w:rPr>
              <w:t>(люминесцентные)</w:t>
            </w:r>
          </w:p>
        </w:tc>
      </w:tr>
      <w:tr w:rsidR="00342ADC" w:rsidRPr="004B3E94" w:rsidTr="00662751">
        <w:trPr>
          <w:trHeight w:val="297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DC" w:rsidRPr="004B3E94" w:rsidRDefault="00342ADC" w:rsidP="00A07F29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2ADC" w:rsidRPr="00A07F29" w:rsidRDefault="00A07F29" w:rsidP="00A07F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DC" w:rsidRPr="004B3E94" w:rsidRDefault="00A07F29" w:rsidP="00A07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B3A8D" w:rsidRPr="004B3E94" w:rsidRDefault="003B3A8D" w:rsidP="004B3E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E94">
        <w:rPr>
          <w:rFonts w:ascii="Times New Roman" w:hAnsi="Times New Roman" w:cs="Times New Roman"/>
          <w:b/>
          <w:sz w:val="24"/>
          <w:szCs w:val="24"/>
        </w:rPr>
        <w:t xml:space="preserve">Инвентарная ведомость на технические средства обучения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2"/>
        <w:gridCol w:w="3812"/>
        <w:gridCol w:w="1390"/>
        <w:gridCol w:w="2976"/>
      </w:tblGrid>
      <w:tr w:rsidR="00E20CB0" w:rsidRPr="004B3E94" w:rsidTr="005467A9">
        <w:trPr>
          <w:trHeight w:val="372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B0" w:rsidRPr="004B3E94" w:rsidRDefault="00E20CB0" w:rsidP="004B3E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E9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B0" w:rsidRPr="004B3E94" w:rsidRDefault="00E20CB0" w:rsidP="004B3E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E9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ТСО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B0" w:rsidRPr="004B3E94" w:rsidRDefault="00E20CB0" w:rsidP="004B3E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E94">
              <w:rPr>
                <w:rFonts w:ascii="Times New Roman" w:hAnsi="Times New Roman" w:cs="Times New Roman"/>
                <w:b/>
                <w:sz w:val="24"/>
                <w:szCs w:val="24"/>
              </w:rPr>
              <w:t>Марка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B0" w:rsidRPr="004B3E94" w:rsidRDefault="00E20CB0" w:rsidP="004B3E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Инвентарный номер</w:t>
            </w:r>
          </w:p>
        </w:tc>
      </w:tr>
      <w:tr w:rsidR="00E20CB0" w:rsidRPr="004B3E94" w:rsidTr="005467A9">
        <w:trPr>
          <w:trHeight w:val="316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B0" w:rsidRPr="004B3E94" w:rsidRDefault="00E20CB0" w:rsidP="004B3E94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B0" w:rsidRPr="004B3E94" w:rsidRDefault="00E20CB0" w:rsidP="004B3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E94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4B3E94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B0" w:rsidRPr="004B3E94" w:rsidRDefault="00A07F29" w:rsidP="004B3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LNFOCLS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B0" w:rsidRPr="00A07F29" w:rsidRDefault="00E20CB0" w:rsidP="004B3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0CB0" w:rsidRPr="004B3E94" w:rsidTr="005467A9">
        <w:trPr>
          <w:trHeight w:val="29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B0" w:rsidRPr="004B3E94" w:rsidRDefault="00E20CB0" w:rsidP="004B3E94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B0" w:rsidRPr="004B3E94" w:rsidRDefault="00A07F29" w:rsidP="004B3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B0" w:rsidRPr="004B3E94" w:rsidRDefault="00984C3C" w:rsidP="004B3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Lenovo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B0" w:rsidRPr="00F55FF4" w:rsidRDefault="00A07F29" w:rsidP="00F55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F55FF4">
              <w:rPr>
                <w:rFonts w:ascii="Times New Roman" w:hAnsi="Times New Roman" w:cs="Times New Roman"/>
                <w:sz w:val="24"/>
                <w:szCs w:val="24"/>
              </w:rPr>
              <w:t>3410124411</w:t>
            </w:r>
          </w:p>
        </w:tc>
      </w:tr>
      <w:tr w:rsidR="00E20CB0" w:rsidRPr="004B3E94" w:rsidTr="005467A9">
        <w:trPr>
          <w:trHeight w:val="28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B0" w:rsidRPr="004B3E94" w:rsidRDefault="00E20CB0" w:rsidP="004B3E94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B0" w:rsidRPr="00A07F29" w:rsidRDefault="00A07F29" w:rsidP="004B3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Графический проектор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B0" w:rsidRPr="004B3E94" w:rsidRDefault="00E20CB0" w:rsidP="004B3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B0" w:rsidRPr="00A07F29" w:rsidRDefault="00A07F29" w:rsidP="004B3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1380109</w:t>
            </w:r>
          </w:p>
        </w:tc>
      </w:tr>
      <w:tr w:rsidR="00E20CB0" w:rsidRPr="004B3E94" w:rsidTr="005467A9">
        <w:trPr>
          <w:trHeight w:val="257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B0" w:rsidRPr="004B3E94" w:rsidRDefault="00E20CB0" w:rsidP="004B3E94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B0" w:rsidRPr="004B3E94" w:rsidRDefault="00A07F29" w:rsidP="004B3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  <w:r w:rsidR="00E20CB0" w:rsidRPr="004B3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B0" w:rsidRPr="004B3E94" w:rsidRDefault="00FD7658" w:rsidP="004B3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Defender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B0" w:rsidRPr="00FD7658" w:rsidRDefault="00FD7658" w:rsidP="004B3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03410124411</w:t>
            </w:r>
          </w:p>
        </w:tc>
      </w:tr>
    </w:tbl>
    <w:p w:rsidR="00964EFE" w:rsidRPr="004B3E94" w:rsidRDefault="00964EFE" w:rsidP="004B3E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E94">
        <w:rPr>
          <w:rFonts w:ascii="Times New Roman" w:hAnsi="Times New Roman" w:cs="Times New Roman"/>
          <w:b/>
          <w:sz w:val="24"/>
          <w:szCs w:val="24"/>
        </w:rPr>
        <w:t>Каталог учебных таблиц и демонстрационных пособий</w:t>
      </w:r>
    </w:p>
    <w:tbl>
      <w:tblPr>
        <w:tblW w:w="9117" w:type="dxa"/>
        <w:jc w:val="center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3"/>
        <w:gridCol w:w="6379"/>
        <w:gridCol w:w="1515"/>
      </w:tblGrid>
      <w:tr w:rsidR="00964EFE" w:rsidRPr="004B3E94" w:rsidTr="00662751">
        <w:trPr>
          <w:cantSplit/>
          <w:trHeight w:val="384"/>
          <w:tblHeader/>
          <w:jc w:val="center"/>
        </w:trPr>
        <w:tc>
          <w:tcPr>
            <w:tcW w:w="1223" w:type="dxa"/>
            <w:vAlign w:val="center"/>
          </w:tcPr>
          <w:p w:rsidR="00964EFE" w:rsidRPr="004B3E94" w:rsidRDefault="00964EFE" w:rsidP="004B3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79" w:type="dxa"/>
            <w:vAlign w:val="center"/>
          </w:tcPr>
          <w:p w:rsidR="00964EFE" w:rsidRPr="004B3E94" w:rsidRDefault="00964EFE" w:rsidP="004B3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15" w:type="dxa"/>
            <w:vAlign w:val="center"/>
          </w:tcPr>
          <w:p w:rsidR="00964EFE" w:rsidRPr="004B3E94" w:rsidRDefault="00964EFE" w:rsidP="004B3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964EFE" w:rsidRPr="004B3E94" w:rsidTr="00662751">
        <w:trPr>
          <w:cantSplit/>
          <w:trHeight w:val="289"/>
          <w:jc w:val="center"/>
        </w:trPr>
        <w:tc>
          <w:tcPr>
            <w:tcW w:w="1223" w:type="dxa"/>
            <w:vAlign w:val="center"/>
          </w:tcPr>
          <w:p w:rsidR="00964EFE" w:rsidRPr="004B3E94" w:rsidRDefault="00964EFE" w:rsidP="004B3E94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964EFE" w:rsidRPr="004B3E94" w:rsidRDefault="005467A9" w:rsidP="005467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64EFE" w:rsidRPr="004B3E94">
              <w:rPr>
                <w:rFonts w:ascii="Times New Roman" w:hAnsi="Times New Roman" w:cs="Times New Roman"/>
                <w:sz w:val="24"/>
                <w:szCs w:val="24"/>
              </w:rPr>
              <w:t>идактически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964EFE" w:rsidRPr="004B3E94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515" w:type="dxa"/>
            <w:vAlign w:val="center"/>
          </w:tcPr>
          <w:p w:rsidR="00964EFE" w:rsidRPr="004B3E94" w:rsidRDefault="005467A9" w:rsidP="004B3E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</w:tr>
      <w:tr w:rsidR="00964EFE" w:rsidRPr="004B3E94" w:rsidTr="00662751">
        <w:trPr>
          <w:cantSplit/>
          <w:trHeight w:val="265"/>
          <w:jc w:val="center"/>
        </w:trPr>
        <w:tc>
          <w:tcPr>
            <w:tcW w:w="1223" w:type="dxa"/>
            <w:vAlign w:val="center"/>
          </w:tcPr>
          <w:p w:rsidR="00964EFE" w:rsidRPr="004B3E94" w:rsidRDefault="00964EFE" w:rsidP="004B3E94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964EFE" w:rsidRPr="004B3E94" w:rsidRDefault="005467A9" w:rsidP="005467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64EFE" w:rsidRPr="004B3E94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515" w:type="dxa"/>
            <w:vAlign w:val="center"/>
          </w:tcPr>
          <w:p w:rsidR="00964EFE" w:rsidRPr="004B3E94" w:rsidRDefault="005467A9" w:rsidP="004B3E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</w:tr>
      <w:tr w:rsidR="00964EFE" w:rsidRPr="004B3E94" w:rsidTr="00662751">
        <w:trPr>
          <w:cantSplit/>
          <w:trHeight w:val="411"/>
          <w:jc w:val="center"/>
        </w:trPr>
        <w:tc>
          <w:tcPr>
            <w:tcW w:w="1223" w:type="dxa"/>
            <w:vAlign w:val="center"/>
          </w:tcPr>
          <w:p w:rsidR="00964EFE" w:rsidRPr="004B3E94" w:rsidRDefault="00964EFE" w:rsidP="004B3E94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964EFE" w:rsidRPr="004B3E94" w:rsidRDefault="005467A9" w:rsidP="004B3E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Муляжи</w:t>
            </w:r>
          </w:p>
        </w:tc>
        <w:tc>
          <w:tcPr>
            <w:tcW w:w="1515" w:type="dxa"/>
            <w:vAlign w:val="center"/>
          </w:tcPr>
          <w:p w:rsidR="00964EFE" w:rsidRPr="004B3E94" w:rsidRDefault="005467A9" w:rsidP="004B3E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964EFE" w:rsidRPr="004B3E94" w:rsidTr="00662751">
        <w:trPr>
          <w:cantSplit/>
          <w:trHeight w:val="275"/>
          <w:jc w:val="center"/>
        </w:trPr>
        <w:tc>
          <w:tcPr>
            <w:tcW w:w="1223" w:type="dxa"/>
            <w:vAlign w:val="center"/>
          </w:tcPr>
          <w:p w:rsidR="00964EFE" w:rsidRPr="004B3E94" w:rsidRDefault="00964EFE" w:rsidP="004B3E94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964EFE" w:rsidRPr="004B3E94" w:rsidRDefault="005467A9" w:rsidP="004B3E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 – аппликации</w:t>
            </w:r>
          </w:p>
        </w:tc>
        <w:tc>
          <w:tcPr>
            <w:tcW w:w="1515" w:type="dxa"/>
            <w:vAlign w:val="center"/>
          </w:tcPr>
          <w:p w:rsidR="00964EFE" w:rsidRPr="004B3E94" w:rsidRDefault="005467A9" w:rsidP="004B3E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964EFE" w:rsidRPr="004B3E94" w:rsidTr="00662751">
        <w:trPr>
          <w:cantSplit/>
          <w:trHeight w:val="266"/>
          <w:jc w:val="center"/>
        </w:trPr>
        <w:tc>
          <w:tcPr>
            <w:tcW w:w="1223" w:type="dxa"/>
            <w:vAlign w:val="center"/>
          </w:tcPr>
          <w:p w:rsidR="00964EFE" w:rsidRPr="004B3E94" w:rsidRDefault="00964EFE" w:rsidP="004B3E94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964EFE" w:rsidRPr="004B3E94" w:rsidRDefault="005467A9" w:rsidP="004B3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Коллекции</w:t>
            </w:r>
          </w:p>
        </w:tc>
        <w:tc>
          <w:tcPr>
            <w:tcW w:w="1515" w:type="dxa"/>
            <w:vAlign w:val="center"/>
          </w:tcPr>
          <w:p w:rsidR="00964EFE" w:rsidRPr="004B3E94" w:rsidRDefault="00662751" w:rsidP="004B3E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5467A9" w:rsidRPr="004B3E94" w:rsidTr="00662751">
        <w:trPr>
          <w:cantSplit/>
          <w:trHeight w:val="269"/>
          <w:jc w:val="center"/>
        </w:trPr>
        <w:tc>
          <w:tcPr>
            <w:tcW w:w="1223" w:type="dxa"/>
            <w:vAlign w:val="center"/>
          </w:tcPr>
          <w:p w:rsidR="005467A9" w:rsidRPr="004B3E94" w:rsidRDefault="005467A9" w:rsidP="004B3E94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5467A9" w:rsidRDefault="005467A9" w:rsidP="004B3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</w:p>
        </w:tc>
        <w:tc>
          <w:tcPr>
            <w:tcW w:w="1515" w:type="dxa"/>
            <w:vAlign w:val="center"/>
          </w:tcPr>
          <w:p w:rsidR="005467A9" w:rsidRDefault="005467A9" w:rsidP="004B3E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</w:tr>
      <w:tr w:rsidR="005467A9" w:rsidRPr="004B3E94" w:rsidTr="00662751">
        <w:trPr>
          <w:cantSplit/>
          <w:trHeight w:val="274"/>
          <w:jc w:val="center"/>
        </w:trPr>
        <w:tc>
          <w:tcPr>
            <w:tcW w:w="1223" w:type="dxa"/>
            <w:vAlign w:val="center"/>
          </w:tcPr>
          <w:p w:rsidR="005467A9" w:rsidRPr="004B3E94" w:rsidRDefault="005467A9" w:rsidP="004B3E94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5467A9" w:rsidRDefault="005467A9" w:rsidP="004B3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Микроскопы</w:t>
            </w:r>
          </w:p>
        </w:tc>
        <w:tc>
          <w:tcPr>
            <w:tcW w:w="1515" w:type="dxa"/>
            <w:vAlign w:val="center"/>
          </w:tcPr>
          <w:p w:rsidR="005467A9" w:rsidRDefault="005467A9" w:rsidP="004B3E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5467A9" w:rsidRPr="004B3E94" w:rsidTr="00662751">
        <w:trPr>
          <w:cantSplit/>
          <w:trHeight w:val="274"/>
          <w:jc w:val="center"/>
        </w:trPr>
        <w:tc>
          <w:tcPr>
            <w:tcW w:w="1223" w:type="dxa"/>
            <w:vAlign w:val="center"/>
          </w:tcPr>
          <w:p w:rsidR="005467A9" w:rsidRPr="004B3E94" w:rsidRDefault="005467A9" w:rsidP="004B3E94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5467A9" w:rsidRDefault="005467A9" w:rsidP="004B3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Модульные динамические препараты</w:t>
            </w:r>
          </w:p>
        </w:tc>
        <w:tc>
          <w:tcPr>
            <w:tcW w:w="1515" w:type="dxa"/>
            <w:vAlign w:val="center"/>
          </w:tcPr>
          <w:p w:rsidR="005467A9" w:rsidRDefault="005467A9" w:rsidP="004B3E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5467A9" w:rsidRPr="004B3E94" w:rsidTr="00662751">
        <w:trPr>
          <w:cantSplit/>
          <w:trHeight w:val="274"/>
          <w:jc w:val="center"/>
        </w:trPr>
        <w:tc>
          <w:tcPr>
            <w:tcW w:w="1223" w:type="dxa"/>
            <w:vAlign w:val="center"/>
          </w:tcPr>
          <w:p w:rsidR="005467A9" w:rsidRPr="004B3E94" w:rsidRDefault="005467A9" w:rsidP="004B3E94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5467A9" w:rsidRDefault="005467A9" w:rsidP="004B3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Гербарий</w:t>
            </w:r>
          </w:p>
        </w:tc>
        <w:tc>
          <w:tcPr>
            <w:tcW w:w="1515" w:type="dxa"/>
            <w:vAlign w:val="center"/>
          </w:tcPr>
          <w:p w:rsidR="005467A9" w:rsidRDefault="005467A9" w:rsidP="004B3E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5467A9" w:rsidRPr="004B3E94" w:rsidTr="00662751">
        <w:trPr>
          <w:cantSplit/>
          <w:trHeight w:val="274"/>
          <w:jc w:val="center"/>
        </w:trPr>
        <w:tc>
          <w:tcPr>
            <w:tcW w:w="1223" w:type="dxa"/>
            <w:vAlign w:val="center"/>
          </w:tcPr>
          <w:p w:rsidR="005467A9" w:rsidRPr="004B3E94" w:rsidRDefault="005467A9" w:rsidP="004B3E94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5467A9" w:rsidRDefault="005467A9" w:rsidP="004B3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Фильмы</w:t>
            </w:r>
          </w:p>
        </w:tc>
        <w:tc>
          <w:tcPr>
            <w:tcW w:w="1515" w:type="dxa"/>
            <w:vAlign w:val="center"/>
          </w:tcPr>
          <w:p w:rsidR="005467A9" w:rsidRDefault="00662751" w:rsidP="004B3E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662751" w:rsidRPr="004B3E94" w:rsidTr="00662751">
        <w:trPr>
          <w:cantSplit/>
          <w:trHeight w:val="274"/>
          <w:jc w:val="center"/>
        </w:trPr>
        <w:tc>
          <w:tcPr>
            <w:tcW w:w="1223" w:type="dxa"/>
            <w:vAlign w:val="center"/>
          </w:tcPr>
          <w:p w:rsidR="00662751" w:rsidRPr="004B3E94" w:rsidRDefault="00662751" w:rsidP="004B3E94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662751" w:rsidRDefault="00662751" w:rsidP="004B3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Влажные препараты</w:t>
            </w:r>
          </w:p>
        </w:tc>
        <w:tc>
          <w:tcPr>
            <w:tcW w:w="1515" w:type="dxa"/>
            <w:vAlign w:val="center"/>
          </w:tcPr>
          <w:p w:rsidR="00662751" w:rsidRDefault="00662751" w:rsidP="004B3E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662751" w:rsidRPr="004B3E94" w:rsidTr="00662751">
        <w:trPr>
          <w:cantSplit/>
          <w:trHeight w:val="274"/>
          <w:jc w:val="center"/>
        </w:trPr>
        <w:tc>
          <w:tcPr>
            <w:tcW w:w="1223" w:type="dxa"/>
            <w:vAlign w:val="center"/>
          </w:tcPr>
          <w:p w:rsidR="00662751" w:rsidRPr="004B3E94" w:rsidRDefault="00662751" w:rsidP="004B3E94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662751" w:rsidRDefault="00662751" w:rsidP="004B3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</w:t>
            </w:r>
          </w:p>
        </w:tc>
        <w:tc>
          <w:tcPr>
            <w:tcW w:w="1515" w:type="dxa"/>
            <w:vAlign w:val="center"/>
          </w:tcPr>
          <w:p w:rsidR="00662751" w:rsidRDefault="00662751" w:rsidP="004B3E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62751" w:rsidRPr="004B3E94" w:rsidTr="00662751">
        <w:trPr>
          <w:cantSplit/>
          <w:trHeight w:val="274"/>
          <w:jc w:val="center"/>
        </w:trPr>
        <w:tc>
          <w:tcPr>
            <w:tcW w:w="1223" w:type="dxa"/>
            <w:vAlign w:val="center"/>
          </w:tcPr>
          <w:p w:rsidR="00662751" w:rsidRPr="004B3E94" w:rsidRDefault="00662751" w:rsidP="004B3E94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662751" w:rsidRDefault="00662751" w:rsidP="004B3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Скелет человека</w:t>
            </w:r>
          </w:p>
        </w:tc>
        <w:tc>
          <w:tcPr>
            <w:tcW w:w="1515" w:type="dxa"/>
            <w:vAlign w:val="center"/>
          </w:tcPr>
          <w:p w:rsidR="00662751" w:rsidRDefault="00662751" w:rsidP="004B3E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62751" w:rsidRPr="004B3E94" w:rsidTr="00662751">
        <w:trPr>
          <w:cantSplit/>
          <w:trHeight w:val="274"/>
          <w:jc w:val="center"/>
        </w:trPr>
        <w:tc>
          <w:tcPr>
            <w:tcW w:w="1223" w:type="dxa"/>
            <w:vAlign w:val="center"/>
          </w:tcPr>
          <w:p w:rsidR="00662751" w:rsidRPr="004B3E94" w:rsidRDefault="00662751" w:rsidP="004B3E94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662751" w:rsidRDefault="00662751" w:rsidP="004B3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Торс человека</w:t>
            </w:r>
          </w:p>
        </w:tc>
        <w:tc>
          <w:tcPr>
            <w:tcW w:w="1515" w:type="dxa"/>
            <w:vAlign w:val="center"/>
          </w:tcPr>
          <w:p w:rsidR="00662751" w:rsidRDefault="00662751" w:rsidP="004B3E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62751" w:rsidRPr="004B3E94" w:rsidTr="00662751">
        <w:trPr>
          <w:cantSplit/>
          <w:trHeight w:val="274"/>
          <w:jc w:val="center"/>
        </w:trPr>
        <w:tc>
          <w:tcPr>
            <w:tcW w:w="1223" w:type="dxa"/>
            <w:vAlign w:val="center"/>
          </w:tcPr>
          <w:p w:rsidR="00662751" w:rsidRPr="004B3E94" w:rsidRDefault="00662751" w:rsidP="004B3E94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662751" w:rsidRDefault="00662751" w:rsidP="004B3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микропрепаратов</w:t>
            </w:r>
          </w:p>
        </w:tc>
        <w:tc>
          <w:tcPr>
            <w:tcW w:w="1515" w:type="dxa"/>
            <w:vAlign w:val="center"/>
          </w:tcPr>
          <w:p w:rsidR="00662751" w:rsidRDefault="00662751" w:rsidP="004B3E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62751" w:rsidRPr="004B3E94" w:rsidTr="00662751">
        <w:trPr>
          <w:cantSplit/>
          <w:trHeight w:val="274"/>
          <w:jc w:val="center"/>
        </w:trPr>
        <w:tc>
          <w:tcPr>
            <w:tcW w:w="1223" w:type="dxa"/>
            <w:vAlign w:val="center"/>
          </w:tcPr>
          <w:p w:rsidR="00662751" w:rsidRPr="004B3E94" w:rsidRDefault="00662751" w:rsidP="004B3E94">
            <w:pPr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662751" w:rsidRDefault="00662751" w:rsidP="004B3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 «Архимед»</w:t>
            </w:r>
          </w:p>
        </w:tc>
        <w:tc>
          <w:tcPr>
            <w:tcW w:w="1515" w:type="dxa"/>
            <w:vAlign w:val="center"/>
          </w:tcPr>
          <w:p w:rsidR="00662751" w:rsidRDefault="00662751" w:rsidP="004B3E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0A7C94" w:rsidRDefault="000A7C94" w:rsidP="00F80F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3C6" w:rsidRDefault="004B3E94" w:rsidP="00F80F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E94">
        <w:rPr>
          <w:rFonts w:ascii="Times New Roman" w:hAnsi="Times New Roman" w:cs="Times New Roman"/>
          <w:b/>
          <w:sz w:val="28"/>
          <w:szCs w:val="28"/>
        </w:rPr>
        <w:lastRenderedPageBreak/>
        <w:t>Фото кабинета</w:t>
      </w:r>
    </w:p>
    <w:p w:rsidR="00D7532E" w:rsidRPr="004B3E94" w:rsidRDefault="00D7532E" w:rsidP="004B3E94">
      <w:pPr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D7532E" w:rsidRPr="004B3E94" w:rsidSect="00964EFE">
      <w:pgSz w:w="11906" w:h="16838"/>
      <w:pgMar w:top="1134" w:right="850" w:bottom="1134" w:left="1985" w:header="708" w:footer="708" w:gutter="0"/>
      <w:pgBorders w:display="firstPage" w:offsetFrom="page">
        <w:top w:val="thinThickSmallGap" w:sz="24" w:space="24" w:color="FFFFFF" w:themeColor="background1"/>
        <w:left w:val="thinThickSmallGap" w:sz="24" w:space="24" w:color="FFFFFF" w:themeColor="background1"/>
        <w:bottom w:val="thickThinSmallGap" w:sz="24" w:space="24" w:color="FFFFFF" w:themeColor="background1"/>
        <w:right w:val="thickThinSmallGap" w:sz="24" w:space="24" w:color="FFFFFF" w:themeColor="background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>
    <w:nsid w:val="13CD5AA7"/>
    <w:multiLevelType w:val="hybridMultilevel"/>
    <w:tmpl w:val="C6D2E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D0986"/>
    <w:multiLevelType w:val="hybridMultilevel"/>
    <w:tmpl w:val="75B4E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4060D2"/>
    <w:multiLevelType w:val="hybridMultilevel"/>
    <w:tmpl w:val="C3286FD6"/>
    <w:lvl w:ilvl="0" w:tplc="A7C6C9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92813"/>
    <w:multiLevelType w:val="singleLevel"/>
    <w:tmpl w:val="FFFFFFFF"/>
    <w:lvl w:ilvl="0">
      <w:numFmt w:val="decimal"/>
      <w:lvlText w:val="*"/>
      <w:lvlJc w:val="left"/>
    </w:lvl>
  </w:abstractNum>
  <w:abstractNum w:abstractNumId="8">
    <w:nsid w:val="1A1B33BA"/>
    <w:multiLevelType w:val="hybridMultilevel"/>
    <w:tmpl w:val="24BED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A418D7"/>
    <w:multiLevelType w:val="hybridMultilevel"/>
    <w:tmpl w:val="087E2988"/>
    <w:lvl w:ilvl="0" w:tplc="B3B2544A">
      <w:start w:val="3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1D8E7A29"/>
    <w:multiLevelType w:val="hybridMultilevel"/>
    <w:tmpl w:val="9B3E19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B271D4"/>
    <w:multiLevelType w:val="hybridMultilevel"/>
    <w:tmpl w:val="BA8633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28788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>
    <w:nsid w:val="1F314398"/>
    <w:multiLevelType w:val="hybridMultilevel"/>
    <w:tmpl w:val="EFBA7092"/>
    <w:lvl w:ilvl="0" w:tplc="669864D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4">
    <w:nsid w:val="21CF3068"/>
    <w:multiLevelType w:val="hybridMultilevel"/>
    <w:tmpl w:val="EB20DCC4"/>
    <w:lvl w:ilvl="0" w:tplc="0419000F">
      <w:start w:val="1"/>
      <w:numFmt w:val="decimal"/>
      <w:lvlText w:val="%1."/>
      <w:lvlJc w:val="left"/>
      <w:pPr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5">
    <w:nsid w:val="22FD036C"/>
    <w:multiLevelType w:val="hybridMultilevel"/>
    <w:tmpl w:val="02E8D8D6"/>
    <w:lvl w:ilvl="0" w:tplc="456E05B4">
      <w:start w:val="1"/>
      <w:numFmt w:val="decimal"/>
      <w:lvlText w:val="%1."/>
      <w:lvlJc w:val="left"/>
      <w:pPr>
        <w:ind w:left="17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41C7173"/>
    <w:multiLevelType w:val="hybridMultilevel"/>
    <w:tmpl w:val="DD4C2AC2"/>
    <w:lvl w:ilvl="0" w:tplc="8FA2E4B6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2689139D"/>
    <w:multiLevelType w:val="hybridMultilevel"/>
    <w:tmpl w:val="75B4E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C727DB"/>
    <w:multiLevelType w:val="hybridMultilevel"/>
    <w:tmpl w:val="7D640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86013B"/>
    <w:multiLevelType w:val="hybridMultilevel"/>
    <w:tmpl w:val="91608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BA36D4"/>
    <w:multiLevelType w:val="hybridMultilevel"/>
    <w:tmpl w:val="E8DE2534"/>
    <w:lvl w:ilvl="0" w:tplc="FFFFFFFF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3958A1"/>
    <w:multiLevelType w:val="multilevel"/>
    <w:tmpl w:val="859E9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4A03A2"/>
    <w:multiLevelType w:val="hybridMultilevel"/>
    <w:tmpl w:val="386A96B4"/>
    <w:lvl w:ilvl="0" w:tplc="0A56CA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A23279"/>
    <w:multiLevelType w:val="hybridMultilevel"/>
    <w:tmpl w:val="C6E6D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E8692F"/>
    <w:multiLevelType w:val="hybridMultilevel"/>
    <w:tmpl w:val="81CE1C2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6CF2E86"/>
    <w:multiLevelType w:val="hybridMultilevel"/>
    <w:tmpl w:val="91608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9C5F4F"/>
    <w:multiLevelType w:val="hybridMultilevel"/>
    <w:tmpl w:val="F4EC8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F43013"/>
    <w:multiLevelType w:val="hybridMultilevel"/>
    <w:tmpl w:val="E9AAA0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AA85831"/>
    <w:multiLevelType w:val="hybridMultilevel"/>
    <w:tmpl w:val="4614C4D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B9C70F6"/>
    <w:multiLevelType w:val="hybridMultilevel"/>
    <w:tmpl w:val="9E9E7F4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C6C0F7D"/>
    <w:multiLevelType w:val="hybridMultilevel"/>
    <w:tmpl w:val="DB0C0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4EA51CB"/>
    <w:multiLevelType w:val="singleLevel"/>
    <w:tmpl w:val="FFFFFFFF"/>
    <w:lvl w:ilvl="0">
      <w:numFmt w:val="decimal"/>
      <w:lvlText w:val="*"/>
      <w:lvlJc w:val="left"/>
    </w:lvl>
  </w:abstractNum>
  <w:abstractNum w:abstractNumId="32">
    <w:nsid w:val="55723149"/>
    <w:multiLevelType w:val="hybridMultilevel"/>
    <w:tmpl w:val="65EEFB24"/>
    <w:lvl w:ilvl="0" w:tplc="C65C42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77659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4">
    <w:nsid w:val="60EC1AD4"/>
    <w:multiLevelType w:val="hybridMultilevel"/>
    <w:tmpl w:val="BCC67D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640767"/>
    <w:multiLevelType w:val="hybridMultilevel"/>
    <w:tmpl w:val="7A102B7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5937CC5"/>
    <w:multiLevelType w:val="hybridMultilevel"/>
    <w:tmpl w:val="43A44C28"/>
    <w:lvl w:ilvl="0" w:tplc="B6A43922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8D2A0A"/>
    <w:multiLevelType w:val="hybridMultilevel"/>
    <w:tmpl w:val="B066C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9F55BE"/>
    <w:multiLevelType w:val="singleLevel"/>
    <w:tmpl w:val="041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9">
    <w:nsid w:val="767836CC"/>
    <w:multiLevelType w:val="hybridMultilevel"/>
    <w:tmpl w:val="AECA1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AC7E29"/>
    <w:multiLevelType w:val="multilevel"/>
    <w:tmpl w:val="859E9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6F5831"/>
    <w:multiLevelType w:val="hybridMultilevel"/>
    <w:tmpl w:val="5344DB44"/>
    <w:lvl w:ilvl="0" w:tplc="456E05B4">
      <w:start w:val="1"/>
      <w:numFmt w:val="decimal"/>
      <w:lvlText w:val="%1."/>
      <w:lvlJc w:val="left"/>
      <w:pPr>
        <w:ind w:left="17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BE671E"/>
    <w:multiLevelType w:val="hybridMultilevel"/>
    <w:tmpl w:val="C4D4B63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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  <w:sz w:val="28"/>
          <w:szCs w:val="28"/>
        </w:rPr>
      </w:lvl>
    </w:lvlOverride>
  </w:num>
  <w:num w:numId="10">
    <w:abstractNumId w:val="31"/>
  </w:num>
  <w:num w:numId="11">
    <w:abstractNumId w:val="7"/>
  </w:num>
  <w:num w:numId="12">
    <w:abstractNumId w:val="12"/>
  </w:num>
  <w:num w:numId="13">
    <w:abstractNumId w:val="38"/>
  </w:num>
  <w:num w:numId="14">
    <w:abstractNumId w:val="5"/>
  </w:num>
  <w:num w:numId="15">
    <w:abstractNumId w:val="18"/>
  </w:num>
  <w:num w:numId="16">
    <w:abstractNumId w:val="13"/>
  </w:num>
  <w:num w:numId="17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18">
    <w:abstractNumId w:val="3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19">
    <w:abstractNumId w:val="11"/>
  </w:num>
  <w:num w:numId="20">
    <w:abstractNumId w:val="4"/>
  </w:num>
  <w:num w:numId="21">
    <w:abstractNumId w:val="37"/>
  </w:num>
  <w:num w:numId="22">
    <w:abstractNumId w:val="2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23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24">
    <w:abstractNumId w:val="2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25">
    <w:abstractNumId w:val="3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26">
    <w:abstractNumId w:val="33"/>
  </w:num>
  <w:num w:numId="27">
    <w:abstractNumId w:val="16"/>
  </w:num>
  <w:num w:numId="28">
    <w:abstractNumId w:val="1"/>
  </w:num>
  <w:num w:numId="29">
    <w:abstractNumId w:val="30"/>
  </w:num>
  <w:num w:numId="30">
    <w:abstractNumId w:val="35"/>
  </w:num>
  <w:num w:numId="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</w:num>
  <w:num w:numId="33">
    <w:abstractNumId w:val="24"/>
  </w:num>
  <w:num w:numId="34">
    <w:abstractNumId w:val="8"/>
  </w:num>
  <w:num w:numId="35">
    <w:abstractNumId w:val="29"/>
  </w:num>
  <w:num w:numId="36">
    <w:abstractNumId w:val="39"/>
  </w:num>
  <w:num w:numId="37">
    <w:abstractNumId w:val="10"/>
  </w:num>
  <w:num w:numId="38">
    <w:abstractNumId w:val="14"/>
  </w:num>
  <w:num w:numId="3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32"/>
  </w:num>
  <w:num w:numId="42">
    <w:abstractNumId w:val="6"/>
  </w:num>
  <w:num w:numId="43">
    <w:abstractNumId w:val="21"/>
  </w:num>
  <w:num w:numId="44">
    <w:abstractNumId w:val="26"/>
  </w:num>
  <w:num w:numId="45">
    <w:abstractNumId w:val="19"/>
  </w:num>
  <w:num w:numId="46">
    <w:abstractNumId w:val="28"/>
  </w:num>
  <w:num w:numId="47">
    <w:abstractNumId w:val="27"/>
  </w:num>
  <w:num w:numId="48">
    <w:abstractNumId w:val="34"/>
  </w:num>
  <w:num w:numId="49">
    <w:abstractNumId w:val="22"/>
  </w:num>
  <w:num w:numId="5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543216"/>
    <w:rsid w:val="00093164"/>
    <w:rsid w:val="000A26AF"/>
    <w:rsid w:val="000A7C94"/>
    <w:rsid w:val="000D2AC8"/>
    <w:rsid w:val="000E76F9"/>
    <w:rsid w:val="00151A3C"/>
    <w:rsid w:val="00176CE4"/>
    <w:rsid w:val="00177FB5"/>
    <w:rsid w:val="001874F1"/>
    <w:rsid w:val="001C21C8"/>
    <w:rsid w:val="0020386C"/>
    <w:rsid w:val="00203B2A"/>
    <w:rsid w:val="00214EBE"/>
    <w:rsid w:val="00295E1A"/>
    <w:rsid w:val="002A6D61"/>
    <w:rsid w:val="002B2D4A"/>
    <w:rsid w:val="002B6B77"/>
    <w:rsid w:val="002C53D1"/>
    <w:rsid w:val="002F0048"/>
    <w:rsid w:val="002F4835"/>
    <w:rsid w:val="00342ADC"/>
    <w:rsid w:val="00342E1C"/>
    <w:rsid w:val="00351246"/>
    <w:rsid w:val="003B029D"/>
    <w:rsid w:val="003B3A8D"/>
    <w:rsid w:val="00404BA7"/>
    <w:rsid w:val="004545B1"/>
    <w:rsid w:val="004A21E6"/>
    <w:rsid w:val="004B0572"/>
    <w:rsid w:val="004B3E94"/>
    <w:rsid w:val="004E49FF"/>
    <w:rsid w:val="004F5458"/>
    <w:rsid w:val="00524FC0"/>
    <w:rsid w:val="00525FE2"/>
    <w:rsid w:val="0053570E"/>
    <w:rsid w:val="00543216"/>
    <w:rsid w:val="005467A9"/>
    <w:rsid w:val="005509DA"/>
    <w:rsid w:val="00553670"/>
    <w:rsid w:val="00563A0E"/>
    <w:rsid w:val="005901A3"/>
    <w:rsid w:val="005B560C"/>
    <w:rsid w:val="005D1A84"/>
    <w:rsid w:val="005E4FEF"/>
    <w:rsid w:val="00610B85"/>
    <w:rsid w:val="00637028"/>
    <w:rsid w:val="00641B1F"/>
    <w:rsid w:val="00662751"/>
    <w:rsid w:val="006661F4"/>
    <w:rsid w:val="0067476B"/>
    <w:rsid w:val="006763C6"/>
    <w:rsid w:val="006D7520"/>
    <w:rsid w:val="006E2E90"/>
    <w:rsid w:val="00717B7A"/>
    <w:rsid w:val="00743F39"/>
    <w:rsid w:val="0075129B"/>
    <w:rsid w:val="00754D70"/>
    <w:rsid w:val="007B4148"/>
    <w:rsid w:val="007D30E7"/>
    <w:rsid w:val="007E5C6B"/>
    <w:rsid w:val="007E60F8"/>
    <w:rsid w:val="007F79BA"/>
    <w:rsid w:val="00852BB7"/>
    <w:rsid w:val="00871678"/>
    <w:rsid w:val="0087689E"/>
    <w:rsid w:val="0089613C"/>
    <w:rsid w:val="008D6ADC"/>
    <w:rsid w:val="00934469"/>
    <w:rsid w:val="00955DE3"/>
    <w:rsid w:val="0096491F"/>
    <w:rsid w:val="00964EFE"/>
    <w:rsid w:val="00983A9A"/>
    <w:rsid w:val="00984C3C"/>
    <w:rsid w:val="009D1DEC"/>
    <w:rsid w:val="00A07F29"/>
    <w:rsid w:val="00A256E4"/>
    <w:rsid w:val="00A511AC"/>
    <w:rsid w:val="00A76139"/>
    <w:rsid w:val="00AB39DF"/>
    <w:rsid w:val="00AC6B88"/>
    <w:rsid w:val="00AF06E8"/>
    <w:rsid w:val="00AF73CD"/>
    <w:rsid w:val="00B31A8C"/>
    <w:rsid w:val="00BB00B7"/>
    <w:rsid w:val="00BC514D"/>
    <w:rsid w:val="00BD6499"/>
    <w:rsid w:val="00C261F2"/>
    <w:rsid w:val="00C971B1"/>
    <w:rsid w:val="00CB14F0"/>
    <w:rsid w:val="00CC23A8"/>
    <w:rsid w:val="00CD12FD"/>
    <w:rsid w:val="00CF236C"/>
    <w:rsid w:val="00D049E9"/>
    <w:rsid w:val="00D308D4"/>
    <w:rsid w:val="00D457AB"/>
    <w:rsid w:val="00D604F0"/>
    <w:rsid w:val="00D7532E"/>
    <w:rsid w:val="00D82CC6"/>
    <w:rsid w:val="00DC0812"/>
    <w:rsid w:val="00E12B7B"/>
    <w:rsid w:val="00E20CB0"/>
    <w:rsid w:val="00E6328B"/>
    <w:rsid w:val="00EA5FAE"/>
    <w:rsid w:val="00EF62F3"/>
    <w:rsid w:val="00F015B3"/>
    <w:rsid w:val="00F206BE"/>
    <w:rsid w:val="00F47F78"/>
    <w:rsid w:val="00F55FF4"/>
    <w:rsid w:val="00F63F00"/>
    <w:rsid w:val="00F80F0D"/>
    <w:rsid w:val="00FA04E0"/>
    <w:rsid w:val="00FC5FF9"/>
    <w:rsid w:val="00FD7658"/>
    <w:rsid w:val="00FE087A"/>
    <w:rsid w:val="00FE0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1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A511AC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locked/>
    <w:rsid w:val="00FA04E0"/>
    <w:pPr>
      <w:keepNext/>
      <w:spacing w:before="400" w:after="0" w:line="240" w:lineRule="auto"/>
      <w:ind w:left="80"/>
      <w:outlineLvl w:val="6"/>
    </w:pPr>
    <w:rPr>
      <w:rFonts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A511AC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457AB"/>
    <w:rPr>
      <w:rFonts w:ascii="Calibri" w:hAnsi="Calibri" w:cs="Calibri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543216"/>
    <w:pPr>
      <w:ind w:left="720"/>
    </w:pPr>
  </w:style>
  <w:style w:type="paragraph" w:styleId="21">
    <w:name w:val="Body Text Indent 2"/>
    <w:basedOn w:val="a"/>
    <w:link w:val="22"/>
    <w:uiPriority w:val="99"/>
    <w:semiHidden/>
    <w:rsid w:val="00CF236C"/>
    <w:pPr>
      <w:spacing w:before="100" w:after="100" w:line="240" w:lineRule="auto"/>
      <w:ind w:firstLine="300"/>
      <w:jc w:val="both"/>
    </w:pPr>
    <w:rPr>
      <w:rFonts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457AB"/>
    <w:rPr>
      <w:lang w:eastAsia="en-US"/>
    </w:rPr>
  </w:style>
  <w:style w:type="paragraph" w:styleId="a4">
    <w:name w:val="Body Text Indent"/>
    <w:basedOn w:val="a"/>
    <w:link w:val="a5"/>
    <w:uiPriority w:val="99"/>
    <w:rsid w:val="003B029D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BB00B7"/>
    <w:rPr>
      <w:lang w:eastAsia="en-US"/>
    </w:rPr>
  </w:style>
  <w:style w:type="character" w:styleId="a6">
    <w:name w:val="Strong"/>
    <w:basedOn w:val="a0"/>
    <w:uiPriority w:val="99"/>
    <w:qFormat/>
    <w:locked/>
    <w:rsid w:val="003B029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B3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3A8D"/>
    <w:rPr>
      <w:rFonts w:ascii="Tahoma" w:hAnsi="Tahoma" w:cs="Tahoma"/>
      <w:sz w:val="16"/>
      <w:szCs w:val="16"/>
      <w:lang w:eastAsia="en-US"/>
    </w:rPr>
  </w:style>
  <w:style w:type="table" w:styleId="a9">
    <w:name w:val="Table Grid"/>
    <w:basedOn w:val="a1"/>
    <w:locked/>
    <w:rsid w:val="00342AD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6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4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ТСШ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Игоревна</dc:creator>
  <cp:lastModifiedBy>БНС</cp:lastModifiedBy>
  <cp:revision>9</cp:revision>
  <cp:lastPrinted>2014-04-15T11:43:00Z</cp:lastPrinted>
  <dcterms:created xsi:type="dcterms:W3CDTF">2015-06-14T16:05:00Z</dcterms:created>
  <dcterms:modified xsi:type="dcterms:W3CDTF">2015-12-08T06:16:00Z</dcterms:modified>
</cp:coreProperties>
</file>