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B1B" w:rsidRPr="00B556F8" w:rsidRDefault="00A70B1B" w:rsidP="00A70B1B">
      <w:pPr>
        <w:suppressAutoHyphens/>
        <w:spacing w:after="0" w:line="240" w:lineRule="auto"/>
        <w:contextualSpacing/>
        <w:jc w:val="center"/>
        <w:rPr>
          <w:rFonts w:ascii="Times New Roman" w:hAnsi="Times New Roman"/>
          <w:b/>
          <w:sz w:val="20"/>
          <w:szCs w:val="20"/>
        </w:rPr>
      </w:pPr>
      <w:r>
        <w:rPr>
          <w:rFonts w:ascii="Times New Roman" w:hAnsi="Times New Roman"/>
          <w:b/>
          <w:sz w:val="20"/>
          <w:szCs w:val="20"/>
        </w:rPr>
        <w:t xml:space="preserve">, </w:t>
      </w:r>
      <w:r w:rsidRPr="00B556F8">
        <w:rPr>
          <w:rFonts w:ascii="Times New Roman" w:hAnsi="Times New Roman"/>
          <w:b/>
          <w:sz w:val="20"/>
          <w:szCs w:val="20"/>
        </w:rPr>
        <w:t>Муниципальное автономное общеобразовательное учреждение</w:t>
      </w:r>
    </w:p>
    <w:p w:rsidR="00A70B1B" w:rsidRDefault="00A70B1B" w:rsidP="00A70B1B">
      <w:pPr>
        <w:suppressAutoHyphens/>
        <w:spacing w:after="0" w:line="240" w:lineRule="auto"/>
        <w:contextualSpacing/>
        <w:jc w:val="center"/>
        <w:rPr>
          <w:rFonts w:ascii="Times New Roman" w:hAnsi="Times New Roman"/>
          <w:b/>
          <w:sz w:val="20"/>
          <w:szCs w:val="20"/>
          <w:u w:val="single"/>
        </w:rPr>
      </w:pPr>
      <w:r>
        <w:rPr>
          <w:rFonts w:ascii="Times New Roman" w:hAnsi="Times New Roman"/>
          <w:b/>
          <w:sz w:val="20"/>
          <w:szCs w:val="20"/>
          <w:u w:val="single"/>
        </w:rPr>
        <w:t xml:space="preserve">Асланинская </w:t>
      </w:r>
      <w:r w:rsidRPr="00B556F8">
        <w:rPr>
          <w:rFonts w:ascii="Times New Roman" w:hAnsi="Times New Roman"/>
          <w:b/>
          <w:sz w:val="20"/>
          <w:szCs w:val="20"/>
          <w:u w:val="single"/>
        </w:rPr>
        <w:t xml:space="preserve"> </w:t>
      </w:r>
      <w:r>
        <w:rPr>
          <w:rFonts w:ascii="Times New Roman" w:hAnsi="Times New Roman"/>
          <w:b/>
          <w:sz w:val="20"/>
          <w:szCs w:val="20"/>
          <w:u w:val="single"/>
        </w:rPr>
        <w:t xml:space="preserve">средняя общеобразовательная школа </w:t>
      </w:r>
    </w:p>
    <w:p w:rsidR="00A70B1B" w:rsidRDefault="00A70B1B" w:rsidP="00A70B1B">
      <w:pPr>
        <w:spacing w:after="0" w:line="240" w:lineRule="auto"/>
        <w:jc w:val="center"/>
        <w:rPr>
          <w:rFonts w:ascii="Times New Roman" w:eastAsia="Times New Roman" w:hAnsi="Times New Roman"/>
          <w:szCs w:val="24"/>
        </w:rPr>
      </w:pPr>
      <w:r>
        <w:rPr>
          <w:rFonts w:ascii="Times New Roman" w:eastAsia="Times New Roman" w:hAnsi="Times New Roman"/>
          <w:szCs w:val="24"/>
        </w:rPr>
        <w:t>627042, Тюменская область, Ялуторовский р-н, с.Аслана, ул. Мусы Джалиля № 6А,.</w:t>
      </w:r>
    </w:p>
    <w:p w:rsidR="00A70B1B" w:rsidRDefault="00A70B1B" w:rsidP="00A70B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Тел. (факс) (34535) 97-2-87.   Е – </w:t>
      </w:r>
      <w:r>
        <w:rPr>
          <w:rFonts w:ascii="Times New Roman" w:eastAsia="Times New Roman" w:hAnsi="Times New Roman"/>
          <w:sz w:val="24"/>
          <w:szCs w:val="24"/>
          <w:lang w:val="en-US"/>
        </w:rPr>
        <w:t>mail</w:t>
      </w:r>
      <w:r>
        <w:rPr>
          <w:rFonts w:ascii="Times New Roman" w:eastAsia="Times New Roman" w:hAnsi="Times New Roman"/>
          <w:sz w:val="24"/>
          <w:szCs w:val="24"/>
        </w:rPr>
        <w:t xml:space="preserve">: </w:t>
      </w:r>
      <w:hyperlink r:id="rId7" w:history="1">
        <w:r>
          <w:rPr>
            <w:rStyle w:val="ab"/>
            <w:sz w:val="28"/>
            <w:szCs w:val="28"/>
            <w:lang w:val="en-US"/>
          </w:rPr>
          <w:t>asosh</w:t>
        </w:r>
        <w:r>
          <w:rPr>
            <w:rStyle w:val="ab"/>
            <w:sz w:val="28"/>
            <w:szCs w:val="28"/>
          </w:rPr>
          <w:t>@</w:t>
        </w:r>
        <w:r>
          <w:rPr>
            <w:rStyle w:val="ab"/>
            <w:sz w:val="28"/>
            <w:szCs w:val="28"/>
            <w:lang w:val="en-US"/>
          </w:rPr>
          <w:t>bk</w:t>
        </w:r>
        <w:r>
          <w:rPr>
            <w:rStyle w:val="ab"/>
            <w:sz w:val="28"/>
            <w:szCs w:val="28"/>
          </w:rPr>
          <w:t>.</w:t>
        </w:r>
        <w:r>
          <w:rPr>
            <w:rStyle w:val="ab"/>
            <w:sz w:val="28"/>
            <w:szCs w:val="28"/>
            <w:lang w:val="en-US"/>
          </w:rPr>
          <w:t>ru</w:t>
        </w:r>
      </w:hyperlink>
    </w:p>
    <w:p w:rsidR="00A70B1B" w:rsidRDefault="00A70B1B" w:rsidP="00A70B1B">
      <w:pPr>
        <w:spacing w:after="0" w:line="240" w:lineRule="auto"/>
        <w:jc w:val="center"/>
        <w:rPr>
          <w:rFonts w:ascii="Times New Roman" w:eastAsia="Times New Roman" w:hAnsi="Times New Roman"/>
          <w:b/>
          <w:bCs/>
          <w:color w:val="000000"/>
          <w:sz w:val="24"/>
          <w:szCs w:val="24"/>
        </w:rPr>
      </w:pPr>
    </w:p>
    <w:p w:rsidR="00A70B1B" w:rsidRPr="00B556F8" w:rsidRDefault="00A70B1B" w:rsidP="00A70B1B">
      <w:pPr>
        <w:suppressAutoHyphens/>
        <w:spacing w:after="0" w:line="240" w:lineRule="auto"/>
        <w:contextualSpacing/>
        <w:jc w:val="center"/>
        <w:rPr>
          <w:rFonts w:ascii="Times New Roman" w:hAnsi="Times New Roman"/>
          <w:b/>
          <w:sz w:val="20"/>
          <w:szCs w:val="20"/>
        </w:rPr>
      </w:pPr>
    </w:p>
    <w:p w:rsidR="00A70B1B" w:rsidRPr="00B556F8" w:rsidRDefault="00A70B1B" w:rsidP="00A70B1B">
      <w:pPr>
        <w:suppressAutoHyphens/>
        <w:spacing w:after="0" w:line="240" w:lineRule="auto"/>
        <w:contextualSpacing/>
        <w:jc w:val="center"/>
        <w:rPr>
          <w:rFonts w:ascii="Times New Roman" w:hAnsi="Times New Roman"/>
          <w:b/>
          <w:sz w:val="20"/>
          <w:szCs w:val="20"/>
        </w:rPr>
      </w:pPr>
    </w:p>
    <w:p w:rsidR="00A70B1B" w:rsidRPr="00B556F8" w:rsidRDefault="00A70B1B" w:rsidP="00A70B1B">
      <w:pPr>
        <w:suppressAutoHyphens/>
        <w:spacing w:after="0" w:line="240" w:lineRule="auto"/>
        <w:contextualSpacing/>
        <w:jc w:val="center"/>
        <w:rPr>
          <w:rFonts w:ascii="Times New Roman" w:hAnsi="Times New Roman"/>
          <w:b/>
          <w:sz w:val="20"/>
          <w:szCs w:val="20"/>
        </w:rPr>
      </w:pPr>
    </w:p>
    <w:p w:rsidR="00A70B1B" w:rsidRPr="00B556F8" w:rsidRDefault="00A70B1B" w:rsidP="00A70B1B">
      <w:pPr>
        <w:suppressAutoHyphens/>
        <w:spacing w:after="0" w:line="240" w:lineRule="auto"/>
        <w:contextualSpacing/>
        <w:jc w:val="center"/>
        <w:rPr>
          <w:rFonts w:ascii="Times New Roman" w:hAnsi="Times New Roman"/>
          <w:b/>
          <w:sz w:val="20"/>
          <w:szCs w:val="20"/>
        </w:rPr>
      </w:pPr>
    </w:p>
    <w:p w:rsidR="00A70B1B" w:rsidRPr="00B556F8" w:rsidRDefault="00A70B1B" w:rsidP="00A70B1B">
      <w:pPr>
        <w:suppressAutoHyphens/>
        <w:spacing w:after="0" w:line="240" w:lineRule="auto"/>
        <w:contextualSpacing/>
        <w:jc w:val="center"/>
        <w:rPr>
          <w:rFonts w:ascii="Times New Roman" w:hAnsi="Times New Roman"/>
          <w:b/>
          <w:sz w:val="20"/>
          <w:szCs w:val="20"/>
        </w:rPr>
      </w:pPr>
    </w:p>
    <w:p w:rsidR="00A70B1B" w:rsidRPr="00B556F8" w:rsidRDefault="00A70B1B" w:rsidP="00A70B1B">
      <w:pPr>
        <w:suppressAutoHyphens/>
        <w:spacing w:after="0" w:line="240" w:lineRule="auto"/>
        <w:contextualSpacing/>
        <w:jc w:val="center"/>
        <w:rPr>
          <w:rFonts w:ascii="Times New Roman" w:hAnsi="Times New Roman"/>
          <w:b/>
          <w:sz w:val="20"/>
          <w:szCs w:val="20"/>
        </w:rPr>
      </w:pPr>
    </w:p>
    <w:tbl>
      <w:tblPr>
        <w:tblW w:w="13716" w:type="dxa"/>
        <w:tblLayout w:type="fixed"/>
        <w:tblLook w:val="04A0" w:firstRow="1" w:lastRow="0" w:firstColumn="1" w:lastColumn="0" w:noHBand="0" w:noVBand="1"/>
      </w:tblPr>
      <w:tblGrid>
        <w:gridCol w:w="4803"/>
        <w:gridCol w:w="834"/>
        <w:gridCol w:w="4421"/>
        <w:gridCol w:w="411"/>
        <w:gridCol w:w="3247"/>
      </w:tblGrid>
      <w:tr w:rsidR="00A70B1B" w:rsidRPr="00B556F8" w:rsidTr="00A70B1B">
        <w:trPr>
          <w:trHeight w:val="1341"/>
        </w:trPr>
        <w:tc>
          <w:tcPr>
            <w:tcW w:w="4803" w:type="dxa"/>
          </w:tcPr>
          <w:p w:rsidR="00A70B1B" w:rsidRDefault="00A70B1B" w:rsidP="00A70B1B">
            <w:pPr>
              <w:suppressAutoHyphens/>
              <w:spacing w:after="0" w:line="240" w:lineRule="auto"/>
              <w:ind w:left="1134" w:hanging="1134"/>
              <w:contextualSpacing/>
              <w:rPr>
                <w:rFonts w:ascii="Times New Roman" w:hAnsi="Times New Roman"/>
                <w:sz w:val="20"/>
                <w:szCs w:val="20"/>
              </w:rPr>
            </w:pPr>
            <w:r>
              <w:rPr>
                <w:rFonts w:ascii="Times New Roman" w:hAnsi="Times New Roman"/>
                <w:sz w:val="20"/>
                <w:szCs w:val="20"/>
              </w:rPr>
              <w:t>«Согласовано»</w:t>
            </w:r>
          </w:p>
          <w:p w:rsidR="00A70B1B" w:rsidRPr="00B556F8" w:rsidRDefault="00A70B1B" w:rsidP="00A70B1B">
            <w:pPr>
              <w:suppressAutoHyphens/>
              <w:spacing w:after="0" w:line="240" w:lineRule="auto"/>
              <w:ind w:left="1134" w:hanging="1134"/>
              <w:contextualSpacing/>
              <w:rPr>
                <w:rFonts w:ascii="Times New Roman" w:hAnsi="Times New Roman"/>
                <w:sz w:val="20"/>
                <w:szCs w:val="20"/>
              </w:rPr>
            </w:pPr>
            <w:r>
              <w:rPr>
                <w:rFonts w:ascii="Times New Roman" w:hAnsi="Times New Roman"/>
                <w:sz w:val="20"/>
                <w:szCs w:val="20"/>
              </w:rPr>
              <w:t xml:space="preserve">Руководитель  </w:t>
            </w:r>
            <w:r w:rsidRPr="00B556F8">
              <w:rPr>
                <w:rFonts w:ascii="Times New Roman" w:hAnsi="Times New Roman"/>
                <w:sz w:val="20"/>
                <w:szCs w:val="20"/>
              </w:rPr>
              <w:t xml:space="preserve">МО </w:t>
            </w:r>
            <w:r>
              <w:rPr>
                <w:rFonts w:ascii="Times New Roman" w:hAnsi="Times New Roman"/>
                <w:sz w:val="20"/>
                <w:szCs w:val="20"/>
              </w:rPr>
              <w:t xml:space="preserve"> </w:t>
            </w:r>
          </w:p>
          <w:p w:rsidR="00A70B1B" w:rsidRDefault="00A70B1B" w:rsidP="00A70B1B">
            <w:pPr>
              <w:suppressAutoHyphens/>
              <w:spacing w:after="0" w:line="240" w:lineRule="auto"/>
              <w:contextualSpacing/>
              <w:rPr>
                <w:rFonts w:ascii="Times New Roman" w:hAnsi="Times New Roman"/>
                <w:sz w:val="20"/>
                <w:szCs w:val="20"/>
              </w:rPr>
            </w:pPr>
            <w:r w:rsidRPr="00B556F8">
              <w:rPr>
                <w:rFonts w:ascii="Times New Roman" w:hAnsi="Times New Roman"/>
                <w:sz w:val="20"/>
                <w:szCs w:val="20"/>
                <w:u w:val="single"/>
              </w:rPr>
              <w:t xml:space="preserve">                                          </w:t>
            </w:r>
            <w:r>
              <w:rPr>
                <w:rFonts w:ascii="Times New Roman" w:hAnsi="Times New Roman"/>
                <w:sz w:val="20"/>
                <w:szCs w:val="20"/>
              </w:rPr>
              <w:t>/ _____________</w:t>
            </w:r>
          </w:p>
          <w:p w:rsidR="00A70B1B" w:rsidRPr="00B556F8" w:rsidRDefault="00A70B1B" w:rsidP="00A70B1B">
            <w:pPr>
              <w:suppressAutoHyphens/>
              <w:spacing w:after="0" w:line="240" w:lineRule="auto"/>
              <w:contextualSpacing/>
              <w:rPr>
                <w:rFonts w:ascii="Times New Roman" w:hAnsi="Times New Roman"/>
                <w:sz w:val="20"/>
                <w:szCs w:val="20"/>
              </w:rPr>
            </w:pPr>
            <w:r>
              <w:rPr>
                <w:rFonts w:ascii="Times New Roman" w:hAnsi="Times New Roman"/>
                <w:sz w:val="20"/>
                <w:szCs w:val="20"/>
              </w:rPr>
              <w:t xml:space="preserve">Протокол </w:t>
            </w:r>
            <w:r w:rsidRPr="00B556F8">
              <w:rPr>
                <w:rFonts w:ascii="Times New Roman" w:hAnsi="Times New Roman"/>
                <w:sz w:val="20"/>
                <w:szCs w:val="20"/>
              </w:rPr>
              <w:t xml:space="preserve">№ ______ </w:t>
            </w:r>
          </w:p>
          <w:p w:rsidR="00A70B1B" w:rsidRPr="00B556F8" w:rsidRDefault="00A70B1B" w:rsidP="00A70B1B">
            <w:pPr>
              <w:suppressAutoHyphens/>
              <w:spacing w:after="0" w:line="240" w:lineRule="auto"/>
              <w:contextualSpacing/>
              <w:rPr>
                <w:rFonts w:ascii="Times New Roman" w:hAnsi="Times New Roman"/>
                <w:sz w:val="20"/>
                <w:szCs w:val="20"/>
              </w:rPr>
            </w:pPr>
            <w:r>
              <w:rPr>
                <w:rFonts w:ascii="Times New Roman" w:hAnsi="Times New Roman"/>
                <w:sz w:val="20"/>
                <w:szCs w:val="20"/>
              </w:rPr>
              <w:t xml:space="preserve">От </w:t>
            </w:r>
            <w:r w:rsidRPr="00B556F8">
              <w:rPr>
                <w:rFonts w:ascii="Times New Roman" w:hAnsi="Times New Roman"/>
                <w:sz w:val="20"/>
                <w:szCs w:val="20"/>
              </w:rPr>
              <w:t>«___»____________ 201</w:t>
            </w:r>
            <w:r>
              <w:rPr>
                <w:rFonts w:ascii="Times New Roman" w:hAnsi="Times New Roman"/>
                <w:sz w:val="20"/>
                <w:szCs w:val="20"/>
              </w:rPr>
              <w:t>5</w:t>
            </w:r>
            <w:r w:rsidRPr="00B556F8">
              <w:rPr>
                <w:rFonts w:ascii="Times New Roman" w:hAnsi="Times New Roman"/>
                <w:sz w:val="20"/>
                <w:szCs w:val="20"/>
              </w:rPr>
              <w:t>г.</w:t>
            </w:r>
          </w:p>
        </w:tc>
        <w:tc>
          <w:tcPr>
            <w:tcW w:w="834" w:type="dxa"/>
          </w:tcPr>
          <w:p w:rsidR="00A70B1B" w:rsidRPr="00B556F8" w:rsidRDefault="00A70B1B" w:rsidP="00A70B1B">
            <w:pPr>
              <w:suppressAutoHyphens/>
              <w:spacing w:after="0" w:line="240" w:lineRule="auto"/>
              <w:contextualSpacing/>
              <w:jc w:val="center"/>
              <w:rPr>
                <w:rFonts w:ascii="Times New Roman" w:hAnsi="Times New Roman"/>
                <w:sz w:val="20"/>
                <w:szCs w:val="20"/>
              </w:rPr>
            </w:pPr>
          </w:p>
        </w:tc>
        <w:tc>
          <w:tcPr>
            <w:tcW w:w="4421" w:type="dxa"/>
          </w:tcPr>
          <w:p w:rsidR="00A70B1B" w:rsidRPr="00B556F8" w:rsidRDefault="00A70B1B" w:rsidP="00A70B1B">
            <w:pPr>
              <w:suppressAutoHyphens/>
              <w:spacing w:after="0" w:line="240" w:lineRule="auto"/>
              <w:contextualSpacing/>
              <w:rPr>
                <w:rFonts w:ascii="Times New Roman" w:hAnsi="Times New Roman"/>
                <w:sz w:val="20"/>
                <w:szCs w:val="20"/>
              </w:rPr>
            </w:pPr>
            <w:r w:rsidRPr="00B556F8">
              <w:rPr>
                <w:rFonts w:ascii="Times New Roman" w:hAnsi="Times New Roman"/>
                <w:sz w:val="20"/>
                <w:szCs w:val="20"/>
              </w:rPr>
              <w:t>СОГЛАСОВАНО</w:t>
            </w:r>
          </w:p>
          <w:p w:rsidR="00A70B1B" w:rsidRPr="00B556F8" w:rsidRDefault="00A70B1B" w:rsidP="00A70B1B">
            <w:pPr>
              <w:suppressAutoHyphens/>
              <w:spacing w:after="0" w:line="240" w:lineRule="auto"/>
              <w:contextualSpacing/>
              <w:rPr>
                <w:rFonts w:ascii="Times New Roman" w:hAnsi="Times New Roman"/>
                <w:sz w:val="20"/>
                <w:szCs w:val="20"/>
              </w:rPr>
            </w:pPr>
            <w:r w:rsidRPr="00B556F8">
              <w:rPr>
                <w:rFonts w:ascii="Times New Roman" w:hAnsi="Times New Roman"/>
                <w:sz w:val="20"/>
                <w:szCs w:val="20"/>
              </w:rPr>
              <w:t>Заместитель директора по УВР</w:t>
            </w:r>
          </w:p>
          <w:p w:rsidR="00A70B1B" w:rsidRDefault="00A70B1B" w:rsidP="00A70B1B">
            <w:pPr>
              <w:suppressAutoHyphens/>
              <w:spacing w:after="0" w:line="240" w:lineRule="auto"/>
              <w:contextualSpacing/>
              <w:rPr>
                <w:rFonts w:ascii="Times New Roman" w:hAnsi="Times New Roman"/>
                <w:sz w:val="20"/>
                <w:szCs w:val="20"/>
              </w:rPr>
            </w:pPr>
            <w:r>
              <w:rPr>
                <w:rFonts w:ascii="Times New Roman" w:hAnsi="Times New Roman"/>
                <w:sz w:val="20"/>
                <w:szCs w:val="20"/>
                <w:u w:val="single"/>
              </w:rPr>
              <w:t>Нурмухаметова Г.Х.</w:t>
            </w:r>
            <w:r>
              <w:rPr>
                <w:rFonts w:ascii="Times New Roman" w:hAnsi="Times New Roman"/>
                <w:sz w:val="20"/>
                <w:szCs w:val="20"/>
              </w:rPr>
              <w:t>/ _____________</w:t>
            </w:r>
            <w:r w:rsidRPr="00B556F8">
              <w:rPr>
                <w:rFonts w:ascii="Times New Roman" w:hAnsi="Times New Roman"/>
                <w:sz w:val="20"/>
                <w:szCs w:val="20"/>
              </w:rPr>
              <w:t xml:space="preserve"> </w:t>
            </w:r>
          </w:p>
          <w:p w:rsidR="00A70B1B" w:rsidRPr="00B556F8" w:rsidRDefault="00A70B1B" w:rsidP="00A70B1B">
            <w:pPr>
              <w:suppressAutoHyphens/>
              <w:spacing w:after="0" w:line="240" w:lineRule="auto"/>
              <w:contextualSpacing/>
              <w:rPr>
                <w:rFonts w:ascii="Times New Roman" w:hAnsi="Times New Roman"/>
                <w:sz w:val="20"/>
                <w:szCs w:val="20"/>
              </w:rPr>
            </w:pPr>
            <w:r w:rsidRPr="00B556F8">
              <w:rPr>
                <w:rFonts w:ascii="Times New Roman" w:hAnsi="Times New Roman"/>
                <w:sz w:val="20"/>
                <w:szCs w:val="20"/>
              </w:rPr>
              <w:t>«___» ________________ 201</w:t>
            </w:r>
            <w:r>
              <w:rPr>
                <w:rFonts w:ascii="Times New Roman" w:hAnsi="Times New Roman"/>
                <w:sz w:val="20"/>
                <w:szCs w:val="20"/>
              </w:rPr>
              <w:t>5</w:t>
            </w:r>
            <w:r w:rsidRPr="00B556F8">
              <w:rPr>
                <w:rFonts w:ascii="Times New Roman" w:hAnsi="Times New Roman"/>
                <w:sz w:val="20"/>
                <w:szCs w:val="20"/>
              </w:rPr>
              <w:t>г.</w:t>
            </w:r>
          </w:p>
        </w:tc>
        <w:tc>
          <w:tcPr>
            <w:tcW w:w="411" w:type="dxa"/>
          </w:tcPr>
          <w:p w:rsidR="00A70B1B" w:rsidRPr="00B556F8" w:rsidRDefault="00A70B1B" w:rsidP="00A70B1B">
            <w:pPr>
              <w:suppressAutoHyphens/>
              <w:spacing w:after="0" w:line="240" w:lineRule="auto"/>
              <w:contextualSpacing/>
              <w:jc w:val="center"/>
              <w:rPr>
                <w:rFonts w:ascii="Times New Roman" w:hAnsi="Times New Roman"/>
                <w:sz w:val="20"/>
                <w:szCs w:val="20"/>
              </w:rPr>
            </w:pPr>
          </w:p>
        </w:tc>
        <w:tc>
          <w:tcPr>
            <w:tcW w:w="3247" w:type="dxa"/>
          </w:tcPr>
          <w:p w:rsidR="00A70B1B" w:rsidRPr="00B556F8" w:rsidRDefault="00A70B1B" w:rsidP="00A70B1B">
            <w:pPr>
              <w:suppressAutoHyphens/>
              <w:spacing w:after="0" w:line="240" w:lineRule="auto"/>
              <w:contextualSpacing/>
              <w:rPr>
                <w:rFonts w:ascii="Times New Roman" w:hAnsi="Times New Roman"/>
                <w:sz w:val="20"/>
                <w:szCs w:val="20"/>
              </w:rPr>
            </w:pPr>
            <w:r w:rsidRPr="00B556F8">
              <w:rPr>
                <w:rFonts w:ascii="Times New Roman" w:hAnsi="Times New Roman"/>
                <w:sz w:val="20"/>
                <w:szCs w:val="20"/>
              </w:rPr>
              <w:t>УТВЕРЖДАЮ</w:t>
            </w:r>
          </w:p>
          <w:p w:rsidR="00A70B1B" w:rsidRPr="00B556F8" w:rsidRDefault="00A70B1B" w:rsidP="00A70B1B">
            <w:pPr>
              <w:suppressAutoHyphens/>
              <w:spacing w:after="0" w:line="240" w:lineRule="auto"/>
              <w:contextualSpacing/>
              <w:rPr>
                <w:rFonts w:ascii="Times New Roman" w:hAnsi="Times New Roman"/>
                <w:sz w:val="20"/>
                <w:szCs w:val="20"/>
              </w:rPr>
            </w:pPr>
            <w:r w:rsidRPr="00B556F8">
              <w:rPr>
                <w:rFonts w:ascii="Times New Roman" w:hAnsi="Times New Roman"/>
                <w:sz w:val="20"/>
                <w:szCs w:val="20"/>
              </w:rPr>
              <w:t>Директор ОУ</w:t>
            </w:r>
          </w:p>
          <w:p w:rsidR="00A70B1B" w:rsidRDefault="00A70B1B" w:rsidP="00A70B1B">
            <w:pPr>
              <w:suppressAutoHyphens/>
              <w:spacing w:after="0" w:line="240" w:lineRule="auto"/>
              <w:contextualSpacing/>
              <w:rPr>
                <w:rFonts w:ascii="Times New Roman" w:hAnsi="Times New Roman"/>
                <w:sz w:val="20"/>
                <w:szCs w:val="20"/>
              </w:rPr>
            </w:pPr>
          </w:p>
          <w:p w:rsidR="00A70B1B" w:rsidRPr="00B556F8" w:rsidRDefault="00A70B1B" w:rsidP="00A70B1B">
            <w:pPr>
              <w:suppressAutoHyphens/>
              <w:spacing w:after="0" w:line="240" w:lineRule="auto"/>
              <w:contextualSpacing/>
              <w:rPr>
                <w:rFonts w:ascii="Times New Roman" w:hAnsi="Times New Roman"/>
                <w:sz w:val="20"/>
                <w:szCs w:val="20"/>
              </w:rPr>
            </w:pPr>
            <w:r w:rsidRPr="00B556F8">
              <w:rPr>
                <w:rFonts w:ascii="Times New Roman" w:hAnsi="Times New Roman"/>
                <w:sz w:val="20"/>
                <w:szCs w:val="20"/>
                <w:u w:val="single"/>
              </w:rPr>
              <w:t xml:space="preserve">  </w:t>
            </w:r>
            <w:r>
              <w:rPr>
                <w:rFonts w:ascii="Times New Roman" w:hAnsi="Times New Roman"/>
                <w:sz w:val="20"/>
                <w:szCs w:val="20"/>
                <w:u w:val="single"/>
              </w:rPr>
              <w:t>Мирязов М.М. /</w:t>
            </w:r>
            <w:r>
              <w:rPr>
                <w:rFonts w:ascii="Times New Roman" w:hAnsi="Times New Roman"/>
                <w:sz w:val="20"/>
                <w:szCs w:val="20"/>
              </w:rPr>
              <w:t xml:space="preserve"> _____________</w:t>
            </w:r>
            <w:r w:rsidRPr="00B556F8">
              <w:rPr>
                <w:rFonts w:ascii="Times New Roman" w:hAnsi="Times New Roman"/>
                <w:sz w:val="20"/>
                <w:szCs w:val="20"/>
              </w:rPr>
              <w:t xml:space="preserve"> «___»______________201</w:t>
            </w:r>
            <w:r>
              <w:rPr>
                <w:rFonts w:ascii="Times New Roman" w:hAnsi="Times New Roman"/>
                <w:sz w:val="20"/>
                <w:szCs w:val="20"/>
              </w:rPr>
              <w:t>5</w:t>
            </w:r>
            <w:r w:rsidRPr="00B556F8">
              <w:rPr>
                <w:rFonts w:ascii="Times New Roman" w:hAnsi="Times New Roman"/>
                <w:sz w:val="20"/>
                <w:szCs w:val="20"/>
              </w:rPr>
              <w:t>г.</w:t>
            </w:r>
          </w:p>
        </w:tc>
      </w:tr>
    </w:tbl>
    <w:p w:rsidR="00A70B1B" w:rsidRPr="00B556F8" w:rsidRDefault="00A70B1B" w:rsidP="00A70B1B">
      <w:pPr>
        <w:suppressAutoHyphens/>
        <w:spacing w:after="0" w:line="240" w:lineRule="auto"/>
        <w:contextualSpacing/>
        <w:jc w:val="center"/>
        <w:rPr>
          <w:rFonts w:ascii="Times New Roman" w:hAnsi="Times New Roman"/>
          <w:b/>
          <w:sz w:val="20"/>
          <w:szCs w:val="20"/>
        </w:rPr>
      </w:pPr>
      <w:r>
        <w:rPr>
          <w:rFonts w:ascii="Times New Roman" w:hAnsi="Times New Roman"/>
          <w:b/>
          <w:sz w:val="20"/>
          <w:szCs w:val="20"/>
        </w:rPr>
        <w:t xml:space="preserve">                 </w:t>
      </w:r>
    </w:p>
    <w:p w:rsidR="00A70B1B" w:rsidRPr="00B556F8" w:rsidRDefault="00A70B1B" w:rsidP="00A70B1B">
      <w:pPr>
        <w:suppressAutoHyphens/>
        <w:spacing w:after="0" w:line="240" w:lineRule="auto"/>
        <w:contextualSpacing/>
        <w:jc w:val="center"/>
        <w:rPr>
          <w:rFonts w:ascii="Times New Roman" w:hAnsi="Times New Roman"/>
          <w:b/>
          <w:sz w:val="20"/>
          <w:szCs w:val="20"/>
        </w:rPr>
      </w:pPr>
    </w:p>
    <w:p w:rsidR="00A70B1B" w:rsidRDefault="00A70B1B" w:rsidP="00A70B1B">
      <w:pPr>
        <w:suppressAutoHyphens/>
        <w:spacing w:after="0" w:line="240" w:lineRule="auto"/>
        <w:contextualSpacing/>
        <w:jc w:val="center"/>
        <w:rPr>
          <w:rFonts w:ascii="Times New Roman" w:hAnsi="Times New Roman"/>
          <w:b/>
          <w:sz w:val="20"/>
          <w:szCs w:val="20"/>
        </w:rPr>
      </w:pPr>
      <w:r w:rsidRPr="00B556F8">
        <w:rPr>
          <w:rFonts w:ascii="Times New Roman" w:hAnsi="Times New Roman"/>
          <w:b/>
          <w:sz w:val="20"/>
          <w:szCs w:val="20"/>
        </w:rPr>
        <w:t>РАБОЧАЯ ПРОГРАММА</w:t>
      </w:r>
      <w:r>
        <w:rPr>
          <w:rFonts w:ascii="Times New Roman" w:hAnsi="Times New Roman"/>
          <w:b/>
          <w:sz w:val="20"/>
          <w:szCs w:val="20"/>
        </w:rPr>
        <w:t xml:space="preserve"> ПЕДАГОГА </w:t>
      </w:r>
    </w:p>
    <w:p w:rsidR="00A70B1B" w:rsidRDefault="00A70B1B" w:rsidP="00A70B1B">
      <w:pPr>
        <w:suppressAutoHyphens/>
        <w:spacing w:after="0" w:line="240" w:lineRule="auto"/>
        <w:contextualSpacing/>
        <w:jc w:val="center"/>
        <w:rPr>
          <w:rFonts w:ascii="Times New Roman" w:hAnsi="Times New Roman"/>
          <w:b/>
          <w:sz w:val="20"/>
          <w:szCs w:val="20"/>
        </w:rPr>
      </w:pPr>
      <w:r>
        <w:rPr>
          <w:rFonts w:ascii="Times New Roman" w:hAnsi="Times New Roman"/>
          <w:b/>
          <w:sz w:val="20"/>
          <w:szCs w:val="20"/>
        </w:rPr>
        <w:t xml:space="preserve">По английскому языку </w:t>
      </w:r>
    </w:p>
    <w:p w:rsidR="00A70B1B" w:rsidRDefault="00A70B1B" w:rsidP="00A70B1B">
      <w:pPr>
        <w:suppressAutoHyphens/>
        <w:spacing w:after="0" w:line="240" w:lineRule="auto"/>
        <w:contextualSpacing/>
        <w:jc w:val="center"/>
        <w:rPr>
          <w:rFonts w:ascii="Times New Roman" w:hAnsi="Times New Roman"/>
          <w:b/>
          <w:sz w:val="20"/>
          <w:szCs w:val="20"/>
        </w:rPr>
      </w:pPr>
      <w:r>
        <w:rPr>
          <w:rFonts w:ascii="Times New Roman" w:hAnsi="Times New Roman"/>
          <w:b/>
          <w:sz w:val="20"/>
          <w:szCs w:val="20"/>
        </w:rPr>
        <w:t>(начальное (общее) образование)</w:t>
      </w:r>
    </w:p>
    <w:p w:rsidR="00A70B1B" w:rsidRDefault="00A70B1B" w:rsidP="00A70B1B">
      <w:pPr>
        <w:suppressAutoHyphens/>
        <w:spacing w:after="0" w:line="240" w:lineRule="auto"/>
        <w:contextualSpacing/>
        <w:jc w:val="center"/>
        <w:rPr>
          <w:rFonts w:ascii="Times New Roman" w:hAnsi="Times New Roman"/>
          <w:b/>
          <w:sz w:val="20"/>
          <w:szCs w:val="20"/>
        </w:rPr>
      </w:pPr>
      <w:r>
        <w:rPr>
          <w:rFonts w:ascii="Times New Roman" w:hAnsi="Times New Roman"/>
          <w:b/>
          <w:sz w:val="20"/>
          <w:szCs w:val="20"/>
        </w:rPr>
        <w:t>для __</w:t>
      </w:r>
      <w:r w:rsidR="00C968D8">
        <w:rPr>
          <w:rFonts w:ascii="Times New Roman" w:hAnsi="Times New Roman"/>
          <w:b/>
          <w:sz w:val="20"/>
          <w:szCs w:val="20"/>
          <w:u w:val="single"/>
        </w:rPr>
        <w:t>4</w:t>
      </w:r>
      <w:r>
        <w:rPr>
          <w:rFonts w:ascii="Times New Roman" w:hAnsi="Times New Roman"/>
          <w:b/>
          <w:sz w:val="20"/>
          <w:szCs w:val="20"/>
        </w:rPr>
        <w:t>_______класса</w:t>
      </w:r>
    </w:p>
    <w:p w:rsidR="00A70B1B" w:rsidRPr="00D01E06" w:rsidRDefault="00A70B1B" w:rsidP="00A70B1B">
      <w:pPr>
        <w:suppressAutoHyphens/>
        <w:spacing w:after="0" w:line="240" w:lineRule="auto"/>
        <w:contextualSpacing/>
        <w:jc w:val="center"/>
        <w:rPr>
          <w:rFonts w:ascii="Times New Roman" w:hAnsi="Times New Roman"/>
          <w:b/>
          <w:sz w:val="24"/>
          <w:szCs w:val="24"/>
        </w:rPr>
      </w:pPr>
      <w:r>
        <w:rPr>
          <w:rFonts w:ascii="Times New Roman" w:hAnsi="Times New Roman"/>
          <w:b/>
          <w:sz w:val="20"/>
          <w:szCs w:val="20"/>
        </w:rPr>
        <w:t xml:space="preserve">составитель Каримова Асия Халелова </w:t>
      </w:r>
    </w:p>
    <w:p w:rsidR="00A70B1B" w:rsidRPr="00B556F8" w:rsidRDefault="00A70B1B" w:rsidP="00A70B1B">
      <w:pPr>
        <w:suppressAutoHyphens/>
        <w:spacing w:after="0" w:line="240" w:lineRule="auto"/>
        <w:contextualSpacing/>
        <w:rPr>
          <w:rFonts w:ascii="Times New Roman" w:hAnsi="Times New Roman"/>
          <w:sz w:val="20"/>
          <w:szCs w:val="20"/>
        </w:rPr>
      </w:pPr>
    </w:p>
    <w:p w:rsidR="00A70B1B" w:rsidRPr="00B556F8" w:rsidRDefault="00A70B1B" w:rsidP="00A70B1B">
      <w:pPr>
        <w:tabs>
          <w:tab w:val="left" w:pos="11357"/>
        </w:tabs>
        <w:suppressAutoHyphens/>
        <w:spacing w:after="0" w:line="240" w:lineRule="auto"/>
        <w:contextualSpacing/>
        <w:rPr>
          <w:rFonts w:ascii="Times New Roman" w:hAnsi="Times New Roman"/>
          <w:sz w:val="20"/>
          <w:szCs w:val="20"/>
        </w:rPr>
      </w:pPr>
      <w:r>
        <w:rPr>
          <w:rFonts w:ascii="Times New Roman" w:hAnsi="Times New Roman"/>
          <w:sz w:val="20"/>
          <w:szCs w:val="20"/>
        </w:rPr>
        <w:tab/>
      </w:r>
    </w:p>
    <w:p w:rsidR="00A70B1B" w:rsidRPr="00B556F8" w:rsidRDefault="00A70B1B" w:rsidP="00A70B1B">
      <w:pPr>
        <w:suppressAutoHyphens/>
        <w:spacing w:after="0" w:line="240" w:lineRule="auto"/>
        <w:contextualSpacing/>
        <w:rPr>
          <w:rFonts w:ascii="Times New Roman" w:hAnsi="Times New Roman"/>
          <w:sz w:val="20"/>
          <w:szCs w:val="20"/>
        </w:rPr>
      </w:pPr>
    </w:p>
    <w:p w:rsidR="00A70B1B" w:rsidRPr="00B556F8" w:rsidRDefault="00A70B1B" w:rsidP="00A70B1B">
      <w:pPr>
        <w:suppressAutoHyphens/>
        <w:spacing w:after="0" w:line="240" w:lineRule="auto"/>
        <w:contextualSpacing/>
        <w:rPr>
          <w:rFonts w:ascii="Times New Roman" w:hAnsi="Times New Roman"/>
          <w:sz w:val="20"/>
          <w:szCs w:val="20"/>
        </w:rPr>
      </w:pPr>
    </w:p>
    <w:p w:rsidR="00A70B1B" w:rsidRPr="00B556F8" w:rsidRDefault="00A70B1B" w:rsidP="00A70B1B">
      <w:pPr>
        <w:suppressAutoHyphens/>
        <w:spacing w:after="0" w:line="240" w:lineRule="auto"/>
        <w:contextualSpacing/>
        <w:rPr>
          <w:rFonts w:ascii="Times New Roman" w:hAnsi="Times New Roman"/>
          <w:sz w:val="20"/>
          <w:szCs w:val="20"/>
        </w:rPr>
      </w:pPr>
    </w:p>
    <w:p w:rsidR="00A70B1B" w:rsidRPr="00B556F8" w:rsidRDefault="00A70B1B" w:rsidP="00A70B1B">
      <w:pPr>
        <w:suppressAutoHyphens/>
        <w:spacing w:after="0" w:line="240" w:lineRule="auto"/>
        <w:contextualSpacing/>
        <w:rPr>
          <w:rFonts w:ascii="Times New Roman" w:hAnsi="Times New Roman"/>
          <w:sz w:val="20"/>
          <w:szCs w:val="20"/>
        </w:rPr>
      </w:pPr>
    </w:p>
    <w:p w:rsidR="00A70B1B" w:rsidRPr="00B556F8" w:rsidRDefault="00A70B1B" w:rsidP="00A70B1B">
      <w:pPr>
        <w:suppressAutoHyphens/>
        <w:spacing w:after="0" w:line="240" w:lineRule="auto"/>
        <w:contextualSpacing/>
        <w:rPr>
          <w:rFonts w:ascii="Times New Roman" w:hAnsi="Times New Roman"/>
          <w:sz w:val="20"/>
          <w:szCs w:val="20"/>
        </w:rPr>
      </w:pPr>
    </w:p>
    <w:p w:rsidR="00A70B1B" w:rsidRPr="00B556F8" w:rsidRDefault="00A70B1B" w:rsidP="00A70B1B">
      <w:pPr>
        <w:suppressAutoHyphens/>
        <w:spacing w:after="0" w:line="240" w:lineRule="auto"/>
        <w:contextualSpacing/>
        <w:rPr>
          <w:rFonts w:ascii="Times New Roman" w:hAnsi="Times New Roman"/>
          <w:sz w:val="20"/>
          <w:szCs w:val="20"/>
        </w:rPr>
      </w:pPr>
    </w:p>
    <w:p w:rsidR="00A70B1B" w:rsidRPr="00B556F8" w:rsidRDefault="00A70B1B" w:rsidP="00A70B1B">
      <w:pPr>
        <w:suppressAutoHyphens/>
        <w:spacing w:after="0" w:line="240" w:lineRule="auto"/>
        <w:contextualSpacing/>
        <w:rPr>
          <w:rFonts w:ascii="Times New Roman" w:hAnsi="Times New Roman"/>
          <w:sz w:val="20"/>
          <w:szCs w:val="20"/>
        </w:rPr>
      </w:pPr>
    </w:p>
    <w:p w:rsidR="00A70B1B" w:rsidRPr="00B556F8" w:rsidRDefault="00A70B1B" w:rsidP="00A70B1B">
      <w:pPr>
        <w:suppressAutoHyphens/>
        <w:spacing w:after="0" w:line="240" w:lineRule="auto"/>
        <w:contextualSpacing/>
        <w:rPr>
          <w:rFonts w:ascii="Times New Roman" w:hAnsi="Times New Roman"/>
          <w:sz w:val="20"/>
          <w:szCs w:val="20"/>
        </w:rPr>
      </w:pPr>
    </w:p>
    <w:p w:rsidR="00A70B1B" w:rsidRPr="00B556F8" w:rsidRDefault="00A70B1B" w:rsidP="00A70B1B">
      <w:pPr>
        <w:suppressAutoHyphens/>
        <w:spacing w:after="0" w:line="240" w:lineRule="auto"/>
        <w:contextualSpacing/>
        <w:rPr>
          <w:rFonts w:ascii="Times New Roman" w:hAnsi="Times New Roman"/>
          <w:sz w:val="20"/>
          <w:szCs w:val="20"/>
        </w:rPr>
      </w:pPr>
    </w:p>
    <w:p w:rsidR="00A70B1B" w:rsidRDefault="00A70B1B" w:rsidP="00A70B1B">
      <w:pPr>
        <w:suppressAutoHyphens/>
        <w:spacing w:after="0" w:line="240" w:lineRule="auto"/>
        <w:contextualSpacing/>
        <w:jc w:val="center"/>
        <w:rPr>
          <w:rFonts w:ascii="Times New Roman" w:hAnsi="Times New Roman"/>
          <w:sz w:val="20"/>
          <w:szCs w:val="20"/>
        </w:rPr>
      </w:pPr>
    </w:p>
    <w:p w:rsidR="00A70B1B" w:rsidRDefault="00A70B1B" w:rsidP="00A70B1B">
      <w:pPr>
        <w:suppressAutoHyphens/>
        <w:spacing w:after="0" w:line="240" w:lineRule="auto"/>
        <w:contextualSpacing/>
        <w:jc w:val="center"/>
        <w:rPr>
          <w:rFonts w:ascii="Times New Roman" w:hAnsi="Times New Roman"/>
          <w:sz w:val="20"/>
          <w:szCs w:val="20"/>
        </w:rPr>
      </w:pPr>
    </w:p>
    <w:p w:rsidR="00A70B1B" w:rsidRDefault="00A70B1B" w:rsidP="00A70B1B">
      <w:pPr>
        <w:suppressAutoHyphens/>
        <w:spacing w:after="0" w:line="240" w:lineRule="auto"/>
        <w:contextualSpacing/>
        <w:jc w:val="center"/>
        <w:rPr>
          <w:rFonts w:ascii="Times New Roman" w:hAnsi="Times New Roman"/>
          <w:sz w:val="20"/>
          <w:szCs w:val="20"/>
        </w:rPr>
      </w:pPr>
    </w:p>
    <w:p w:rsidR="00A70B1B" w:rsidRDefault="00A70B1B" w:rsidP="00A70B1B">
      <w:pPr>
        <w:suppressAutoHyphens/>
        <w:spacing w:after="0" w:line="240" w:lineRule="auto"/>
        <w:contextualSpacing/>
        <w:jc w:val="center"/>
        <w:rPr>
          <w:rFonts w:ascii="Times New Roman" w:hAnsi="Times New Roman"/>
          <w:sz w:val="20"/>
          <w:szCs w:val="20"/>
        </w:rPr>
      </w:pPr>
    </w:p>
    <w:p w:rsidR="00A70B1B" w:rsidRPr="007C654E" w:rsidRDefault="00A70B1B" w:rsidP="00A70B1B">
      <w:pPr>
        <w:suppressAutoHyphens/>
        <w:spacing w:after="0" w:line="240" w:lineRule="auto"/>
        <w:contextualSpacing/>
        <w:jc w:val="center"/>
        <w:rPr>
          <w:rFonts w:ascii="Times New Roman" w:hAnsi="Times New Roman"/>
          <w:sz w:val="20"/>
          <w:szCs w:val="20"/>
          <w:u w:val="single"/>
        </w:rPr>
      </w:pPr>
      <w:r>
        <w:rPr>
          <w:rFonts w:ascii="Times New Roman" w:hAnsi="Times New Roman"/>
          <w:sz w:val="20"/>
          <w:szCs w:val="20"/>
        </w:rPr>
        <w:t xml:space="preserve">2015-2016 учебный год </w:t>
      </w:r>
    </w:p>
    <w:p w:rsidR="00A70B1B" w:rsidRDefault="00A70B1B" w:rsidP="00A70B1B">
      <w:pPr>
        <w:spacing w:after="0" w:line="240" w:lineRule="auto"/>
        <w:ind w:left="720"/>
        <w:jc w:val="center"/>
        <w:rPr>
          <w:rFonts w:ascii="Times New Roman" w:eastAsia="Calibri" w:hAnsi="Times New Roman" w:cs="Times New Roman"/>
          <w:b/>
          <w:sz w:val="24"/>
          <w:szCs w:val="24"/>
        </w:rPr>
      </w:pPr>
    </w:p>
    <w:p w:rsidR="00A70B1B" w:rsidRDefault="00A70B1B" w:rsidP="00A70B1B">
      <w:pPr>
        <w:spacing w:after="0" w:line="240" w:lineRule="auto"/>
        <w:ind w:left="720"/>
        <w:jc w:val="center"/>
        <w:rPr>
          <w:rFonts w:ascii="Times New Roman" w:eastAsia="Calibri" w:hAnsi="Times New Roman" w:cs="Times New Roman"/>
          <w:b/>
          <w:sz w:val="24"/>
          <w:szCs w:val="24"/>
        </w:rPr>
      </w:pPr>
    </w:p>
    <w:p w:rsidR="00B8074F" w:rsidRDefault="00B8074F"/>
    <w:p w:rsidR="00C968D8" w:rsidRDefault="00C968D8"/>
    <w:p w:rsidR="00C968D8" w:rsidRPr="00C968D8" w:rsidRDefault="00C968D8" w:rsidP="00C968D8">
      <w:pPr>
        <w:spacing w:after="0" w:line="100" w:lineRule="atLeast"/>
        <w:jc w:val="center"/>
        <w:rPr>
          <w:rFonts w:ascii="Times New Roman CYR" w:eastAsia="Times New Roman CYR" w:hAnsi="Times New Roman CYR" w:cs="Times New Roman CYR"/>
          <w:b/>
          <w:color w:val="000000" w:themeColor="text1"/>
          <w:sz w:val="28"/>
          <w:szCs w:val="28"/>
        </w:rPr>
      </w:pPr>
      <w:r w:rsidRPr="00C968D8">
        <w:rPr>
          <w:rFonts w:ascii="Times New Roman" w:eastAsia="Times New Roman" w:hAnsi="Times New Roman" w:cs="Times New Roman"/>
          <w:b/>
          <w:color w:val="000000" w:themeColor="text1"/>
          <w:sz w:val="28"/>
          <w:szCs w:val="28"/>
        </w:rPr>
        <w:t xml:space="preserve">Пояснительная записка </w:t>
      </w:r>
    </w:p>
    <w:p w:rsidR="00C968D8" w:rsidRPr="00C968D8" w:rsidRDefault="00C968D8" w:rsidP="00C968D8">
      <w:pPr>
        <w:spacing w:after="0" w:line="100" w:lineRule="atLeast"/>
        <w:rPr>
          <w:rFonts w:ascii="Times New Roman CYR" w:eastAsia="Times New Roman CYR" w:hAnsi="Times New Roman CYR" w:cs="Times New Roman CYR"/>
          <w:b/>
          <w:color w:val="000000" w:themeColor="text1"/>
          <w:sz w:val="28"/>
          <w:szCs w:val="28"/>
        </w:rPr>
      </w:pPr>
    </w:p>
    <w:p w:rsidR="00C968D8" w:rsidRPr="00D86B9F" w:rsidRDefault="00C968D8" w:rsidP="00C968D8">
      <w:pPr>
        <w:spacing w:after="0" w:line="240" w:lineRule="auto"/>
        <w:ind w:left="20" w:right="20" w:firstLine="680"/>
        <w:jc w:val="both"/>
        <w:rPr>
          <w:rFonts w:ascii="Times New Roman" w:eastAsia="Calibri" w:hAnsi="Times New Roman" w:cs="Times New Roman"/>
          <w:b/>
          <w:sz w:val="24"/>
          <w:szCs w:val="24"/>
        </w:rPr>
      </w:pPr>
      <w:r w:rsidRPr="00D86B9F">
        <w:rPr>
          <w:rFonts w:ascii="Times New Roman" w:eastAsia="Calibri" w:hAnsi="Times New Roman" w:cs="Times New Roman"/>
          <w:sz w:val="24"/>
          <w:szCs w:val="24"/>
        </w:rPr>
        <w:t>Настоящая рабочая прог</w:t>
      </w:r>
      <w:r>
        <w:rPr>
          <w:rFonts w:ascii="Times New Roman" w:eastAsia="Calibri" w:hAnsi="Times New Roman" w:cs="Times New Roman"/>
          <w:sz w:val="24"/>
          <w:szCs w:val="24"/>
        </w:rPr>
        <w:t>рамма по английскому языку для 4</w:t>
      </w:r>
      <w:r w:rsidRPr="00D86B9F">
        <w:rPr>
          <w:rFonts w:ascii="Times New Roman" w:eastAsia="Calibri" w:hAnsi="Times New Roman" w:cs="Times New Roman"/>
          <w:sz w:val="24"/>
          <w:szCs w:val="24"/>
        </w:rPr>
        <w:t xml:space="preserve"> класса составлена на основе:</w:t>
      </w:r>
    </w:p>
    <w:p w:rsidR="00C968D8" w:rsidRPr="00D86B9F" w:rsidRDefault="00C968D8" w:rsidP="00C968D8">
      <w:pPr>
        <w:spacing w:after="0" w:line="240" w:lineRule="auto"/>
        <w:ind w:left="20" w:right="20"/>
        <w:jc w:val="both"/>
        <w:rPr>
          <w:rFonts w:ascii="Times New Roman" w:eastAsia="Calibri" w:hAnsi="Times New Roman" w:cs="Times New Roman"/>
          <w:sz w:val="24"/>
          <w:szCs w:val="24"/>
        </w:rPr>
      </w:pPr>
      <w:r w:rsidRPr="00D86B9F">
        <w:rPr>
          <w:rFonts w:ascii="Times New Roman" w:eastAsia="Calibri" w:hAnsi="Times New Roman" w:cs="Times New Roman"/>
          <w:sz w:val="24"/>
          <w:szCs w:val="24"/>
        </w:rPr>
        <w:t>1. Федерального государственного образовательного стандарта, утвержденного приказом Минобрнауки от 6 октября 2009 года № 373 «Об утверждении и введении в действие федерального государственного образовательного стандарта  начального общего образования» (в редакции от 18.12.2012);</w:t>
      </w:r>
    </w:p>
    <w:p w:rsidR="00C968D8" w:rsidRPr="00D86B9F" w:rsidRDefault="00C968D8" w:rsidP="00C968D8">
      <w:pPr>
        <w:spacing w:after="0" w:line="240" w:lineRule="auto"/>
        <w:ind w:left="20" w:right="20"/>
        <w:jc w:val="both"/>
        <w:rPr>
          <w:rFonts w:ascii="Times New Roman" w:eastAsia="Calibri" w:hAnsi="Times New Roman" w:cs="Times New Roman"/>
          <w:sz w:val="28"/>
          <w:szCs w:val="28"/>
        </w:rPr>
      </w:pPr>
      <w:r w:rsidRPr="00D86B9F">
        <w:rPr>
          <w:rFonts w:ascii="Times New Roman" w:eastAsia="Calibri" w:hAnsi="Times New Roman" w:cs="Times New Roman"/>
          <w:sz w:val="24"/>
          <w:szCs w:val="24"/>
        </w:rPr>
        <w:t>2. Приказа Министерства образования и науки Российской Федерации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968D8" w:rsidRPr="00E31398" w:rsidRDefault="00C968D8" w:rsidP="00C968D8">
      <w:pPr>
        <w:spacing w:after="0" w:line="240" w:lineRule="auto"/>
        <w:ind w:left="20" w:right="2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D86B9F">
        <w:rPr>
          <w:rFonts w:ascii="Times New Roman" w:eastAsia="Calibri" w:hAnsi="Times New Roman" w:cs="Times New Roman"/>
          <w:sz w:val="24"/>
          <w:szCs w:val="24"/>
        </w:rPr>
        <w:t xml:space="preserve">. Основной образовательной программы начального общего образования МАОУ </w:t>
      </w:r>
      <w:r>
        <w:rPr>
          <w:rFonts w:ascii="Times New Roman" w:eastAsia="Calibri" w:hAnsi="Times New Roman" w:cs="Times New Roman"/>
          <w:sz w:val="24"/>
          <w:szCs w:val="24"/>
        </w:rPr>
        <w:t>Асланинская  СОШ</w:t>
      </w:r>
      <w:r w:rsidRPr="00D86B9F">
        <w:rPr>
          <w:rFonts w:ascii="Times New Roman" w:eastAsia="Calibri" w:hAnsi="Times New Roman" w:cs="Times New Roman"/>
          <w:sz w:val="24"/>
          <w:szCs w:val="24"/>
        </w:rPr>
        <w:t xml:space="preserve">, </w:t>
      </w:r>
      <w:r>
        <w:rPr>
          <w:rFonts w:ascii="Times New Roman" w:eastAsia="Calibri" w:hAnsi="Times New Roman" w:cs="Times New Roman"/>
          <w:sz w:val="24"/>
          <w:szCs w:val="24"/>
        </w:rPr>
        <w:t>5</w:t>
      </w:r>
      <w:r w:rsidRPr="00D86B9F">
        <w:rPr>
          <w:rFonts w:ascii="Times New Roman" w:eastAsia="Calibri" w:hAnsi="Times New Roman" w:cs="Times New Roman"/>
          <w:sz w:val="24"/>
          <w:szCs w:val="24"/>
        </w:rPr>
        <w:t xml:space="preserve">. Авторской программы для общеобразовательных учреждений курса английского языка </w:t>
      </w:r>
      <w:r w:rsidRPr="00D86B9F">
        <w:rPr>
          <w:rFonts w:ascii="Times New Roman" w:eastAsia="Calibri" w:hAnsi="Times New Roman" w:cs="Times New Roman"/>
          <w:sz w:val="24"/>
          <w:szCs w:val="24"/>
          <w:lang w:val="en-US"/>
        </w:rPr>
        <w:t>Enjoy</w:t>
      </w:r>
      <w:r w:rsidRPr="00D86B9F">
        <w:rPr>
          <w:rFonts w:ascii="Times New Roman" w:eastAsia="Calibri" w:hAnsi="Times New Roman" w:cs="Times New Roman"/>
          <w:sz w:val="24"/>
          <w:szCs w:val="24"/>
        </w:rPr>
        <w:t xml:space="preserve"> </w:t>
      </w:r>
      <w:r w:rsidRPr="00D86B9F">
        <w:rPr>
          <w:rFonts w:ascii="Times New Roman" w:eastAsia="Calibri" w:hAnsi="Times New Roman" w:cs="Times New Roman"/>
          <w:sz w:val="24"/>
          <w:szCs w:val="24"/>
          <w:lang w:val="en-US"/>
        </w:rPr>
        <w:t>English</w:t>
      </w:r>
      <w:r w:rsidRPr="00D86B9F">
        <w:rPr>
          <w:rFonts w:ascii="Times New Roman" w:eastAsia="Calibri" w:hAnsi="Times New Roman" w:cs="Times New Roman"/>
          <w:sz w:val="24"/>
          <w:szCs w:val="24"/>
        </w:rPr>
        <w:t xml:space="preserve"> для учащихся 2 – 9 классов,  М.З. Биболетова, Н.Н. Трубанева - Титул, Обнинск, 2008 г. к у</w:t>
      </w:r>
      <w:r w:rsidRPr="00D86B9F">
        <w:rPr>
          <w:rFonts w:ascii="Times New Roman" w:eastAsia="Times New Roman" w:hAnsi="Times New Roman" w:cs="Times New Roman"/>
          <w:iCs/>
          <w:sz w:val="24"/>
          <w:szCs w:val="24"/>
        </w:rPr>
        <w:t xml:space="preserve">чебнику «Английский с </w:t>
      </w:r>
      <w:r>
        <w:rPr>
          <w:rFonts w:ascii="Times New Roman" w:eastAsia="Times New Roman" w:hAnsi="Times New Roman" w:cs="Times New Roman"/>
          <w:iCs/>
          <w:sz w:val="24"/>
          <w:szCs w:val="24"/>
        </w:rPr>
        <w:t>удовольствием» (Enjoy English) 4</w:t>
      </w:r>
      <w:r w:rsidRPr="00D86B9F">
        <w:rPr>
          <w:rFonts w:ascii="Times New Roman" w:eastAsia="Times New Roman" w:hAnsi="Times New Roman" w:cs="Times New Roman"/>
          <w:iCs/>
          <w:sz w:val="24"/>
          <w:szCs w:val="24"/>
        </w:rPr>
        <w:t xml:space="preserve"> класс, М.З. Биболетова. – Обнинск: Титул, 2012-2014г.</w:t>
      </w:r>
    </w:p>
    <w:p w:rsidR="00C968D8" w:rsidRPr="00C968D8" w:rsidRDefault="00C968D8" w:rsidP="00C968D8">
      <w:pPr>
        <w:spacing w:after="0" w:line="240" w:lineRule="auto"/>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b/>
          <w:color w:val="000000" w:themeColor="text1"/>
          <w:sz w:val="24"/>
          <w:szCs w:val="24"/>
        </w:rPr>
        <w:t>Программа рассчитана на 68 часов в год (2 часа в неделю</w:t>
      </w:r>
      <w:r w:rsidRPr="00C968D8">
        <w:rPr>
          <w:rFonts w:ascii="Times New Roman" w:eastAsia="Times New Roman CYR" w:hAnsi="Times New Roman" w:cs="Times New Roman"/>
          <w:color w:val="000000" w:themeColor="text1"/>
          <w:sz w:val="24"/>
          <w:szCs w:val="24"/>
        </w:rPr>
        <w:t xml:space="preserve">). </w:t>
      </w:r>
    </w:p>
    <w:p w:rsidR="00C968D8" w:rsidRPr="00C968D8" w:rsidRDefault="00C968D8" w:rsidP="00C968D8">
      <w:pPr>
        <w:spacing w:after="0" w:line="240" w:lineRule="auto"/>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t xml:space="preserve">Рабочая программа ориентирована на использование учебника: Биболетова М.З., Денисенко О.А., Трубанева Н.Н. Английский язык: Английский с удовольствием (EnjoyEnglish): Учебник английского языка для 4 класса общеобразовательных учреждений. – Обнинск: Титул,2013, а также </w:t>
      </w:r>
      <w:r w:rsidRPr="00C968D8">
        <w:rPr>
          <w:rFonts w:ascii="Times New Roman" w:eastAsia="Times New Roman CYR" w:hAnsi="Times New Roman" w:cs="Times New Roman"/>
          <w:b/>
          <w:bCs/>
          <w:color w:val="000000" w:themeColor="text1"/>
          <w:sz w:val="24"/>
          <w:szCs w:val="24"/>
        </w:rPr>
        <w:t xml:space="preserve">методических </w:t>
      </w:r>
      <w:r w:rsidRPr="00C968D8">
        <w:rPr>
          <w:rFonts w:ascii="Times New Roman" w:eastAsia="Times New Roman CYR" w:hAnsi="Times New Roman" w:cs="Times New Roman"/>
          <w:bCs/>
          <w:color w:val="000000" w:themeColor="text1"/>
          <w:sz w:val="24"/>
          <w:szCs w:val="24"/>
        </w:rPr>
        <w:t>пособий для учителя</w:t>
      </w:r>
      <w:r w:rsidRPr="00C968D8">
        <w:rPr>
          <w:rFonts w:ascii="Times New Roman" w:eastAsia="Times New Roman CYR" w:hAnsi="Times New Roman" w:cs="Times New Roman"/>
          <w:color w:val="000000" w:themeColor="text1"/>
          <w:sz w:val="24"/>
          <w:szCs w:val="24"/>
        </w:rPr>
        <w:t>: Биболетова М.З., Денисенко О.А., Трубанева Н.Н. Английский язык: Книга для учителя к учебнику английского языка Английский с удовольствием / EnjoyEnglish для 4 класса общеобразовательных учреждений. – Обнинск: Титул, 2012.;. Учебник соответствует федеральному государственному стандарту начального общего образования по иностранному языку.</w:t>
      </w:r>
    </w:p>
    <w:p w:rsidR="00C968D8" w:rsidRPr="00D86B9F" w:rsidRDefault="00C968D8" w:rsidP="00C968D8">
      <w:pPr>
        <w:spacing w:after="0" w:line="240" w:lineRule="auto"/>
        <w:ind w:left="720"/>
        <w:jc w:val="center"/>
        <w:rPr>
          <w:rFonts w:ascii="Times New Roman" w:eastAsia="Calibri" w:hAnsi="Times New Roman" w:cs="Times New Roman"/>
          <w:b/>
          <w:sz w:val="24"/>
          <w:szCs w:val="24"/>
        </w:rPr>
      </w:pPr>
    </w:p>
    <w:p w:rsidR="00C968D8" w:rsidRPr="00C968D8" w:rsidRDefault="00C968D8" w:rsidP="00C968D8">
      <w:pPr>
        <w:spacing w:after="0" w:line="100" w:lineRule="atLeast"/>
        <w:ind w:right="-732"/>
        <w:jc w:val="center"/>
        <w:rPr>
          <w:rFonts w:ascii="Times New Roman" w:eastAsia="Times New Roman CYR" w:hAnsi="Times New Roman" w:cs="Times New Roman"/>
          <w:b/>
          <w:color w:val="000000" w:themeColor="text1"/>
          <w:sz w:val="24"/>
          <w:szCs w:val="24"/>
        </w:rPr>
      </w:pPr>
      <w:r w:rsidRPr="00C968D8">
        <w:rPr>
          <w:rFonts w:ascii="Times New Roman" w:eastAsia="Times New Roman CYR" w:hAnsi="Times New Roman" w:cs="Times New Roman"/>
          <w:b/>
          <w:color w:val="000000" w:themeColor="text1"/>
          <w:sz w:val="24"/>
          <w:szCs w:val="24"/>
        </w:rPr>
        <w:t>Общая характеристика учебного предмета</w:t>
      </w:r>
    </w:p>
    <w:p w:rsidR="00C968D8" w:rsidRPr="00C968D8" w:rsidRDefault="00C968D8" w:rsidP="00C968D8">
      <w:pPr>
        <w:spacing w:after="0" w:line="100" w:lineRule="atLeast"/>
        <w:ind w:right="-732"/>
        <w:jc w:val="center"/>
        <w:rPr>
          <w:rFonts w:ascii="Times New Roman" w:eastAsia="Times New Roman CYR" w:hAnsi="Times New Roman" w:cs="Times New Roman"/>
          <w:color w:val="000000" w:themeColor="text1"/>
          <w:sz w:val="24"/>
          <w:szCs w:val="24"/>
        </w:rPr>
      </w:pPr>
    </w:p>
    <w:p w:rsidR="00C968D8" w:rsidRPr="00C968D8" w:rsidRDefault="00C968D8" w:rsidP="00C968D8">
      <w:pPr>
        <w:spacing w:after="0" w:line="100" w:lineRule="atLeast"/>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t>Иностранный язык (в том числе английский)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 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 Иностранный язык – один из важных и относительно новых предметов в системе подготовки современного и полиязычного мира. Наряду с русским языком и литературным чтением он входит в число предметов</w:t>
      </w:r>
    </w:p>
    <w:p w:rsidR="00C968D8" w:rsidRPr="00C968D8" w:rsidRDefault="00C968D8" w:rsidP="00C968D8">
      <w:pPr>
        <w:spacing w:after="0" w:line="100" w:lineRule="atLeast"/>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t>филологического цикла и формирует коммуникативную культуру школьника, способствует его общему речевому развитию, расширению кругозора и воспитанию.</w:t>
      </w:r>
    </w:p>
    <w:p w:rsidR="00C968D8" w:rsidRPr="00C968D8" w:rsidRDefault="00C968D8" w:rsidP="00C968D8">
      <w:pPr>
        <w:spacing w:after="0" w:line="100" w:lineRule="atLeast"/>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t>Воспитание общей коммуникативной культуры, формирование коммуникативной компетенции в родном и иностранном языках — это важнейшая задача современной школы, успешное осуществление которой во многом зависит от основ, заложенных в начальной школе.</w:t>
      </w:r>
    </w:p>
    <w:p w:rsidR="00C968D8" w:rsidRPr="00C968D8" w:rsidRDefault="00C968D8" w:rsidP="00C968D8">
      <w:pPr>
        <w:spacing w:after="0" w:line="100" w:lineRule="atLeast"/>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t>В результате изучения иностранного языка на ступени начального общего образования у обучающихся:</w:t>
      </w:r>
    </w:p>
    <w:p w:rsidR="00C968D8" w:rsidRPr="00C968D8" w:rsidRDefault="00C968D8" w:rsidP="00EA0662">
      <w:pPr>
        <w:numPr>
          <w:ilvl w:val="0"/>
          <w:numId w:val="1"/>
        </w:numPr>
        <w:suppressAutoHyphens/>
        <w:spacing w:after="0" w:line="100" w:lineRule="atLeast"/>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lastRenderedPageBreak/>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 говорение и аудирование) и письменной (чтение и письмо) фор 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C968D8" w:rsidRPr="00C968D8" w:rsidRDefault="00C968D8" w:rsidP="00EA0662">
      <w:pPr>
        <w:numPr>
          <w:ilvl w:val="0"/>
          <w:numId w:val="1"/>
        </w:numPr>
        <w:suppressAutoHyphens/>
        <w:spacing w:after="0" w:line="100" w:lineRule="atLeast"/>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t xml:space="preserve">будут заложены основы коммуникативной культуры, </w:t>
      </w:r>
    </w:p>
    <w:p w:rsidR="00C968D8" w:rsidRPr="00C968D8" w:rsidRDefault="00C968D8" w:rsidP="00C968D8">
      <w:pPr>
        <w:spacing w:after="0" w:line="100" w:lineRule="atLeast"/>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t>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C968D8" w:rsidRPr="00C968D8" w:rsidRDefault="00C968D8" w:rsidP="00EA0662">
      <w:pPr>
        <w:numPr>
          <w:ilvl w:val="0"/>
          <w:numId w:val="2"/>
        </w:numPr>
        <w:suppressAutoHyphens/>
        <w:spacing w:after="0" w:line="100" w:lineRule="atLeast"/>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C968D8" w:rsidRPr="00C968D8" w:rsidRDefault="00C968D8" w:rsidP="00C968D8">
      <w:pPr>
        <w:spacing w:after="0" w:line="100" w:lineRule="atLeast"/>
        <w:rPr>
          <w:rFonts w:ascii="Times New Roman" w:eastAsia="Times New Roman CYR" w:hAnsi="Times New Roman" w:cs="Times New Roman"/>
          <w:color w:val="000000" w:themeColor="text1"/>
          <w:sz w:val="24"/>
          <w:szCs w:val="24"/>
        </w:rPr>
      </w:pPr>
    </w:p>
    <w:p w:rsidR="00C968D8" w:rsidRPr="00C968D8" w:rsidRDefault="00C968D8" w:rsidP="00C968D8">
      <w:pPr>
        <w:spacing w:after="0" w:line="100" w:lineRule="atLeast"/>
        <w:rPr>
          <w:rFonts w:ascii="Times New Roman" w:eastAsia="Times New Roman CYR" w:hAnsi="Times New Roman" w:cs="Times New Roman"/>
          <w:color w:val="000000" w:themeColor="text1"/>
          <w:sz w:val="24"/>
          <w:szCs w:val="24"/>
        </w:rPr>
      </w:pPr>
    </w:p>
    <w:p w:rsidR="00C968D8" w:rsidRPr="00C968D8" w:rsidRDefault="00C968D8" w:rsidP="00C968D8">
      <w:pPr>
        <w:spacing w:after="0" w:line="100" w:lineRule="atLeast"/>
        <w:rPr>
          <w:rFonts w:ascii="Times New Roman" w:eastAsia="Times New Roman CYR" w:hAnsi="Times New Roman" w:cs="Times New Roman"/>
          <w:i/>
          <w:color w:val="000000" w:themeColor="text1"/>
          <w:sz w:val="24"/>
          <w:szCs w:val="24"/>
        </w:rPr>
      </w:pPr>
      <w:r w:rsidRPr="00C968D8">
        <w:rPr>
          <w:rFonts w:ascii="Times New Roman" w:eastAsia="Times New Roman CYR" w:hAnsi="Times New Roman" w:cs="Times New Roman"/>
          <w:b/>
          <w:color w:val="000000" w:themeColor="text1"/>
          <w:sz w:val="24"/>
          <w:szCs w:val="24"/>
        </w:rPr>
        <w:t xml:space="preserve">Цели обучения иностранному языку на первой ступени </w:t>
      </w:r>
    </w:p>
    <w:p w:rsidR="00C968D8" w:rsidRPr="00C968D8" w:rsidRDefault="00C968D8" w:rsidP="00C968D8">
      <w:pPr>
        <w:spacing w:after="0" w:line="100" w:lineRule="atLeast"/>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i/>
          <w:color w:val="000000" w:themeColor="text1"/>
          <w:sz w:val="24"/>
          <w:szCs w:val="24"/>
        </w:rPr>
        <w:t xml:space="preserve">  </w:t>
      </w:r>
      <w:r w:rsidRPr="00C968D8">
        <w:rPr>
          <w:rFonts w:ascii="Times New Roman" w:eastAsia="Times New Roman CYR" w:hAnsi="Times New Roman" w:cs="Times New Roman"/>
          <w:color w:val="000000" w:themeColor="text1"/>
          <w:sz w:val="24"/>
          <w:szCs w:val="24"/>
        </w:rPr>
        <w:t>Рабочая программа имеет направление  на достижение следующих целей при обучении:</w:t>
      </w:r>
    </w:p>
    <w:p w:rsidR="00C968D8" w:rsidRPr="00C968D8" w:rsidRDefault="00C968D8" w:rsidP="00C968D8">
      <w:pPr>
        <w:spacing w:after="0" w:line="100" w:lineRule="atLeast"/>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t xml:space="preserve">•    </w:t>
      </w:r>
      <w:r w:rsidRPr="00C968D8">
        <w:rPr>
          <w:rFonts w:ascii="Times New Roman" w:eastAsia="Times New Roman CYR" w:hAnsi="Times New Roman" w:cs="Times New Roman"/>
          <w:b/>
          <w:color w:val="000000" w:themeColor="text1"/>
          <w:sz w:val="24"/>
          <w:szCs w:val="24"/>
        </w:rPr>
        <w:t xml:space="preserve">формирование умений </w:t>
      </w:r>
      <w:r w:rsidRPr="00C968D8">
        <w:rPr>
          <w:rFonts w:ascii="Times New Roman" w:eastAsia="Times New Roman CYR" w:hAnsi="Times New Roman" w:cs="Times New Roman"/>
          <w:color w:val="000000" w:themeColor="text1"/>
          <w:sz w:val="24"/>
          <w:szCs w:val="24"/>
        </w:rPr>
        <w:t xml:space="preserve">общаться на иностранном языке с учетом речевых возможностей и потребностей третьеклассников: описывать животное, предмет, </w:t>
      </w:r>
    </w:p>
    <w:p w:rsidR="00C968D8" w:rsidRPr="00C968D8" w:rsidRDefault="00C968D8" w:rsidP="00C968D8">
      <w:pPr>
        <w:spacing w:after="0" w:line="100" w:lineRule="atLeast"/>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t>указывая название, количество, размер, цвет, количество, принадлежность; кратко высказываться о себе, своем друге, своем домашнем животном</w:t>
      </w:r>
    </w:p>
    <w:p w:rsidR="00C968D8" w:rsidRPr="00C968D8" w:rsidRDefault="00C968D8" w:rsidP="00C968D8">
      <w:pPr>
        <w:spacing w:after="0" w:line="100" w:lineRule="atLeast"/>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t xml:space="preserve">•  </w:t>
      </w:r>
      <w:r w:rsidRPr="00C968D8">
        <w:rPr>
          <w:rFonts w:ascii="Times New Roman" w:eastAsia="Times New Roman CYR" w:hAnsi="Times New Roman" w:cs="Times New Roman"/>
          <w:b/>
          <w:color w:val="000000" w:themeColor="text1"/>
          <w:sz w:val="24"/>
          <w:szCs w:val="24"/>
        </w:rPr>
        <w:t xml:space="preserve">развитие </w:t>
      </w:r>
      <w:r w:rsidRPr="00C968D8">
        <w:rPr>
          <w:rFonts w:ascii="Times New Roman" w:eastAsia="Times New Roman CYR" w:hAnsi="Times New Roman" w:cs="Times New Roman"/>
          <w:color w:val="000000" w:themeColor="text1"/>
          <w:sz w:val="24"/>
          <w:szCs w:val="24"/>
        </w:rPr>
        <w:t>личности ребенка, его речевых способностей, внимания, мышления, памяти и воображения; мотивации к дальнейшему овладению иностранным языком на третьем году обучения;</w:t>
      </w:r>
    </w:p>
    <w:p w:rsidR="00C968D8" w:rsidRPr="00C968D8" w:rsidRDefault="00C968D8" w:rsidP="00C968D8">
      <w:pPr>
        <w:spacing w:after="0" w:line="100" w:lineRule="atLeast"/>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t xml:space="preserve">•  </w:t>
      </w:r>
      <w:r w:rsidRPr="00C968D8">
        <w:rPr>
          <w:rFonts w:ascii="Times New Roman" w:eastAsia="Times New Roman CYR" w:hAnsi="Times New Roman" w:cs="Times New Roman"/>
          <w:b/>
          <w:color w:val="000000" w:themeColor="text1"/>
          <w:sz w:val="24"/>
          <w:szCs w:val="24"/>
        </w:rPr>
        <w:t xml:space="preserve">обеспечение </w:t>
      </w:r>
      <w:r w:rsidRPr="00C968D8">
        <w:rPr>
          <w:rFonts w:ascii="Times New Roman" w:eastAsia="Times New Roman CYR" w:hAnsi="Times New Roman" w:cs="Times New Roman"/>
          <w:color w:val="000000" w:themeColor="text1"/>
          <w:sz w:val="24"/>
          <w:szCs w:val="24"/>
        </w:rPr>
        <w:t>коммуникативно-психологической адаптации младших школьников к новому языковому миру для преодоления в дальнейшем психологических барьеров в использовании иностранного языка как средства общения;</w:t>
      </w:r>
    </w:p>
    <w:p w:rsidR="00C968D8" w:rsidRPr="00C968D8" w:rsidRDefault="00C968D8" w:rsidP="00C968D8">
      <w:pPr>
        <w:spacing w:after="0" w:line="100" w:lineRule="atLeast"/>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t xml:space="preserve">•  </w:t>
      </w:r>
      <w:r w:rsidRPr="00C968D8">
        <w:rPr>
          <w:rFonts w:ascii="Times New Roman" w:eastAsia="Times New Roman CYR" w:hAnsi="Times New Roman" w:cs="Times New Roman"/>
          <w:b/>
          <w:color w:val="000000" w:themeColor="text1"/>
          <w:sz w:val="24"/>
          <w:szCs w:val="24"/>
        </w:rPr>
        <w:t xml:space="preserve">освоение </w:t>
      </w:r>
      <w:r w:rsidRPr="00C968D8">
        <w:rPr>
          <w:rFonts w:ascii="Times New Roman" w:eastAsia="Times New Roman CYR" w:hAnsi="Times New Roman" w:cs="Times New Roman"/>
          <w:color w:val="000000" w:themeColor="text1"/>
          <w:sz w:val="24"/>
          <w:szCs w:val="24"/>
        </w:rPr>
        <w:t xml:space="preserve">элементарных лингвистических представлений, доступных младшим </w:t>
      </w:r>
    </w:p>
    <w:p w:rsidR="00C968D8" w:rsidRPr="00C968D8" w:rsidRDefault="00C968D8" w:rsidP="00C968D8">
      <w:pPr>
        <w:spacing w:after="0" w:line="100" w:lineRule="atLeast"/>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t>школьникам и необходимых для овладения устной и письменной речью на иностранном языке;</w:t>
      </w:r>
    </w:p>
    <w:p w:rsidR="00C968D8" w:rsidRPr="00C968D8" w:rsidRDefault="00C968D8" w:rsidP="00C968D8">
      <w:pPr>
        <w:spacing w:after="0" w:line="100" w:lineRule="atLeast"/>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t xml:space="preserve">•  </w:t>
      </w:r>
      <w:r w:rsidRPr="00C968D8">
        <w:rPr>
          <w:rFonts w:ascii="Times New Roman" w:eastAsia="Times New Roman CYR" w:hAnsi="Times New Roman" w:cs="Times New Roman"/>
          <w:b/>
          <w:color w:val="000000" w:themeColor="text1"/>
          <w:sz w:val="24"/>
          <w:szCs w:val="24"/>
        </w:rPr>
        <w:t xml:space="preserve">приобщение </w:t>
      </w:r>
      <w:r w:rsidRPr="00C968D8">
        <w:rPr>
          <w:rFonts w:ascii="Times New Roman" w:eastAsia="Times New Roman CYR" w:hAnsi="Times New Roman" w:cs="Times New Roman"/>
          <w:color w:val="000000" w:themeColor="text1"/>
          <w:sz w:val="24"/>
          <w:szCs w:val="24"/>
        </w:rPr>
        <w:t>детей к новому социальному опыту с использованием иностранного языка: знакомство второклассников  с миром зарубежных сверстников, с зарубежным детским фольклором; воспитание дружелюбного отношения к представителям других стран;</w:t>
      </w:r>
    </w:p>
    <w:p w:rsidR="00C968D8" w:rsidRPr="00C968D8" w:rsidRDefault="00C968D8" w:rsidP="00C968D8">
      <w:pPr>
        <w:spacing w:after="0" w:line="100" w:lineRule="atLeast"/>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t xml:space="preserve">• </w:t>
      </w:r>
      <w:r w:rsidRPr="00C968D8">
        <w:rPr>
          <w:rFonts w:ascii="Times New Roman" w:eastAsia="Times New Roman CYR" w:hAnsi="Times New Roman" w:cs="Times New Roman"/>
          <w:b/>
          <w:color w:val="000000" w:themeColor="text1"/>
          <w:sz w:val="24"/>
          <w:szCs w:val="24"/>
        </w:rPr>
        <w:t xml:space="preserve">формирование </w:t>
      </w:r>
      <w:r w:rsidRPr="00C968D8">
        <w:rPr>
          <w:rFonts w:ascii="Times New Roman" w:eastAsia="Times New Roman CYR" w:hAnsi="Times New Roman" w:cs="Times New Roman"/>
          <w:color w:val="000000" w:themeColor="text1"/>
          <w:sz w:val="24"/>
          <w:szCs w:val="24"/>
        </w:rPr>
        <w:t xml:space="preserve">речевых, интеллектуальных и познавательных способностей младших школьников,   а также их общеучебных умений. </w:t>
      </w:r>
    </w:p>
    <w:p w:rsidR="00C968D8" w:rsidRPr="00C968D8" w:rsidRDefault="00C968D8" w:rsidP="00C968D8">
      <w:pPr>
        <w:spacing w:after="0" w:line="100" w:lineRule="atLeast"/>
        <w:rPr>
          <w:rFonts w:ascii="Times New Roman" w:eastAsia="Times New Roman CYR" w:hAnsi="Times New Roman" w:cs="Times New Roman"/>
          <w:color w:val="000000" w:themeColor="text1"/>
          <w:sz w:val="24"/>
          <w:szCs w:val="24"/>
        </w:rPr>
      </w:pPr>
    </w:p>
    <w:p w:rsidR="00C968D8" w:rsidRPr="00C968D8" w:rsidRDefault="00C968D8" w:rsidP="00C968D8">
      <w:pPr>
        <w:spacing w:after="0" w:line="100" w:lineRule="atLeast"/>
        <w:jc w:val="center"/>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b/>
          <w:color w:val="000000" w:themeColor="text1"/>
          <w:sz w:val="24"/>
          <w:szCs w:val="24"/>
        </w:rPr>
        <w:t>Место предмета иностранный язык в учебном плане</w:t>
      </w:r>
    </w:p>
    <w:p w:rsidR="00C968D8" w:rsidRPr="00C968D8" w:rsidRDefault="00C968D8" w:rsidP="00C968D8">
      <w:pPr>
        <w:spacing w:after="0" w:line="100" w:lineRule="atLeast"/>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t xml:space="preserve"> Учебный план отводит 68 часов для обязательного изучения иностранного языка в 4 классе по 2 часа в неделю. </w:t>
      </w:r>
    </w:p>
    <w:p w:rsidR="00C968D8" w:rsidRPr="00C968D8" w:rsidRDefault="00C968D8" w:rsidP="00C968D8">
      <w:pPr>
        <w:spacing w:after="0" w:line="100" w:lineRule="atLeast"/>
        <w:rPr>
          <w:rFonts w:ascii="Times New Roman" w:eastAsia="Times New Roman CYR" w:hAnsi="Times New Roman" w:cs="Times New Roman"/>
          <w:color w:val="000000" w:themeColor="text1"/>
          <w:sz w:val="24"/>
          <w:szCs w:val="24"/>
        </w:rPr>
      </w:pPr>
    </w:p>
    <w:p w:rsidR="00C968D8" w:rsidRPr="00C968D8" w:rsidRDefault="00C968D8" w:rsidP="00C968D8">
      <w:pPr>
        <w:spacing w:after="0" w:line="100" w:lineRule="atLeast"/>
        <w:jc w:val="center"/>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b/>
          <w:color w:val="000000" w:themeColor="text1"/>
          <w:sz w:val="24"/>
          <w:szCs w:val="24"/>
        </w:rPr>
        <w:t>Планируемые результаты обучения</w:t>
      </w:r>
    </w:p>
    <w:p w:rsidR="00C968D8" w:rsidRPr="00C968D8" w:rsidRDefault="00C968D8" w:rsidP="00C968D8">
      <w:pPr>
        <w:spacing w:after="0" w:line="100" w:lineRule="atLeast"/>
        <w:rPr>
          <w:rFonts w:ascii="Times New Roman" w:eastAsia="Times New Roman CYR" w:hAnsi="Times New Roman" w:cs="Times New Roman"/>
          <w:color w:val="000000" w:themeColor="text1"/>
          <w:sz w:val="24"/>
          <w:szCs w:val="24"/>
        </w:rPr>
      </w:pPr>
    </w:p>
    <w:p w:rsidR="00C968D8" w:rsidRPr="00C968D8" w:rsidRDefault="00C968D8" w:rsidP="00C968D8">
      <w:pPr>
        <w:spacing w:after="0" w:line="100" w:lineRule="atLeast"/>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t>В результате изучения иностранного языка</w:t>
      </w:r>
      <w:r w:rsidRPr="00C968D8">
        <w:rPr>
          <w:rFonts w:ascii="Times New Roman" w:eastAsia="Times New Roman CYR" w:hAnsi="Times New Roman" w:cs="Times New Roman"/>
          <w:b/>
          <w:color w:val="000000" w:themeColor="text1"/>
          <w:sz w:val="24"/>
          <w:szCs w:val="24"/>
        </w:rPr>
        <w:t xml:space="preserve"> </w:t>
      </w:r>
      <w:r w:rsidRPr="00C968D8">
        <w:rPr>
          <w:rFonts w:ascii="Times New Roman" w:eastAsia="Times New Roman CYR" w:hAnsi="Times New Roman" w:cs="Times New Roman"/>
          <w:color w:val="000000" w:themeColor="text1"/>
          <w:sz w:val="24"/>
          <w:szCs w:val="24"/>
        </w:rPr>
        <w:t xml:space="preserve">в начальной школе у выпускников будут сформированы </w:t>
      </w:r>
      <w:r w:rsidRPr="00C968D8">
        <w:rPr>
          <w:rFonts w:ascii="Times New Roman" w:eastAsia="Times New Roman CYR" w:hAnsi="Times New Roman" w:cs="Times New Roman"/>
          <w:i/>
          <w:color w:val="000000" w:themeColor="text1"/>
          <w:sz w:val="24"/>
          <w:szCs w:val="24"/>
        </w:rPr>
        <w:t xml:space="preserve">личностные, регулятивные, познавательные </w:t>
      </w:r>
      <w:r w:rsidRPr="00C968D8">
        <w:rPr>
          <w:rFonts w:ascii="Times New Roman" w:eastAsia="Times New Roman CYR" w:hAnsi="Times New Roman" w:cs="Times New Roman"/>
          <w:color w:val="000000" w:themeColor="text1"/>
          <w:sz w:val="24"/>
          <w:szCs w:val="24"/>
        </w:rPr>
        <w:t xml:space="preserve">и </w:t>
      </w:r>
      <w:r w:rsidRPr="00C968D8">
        <w:rPr>
          <w:rFonts w:ascii="Times New Roman" w:eastAsia="Times New Roman CYR" w:hAnsi="Times New Roman" w:cs="Times New Roman"/>
          <w:i/>
          <w:color w:val="000000" w:themeColor="text1"/>
          <w:sz w:val="24"/>
          <w:szCs w:val="24"/>
        </w:rPr>
        <w:t xml:space="preserve">коммуникативные </w:t>
      </w:r>
      <w:r w:rsidRPr="00C968D8">
        <w:rPr>
          <w:rFonts w:ascii="Times New Roman" w:eastAsia="Times New Roman CYR" w:hAnsi="Times New Roman" w:cs="Times New Roman"/>
          <w:color w:val="000000" w:themeColor="text1"/>
          <w:sz w:val="24"/>
          <w:szCs w:val="24"/>
        </w:rPr>
        <w:t>универсальные учебные действия как основа умения учиться.</w:t>
      </w:r>
    </w:p>
    <w:p w:rsidR="00C968D8" w:rsidRPr="00C968D8" w:rsidRDefault="00C968D8" w:rsidP="00C968D8">
      <w:pPr>
        <w:spacing w:after="0" w:line="100" w:lineRule="atLeast"/>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lastRenderedPageBreak/>
        <w:t xml:space="preserve">В </w:t>
      </w:r>
      <w:r w:rsidRPr="00C968D8">
        <w:rPr>
          <w:rFonts w:ascii="Times New Roman" w:eastAsia="Times New Roman CYR" w:hAnsi="Times New Roman" w:cs="Times New Roman"/>
          <w:b/>
          <w:i/>
          <w:color w:val="000000" w:themeColor="text1"/>
          <w:sz w:val="24"/>
          <w:szCs w:val="24"/>
        </w:rPr>
        <w:t xml:space="preserve">сфере личностных универсальных учебных действий </w:t>
      </w:r>
      <w:r w:rsidRPr="00C968D8">
        <w:rPr>
          <w:rFonts w:ascii="Times New Roman" w:eastAsia="Times New Roman CYR" w:hAnsi="Times New Roman" w:cs="Times New Roman"/>
          <w:color w:val="000000" w:themeColor="text1"/>
          <w:sz w:val="24"/>
          <w:szCs w:val="24"/>
        </w:rPr>
        <w:t>будут сформированы внутренняя позиция школьника, адекватная мотивация учебной деятельности, включая учебные и познавательные мотивы, ориентация на моральные нормы и их</w:t>
      </w:r>
      <w:r w:rsidRPr="00C968D8">
        <w:rPr>
          <w:rFonts w:ascii="Times New Roman" w:eastAsia="Times New Roman CYR" w:hAnsi="Times New Roman" w:cs="Times New Roman"/>
          <w:b/>
          <w:i/>
          <w:color w:val="000000" w:themeColor="text1"/>
          <w:sz w:val="24"/>
          <w:szCs w:val="24"/>
        </w:rPr>
        <w:t xml:space="preserve"> </w:t>
      </w:r>
      <w:r w:rsidRPr="00C968D8">
        <w:rPr>
          <w:rFonts w:ascii="Times New Roman" w:eastAsia="Times New Roman CYR" w:hAnsi="Times New Roman" w:cs="Times New Roman"/>
          <w:color w:val="000000" w:themeColor="text1"/>
          <w:sz w:val="24"/>
          <w:szCs w:val="24"/>
        </w:rPr>
        <w:t>выполнение, способность к моральной децентрации.</w:t>
      </w:r>
    </w:p>
    <w:p w:rsidR="00C968D8" w:rsidRPr="00C968D8" w:rsidRDefault="00C968D8" w:rsidP="00C968D8">
      <w:pPr>
        <w:spacing w:after="0" w:line="100" w:lineRule="atLeast"/>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t xml:space="preserve">В </w:t>
      </w:r>
      <w:r w:rsidRPr="00C968D8">
        <w:rPr>
          <w:rFonts w:ascii="Times New Roman" w:eastAsia="Times New Roman CYR" w:hAnsi="Times New Roman" w:cs="Times New Roman"/>
          <w:b/>
          <w:i/>
          <w:color w:val="000000" w:themeColor="text1"/>
          <w:sz w:val="24"/>
          <w:szCs w:val="24"/>
        </w:rPr>
        <w:t xml:space="preserve">сфере регулятивных универсальных учебных действий </w:t>
      </w:r>
      <w:r w:rsidRPr="00C968D8">
        <w:rPr>
          <w:rFonts w:ascii="Times New Roman" w:eastAsia="Times New Roman CYR" w:hAnsi="Times New Roman" w:cs="Times New Roman"/>
          <w:color w:val="000000" w:themeColor="text1"/>
          <w:sz w:val="24"/>
          <w:szCs w:val="24"/>
        </w:rPr>
        <w:t>выпускники овладеют всеми типами учебных действий, включая</w:t>
      </w:r>
      <w:r w:rsidRPr="00C968D8">
        <w:rPr>
          <w:rFonts w:ascii="Times New Roman" w:eastAsia="Times New Roman CYR" w:hAnsi="Times New Roman" w:cs="Times New Roman"/>
          <w:b/>
          <w:i/>
          <w:color w:val="000000" w:themeColor="text1"/>
          <w:sz w:val="24"/>
          <w:szCs w:val="24"/>
        </w:rPr>
        <w:t xml:space="preserve"> </w:t>
      </w:r>
      <w:r w:rsidRPr="00C968D8">
        <w:rPr>
          <w:rFonts w:ascii="Times New Roman" w:eastAsia="Times New Roman CYR" w:hAnsi="Times New Roman" w:cs="Times New Roman"/>
          <w:color w:val="000000" w:themeColor="text1"/>
          <w:sz w:val="24"/>
          <w:szCs w:val="24"/>
        </w:rPr>
        <w:t>способность принимать и сохранять учебную цель и задачу, планировать ее реализацию (в том числе во внутреннем плане),</w:t>
      </w:r>
      <w:r w:rsidRPr="00C968D8">
        <w:rPr>
          <w:rFonts w:ascii="Times New Roman" w:eastAsia="Times New Roman CYR" w:hAnsi="Times New Roman" w:cs="Times New Roman"/>
          <w:b/>
          <w:i/>
          <w:color w:val="000000" w:themeColor="text1"/>
          <w:sz w:val="24"/>
          <w:szCs w:val="24"/>
        </w:rPr>
        <w:t xml:space="preserve"> </w:t>
      </w:r>
      <w:r w:rsidRPr="00C968D8">
        <w:rPr>
          <w:rFonts w:ascii="Times New Roman" w:eastAsia="Times New Roman CYR" w:hAnsi="Times New Roman" w:cs="Times New Roman"/>
          <w:color w:val="000000" w:themeColor="text1"/>
          <w:sz w:val="24"/>
          <w:szCs w:val="24"/>
        </w:rPr>
        <w:t>контролировать и оценивать свои действия, вносить соответствующие коррективы в их выполнение.</w:t>
      </w:r>
    </w:p>
    <w:p w:rsidR="00C968D8" w:rsidRPr="00C968D8" w:rsidRDefault="00C968D8" w:rsidP="00C968D8">
      <w:pPr>
        <w:spacing w:after="0" w:line="100" w:lineRule="atLeast"/>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t xml:space="preserve">В </w:t>
      </w:r>
      <w:r w:rsidRPr="00C968D8">
        <w:rPr>
          <w:rFonts w:ascii="Times New Roman" w:eastAsia="Times New Roman CYR" w:hAnsi="Times New Roman" w:cs="Times New Roman"/>
          <w:b/>
          <w:i/>
          <w:color w:val="000000" w:themeColor="text1"/>
          <w:sz w:val="24"/>
          <w:szCs w:val="24"/>
        </w:rPr>
        <w:t xml:space="preserve">сфере познавательных универсальных учебных действий </w:t>
      </w:r>
      <w:r w:rsidRPr="00C968D8">
        <w:rPr>
          <w:rFonts w:ascii="Times New Roman" w:eastAsia="Times New Roman CYR" w:hAnsi="Times New Roman" w:cs="Times New Roman"/>
          <w:color w:val="000000" w:themeColor="text1"/>
          <w:sz w:val="24"/>
          <w:szCs w:val="24"/>
        </w:rPr>
        <w:t>выпускники научатся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приемы решения задач.</w:t>
      </w:r>
    </w:p>
    <w:p w:rsidR="00C968D8" w:rsidRPr="00C968D8" w:rsidRDefault="00C968D8" w:rsidP="00C968D8">
      <w:pPr>
        <w:spacing w:after="0" w:line="100" w:lineRule="atLeast"/>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t xml:space="preserve">В </w:t>
      </w:r>
      <w:r w:rsidRPr="00C968D8">
        <w:rPr>
          <w:rFonts w:ascii="Times New Roman" w:eastAsia="Times New Roman CYR" w:hAnsi="Times New Roman" w:cs="Times New Roman"/>
          <w:b/>
          <w:i/>
          <w:color w:val="000000" w:themeColor="text1"/>
          <w:sz w:val="24"/>
          <w:szCs w:val="24"/>
        </w:rPr>
        <w:t xml:space="preserve">сфере коммуникативных универсальных учебных действий </w:t>
      </w:r>
      <w:r w:rsidRPr="00C968D8">
        <w:rPr>
          <w:rFonts w:ascii="Times New Roman" w:eastAsia="Times New Roman CYR" w:hAnsi="Times New Roman" w:cs="Times New Roman"/>
          <w:color w:val="000000" w:themeColor="text1"/>
          <w:sz w:val="24"/>
          <w:szCs w:val="24"/>
        </w:rPr>
        <w:t>выпускники приобретут умения учитывать позицию</w:t>
      </w:r>
      <w:r w:rsidRPr="00C968D8">
        <w:rPr>
          <w:rFonts w:ascii="Times New Roman" w:eastAsia="Times New Roman CYR" w:hAnsi="Times New Roman" w:cs="Times New Roman"/>
          <w:b/>
          <w:i/>
          <w:color w:val="000000" w:themeColor="text1"/>
          <w:sz w:val="24"/>
          <w:szCs w:val="24"/>
        </w:rPr>
        <w:t xml:space="preserve"> </w:t>
      </w:r>
      <w:r w:rsidRPr="00C968D8">
        <w:rPr>
          <w:rFonts w:ascii="Times New Roman" w:eastAsia="Times New Roman CYR" w:hAnsi="Times New Roman" w:cs="Times New Roman"/>
          <w:color w:val="000000" w:themeColor="text1"/>
          <w:sz w:val="24"/>
          <w:szCs w:val="24"/>
        </w:rPr>
        <w:t>собеседника (партнера), организовывать и осуществлять сотрудничество и кооперацию с учителем и сверстниками, адекватно</w:t>
      </w:r>
      <w:r w:rsidRPr="00C968D8">
        <w:rPr>
          <w:rFonts w:ascii="Times New Roman" w:eastAsia="Times New Roman CYR" w:hAnsi="Times New Roman" w:cs="Times New Roman"/>
          <w:b/>
          <w:i/>
          <w:color w:val="000000" w:themeColor="text1"/>
          <w:sz w:val="24"/>
          <w:szCs w:val="24"/>
        </w:rPr>
        <w:t xml:space="preserve"> </w:t>
      </w:r>
      <w:r w:rsidRPr="00C968D8">
        <w:rPr>
          <w:rFonts w:ascii="Times New Roman" w:eastAsia="Times New Roman CYR" w:hAnsi="Times New Roman" w:cs="Times New Roman"/>
          <w:color w:val="000000" w:themeColor="text1"/>
          <w:sz w:val="24"/>
          <w:szCs w:val="24"/>
        </w:rPr>
        <w:t>передавать информацию и отображать предметное содержание и</w:t>
      </w:r>
      <w:r w:rsidRPr="00C968D8">
        <w:rPr>
          <w:rFonts w:ascii="Times New Roman" w:eastAsia="Times New Roman CYR" w:hAnsi="Times New Roman" w:cs="Times New Roman"/>
          <w:b/>
          <w:i/>
          <w:color w:val="000000" w:themeColor="text1"/>
          <w:sz w:val="24"/>
          <w:szCs w:val="24"/>
        </w:rPr>
        <w:t xml:space="preserve"> </w:t>
      </w:r>
      <w:r w:rsidRPr="00C968D8">
        <w:rPr>
          <w:rFonts w:ascii="Times New Roman" w:eastAsia="Times New Roman CYR" w:hAnsi="Times New Roman" w:cs="Times New Roman"/>
          <w:color w:val="000000" w:themeColor="text1"/>
          <w:sz w:val="24"/>
          <w:szCs w:val="24"/>
        </w:rPr>
        <w:t>условия деятельности в речи.</w:t>
      </w:r>
    </w:p>
    <w:p w:rsidR="00C968D8" w:rsidRPr="00C968D8" w:rsidRDefault="00C968D8" w:rsidP="00C968D8">
      <w:pPr>
        <w:spacing w:after="0" w:line="100" w:lineRule="atLeast"/>
        <w:rPr>
          <w:rFonts w:ascii="Times New Roman" w:eastAsia="Times New Roman CYR" w:hAnsi="Times New Roman" w:cs="Times New Roman"/>
          <w:color w:val="000000" w:themeColor="text1"/>
          <w:sz w:val="24"/>
          <w:szCs w:val="24"/>
        </w:rPr>
      </w:pPr>
    </w:p>
    <w:p w:rsidR="00C968D8" w:rsidRPr="00C968D8" w:rsidRDefault="00C968D8" w:rsidP="00C968D8">
      <w:pPr>
        <w:spacing w:after="0" w:line="100" w:lineRule="atLeast"/>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b/>
          <w:color w:val="000000" w:themeColor="text1"/>
          <w:sz w:val="24"/>
          <w:szCs w:val="24"/>
        </w:rPr>
        <w:t>Личностные результаты.</w:t>
      </w:r>
    </w:p>
    <w:p w:rsidR="00C968D8" w:rsidRPr="00C968D8" w:rsidRDefault="00C968D8" w:rsidP="00C968D8">
      <w:pPr>
        <w:spacing w:after="0" w:line="100" w:lineRule="atLeast"/>
        <w:rPr>
          <w:rFonts w:ascii="Times New Roman" w:eastAsia="Times New Roman CYR" w:hAnsi="Times New Roman" w:cs="Times New Roman"/>
          <w:color w:val="000000" w:themeColor="text1"/>
          <w:sz w:val="24"/>
          <w:szCs w:val="24"/>
        </w:rPr>
      </w:pPr>
    </w:p>
    <w:p w:rsidR="00C968D8" w:rsidRPr="00C968D8" w:rsidRDefault="00C968D8" w:rsidP="00C968D8">
      <w:pPr>
        <w:spacing w:after="0" w:line="100" w:lineRule="atLeast"/>
        <w:ind w:left="709"/>
        <w:jc w:val="both"/>
        <w:rPr>
          <w:rFonts w:ascii="Times New Roman" w:eastAsia="Times New Roman" w:hAnsi="Times New Roman" w:cs="Times New Roman"/>
          <w:b/>
          <w:color w:val="000000" w:themeColor="text1"/>
          <w:sz w:val="24"/>
          <w:szCs w:val="24"/>
        </w:rPr>
      </w:pPr>
      <w:r w:rsidRPr="00C968D8">
        <w:rPr>
          <w:rFonts w:ascii="Times New Roman" w:eastAsia="Times New Roman" w:hAnsi="Times New Roman" w:cs="Times New Roman"/>
          <w:b/>
          <w:color w:val="000000" w:themeColor="text1"/>
          <w:sz w:val="24"/>
          <w:szCs w:val="24"/>
        </w:rPr>
        <w:t xml:space="preserve">– </w:t>
      </w:r>
      <w:r w:rsidRPr="00C968D8">
        <w:rPr>
          <w:rFonts w:ascii="Times New Roman" w:eastAsia="Times New Roman" w:hAnsi="Times New Roman" w:cs="Times New Roman"/>
          <w:color w:val="000000" w:themeColor="text1"/>
          <w:sz w:val="24"/>
          <w:szCs w:val="24"/>
        </w:rPr>
        <w:t>продолжать  развивать</w:t>
      </w:r>
      <w:r w:rsidRPr="00C968D8">
        <w:rPr>
          <w:rFonts w:ascii="Times New Roman" w:eastAsia="Times New Roman" w:hAnsi="Times New Roman" w:cs="Times New Roman"/>
          <w:b/>
          <w:color w:val="000000" w:themeColor="text1"/>
          <w:sz w:val="24"/>
          <w:szCs w:val="24"/>
        </w:rPr>
        <w:t xml:space="preserve"> </w:t>
      </w:r>
      <w:r w:rsidRPr="00C968D8">
        <w:rPr>
          <w:rFonts w:ascii="Times New Roman" w:eastAsia="Times New Roman" w:hAnsi="Times New Roman" w:cs="Times New Roman"/>
          <w:i/>
          <w:color w:val="000000" w:themeColor="text1"/>
          <w:sz w:val="24"/>
          <w:szCs w:val="24"/>
        </w:rPr>
        <w:t>интерес к английскому языку;</w:t>
      </w:r>
    </w:p>
    <w:p w:rsidR="00C968D8" w:rsidRPr="00C968D8" w:rsidRDefault="00C968D8" w:rsidP="00C968D8">
      <w:pPr>
        <w:spacing w:after="0" w:line="100" w:lineRule="atLeast"/>
        <w:ind w:left="709"/>
        <w:jc w:val="both"/>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b/>
          <w:color w:val="000000" w:themeColor="text1"/>
          <w:sz w:val="24"/>
          <w:szCs w:val="24"/>
        </w:rPr>
        <w:t xml:space="preserve">– </w:t>
      </w:r>
      <w:r w:rsidRPr="00C968D8">
        <w:rPr>
          <w:rFonts w:ascii="Times New Roman" w:eastAsia="Times New Roman" w:hAnsi="Times New Roman" w:cs="Times New Roman"/>
          <w:i/>
          <w:color w:val="000000" w:themeColor="text1"/>
          <w:sz w:val="24"/>
          <w:szCs w:val="24"/>
        </w:rPr>
        <w:t>формировать</w:t>
      </w:r>
      <w:r w:rsidRPr="00C968D8">
        <w:rPr>
          <w:rFonts w:ascii="Times New Roman" w:eastAsia="Times New Roman" w:hAnsi="Times New Roman" w:cs="Times New Roman"/>
          <w:b/>
          <w:color w:val="000000" w:themeColor="text1"/>
          <w:sz w:val="24"/>
          <w:szCs w:val="24"/>
        </w:rPr>
        <w:t xml:space="preserve"> </w:t>
      </w:r>
      <w:r w:rsidRPr="00C968D8">
        <w:rPr>
          <w:rFonts w:ascii="Times New Roman" w:eastAsia="Times New Roman" w:hAnsi="Times New Roman" w:cs="Times New Roman"/>
          <w:color w:val="000000" w:themeColor="text1"/>
          <w:sz w:val="24"/>
          <w:szCs w:val="24"/>
        </w:rPr>
        <w:t>элементарные представления об эстетических и художественных ценностях культуры англоязычных стран;</w:t>
      </w:r>
    </w:p>
    <w:p w:rsidR="00C968D8" w:rsidRPr="00C968D8" w:rsidRDefault="00C968D8" w:rsidP="00C968D8">
      <w:pPr>
        <w:spacing w:after="0" w:line="100" w:lineRule="atLeast"/>
        <w:ind w:left="709"/>
        <w:jc w:val="both"/>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 xml:space="preserve">– </w:t>
      </w:r>
      <w:r w:rsidRPr="00C968D8">
        <w:rPr>
          <w:rFonts w:ascii="Times New Roman" w:eastAsia="Times New Roman" w:hAnsi="Times New Roman" w:cs="Times New Roman"/>
          <w:i/>
          <w:color w:val="000000" w:themeColor="text1"/>
          <w:sz w:val="24"/>
          <w:szCs w:val="24"/>
        </w:rPr>
        <w:t xml:space="preserve">понимать </w:t>
      </w:r>
      <w:r w:rsidRPr="00C968D8">
        <w:rPr>
          <w:rFonts w:ascii="Times New Roman" w:eastAsia="Times New Roman" w:hAnsi="Times New Roman" w:cs="Times New Roman"/>
          <w:color w:val="000000" w:themeColor="text1"/>
          <w:sz w:val="24"/>
          <w:szCs w:val="24"/>
        </w:rPr>
        <w:t>эмоции других людей, сочувствовать, сопереживать;</w:t>
      </w:r>
    </w:p>
    <w:p w:rsidR="00C968D8" w:rsidRPr="00C968D8" w:rsidRDefault="00C968D8" w:rsidP="00C968D8">
      <w:pPr>
        <w:spacing w:after="0" w:line="100" w:lineRule="atLeast"/>
        <w:ind w:left="709"/>
        <w:jc w:val="both"/>
        <w:rPr>
          <w:rFonts w:ascii="Times New Roman" w:eastAsia="Times New Roman" w:hAnsi="Times New Roman" w:cs="Times New Roman"/>
          <w:b/>
          <w:color w:val="000000" w:themeColor="text1"/>
          <w:sz w:val="24"/>
          <w:szCs w:val="24"/>
        </w:rPr>
      </w:pPr>
      <w:r w:rsidRPr="00C968D8">
        <w:rPr>
          <w:rFonts w:ascii="Times New Roman" w:eastAsia="Times New Roman" w:hAnsi="Times New Roman" w:cs="Times New Roman"/>
          <w:color w:val="000000" w:themeColor="text1"/>
          <w:sz w:val="24"/>
          <w:szCs w:val="24"/>
        </w:rPr>
        <w:t xml:space="preserve">– </w:t>
      </w:r>
      <w:r w:rsidRPr="00C968D8">
        <w:rPr>
          <w:rFonts w:ascii="Times New Roman" w:eastAsia="Times New Roman" w:hAnsi="Times New Roman" w:cs="Times New Roman"/>
          <w:i/>
          <w:color w:val="000000" w:themeColor="text1"/>
          <w:sz w:val="24"/>
          <w:szCs w:val="24"/>
        </w:rPr>
        <w:t xml:space="preserve">обращать внимание </w:t>
      </w:r>
      <w:r w:rsidRPr="00C968D8">
        <w:rPr>
          <w:rFonts w:ascii="Times New Roman" w:eastAsia="Times New Roman" w:hAnsi="Times New Roman" w:cs="Times New Roman"/>
          <w:color w:val="000000" w:themeColor="text1"/>
          <w:sz w:val="24"/>
          <w:szCs w:val="24"/>
        </w:rPr>
        <w:t>на особенности устных и письменных высказываний других людей.</w:t>
      </w:r>
    </w:p>
    <w:p w:rsidR="00C968D8" w:rsidRPr="00C968D8" w:rsidRDefault="00C968D8" w:rsidP="00C968D8">
      <w:pPr>
        <w:spacing w:after="0" w:line="100" w:lineRule="atLeast"/>
        <w:jc w:val="both"/>
        <w:rPr>
          <w:rFonts w:ascii="Times New Roman" w:eastAsia="Times New Roman" w:hAnsi="Times New Roman" w:cs="Times New Roman"/>
          <w:b/>
          <w:color w:val="000000" w:themeColor="text1"/>
          <w:sz w:val="24"/>
          <w:szCs w:val="24"/>
        </w:rPr>
      </w:pPr>
      <w:r w:rsidRPr="00C968D8">
        <w:rPr>
          <w:rFonts w:ascii="Times New Roman" w:eastAsia="Times New Roman" w:hAnsi="Times New Roman" w:cs="Times New Roman"/>
          <w:b/>
          <w:color w:val="000000" w:themeColor="text1"/>
          <w:sz w:val="24"/>
          <w:szCs w:val="24"/>
        </w:rPr>
        <w:t>Метапредметные результаты.</w:t>
      </w:r>
    </w:p>
    <w:p w:rsidR="00C968D8" w:rsidRPr="00C968D8" w:rsidRDefault="00C968D8" w:rsidP="00C968D8">
      <w:pPr>
        <w:spacing w:after="0" w:line="100" w:lineRule="atLeast"/>
        <w:jc w:val="both"/>
        <w:rPr>
          <w:rFonts w:ascii="Times New Roman" w:eastAsia="Times New Roman" w:hAnsi="Times New Roman" w:cs="Times New Roman"/>
          <w:b/>
          <w:color w:val="000000" w:themeColor="text1"/>
          <w:sz w:val="24"/>
          <w:szCs w:val="24"/>
        </w:rPr>
      </w:pPr>
    </w:p>
    <w:p w:rsidR="00C968D8" w:rsidRPr="00C968D8" w:rsidRDefault="00C968D8" w:rsidP="00C968D8">
      <w:pPr>
        <w:spacing w:after="0" w:line="100" w:lineRule="atLeast"/>
        <w:ind w:left="709"/>
        <w:jc w:val="both"/>
        <w:rPr>
          <w:rFonts w:ascii="Times New Roman" w:eastAsia="Times New Roman" w:hAnsi="Times New Roman" w:cs="Times New Roman"/>
          <w:color w:val="000000" w:themeColor="text1"/>
          <w:sz w:val="24"/>
          <w:szCs w:val="24"/>
        </w:rPr>
      </w:pPr>
    </w:p>
    <w:p w:rsidR="00C968D8" w:rsidRPr="00C968D8" w:rsidRDefault="00C968D8" w:rsidP="00C968D8">
      <w:pPr>
        <w:spacing w:after="0" w:line="100" w:lineRule="atLeast"/>
        <w:ind w:left="709"/>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b/>
          <w:i/>
          <w:color w:val="000000" w:themeColor="text1"/>
          <w:sz w:val="24"/>
          <w:szCs w:val="24"/>
        </w:rPr>
        <w:t>Регулятивные УУД:</w:t>
      </w:r>
    </w:p>
    <w:p w:rsidR="00C968D8" w:rsidRPr="00C968D8" w:rsidRDefault="00C968D8" w:rsidP="00C968D8">
      <w:pPr>
        <w:spacing w:after="0" w:line="100" w:lineRule="atLeast"/>
        <w:ind w:left="709"/>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 xml:space="preserve">– самостоятельно </w:t>
      </w:r>
      <w:r w:rsidRPr="00C968D8">
        <w:rPr>
          <w:rFonts w:ascii="Times New Roman" w:eastAsia="Times New Roman" w:hAnsi="Times New Roman" w:cs="Times New Roman"/>
          <w:i/>
          <w:color w:val="000000" w:themeColor="text1"/>
          <w:sz w:val="24"/>
          <w:szCs w:val="24"/>
        </w:rPr>
        <w:t xml:space="preserve">формулировать </w:t>
      </w:r>
      <w:r w:rsidRPr="00C968D8">
        <w:rPr>
          <w:rFonts w:ascii="Times New Roman" w:eastAsia="Times New Roman" w:hAnsi="Times New Roman" w:cs="Times New Roman"/>
          <w:color w:val="000000" w:themeColor="text1"/>
          <w:sz w:val="24"/>
          <w:szCs w:val="24"/>
        </w:rPr>
        <w:t>тему и цели урока;</w:t>
      </w:r>
    </w:p>
    <w:p w:rsidR="00C968D8" w:rsidRPr="00C968D8" w:rsidRDefault="00C968D8" w:rsidP="00C968D8">
      <w:pPr>
        <w:spacing w:after="0" w:line="100" w:lineRule="atLeast"/>
        <w:ind w:left="709"/>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 xml:space="preserve">– </w:t>
      </w:r>
      <w:r w:rsidRPr="00C968D8">
        <w:rPr>
          <w:rFonts w:ascii="Times New Roman" w:eastAsia="Times New Roman" w:hAnsi="Times New Roman" w:cs="Times New Roman"/>
          <w:i/>
          <w:color w:val="000000" w:themeColor="text1"/>
          <w:sz w:val="24"/>
          <w:szCs w:val="24"/>
        </w:rPr>
        <w:t xml:space="preserve">составлять план </w:t>
      </w:r>
      <w:r w:rsidRPr="00C968D8">
        <w:rPr>
          <w:rFonts w:ascii="Times New Roman" w:eastAsia="Times New Roman" w:hAnsi="Times New Roman" w:cs="Times New Roman"/>
          <w:color w:val="000000" w:themeColor="text1"/>
          <w:sz w:val="24"/>
          <w:szCs w:val="24"/>
        </w:rPr>
        <w:t>решения учебной проблемы совместно с учителем;</w:t>
      </w:r>
    </w:p>
    <w:p w:rsidR="00C968D8" w:rsidRPr="00C968D8" w:rsidRDefault="00C968D8" w:rsidP="00C968D8">
      <w:pPr>
        <w:spacing w:after="0" w:line="100" w:lineRule="atLeast"/>
        <w:ind w:left="709"/>
        <w:rPr>
          <w:rFonts w:ascii="Times New Roman" w:eastAsia="Times New Roman" w:hAnsi="Times New Roman" w:cs="Times New Roman"/>
          <w:b/>
          <w:i/>
          <w:color w:val="000000" w:themeColor="text1"/>
          <w:sz w:val="24"/>
          <w:szCs w:val="24"/>
        </w:rPr>
      </w:pPr>
      <w:r w:rsidRPr="00C968D8">
        <w:rPr>
          <w:rFonts w:ascii="Times New Roman" w:eastAsia="Times New Roman" w:hAnsi="Times New Roman" w:cs="Times New Roman"/>
          <w:color w:val="000000" w:themeColor="text1"/>
          <w:sz w:val="24"/>
          <w:szCs w:val="24"/>
        </w:rPr>
        <w:t xml:space="preserve">– </w:t>
      </w:r>
      <w:r w:rsidRPr="00C968D8">
        <w:rPr>
          <w:rFonts w:ascii="Times New Roman" w:eastAsia="Times New Roman" w:hAnsi="Times New Roman" w:cs="Times New Roman"/>
          <w:i/>
          <w:color w:val="000000" w:themeColor="text1"/>
          <w:sz w:val="24"/>
          <w:szCs w:val="24"/>
        </w:rPr>
        <w:t xml:space="preserve">работать </w:t>
      </w:r>
      <w:r w:rsidRPr="00C968D8">
        <w:rPr>
          <w:rFonts w:ascii="Times New Roman" w:eastAsia="Times New Roman" w:hAnsi="Times New Roman" w:cs="Times New Roman"/>
          <w:color w:val="000000" w:themeColor="text1"/>
          <w:sz w:val="24"/>
          <w:szCs w:val="24"/>
        </w:rPr>
        <w:t xml:space="preserve">по плану, сверяя свои действия с целью, </w:t>
      </w:r>
      <w:r w:rsidRPr="00C968D8">
        <w:rPr>
          <w:rFonts w:ascii="Times New Roman" w:eastAsia="Times New Roman" w:hAnsi="Times New Roman" w:cs="Times New Roman"/>
          <w:i/>
          <w:color w:val="000000" w:themeColor="text1"/>
          <w:sz w:val="24"/>
          <w:szCs w:val="24"/>
        </w:rPr>
        <w:t xml:space="preserve">корректировать </w:t>
      </w:r>
      <w:r w:rsidRPr="00C968D8">
        <w:rPr>
          <w:rFonts w:ascii="Times New Roman" w:eastAsia="Times New Roman" w:hAnsi="Times New Roman" w:cs="Times New Roman"/>
          <w:color w:val="000000" w:themeColor="text1"/>
          <w:sz w:val="24"/>
          <w:szCs w:val="24"/>
        </w:rPr>
        <w:t>свою деятельность.</w:t>
      </w:r>
    </w:p>
    <w:p w:rsidR="00C968D8" w:rsidRPr="00C968D8" w:rsidRDefault="00C968D8" w:rsidP="00C968D8">
      <w:pPr>
        <w:spacing w:after="0" w:line="100" w:lineRule="atLeast"/>
        <w:ind w:left="709"/>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b/>
          <w:i/>
          <w:color w:val="000000" w:themeColor="text1"/>
          <w:sz w:val="24"/>
          <w:szCs w:val="24"/>
        </w:rPr>
        <w:t>Познавательные УУД:</w:t>
      </w:r>
    </w:p>
    <w:p w:rsidR="00C968D8" w:rsidRPr="00C968D8" w:rsidRDefault="00C968D8" w:rsidP="00C968D8">
      <w:pPr>
        <w:spacing w:after="0" w:line="100" w:lineRule="atLeast"/>
        <w:ind w:left="709"/>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 xml:space="preserve">– </w:t>
      </w:r>
      <w:r w:rsidRPr="00C968D8">
        <w:rPr>
          <w:rFonts w:ascii="Times New Roman" w:eastAsia="Times New Roman" w:hAnsi="Times New Roman" w:cs="Times New Roman"/>
          <w:i/>
          <w:color w:val="000000" w:themeColor="text1"/>
          <w:sz w:val="24"/>
          <w:szCs w:val="24"/>
        </w:rPr>
        <w:t xml:space="preserve">пользоваться </w:t>
      </w:r>
      <w:r w:rsidRPr="00C968D8">
        <w:rPr>
          <w:rFonts w:ascii="Times New Roman" w:eastAsia="Times New Roman" w:hAnsi="Times New Roman" w:cs="Times New Roman"/>
          <w:color w:val="000000" w:themeColor="text1"/>
          <w:sz w:val="24"/>
          <w:szCs w:val="24"/>
        </w:rPr>
        <w:t>разными видами чтения: изучающим, просмотровым, ознакомительным;</w:t>
      </w:r>
    </w:p>
    <w:p w:rsidR="00C968D8" w:rsidRPr="00C968D8" w:rsidRDefault="00C968D8" w:rsidP="00C968D8">
      <w:pPr>
        <w:spacing w:after="0" w:line="100" w:lineRule="atLeast"/>
        <w:ind w:left="709"/>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 xml:space="preserve">– </w:t>
      </w:r>
      <w:r w:rsidRPr="00C968D8">
        <w:rPr>
          <w:rFonts w:ascii="Times New Roman" w:eastAsia="Times New Roman" w:hAnsi="Times New Roman" w:cs="Times New Roman"/>
          <w:i/>
          <w:color w:val="000000" w:themeColor="text1"/>
          <w:sz w:val="24"/>
          <w:szCs w:val="24"/>
        </w:rPr>
        <w:t xml:space="preserve">извлекать </w:t>
      </w:r>
      <w:r w:rsidRPr="00C968D8">
        <w:rPr>
          <w:rFonts w:ascii="Times New Roman" w:eastAsia="Times New Roman" w:hAnsi="Times New Roman" w:cs="Times New Roman"/>
          <w:color w:val="000000" w:themeColor="text1"/>
          <w:sz w:val="24"/>
          <w:szCs w:val="24"/>
        </w:rPr>
        <w:t>информацию, представленную в разных формах (сплошной текст; несплошной текст – иллюстрация, таблица, схема);</w:t>
      </w:r>
    </w:p>
    <w:p w:rsidR="00C968D8" w:rsidRPr="00C968D8" w:rsidRDefault="00C968D8" w:rsidP="00C968D8">
      <w:pPr>
        <w:spacing w:after="0" w:line="100" w:lineRule="atLeast"/>
        <w:ind w:left="709"/>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 xml:space="preserve">– </w:t>
      </w:r>
      <w:r w:rsidRPr="00C968D8">
        <w:rPr>
          <w:rFonts w:ascii="Times New Roman" w:eastAsia="Times New Roman" w:hAnsi="Times New Roman" w:cs="Times New Roman"/>
          <w:i/>
          <w:color w:val="000000" w:themeColor="text1"/>
          <w:sz w:val="24"/>
          <w:szCs w:val="24"/>
        </w:rPr>
        <w:t xml:space="preserve">перерабатывать </w:t>
      </w:r>
      <w:r w:rsidRPr="00C968D8">
        <w:rPr>
          <w:rFonts w:ascii="Times New Roman" w:eastAsia="Times New Roman" w:hAnsi="Times New Roman" w:cs="Times New Roman"/>
          <w:color w:val="000000" w:themeColor="text1"/>
          <w:sz w:val="24"/>
          <w:szCs w:val="24"/>
        </w:rPr>
        <w:t xml:space="preserve">и </w:t>
      </w:r>
      <w:r w:rsidRPr="00C968D8">
        <w:rPr>
          <w:rFonts w:ascii="Times New Roman" w:eastAsia="Times New Roman" w:hAnsi="Times New Roman" w:cs="Times New Roman"/>
          <w:i/>
          <w:color w:val="000000" w:themeColor="text1"/>
          <w:sz w:val="24"/>
          <w:szCs w:val="24"/>
        </w:rPr>
        <w:t xml:space="preserve">преобразовывать </w:t>
      </w:r>
      <w:r w:rsidRPr="00C968D8">
        <w:rPr>
          <w:rFonts w:ascii="Times New Roman" w:eastAsia="Times New Roman" w:hAnsi="Times New Roman" w:cs="Times New Roman"/>
          <w:color w:val="000000" w:themeColor="text1"/>
          <w:sz w:val="24"/>
          <w:szCs w:val="24"/>
        </w:rPr>
        <w:t>информацию из одной формы в другую (составлять план, таблицу, схему);</w:t>
      </w:r>
    </w:p>
    <w:p w:rsidR="00C968D8" w:rsidRPr="00C968D8" w:rsidRDefault="00C968D8" w:rsidP="00C968D8">
      <w:pPr>
        <w:spacing w:after="0" w:line="100" w:lineRule="atLeast"/>
        <w:ind w:left="709"/>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 xml:space="preserve">– </w:t>
      </w:r>
      <w:r w:rsidRPr="00C968D8">
        <w:rPr>
          <w:rFonts w:ascii="Times New Roman" w:eastAsia="Times New Roman" w:hAnsi="Times New Roman" w:cs="Times New Roman"/>
          <w:i/>
          <w:color w:val="000000" w:themeColor="text1"/>
          <w:sz w:val="24"/>
          <w:szCs w:val="24"/>
        </w:rPr>
        <w:t xml:space="preserve">пользоваться </w:t>
      </w:r>
      <w:r w:rsidRPr="00C968D8">
        <w:rPr>
          <w:rFonts w:ascii="Times New Roman" w:eastAsia="Times New Roman" w:hAnsi="Times New Roman" w:cs="Times New Roman"/>
          <w:color w:val="000000" w:themeColor="text1"/>
          <w:sz w:val="24"/>
          <w:szCs w:val="24"/>
        </w:rPr>
        <w:t>словарями, справочниками;</w:t>
      </w:r>
    </w:p>
    <w:p w:rsidR="00C968D8" w:rsidRPr="00C968D8" w:rsidRDefault="00C968D8" w:rsidP="00C968D8">
      <w:pPr>
        <w:spacing w:after="0" w:line="100" w:lineRule="atLeast"/>
        <w:ind w:left="709"/>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 xml:space="preserve">– </w:t>
      </w:r>
      <w:r w:rsidRPr="00C968D8">
        <w:rPr>
          <w:rFonts w:ascii="Times New Roman" w:eastAsia="Times New Roman" w:hAnsi="Times New Roman" w:cs="Times New Roman"/>
          <w:i/>
          <w:color w:val="000000" w:themeColor="text1"/>
          <w:sz w:val="24"/>
          <w:szCs w:val="24"/>
        </w:rPr>
        <w:t xml:space="preserve">осуществлять </w:t>
      </w:r>
      <w:r w:rsidRPr="00C968D8">
        <w:rPr>
          <w:rFonts w:ascii="Times New Roman" w:eastAsia="Times New Roman" w:hAnsi="Times New Roman" w:cs="Times New Roman"/>
          <w:color w:val="000000" w:themeColor="text1"/>
          <w:sz w:val="24"/>
          <w:szCs w:val="24"/>
        </w:rPr>
        <w:t>анализ и синтез;</w:t>
      </w:r>
    </w:p>
    <w:p w:rsidR="00C968D8" w:rsidRPr="00C968D8" w:rsidRDefault="00C968D8" w:rsidP="00C968D8">
      <w:pPr>
        <w:spacing w:after="0" w:line="100" w:lineRule="atLeast"/>
        <w:ind w:left="709"/>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 xml:space="preserve">– </w:t>
      </w:r>
      <w:r w:rsidRPr="00C968D8">
        <w:rPr>
          <w:rFonts w:ascii="Times New Roman" w:eastAsia="Times New Roman" w:hAnsi="Times New Roman" w:cs="Times New Roman"/>
          <w:i/>
          <w:color w:val="000000" w:themeColor="text1"/>
          <w:sz w:val="24"/>
          <w:szCs w:val="24"/>
        </w:rPr>
        <w:t xml:space="preserve">устанавливать </w:t>
      </w:r>
      <w:r w:rsidRPr="00C968D8">
        <w:rPr>
          <w:rFonts w:ascii="Times New Roman" w:eastAsia="Times New Roman" w:hAnsi="Times New Roman" w:cs="Times New Roman"/>
          <w:color w:val="000000" w:themeColor="text1"/>
          <w:sz w:val="24"/>
          <w:szCs w:val="24"/>
        </w:rPr>
        <w:t>причинно-следственные связи;</w:t>
      </w:r>
    </w:p>
    <w:p w:rsidR="00C968D8" w:rsidRPr="00C968D8" w:rsidRDefault="00C968D8" w:rsidP="00C968D8">
      <w:pPr>
        <w:spacing w:after="0" w:line="100" w:lineRule="atLeast"/>
        <w:ind w:left="709"/>
        <w:rPr>
          <w:rFonts w:ascii="Times New Roman" w:eastAsia="Times New Roman" w:hAnsi="Times New Roman" w:cs="Times New Roman"/>
          <w:b/>
          <w:i/>
          <w:color w:val="000000" w:themeColor="text1"/>
          <w:sz w:val="24"/>
          <w:szCs w:val="24"/>
        </w:rPr>
      </w:pPr>
      <w:r w:rsidRPr="00C968D8">
        <w:rPr>
          <w:rFonts w:ascii="Times New Roman" w:eastAsia="Times New Roman" w:hAnsi="Times New Roman" w:cs="Times New Roman"/>
          <w:color w:val="000000" w:themeColor="text1"/>
          <w:sz w:val="24"/>
          <w:szCs w:val="24"/>
        </w:rPr>
        <w:t xml:space="preserve">– </w:t>
      </w:r>
      <w:r w:rsidRPr="00C968D8">
        <w:rPr>
          <w:rFonts w:ascii="Times New Roman" w:eastAsia="Times New Roman" w:hAnsi="Times New Roman" w:cs="Times New Roman"/>
          <w:i/>
          <w:color w:val="000000" w:themeColor="text1"/>
          <w:sz w:val="24"/>
          <w:szCs w:val="24"/>
        </w:rPr>
        <w:t xml:space="preserve">строить </w:t>
      </w:r>
      <w:r w:rsidRPr="00C968D8">
        <w:rPr>
          <w:rFonts w:ascii="Times New Roman" w:eastAsia="Times New Roman" w:hAnsi="Times New Roman" w:cs="Times New Roman"/>
          <w:color w:val="000000" w:themeColor="text1"/>
          <w:sz w:val="24"/>
          <w:szCs w:val="24"/>
        </w:rPr>
        <w:t>рассуждения.</w:t>
      </w:r>
    </w:p>
    <w:p w:rsidR="00C968D8" w:rsidRPr="00C968D8" w:rsidRDefault="00C968D8" w:rsidP="00C968D8">
      <w:pPr>
        <w:spacing w:after="0" w:line="100" w:lineRule="atLeast"/>
        <w:ind w:left="709"/>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b/>
          <w:i/>
          <w:color w:val="000000" w:themeColor="text1"/>
          <w:sz w:val="24"/>
          <w:szCs w:val="24"/>
        </w:rPr>
        <w:t>Коммуникативные УУД:</w:t>
      </w:r>
    </w:p>
    <w:p w:rsidR="00C968D8" w:rsidRPr="00C968D8" w:rsidRDefault="00C968D8" w:rsidP="00C968D8">
      <w:pPr>
        <w:spacing w:after="0" w:line="100" w:lineRule="atLeast"/>
        <w:ind w:left="709"/>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 xml:space="preserve">– </w:t>
      </w:r>
      <w:r w:rsidRPr="00C968D8">
        <w:rPr>
          <w:rFonts w:ascii="Times New Roman" w:eastAsia="Times New Roman" w:hAnsi="Times New Roman" w:cs="Times New Roman"/>
          <w:i/>
          <w:color w:val="000000" w:themeColor="text1"/>
          <w:sz w:val="24"/>
          <w:szCs w:val="24"/>
        </w:rPr>
        <w:t xml:space="preserve">оформлять </w:t>
      </w:r>
      <w:r w:rsidRPr="00C968D8">
        <w:rPr>
          <w:rFonts w:ascii="Times New Roman" w:eastAsia="Times New Roman" w:hAnsi="Times New Roman" w:cs="Times New Roman"/>
          <w:color w:val="000000" w:themeColor="text1"/>
          <w:sz w:val="24"/>
          <w:szCs w:val="24"/>
        </w:rPr>
        <w:t>свои мысли в устной и письменной форме с учётом речевой ситуации;</w:t>
      </w:r>
    </w:p>
    <w:p w:rsidR="00C968D8" w:rsidRPr="00C968D8" w:rsidRDefault="00C968D8" w:rsidP="00C968D8">
      <w:pPr>
        <w:spacing w:after="0" w:line="100" w:lineRule="atLeast"/>
        <w:ind w:left="709"/>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 xml:space="preserve">– </w:t>
      </w:r>
      <w:r w:rsidRPr="00C968D8">
        <w:rPr>
          <w:rFonts w:ascii="Times New Roman" w:eastAsia="Times New Roman" w:hAnsi="Times New Roman" w:cs="Times New Roman"/>
          <w:i/>
          <w:color w:val="000000" w:themeColor="text1"/>
          <w:sz w:val="24"/>
          <w:szCs w:val="24"/>
        </w:rPr>
        <w:t xml:space="preserve">адекватно использовать </w:t>
      </w:r>
      <w:r w:rsidRPr="00C968D8">
        <w:rPr>
          <w:rFonts w:ascii="Times New Roman" w:eastAsia="Times New Roman" w:hAnsi="Times New Roman" w:cs="Times New Roman"/>
          <w:color w:val="000000" w:themeColor="text1"/>
          <w:sz w:val="24"/>
          <w:szCs w:val="24"/>
        </w:rPr>
        <w:t>речевые средства для решения различных коммуникативных задач; владеть монологической и диалогической формами речи.</w:t>
      </w:r>
    </w:p>
    <w:p w:rsidR="00C968D8" w:rsidRPr="00C968D8" w:rsidRDefault="00C968D8" w:rsidP="00C968D8">
      <w:pPr>
        <w:spacing w:after="0" w:line="100" w:lineRule="atLeast"/>
        <w:ind w:left="709"/>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lastRenderedPageBreak/>
        <w:t xml:space="preserve">– </w:t>
      </w:r>
      <w:r w:rsidRPr="00C968D8">
        <w:rPr>
          <w:rFonts w:ascii="Times New Roman" w:eastAsia="Times New Roman" w:hAnsi="Times New Roman" w:cs="Times New Roman"/>
          <w:i/>
          <w:color w:val="000000" w:themeColor="text1"/>
          <w:sz w:val="24"/>
          <w:szCs w:val="24"/>
        </w:rPr>
        <w:t xml:space="preserve">высказывать </w:t>
      </w:r>
      <w:r w:rsidRPr="00C968D8">
        <w:rPr>
          <w:rFonts w:ascii="Times New Roman" w:eastAsia="Times New Roman" w:hAnsi="Times New Roman" w:cs="Times New Roman"/>
          <w:color w:val="000000" w:themeColor="text1"/>
          <w:sz w:val="24"/>
          <w:szCs w:val="24"/>
        </w:rPr>
        <w:t>свою точку зрения;</w:t>
      </w:r>
    </w:p>
    <w:p w:rsidR="00C968D8" w:rsidRPr="00C968D8" w:rsidRDefault="00C968D8" w:rsidP="00C968D8">
      <w:pPr>
        <w:spacing w:after="0" w:line="100" w:lineRule="atLeast"/>
        <w:ind w:left="709"/>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 xml:space="preserve">– </w:t>
      </w:r>
      <w:r w:rsidRPr="00C968D8">
        <w:rPr>
          <w:rFonts w:ascii="Times New Roman" w:eastAsia="Times New Roman" w:hAnsi="Times New Roman" w:cs="Times New Roman"/>
          <w:i/>
          <w:color w:val="000000" w:themeColor="text1"/>
          <w:sz w:val="24"/>
          <w:szCs w:val="24"/>
        </w:rPr>
        <w:t xml:space="preserve">слушать </w:t>
      </w:r>
      <w:r w:rsidRPr="00C968D8">
        <w:rPr>
          <w:rFonts w:ascii="Times New Roman" w:eastAsia="Times New Roman" w:hAnsi="Times New Roman" w:cs="Times New Roman"/>
          <w:color w:val="000000" w:themeColor="text1"/>
          <w:sz w:val="24"/>
          <w:szCs w:val="24"/>
        </w:rPr>
        <w:t xml:space="preserve">и </w:t>
      </w:r>
      <w:r w:rsidRPr="00C968D8">
        <w:rPr>
          <w:rFonts w:ascii="Times New Roman" w:eastAsia="Times New Roman" w:hAnsi="Times New Roman" w:cs="Times New Roman"/>
          <w:i/>
          <w:color w:val="000000" w:themeColor="text1"/>
          <w:sz w:val="24"/>
          <w:szCs w:val="24"/>
        </w:rPr>
        <w:t xml:space="preserve">слышать </w:t>
      </w:r>
      <w:r w:rsidRPr="00C968D8">
        <w:rPr>
          <w:rFonts w:ascii="Times New Roman" w:eastAsia="Times New Roman" w:hAnsi="Times New Roman" w:cs="Times New Roman"/>
          <w:color w:val="000000" w:themeColor="text1"/>
          <w:sz w:val="24"/>
          <w:szCs w:val="24"/>
        </w:rPr>
        <w:t>других, вступая с ними в диалог;</w:t>
      </w:r>
    </w:p>
    <w:p w:rsidR="00C968D8" w:rsidRPr="00C968D8" w:rsidRDefault="00C968D8" w:rsidP="00C968D8">
      <w:pPr>
        <w:spacing w:after="0" w:line="100" w:lineRule="atLeast"/>
        <w:ind w:left="709"/>
        <w:rPr>
          <w:rFonts w:ascii="Times New Roman" w:eastAsia="Times New Roman" w:hAnsi="Times New Roman" w:cs="Times New Roman"/>
          <w:b/>
          <w:color w:val="000000" w:themeColor="text1"/>
          <w:sz w:val="24"/>
          <w:szCs w:val="24"/>
        </w:rPr>
      </w:pPr>
      <w:r w:rsidRPr="00C968D8">
        <w:rPr>
          <w:rFonts w:ascii="Times New Roman" w:eastAsia="Times New Roman" w:hAnsi="Times New Roman" w:cs="Times New Roman"/>
          <w:color w:val="000000" w:themeColor="text1"/>
          <w:sz w:val="24"/>
          <w:szCs w:val="24"/>
        </w:rPr>
        <w:t xml:space="preserve">– </w:t>
      </w:r>
      <w:r w:rsidRPr="00C968D8">
        <w:rPr>
          <w:rFonts w:ascii="Times New Roman" w:eastAsia="Times New Roman" w:hAnsi="Times New Roman" w:cs="Times New Roman"/>
          <w:i/>
          <w:color w:val="000000" w:themeColor="text1"/>
          <w:sz w:val="24"/>
          <w:szCs w:val="24"/>
        </w:rPr>
        <w:t>задавать вопросы</w:t>
      </w:r>
      <w:r w:rsidRPr="00C968D8">
        <w:rPr>
          <w:rFonts w:ascii="Times New Roman" w:eastAsia="Times New Roman" w:hAnsi="Times New Roman" w:cs="Times New Roman"/>
          <w:b/>
          <w:color w:val="000000" w:themeColor="text1"/>
          <w:sz w:val="24"/>
          <w:szCs w:val="24"/>
        </w:rPr>
        <w:t>.</w:t>
      </w:r>
    </w:p>
    <w:p w:rsidR="00C968D8" w:rsidRPr="00C968D8" w:rsidRDefault="00C968D8" w:rsidP="00C968D8">
      <w:pPr>
        <w:spacing w:after="0" w:line="100" w:lineRule="atLeast"/>
        <w:ind w:left="709"/>
        <w:rPr>
          <w:rFonts w:ascii="Times New Roman" w:eastAsia="Times New Roman" w:hAnsi="Times New Roman" w:cs="Times New Roman"/>
          <w:b/>
          <w:color w:val="000000" w:themeColor="text1"/>
          <w:sz w:val="24"/>
          <w:szCs w:val="24"/>
        </w:rPr>
      </w:pPr>
    </w:p>
    <w:p w:rsidR="00C968D8" w:rsidRPr="00C968D8" w:rsidRDefault="00C968D8" w:rsidP="00C968D8">
      <w:pPr>
        <w:spacing w:after="0" w:line="100" w:lineRule="atLeast"/>
        <w:ind w:left="709"/>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b/>
          <w:color w:val="000000" w:themeColor="text1"/>
          <w:sz w:val="24"/>
          <w:szCs w:val="24"/>
        </w:rPr>
        <w:t>Предметные результаты.</w:t>
      </w:r>
    </w:p>
    <w:p w:rsidR="00C968D8" w:rsidRPr="00C968D8" w:rsidRDefault="00C968D8" w:rsidP="00C968D8">
      <w:pPr>
        <w:spacing w:after="0" w:line="100" w:lineRule="atLeast"/>
        <w:ind w:left="709"/>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 xml:space="preserve"> </w:t>
      </w:r>
      <w:r w:rsidRPr="00C968D8">
        <w:rPr>
          <w:rFonts w:ascii="Times New Roman" w:eastAsia="Times New Roman" w:hAnsi="Times New Roman" w:cs="Times New Roman"/>
          <w:i/>
          <w:color w:val="000000" w:themeColor="text1"/>
          <w:sz w:val="24"/>
          <w:szCs w:val="24"/>
        </w:rPr>
        <w:t>Говорение</w:t>
      </w:r>
    </w:p>
    <w:p w:rsidR="00C968D8" w:rsidRPr="00C968D8" w:rsidRDefault="00C968D8" w:rsidP="00C968D8">
      <w:pPr>
        <w:spacing w:after="0" w:line="100" w:lineRule="atLeast"/>
        <w:ind w:left="709"/>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Выпускник научится:</w:t>
      </w:r>
    </w:p>
    <w:p w:rsidR="00C968D8" w:rsidRPr="00C968D8" w:rsidRDefault="00C968D8" w:rsidP="00C968D8">
      <w:pPr>
        <w:spacing w:after="0" w:line="100" w:lineRule="atLeast"/>
        <w:ind w:left="709"/>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участвовать в элементарных диалогах (этикетном, диалоге расспросе, диалоге побуждении), соблюдая нормы речевого этикета, принятые в англоязычных странах;</w:t>
      </w:r>
    </w:p>
    <w:p w:rsidR="00C968D8" w:rsidRPr="00C968D8" w:rsidRDefault="00C968D8" w:rsidP="00C968D8">
      <w:pPr>
        <w:spacing w:after="0" w:line="100" w:lineRule="atLeast"/>
        <w:ind w:left="709"/>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составлять небольшое описание предмета, картинки, персонажа;</w:t>
      </w:r>
    </w:p>
    <w:p w:rsidR="00C968D8" w:rsidRPr="00C968D8" w:rsidRDefault="00C968D8" w:rsidP="00C968D8">
      <w:pPr>
        <w:spacing w:after="0" w:line="100" w:lineRule="atLeast"/>
        <w:ind w:left="709"/>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рассказывать о себе, своей семье, друге.</w:t>
      </w:r>
    </w:p>
    <w:p w:rsidR="00C968D8" w:rsidRPr="00C968D8" w:rsidRDefault="00C968D8" w:rsidP="00C968D8">
      <w:pPr>
        <w:spacing w:after="0" w:line="100" w:lineRule="atLeast"/>
        <w:ind w:left="709"/>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Выпускник получит возможность научиться:</w:t>
      </w:r>
    </w:p>
    <w:p w:rsidR="00C968D8" w:rsidRPr="00C968D8" w:rsidRDefault="00C968D8" w:rsidP="00C968D8">
      <w:pPr>
        <w:spacing w:after="0" w:line="100" w:lineRule="atLeast"/>
        <w:ind w:left="709"/>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воспроизводить наизусть небольшие произведения детского фольклора;</w:t>
      </w:r>
    </w:p>
    <w:p w:rsidR="00C968D8" w:rsidRPr="00C968D8" w:rsidRDefault="00C968D8" w:rsidP="00C968D8">
      <w:pPr>
        <w:spacing w:after="0" w:line="100" w:lineRule="atLeast"/>
        <w:ind w:left="709"/>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составлять краткую характеристику персонажа; • кратко излагать содержание прочитанного текста.</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i/>
          <w:color w:val="000000" w:themeColor="text1"/>
          <w:sz w:val="24"/>
          <w:szCs w:val="24"/>
        </w:rPr>
        <w:t>Аудирование</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Выпускник научится:</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понимать на слух речь учителя и одноклассников при непосредственном общении и вербально/невербально реагировать на услышанное;</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Выпускник получит возможность научиться:</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воспринимать на слух аудиотекст и полностью понимать содержащуюся в нём информацию;</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использовать контекстуальную или языковую догадку при восприятии на слух текстов, содержащих некоторые незнакомые слова.</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i/>
          <w:color w:val="000000" w:themeColor="text1"/>
          <w:sz w:val="24"/>
          <w:szCs w:val="24"/>
        </w:rPr>
        <w:t>Чтение</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Выпускник научится:</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соотносить графический образ английского слова с его звуковым образом;</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читать вслух небольшой текст, построенный на изучен ном языковом материале, соблюдая правила произношения и соответствующую интонацию;</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читать про себя и понимать содержание небольшого текста, построенного в основном на изученном языковом материале;</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читать про себя и находить необходимую информацию. Выпускник получит возможность научиться:</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догадываться о значении незнакомых слов по контексту;</w:t>
      </w:r>
    </w:p>
    <w:p w:rsidR="00C968D8" w:rsidRPr="00C968D8" w:rsidRDefault="00C968D8" w:rsidP="00C968D8">
      <w:pPr>
        <w:spacing w:after="0" w:line="100" w:lineRule="atLeast"/>
        <w:rPr>
          <w:rFonts w:ascii="Times New Roman" w:eastAsia="Times New Roman" w:hAnsi="Times New Roman" w:cs="Times New Roman"/>
          <w:i/>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 xml:space="preserve">не обращать внимания на незнакомые слова, не мешающие понимать основное содержание текста. </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i/>
          <w:color w:val="000000" w:themeColor="text1"/>
          <w:sz w:val="24"/>
          <w:szCs w:val="24"/>
        </w:rPr>
        <w:t>Письмо</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Выпускник научится:</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выписывать из текста слова, словосочетания и предложения;</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писать поздравительную открытку к Новому году, Рождеству, дню рождения (с опорой на образец);</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lastRenderedPageBreak/>
        <w:t>•</w:t>
      </w:r>
      <w:r w:rsidRPr="00C968D8">
        <w:rPr>
          <w:rFonts w:ascii="Times New Roman" w:eastAsia="Times New Roman" w:hAnsi="Times New Roman" w:cs="Times New Roman"/>
          <w:color w:val="000000" w:themeColor="text1"/>
          <w:sz w:val="24"/>
          <w:szCs w:val="24"/>
        </w:rPr>
        <w:tab/>
        <w:t>писать по образцу краткое письмо зарубежному другу (с опорой на образец).</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Выпускник получит возможность научиться:</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в письменной форме кратко отвечать на вопросы к тексту;</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составлять рассказ в письменной форме по плану/ключевым словам;</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заполнять простую анкету;</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правильно оформлять конверт, сервисные поля в системе электронной почты (адрес, тема сообщения).</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i/>
          <w:color w:val="000000" w:themeColor="text1"/>
          <w:sz w:val="24"/>
          <w:szCs w:val="24"/>
        </w:rPr>
        <w:t>Графика, каллиграфия, орфография</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Выпускник научится:</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воспроизводить графически и каллиграфически корректно все буквы английского алфавита (полупечатное написание букв, буквосочетаний, слов);</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пользоваться английским алфавитом, знать последовательность букв в нём;</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списывать текст;</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восстанавливать слово в соответствии с решаемой учеб ной задачей;</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отличать буквы от знаков транскрипции.</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Выпускник получит возможность научиться:</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сравнивать и анализировать буквосочетания английского языка и их транскрипцию;</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группировать слова в соответствии с изученными правилами чтения;</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уточнять написание слова по словарю;</w:t>
      </w:r>
    </w:p>
    <w:p w:rsidR="00C968D8" w:rsidRPr="00C968D8" w:rsidRDefault="00C968D8" w:rsidP="00C968D8">
      <w:pPr>
        <w:spacing w:after="0" w:line="100" w:lineRule="atLeast"/>
        <w:rPr>
          <w:rFonts w:ascii="Times New Roman" w:eastAsia="Times New Roman" w:hAnsi="Times New Roman" w:cs="Times New Roman"/>
          <w:i/>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 xml:space="preserve">использовать экранный перевод отдельных слов (с русского языка на иностранный язык и обратно). </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i/>
          <w:color w:val="000000" w:themeColor="text1"/>
          <w:sz w:val="24"/>
          <w:szCs w:val="24"/>
        </w:rPr>
        <w:t>Фонетическая сторона речи</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Выпускник научится:</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различать на слух и адекватно произносить все звуки английского языка, соблюдая нормы произношения звуков;</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соблюдать правильное ударение в изолированном слове, фразе;</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различать коммуникативные типы предложений по интонации;</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корректно произносить предложения с точки зрения их ритмикоинтонационных особенностей.</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Выпускник получит возможность научиться:</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распознавать связующее r в речи и уметь его использовать;</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соблюдать интонацию перечисления;</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соблюдать правило отсутствия ударения на служебных словах (артиклях, союзах, предлогах);</w:t>
      </w:r>
    </w:p>
    <w:p w:rsidR="00C968D8" w:rsidRPr="00C968D8" w:rsidRDefault="00C968D8" w:rsidP="00C968D8">
      <w:pPr>
        <w:spacing w:after="0" w:line="100" w:lineRule="atLeast"/>
        <w:rPr>
          <w:rFonts w:ascii="Times New Roman" w:eastAsia="Times New Roman" w:hAnsi="Times New Roman" w:cs="Times New Roman"/>
          <w:i/>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 xml:space="preserve">читать изучаемые слова по транскрипции. </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i/>
          <w:color w:val="000000" w:themeColor="text1"/>
          <w:sz w:val="24"/>
          <w:szCs w:val="24"/>
        </w:rPr>
        <w:t>Лексическая сторона речи</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Выпускник научится:</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употреблять в процессе общения активную лексику в соответствии с коммуникативной задачей;</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восстанавливать текст в соответствии с решаемой учеб ной задачей.</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lastRenderedPageBreak/>
        <w:t>Выпускник получит возможность научиться:</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узнавать простые словообразовательные элементы;</w:t>
      </w:r>
    </w:p>
    <w:p w:rsidR="00C968D8" w:rsidRPr="00C968D8" w:rsidRDefault="00C968D8" w:rsidP="00C968D8">
      <w:pPr>
        <w:spacing w:after="0" w:line="100" w:lineRule="atLeast"/>
        <w:rPr>
          <w:rFonts w:ascii="Times New Roman" w:eastAsia="Times New Roman" w:hAnsi="Times New Roman" w:cs="Times New Roman"/>
          <w:i/>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опираться на языковую догадку в процессе чтения и аудирования (интернациональные и сложные слова).</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i/>
          <w:color w:val="000000" w:themeColor="text1"/>
          <w:sz w:val="24"/>
          <w:szCs w:val="24"/>
        </w:rPr>
        <w:t xml:space="preserve"> Грамматическая сторона речи</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Выпускник научится:</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распознавать и употреблять в речи основные коммуникативные типы предложений;</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 связку to be; глаголы в Present, Past, Future Simple; модальные глаголы can, may, must; лич 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Выпускник получит возможность научиться:</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узнавать сложносочинённые предложения с союзами and и but;</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lang w:val="en-US"/>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 xml:space="preserve">использовать в речи безличные предложения (It’s cold. </w:t>
      </w:r>
      <w:r w:rsidRPr="00C968D8">
        <w:rPr>
          <w:rFonts w:ascii="Times New Roman" w:eastAsia="Times New Roman" w:hAnsi="Times New Roman" w:cs="Times New Roman"/>
          <w:color w:val="000000" w:themeColor="text1"/>
          <w:sz w:val="24"/>
          <w:szCs w:val="24"/>
          <w:lang w:val="en-US"/>
        </w:rPr>
        <w:t xml:space="preserve">It’s 5 o’clock. It’s interesting), </w:t>
      </w:r>
      <w:r w:rsidRPr="00C968D8">
        <w:rPr>
          <w:rFonts w:ascii="Times New Roman" w:eastAsia="Times New Roman" w:hAnsi="Times New Roman" w:cs="Times New Roman"/>
          <w:color w:val="000000" w:themeColor="text1"/>
          <w:sz w:val="24"/>
          <w:szCs w:val="24"/>
        </w:rPr>
        <w:t>предложения</w:t>
      </w:r>
      <w:r w:rsidRPr="00C968D8">
        <w:rPr>
          <w:rFonts w:ascii="Times New Roman" w:eastAsia="Times New Roman" w:hAnsi="Times New Roman" w:cs="Times New Roman"/>
          <w:color w:val="000000" w:themeColor="text1"/>
          <w:sz w:val="24"/>
          <w:szCs w:val="24"/>
          <w:lang w:val="en-US"/>
        </w:rPr>
        <w:t xml:space="preserve"> </w:t>
      </w:r>
      <w:r w:rsidRPr="00C968D8">
        <w:rPr>
          <w:rFonts w:ascii="Times New Roman" w:eastAsia="Times New Roman" w:hAnsi="Times New Roman" w:cs="Times New Roman"/>
          <w:color w:val="000000" w:themeColor="text1"/>
          <w:sz w:val="24"/>
          <w:szCs w:val="24"/>
        </w:rPr>
        <w:t>с</w:t>
      </w:r>
      <w:r w:rsidRPr="00C968D8">
        <w:rPr>
          <w:rFonts w:ascii="Times New Roman" w:eastAsia="Times New Roman" w:hAnsi="Times New Roman" w:cs="Times New Roman"/>
          <w:color w:val="000000" w:themeColor="text1"/>
          <w:sz w:val="24"/>
          <w:szCs w:val="24"/>
          <w:lang w:val="en-US"/>
        </w:rPr>
        <w:t xml:space="preserve"> </w:t>
      </w:r>
      <w:r w:rsidRPr="00C968D8">
        <w:rPr>
          <w:rFonts w:ascii="Times New Roman" w:eastAsia="Times New Roman" w:hAnsi="Times New Roman" w:cs="Times New Roman"/>
          <w:color w:val="000000" w:themeColor="text1"/>
          <w:sz w:val="24"/>
          <w:szCs w:val="24"/>
        </w:rPr>
        <w:t>конструкцией</w:t>
      </w:r>
      <w:r w:rsidRPr="00C968D8">
        <w:rPr>
          <w:rFonts w:ascii="Times New Roman" w:eastAsia="Times New Roman" w:hAnsi="Times New Roman" w:cs="Times New Roman"/>
          <w:color w:val="000000" w:themeColor="text1"/>
          <w:sz w:val="24"/>
          <w:szCs w:val="24"/>
          <w:lang w:val="en-US"/>
        </w:rPr>
        <w:t xml:space="preserve"> there is/there are;</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lang w:val="en-US"/>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 xml:space="preserve">оперировать в речи неопределёнными местоимениями some, any (некоторые случаи употребления: Can I have some tea? </w:t>
      </w:r>
      <w:r w:rsidRPr="00C968D8">
        <w:rPr>
          <w:rFonts w:ascii="Times New Roman" w:eastAsia="Times New Roman" w:hAnsi="Times New Roman" w:cs="Times New Roman"/>
          <w:color w:val="000000" w:themeColor="text1"/>
          <w:sz w:val="24"/>
          <w:szCs w:val="24"/>
          <w:lang w:val="en-US"/>
        </w:rPr>
        <w:t>Is there any milk in the fridge? — No, there isn’t any);</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lang w:val="en-US"/>
        </w:rPr>
      </w:pPr>
      <w:r w:rsidRPr="00C968D8">
        <w:rPr>
          <w:rFonts w:ascii="Times New Roman" w:eastAsia="Times New Roman" w:hAnsi="Times New Roman" w:cs="Times New Roman"/>
          <w:color w:val="000000" w:themeColor="text1"/>
          <w:sz w:val="24"/>
          <w:szCs w:val="24"/>
          <w:lang w:val="en-US"/>
        </w:rPr>
        <w:t>•</w:t>
      </w:r>
      <w:r w:rsidRPr="00C968D8">
        <w:rPr>
          <w:rFonts w:ascii="Times New Roman" w:eastAsia="Times New Roman" w:hAnsi="Times New Roman" w:cs="Times New Roman"/>
          <w:color w:val="000000" w:themeColor="text1"/>
          <w:sz w:val="24"/>
          <w:szCs w:val="24"/>
          <w:lang w:val="en-US"/>
        </w:rPr>
        <w:tab/>
      </w:r>
      <w:r w:rsidRPr="00C968D8">
        <w:rPr>
          <w:rFonts w:ascii="Times New Roman" w:eastAsia="Times New Roman" w:hAnsi="Times New Roman" w:cs="Times New Roman"/>
          <w:color w:val="000000" w:themeColor="text1"/>
          <w:sz w:val="24"/>
          <w:szCs w:val="24"/>
        </w:rPr>
        <w:t>оперировать</w:t>
      </w:r>
      <w:r w:rsidRPr="00C968D8">
        <w:rPr>
          <w:rFonts w:ascii="Times New Roman" w:eastAsia="Times New Roman" w:hAnsi="Times New Roman" w:cs="Times New Roman"/>
          <w:color w:val="000000" w:themeColor="text1"/>
          <w:sz w:val="24"/>
          <w:szCs w:val="24"/>
          <w:lang w:val="en-US"/>
        </w:rPr>
        <w:t xml:space="preserve"> </w:t>
      </w:r>
      <w:r w:rsidRPr="00C968D8">
        <w:rPr>
          <w:rFonts w:ascii="Times New Roman" w:eastAsia="Times New Roman" w:hAnsi="Times New Roman" w:cs="Times New Roman"/>
          <w:color w:val="000000" w:themeColor="text1"/>
          <w:sz w:val="24"/>
          <w:szCs w:val="24"/>
        </w:rPr>
        <w:t>в</w:t>
      </w:r>
      <w:r w:rsidRPr="00C968D8">
        <w:rPr>
          <w:rFonts w:ascii="Times New Roman" w:eastAsia="Times New Roman" w:hAnsi="Times New Roman" w:cs="Times New Roman"/>
          <w:color w:val="000000" w:themeColor="text1"/>
          <w:sz w:val="24"/>
          <w:szCs w:val="24"/>
          <w:lang w:val="en-US"/>
        </w:rPr>
        <w:t xml:space="preserve"> </w:t>
      </w:r>
      <w:r w:rsidRPr="00C968D8">
        <w:rPr>
          <w:rFonts w:ascii="Times New Roman" w:eastAsia="Times New Roman" w:hAnsi="Times New Roman" w:cs="Times New Roman"/>
          <w:color w:val="000000" w:themeColor="text1"/>
          <w:sz w:val="24"/>
          <w:szCs w:val="24"/>
        </w:rPr>
        <w:t>речи</w:t>
      </w:r>
      <w:r w:rsidRPr="00C968D8">
        <w:rPr>
          <w:rFonts w:ascii="Times New Roman" w:eastAsia="Times New Roman" w:hAnsi="Times New Roman" w:cs="Times New Roman"/>
          <w:color w:val="000000" w:themeColor="text1"/>
          <w:sz w:val="24"/>
          <w:szCs w:val="24"/>
          <w:lang w:val="en-US"/>
        </w:rPr>
        <w:t xml:space="preserve"> </w:t>
      </w:r>
      <w:r w:rsidRPr="00C968D8">
        <w:rPr>
          <w:rFonts w:ascii="Times New Roman" w:eastAsia="Times New Roman" w:hAnsi="Times New Roman" w:cs="Times New Roman"/>
          <w:color w:val="000000" w:themeColor="text1"/>
          <w:sz w:val="24"/>
          <w:szCs w:val="24"/>
        </w:rPr>
        <w:t>наречиями</w:t>
      </w:r>
      <w:r w:rsidRPr="00C968D8">
        <w:rPr>
          <w:rFonts w:ascii="Times New Roman" w:eastAsia="Times New Roman" w:hAnsi="Times New Roman" w:cs="Times New Roman"/>
          <w:color w:val="000000" w:themeColor="text1"/>
          <w:sz w:val="24"/>
          <w:szCs w:val="24"/>
          <w:lang w:val="en-US"/>
        </w:rPr>
        <w:t xml:space="preserve"> </w:t>
      </w:r>
      <w:r w:rsidRPr="00C968D8">
        <w:rPr>
          <w:rFonts w:ascii="Times New Roman" w:eastAsia="Times New Roman" w:hAnsi="Times New Roman" w:cs="Times New Roman"/>
          <w:color w:val="000000" w:themeColor="text1"/>
          <w:sz w:val="24"/>
          <w:szCs w:val="24"/>
        </w:rPr>
        <w:t>времени</w:t>
      </w:r>
      <w:r w:rsidRPr="00C968D8">
        <w:rPr>
          <w:rFonts w:ascii="Times New Roman" w:eastAsia="Times New Roman" w:hAnsi="Times New Roman" w:cs="Times New Roman"/>
          <w:color w:val="000000" w:themeColor="text1"/>
          <w:sz w:val="24"/>
          <w:szCs w:val="24"/>
          <w:lang w:val="en-US"/>
        </w:rPr>
        <w:t xml:space="preserve"> ( yesterday, tomorrow, never, usually, often, sometimes); </w:t>
      </w:r>
      <w:r w:rsidRPr="00C968D8">
        <w:rPr>
          <w:rFonts w:ascii="Times New Roman" w:eastAsia="Times New Roman" w:hAnsi="Times New Roman" w:cs="Times New Roman"/>
          <w:color w:val="000000" w:themeColor="text1"/>
          <w:sz w:val="24"/>
          <w:szCs w:val="24"/>
        </w:rPr>
        <w:t>наречиями</w:t>
      </w:r>
      <w:r w:rsidRPr="00C968D8">
        <w:rPr>
          <w:rFonts w:ascii="Times New Roman" w:eastAsia="Times New Roman" w:hAnsi="Times New Roman" w:cs="Times New Roman"/>
          <w:color w:val="000000" w:themeColor="text1"/>
          <w:sz w:val="24"/>
          <w:szCs w:val="24"/>
          <w:lang w:val="en-US"/>
        </w:rPr>
        <w:t xml:space="preserve"> </w:t>
      </w:r>
      <w:r w:rsidRPr="00C968D8">
        <w:rPr>
          <w:rFonts w:ascii="Times New Roman" w:eastAsia="Times New Roman" w:hAnsi="Times New Roman" w:cs="Times New Roman"/>
          <w:color w:val="000000" w:themeColor="text1"/>
          <w:sz w:val="24"/>
          <w:szCs w:val="24"/>
        </w:rPr>
        <w:t>степе</w:t>
      </w:r>
      <w:r w:rsidRPr="00C968D8">
        <w:rPr>
          <w:rFonts w:ascii="Times New Roman" w:eastAsia="Times New Roman" w:hAnsi="Times New Roman" w:cs="Times New Roman"/>
          <w:color w:val="000000" w:themeColor="text1"/>
          <w:sz w:val="24"/>
          <w:szCs w:val="24"/>
          <w:lang w:val="en-US"/>
        </w:rPr>
        <w:t xml:space="preserve">" </w:t>
      </w:r>
      <w:r w:rsidRPr="00C968D8">
        <w:rPr>
          <w:rFonts w:ascii="Times New Roman" w:eastAsia="Times New Roman" w:hAnsi="Times New Roman" w:cs="Times New Roman"/>
          <w:color w:val="000000" w:themeColor="text1"/>
          <w:sz w:val="24"/>
          <w:szCs w:val="24"/>
        </w:rPr>
        <w:t>ни</w:t>
      </w:r>
      <w:r w:rsidRPr="00C968D8">
        <w:rPr>
          <w:rFonts w:ascii="Times New Roman" w:eastAsia="Times New Roman" w:hAnsi="Times New Roman" w:cs="Times New Roman"/>
          <w:color w:val="000000" w:themeColor="text1"/>
          <w:sz w:val="24"/>
          <w:szCs w:val="24"/>
          <w:lang w:val="en-US"/>
        </w:rPr>
        <w:t xml:space="preserve"> (much, little, very);</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color w:val="000000" w:themeColor="text1"/>
          <w:sz w:val="24"/>
          <w:szCs w:val="24"/>
        </w:rPr>
        <w:tab/>
        <w:t>распознавать в тексте и дифференцировать слова по определённым признакам (существительные, прилагательные, модальные/смысловые глаголы).</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p>
    <w:p w:rsidR="00C968D8" w:rsidRPr="00C968D8" w:rsidRDefault="00C968D8" w:rsidP="00C968D8">
      <w:pPr>
        <w:spacing w:after="0" w:line="100" w:lineRule="atLeast"/>
        <w:ind w:right="-732"/>
        <w:jc w:val="both"/>
        <w:rPr>
          <w:rFonts w:ascii="Times New Roman" w:eastAsia="Times New Roman" w:hAnsi="Times New Roman" w:cs="Times New Roman"/>
          <w:b/>
          <w:color w:val="000000" w:themeColor="text1"/>
          <w:sz w:val="24"/>
          <w:szCs w:val="24"/>
        </w:rPr>
      </w:pPr>
      <w:r w:rsidRPr="00C968D8">
        <w:rPr>
          <w:rFonts w:ascii="Times New Roman" w:eastAsia="Times New Roman CYR" w:hAnsi="Times New Roman" w:cs="Times New Roman"/>
          <w:b/>
          <w:color w:val="000000" w:themeColor="text1"/>
          <w:sz w:val="24"/>
          <w:szCs w:val="24"/>
        </w:rPr>
        <w:t>Социокультурная осведомленность</w:t>
      </w:r>
    </w:p>
    <w:p w:rsidR="00C968D8" w:rsidRPr="00C968D8" w:rsidRDefault="00C968D8" w:rsidP="00C968D8">
      <w:pPr>
        <w:spacing w:after="0" w:line="100" w:lineRule="atLeast"/>
        <w:ind w:right="-732"/>
        <w:jc w:val="both"/>
        <w:rPr>
          <w:rFonts w:ascii="Times New Roman" w:eastAsia="Times New Roman CYR" w:hAnsi="Times New Roman" w:cs="Times New Roman"/>
          <w:color w:val="000000" w:themeColor="text1"/>
          <w:sz w:val="24"/>
          <w:szCs w:val="24"/>
        </w:rPr>
      </w:pPr>
      <w:r w:rsidRPr="00C968D8">
        <w:rPr>
          <w:rFonts w:ascii="Times New Roman" w:eastAsia="Times New Roman" w:hAnsi="Times New Roman" w:cs="Times New Roman"/>
          <w:b/>
          <w:color w:val="000000" w:themeColor="text1"/>
          <w:sz w:val="24"/>
          <w:szCs w:val="24"/>
        </w:rPr>
        <w:t xml:space="preserve"> </w:t>
      </w:r>
      <w:r w:rsidRPr="00C968D8">
        <w:rPr>
          <w:rFonts w:ascii="Times New Roman" w:eastAsia="Times New Roman" w:hAnsi="Times New Roman" w:cs="Times New Roman"/>
          <w:color w:val="000000" w:themeColor="text1"/>
          <w:sz w:val="24"/>
          <w:szCs w:val="24"/>
        </w:rPr>
        <w:t xml:space="preserve"> </w:t>
      </w:r>
      <w:r w:rsidRPr="00C968D8">
        <w:rPr>
          <w:rFonts w:ascii="Times New Roman" w:eastAsia="Times New Roman CYR" w:hAnsi="Times New Roman" w:cs="Times New Roman"/>
          <w:i/>
          <w:color w:val="000000" w:themeColor="text1"/>
          <w:sz w:val="24"/>
          <w:szCs w:val="24"/>
        </w:rPr>
        <w:t>научится</w:t>
      </w:r>
      <w:r w:rsidRPr="00C968D8">
        <w:rPr>
          <w:rFonts w:ascii="Times New Roman" w:eastAsia="Times New Roman CYR" w:hAnsi="Times New Roman" w:cs="Times New Roman"/>
          <w:color w:val="000000" w:themeColor="text1"/>
          <w:sz w:val="24"/>
          <w:szCs w:val="24"/>
        </w:rPr>
        <w:t>:</w:t>
      </w:r>
    </w:p>
    <w:p w:rsidR="00C968D8" w:rsidRPr="00C968D8" w:rsidRDefault="00C968D8" w:rsidP="00EA0662">
      <w:pPr>
        <w:numPr>
          <w:ilvl w:val="0"/>
          <w:numId w:val="3"/>
        </w:numPr>
        <w:suppressAutoHyphens/>
        <w:spacing w:after="0" w:line="100" w:lineRule="atLeast"/>
        <w:ind w:right="-732"/>
        <w:jc w:val="both"/>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t>называть страны изучаемого языка по-английски;</w:t>
      </w:r>
    </w:p>
    <w:p w:rsidR="00C968D8" w:rsidRPr="00C968D8" w:rsidRDefault="00C968D8" w:rsidP="00EA0662">
      <w:pPr>
        <w:numPr>
          <w:ilvl w:val="0"/>
          <w:numId w:val="3"/>
        </w:numPr>
        <w:suppressAutoHyphens/>
        <w:spacing w:after="0" w:line="100" w:lineRule="atLeast"/>
        <w:ind w:right="-732"/>
        <w:jc w:val="both"/>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t>узнавать некоторых литературных персонажей известных детских произведений, сюжеты некоторых популярных сказок, написанных на изучаемом языке, небольшие произведения детского фольклора (стихов, песен);</w:t>
      </w:r>
    </w:p>
    <w:p w:rsidR="00C968D8" w:rsidRPr="00C968D8" w:rsidRDefault="00C968D8" w:rsidP="00EA0662">
      <w:pPr>
        <w:numPr>
          <w:ilvl w:val="0"/>
          <w:numId w:val="3"/>
        </w:numPr>
        <w:suppressAutoHyphens/>
        <w:spacing w:after="0" w:line="100" w:lineRule="atLeast"/>
        <w:ind w:right="-732"/>
        <w:jc w:val="both"/>
        <w:rPr>
          <w:rFonts w:ascii="Times New Roman" w:eastAsia="Times New Roman" w:hAnsi="Times New Roman" w:cs="Times New Roman"/>
          <w:b/>
          <w:color w:val="000000" w:themeColor="text1"/>
          <w:sz w:val="24"/>
          <w:szCs w:val="24"/>
        </w:rPr>
      </w:pPr>
      <w:r w:rsidRPr="00C968D8">
        <w:rPr>
          <w:rFonts w:ascii="Times New Roman" w:eastAsia="Times New Roman CYR" w:hAnsi="Times New Roman" w:cs="Times New Roman"/>
          <w:color w:val="000000" w:themeColor="text1"/>
          <w:sz w:val="24"/>
          <w:szCs w:val="24"/>
        </w:rPr>
        <w:t>соблюдать элементарные нормы речевого и неречевого поведения, принятые в стране изучаемого языка, в учебно-речевых ситуациях.</w:t>
      </w:r>
    </w:p>
    <w:p w:rsidR="00C968D8" w:rsidRPr="00C968D8" w:rsidRDefault="00C968D8" w:rsidP="00C968D8">
      <w:pPr>
        <w:spacing w:after="0" w:line="100" w:lineRule="atLeast"/>
        <w:ind w:right="-732"/>
        <w:jc w:val="both"/>
        <w:rPr>
          <w:rFonts w:ascii="Times New Roman" w:eastAsia="Times New Roman CYR" w:hAnsi="Times New Roman" w:cs="Times New Roman"/>
          <w:color w:val="000000" w:themeColor="text1"/>
          <w:sz w:val="24"/>
          <w:szCs w:val="24"/>
        </w:rPr>
      </w:pPr>
      <w:r w:rsidRPr="00C968D8">
        <w:rPr>
          <w:rFonts w:ascii="Times New Roman" w:eastAsia="Times New Roman" w:hAnsi="Times New Roman" w:cs="Times New Roman"/>
          <w:b/>
          <w:color w:val="000000" w:themeColor="text1"/>
          <w:sz w:val="24"/>
          <w:szCs w:val="24"/>
        </w:rPr>
        <w:t xml:space="preserve"> </w:t>
      </w:r>
      <w:r w:rsidRPr="00C968D8">
        <w:rPr>
          <w:rFonts w:ascii="Times New Roman" w:eastAsia="Times New Roman" w:hAnsi="Times New Roman" w:cs="Times New Roman"/>
          <w:color w:val="000000" w:themeColor="text1"/>
          <w:sz w:val="24"/>
          <w:szCs w:val="24"/>
        </w:rPr>
        <w:t xml:space="preserve"> </w:t>
      </w:r>
      <w:r w:rsidRPr="00C968D8">
        <w:rPr>
          <w:rFonts w:ascii="Times New Roman" w:eastAsia="Times New Roman CYR" w:hAnsi="Times New Roman" w:cs="Times New Roman"/>
          <w:i/>
          <w:color w:val="000000" w:themeColor="text1"/>
          <w:sz w:val="24"/>
          <w:szCs w:val="24"/>
        </w:rPr>
        <w:t>получит возможность научиться</w:t>
      </w:r>
      <w:r w:rsidRPr="00C968D8">
        <w:rPr>
          <w:rFonts w:ascii="Times New Roman" w:eastAsia="Times New Roman CYR" w:hAnsi="Times New Roman" w:cs="Times New Roman"/>
          <w:color w:val="000000" w:themeColor="text1"/>
          <w:sz w:val="24"/>
          <w:szCs w:val="24"/>
        </w:rPr>
        <w:t>:</w:t>
      </w:r>
    </w:p>
    <w:p w:rsidR="00C968D8" w:rsidRPr="00C968D8" w:rsidRDefault="00C968D8" w:rsidP="00EA0662">
      <w:pPr>
        <w:numPr>
          <w:ilvl w:val="0"/>
          <w:numId w:val="4"/>
        </w:numPr>
        <w:suppressAutoHyphens/>
        <w:spacing w:after="0" w:line="100" w:lineRule="atLeast"/>
        <w:ind w:right="-732"/>
        <w:jc w:val="both"/>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t>называть столицы стран изучаемого языка по-английски;</w:t>
      </w:r>
    </w:p>
    <w:p w:rsidR="00C968D8" w:rsidRPr="00C968D8" w:rsidRDefault="00C968D8" w:rsidP="00EA0662">
      <w:pPr>
        <w:numPr>
          <w:ilvl w:val="0"/>
          <w:numId w:val="4"/>
        </w:numPr>
        <w:suppressAutoHyphens/>
        <w:spacing w:after="0" w:line="100" w:lineRule="atLeast"/>
        <w:ind w:right="-732"/>
        <w:jc w:val="both"/>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t>рассказывать о некоторых достопримечательностях стран изучаемого языка;</w:t>
      </w:r>
    </w:p>
    <w:p w:rsidR="00C968D8" w:rsidRPr="00C968D8" w:rsidRDefault="00C968D8" w:rsidP="00EA0662">
      <w:pPr>
        <w:numPr>
          <w:ilvl w:val="0"/>
          <w:numId w:val="4"/>
        </w:numPr>
        <w:suppressAutoHyphens/>
        <w:spacing w:after="0" w:line="100" w:lineRule="atLeast"/>
        <w:ind w:right="-732"/>
        <w:jc w:val="both"/>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t>воспроизводить наизусть небольшие произведения детского фольклора (стихи, песни) на английском языке;</w:t>
      </w:r>
    </w:p>
    <w:p w:rsidR="00C968D8" w:rsidRPr="00C968D8" w:rsidRDefault="00C968D8" w:rsidP="00EA0662">
      <w:pPr>
        <w:numPr>
          <w:ilvl w:val="0"/>
          <w:numId w:val="4"/>
        </w:numPr>
        <w:suppressAutoHyphens/>
        <w:spacing w:after="0" w:line="100" w:lineRule="atLeast"/>
        <w:ind w:right="-732"/>
        <w:jc w:val="both"/>
        <w:rPr>
          <w:rFonts w:ascii="Times New Roman" w:eastAsia="Times New Roman"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t>осуществлять поиск информации о стране изучаемого языка в соответствии с поставленной учебной задачей в пределах тематики, изучаемой в начальной школе.</w:t>
      </w:r>
    </w:p>
    <w:p w:rsidR="00C968D8" w:rsidRPr="00C968D8" w:rsidRDefault="00C968D8" w:rsidP="00C968D8">
      <w:pPr>
        <w:spacing w:after="0" w:line="100" w:lineRule="atLeast"/>
        <w:ind w:right="-732"/>
        <w:jc w:val="both"/>
        <w:rPr>
          <w:rFonts w:ascii="Times New Roman" w:eastAsia="Times New Roman" w:hAnsi="Times New Roman" w:cs="Times New Roman"/>
          <w:color w:val="000000" w:themeColor="text1"/>
          <w:sz w:val="24"/>
          <w:szCs w:val="24"/>
        </w:rPr>
      </w:pPr>
    </w:p>
    <w:p w:rsidR="00C968D8" w:rsidRPr="00C968D8" w:rsidRDefault="00C968D8" w:rsidP="00C968D8">
      <w:pPr>
        <w:spacing w:after="0" w:line="100" w:lineRule="atLeast"/>
        <w:ind w:right="-732"/>
        <w:jc w:val="both"/>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 xml:space="preserve"> </w:t>
      </w:r>
    </w:p>
    <w:p w:rsidR="00C968D8" w:rsidRPr="00C968D8" w:rsidRDefault="00C968D8" w:rsidP="00C968D8">
      <w:pPr>
        <w:spacing w:after="0" w:line="100" w:lineRule="atLeast"/>
        <w:ind w:right="-732"/>
        <w:jc w:val="both"/>
        <w:rPr>
          <w:rFonts w:ascii="Times New Roman" w:eastAsia="Times New Roman" w:hAnsi="Times New Roman" w:cs="Times New Roman"/>
          <w:color w:val="000000" w:themeColor="text1"/>
          <w:sz w:val="24"/>
          <w:szCs w:val="24"/>
        </w:rPr>
      </w:pPr>
    </w:p>
    <w:p w:rsidR="00C968D8" w:rsidRPr="00C968D8" w:rsidRDefault="00C968D8" w:rsidP="00C968D8">
      <w:pPr>
        <w:spacing w:after="0" w:line="100" w:lineRule="atLeast"/>
        <w:ind w:right="-732"/>
        <w:jc w:val="both"/>
        <w:rPr>
          <w:rFonts w:ascii="Times New Roman" w:eastAsia="Times New Roman" w:hAnsi="Times New Roman" w:cs="Times New Roman"/>
          <w:color w:val="000000" w:themeColor="text1"/>
          <w:sz w:val="24"/>
          <w:szCs w:val="24"/>
        </w:rPr>
      </w:pPr>
      <w:r w:rsidRPr="00C968D8">
        <w:rPr>
          <w:rFonts w:ascii="Times New Roman" w:eastAsia="Times New Roman CYR" w:hAnsi="Times New Roman" w:cs="Times New Roman"/>
          <w:b/>
          <w:color w:val="000000" w:themeColor="text1"/>
          <w:sz w:val="24"/>
          <w:szCs w:val="24"/>
        </w:rPr>
        <w:t>Предметные результаты в познавательной сфере</w:t>
      </w:r>
    </w:p>
    <w:p w:rsidR="00C968D8" w:rsidRPr="00C968D8" w:rsidRDefault="00C968D8" w:rsidP="00C968D8">
      <w:pPr>
        <w:spacing w:after="0" w:line="100" w:lineRule="atLeast"/>
        <w:ind w:right="-732"/>
        <w:jc w:val="both"/>
        <w:rPr>
          <w:rFonts w:ascii="Times New Roman" w:eastAsia="Times New Roman CYR"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 xml:space="preserve"> </w:t>
      </w:r>
      <w:r w:rsidRPr="00C968D8">
        <w:rPr>
          <w:rFonts w:ascii="Times New Roman" w:eastAsia="Times New Roman CYR" w:hAnsi="Times New Roman" w:cs="Times New Roman"/>
          <w:i/>
          <w:color w:val="000000" w:themeColor="text1"/>
          <w:sz w:val="24"/>
          <w:szCs w:val="24"/>
        </w:rPr>
        <w:t>научится</w:t>
      </w:r>
      <w:r w:rsidRPr="00C968D8">
        <w:rPr>
          <w:rFonts w:ascii="Times New Roman" w:eastAsia="Times New Roman CYR" w:hAnsi="Times New Roman" w:cs="Times New Roman"/>
          <w:color w:val="000000" w:themeColor="text1"/>
          <w:sz w:val="24"/>
          <w:szCs w:val="24"/>
        </w:rPr>
        <w:t>:</w:t>
      </w:r>
    </w:p>
    <w:p w:rsidR="00C968D8" w:rsidRPr="00C968D8" w:rsidRDefault="00C968D8" w:rsidP="00EA0662">
      <w:pPr>
        <w:numPr>
          <w:ilvl w:val="0"/>
          <w:numId w:val="5"/>
        </w:numPr>
        <w:suppressAutoHyphens/>
        <w:spacing w:after="0" w:line="100" w:lineRule="atLeast"/>
        <w:ind w:right="-732"/>
        <w:jc w:val="both"/>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lastRenderedPageBreak/>
        <w:t>сравнивать языковые явления родного и иностранного языков на уровне отдельных звуков, букв, слов, словосочетаний, простых предложений;</w:t>
      </w:r>
    </w:p>
    <w:p w:rsidR="00C968D8" w:rsidRPr="00C968D8" w:rsidRDefault="00C968D8" w:rsidP="00EA0662">
      <w:pPr>
        <w:numPr>
          <w:ilvl w:val="0"/>
          <w:numId w:val="5"/>
        </w:numPr>
        <w:suppressAutoHyphens/>
        <w:spacing w:after="0" w:line="100" w:lineRule="atLeast"/>
        <w:ind w:right="-732"/>
        <w:jc w:val="both"/>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t>действовать по образцу при выполнении упражнений и составлении собственных высказываний в пределах тематики начальной школы;</w:t>
      </w:r>
    </w:p>
    <w:p w:rsidR="00C968D8" w:rsidRPr="00C968D8" w:rsidRDefault="00C968D8" w:rsidP="00EA0662">
      <w:pPr>
        <w:numPr>
          <w:ilvl w:val="0"/>
          <w:numId w:val="5"/>
        </w:numPr>
        <w:suppressAutoHyphens/>
        <w:spacing w:after="0" w:line="100" w:lineRule="atLeast"/>
        <w:ind w:right="-732"/>
        <w:jc w:val="both"/>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t>совершенствовать приемы работы с текстом с опорой на умения, приобретенные на уроках родного языка (прогнозировать содержание текста по заголовку, иллюстрациям и др.);</w:t>
      </w:r>
    </w:p>
    <w:p w:rsidR="00C968D8" w:rsidRPr="00C968D8" w:rsidRDefault="00C968D8" w:rsidP="00EA0662">
      <w:pPr>
        <w:numPr>
          <w:ilvl w:val="0"/>
          <w:numId w:val="5"/>
        </w:numPr>
        <w:suppressAutoHyphens/>
        <w:spacing w:after="0" w:line="100" w:lineRule="atLeast"/>
        <w:ind w:right="-732"/>
        <w:jc w:val="both"/>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t>пользоваться справочным материалом, представленным в доступном данному возрасту виде (правила, таблицы);</w:t>
      </w:r>
    </w:p>
    <w:p w:rsidR="00C968D8" w:rsidRPr="00C968D8" w:rsidRDefault="00C968D8" w:rsidP="00EA0662">
      <w:pPr>
        <w:numPr>
          <w:ilvl w:val="0"/>
          <w:numId w:val="5"/>
        </w:numPr>
        <w:suppressAutoHyphens/>
        <w:spacing w:after="0" w:line="100" w:lineRule="atLeast"/>
        <w:ind w:right="-732"/>
        <w:jc w:val="both"/>
        <w:rPr>
          <w:rFonts w:ascii="Times New Roman" w:eastAsia="Times New Roman CYR" w:hAnsi="Times New Roman" w:cs="Times New Roman"/>
          <w:b/>
          <w:color w:val="000000" w:themeColor="text1"/>
          <w:sz w:val="24"/>
          <w:szCs w:val="24"/>
        </w:rPr>
      </w:pPr>
      <w:r w:rsidRPr="00C968D8">
        <w:rPr>
          <w:rFonts w:ascii="Times New Roman" w:eastAsia="Times New Roman CYR" w:hAnsi="Times New Roman" w:cs="Times New Roman"/>
          <w:color w:val="000000" w:themeColor="text1"/>
          <w:sz w:val="24"/>
          <w:szCs w:val="24"/>
        </w:rPr>
        <w:t>осуществлять самонаблюдение и самооценку в доступных младшему школьнику пределах.</w:t>
      </w:r>
    </w:p>
    <w:p w:rsidR="00C968D8" w:rsidRPr="00C968D8" w:rsidRDefault="00C968D8" w:rsidP="00C968D8">
      <w:pPr>
        <w:spacing w:after="0" w:line="100" w:lineRule="atLeast"/>
        <w:ind w:right="-732"/>
        <w:jc w:val="both"/>
        <w:rPr>
          <w:rFonts w:ascii="Times New Roman" w:eastAsia="Times New Roman" w:hAnsi="Times New Roman" w:cs="Times New Roman"/>
          <w:color w:val="000000" w:themeColor="text1"/>
          <w:sz w:val="24"/>
          <w:szCs w:val="24"/>
        </w:rPr>
      </w:pPr>
      <w:r w:rsidRPr="00C968D8">
        <w:rPr>
          <w:rFonts w:ascii="Times New Roman" w:eastAsia="Times New Roman CYR" w:hAnsi="Times New Roman" w:cs="Times New Roman"/>
          <w:b/>
          <w:color w:val="000000" w:themeColor="text1"/>
          <w:sz w:val="24"/>
          <w:szCs w:val="24"/>
        </w:rPr>
        <w:t>Предметные результаты в ценностно-ориентационной сфере</w:t>
      </w:r>
    </w:p>
    <w:p w:rsidR="00C968D8" w:rsidRPr="00C968D8" w:rsidRDefault="00C968D8" w:rsidP="00C968D8">
      <w:pPr>
        <w:spacing w:after="0" w:line="100" w:lineRule="atLeast"/>
        <w:ind w:right="-732"/>
        <w:jc w:val="both"/>
        <w:rPr>
          <w:rFonts w:ascii="Times New Roman" w:eastAsia="Times New Roman CYR"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 xml:space="preserve"> </w:t>
      </w:r>
      <w:r w:rsidRPr="00C968D8">
        <w:rPr>
          <w:rFonts w:ascii="Times New Roman" w:eastAsia="Times New Roman CYR" w:hAnsi="Times New Roman" w:cs="Times New Roman"/>
          <w:i/>
          <w:color w:val="000000" w:themeColor="text1"/>
          <w:sz w:val="24"/>
          <w:szCs w:val="24"/>
        </w:rPr>
        <w:t>научится</w:t>
      </w:r>
      <w:r w:rsidRPr="00C968D8">
        <w:rPr>
          <w:rFonts w:ascii="Times New Roman" w:eastAsia="Times New Roman CYR" w:hAnsi="Times New Roman" w:cs="Times New Roman"/>
          <w:color w:val="000000" w:themeColor="text1"/>
          <w:sz w:val="24"/>
          <w:szCs w:val="24"/>
        </w:rPr>
        <w:t>:</w:t>
      </w:r>
    </w:p>
    <w:p w:rsidR="00C968D8" w:rsidRPr="00C968D8" w:rsidRDefault="00C968D8" w:rsidP="00EA0662">
      <w:pPr>
        <w:numPr>
          <w:ilvl w:val="0"/>
          <w:numId w:val="6"/>
        </w:numPr>
        <w:suppressAutoHyphens/>
        <w:spacing w:after="0" w:line="100" w:lineRule="atLeast"/>
        <w:ind w:right="-732"/>
        <w:jc w:val="both"/>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t>представлять изучаемый иностранный язык как средство выражения мыслей, чувств, эмоций;</w:t>
      </w:r>
    </w:p>
    <w:p w:rsidR="00C968D8" w:rsidRPr="00C968D8" w:rsidRDefault="00C968D8" w:rsidP="00EA0662">
      <w:pPr>
        <w:numPr>
          <w:ilvl w:val="0"/>
          <w:numId w:val="6"/>
        </w:numPr>
        <w:suppressAutoHyphens/>
        <w:spacing w:after="0" w:line="100" w:lineRule="atLeast"/>
        <w:ind w:right="-732"/>
        <w:jc w:val="both"/>
        <w:rPr>
          <w:rFonts w:ascii="Times New Roman" w:eastAsia="Times New Roman" w:hAnsi="Times New Roman" w:cs="Times New Roman"/>
          <w:b/>
          <w:color w:val="000000" w:themeColor="text1"/>
          <w:sz w:val="24"/>
          <w:szCs w:val="24"/>
        </w:rPr>
      </w:pPr>
      <w:r w:rsidRPr="00C968D8">
        <w:rPr>
          <w:rFonts w:ascii="Times New Roman" w:eastAsia="Times New Roman CYR" w:hAnsi="Times New Roman" w:cs="Times New Roman"/>
          <w:color w:val="000000" w:themeColor="text1"/>
          <w:sz w:val="24"/>
          <w:szCs w:val="24"/>
        </w:rPr>
        <w:t>приобщаться к культурным ценностям другого народа через произведения детского фольклора, через непосредственное участие в туристических поездках.</w:t>
      </w:r>
    </w:p>
    <w:p w:rsidR="00C968D8" w:rsidRPr="00C968D8" w:rsidRDefault="00C968D8" w:rsidP="00C968D8">
      <w:pPr>
        <w:spacing w:after="0" w:line="100" w:lineRule="atLeast"/>
        <w:ind w:right="-732"/>
        <w:jc w:val="both"/>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b/>
          <w:color w:val="000000" w:themeColor="text1"/>
          <w:sz w:val="24"/>
          <w:szCs w:val="24"/>
        </w:rPr>
        <w:t xml:space="preserve"> </w:t>
      </w:r>
      <w:r w:rsidRPr="00C968D8">
        <w:rPr>
          <w:rFonts w:ascii="Times New Roman" w:eastAsia="Times New Roman CYR" w:hAnsi="Times New Roman" w:cs="Times New Roman"/>
          <w:b/>
          <w:color w:val="000000" w:themeColor="text1"/>
          <w:sz w:val="24"/>
          <w:szCs w:val="24"/>
        </w:rPr>
        <w:t>Предметные результаты в эстетической сфере</w:t>
      </w:r>
    </w:p>
    <w:p w:rsidR="00C968D8" w:rsidRPr="00C968D8" w:rsidRDefault="00C968D8" w:rsidP="00C968D8">
      <w:pPr>
        <w:spacing w:after="0" w:line="100" w:lineRule="atLeast"/>
        <w:ind w:right="-732"/>
        <w:jc w:val="both"/>
        <w:rPr>
          <w:rFonts w:ascii="Times New Roman" w:eastAsia="Times New Roman CYR"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 xml:space="preserve"> </w:t>
      </w:r>
      <w:r w:rsidRPr="00C968D8">
        <w:rPr>
          <w:rFonts w:ascii="Times New Roman" w:eastAsia="Times New Roman CYR" w:hAnsi="Times New Roman" w:cs="Times New Roman"/>
          <w:i/>
          <w:color w:val="000000" w:themeColor="text1"/>
          <w:sz w:val="24"/>
          <w:szCs w:val="24"/>
        </w:rPr>
        <w:t>научится:</w:t>
      </w:r>
    </w:p>
    <w:p w:rsidR="00C968D8" w:rsidRPr="00C968D8" w:rsidRDefault="00C968D8" w:rsidP="00EA0662">
      <w:pPr>
        <w:numPr>
          <w:ilvl w:val="0"/>
          <w:numId w:val="7"/>
        </w:numPr>
        <w:suppressAutoHyphens/>
        <w:spacing w:after="0" w:line="100" w:lineRule="atLeast"/>
        <w:ind w:right="-732"/>
        <w:jc w:val="both"/>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t>владеть элементарными средствами выражения чувств и эмоций на иностранном языке;</w:t>
      </w:r>
    </w:p>
    <w:p w:rsidR="00C968D8" w:rsidRPr="00C968D8" w:rsidRDefault="00C968D8" w:rsidP="00EA0662">
      <w:pPr>
        <w:numPr>
          <w:ilvl w:val="0"/>
          <w:numId w:val="7"/>
        </w:numPr>
        <w:suppressAutoHyphens/>
        <w:spacing w:after="0" w:line="100" w:lineRule="atLeast"/>
        <w:ind w:right="-732"/>
        <w:jc w:val="both"/>
        <w:rPr>
          <w:rFonts w:ascii="Times New Roman" w:eastAsia="Times New Roman" w:hAnsi="Times New Roman" w:cs="Times New Roman"/>
          <w:b/>
          <w:color w:val="000000" w:themeColor="text1"/>
          <w:sz w:val="24"/>
          <w:szCs w:val="24"/>
        </w:rPr>
      </w:pPr>
      <w:r w:rsidRPr="00C968D8">
        <w:rPr>
          <w:rFonts w:ascii="Times New Roman" w:eastAsia="Times New Roman CYR" w:hAnsi="Times New Roman" w:cs="Times New Roman"/>
          <w:color w:val="000000" w:themeColor="text1"/>
          <w:sz w:val="24"/>
          <w:szCs w:val="24"/>
        </w:rPr>
        <w:t>осознавать эстетическую ценность литературных произведений в процессе знакомства с образцами доступной детской литературы.</w:t>
      </w:r>
    </w:p>
    <w:p w:rsidR="00C968D8" w:rsidRPr="00C968D8" w:rsidRDefault="00C968D8" w:rsidP="00C968D8">
      <w:pPr>
        <w:spacing w:after="0" w:line="100" w:lineRule="atLeast"/>
        <w:ind w:right="-732"/>
        <w:jc w:val="both"/>
        <w:rPr>
          <w:rFonts w:ascii="Times New Roman" w:eastAsia="Times New Roman CYR" w:hAnsi="Times New Roman" w:cs="Times New Roman"/>
          <w:i/>
          <w:color w:val="000000" w:themeColor="text1"/>
          <w:sz w:val="24"/>
          <w:szCs w:val="24"/>
        </w:rPr>
      </w:pPr>
      <w:r w:rsidRPr="00C968D8">
        <w:rPr>
          <w:rFonts w:ascii="Times New Roman" w:eastAsia="Times New Roman" w:hAnsi="Times New Roman" w:cs="Times New Roman"/>
          <w:b/>
          <w:color w:val="000000" w:themeColor="text1"/>
          <w:sz w:val="24"/>
          <w:szCs w:val="24"/>
        </w:rPr>
        <w:t xml:space="preserve"> </w:t>
      </w:r>
      <w:r w:rsidRPr="00C968D8">
        <w:rPr>
          <w:rFonts w:ascii="Times New Roman" w:eastAsia="Times New Roman CYR" w:hAnsi="Times New Roman" w:cs="Times New Roman"/>
          <w:b/>
          <w:color w:val="000000" w:themeColor="text1"/>
          <w:sz w:val="24"/>
          <w:szCs w:val="24"/>
        </w:rPr>
        <w:t>Предметные результаты в трудовой сфере</w:t>
      </w:r>
    </w:p>
    <w:p w:rsidR="00C968D8" w:rsidRPr="00C968D8" w:rsidRDefault="00C968D8" w:rsidP="00C968D8">
      <w:pPr>
        <w:spacing w:after="0" w:line="100" w:lineRule="atLeast"/>
        <w:ind w:right="-732"/>
        <w:jc w:val="both"/>
        <w:rPr>
          <w:rFonts w:ascii="Times New Roman" w:eastAsia="Times New Roman CYR" w:hAnsi="Times New Roman" w:cs="Times New Roman"/>
          <w:color w:val="000000" w:themeColor="text1"/>
          <w:sz w:val="24"/>
          <w:szCs w:val="24"/>
        </w:rPr>
      </w:pPr>
      <w:r w:rsidRPr="00C968D8">
        <w:rPr>
          <w:rFonts w:ascii="Times New Roman" w:eastAsia="Times New Roman CYR" w:hAnsi="Times New Roman" w:cs="Times New Roman"/>
          <w:i/>
          <w:color w:val="000000" w:themeColor="text1"/>
          <w:sz w:val="24"/>
          <w:szCs w:val="24"/>
        </w:rPr>
        <w:t>научится:</w:t>
      </w:r>
    </w:p>
    <w:p w:rsidR="00C968D8" w:rsidRPr="00C968D8" w:rsidRDefault="00C968D8" w:rsidP="00EA0662">
      <w:pPr>
        <w:numPr>
          <w:ilvl w:val="0"/>
          <w:numId w:val="8"/>
        </w:numPr>
        <w:suppressAutoHyphens/>
        <w:spacing w:after="0" w:line="100" w:lineRule="atLeast"/>
        <w:ind w:right="-732"/>
        <w:jc w:val="both"/>
        <w:rPr>
          <w:rFonts w:ascii="Times New Roman" w:eastAsia="Times New Roman" w:hAnsi="Times New Roman" w:cs="Times New Roman"/>
          <w:color w:val="000000" w:themeColor="text1"/>
          <w:sz w:val="24"/>
          <w:szCs w:val="24"/>
        </w:rPr>
      </w:pPr>
      <w:r w:rsidRPr="00C968D8">
        <w:rPr>
          <w:rFonts w:ascii="Times New Roman" w:eastAsia="Times New Roman CYR" w:hAnsi="Times New Roman" w:cs="Times New Roman"/>
          <w:color w:val="000000" w:themeColor="text1"/>
          <w:sz w:val="24"/>
          <w:szCs w:val="24"/>
        </w:rPr>
        <w:t>следовать намеченному плану в своем учебном труде.</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p>
    <w:p w:rsidR="00C968D8" w:rsidRPr="00C968D8" w:rsidRDefault="00C968D8" w:rsidP="00C968D8">
      <w:pPr>
        <w:spacing w:after="0" w:line="100" w:lineRule="atLeast"/>
        <w:ind w:right="-732"/>
        <w:jc w:val="center"/>
        <w:rPr>
          <w:rFonts w:ascii="Times New Roman" w:eastAsia="Times New Roman" w:hAnsi="Times New Roman" w:cs="Times New Roman"/>
          <w:b/>
          <w:i/>
          <w:color w:val="000000" w:themeColor="text1"/>
          <w:sz w:val="24"/>
          <w:szCs w:val="24"/>
        </w:rPr>
      </w:pPr>
      <w:r w:rsidRPr="00C968D8">
        <w:rPr>
          <w:rFonts w:ascii="Times New Roman" w:eastAsia="Times New Roman CYR" w:hAnsi="Times New Roman" w:cs="Times New Roman"/>
          <w:b/>
          <w:color w:val="000000" w:themeColor="text1"/>
          <w:sz w:val="24"/>
          <w:szCs w:val="24"/>
        </w:rPr>
        <w:t>Требования к уровню подготовки учащихся начальной школы.</w:t>
      </w:r>
    </w:p>
    <w:p w:rsidR="00C968D8" w:rsidRPr="00C968D8" w:rsidRDefault="00C968D8" w:rsidP="00C968D8">
      <w:pPr>
        <w:spacing w:after="0" w:line="100" w:lineRule="atLeast"/>
        <w:rPr>
          <w:rFonts w:ascii="Times New Roman" w:eastAsia="Times New Roman" w:hAnsi="Times New Roman" w:cs="Times New Roman"/>
          <w:b/>
          <w:color w:val="000000" w:themeColor="text1"/>
          <w:sz w:val="24"/>
          <w:szCs w:val="24"/>
        </w:rPr>
      </w:pPr>
      <w:r w:rsidRPr="00C968D8">
        <w:rPr>
          <w:rFonts w:ascii="Times New Roman" w:eastAsia="Times New Roman" w:hAnsi="Times New Roman" w:cs="Times New Roman"/>
          <w:b/>
          <w:i/>
          <w:color w:val="000000" w:themeColor="text1"/>
          <w:sz w:val="24"/>
          <w:szCs w:val="24"/>
        </w:rPr>
        <w:t>Коммуникативные умения по видам речевой деятельности</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b/>
          <w:color w:val="000000" w:themeColor="text1"/>
          <w:sz w:val="24"/>
          <w:szCs w:val="24"/>
        </w:rPr>
        <w:t xml:space="preserve">В русле говорения </w:t>
      </w:r>
      <w:r w:rsidRPr="00C968D8">
        <w:rPr>
          <w:rFonts w:ascii="Times New Roman" w:eastAsia="Times New Roman" w:hAnsi="Times New Roman" w:cs="Times New Roman"/>
          <w:i/>
          <w:color w:val="000000" w:themeColor="text1"/>
          <w:sz w:val="24"/>
          <w:szCs w:val="24"/>
        </w:rPr>
        <w:t xml:space="preserve">1. Диалогическая форма </w:t>
      </w:r>
      <w:r w:rsidRPr="00C968D8">
        <w:rPr>
          <w:rFonts w:ascii="Times New Roman" w:eastAsia="Times New Roman" w:hAnsi="Times New Roman" w:cs="Times New Roman"/>
          <w:color w:val="000000" w:themeColor="text1"/>
          <w:sz w:val="24"/>
          <w:szCs w:val="24"/>
        </w:rPr>
        <w:t>Уметь вести:</w:t>
      </w:r>
    </w:p>
    <w:p w:rsidR="00C968D8" w:rsidRPr="00C968D8" w:rsidRDefault="00C968D8" w:rsidP="00EA0662">
      <w:pPr>
        <w:numPr>
          <w:ilvl w:val="0"/>
          <w:numId w:val="9"/>
        </w:numPr>
        <w:suppressAutoHyphens/>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C968D8" w:rsidRPr="00C968D8" w:rsidRDefault="00C968D8" w:rsidP="00EA0662">
      <w:pPr>
        <w:numPr>
          <w:ilvl w:val="0"/>
          <w:numId w:val="9"/>
        </w:numPr>
        <w:suppressAutoHyphens/>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диалог расспрос (запрос информации и ответ на него);</w:t>
      </w:r>
    </w:p>
    <w:p w:rsidR="00C968D8" w:rsidRPr="00C968D8" w:rsidRDefault="00C968D8" w:rsidP="00EA0662">
      <w:pPr>
        <w:numPr>
          <w:ilvl w:val="0"/>
          <w:numId w:val="9"/>
        </w:numPr>
        <w:suppressAutoHyphens/>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 xml:space="preserve">диалог — побуждение к действию. </w:t>
      </w:r>
      <w:r w:rsidRPr="00C968D8">
        <w:rPr>
          <w:rFonts w:ascii="Times New Roman" w:eastAsia="Times New Roman" w:hAnsi="Times New Roman" w:cs="Times New Roman"/>
          <w:i/>
          <w:color w:val="000000" w:themeColor="text1"/>
          <w:sz w:val="24"/>
          <w:szCs w:val="24"/>
        </w:rPr>
        <w:t xml:space="preserve">2. Монологическая форма </w:t>
      </w:r>
      <w:r w:rsidRPr="00C968D8">
        <w:rPr>
          <w:rFonts w:ascii="Times New Roman" w:eastAsia="Times New Roman" w:hAnsi="Times New Roman" w:cs="Times New Roman"/>
          <w:color w:val="000000" w:themeColor="text1"/>
          <w:sz w:val="24"/>
          <w:szCs w:val="24"/>
        </w:rPr>
        <w:t>Уметь пользоваться:</w:t>
      </w:r>
    </w:p>
    <w:p w:rsidR="00C968D8" w:rsidRPr="00C968D8" w:rsidRDefault="00C968D8" w:rsidP="00EA0662">
      <w:pPr>
        <w:numPr>
          <w:ilvl w:val="0"/>
          <w:numId w:val="9"/>
        </w:numPr>
        <w:suppressAutoHyphens/>
        <w:spacing w:after="0" w:line="100" w:lineRule="atLeast"/>
        <w:rPr>
          <w:rFonts w:ascii="Times New Roman" w:eastAsia="Times New Roman" w:hAnsi="Times New Roman" w:cs="Times New Roman"/>
          <w:b/>
          <w:color w:val="000000" w:themeColor="text1"/>
          <w:sz w:val="24"/>
          <w:szCs w:val="24"/>
        </w:rPr>
      </w:pPr>
      <w:r w:rsidRPr="00C968D8">
        <w:rPr>
          <w:rFonts w:ascii="Times New Roman" w:eastAsia="Times New Roman" w:hAnsi="Times New Roman" w:cs="Times New Roman"/>
          <w:color w:val="000000" w:themeColor="text1"/>
          <w:sz w:val="24"/>
          <w:szCs w:val="24"/>
        </w:rPr>
        <w:t xml:space="preserve">основными коммуникативными типами речи: описание, рассказ, </w:t>
      </w:r>
      <w:r w:rsidRPr="00C968D8">
        <w:rPr>
          <w:rFonts w:ascii="Times New Roman" w:eastAsia="Times New Roman" w:hAnsi="Times New Roman" w:cs="Times New Roman"/>
          <w:i/>
          <w:color w:val="000000" w:themeColor="text1"/>
          <w:sz w:val="24"/>
          <w:szCs w:val="24"/>
        </w:rPr>
        <w:t>характеристика (персонажей)</w:t>
      </w:r>
      <w:r w:rsidRPr="00C968D8">
        <w:rPr>
          <w:rFonts w:ascii="Times New Roman" w:eastAsia="Times New Roman" w:hAnsi="Times New Roman" w:cs="Times New Roman"/>
          <w:color w:val="000000" w:themeColor="text1"/>
          <w:sz w:val="24"/>
          <w:szCs w:val="24"/>
        </w:rPr>
        <w:t>.</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b/>
          <w:color w:val="000000" w:themeColor="text1"/>
          <w:sz w:val="24"/>
          <w:szCs w:val="24"/>
        </w:rPr>
        <w:t>В русле аудирования</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Воспринимать на слух и понимать:</w:t>
      </w:r>
    </w:p>
    <w:p w:rsidR="00C968D8" w:rsidRPr="00C968D8" w:rsidRDefault="00C968D8" w:rsidP="00EA0662">
      <w:pPr>
        <w:numPr>
          <w:ilvl w:val="0"/>
          <w:numId w:val="10"/>
        </w:numPr>
        <w:suppressAutoHyphens/>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речь учителя и одноклассников в процессе общения на уроке и вербально/невербально реагировать на услышанное;</w:t>
      </w:r>
    </w:p>
    <w:p w:rsidR="00C968D8" w:rsidRPr="00C968D8" w:rsidRDefault="00C968D8" w:rsidP="00EA0662">
      <w:pPr>
        <w:numPr>
          <w:ilvl w:val="0"/>
          <w:numId w:val="10"/>
        </w:numPr>
        <w:suppressAutoHyphens/>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C968D8" w:rsidRPr="00C968D8" w:rsidRDefault="00C968D8" w:rsidP="00EA0662">
      <w:pPr>
        <w:numPr>
          <w:ilvl w:val="0"/>
          <w:numId w:val="10"/>
        </w:numPr>
        <w:suppressAutoHyphens/>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 xml:space="preserve"> </w:t>
      </w:r>
      <w:r w:rsidRPr="00C968D8">
        <w:rPr>
          <w:rFonts w:ascii="Times New Roman" w:eastAsia="Times New Roman" w:hAnsi="Times New Roman" w:cs="Times New Roman"/>
          <w:b/>
          <w:color w:val="000000" w:themeColor="text1"/>
          <w:sz w:val="24"/>
          <w:szCs w:val="24"/>
        </w:rPr>
        <w:t xml:space="preserve">В русле чтения </w:t>
      </w:r>
      <w:r w:rsidRPr="00C968D8">
        <w:rPr>
          <w:rFonts w:ascii="Times New Roman" w:eastAsia="Times New Roman" w:hAnsi="Times New Roman" w:cs="Times New Roman"/>
          <w:color w:val="000000" w:themeColor="text1"/>
          <w:sz w:val="24"/>
          <w:szCs w:val="24"/>
        </w:rPr>
        <w:t>Читать:</w:t>
      </w:r>
    </w:p>
    <w:p w:rsidR="00C968D8" w:rsidRPr="00C968D8" w:rsidRDefault="00C968D8" w:rsidP="00EA0662">
      <w:pPr>
        <w:numPr>
          <w:ilvl w:val="0"/>
          <w:numId w:val="10"/>
        </w:numPr>
        <w:suppressAutoHyphens/>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вслух небольшие тексты, построенные на изученном языковом материале;</w:t>
      </w:r>
    </w:p>
    <w:p w:rsidR="00C968D8" w:rsidRPr="00C968D8" w:rsidRDefault="00C968D8" w:rsidP="00EA0662">
      <w:pPr>
        <w:numPr>
          <w:ilvl w:val="0"/>
          <w:numId w:val="10"/>
        </w:numPr>
        <w:suppressAutoHyphens/>
        <w:spacing w:after="0" w:line="100" w:lineRule="atLeast"/>
        <w:rPr>
          <w:rFonts w:ascii="Times New Roman" w:eastAsia="Times New Roman" w:hAnsi="Times New Roman" w:cs="Times New Roman"/>
          <w:b/>
          <w:color w:val="000000" w:themeColor="text1"/>
          <w:sz w:val="24"/>
          <w:szCs w:val="24"/>
        </w:rPr>
      </w:pPr>
      <w:r w:rsidRPr="00C968D8">
        <w:rPr>
          <w:rFonts w:ascii="Times New Roman" w:eastAsia="Times New Roman" w:hAnsi="Times New Roman" w:cs="Times New Roman"/>
          <w:color w:val="000000" w:themeColor="text1"/>
          <w:sz w:val="24"/>
          <w:szCs w:val="24"/>
        </w:rPr>
        <w:t xml:space="preserve">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 </w:t>
      </w:r>
    </w:p>
    <w:p w:rsidR="00C968D8" w:rsidRPr="00C968D8" w:rsidRDefault="00C968D8" w:rsidP="00EA0662">
      <w:pPr>
        <w:numPr>
          <w:ilvl w:val="0"/>
          <w:numId w:val="10"/>
        </w:numPr>
        <w:suppressAutoHyphens/>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b/>
          <w:color w:val="000000" w:themeColor="text1"/>
          <w:sz w:val="24"/>
          <w:szCs w:val="24"/>
        </w:rPr>
        <w:lastRenderedPageBreak/>
        <w:t xml:space="preserve">В русле письма </w:t>
      </w:r>
      <w:r w:rsidRPr="00C968D8">
        <w:rPr>
          <w:rFonts w:ascii="Times New Roman" w:eastAsia="Times New Roman" w:hAnsi="Times New Roman" w:cs="Times New Roman"/>
          <w:color w:val="000000" w:themeColor="text1"/>
          <w:sz w:val="24"/>
          <w:szCs w:val="24"/>
        </w:rPr>
        <w:t>Владеть:</w:t>
      </w:r>
    </w:p>
    <w:p w:rsidR="00C968D8" w:rsidRPr="00C968D8" w:rsidRDefault="00C968D8" w:rsidP="00EA0662">
      <w:pPr>
        <w:numPr>
          <w:ilvl w:val="0"/>
          <w:numId w:val="10"/>
        </w:numPr>
        <w:suppressAutoHyphens/>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умением выписывать из текста слова, словосочетания и предложения;</w:t>
      </w:r>
    </w:p>
    <w:p w:rsidR="00C968D8" w:rsidRPr="00C968D8" w:rsidRDefault="00C968D8" w:rsidP="00EA0662">
      <w:pPr>
        <w:numPr>
          <w:ilvl w:val="0"/>
          <w:numId w:val="10"/>
        </w:numPr>
        <w:suppressAutoHyphens/>
        <w:spacing w:after="0" w:line="100" w:lineRule="atLeast"/>
        <w:rPr>
          <w:rFonts w:ascii="Times New Roman" w:eastAsia="Times New Roman" w:hAnsi="Times New Roman" w:cs="Times New Roman"/>
          <w:b/>
          <w:i/>
          <w:color w:val="000000" w:themeColor="text1"/>
          <w:sz w:val="24"/>
          <w:szCs w:val="24"/>
        </w:rPr>
      </w:pPr>
      <w:r w:rsidRPr="00C968D8">
        <w:rPr>
          <w:rFonts w:ascii="Times New Roman" w:eastAsia="Times New Roman" w:hAnsi="Times New Roman" w:cs="Times New Roman"/>
          <w:color w:val="000000" w:themeColor="text1"/>
          <w:sz w:val="24"/>
          <w:szCs w:val="24"/>
        </w:rPr>
        <w:t>основами письменной речи: писать по образцу поздравление с праздником, короткое личное письмо.</w:t>
      </w:r>
    </w:p>
    <w:p w:rsidR="00C968D8" w:rsidRPr="00C968D8" w:rsidRDefault="00C968D8" w:rsidP="00C968D8">
      <w:pPr>
        <w:spacing w:after="0" w:line="100" w:lineRule="atLeast"/>
        <w:rPr>
          <w:rFonts w:ascii="Times New Roman" w:eastAsia="Times New Roman" w:hAnsi="Times New Roman" w:cs="Times New Roman"/>
          <w:b/>
          <w:i/>
          <w:color w:val="000000" w:themeColor="text1"/>
          <w:sz w:val="24"/>
          <w:szCs w:val="24"/>
        </w:rPr>
      </w:pPr>
      <w:r w:rsidRPr="00C968D8">
        <w:rPr>
          <w:rFonts w:ascii="Times New Roman" w:eastAsia="Times New Roman" w:hAnsi="Times New Roman" w:cs="Times New Roman"/>
          <w:b/>
          <w:i/>
          <w:color w:val="000000" w:themeColor="text1"/>
          <w:sz w:val="24"/>
          <w:szCs w:val="24"/>
        </w:rPr>
        <w:t>Языковые средства и навыки пользования ими</w:t>
      </w:r>
    </w:p>
    <w:p w:rsidR="00C968D8" w:rsidRPr="00C968D8" w:rsidRDefault="00C968D8" w:rsidP="00C968D8">
      <w:pPr>
        <w:spacing w:after="0" w:line="100" w:lineRule="atLeast"/>
        <w:rPr>
          <w:rFonts w:ascii="Times New Roman" w:eastAsia="Times New Roman" w:hAnsi="Times New Roman" w:cs="Times New Roman"/>
          <w:b/>
          <w:color w:val="000000" w:themeColor="text1"/>
          <w:sz w:val="24"/>
          <w:szCs w:val="24"/>
        </w:rPr>
      </w:pPr>
      <w:r w:rsidRPr="00C968D8">
        <w:rPr>
          <w:rFonts w:ascii="Times New Roman" w:eastAsia="Times New Roman" w:hAnsi="Times New Roman" w:cs="Times New Roman"/>
          <w:b/>
          <w:i/>
          <w:color w:val="000000" w:themeColor="text1"/>
          <w:sz w:val="24"/>
          <w:szCs w:val="24"/>
        </w:rPr>
        <w:t>Английский язык</w:t>
      </w:r>
    </w:p>
    <w:p w:rsidR="00C968D8" w:rsidRPr="00C968D8" w:rsidRDefault="00C968D8" w:rsidP="00C968D8">
      <w:pPr>
        <w:spacing w:after="0" w:line="100" w:lineRule="atLeast"/>
        <w:rPr>
          <w:rFonts w:ascii="Times New Roman" w:eastAsia="Times New Roman" w:hAnsi="Times New Roman" w:cs="Times New Roman"/>
          <w:b/>
          <w:color w:val="000000" w:themeColor="text1"/>
          <w:sz w:val="24"/>
          <w:szCs w:val="24"/>
        </w:rPr>
      </w:pPr>
      <w:r w:rsidRPr="00C968D8">
        <w:rPr>
          <w:rFonts w:ascii="Times New Roman" w:eastAsia="Times New Roman" w:hAnsi="Times New Roman" w:cs="Times New Roman"/>
          <w:b/>
          <w:color w:val="000000" w:themeColor="text1"/>
          <w:sz w:val="24"/>
          <w:szCs w:val="24"/>
        </w:rPr>
        <w:t xml:space="preserve">Графика, каллиграфия, орфография. </w:t>
      </w:r>
      <w:r w:rsidRPr="00C968D8">
        <w:rPr>
          <w:rFonts w:ascii="Times New Roman" w:eastAsia="Times New Roman" w:hAnsi="Times New Roman" w:cs="Times New Roman"/>
          <w:color w:val="000000" w:themeColor="text1"/>
          <w:sz w:val="24"/>
          <w:szCs w:val="24"/>
        </w:rPr>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C968D8" w:rsidRPr="00C968D8" w:rsidRDefault="00C968D8" w:rsidP="00C968D8">
      <w:pPr>
        <w:spacing w:after="0" w:line="100" w:lineRule="atLeast"/>
        <w:rPr>
          <w:rFonts w:ascii="Times New Roman" w:eastAsia="Times New Roman" w:hAnsi="Times New Roman" w:cs="Times New Roman"/>
          <w:b/>
          <w:color w:val="000000" w:themeColor="text1"/>
          <w:sz w:val="24"/>
          <w:szCs w:val="24"/>
        </w:rPr>
      </w:pPr>
      <w:r w:rsidRPr="00C968D8">
        <w:rPr>
          <w:rFonts w:ascii="Times New Roman" w:eastAsia="Times New Roman" w:hAnsi="Times New Roman" w:cs="Times New Roman"/>
          <w:b/>
          <w:color w:val="000000" w:themeColor="text1"/>
          <w:sz w:val="24"/>
          <w:szCs w:val="24"/>
        </w:rPr>
        <w:t xml:space="preserve">Фонетическая сторона речи. </w:t>
      </w:r>
      <w:r w:rsidRPr="00C968D8">
        <w:rPr>
          <w:rFonts w:ascii="Times New Roman" w:eastAsia="Times New Roman" w:hAnsi="Times New Roman" w:cs="Times New Roman"/>
          <w:color w:val="000000" w:themeColor="text1"/>
          <w:sz w:val="24"/>
          <w:szCs w:val="24"/>
        </w:rPr>
        <w:t xml:space="preserve">Адекватное произношение и различение на слух всех звуков и звукосочетаний английского языка. Соблюдение норм произношения: долгота и крат кость гласных, отсутствие оглушения звонких согласных в конце слога или слова отсутствие смягчения согласных перед гласными. Дифтонги. </w:t>
      </w:r>
      <w:r w:rsidRPr="00C968D8">
        <w:rPr>
          <w:rFonts w:ascii="Times New Roman" w:eastAsia="Times New Roman" w:hAnsi="Times New Roman" w:cs="Times New Roman"/>
          <w:i/>
          <w:color w:val="000000" w:themeColor="text1"/>
          <w:sz w:val="24"/>
          <w:szCs w:val="24"/>
        </w:rPr>
        <w:t xml:space="preserve">Связующее «r» (there is/there are). </w:t>
      </w:r>
      <w:r w:rsidRPr="00C968D8">
        <w:rPr>
          <w:rFonts w:ascii="Times New Roman" w:eastAsia="Times New Roman" w:hAnsi="Times New Roman" w:cs="Times New Roman"/>
          <w:color w:val="000000" w:themeColor="text1"/>
          <w:sz w:val="24"/>
          <w:szCs w:val="24"/>
        </w:rPr>
        <w:t xml:space="preserve">Ударение в слове, фразе. </w:t>
      </w:r>
      <w:r w:rsidRPr="00C968D8">
        <w:rPr>
          <w:rFonts w:ascii="Times New Roman" w:eastAsia="Times New Roman" w:hAnsi="Times New Roman" w:cs="Times New Roman"/>
          <w:i/>
          <w:color w:val="000000" w:themeColor="text1"/>
          <w:sz w:val="24"/>
          <w:szCs w:val="24"/>
        </w:rPr>
        <w:t xml:space="preserve">Отсутствие ударения на служебных словах (артиклях, союзах, предлогах). Членение предло жений на смысловые группы. </w:t>
      </w:r>
      <w:r w:rsidRPr="00C968D8">
        <w:rPr>
          <w:rFonts w:ascii="Times New Roman" w:eastAsia="Times New Roman" w:hAnsi="Times New Roman" w:cs="Times New Roman"/>
          <w:color w:val="000000" w:themeColor="text1"/>
          <w:sz w:val="24"/>
          <w:szCs w:val="24"/>
        </w:rPr>
        <w:t xml:space="preserve">Ритмикоинтонационные особенности повествовательного, побудительного и вопросительно го (общий и специальный вопрос) предложений. </w:t>
      </w:r>
      <w:r w:rsidRPr="00C968D8">
        <w:rPr>
          <w:rFonts w:ascii="Times New Roman" w:eastAsia="Times New Roman" w:hAnsi="Times New Roman" w:cs="Times New Roman"/>
          <w:i/>
          <w:color w:val="000000" w:themeColor="text1"/>
          <w:sz w:val="24"/>
          <w:szCs w:val="24"/>
        </w:rPr>
        <w:t>Интонация перечисления. Чтение по транскрипции изученных слов.</w:t>
      </w:r>
    </w:p>
    <w:p w:rsidR="00C968D8" w:rsidRPr="00C968D8" w:rsidRDefault="00C968D8" w:rsidP="00C968D8">
      <w:pPr>
        <w:spacing w:after="0" w:line="100" w:lineRule="atLeast"/>
        <w:rPr>
          <w:rFonts w:ascii="Times New Roman" w:eastAsia="Times New Roman" w:hAnsi="Times New Roman" w:cs="Times New Roman"/>
          <w:b/>
          <w:color w:val="000000" w:themeColor="text1"/>
          <w:sz w:val="24"/>
          <w:szCs w:val="24"/>
        </w:rPr>
      </w:pPr>
      <w:r w:rsidRPr="00C968D8">
        <w:rPr>
          <w:rFonts w:ascii="Times New Roman" w:eastAsia="Times New Roman" w:hAnsi="Times New Roman" w:cs="Times New Roman"/>
          <w:b/>
          <w:color w:val="000000" w:themeColor="text1"/>
          <w:sz w:val="24"/>
          <w:szCs w:val="24"/>
        </w:rPr>
        <w:t xml:space="preserve">Лексическая сторона речи. </w:t>
      </w:r>
      <w:r w:rsidRPr="00C968D8">
        <w:rPr>
          <w:rFonts w:ascii="Times New Roman" w:eastAsia="Times New Roman" w:hAnsi="Times New Roman" w:cs="Times New Roman"/>
          <w:color w:val="000000" w:themeColor="text1"/>
          <w:sz w:val="24"/>
          <w:szCs w:val="24"/>
        </w:rPr>
        <w:t xml:space="preserve">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 говорящих стран. Интернациональные слова (например, doc tor, film). </w:t>
      </w:r>
      <w:r w:rsidRPr="00C968D8">
        <w:rPr>
          <w:rFonts w:ascii="Times New Roman" w:eastAsia="Times New Roman" w:hAnsi="Times New Roman" w:cs="Times New Roman"/>
          <w:i/>
          <w:color w:val="000000" w:themeColor="text1"/>
          <w:sz w:val="24"/>
          <w:szCs w:val="24"/>
        </w:rPr>
        <w:t>Начальное представление о способах словообразования: суффиксация (суффиксы er, or, tion, ist, ful, ly, teen, ty, th), словосложение (postcard), конверсия (play — to play).</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b/>
          <w:color w:val="000000" w:themeColor="text1"/>
          <w:sz w:val="24"/>
          <w:szCs w:val="24"/>
        </w:rPr>
        <w:t xml:space="preserve">Грамматическая сторона речи. </w:t>
      </w:r>
      <w:r w:rsidRPr="00C968D8">
        <w:rPr>
          <w:rFonts w:ascii="Times New Roman" w:eastAsia="Times New Roman" w:hAnsi="Times New Roman" w:cs="Times New Roman"/>
          <w:color w:val="000000" w:themeColor="text1"/>
          <w:sz w:val="24"/>
          <w:szCs w:val="24"/>
        </w:rP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 ложения. Простое предложение с простым глагольным сказуе 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 мах. </w:t>
      </w:r>
      <w:r w:rsidRPr="00C968D8">
        <w:rPr>
          <w:rFonts w:ascii="Times New Roman" w:eastAsia="Times New Roman" w:hAnsi="Times New Roman" w:cs="Times New Roman"/>
          <w:i/>
          <w:color w:val="000000" w:themeColor="text1"/>
          <w:sz w:val="24"/>
          <w:szCs w:val="24"/>
        </w:rPr>
        <w:t xml:space="preserve">Безличные предложения в настоящем времени (It is cold. It’s five o’clock.). </w:t>
      </w:r>
      <w:r w:rsidRPr="00C968D8">
        <w:rPr>
          <w:rFonts w:ascii="Times New Roman" w:eastAsia="Times New Roman" w:hAnsi="Times New Roman" w:cs="Times New Roman"/>
          <w:color w:val="000000" w:themeColor="text1"/>
          <w:sz w:val="24"/>
          <w:szCs w:val="24"/>
        </w:rPr>
        <w:t xml:space="preserve">Предложения с оборотом there is/there are. Простые распространённые предложения. Предложения с однородными членами. </w:t>
      </w:r>
      <w:r w:rsidRPr="00C968D8">
        <w:rPr>
          <w:rFonts w:ascii="Times New Roman" w:eastAsia="Times New Roman" w:hAnsi="Times New Roman" w:cs="Times New Roman"/>
          <w:i/>
          <w:color w:val="000000" w:themeColor="text1"/>
          <w:sz w:val="24"/>
          <w:szCs w:val="24"/>
        </w:rPr>
        <w:t>Сложносочинённые предложения с союзами and и but. Сложноподчинённые предложения с because.</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 xml:space="preserve">Правильные и неправильные глаголы в Present, Future, Past Simple (Indefinite). Неопределённая форма глагола. Глагол связка to be. Модальные глаголы can, may, must, </w:t>
      </w:r>
      <w:r w:rsidRPr="00C968D8">
        <w:rPr>
          <w:rFonts w:ascii="Times New Roman" w:eastAsia="Times New Roman" w:hAnsi="Times New Roman" w:cs="Times New Roman"/>
          <w:i/>
          <w:color w:val="000000" w:themeColor="text1"/>
          <w:sz w:val="24"/>
          <w:szCs w:val="24"/>
        </w:rPr>
        <w:t>have to</w:t>
      </w:r>
      <w:r w:rsidRPr="00C968D8">
        <w:rPr>
          <w:rFonts w:ascii="Times New Roman" w:eastAsia="Times New Roman" w:hAnsi="Times New Roman" w:cs="Times New Roman"/>
          <w:color w:val="000000" w:themeColor="text1"/>
          <w:sz w:val="24"/>
          <w:szCs w:val="24"/>
        </w:rPr>
        <w:t>. Глагольные конструкции I’d like to … . Существительные в единственном и множественном числе (образованные по пра вилу и исключения), существительные с неопределённым, определённым и нулевым артиклем. Притяжательный падеж имён существительных.</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Прилагательные в положительной, сравнительной и превосходной степени, образованные по правилам и исключения.</w:t>
      </w:r>
    </w:p>
    <w:p w:rsidR="00C968D8" w:rsidRPr="00C968D8" w:rsidRDefault="00C968D8" w:rsidP="00C968D8">
      <w:pPr>
        <w:spacing w:after="0" w:line="100" w:lineRule="atLeast"/>
        <w:rPr>
          <w:rFonts w:ascii="Times New Roman" w:eastAsia="Times New Roman" w:hAnsi="Times New Roman" w:cs="Times New Roman"/>
          <w:i/>
          <w:color w:val="000000" w:themeColor="text1"/>
          <w:sz w:val="24"/>
          <w:szCs w:val="24"/>
        </w:rPr>
      </w:pPr>
      <w:r w:rsidRPr="00C968D8">
        <w:rPr>
          <w:rFonts w:ascii="Times New Roman" w:eastAsia="Times New Roman" w:hAnsi="Times New Roman" w:cs="Times New Roman"/>
          <w:color w:val="000000" w:themeColor="text1"/>
          <w:sz w:val="24"/>
          <w:szCs w:val="24"/>
        </w:rPr>
        <w:t xml:space="preserve">Местоимения: личные (в именительном и объектном падежах), притяжательные, вопросительные, указательные (this/these, that/those), </w:t>
      </w:r>
      <w:r w:rsidRPr="00C968D8">
        <w:rPr>
          <w:rFonts w:ascii="Times New Roman" w:eastAsia="Times New Roman" w:hAnsi="Times New Roman" w:cs="Times New Roman"/>
          <w:i/>
          <w:color w:val="000000" w:themeColor="text1"/>
          <w:sz w:val="24"/>
          <w:szCs w:val="24"/>
        </w:rPr>
        <w:t>неопределённые (some, any — некото рые случаи употребления).</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i/>
          <w:color w:val="000000" w:themeColor="text1"/>
          <w:sz w:val="24"/>
          <w:szCs w:val="24"/>
        </w:rPr>
        <w:t>Наречия</w:t>
      </w:r>
      <w:r w:rsidRPr="00C968D8">
        <w:rPr>
          <w:rFonts w:ascii="Times New Roman" w:eastAsia="Times New Roman" w:hAnsi="Times New Roman" w:cs="Times New Roman"/>
          <w:i/>
          <w:color w:val="000000" w:themeColor="text1"/>
          <w:sz w:val="24"/>
          <w:szCs w:val="24"/>
          <w:lang w:val="en-US"/>
        </w:rPr>
        <w:t xml:space="preserve"> </w:t>
      </w:r>
      <w:r w:rsidRPr="00C968D8">
        <w:rPr>
          <w:rFonts w:ascii="Times New Roman" w:eastAsia="Times New Roman" w:hAnsi="Times New Roman" w:cs="Times New Roman"/>
          <w:i/>
          <w:color w:val="000000" w:themeColor="text1"/>
          <w:sz w:val="24"/>
          <w:szCs w:val="24"/>
        </w:rPr>
        <w:t>времени</w:t>
      </w:r>
      <w:r w:rsidRPr="00C968D8">
        <w:rPr>
          <w:rFonts w:ascii="Times New Roman" w:eastAsia="Times New Roman" w:hAnsi="Times New Roman" w:cs="Times New Roman"/>
          <w:i/>
          <w:color w:val="000000" w:themeColor="text1"/>
          <w:sz w:val="24"/>
          <w:szCs w:val="24"/>
          <w:lang w:val="en-US"/>
        </w:rPr>
        <w:t xml:space="preserve"> (yesterday, tomorrow, never, usually, often, sometimes). </w:t>
      </w:r>
      <w:r w:rsidRPr="00C968D8">
        <w:rPr>
          <w:rFonts w:ascii="Times New Roman" w:eastAsia="Times New Roman" w:hAnsi="Times New Roman" w:cs="Times New Roman"/>
          <w:i/>
          <w:color w:val="000000" w:themeColor="text1"/>
          <w:sz w:val="24"/>
          <w:szCs w:val="24"/>
        </w:rPr>
        <w:t>Наречия степени (much, little, very).</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Количественные числительные (до 100), порядковые числительные (до 30).</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lang w:val="en-US"/>
        </w:rPr>
      </w:pPr>
      <w:r w:rsidRPr="00C968D8">
        <w:rPr>
          <w:rFonts w:ascii="Times New Roman" w:eastAsia="Times New Roman" w:hAnsi="Times New Roman" w:cs="Times New Roman"/>
          <w:color w:val="000000" w:themeColor="text1"/>
          <w:sz w:val="24"/>
          <w:szCs w:val="24"/>
        </w:rPr>
        <w:t>Наиболее</w:t>
      </w:r>
      <w:r w:rsidRPr="00C968D8">
        <w:rPr>
          <w:rFonts w:ascii="Times New Roman" w:eastAsia="Times New Roman" w:hAnsi="Times New Roman" w:cs="Times New Roman"/>
          <w:color w:val="000000" w:themeColor="text1"/>
          <w:sz w:val="24"/>
          <w:szCs w:val="24"/>
          <w:lang w:val="en-US"/>
        </w:rPr>
        <w:t xml:space="preserve"> </w:t>
      </w:r>
      <w:r w:rsidRPr="00C968D8">
        <w:rPr>
          <w:rFonts w:ascii="Times New Roman" w:eastAsia="Times New Roman" w:hAnsi="Times New Roman" w:cs="Times New Roman"/>
          <w:color w:val="000000" w:themeColor="text1"/>
          <w:sz w:val="24"/>
          <w:szCs w:val="24"/>
        </w:rPr>
        <w:t>употребительные</w:t>
      </w:r>
      <w:r w:rsidRPr="00C968D8">
        <w:rPr>
          <w:rFonts w:ascii="Times New Roman" w:eastAsia="Times New Roman" w:hAnsi="Times New Roman" w:cs="Times New Roman"/>
          <w:color w:val="000000" w:themeColor="text1"/>
          <w:sz w:val="24"/>
          <w:szCs w:val="24"/>
          <w:lang w:val="en-US"/>
        </w:rPr>
        <w:t xml:space="preserve"> </w:t>
      </w:r>
      <w:r w:rsidRPr="00C968D8">
        <w:rPr>
          <w:rFonts w:ascii="Times New Roman" w:eastAsia="Times New Roman" w:hAnsi="Times New Roman" w:cs="Times New Roman"/>
          <w:color w:val="000000" w:themeColor="text1"/>
          <w:sz w:val="24"/>
          <w:szCs w:val="24"/>
        </w:rPr>
        <w:t>предлоги</w:t>
      </w:r>
      <w:r w:rsidRPr="00C968D8">
        <w:rPr>
          <w:rFonts w:ascii="Times New Roman" w:eastAsia="Times New Roman" w:hAnsi="Times New Roman" w:cs="Times New Roman"/>
          <w:color w:val="000000" w:themeColor="text1"/>
          <w:sz w:val="24"/>
          <w:szCs w:val="24"/>
          <w:lang w:val="en-US"/>
        </w:rPr>
        <w:t>: in, on, at, into, to, from, of, with.</w:t>
      </w:r>
    </w:p>
    <w:p w:rsidR="00C968D8" w:rsidRPr="00C968D8" w:rsidRDefault="00C968D8" w:rsidP="00C968D8">
      <w:pPr>
        <w:spacing w:after="0" w:line="100" w:lineRule="atLeast"/>
        <w:rPr>
          <w:rFonts w:ascii="Times New Roman" w:eastAsia="Times New Roman" w:hAnsi="Times New Roman" w:cs="Times New Roman"/>
          <w:color w:val="000000" w:themeColor="text1"/>
          <w:sz w:val="24"/>
          <w:szCs w:val="24"/>
          <w:lang w:val="en-US"/>
        </w:rPr>
      </w:pPr>
    </w:p>
    <w:p w:rsidR="00C968D8" w:rsidRPr="00C968D8" w:rsidRDefault="00C968D8" w:rsidP="00C968D8">
      <w:pPr>
        <w:spacing w:after="0" w:line="100" w:lineRule="atLeast"/>
        <w:jc w:val="center"/>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b/>
          <w:color w:val="000000" w:themeColor="text1"/>
          <w:sz w:val="24"/>
          <w:szCs w:val="24"/>
        </w:rPr>
        <w:t>Предметное содержание устной и письменной речи</w:t>
      </w:r>
    </w:p>
    <w:p w:rsidR="00C968D8" w:rsidRPr="00C968D8" w:rsidRDefault="00C968D8" w:rsidP="00C968D8">
      <w:pPr>
        <w:spacing w:after="7" w:line="100" w:lineRule="atLeast"/>
        <w:ind w:left="-15" w:right="-15" w:firstLine="330"/>
        <w:rPr>
          <w:rFonts w:ascii="Times New Roman" w:eastAsia="Times New Roman" w:hAnsi="Times New Roman" w:cs="Times New Roman"/>
          <w:b/>
          <w:color w:val="000000" w:themeColor="text1"/>
          <w:sz w:val="24"/>
          <w:szCs w:val="24"/>
        </w:rPr>
      </w:pPr>
      <w:r w:rsidRPr="00C968D8">
        <w:rPr>
          <w:rFonts w:ascii="Times New Roman" w:eastAsia="Times New Roman" w:hAnsi="Times New Roman" w:cs="Times New Roman"/>
          <w:color w:val="000000" w:themeColor="text1"/>
          <w:sz w:val="24"/>
          <w:szCs w:val="24"/>
        </w:rPr>
        <w:lastRenderedPageBreak/>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C968D8" w:rsidRPr="00C968D8" w:rsidRDefault="00C968D8" w:rsidP="00C968D8">
      <w:pPr>
        <w:spacing w:after="9" w:line="100" w:lineRule="atLeast"/>
        <w:ind w:left="-15" w:right="10" w:firstLine="330"/>
        <w:jc w:val="both"/>
        <w:rPr>
          <w:rFonts w:ascii="Times New Roman" w:eastAsia="Times New Roman" w:hAnsi="Times New Roman" w:cs="Times New Roman"/>
          <w:b/>
          <w:color w:val="000000" w:themeColor="text1"/>
          <w:sz w:val="24"/>
          <w:szCs w:val="24"/>
        </w:rPr>
      </w:pPr>
      <w:r w:rsidRPr="00C968D8">
        <w:rPr>
          <w:rFonts w:ascii="Times New Roman" w:eastAsia="Times New Roman" w:hAnsi="Times New Roman" w:cs="Times New Roman"/>
          <w:b/>
          <w:color w:val="000000" w:themeColor="text1"/>
          <w:sz w:val="24"/>
          <w:szCs w:val="24"/>
        </w:rPr>
        <w:t xml:space="preserve">Знакомство. </w:t>
      </w:r>
      <w:r w:rsidRPr="00C968D8">
        <w:rPr>
          <w:rFonts w:ascii="Times New Roman" w:eastAsia="Times New Roman" w:hAnsi="Times New Roman" w:cs="Times New Roman"/>
          <w:color w:val="000000" w:themeColor="text1"/>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C968D8" w:rsidRPr="00C968D8" w:rsidRDefault="00C968D8" w:rsidP="00C968D8">
      <w:pPr>
        <w:spacing w:after="9" w:line="100" w:lineRule="atLeast"/>
        <w:ind w:left="-15" w:right="10" w:firstLine="330"/>
        <w:jc w:val="both"/>
        <w:rPr>
          <w:rFonts w:ascii="Times New Roman" w:eastAsia="Times New Roman" w:hAnsi="Times New Roman" w:cs="Times New Roman"/>
          <w:b/>
          <w:color w:val="000000" w:themeColor="text1"/>
          <w:sz w:val="24"/>
          <w:szCs w:val="24"/>
        </w:rPr>
      </w:pPr>
      <w:r w:rsidRPr="00C968D8">
        <w:rPr>
          <w:rFonts w:ascii="Times New Roman" w:eastAsia="Times New Roman" w:hAnsi="Times New Roman" w:cs="Times New Roman"/>
          <w:b/>
          <w:color w:val="000000" w:themeColor="text1"/>
          <w:sz w:val="24"/>
          <w:szCs w:val="24"/>
        </w:rPr>
        <w:t xml:space="preserve">Я и моя семья. </w:t>
      </w:r>
      <w:r w:rsidRPr="00C968D8">
        <w:rPr>
          <w:rFonts w:ascii="Times New Roman" w:eastAsia="Times New Roman" w:hAnsi="Times New Roman" w:cs="Times New Roman"/>
          <w:color w:val="000000" w:themeColor="text1"/>
          <w:sz w:val="24"/>
          <w:szCs w:val="24"/>
        </w:rPr>
        <w:t xml:space="preserve">Члены семьи, их имена, возраст, внешность, черты характера, увлечения/хобби. Мой день (распорядок дня, </w:t>
      </w:r>
      <w:r w:rsidRPr="00C968D8">
        <w:rPr>
          <w:rFonts w:ascii="Times New Roman" w:eastAsia="Times New Roman" w:hAnsi="Times New Roman" w:cs="Times New Roman"/>
          <w:i/>
          <w:color w:val="000000" w:themeColor="text1"/>
          <w:sz w:val="24"/>
          <w:szCs w:val="24"/>
        </w:rPr>
        <w:t>домашние обязанности</w:t>
      </w:r>
      <w:r w:rsidRPr="00C968D8">
        <w:rPr>
          <w:rFonts w:ascii="Times New Roman" w:eastAsia="Times New Roman" w:hAnsi="Times New Roman" w:cs="Times New Roman"/>
          <w:color w:val="000000" w:themeColor="text1"/>
          <w:sz w:val="24"/>
          <w:szCs w:val="24"/>
        </w:rPr>
        <w:t>)</w:t>
      </w:r>
      <w:r w:rsidRPr="00C968D8">
        <w:rPr>
          <w:rFonts w:ascii="Times New Roman" w:eastAsia="Times New Roman" w:hAnsi="Times New Roman" w:cs="Times New Roman"/>
          <w:i/>
          <w:color w:val="000000" w:themeColor="text1"/>
          <w:sz w:val="24"/>
          <w:szCs w:val="24"/>
        </w:rPr>
        <w:t xml:space="preserve">. </w:t>
      </w:r>
      <w:r w:rsidRPr="00C968D8">
        <w:rPr>
          <w:rFonts w:ascii="Times New Roman" w:eastAsia="Times New Roman" w:hAnsi="Times New Roman" w:cs="Times New Roman"/>
          <w:color w:val="000000" w:themeColor="text1"/>
          <w:sz w:val="24"/>
          <w:szCs w:val="24"/>
        </w:rPr>
        <w:t xml:space="preserve">Покупки в магазине: одеж да, </w:t>
      </w:r>
      <w:r w:rsidRPr="00C968D8">
        <w:rPr>
          <w:rFonts w:ascii="Times New Roman" w:eastAsia="Times New Roman" w:hAnsi="Times New Roman" w:cs="Times New Roman"/>
          <w:i/>
          <w:color w:val="000000" w:themeColor="text1"/>
          <w:sz w:val="24"/>
          <w:szCs w:val="24"/>
        </w:rPr>
        <w:t xml:space="preserve">обувь, </w:t>
      </w:r>
      <w:r w:rsidRPr="00C968D8">
        <w:rPr>
          <w:rFonts w:ascii="Times New Roman" w:eastAsia="Times New Roman" w:hAnsi="Times New Roman" w:cs="Times New Roman"/>
          <w:color w:val="000000" w:themeColor="text1"/>
          <w:sz w:val="24"/>
          <w:szCs w:val="24"/>
        </w:rPr>
        <w:t>основные продукты питания. Любимая еда. Семейные праздники: день рождения, Новый год/Рождество. Подарки.</w:t>
      </w:r>
    </w:p>
    <w:p w:rsidR="00C968D8" w:rsidRPr="00C968D8" w:rsidRDefault="00C968D8" w:rsidP="00C968D8">
      <w:pPr>
        <w:spacing w:after="9" w:line="100" w:lineRule="atLeast"/>
        <w:ind w:left="-15" w:right="10" w:firstLine="330"/>
        <w:jc w:val="both"/>
        <w:rPr>
          <w:rFonts w:ascii="Times New Roman" w:eastAsia="Times New Roman" w:hAnsi="Times New Roman" w:cs="Times New Roman"/>
          <w:b/>
          <w:color w:val="000000" w:themeColor="text1"/>
          <w:sz w:val="24"/>
          <w:szCs w:val="24"/>
        </w:rPr>
      </w:pPr>
      <w:r w:rsidRPr="00C968D8">
        <w:rPr>
          <w:rFonts w:ascii="Times New Roman" w:eastAsia="Times New Roman" w:hAnsi="Times New Roman" w:cs="Times New Roman"/>
          <w:b/>
          <w:color w:val="000000" w:themeColor="text1"/>
          <w:sz w:val="24"/>
          <w:szCs w:val="24"/>
        </w:rPr>
        <w:t xml:space="preserve">Мир моих увлечений. </w:t>
      </w:r>
      <w:r w:rsidRPr="00C968D8">
        <w:rPr>
          <w:rFonts w:ascii="Times New Roman" w:eastAsia="Times New Roman" w:hAnsi="Times New Roman" w:cs="Times New Roman"/>
          <w:color w:val="000000" w:themeColor="text1"/>
          <w:sz w:val="24"/>
          <w:szCs w:val="24"/>
        </w:rPr>
        <w:t xml:space="preserve">Мои любимые занятия. Виды спорта и спортивные игры. </w:t>
      </w:r>
      <w:r w:rsidRPr="00C968D8">
        <w:rPr>
          <w:rFonts w:ascii="Times New Roman" w:eastAsia="Times New Roman" w:hAnsi="Times New Roman" w:cs="Times New Roman"/>
          <w:i/>
          <w:color w:val="000000" w:themeColor="text1"/>
          <w:sz w:val="24"/>
          <w:szCs w:val="24"/>
        </w:rPr>
        <w:t xml:space="preserve">Мои любимые сказки. </w:t>
      </w:r>
      <w:r w:rsidRPr="00C968D8">
        <w:rPr>
          <w:rFonts w:ascii="Times New Roman" w:eastAsia="Times New Roman" w:hAnsi="Times New Roman" w:cs="Times New Roman"/>
          <w:color w:val="000000" w:themeColor="text1"/>
          <w:sz w:val="24"/>
          <w:szCs w:val="24"/>
        </w:rPr>
        <w:t xml:space="preserve">Выходной день </w:t>
      </w:r>
      <w:r w:rsidRPr="00C968D8">
        <w:rPr>
          <w:rFonts w:ascii="Times New Roman" w:eastAsia="Times New Roman" w:hAnsi="Times New Roman" w:cs="Times New Roman"/>
          <w:i/>
          <w:color w:val="000000" w:themeColor="text1"/>
          <w:sz w:val="24"/>
          <w:szCs w:val="24"/>
        </w:rPr>
        <w:t xml:space="preserve">(в зоопарке, цирке), </w:t>
      </w:r>
      <w:r w:rsidRPr="00C968D8">
        <w:rPr>
          <w:rFonts w:ascii="Times New Roman" w:eastAsia="Times New Roman" w:hAnsi="Times New Roman" w:cs="Times New Roman"/>
          <w:color w:val="000000" w:themeColor="text1"/>
          <w:sz w:val="24"/>
          <w:szCs w:val="24"/>
        </w:rPr>
        <w:t>каникулы.</w:t>
      </w:r>
    </w:p>
    <w:p w:rsidR="00C968D8" w:rsidRPr="00C968D8" w:rsidRDefault="00C968D8" w:rsidP="00C968D8">
      <w:pPr>
        <w:spacing w:after="9" w:line="100" w:lineRule="atLeast"/>
        <w:ind w:left="-15" w:right="10" w:firstLine="330"/>
        <w:jc w:val="both"/>
        <w:rPr>
          <w:rFonts w:ascii="Times New Roman" w:eastAsia="Times New Roman" w:hAnsi="Times New Roman" w:cs="Times New Roman"/>
          <w:b/>
          <w:color w:val="000000" w:themeColor="text1"/>
          <w:sz w:val="24"/>
          <w:szCs w:val="24"/>
        </w:rPr>
      </w:pPr>
      <w:r w:rsidRPr="00C968D8">
        <w:rPr>
          <w:rFonts w:ascii="Times New Roman" w:eastAsia="Times New Roman" w:hAnsi="Times New Roman" w:cs="Times New Roman"/>
          <w:b/>
          <w:color w:val="000000" w:themeColor="text1"/>
          <w:sz w:val="24"/>
          <w:szCs w:val="24"/>
        </w:rPr>
        <w:t xml:space="preserve">Я и мои друзья. </w:t>
      </w:r>
      <w:r w:rsidRPr="00C968D8">
        <w:rPr>
          <w:rFonts w:ascii="Times New Roman" w:eastAsia="Times New Roman" w:hAnsi="Times New Roman" w:cs="Times New Roman"/>
          <w:color w:val="000000" w:themeColor="text1"/>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 мер, характер, что умеет делать.</w:t>
      </w:r>
    </w:p>
    <w:p w:rsidR="00C968D8" w:rsidRPr="00C968D8" w:rsidRDefault="00C968D8" w:rsidP="00C968D8">
      <w:pPr>
        <w:spacing w:after="9" w:line="100" w:lineRule="atLeast"/>
        <w:ind w:left="-15" w:right="10" w:firstLine="330"/>
        <w:jc w:val="both"/>
        <w:rPr>
          <w:rFonts w:ascii="Times New Roman" w:eastAsia="Times New Roman" w:hAnsi="Times New Roman" w:cs="Times New Roman"/>
          <w:b/>
          <w:color w:val="000000" w:themeColor="text1"/>
          <w:sz w:val="24"/>
          <w:szCs w:val="24"/>
        </w:rPr>
      </w:pPr>
      <w:r w:rsidRPr="00C968D8">
        <w:rPr>
          <w:rFonts w:ascii="Times New Roman" w:eastAsia="Times New Roman" w:hAnsi="Times New Roman" w:cs="Times New Roman"/>
          <w:b/>
          <w:color w:val="000000" w:themeColor="text1"/>
          <w:sz w:val="24"/>
          <w:szCs w:val="24"/>
        </w:rPr>
        <w:t xml:space="preserve">Моя школа. </w:t>
      </w:r>
      <w:r w:rsidRPr="00C968D8">
        <w:rPr>
          <w:rFonts w:ascii="Times New Roman" w:eastAsia="Times New Roman" w:hAnsi="Times New Roman" w:cs="Times New Roman"/>
          <w:color w:val="000000" w:themeColor="text1"/>
          <w:sz w:val="24"/>
          <w:szCs w:val="24"/>
        </w:rPr>
        <w:t>Классная комната, учебные предметы, школьные принадлежности. Учебные занятия на уроках.</w:t>
      </w:r>
    </w:p>
    <w:p w:rsidR="00C968D8" w:rsidRPr="00C968D8" w:rsidRDefault="00C968D8" w:rsidP="00C968D8">
      <w:pPr>
        <w:spacing w:after="9" w:line="100" w:lineRule="atLeast"/>
        <w:ind w:left="-15" w:right="10" w:firstLine="330"/>
        <w:jc w:val="both"/>
        <w:rPr>
          <w:rFonts w:ascii="Times New Roman" w:eastAsia="Calibri" w:hAnsi="Times New Roman" w:cs="Times New Roman"/>
          <w:b/>
          <w:color w:val="000000" w:themeColor="text1"/>
          <w:sz w:val="24"/>
          <w:szCs w:val="24"/>
        </w:rPr>
      </w:pPr>
      <w:r w:rsidRPr="00C968D8">
        <w:rPr>
          <w:rFonts w:ascii="Times New Roman" w:eastAsia="Times New Roman" w:hAnsi="Times New Roman" w:cs="Times New Roman"/>
          <w:b/>
          <w:color w:val="000000" w:themeColor="text1"/>
          <w:sz w:val="24"/>
          <w:szCs w:val="24"/>
        </w:rPr>
        <w:t xml:space="preserve">Мир вокруг меня. </w:t>
      </w:r>
      <w:r w:rsidRPr="00C968D8">
        <w:rPr>
          <w:rFonts w:ascii="Times New Roman" w:eastAsia="Times New Roman" w:hAnsi="Times New Roman" w:cs="Times New Roman"/>
          <w:color w:val="000000" w:themeColor="text1"/>
          <w:sz w:val="24"/>
          <w:szCs w:val="24"/>
        </w:rPr>
        <w:t xml:space="preserve">Мой дом/квартира/комната: названия комнат, их размер, предметы мебели и интерьера. Природа. </w:t>
      </w:r>
      <w:r w:rsidRPr="00C968D8">
        <w:rPr>
          <w:rFonts w:ascii="Times New Roman" w:eastAsia="Times New Roman" w:hAnsi="Times New Roman" w:cs="Times New Roman"/>
          <w:i/>
          <w:color w:val="000000" w:themeColor="text1"/>
          <w:sz w:val="24"/>
          <w:szCs w:val="24"/>
        </w:rPr>
        <w:t xml:space="preserve">Дикие и домашние животные. </w:t>
      </w:r>
      <w:r w:rsidRPr="00C968D8">
        <w:rPr>
          <w:rFonts w:ascii="Times New Roman" w:eastAsia="Times New Roman" w:hAnsi="Times New Roman" w:cs="Times New Roman"/>
          <w:color w:val="000000" w:themeColor="text1"/>
          <w:sz w:val="24"/>
          <w:szCs w:val="24"/>
        </w:rPr>
        <w:t xml:space="preserve">Любимое время года. Погода. </w:t>
      </w:r>
      <w:r w:rsidRPr="00C968D8">
        <w:rPr>
          <w:rFonts w:ascii="Times New Roman" w:eastAsia="Times New Roman" w:hAnsi="Times New Roman" w:cs="Times New Roman"/>
          <w:b/>
          <w:color w:val="000000" w:themeColor="text1"/>
          <w:sz w:val="24"/>
          <w:szCs w:val="24"/>
        </w:rPr>
        <w:t xml:space="preserve">Страна/страны изучаемого языка и родная страна. </w:t>
      </w:r>
      <w:r w:rsidRPr="00C968D8">
        <w:rPr>
          <w:rFonts w:ascii="Times New Roman" w:eastAsia="Times New Roman" w:hAnsi="Times New Roman" w:cs="Times New Roman"/>
          <w:color w:val="000000" w:themeColor="text1"/>
          <w:sz w:val="24"/>
          <w:szCs w:val="24"/>
        </w:rPr>
        <w:t xml:space="preserve">Общие сведения: название, столица. Литературные персонажи популярных книг моих сверстников (имена героев книг, черты характера). </w:t>
      </w:r>
      <w:r w:rsidRPr="00C968D8">
        <w:rPr>
          <w:rFonts w:ascii="Times New Roman" w:eastAsia="Times New Roman" w:hAnsi="Times New Roman" w:cs="Times New Roman"/>
          <w:i/>
          <w:color w:val="000000" w:themeColor="text1"/>
          <w:sz w:val="24"/>
          <w:szCs w:val="24"/>
        </w:rPr>
        <w:t>Небольшие произведения детского фольклора на изучаемом иностранном языке (рифмовки, стихи, песни, сказки).</w:t>
      </w:r>
    </w:p>
    <w:p w:rsidR="00C968D8" w:rsidRPr="00C968D8" w:rsidRDefault="00C968D8" w:rsidP="00C968D8">
      <w:pPr>
        <w:spacing w:before="100" w:after="100" w:line="100" w:lineRule="atLeast"/>
        <w:ind w:firstLine="284"/>
        <w:jc w:val="center"/>
        <w:rPr>
          <w:rFonts w:ascii="Times New Roman" w:eastAsia="Calibri" w:hAnsi="Times New Roman" w:cs="Times New Roman"/>
          <w:b/>
          <w:color w:val="000000" w:themeColor="text1"/>
          <w:sz w:val="24"/>
          <w:szCs w:val="24"/>
        </w:rPr>
      </w:pPr>
    </w:p>
    <w:p w:rsidR="00C968D8" w:rsidRPr="00C968D8" w:rsidRDefault="00C968D8" w:rsidP="00C968D8">
      <w:pPr>
        <w:spacing w:before="100" w:after="100" w:line="100" w:lineRule="atLeast"/>
        <w:ind w:firstLine="284"/>
        <w:jc w:val="center"/>
        <w:rPr>
          <w:rFonts w:ascii="Times New Roman" w:eastAsia="Calibri" w:hAnsi="Times New Roman" w:cs="Times New Roman"/>
          <w:b/>
          <w:i/>
          <w:color w:val="000000" w:themeColor="text1"/>
          <w:sz w:val="24"/>
          <w:szCs w:val="24"/>
        </w:rPr>
      </w:pPr>
    </w:p>
    <w:p w:rsidR="00C968D8" w:rsidRPr="00C968D8" w:rsidRDefault="00C968D8" w:rsidP="00C968D8">
      <w:pPr>
        <w:spacing w:before="100" w:after="100" w:line="100" w:lineRule="atLeast"/>
        <w:rPr>
          <w:rFonts w:eastAsia="Calibri" w:cs="Calibri"/>
          <w:b/>
          <w:color w:val="000000" w:themeColor="text1"/>
          <w:sz w:val="24"/>
        </w:rPr>
      </w:pPr>
    </w:p>
    <w:p w:rsidR="00C968D8" w:rsidRPr="00C968D8" w:rsidRDefault="00C968D8" w:rsidP="00C968D8">
      <w:pPr>
        <w:spacing w:before="100" w:after="100" w:line="100" w:lineRule="atLeast"/>
        <w:ind w:firstLine="284"/>
        <w:jc w:val="center"/>
        <w:rPr>
          <w:rFonts w:eastAsia="Calibri" w:cs="Calibri"/>
          <w:b/>
          <w:color w:val="000000" w:themeColor="text1"/>
          <w:sz w:val="24"/>
        </w:rPr>
      </w:pPr>
    </w:p>
    <w:p w:rsidR="00C968D8" w:rsidRPr="00C968D8" w:rsidRDefault="00C968D8" w:rsidP="00C968D8">
      <w:pPr>
        <w:spacing w:before="100" w:after="100" w:line="100" w:lineRule="atLeast"/>
        <w:ind w:firstLine="284"/>
        <w:jc w:val="center"/>
        <w:rPr>
          <w:rFonts w:eastAsia="Calibri" w:cs="Calibri"/>
          <w:b/>
          <w:color w:val="000000" w:themeColor="text1"/>
          <w:sz w:val="24"/>
        </w:rPr>
      </w:pPr>
    </w:p>
    <w:p w:rsidR="00C968D8" w:rsidRPr="00C968D8" w:rsidRDefault="00C968D8" w:rsidP="00C968D8">
      <w:pPr>
        <w:spacing w:before="100" w:after="100" w:line="100" w:lineRule="atLeast"/>
        <w:ind w:firstLine="284"/>
        <w:jc w:val="center"/>
        <w:rPr>
          <w:rFonts w:eastAsia="Calibri" w:cs="Calibri"/>
          <w:b/>
          <w:color w:val="000000" w:themeColor="text1"/>
          <w:sz w:val="24"/>
        </w:rPr>
      </w:pPr>
    </w:p>
    <w:p w:rsidR="00C968D8" w:rsidRPr="00C968D8" w:rsidRDefault="00C968D8" w:rsidP="00C968D8">
      <w:pPr>
        <w:spacing w:before="100" w:after="100" w:line="100" w:lineRule="atLeast"/>
        <w:ind w:firstLine="284"/>
        <w:jc w:val="center"/>
        <w:rPr>
          <w:rFonts w:eastAsia="Calibri" w:cs="Calibri"/>
          <w:b/>
          <w:color w:val="000000" w:themeColor="text1"/>
          <w:sz w:val="24"/>
        </w:rPr>
      </w:pPr>
    </w:p>
    <w:p w:rsidR="00C968D8" w:rsidRPr="00C968D8" w:rsidRDefault="00C968D8" w:rsidP="00C968D8">
      <w:pPr>
        <w:spacing w:before="100" w:after="100" w:line="100" w:lineRule="atLeast"/>
        <w:ind w:firstLine="284"/>
        <w:jc w:val="center"/>
        <w:rPr>
          <w:rFonts w:eastAsia="Calibri" w:cs="Calibri"/>
          <w:b/>
          <w:color w:val="000000" w:themeColor="text1"/>
          <w:sz w:val="24"/>
        </w:rPr>
      </w:pPr>
    </w:p>
    <w:p w:rsidR="00C968D8" w:rsidRPr="00C968D8" w:rsidRDefault="00C968D8" w:rsidP="00C968D8">
      <w:pPr>
        <w:spacing w:before="100" w:after="100" w:line="100" w:lineRule="atLeast"/>
        <w:ind w:firstLine="284"/>
        <w:jc w:val="center"/>
        <w:rPr>
          <w:rFonts w:eastAsia="Calibri" w:cs="Calibri"/>
          <w:b/>
          <w:color w:val="000000" w:themeColor="text1"/>
          <w:sz w:val="24"/>
        </w:rPr>
      </w:pPr>
    </w:p>
    <w:p w:rsidR="00C968D8" w:rsidRPr="00C968D8" w:rsidRDefault="00C968D8" w:rsidP="00C968D8">
      <w:pPr>
        <w:spacing w:after="0" w:line="100" w:lineRule="atLeast"/>
        <w:ind w:firstLine="284"/>
        <w:jc w:val="center"/>
        <w:rPr>
          <w:rFonts w:ascii="Times New Roman" w:eastAsia="Calibri" w:hAnsi="Times New Roman" w:cs="Times New Roman"/>
          <w:b/>
          <w:color w:val="000000" w:themeColor="text1"/>
          <w:sz w:val="24"/>
          <w:szCs w:val="24"/>
        </w:rPr>
      </w:pPr>
      <w:r w:rsidRPr="00C968D8">
        <w:rPr>
          <w:rFonts w:ascii="Times New Roman" w:eastAsia="Calibri" w:hAnsi="Times New Roman" w:cs="Times New Roman"/>
          <w:b/>
          <w:color w:val="000000" w:themeColor="text1"/>
          <w:sz w:val="24"/>
          <w:szCs w:val="24"/>
        </w:rPr>
        <w:t>Учебно-тематический план</w:t>
      </w:r>
    </w:p>
    <w:p w:rsidR="00C968D8" w:rsidRPr="00C968D8" w:rsidRDefault="00C968D8" w:rsidP="00C968D8">
      <w:pPr>
        <w:spacing w:after="0" w:line="100" w:lineRule="atLeast"/>
        <w:ind w:firstLine="284"/>
        <w:jc w:val="center"/>
        <w:rPr>
          <w:rFonts w:ascii="Times New Roman" w:eastAsia="Calibri" w:hAnsi="Times New Roman" w:cs="Times New Roman"/>
          <w:b/>
          <w:color w:val="000000" w:themeColor="text1"/>
          <w:sz w:val="24"/>
          <w:szCs w:val="24"/>
        </w:rPr>
      </w:pPr>
      <w:r w:rsidRPr="00C968D8">
        <w:rPr>
          <w:rFonts w:ascii="Times New Roman" w:eastAsia="Calibri" w:hAnsi="Times New Roman" w:cs="Times New Roman"/>
          <w:b/>
          <w:color w:val="000000" w:themeColor="text1"/>
          <w:sz w:val="24"/>
          <w:szCs w:val="24"/>
        </w:rPr>
        <w:t>(планируемые результаты изучения учебного предмета)</w:t>
      </w:r>
    </w:p>
    <w:p w:rsidR="00C968D8" w:rsidRPr="00C968D8" w:rsidRDefault="00C968D8" w:rsidP="00C968D8">
      <w:pPr>
        <w:spacing w:after="0" w:line="100" w:lineRule="atLeast"/>
        <w:ind w:firstLine="284"/>
        <w:jc w:val="center"/>
        <w:rPr>
          <w:rFonts w:ascii="Times New Roman" w:eastAsia="Calibri" w:hAnsi="Times New Roman" w:cs="Times New Roman"/>
          <w:b/>
          <w:color w:val="000000" w:themeColor="text1"/>
          <w:sz w:val="24"/>
          <w:szCs w:val="24"/>
        </w:rPr>
      </w:pPr>
    </w:p>
    <w:tbl>
      <w:tblPr>
        <w:tblW w:w="15516" w:type="dxa"/>
        <w:tblInd w:w="86" w:type="dxa"/>
        <w:tblLayout w:type="fixed"/>
        <w:tblCellMar>
          <w:left w:w="10" w:type="dxa"/>
          <w:right w:w="10" w:type="dxa"/>
        </w:tblCellMar>
        <w:tblLook w:val="0000" w:firstRow="0" w:lastRow="0" w:firstColumn="0" w:lastColumn="0" w:noHBand="0" w:noVBand="0"/>
      </w:tblPr>
      <w:tblGrid>
        <w:gridCol w:w="491"/>
        <w:gridCol w:w="12191"/>
        <w:gridCol w:w="992"/>
        <w:gridCol w:w="850"/>
        <w:gridCol w:w="992"/>
      </w:tblGrid>
      <w:tr w:rsidR="00C968D8" w:rsidRPr="00C968D8" w:rsidTr="00A07440">
        <w:trPr>
          <w:trHeight w:val="511"/>
        </w:trPr>
        <w:tc>
          <w:tcPr>
            <w:tcW w:w="491"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pacing w:before="100" w:after="100" w:line="100" w:lineRule="atLeast"/>
              <w:jc w:val="center"/>
              <w:rPr>
                <w:rFonts w:ascii="Times New Roman" w:eastAsia="Calibri" w:hAnsi="Times New Roman" w:cs="Times New Roman"/>
                <w:b/>
                <w:color w:val="000000" w:themeColor="text1"/>
                <w:sz w:val="24"/>
                <w:szCs w:val="24"/>
              </w:rPr>
            </w:pPr>
            <w:r w:rsidRPr="00C968D8">
              <w:rPr>
                <w:rFonts w:ascii="Times New Roman" w:eastAsia="Calibri" w:hAnsi="Times New Roman" w:cs="Times New Roman"/>
                <w:b/>
                <w:color w:val="000000" w:themeColor="text1"/>
                <w:sz w:val="24"/>
                <w:szCs w:val="24"/>
              </w:rPr>
              <w:t>№п/п</w:t>
            </w:r>
          </w:p>
        </w:tc>
        <w:tc>
          <w:tcPr>
            <w:tcW w:w="12191"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pacing w:before="100" w:after="100" w:line="100" w:lineRule="atLeast"/>
              <w:jc w:val="center"/>
              <w:rPr>
                <w:rFonts w:ascii="Times New Roman" w:eastAsia="Calibri" w:hAnsi="Times New Roman" w:cs="Times New Roman"/>
                <w:b/>
                <w:color w:val="000000" w:themeColor="text1"/>
                <w:sz w:val="24"/>
                <w:szCs w:val="24"/>
              </w:rPr>
            </w:pPr>
            <w:r w:rsidRPr="00C968D8">
              <w:rPr>
                <w:rFonts w:ascii="Times New Roman" w:eastAsia="Calibri" w:hAnsi="Times New Roman" w:cs="Times New Roman"/>
                <w:b/>
                <w:color w:val="000000" w:themeColor="text1"/>
                <w:sz w:val="24"/>
                <w:szCs w:val="24"/>
              </w:rPr>
              <w:t>Тематика общения</w:t>
            </w:r>
          </w:p>
        </w:tc>
        <w:tc>
          <w:tcPr>
            <w:tcW w:w="992"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pacing w:before="100" w:after="100" w:line="100" w:lineRule="atLeast"/>
              <w:jc w:val="center"/>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Кол-во часов</w:t>
            </w:r>
          </w:p>
        </w:tc>
        <w:tc>
          <w:tcPr>
            <w:tcW w:w="850" w:type="dxa"/>
            <w:tcBorders>
              <w:top w:val="single" w:sz="5" w:space="0" w:color="808080"/>
              <w:left w:val="single" w:sz="4" w:space="0" w:color="000000"/>
              <w:bottom w:val="single" w:sz="5" w:space="0" w:color="808080"/>
            </w:tcBorders>
            <w:shd w:val="clear" w:color="auto" w:fill="FFFFFF"/>
            <w:vAlign w:val="center"/>
          </w:tcPr>
          <w:p w:rsidR="00C968D8" w:rsidRPr="00C968D8" w:rsidRDefault="00C968D8" w:rsidP="00A07440">
            <w:pPr>
              <w:spacing w:before="100" w:after="100" w:line="100" w:lineRule="atLeast"/>
              <w:jc w:val="center"/>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Контр. работы</w:t>
            </w:r>
          </w:p>
        </w:tc>
        <w:tc>
          <w:tcPr>
            <w:tcW w:w="992" w:type="dxa"/>
            <w:tcBorders>
              <w:top w:val="single" w:sz="5" w:space="0" w:color="808080"/>
              <w:left w:val="single" w:sz="4" w:space="0" w:color="000000"/>
              <w:bottom w:val="single" w:sz="5" w:space="0" w:color="808080"/>
              <w:right w:val="single" w:sz="5" w:space="0" w:color="808080"/>
            </w:tcBorders>
            <w:shd w:val="clear" w:color="auto" w:fill="FFFFFF"/>
            <w:vAlign w:val="center"/>
          </w:tcPr>
          <w:p w:rsidR="00C968D8" w:rsidRPr="00C968D8" w:rsidRDefault="00C968D8" w:rsidP="00A07440">
            <w:pPr>
              <w:spacing w:before="100" w:after="100" w:line="100" w:lineRule="atLeast"/>
              <w:jc w:val="center"/>
              <w:rPr>
                <w:rFonts w:ascii="Times New Roman"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Проект. работы</w:t>
            </w:r>
          </w:p>
        </w:tc>
      </w:tr>
      <w:tr w:rsidR="00C968D8" w:rsidRPr="00C968D8" w:rsidTr="00A07440">
        <w:trPr>
          <w:trHeight w:val="23"/>
        </w:trPr>
        <w:tc>
          <w:tcPr>
            <w:tcW w:w="491"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pacing w:before="100" w:after="100" w:line="100" w:lineRule="atLeast"/>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1</w:t>
            </w:r>
          </w:p>
        </w:tc>
        <w:tc>
          <w:tcPr>
            <w:tcW w:w="12191"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pacing w:after="0" w:line="100" w:lineRule="atLeast"/>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Любимое время года. Погода. Занятия в разное время года. Сказка о лягушке-путешественнице “Two Ducks And The Frog”. Сказка о временах года “The Donkey’s Favourite Season”. Выходной день – пикник.</w:t>
            </w:r>
          </w:p>
        </w:tc>
        <w:tc>
          <w:tcPr>
            <w:tcW w:w="992"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pacing w:before="100" w:after="100" w:line="100" w:lineRule="atLeast"/>
              <w:jc w:val="center"/>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9</w:t>
            </w:r>
          </w:p>
        </w:tc>
        <w:tc>
          <w:tcPr>
            <w:tcW w:w="850" w:type="dxa"/>
            <w:tcBorders>
              <w:top w:val="single" w:sz="5" w:space="0" w:color="808080"/>
              <w:left w:val="single" w:sz="4" w:space="0" w:color="000000"/>
              <w:bottom w:val="single" w:sz="5" w:space="0" w:color="808080"/>
            </w:tcBorders>
            <w:shd w:val="clear" w:color="auto" w:fill="FFFFFF"/>
            <w:vAlign w:val="center"/>
          </w:tcPr>
          <w:p w:rsidR="00C968D8" w:rsidRPr="00C968D8" w:rsidRDefault="00C968D8" w:rsidP="00A07440">
            <w:pPr>
              <w:spacing w:before="100" w:after="100" w:line="100" w:lineRule="atLeast"/>
              <w:jc w:val="center"/>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1</w:t>
            </w:r>
          </w:p>
        </w:tc>
        <w:tc>
          <w:tcPr>
            <w:tcW w:w="992" w:type="dxa"/>
            <w:tcBorders>
              <w:top w:val="single" w:sz="5" w:space="0" w:color="808080"/>
              <w:left w:val="single" w:sz="4" w:space="0" w:color="000000"/>
              <w:bottom w:val="single" w:sz="5" w:space="0" w:color="808080"/>
              <w:right w:val="single" w:sz="5" w:space="0" w:color="808080"/>
            </w:tcBorders>
            <w:shd w:val="clear" w:color="auto" w:fill="FFFFFF"/>
            <w:vAlign w:val="center"/>
          </w:tcPr>
          <w:p w:rsidR="00C968D8" w:rsidRPr="00C968D8" w:rsidRDefault="00C968D8" w:rsidP="00A07440">
            <w:pPr>
              <w:snapToGrid w:val="0"/>
              <w:spacing w:before="100" w:after="100" w:line="100" w:lineRule="atLeast"/>
              <w:jc w:val="center"/>
              <w:rPr>
                <w:rFonts w:ascii="Times New Roman" w:eastAsia="Calibri" w:hAnsi="Times New Roman" w:cs="Times New Roman"/>
                <w:color w:val="000000" w:themeColor="text1"/>
                <w:sz w:val="24"/>
                <w:szCs w:val="24"/>
              </w:rPr>
            </w:pPr>
          </w:p>
        </w:tc>
      </w:tr>
      <w:tr w:rsidR="00C968D8" w:rsidRPr="00C968D8" w:rsidTr="00A07440">
        <w:trPr>
          <w:trHeight w:val="23"/>
        </w:trPr>
        <w:tc>
          <w:tcPr>
            <w:tcW w:w="491"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pacing w:before="100" w:after="100" w:line="100" w:lineRule="atLeast"/>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lastRenderedPageBreak/>
              <w:t>2</w:t>
            </w:r>
          </w:p>
        </w:tc>
        <w:tc>
          <w:tcPr>
            <w:tcW w:w="12191"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pacing w:after="0" w:line="100" w:lineRule="atLeast"/>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Английский дом. Мой дом, моя квартира, моя комната. Сказка о приключениях английского мальчика “The Big Secret”.</w:t>
            </w:r>
          </w:p>
        </w:tc>
        <w:tc>
          <w:tcPr>
            <w:tcW w:w="992"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pacing w:before="100" w:after="100" w:line="100" w:lineRule="atLeast"/>
              <w:jc w:val="center"/>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9</w:t>
            </w:r>
          </w:p>
        </w:tc>
        <w:tc>
          <w:tcPr>
            <w:tcW w:w="850" w:type="dxa"/>
            <w:tcBorders>
              <w:top w:val="single" w:sz="5" w:space="0" w:color="808080"/>
              <w:left w:val="single" w:sz="4" w:space="0" w:color="000000"/>
              <w:bottom w:val="single" w:sz="5" w:space="0" w:color="808080"/>
            </w:tcBorders>
            <w:shd w:val="clear" w:color="auto" w:fill="FFFFFF"/>
            <w:vAlign w:val="center"/>
          </w:tcPr>
          <w:p w:rsidR="00C968D8" w:rsidRPr="00C968D8" w:rsidRDefault="00C968D8" w:rsidP="00A07440">
            <w:pPr>
              <w:spacing w:before="100" w:after="100" w:line="100" w:lineRule="atLeast"/>
              <w:jc w:val="center"/>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1</w:t>
            </w:r>
          </w:p>
        </w:tc>
        <w:tc>
          <w:tcPr>
            <w:tcW w:w="992" w:type="dxa"/>
            <w:tcBorders>
              <w:top w:val="single" w:sz="5" w:space="0" w:color="808080"/>
              <w:left w:val="single" w:sz="4" w:space="0" w:color="000000"/>
              <w:bottom w:val="single" w:sz="5" w:space="0" w:color="808080"/>
              <w:right w:val="single" w:sz="5" w:space="0" w:color="808080"/>
            </w:tcBorders>
            <w:shd w:val="clear" w:color="auto" w:fill="FFFFFF"/>
            <w:vAlign w:val="center"/>
          </w:tcPr>
          <w:p w:rsidR="00C968D8" w:rsidRPr="00C968D8" w:rsidRDefault="00C968D8" w:rsidP="00A07440">
            <w:pPr>
              <w:spacing w:before="100" w:after="100" w:line="100" w:lineRule="atLeast"/>
              <w:jc w:val="center"/>
              <w:rPr>
                <w:rFonts w:ascii="Times New Roman"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1</w:t>
            </w:r>
          </w:p>
        </w:tc>
      </w:tr>
      <w:tr w:rsidR="00C968D8" w:rsidRPr="00A07440" w:rsidTr="00A07440">
        <w:trPr>
          <w:trHeight w:val="23"/>
        </w:trPr>
        <w:tc>
          <w:tcPr>
            <w:tcW w:w="491"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napToGrid w:val="0"/>
              <w:spacing w:before="100" w:after="100" w:line="100" w:lineRule="atLeast"/>
              <w:rPr>
                <w:rFonts w:ascii="Times New Roman" w:eastAsia="Calibri" w:hAnsi="Times New Roman" w:cs="Times New Roman"/>
                <w:color w:val="000000" w:themeColor="text1"/>
                <w:sz w:val="24"/>
                <w:szCs w:val="24"/>
              </w:rPr>
            </w:pPr>
          </w:p>
        </w:tc>
        <w:tc>
          <w:tcPr>
            <w:tcW w:w="12191"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pacing w:after="0" w:line="100" w:lineRule="atLeast"/>
              <w:rPr>
                <w:rFonts w:ascii="Times New Roman" w:eastAsia="Calibri" w:hAnsi="Times New Roman" w:cs="Times New Roman"/>
                <w:color w:val="000000" w:themeColor="text1"/>
                <w:sz w:val="24"/>
                <w:szCs w:val="24"/>
                <w:lang w:val="en-US"/>
              </w:rPr>
            </w:pPr>
            <w:r w:rsidRPr="00C968D8">
              <w:rPr>
                <w:rFonts w:ascii="Times New Roman" w:eastAsia="Calibri" w:hAnsi="Times New Roman" w:cs="Times New Roman"/>
                <w:color w:val="000000" w:themeColor="text1"/>
                <w:sz w:val="24"/>
                <w:szCs w:val="24"/>
              </w:rPr>
              <w:t>Проект</w:t>
            </w:r>
            <w:r w:rsidRPr="00C968D8">
              <w:rPr>
                <w:rFonts w:ascii="Times New Roman" w:eastAsia="Calibri" w:hAnsi="Times New Roman" w:cs="Times New Roman"/>
                <w:color w:val="000000" w:themeColor="text1"/>
                <w:sz w:val="24"/>
                <w:szCs w:val="24"/>
                <w:lang w:val="en-US"/>
              </w:rPr>
              <w:t xml:space="preserve"> “We’ll Visit Fairy Land Next Holidays!”</w:t>
            </w:r>
          </w:p>
        </w:tc>
        <w:tc>
          <w:tcPr>
            <w:tcW w:w="992"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napToGrid w:val="0"/>
              <w:spacing w:before="100" w:after="100" w:line="100" w:lineRule="atLeast"/>
              <w:jc w:val="center"/>
              <w:rPr>
                <w:rFonts w:ascii="Times New Roman" w:eastAsia="Calibri" w:hAnsi="Times New Roman" w:cs="Times New Roman"/>
                <w:color w:val="000000" w:themeColor="text1"/>
                <w:sz w:val="24"/>
                <w:szCs w:val="24"/>
                <w:lang w:val="en-US"/>
              </w:rPr>
            </w:pPr>
          </w:p>
        </w:tc>
        <w:tc>
          <w:tcPr>
            <w:tcW w:w="850" w:type="dxa"/>
            <w:tcBorders>
              <w:top w:val="single" w:sz="5" w:space="0" w:color="808080"/>
              <w:left w:val="single" w:sz="4" w:space="0" w:color="000000"/>
              <w:bottom w:val="single" w:sz="5" w:space="0" w:color="808080"/>
            </w:tcBorders>
            <w:shd w:val="clear" w:color="auto" w:fill="FFFFFF"/>
            <w:vAlign w:val="center"/>
          </w:tcPr>
          <w:p w:rsidR="00C968D8" w:rsidRPr="00C968D8" w:rsidRDefault="00C968D8" w:rsidP="00A07440">
            <w:pPr>
              <w:snapToGrid w:val="0"/>
              <w:spacing w:before="100" w:after="100" w:line="100" w:lineRule="atLeast"/>
              <w:jc w:val="center"/>
              <w:rPr>
                <w:rFonts w:ascii="Times New Roman" w:eastAsia="Calibri" w:hAnsi="Times New Roman" w:cs="Times New Roman"/>
                <w:color w:val="000000" w:themeColor="text1"/>
                <w:sz w:val="24"/>
                <w:szCs w:val="24"/>
                <w:lang w:val="en-US"/>
              </w:rPr>
            </w:pPr>
          </w:p>
        </w:tc>
        <w:tc>
          <w:tcPr>
            <w:tcW w:w="992" w:type="dxa"/>
            <w:tcBorders>
              <w:top w:val="single" w:sz="5" w:space="0" w:color="808080"/>
              <w:left w:val="single" w:sz="4" w:space="0" w:color="000000"/>
              <w:bottom w:val="single" w:sz="5" w:space="0" w:color="808080"/>
              <w:right w:val="single" w:sz="5" w:space="0" w:color="808080"/>
            </w:tcBorders>
            <w:shd w:val="clear" w:color="auto" w:fill="FFFFFF"/>
            <w:vAlign w:val="center"/>
          </w:tcPr>
          <w:p w:rsidR="00C968D8" w:rsidRPr="00C968D8" w:rsidRDefault="00C968D8" w:rsidP="00A07440">
            <w:pPr>
              <w:snapToGrid w:val="0"/>
              <w:spacing w:before="100" w:after="100" w:line="100" w:lineRule="atLeast"/>
              <w:jc w:val="center"/>
              <w:rPr>
                <w:rFonts w:ascii="Times New Roman" w:eastAsia="Calibri" w:hAnsi="Times New Roman" w:cs="Times New Roman"/>
                <w:color w:val="000000" w:themeColor="text1"/>
                <w:sz w:val="24"/>
                <w:szCs w:val="24"/>
                <w:lang w:val="en-US"/>
              </w:rPr>
            </w:pPr>
          </w:p>
        </w:tc>
      </w:tr>
      <w:tr w:rsidR="00C968D8" w:rsidRPr="00C968D8" w:rsidTr="00A07440">
        <w:trPr>
          <w:trHeight w:val="23"/>
        </w:trPr>
        <w:tc>
          <w:tcPr>
            <w:tcW w:w="491"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pacing w:before="100" w:after="100" w:line="100" w:lineRule="atLeast"/>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3</w:t>
            </w:r>
          </w:p>
        </w:tc>
        <w:tc>
          <w:tcPr>
            <w:tcW w:w="12191"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pacing w:after="0" w:line="100" w:lineRule="atLeast"/>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Жизнь в городе и селе. Сказка о превращении серого города в цветущий сад “The Green Garden”. Дикие и домашние животные. Как люди и животные помогают друг другу.</w:t>
            </w:r>
          </w:p>
        </w:tc>
        <w:tc>
          <w:tcPr>
            <w:tcW w:w="992"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pacing w:before="100" w:after="100" w:line="100" w:lineRule="atLeast"/>
              <w:jc w:val="center"/>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7</w:t>
            </w:r>
          </w:p>
        </w:tc>
        <w:tc>
          <w:tcPr>
            <w:tcW w:w="850" w:type="dxa"/>
            <w:tcBorders>
              <w:top w:val="single" w:sz="5" w:space="0" w:color="808080"/>
              <w:left w:val="single" w:sz="4" w:space="0" w:color="000000"/>
              <w:bottom w:val="single" w:sz="5" w:space="0" w:color="808080"/>
            </w:tcBorders>
            <w:shd w:val="clear" w:color="auto" w:fill="FFFFFF"/>
            <w:vAlign w:val="center"/>
          </w:tcPr>
          <w:p w:rsidR="00C968D8" w:rsidRPr="00C968D8" w:rsidRDefault="00C968D8" w:rsidP="00A07440">
            <w:pPr>
              <w:spacing w:before="100" w:after="100" w:line="100" w:lineRule="atLeast"/>
              <w:jc w:val="center"/>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1</w:t>
            </w:r>
          </w:p>
        </w:tc>
        <w:tc>
          <w:tcPr>
            <w:tcW w:w="992" w:type="dxa"/>
            <w:tcBorders>
              <w:top w:val="single" w:sz="5" w:space="0" w:color="808080"/>
              <w:left w:val="single" w:sz="4" w:space="0" w:color="000000"/>
              <w:bottom w:val="single" w:sz="5" w:space="0" w:color="808080"/>
              <w:right w:val="single" w:sz="5" w:space="0" w:color="808080"/>
            </w:tcBorders>
            <w:shd w:val="clear" w:color="auto" w:fill="FFFFFF"/>
            <w:vAlign w:val="center"/>
          </w:tcPr>
          <w:p w:rsidR="00C968D8" w:rsidRPr="00C968D8" w:rsidRDefault="00C968D8" w:rsidP="00A07440">
            <w:pPr>
              <w:snapToGrid w:val="0"/>
              <w:spacing w:before="100" w:after="100" w:line="100" w:lineRule="atLeast"/>
              <w:jc w:val="center"/>
              <w:rPr>
                <w:rFonts w:ascii="Times New Roman" w:eastAsia="Calibri" w:hAnsi="Times New Roman" w:cs="Times New Roman"/>
                <w:color w:val="000000" w:themeColor="text1"/>
                <w:sz w:val="24"/>
                <w:szCs w:val="24"/>
              </w:rPr>
            </w:pPr>
          </w:p>
        </w:tc>
      </w:tr>
      <w:tr w:rsidR="00C968D8" w:rsidRPr="00C968D8" w:rsidTr="00A07440">
        <w:trPr>
          <w:trHeight w:val="23"/>
        </w:trPr>
        <w:tc>
          <w:tcPr>
            <w:tcW w:w="491"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pacing w:before="100" w:after="100" w:line="100" w:lineRule="atLeast"/>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4</w:t>
            </w:r>
          </w:p>
        </w:tc>
        <w:tc>
          <w:tcPr>
            <w:tcW w:w="12191"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pacing w:after="0" w:line="100" w:lineRule="atLeast"/>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Мир моих фантазий: сочиняем истории и сказки. Английские</w:t>
            </w:r>
            <w:r w:rsidRPr="00C968D8">
              <w:rPr>
                <w:rFonts w:ascii="Times New Roman" w:eastAsia="Calibri" w:hAnsi="Times New Roman" w:cs="Times New Roman"/>
                <w:color w:val="000000" w:themeColor="text1"/>
                <w:sz w:val="24"/>
                <w:szCs w:val="24"/>
                <w:lang w:val="en-US"/>
              </w:rPr>
              <w:t xml:space="preserve"> </w:t>
            </w:r>
            <w:r w:rsidRPr="00C968D8">
              <w:rPr>
                <w:rFonts w:ascii="Times New Roman" w:eastAsia="Calibri" w:hAnsi="Times New Roman" w:cs="Times New Roman"/>
                <w:color w:val="000000" w:themeColor="text1"/>
                <w:sz w:val="24"/>
                <w:szCs w:val="24"/>
              </w:rPr>
              <w:t>сказки</w:t>
            </w:r>
            <w:r w:rsidRPr="00C968D8">
              <w:rPr>
                <w:rFonts w:ascii="Times New Roman" w:eastAsia="Calibri" w:hAnsi="Times New Roman" w:cs="Times New Roman"/>
                <w:color w:val="000000" w:themeColor="text1"/>
                <w:sz w:val="24"/>
                <w:szCs w:val="24"/>
                <w:lang w:val="en-US"/>
              </w:rPr>
              <w:t xml:space="preserve">: “The Smart Little Bird”, “The Wolf And The Sheep”. </w:t>
            </w:r>
            <w:r w:rsidRPr="00C968D8">
              <w:rPr>
                <w:rFonts w:ascii="Times New Roman" w:eastAsia="Calibri" w:hAnsi="Times New Roman" w:cs="Times New Roman"/>
                <w:color w:val="000000" w:themeColor="text1"/>
                <w:sz w:val="24"/>
                <w:szCs w:val="24"/>
              </w:rPr>
              <w:t>История о том, как Санта-Клаус готовится к Новому году и Рождеству.</w:t>
            </w:r>
          </w:p>
        </w:tc>
        <w:tc>
          <w:tcPr>
            <w:tcW w:w="992"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pacing w:before="100" w:after="100" w:line="100" w:lineRule="atLeast"/>
              <w:jc w:val="center"/>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8</w:t>
            </w:r>
          </w:p>
        </w:tc>
        <w:tc>
          <w:tcPr>
            <w:tcW w:w="850" w:type="dxa"/>
            <w:tcBorders>
              <w:top w:val="single" w:sz="5" w:space="0" w:color="808080"/>
              <w:left w:val="single" w:sz="4" w:space="0" w:color="000000"/>
              <w:bottom w:val="single" w:sz="5" w:space="0" w:color="808080"/>
            </w:tcBorders>
            <w:shd w:val="clear" w:color="auto" w:fill="FFFFFF"/>
            <w:vAlign w:val="center"/>
          </w:tcPr>
          <w:p w:rsidR="00C968D8" w:rsidRPr="00C968D8" w:rsidRDefault="00C968D8" w:rsidP="00A07440">
            <w:pPr>
              <w:spacing w:before="100" w:after="100" w:line="100" w:lineRule="atLeast"/>
              <w:jc w:val="center"/>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1</w:t>
            </w:r>
          </w:p>
        </w:tc>
        <w:tc>
          <w:tcPr>
            <w:tcW w:w="992" w:type="dxa"/>
            <w:tcBorders>
              <w:top w:val="single" w:sz="5" w:space="0" w:color="808080"/>
              <w:left w:val="single" w:sz="4" w:space="0" w:color="000000"/>
              <w:bottom w:val="single" w:sz="5" w:space="0" w:color="808080"/>
              <w:right w:val="single" w:sz="5" w:space="0" w:color="808080"/>
            </w:tcBorders>
            <w:shd w:val="clear" w:color="auto" w:fill="FFFFFF"/>
            <w:vAlign w:val="center"/>
          </w:tcPr>
          <w:p w:rsidR="00C968D8" w:rsidRPr="00C968D8" w:rsidRDefault="00C968D8" w:rsidP="00A07440">
            <w:pPr>
              <w:spacing w:before="100" w:after="100" w:line="100" w:lineRule="atLeast"/>
              <w:jc w:val="center"/>
              <w:rPr>
                <w:rFonts w:ascii="Times New Roman"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1</w:t>
            </w:r>
          </w:p>
        </w:tc>
      </w:tr>
      <w:tr w:rsidR="00C968D8" w:rsidRPr="00A07440" w:rsidTr="00A07440">
        <w:trPr>
          <w:trHeight w:val="23"/>
        </w:trPr>
        <w:tc>
          <w:tcPr>
            <w:tcW w:w="491"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napToGrid w:val="0"/>
              <w:spacing w:before="100" w:after="100" w:line="100" w:lineRule="atLeast"/>
              <w:rPr>
                <w:rFonts w:ascii="Times New Roman" w:eastAsia="Calibri" w:hAnsi="Times New Roman" w:cs="Times New Roman"/>
                <w:color w:val="000000" w:themeColor="text1"/>
                <w:sz w:val="24"/>
                <w:szCs w:val="24"/>
              </w:rPr>
            </w:pPr>
          </w:p>
        </w:tc>
        <w:tc>
          <w:tcPr>
            <w:tcW w:w="12191"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pacing w:after="0" w:line="100" w:lineRule="atLeast"/>
              <w:rPr>
                <w:rFonts w:ascii="Times New Roman" w:eastAsia="Calibri" w:hAnsi="Times New Roman" w:cs="Times New Roman"/>
                <w:color w:val="000000" w:themeColor="text1"/>
                <w:sz w:val="24"/>
                <w:szCs w:val="24"/>
                <w:lang w:val="en-US"/>
              </w:rPr>
            </w:pPr>
            <w:r w:rsidRPr="00C968D8">
              <w:rPr>
                <w:rFonts w:ascii="Times New Roman" w:eastAsia="Calibri" w:hAnsi="Times New Roman" w:cs="Times New Roman"/>
                <w:color w:val="000000" w:themeColor="text1"/>
                <w:sz w:val="24"/>
                <w:szCs w:val="24"/>
              </w:rPr>
              <w:t>Проект</w:t>
            </w:r>
            <w:r w:rsidRPr="00C968D8">
              <w:rPr>
                <w:rFonts w:ascii="Times New Roman" w:eastAsia="Calibri" w:hAnsi="Times New Roman" w:cs="Times New Roman"/>
                <w:color w:val="000000" w:themeColor="text1"/>
                <w:sz w:val="24"/>
                <w:szCs w:val="24"/>
                <w:lang w:val="en-US"/>
              </w:rPr>
              <w:t xml:space="preserve"> “Let’s write a fairy tale”.</w:t>
            </w:r>
          </w:p>
        </w:tc>
        <w:tc>
          <w:tcPr>
            <w:tcW w:w="992"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napToGrid w:val="0"/>
              <w:spacing w:before="100" w:after="100" w:line="100" w:lineRule="atLeast"/>
              <w:jc w:val="center"/>
              <w:rPr>
                <w:rFonts w:ascii="Times New Roman" w:eastAsia="Calibri" w:hAnsi="Times New Roman" w:cs="Times New Roman"/>
                <w:color w:val="000000" w:themeColor="text1"/>
                <w:sz w:val="24"/>
                <w:szCs w:val="24"/>
                <w:lang w:val="en-US"/>
              </w:rPr>
            </w:pPr>
          </w:p>
        </w:tc>
        <w:tc>
          <w:tcPr>
            <w:tcW w:w="850" w:type="dxa"/>
            <w:tcBorders>
              <w:top w:val="single" w:sz="5" w:space="0" w:color="808080"/>
              <w:left w:val="single" w:sz="4" w:space="0" w:color="000000"/>
              <w:bottom w:val="single" w:sz="5" w:space="0" w:color="808080"/>
            </w:tcBorders>
            <w:shd w:val="clear" w:color="auto" w:fill="FFFFFF"/>
            <w:vAlign w:val="center"/>
          </w:tcPr>
          <w:p w:rsidR="00C968D8" w:rsidRPr="00C968D8" w:rsidRDefault="00C968D8" w:rsidP="00A07440">
            <w:pPr>
              <w:snapToGrid w:val="0"/>
              <w:spacing w:before="100" w:after="100" w:line="100" w:lineRule="atLeast"/>
              <w:jc w:val="center"/>
              <w:rPr>
                <w:rFonts w:ascii="Times New Roman" w:eastAsia="Calibri" w:hAnsi="Times New Roman" w:cs="Times New Roman"/>
                <w:color w:val="000000" w:themeColor="text1"/>
                <w:sz w:val="24"/>
                <w:szCs w:val="24"/>
                <w:lang w:val="en-US"/>
              </w:rPr>
            </w:pPr>
          </w:p>
        </w:tc>
        <w:tc>
          <w:tcPr>
            <w:tcW w:w="992" w:type="dxa"/>
            <w:tcBorders>
              <w:top w:val="single" w:sz="5" w:space="0" w:color="808080"/>
              <w:left w:val="single" w:sz="4" w:space="0" w:color="000000"/>
              <w:bottom w:val="single" w:sz="5" w:space="0" w:color="808080"/>
              <w:right w:val="single" w:sz="5" w:space="0" w:color="808080"/>
            </w:tcBorders>
            <w:shd w:val="clear" w:color="auto" w:fill="FFFFFF"/>
            <w:vAlign w:val="center"/>
          </w:tcPr>
          <w:p w:rsidR="00C968D8" w:rsidRPr="00C968D8" w:rsidRDefault="00C968D8" w:rsidP="00A07440">
            <w:pPr>
              <w:snapToGrid w:val="0"/>
              <w:spacing w:before="100" w:after="100" w:line="100" w:lineRule="atLeast"/>
              <w:jc w:val="center"/>
              <w:rPr>
                <w:rFonts w:ascii="Times New Roman" w:eastAsia="Calibri" w:hAnsi="Times New Roman" w:cs="Times New Roman"/>
                <w:color w:val="000000" w:themeColor="text1"/>
                <w:sz w:val="24"/>
                <w:szCs w:val="24"/>
                <w:lang w:val="en-US"/>
              </w:rPr>
            </w:pPr>
          </w:p>
        </w:tc>
      </w:tr>
      <w:tr w:rsidR="00C968D8" w:rsidRPr="00C968D8" w:rsidTr="00A07440">
        <w:trPr>
          <w:trHeight w:val="23"/>
        </w:trPr>
        <w:tc>
          <w:tcPr>
            <w:tcW w:w="491"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pacing w:before="100" w:after="100" w:line="100" w:lineRule="atLeast"/>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5</w:t>
            </w:r>
          </w:p>
        </w:tc>
        <w:tc>
          <w:tcPr>
            <w:tcW w:w="12191"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pacing w:after="0" w:line="100" w:lineRule="atLeast"/>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Выходные в кругу семьи: любимые занятия членов семьи. Мои любимые занятия.  Помощь родителям по дому. Английские</w:t>
            </w:r>
            <w:r w:rsidRPr="00C968D8">
              <w:rPr>
                <w:rFonts w:ascii="Times New Roman" w:eastAsia="Calibri" w:hAnsi="Times New Roman" w:cs="Times New Roman"/>
                <w:color w:val="000000" w:themeColor="text1"/>
                <w:sz w:val="24"/>
                <w:szCs w:val="24"/>
                <w:lang w:val="en-US"/>
              </w:rPr>
              <w:t xml:space="preserve"> </w:t>
            </w:r>
            <w:r w:rsidRPr="00C968D8">
              <w:rPr>
                <w:rFonts w:ascii="Times New Roman" w:eastAsia="Calibri" w:hAnsi="Times New Roman" w:cs="Times New Roman"/>
                <w:color w:val="000000" w:themeColor="text1"/>
                <w:sz w:val="24"/>
                <w:szCs w:val="24"/>
              </w:rPr>
              <w:t>сказки</w:t>
            </w:r>
            <w:r w:rsidRPr="00C968D8">
              <w:rPr>
                <w:rFonts w:ascii="Times New Roman" w:eastAsia="Calibri" w:hAnsi="Times New Roman" w:cs="Times New Roman"/>
                <w:color w:val="000000" w:themeColor="text1"/>
                <w:sz w:val="24"/>
                <w:szCs w:val="24"/>
                <w:lang w:val="en-US"/>
              </w:rPr>
              <w:t xml:space="preserve">: “I Don’t Want To”, “Why Do Cats Wash After Dinner?”. </w:t>
            </w:r>
            <w:r w:rsidRPr="00C968D8">
              <w:rPr>
                <w:rFonts w:ascii="Times New Roman" w:eastAsia="Calibri" w:hAnsi="Times New Roman" w:cs="Times New Roman"/>
                <w:color w:val="000000" w:themeColor="text1"/>
                <w:sz w:val="24"/>
                <w:szCs w:val="24"/>
              </w:rPr>
              <w:t>Вежливый телефонный разговор. Поведение в семье и гостях.</w:t>
            </w:r>
          </w:p>
        </w:tc>
        <w:tc>
          <w:tcPr>
            <w:tcW w:w="992"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pacing w:before="100" w:after="100" w:line="100" w:lineRule="atLeast"/>
              <w:jc w:val="center"/>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10</w:t>
            </w:r>
          </w:p>
        </w:tc>
        <w:tc>
          <w:tcPr>
            <w:tcW w:w="850" w:type="dxa"/>
            <w:tcBorders>
              <w:top w:val="single" w:sz="5" w:space="0" w:color="808080"/>
              <w:left w:val="single" w:sz="4" w:space="0" w:color="000000"/>
              <w:bottom w:val="single" w:sz="5" w:space="0" w:color="808080"/>
            </w:tcBorders>
            <w:shd w:val="clear" w:color="auto" w:fill="FFFFFF"/>
            <w:vAlign w:val="center"/>
          </w:tcPr>
          <w:p w:rsidR="00C968D8" w:rsidRPr="00C968D8" w:rsidRDefault="00C968D8" w:rsidP="00A07440">
            <w:pPr>
              <w:spacing w:before="100" w:after="100" w:line="100" w:lineRule="atLeast"/>
              <w:jc w:val="center"/>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1</w:t>
            </w:r>
          </w:p>
        </w:tc>
        <w:tc>
          <w:tcPr>
            <w:tcW w:w="992" w:type="dxa"/>
            <w:tcBorders>
              <w:top w:val="single" w:sz="5" w:space="0" w:color="808080"/>
              <w:left w:val="single" w:sz="4" w:space="0" w:color="000000"/>
              <w:bottom w:val="single" w:sz="5" w:space="0" w:color="808080"/>
              <w:right w:val="single" w:sz="5" w:space="0" w:color="808080"/>
            </w:tcBorders>
            <w:shd w:val="clear" w:color="auto" w:fill="FFFFFF"/>
            <w:vAlign w:val="center"/>
          </w:tcPr>
          <w:p w:rsidR="00C968D8" w:rsidRPr="00C968D8" w:rsidRDefault="00C968D8" w:rsidP="00A07440">
            <w:pPr>
              <w:snapToGrid w:val="0"/>
              <w:spacing w:before="100" w:after="100" w:line="100" w:lineRule="atLeast"/>
              <w:jc w:val="center"/>
              <w:rPr>
                <w:rFonts w:ascii="Times New Roman" w:eastAsia="Calibri" w:hAnsi="Times New Roman" w:cs="Times New Roman"/>
                <w:color w:val="000000" w:themeColor="text1"/>
                <w:sz w:val="24"/>
                <w:szCs w:val="24"/>
              </w:rPr>
            </w:pPr>
          </w:p>
        </w:tc>
      </w:tr>
      <w:tr w:rsidR="00C968D8" w:rsidRPr="00C968D8" w:rsidTr="00A07440">
        <w:trPr>
          <w:trHeight w:val="23"/>
        </w:trPr>
        <w:tc>
          <w:tcPr>
            <w:tcW w:w="491"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pacing w:before="100" w:after="100" w:line="100" w:lineRule="atLeast"/>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6</w:t>
            </w:r>
          </w:p>
        </w:tc>
        <w:tc>
          <w:tcPr>
            <w:tcW w:w="12191"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pacing w:after="0" w:line="100" w:lineRule="atLeast"/>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 xml:space="preserve">В магазине: одежда и обувь, вежливый разговор с продавцом, что купить для путешествия. Английская сказка “Baby Elephant And His New Clothes”/ покупка продуктов в разных упаковках. Вежливый разговор за столом. Типичный английский завтрак. </w:t>
            </w:r>
          </w:p>
        </w:tc>
        <w:tc>
          <w:tcPr>
            <w:tcW w:w="992"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pacing w:before="100" w:after="100" w:line="100" w:lineRule="atLeast"/>
              <w:jc w:val="center"/>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9</w:t>
            </w:r>
          </w:p>
        </w:tc>
        <w:tc>
          <w:tcPr>
            <w:tcW w:w="850" w:type="dxa"/>
            <w:tcBorders>
              <w:top w:val="single" w:sz="5" w:space="0" w:color="808080"/>
              <w:left w:val="single" w:sz="4" w:space="0" w:color="000000"/>
              <w:bottom w:val="single" w:sz="5" w:space="0" w:color="808080"/>
            </w:tcBorders>
            <w:shd w:val="clear" w:color="auto" w:fill="FFFFFF"/>
            <w:vAlign w:val="center"/>
          </w:tcPr>
          <w:p w:rsidR="00C968D8" w:rsidRPr="00C968D8" w:rsidRDefault="00C968D8" w:rsidP="00A07440">
            <w:pPr>
              <w:spacing w:before="100" w:after="100" w:line="100" w:lineRule="atLeast"/>
              <w:jc w:val="center"/>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1</w:t>
            </w:r>
          </w:p>
        </w:tc>
        <w:tc>
          <w:tcPr>
            <w:tcW w:w="992" w:type="dxa"/>
            <w:tcBorders>
              <w:top w:val="single" w:sz="5" w:space="0" w:color="808080"/>
              <w:left w:val="single" w:sz="4" w:space="0" w:color="000000"/>
              <w:bottom w:val="single" w:sz="5" w:space="0" w:color="808080"/>
              <w:right w:val="single" w:sz="5" w:space="0" w:color="808080"/>
            </w:tcBorders>
            <w:shd w:val="clear" w:color="auto" w:fill="FFFFFF"/>
            <w:vAlign w:val="center"/>
          </w:tcPr>
          <w:p w:rsidR="00C968D8" w:rsidRPr="00C968D8" w:rsidRDefault="00C968D8" w:rsidP="00A07440">
            <w:pPr>
              <w:spacing w:before="100" w:after="100" w:line="100" w:lineRule="atLeast"/>
              <w:jc w:val="center"/>
              <w:rPr>
                <w:rFonts w:ascii="Times New Roman"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1</w:t>
            </w:r>
          </w:p>
        </w:tc>
      </w:tr>
      <w:tr w:rsidR="00C968D8" w:rsidRPr="00A07440" w:rsidTr="00A07440">
        <w:trPr>
          <w:trHeight w:val="23"/>
        </w:trPr>
        <w:tc>
          <w:tcPr>
            <w:tcW w:w="491"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napToGrid w:val="0"/>
              <w:spacing w:before="100" w:after="100" w:line="100" w:lineRule="atLeast"/>
              <w:rPr>
                <w:rFonts w:ascii="Times New Roman" w:eastAsia="Calibri" w:hAnsi="Times New Roman" w:cs="Times New Roman"/>
                <w:color w:val="000000" w:themeColor="text1"/>
                <w:sz w:val="24"/>
                <w:szCs w:val="24"/>
              </w:rPr>
            </w:pPr>
          </w:p>
        </w:tc>
        <w:tc>
          <w:tcPr>
            <w:tcW w:w="12191"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pacing w:after="0" w:line="100" w:lineRule="atLeast"/>
              <w:rPr>
                <w:rFonts w:ascii="Times New Roman" w:eastAsia="Calibri" w:hAnsi="Times New Roman" w:cs="Times New Roman"/>
                <w:color w:val="000000" w:themeColor="text1"/>
                <w:sz w:val="24"/>
                <w:szCs w:val="24"/>
                <w:lang w:val="en-US"/>
              </w:rPr>
            </w:pPr>
            <w:r w:rsidRPr="00C968D8">
              <w:rPr>
                <w:rFonts w:ascii="Times New Roman" w:eastAsia="Calibri" w:hAnsi="Times New Roman" w:cs="Times New Roman"/>
                <w:color w:val="000000" w:themeColor="text1"/>
                <w:sz w:val="24"/>
                <w:szCs w:val="24"/>
              </w:rPr>
              <w:t>Проект</w:t>
            </w:r>
            <w:r w:rsidRPr="00C968D8">
              <w:rPr>
                <w:rFonts w:ascii="Times New Roman" w:eastAsia="Calibri" w:hAnsi="Times New Roman" w:cs="Times New Roman"/>
                <w:color w:val="000000" w:themeColor="text1"/>
                <w:sz w:val="24"/>
                <w:szCs w:val="24"/>
                <w:lang w:val="en-US"/>
              </w:rPr>
              <w:t xml:space="preserve"> “MFM (Modern Fashion Magazine) for Stars”.</w:t>
            </w:r>
          </w:p>
        </w:tc>
        <w:tc>
          <w:tcPr>
            <w:tcW w:w="992"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napToGrid w:val="0"/>
              <w:spacing w:before="100" w:after="100" w:line="100" w:lineRule="atLeast"/>
              <w:jc w:val="center"/>
              <w:rPr>
                <w:rFonts w:ascii="Times New Roman" w:eastAsia="Calibri" w:hAnsi="Times New Roman" w:cs="Times New Roman"/>
                <w:color w:val="000000" w:themeColor="text1"/>
                <w:sz w:val="24"/>
                <w:szCs w:val="24"/>
                <w:lang w:val="en-US"/>
              </w:rPr>
            </w:pPr>
          </w:p>
        </w:tc>
        <w:tc>
          <w:tcPr>
            <w:tcW w:w="850" w:type="dxa"/>
            <w:tcBorders>
              <w:top w:val="single" w:sz="5" w:space="0" w:color="808080"/>
              <w:left w:val="single" w:sz="4" w:space="0" w:color="000000"/>
              <w:bottom w:val="single" w:sz="5" w:space="0" w:color="808080"/>
            </w:tcBorders>
            <w:shd w:val="clear" w:color="auto" w:fill="FFFFFF"/>
            <w:vAlign w:val="center"/>
          </w:tcPr>
          <w:p w:rsidR="00C968D8" w:rsidRPr="00C968D8" w:rsidRDefault="00C968D8" w:rsidP="00A07440">
            <w:pPr>
              <w:snapToGrid w:val="0"/>
              <w:spacing w:before="100" w:after="100" w:line="100" w:lineRule="atLeast"/>
              <w:jc w:val="center"/>
              <w:rPr>
                <w:rFonts w:ascii="Times New Roman" w:eastAsia="Calibri" w:hAnsi="Times New Roman" w:cs="Times New Roman"/>
                <w:color w:val="000000" w:themeColor="text1"/>
                <w:sz w:val="24"/>
                <w:szCs w:val="24"/>
                <w:lang w:val="en-US"/>
              </w:rPr>
            </w:pPr>
          </w:p>
        </w:tc>
        <w:tc>
          <w:tcPr>
            <w:tcW w:w="992" w:type="dxa"/>
            <w:tcBorders>
              <w:top w:val="single" w:sz="5" w:space="0" w:color="808080"/>
              <w:left w:val="single" w:sz="4" w:space="0" w:color="000000"/>
              <w:bottom w:val="single" w:sz="5" w:space="0" w:color="808080"/>
              <w:right w:val="single" w:sz="5" w:space="0" w:color="808080"/>
            </w:tcBorders>
            <w:shd w:val="clear" w:color="auto" w:fill="FFFFFF"/>
            <w:vAlign w:val="center"/>
          </w:tcPr>
          <w:p w:rsidR="00C968D8" w:rsidRPr="00C968D8" w:rsidRDefault="00C968D8" w:rsidP="00A07440">
            <w:pPr>
              <w:snapToGrid w:val="0"/>
              <w:spacing w:before="100" w:after="100" w:line="100" w:lineRule="atLeast"/>
              <w:jc w:val="center"/>
              <w:rPr>
                <w:rFonts w:ascii="Times New Roman" w:eastAsia="Calibri" w:hAnsi="Times New Roman" w:cs="Times New Roman"/>
                <w:color w:val="000000" w:themeColor="text1"/>
                <w:sz w:val="24"/>
                <w:szCs w:val="24"/>
                <w:lang w:val="en-US"/>
              </w:rPr>
            </w:pPr>
          </w:p>
        </w:tc>
      </w:tr>
      <w:tr w:rsidR="00C968D8" w:rsidRPr="00C968D8" w:rsidTr="00A07440">
        <w:trPr>
          <w:trHeight w:val="23"/>
        </w:trPr>
        <w:tc>
          <w:tcPr>
            <w:tcW w:w="491"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pacing w:before="100" w:after="100" w:line="100" w:lineRule="atLeast"/>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7</w:t>
            </w:r>
          </w:p>
        </w:tc>
        <w:tc>
          <w:tcPr>
            <w:tcW w:w="12191"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pacing w:after="0" w:line="100" w:lineRule="atLeast"/>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Моя школа, моя классная комната. Занятия в школе. Школьные принадлежности. Школьные</w:t>
            </w:r>
            <w:r w:rsidRPr="00C968D8">
              <w:rPr>
                <w:rFonts w:ascii="Times New Roman" w:eastAsia="Calibri" w:hAnsi="Times New Roman" w:cs="Times New Roman"/>
                <w:color w:val="000000" w:themeColor="text1"/>
                <w:sz w:val="24"/>
                <w:szCs w:val="24"/>
                <w:lang w:val="en-US"/>
              </w:rPr>
              <w:t xml:space="preserve"> </w:t>
            </w:r>
            <w:r w:rsidRPr="00C968D8">
              <w:rPr>
                <w:rFonts w:ascii="Times New Roman" w:eastAsia="Calibri" w:hAnsi="Times New Roman" w:cs="Times New Roman"/>
                <w:color w:val="000000" w:themeColor="text1"/>
                <w:sz w:val="24"/>
                <w:szCs w:val="24"/>
              </w:rPr>
              <w:t>предметы</w:t>
            </w:r>
            <w:r w:rsidRPr="00C968D8">
              <w:rPr>
                <w:rFonts w:ascii="Times New Roman" w:eastAsia="Calibri" w:hAnsi="Times New Roman" w:cs="Times New Roman"/>
                <w:color w:val="000000" w:themeColor="text1"/>
                <w:sz w:val="24"/>
                <w:szCs w:val="24"/>
                <w:lang w:val="en-US"/>
              </w:rPr>
              <w:t xml:space="preserve">. </w:t>
            </w:r>
            <w:r w:rsidRPr="00C968D8">
              <w:rPr>
                <w:rFonts w:ascii="Times New Roman" w:eastAsia="Calibri" w:hAnsi="Times New Roman" w:cs="Times New Roman"/>
                <w:color w:val="000000" w:themeColor="text1"/>
                <w:sz w:val="24"/>
                <w:szCs w:val="24"/>
              </w:rPr>
              <w:t>Школьные</w:t>
            </w:r>
            <w:r w:rsidRPr="00C968D8">
              <w:rPr>
                <w:rFonts w:ascii="Times New Roman" w:eastAsia="Calibri" w:hAnsi="Times New Roman" w:cs="Times New Roman"/>
                <w:color w:val="000000" w:themeColor="text1"/>
                <w:sz w:val="24"/>
                <w:szCs w:val="24"/>
                <w:lang w:val="en-US"/>
              </w:rPr>
              <w:t xml:space="preserve"> </w:t>
            </w:r>
            <w:r w:rsidRPr="00C968D8">
              <w:rPr>
                <w:rFonts w:ascii="Times New Roman" w:eastAsia="Calibri" w:hAnsi="Times New Roman" w:cs="Times New Roman"/>
                <w:color w:val="000000" w:themeColor="text1"/>
                <w:sz w:val="24"/>
                <w:szCs w:val="24"/>
              </w:rPr>
              <w:t>истории</w:t>
            </w:r>
            <w:r w:rsidRPr="00C968D8">
              <w:rPr>
                <w:rFonts w:ascii="Times New Roman" w:eastAsia="Calibri" w:hAnsi="Times New Roman" w:cs="Times New Roman"/>
                <w:color w:val="000000" w:themeColor="text1"/>
                <w:sz w:val="24"/>
                <w:szCs w:val="24"/>
                <w:lang w:val="en-US"/>
              </w:rPr>
              <w:t xml:space="preserve"> “Jason and Becky at School”, “The Best Time for Apples”. </w:t>
            </w:r>
            <w:r w:rsidRPr="00C968D8">
              <w:rPr>
                <w:rFonts w:ascii="Times New Roman" w:eastAsia="Calibri" w:hAnsi="Times New Roman" w:cs="Times New Roman"/>
                <w:color w:val="000000" w:themeColor="text1"/>
                <w:sz w:val="24"/>
                <w:szCs w:val="24"/>
              </w:rPr>
              <w:t>Английская сказка об умении находить общий язык с соседями “The King and The Cheese”.</w:t>
            </w:r>
          </w:p>
          <w:p w:rsidR="00C968D8" w:rsidRPr="00C968D8" w:rsidRDefault="00C968D8" w:rsidP="00A07440">
            <w:pPr>
              <w:spacing w:after="0" w:line="100" w:lineRule="atLeast"/>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Мир моих увлечений. Любимые детские произведения моих зарубежных сверстников: сказки, песни, стихи. Инсценирование сказок и рассказов.</w:t>
            </w:r>
          </w:p>
        </w:tc>
        <w:tc>
          <w:tcPr>
            <w:tcW w:w="992"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pacing w:before="100" w:after="100" w:line="100" w:lineRule="atLeast"/>
              <w:jc w:val="center"/>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16</w:t>
            </w:r>
          </w:p>
        </w:tc>
        <w:tc>
          <w:tcPr>
            <w:tcW w:w="850" w:type="dxa"/>
            <w:tcBorders>
              <w:top w:val="single" w:sz="5" w:space="0" w:color="808080"/>
              <w:left w:val="single" w:sz="4" w:space="0" w:color="000000"/>
              <w:bottom w:val="single" w:sz="5" w:space="0" w:color="808080"/>
            </w:tcBorders>
            <w:shd w:val="clear" w:color="auto" w:fill="FFFFFF"/>
            <w:vAlign w:val="center"/>
          </w:tcPr>
          <w:p w:rsidR="00C968D8" w:rsidRPr="00C968D8" w:rsidRDefault="00C968D8" w:rsidP="00A07440">
            <w:pPr>
              <w:spacing w:before="100" w:after="100" w:line="100" w:lineRule="atLeast"/>
              <w:jc w:val="center"/>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1</w:t>
            </w:r>
          </w:p>
        </w:tc>
        <w:tc>
          <w:tcPr>
            <w:tcW w:w="992" w:type="dxa"/>
            <w:tcBorders>
              <w:top w:val="single" w:sz="5" w:space="0" w:color="808080"/>
              <w:left w:val="single" w:sz="4" w:space="0" w:color="000000"/>
              <w:bottom w:val="single" w:sz="5" w:space="0" w:color="808080"/>
              <w:right w:val="single" w:sz="5" w:space="0" w:color="808080"/>
            </w:tcBorders>
            <w:shd w:val="clear" w:color="auto" w:fill="FFFFFF"/>
            <w:vAlign w:val="center"/>
          </w:tcPr>
          <w:p w:rsidR="00C968D8" w:rsidRPr="00C968D8" w:rsidRDefault="00C968D8" w:rsidP="00A07440">
            <w:pPr>
              <w:spacing w:before="100" w:after="100" w:line="100" w:lineRule="atLeast"/>
              <w:jc w:val="center"/>
              <w:rPr>
                <w:rFonts w:ascii="Times New Roman" w:hAnsi="Times New Roman" w:cs="Times New Roman"/>
                <w:color w:val="000000" w:themeColor="text1"/>
                <w:sz w:val="24"/>
                <w:szCs w:val="24"/>
              </w:rPr>
            </w:pPr>
          </w:p>
        </w:tc>
      </w:tr>
      <w:tr w:rsidR="00C968D8" w:rsidRPr="00C968D8" w:rsidTr="00A07440">
        <w:trPr>
          <w:trHeight w:val="23"/>
        </w:trPr>
        <w:tc>
          <w:tcPr>
            <w:tcW w:w="491"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napToGrid w:val="0"/>
              <w:spacing w:before="100" w:after="100" w:line="100" w:lineRule="atLeast"/>
              <w:rPr>
                <w:rFonts w:ascii="Times New Roman" w:eastAsia="Calibri" w:hAnsi="Times New Roman" w:cs="Times New Roman"/>
                <w:color w:val="000000" w:themeColor="text1"/>
                <w:sz w:val="24"/>
                <w:szCs w:val="24"/>
              </w:rPr>
            </w:pPr>
          </w:p>
        </w:tc>
        <w:tc>
          <w:tcPr>
            <w:tcW w:w="12191"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pacing w:after="0" w:line="100" w:lineRule="atLeast"/>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Проект “Diploma”.</w:t>
            </w:r>
          </w:p>
        </w:tc>
        <w:tc>
          <w:tcPr>
            <w:tcW w:w="992"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napToGrid w:val="0"/>
              <w:spacing w:before="100" w:after="100" w:line="100" w:lineRule="atLeast"/>
              <w:jc w:val="center"/>
              <w:rPr>
                <w:rFonts w:ascii="Times New Roman" w:eastAsia="Calibri" w:hAnsi="Times New Roman" w:cs="Times New Roman"/>
                <w:color w:val="000000" w:themeColor="text1"/>
                <w:sz w:val="24"/>
                <w:szCs w:val="24"/>
              </w:rPr>
            </w:pPr>
          </w:p>
        </w:tc>
        <w:tc>
          <w:tcPr>
            <w:tcW w:w="850" w:type="dxa"/>
            <w:tcBorders>
              <w:top w:val="single" w:sz="5" w:space="0" w:color="808080"/>
              <w:left w:val="single" w:sz="4" w:space="0" w:color="000000"/>
              <w:bottom w:val="single" w:sz="5" w:space="0" w:color="808080"/>
            </w:tcBorders>
            <w:shd w:val="clear" w:color="auto" w:fill="FFFFFF"/>
            <w:vAlign w:val="center"/>
          </w:tcPr>
          <w:p w:rsidR="00C968D8" w:rsidRPr="00C968D8" w:rsidRDefault="00C968D8" w:rsidP="00A07440">
            <w:pPr>
              <w:snapToGrid w:val="0"/>
              <w:spacing w:before="100" w:after="100" w:line="100" w:lineRule="atLeast"/>
              <w:rPr>
                <w:rFonts w:ascii="Times New Roman" w:eastAsia="Calibri" w:hAnsi="Times New Roman" w:cs="Times New Roman"/>
                <w:color w:val="000000" w:themeColor="text1"/>
                <w:sz w:val="24"/>
                <w:szCs w:val="24"/>
              </w:rPr>
            </w:pPr>
          </w:p>
        </w:tc>
        <w:tc>
          <w:tcPr>
            <w:tcW w:w="992" w:type="dxa"/>
            <w:tcBorders>
              <w:top w:val="single" w:sz="5" w:space="0" w:color="808080"/>
              <w:left w:val="single" w:sz="4" w:space="0" w:color="000000"/>
              <w:bottom w:val="single" w:sz="5" w:space="0" w:color="808080"/>
              <w:right w:val="single" w:sz="5" w:space="0" w:color="808080"/>
            </w:tcBorders>
            <w:shd w:val="clear" w:color="auto" w:fill="FFFFFF"/>
            <w:vAlign w:val="center"/>
          </w:tcPr>
          <w:p w:rsidR="00C968D8" w:rsidRPr="00C968D8" w:rsidRDefault="00C968D8" w:rsidP="00A07440">
            <w:pPr>
              <w:snapToGrid w:val="0"/>
              <w:spacing w:before="100" w:after="100" w:line="100" w:lineRule="atLeast"/>
              <w:jc w:val="center"/>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1</w:t>
            </w:r>
          </w:p>
        </w:tc>
      </w:tr>
      <w:tr w:rsidR="00C968D8" w:rsidRPr="00C968D8" w:rsidTr="00A07440">
        <w:trPr>
          <w:trHeight w:val="23"/>
        </w:trPr>
        <w:tc>
          <w:tcPr>
            <w:tcW w:w="491"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napToGrid w:val="0"/>
              <w:spacing w:before="100" w:after="100" w:line="100" w:lineRule="atLeast"/>
              <w:rPr>
                <w:rFonts w:ascii="Times New Roman" w:eastAsia="Calibri" w:hAnsi="Times New Roman" w:cs="Times New Roman"/>
                <w:color w:val="000000" w:themeColor="text1"/>
                <w:sz w:val="24"/>
                <w:szCs w:val="24"/>
              </w:rPr>
            </w:pPr>
          </w:p>
        </w:tc>
        <w:tc>
          <w:tcPr>
            <w:tcW w:w="12191"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pacing w:after="0" w:line="100" w:lineRule="atLeast"/>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 xml:space="preserve">Итого </w:t>
            </w:r>
          </w:p>
        </w:tc>
        <w:tc>
          <w:tcPr>
            <w:tcW w:w="992" w:type="dxa"/>
            <w:tcBorders>
              <w:top w:val="single" w:sz="5" w:space="0" w:color="808080"/>
              <w:left w:val="single" w:sz="5" w:space="0" w:color="808080"/>
              <w:bottom w:val="single" w:sz="5" w:space="0" w:color="808080"/>
            </w:tcBorders>
            <w:shd w:val="clear" w:color="auto" w:fill="FFFFFF"/>
            <w:vAlign w:val="center"/>
          </w:tcPr>
          <w:p w:rsidR="00C968D8" w:rsidRPr="00C968D8" w:rsidRDefault="00C968D8" w:rsidP="00A07440">
            <w:pPr>
              <w:spacing w:before="100" w:after="100" w:line="100" w:lineRule="atLeast"/>
              <w:jc w:val="center"/>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68</w:t>
            </w:r>
          </w:p>
        </w:tc>
        <w:tc>
          <w:tcPr>
            <w:tcW w:w="850" w:type="dxa"/>
            <w:tcBorders>
              <w:top w:val="single" w:sz="5" w:space="0" w:color="808080"/>
              <w:left w:val="single" w:sz="4" w:space="0" w:color="000000"/>
              <w:bottom w:val="single" w:sz="5" w:space="0" w:color="808080"/>
            </w:tcBorders>
            <w:shd w:val="clear" w:color="auto" w:fill="FFFFFF"/>
            <w:vAlign w:val="center"/>
          </w:tcPr>
          <w:p w:rsidR="00C968D8" w:rsidRPr="00C968D8" w:rsidRDefault="00C968D8" w:rsidP="00A07440">
            <w:pPr>
              <w:spacing w:before="100" w:after="100" w:line="100" w:lineRule="atLeast"/>
              <w:jc w:val="center"/>
              <w:rPr>
                <w:rFonts w:ascii="Times New Roman" w:eastAsia="Calibri"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7</w:t>
            </w:r>
          </w:p>
        </w:tc>
        <w:tc>
          <w:tcPr>
            <w:tcW w:w="992" w:type="dxa"/>
            <w:tcBorders>
              <w:top w:val="single" w:sz="5" w:space="0" w:color="808080"/>
              <w:left w:val="single" w:sz="4" w:space="0" w:color="000000"/>
              <w:bottom w:val="single" w:sz="5" w:space="0" w:color="808080"/>
              <w:right w:val="single" w:sz="5" w:space="0" w:color="808080"/>
            </w:tcBorders>
            <w:shd w:val="clear" w:color="auto" w:fill="FFFFFF"/>
            <w:vAlign w:val="center"/>
          </w:tcPr>
          <w:p w:rsidR="00C968D8" w:rsidRPr="00C968D8" w:rsidRDefault="00C968D8" w:rsidP="00A07440">
            <w:pPr>
              <w:spacing w:before="100" w:after="100" w:line="100" w:lineRule="atLeast"/>
              <w:jc w:val="center"/>
              <w:rPr>
                <w:rFonts w:ascii="Times New Roman"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4</w:t>
            </w:r>
          </w:p>
        </w:tc>
      </w:tr>
    </w:tbl>
    <w:p w:rsidR="00C968D8" w:rsidRPr="00C968D8" w:rsidRDefault="00C968D8" w:rsidP="00C968D8">
      <w:pPr>
        <w:spacing w:after="9" w:line="100" w:lineRule="atLeast"/>
        <w:ind w:left="-15" w:right="10" w:firstLine="330"/>
        <w:jc w:val="both"/>
        <w:rPr>
          <w:rFonts w:ascii="Times New Roman" w:eastAsia="Times New Roman" w:hAnsi="Times New Roman" w:cs="Times New Roman"/>
          <w:i/>
          <w:color w:val="000000" w:themeColor="text1"/>
          <w:sz w:val="21"/>
        </w:rPr>
      </w:pPr>
    </w:p>
    <w:p w:rsidR="00C968D8" w:rsidRPr="00C968D8" w:rsidRDefault="00C968D8" w:rsidP="00C968D8">
      <w:pPr>
        <w:spacing w:before="100" w:after="100" w:line="100" w:lineRule="atLeast"/>
        <w:jc w:val="center"/>
        <w:rPr>
          <w:rFonts w:ascii="Times New Roman" w:eastAsia="Times New Roman" w:hAnsi="Times New Roman" w:cs="Times New Roman"/>
          <w:color w:val="000000" w:themeColor="text1"/>
          <w:sz w:val="24"/>
        </w:rPr>
      </w:pPr>
      <w:r w:rsidRPr="00C968D8">
        <w:rPr>
          <w:rFonts w:ascii="Times New Roman" w:eastAsia="Calibri" w:hAnsi="Times New Roman" w:cs="Times New Roman"/>
          <w:b/>
          <w:color w:val="000000" w:themeColor="text1"/>
          <w:sz w:val="24"/>
        </w:rPr>
        <w:t>Формы и средства контроля</w:t>
      </w:r>
    </w:p>
    <w:p w:rsidR="00C968D8" w:rsidRPr="00C968D8" w:rsidRDefault="00C968D8" w:rsidP="00C968D8">
      <w:pPr>
        <w:spacing w:before="100" w:after="100" w:line="100" w:lineRule="atLeast"/>
        <w:jc w:val="both"/>
        <w:rPr>
          <w:rFonts w:ascii="Times New Roman" w:eastAsia="Times New Roman" w:hAnsi="Times New Roman" w:cs="Times New Roman"/>
          <w:i/>
          <w:color w:val="000000" w:themeColor="text1"/>
          <w:sz w:val="21"/>
        </w:rPr>
      </w:pPr>
      <w:r w:rsidRPr="00C968D8">
        <w:rPr>
          <w:rFonts w:ascii="Times New Roman" w:eastAsia="Times New Roman" w:hAnsi="Times New Roman" w:cs="Times New Roman"/>
          <w:color w:val="000000" w:themeColor="text1"/>
          <w:sz w:val="24"/>
        </w:rPr>
        <w:t xml:space="preserve">  </w:t>
      </w:r>
      <w:r w:rsidRPr="00C968D8">
        <w:rPr>
          <w:rFonts w:ascii="Times New Roman" w:eastAsia="Times New Roman" w:hAnsi="Times New Roman" w:cs="Times New Roman"/>
          <w:color w:val="000000" w:themeColor="text1"/>
          <w:sz w:val="24"/>
        </w:rPr>
        <w:tab/>
      </w:r>
      <w:r w:rsidRPr="00C968D8">
        <w:rPr>
          <w:rFonts w:ascii="Times New Roman" w:eastAsia="Calibri" w:hAnsi="Times New Roman" w:cs="Times New Roman"/>
          <w:color w:val="000000" w:themeColor="text1"/>
          <w:sz w:val="24"/>
        </w:rPr>
        <w:t xml:space="preserve">В УМК ”Enjoy English 4” материал разделён на 7 больших тем. В конце каждой темы предусмотрено выполнение учащимися проверочных заданий (Progress check), которые позволяют оценить коммуникативные умения младших школьников в аудировании, чтении, письме и устной речи, убедиться в том, что основной языковой и речевой материал ими усвоен. Контроль, прежде всего, направлен на выявление достижений школьников. Все задания построены на изученном материале, а предлагаемый формат проверочных заданий и процедура их выполнения знакомы и понятны учащимся. </w:t>
      </w:r>
      <w:r w:rsidRPr="00C968D8">
        <w:rPr>
          <w:rFonts w:ascii="Times New Roman" w:eastAsia="Calibri" w:hAnsi="Times New Roman" w:cs="Times New Roman"/>
          <w:color w:val="000000" w:themeColor="text1"/>
          <w:sz w:val="24"/>
        </w:rPr>
        <w:br/>
        <w:t xml:space="preserve">    </w:t>
      </w:r>
      <w:r w:rsidRPr="00C968D8">
        <w:rPr>
          <w:rFonts w:ascii="Times New Roman" w:eastAsia="Calibri" w:hAnsi="Times New Roman" w:cs="Times New Roman"/>
          <w:color w:val="000000" w:themeColor="text1"/>
          <w:sz w:val="24"/>
        </w:rPr>
        <w:tab/>
        <w:t xml:space="preserve">Проверка коммуникативных умений в аудировании и чтении осуществляется с помощью заданий на выбор ответа. Использование заданий, не требующих развёрнутого ответа, снимает дополнительные трудности, связанные с правильным лексико-грамматическим оформлением высказывания младшими школьниками, экономит время выполнения работы. </w:t>
      </w:r>
      <w:r w:rsidRPr="00C968D8">
        <w:rPr>
          <w:rFonts w:ascii="Times New Roman" w:eastAsia="Calibri" w:hAnsi="Times New Roman" w:cs="Times New Roman"/>
          <w:color w:val="000000" w:themeColor="text1"/>
          <w:sz w:val="24"/>
        </w:rPr>
        <w:br/>
        <w:t xml:space="preserve">   </w:t>
      </w:r>
      <w:r w:rsidRPr="00C968D8">
        <w:rPr>
          <w:rFonts w:ascii="Times New Roman" w:eastAsia="Calibri" w:hAnsi="Times New Roman" w:cs="Times New Roman"/>
          <w:color w:val="000000" w:themeColor="text1"/>
          <w:sz w:val="24"/>
        </w:rPr>
        <w:tab/>
        <w:t xml:space="preserve"> Для проверки лексических и грамматических навыков используются как задания с выбором ответа, так и задания на восстановление </w:t>
      </w:r>
      <w:r w:rsidRPr="00C968D8">
        <w:rPr>
          <w:rFonts w:ascii="Times New Roman" w:eastAsia="Calibri" w:hAnsi="Times New Roman" w:cs="Times New Roman"/>
          <w:color w:val="000000" w:themeColor="text1"/>
          <w:sz w:val="24"/>
        </w:rPr>
        <w:lastRenderedPageBreak/>
        <w:t>пропущенных слов в связном тексте. Для проверки умений в письменной речи учащимся предлагается написать письмо – ответ другу по переписке, рассказав о себе. Чтобы оценить умения учащихся в устной речи, им предлагается высказаться в связи с заданной ситуацией общения, которая знакома детям, а также разыграть диалог этикетного характера. Проверочные задания состоят из двух частей: письменной и устной. Третьеклассники дважды слушают аудиотекст, стараясь понять его основное содержание, опираясь на иллюстрацию, затем выполняют задание. Затем читают про себя короткий текст, построенный на изученном языковом материале, и выполняют задания. Выполняют задания, нацеленные на проверку лексико-грамматических навыков. Затем пишут личное письмо с опорой на образец. После письменной части ученики беседуют с учителем, рассказывая о себе и учениках лесной школы; разыгрывают диалоги с одноклассниками. Общая отметка за проверочную работу складывается из пяти отметок за выполнение отдельных заданий (на аудирование, чтение, письмо и говорение; на сформированность лексико-грамматических навыков) и является их средним арифметическим, округляемым по общим правилам. Материалы проверочный, контрольных работ находятся в рабочей тетради. За год 7 контрольных работы, одна из которых итоговая. В этом учебном году учащиеся продолжают выполнять проекты в рамках изученных тем курса</w:t>
      </w:r>
    </w:p>
    <w:p w:rsidR="00C968D8" w:rsidRPr="00C968D8" w:rsidRDefault="00C968D8" w:rsidP="00C968D8">
      <w:pPr>
        <w:spacing w:after="9" w:line="100" w:lineRule="atLeast"/>
        <w:ind w:left="-15" w:right="10" w:firstLine="330"/>
        <w:jc w:val="both"/>
        <w:rPr>
          <w:rFonts w:ascii="Times New Roman" w:eastAsia="Times New Roman" w:hAnsi="Times New Roman" w:cs="Times New Roman"/>
          <w:i/>
          <w:color w:val="000000" w:themeColor="text1"/>
          <w:sz w:val="21"/>
        </w:rPr>
      </w:pPr>
    </w:p>
    <w:p w:rsidR="00C968D8" w:rsidRPr="00C968D8" w:rsidRDefault="00C968D8" w:rsidP="00C968D8">
      <w:pPr>
        <w:pStyle w:val="c8"/>
        <w:spacing w:before="0" w:beforeAutospacing="0" w:after="0" w:afterAutospacing="0" w:line="270" w:lineRule="atLeast"/>
        <w:rPr>
          <w:rStyle w:val="c1c6"/>
          <w:b/>
          <w:bCs/>
          <w:color w:val="000000" w:themeColor="text1"/>
        </w:rPr>
      </w:pPr>
    </w:p>
    <w:p w:rsidR="00C968D8" w:rsidRPr="00C968D8" w:rsidRDefault="00C968D8" w:rsidP="00C968D8">
      <w:pPr>
        <w:pStyle w:val="c8"/>
        <w:spacing w:before="0" w:beforeAutospacing="0" w:after="0" w:afterAutospacing="0" w:line="270" w:lineRule="atLeast"/>
        <w:rPr>
          <w:rStyle w:val="c1c6"/>
          <w:b/>
          <w:bCs/>
          <w:color w:val="000000" w:themeColor="text1"/>
        </w:rPr>
      </w:pPr>
    </w:p>
    <w:p w:rsidR="00C968D8" w:rsidRPr="00C968D8" w:rsidRDefault="00C968D8" w:rsidP="00C968D8">
      <w:pPr>
        <w:pStyle w:val="c8"/>
        <w:spacing w:before="0" w:beforeAutospacing="0" w:after="0" w:afterAutospacing="0" w:line="270" w:lineRule="atLeast"/>
        <w:rPr>
          <w:rStyle w:val="c1c6"/>
          <w:b/>
          <w:bCs/>
          <w:color w:val="000000" w:themeColor="text1"/>
        </w:rPr>
      </w:pPr>
    </w:p>
    <w:p w:rsidR="00C968D8" w:rsidRPr="00C968D8" w:rsidRDefault="00C968D8" w:rsidP="00C968D8">
      <w:pPr>
        <w:pStyle w:val="c8"/>
        <w:spacing w:before="0" w:beforeAutospacing="0" w:after="0" w:afterAutospacing="0" w:line="270" w:lineRule="atLeast"/>
        <w:rPr>
          <w:rStyle w:val="c1c6"/>
          <w:b/>
          <w:bCs/>
          <w:color w:val="000000" w:themeColor="text1"/>
        </w:rPr>
      </w:pPr>
    </w:p>
    <w:p w:rsidR="00C968D8" w:rsidRPr="00C968D8" w:rsidRDefault="00C968D8" w:rsidP="00C968D8">
      <w:pPr>
        <w:pStyle w:val="c8"/>
        <w:spacing w:before="0" w:beforeAutospacing="0" w:after="0" w:afterAutospacing="0" w:line="270" w:lineRule="atLeast"/>
        <w:rPr>
          <w:rStyle w:val="c1c6"/>
          <w:b/>
          <w:bCs/>
          <w:color w:val="000000" w:themeColor="text1"/>
        </w:rPr>
      </w:pPr>
    </w:p>
    <w:p w:rsidR="00C968D8" w:rsidRPr="00C968D8" w:rsidRDefault="00C968D8" w:rsidP="00C968D8">
      <w:pPr>
        <w:pStyle w:val="c8"/>
        <w:spacing w:before="0" w:beforeAutospacing="0" w:after="0" w:afterAutospacing="0" w:line="270" w:lineRule="atLeast"/>
        <w:rPr>
          <w:rStyle w:val="c1c6"/>
          <w:b/>
          <w:bCs/>
          <w:color w:val="000000" w:themeColor="text1"/>
        </w:rPr>
      </w:pPr>
    </w:p>
    <w:p w:rsidR="00C968D8" w:rsidRPr="00C968D8" w:rsidRDefault="00C968D8" w:rsidP="00C968D8">
      <w:pPr>
        <w:pStyle w:val="c8"/>
        <w:spacing w:before="0" w:beforeAutospacing="0" w:after="0" w:afterAutospacing="0" w:line="270" w:lineRule="atLeast"/>
        <w:rPr>
          <w:rStyle w:val="c1c6"/>
          <w:b/>
          <w:bCs/>
          <w:color w:val="000000" w:themeColor="text1"/>
        </w:rPr>
      </w:pPr>
    </w:p>
    <w:p w:rsidR="00C968D8" w:rsidRPr="00C968D8" w:rsidRDefault="00C968D8" w:rsidP="00C968D8">
      <w:pPr>
        <w:pStyle w:val="c8"/>
        <w:spacing w:before="0" w:beforeAutospacing="0" w:after="0" w:afterAutospacing="0" w:line="270" w:lineRule="atLeast"/>
        <w:rPr>
          <w:rStyle w:val="c1c6"/>
          <w:b/>
          <w:bCs/>
          <w:color w:val="000000" w:themeColor="text1"/>
        </w:rPr>
      </w:pPr>
    </w:p>
    <w:p w:rsidR="00C968D8" w:rsidRPr="00C968D8" w:rsidRDefault="00C968D8" w:rsidP="00C968D8">
      <w:pPr>
        <w:pStyle w:val="c8"/>
        <w:spacing w:before="0" w:beforeAutospacing="0" w:after="0" w:afterAutospacing="0" w:line="270" w:lineRule="atLeast"/>
        <w:rPr>
          <w:rStyle w:val="c1c6"/>
          <w:b/>
          <w:bCs/>
          <w:color w:val="000000" w:themeColor="text1"/>
        </w:rPr>
      </w:pPr>
    </w:p>
    <w:p w:rsidR="00C968D8" w:rsidRPr="00C968D8" w:rsidRDefault="00C968D8" w:rsidP="00C968D8">
      <w:pPr>
        <w:pStyle w:val="c8"/>
        <w:spacing w:before="0" w:beforeAutospacing="0" w:after="0" w:afterAutospacing="0" w:line="270" w:lineRule="atLeast"/>
        <w:rPr>
          <w:rStyle w:val="c1c6"/>
          <w:b/>
          <w:bCs/>
          <w:color w:val="000000" w:themeColor="text1"/>
        </w:rPr>
      </w:pPr>
    </w:p>
    <w:p w:rsidR="00C968D8" w:rsidRPr="00C968D8" w:rsidRDefault="00C968D8" w:rsidP="00C968D8">
      <w:pPr>
        <w:pStyle w:val="c8"/>
        <w:spacing w:before="0" w:beforeAutospacing="0" w:after="0" w:afterAutospacing="0" w:line="270" w:lineRule="atLeast"/>
        <w:rPr>
          <w:rStyle w:val="c1c6"/>
          <w:b/>
          <w:bCs/>
          <w:color w:val="000000" w:themeColor="text1"/>
        </w:rPr>
      </w:pPr>
    </w:p>
    <w:p w:rsidR="00C968D8" w:rsidRDefault="00C968D8" w:rsidP="00C968D8">
      <w:pPr>
        <w:pStyle w:val="c8"/>
        <w:spacing w:before="0" w:beforeAutospacing="0" w:after="0" w:afterAutospacing="0" w:line="270" w:lineRule="atLeast"/>
        <w:rPr>
          <w:rStyle w:val="c1c6"/>
          <w:b/>
          <w:bCs/>
          <w:color w:val="000000" w:themeColor="text1"/>
        </w:rPr>
      </w:pPr>
    </w:p>
    <w:p w:rsidR="00C968D8" w:rsidRDefault="00C968D8" w:rsidP="00C968D8">
      <w:pPr>
        <w:pStyle w:val="c8"/>
        <w:spacing w:before="0" w:beforeAutospacing="0" w:after="0" w:afterAutospacing="0" w:line="270" w:lineRule="atLeast"/>
        <w:rPr>
          <w:rStyle w:val="c1c6"/>
          <w:b/>
          <w:bCs/>
          <w:color w:val="000000" w:themeColor="text1"/>
        </w:rPr>
      </w:pPr>
    </w:p>
    <w:p w:rsidR="00C968D8" w:rsidRDefault="00C968D8" w:rsidP="00C968D8">
      <w:pPr>
        <w:pStyle w:val="c8"/>
        <w:spacing w:before="0" w:beforeAutospacing="0" w:after="0" w:afterAutospacing="0" w:line="270" w:lineRule="atLeast"/>
        <w:rPr>
          <w:rStyle w:val="c1c6"/>
          <w:b/>
          <w:bCs/>
          <w:color w:val="000000" w:themeColor="text1"/>
        </w:rPr>
      </w:pPr>
    </w:p>
    <w:p w:rsidR="00C968D8" w:rsidRDefault="00C968D8" w:rsidP="00C968D8">
      <w:pPr>
        <w:pStyle w:val="c8"/>
        <w:spacing w:before="0" w:beforeAutospacing="0" w:after="0" w:afterAutospacing="0" w:line="270" w:lineRule="atLeast"/>
        <w:rPr>
          <w:rStyle w:val="c1c6"/>
          <w:b/>
          <w:bCs/>
          <w:color w:val="000000" w:themeColor="text1"/>
        </w:rPr>
      </w:pPr>
    </w:p>
    <w:p w:rsidR="00C968D8" w:rsidRDefault="00C968D8" w:rsidP="00C968D8">
      <w:pPr>
        <w:pStyle w:val="c8"/>
        <w:spacing w:before="0" w:beforeAutospacing="0" w:after="0" w:afterAutospacing="0" w:line="270" w:lineRule="atLeast"/>
        <w:rPr>
          <w:rStyle w:val="c1c6"/>
          <w:b/>
          <w:bCs/>
          <w:color w:val="000000" w:themeColor="text1"/>
        </w:rPr>
      </w:pPr>
    </w:p>
    <w:p w:rsidR="00C968D8" w:rsidRDefault="00C968D8" w:rsidP="00C968D8">
      <w:pPr>
        <w:pStyle w:val="c8"/>
        <w:spacing w:before="0" w:beforeAutospacing="0" w:after="0" w:afterAutospacing="0" w:line="270" w:lineRule="atLeast"/>
        <w:rPr>
          <w:rStyle w:val="c1c6"/>
          <w:b/>
          <w:bCs/>
          <w:color w:val="000000" w:themeColor="text1"/>
        </w:rPr>
      </w:pPr>
    </w:p>
    <w:p w:rsidR="00C968D8" w:rsidRDefault="00C968D8" w:rsidP="00C968D8">
      <w:pPr>
        <w:pStyle w:val="c8"/>
        <w:spacing w:before="0" w:beforeAutospacing="0" w:after="0" w:afterAutospacing="0" w:line="270" w:lineRule="atLeast"/>
        <w:rPr>
          <w:rStyle w:val="c1c6"/>
          <w:b/>
          <w:bCs/>
          <w:color w:val="000000" w:themeColor="text1"/>
        </w:rPr>
      </w:pPr>
    </w:p>
    <w:p w:rsidR="00C968D8" w:rsidRDefault="00C968D8" w:rsidP="00C968D8">
      <w:pPr>
        <w:pStyle w:val="c8"/>
        <w:spacing w:before="0" w:beforeAutospacing="0" w:after="0" w:afterAutospacing="0" w:line="270" w:lineRule="atLeast"/>
        <w:rPr>
          <w:rStyle w:val="c1c6"/>
          <w:b/>
          <w:bCs/>
          <w:color w:val="000000" w:themeColor="text1"/>
        </w:rPr>
      </w:pPr>
    </w:p>
    <w:p w:rsidR="00C968D8" w:rsidRDefault="00C968D8" w:rsidP="00C968D8">
      <w:pPr>
        <w:pStyle w:val="c8"/>
        <w:spacing w:before="0" w:beforeAutospacing="0" w:after="0" w:afterAutospacing="0" w:line="270" w:lineRule="atLeast"/>
        <w:rPr>
          <w:rStyle w:val="c1c6"/>
          <w:b/>
          <w:bCs/>
          <w:color w:val="000000" w:themeColor="text1"/>
        </w:rPr>
      </w:pPr>
    </w:p>
    <w:p w:rsidR="00C968D8" w:rsidRDefault="00C968D8" w:rsidP="00C968D8">
      <w:pPr>
        <w:pStyle w:val="c8"/>
        <w:spacing w:before="0" w:beforeAutospacing="0" w:after="0" w:afterAutospacing="0" w:line="270" w:lineRule="atLeast"/>
        <w:rPr>
          <w:rStyle w:val="c1c6"/>
          <w:b/>
          <w:bCs/>
          <w:color w:val="000000" w:themeColor="text1"/>
        </w:rPr>
      </w:pPr>
    </w:p>
    <w:p w:rsidR="00C968D8" w:rsidRDefault="00C968D8" w:rsidP="00C968D8">
      <w:pPr>
        <w:pStyle w:val="c8"/>
        <w:spacing w:before="0" w:beforeAutospacing="0" w:after="0" w:afterAutospacing="0" w:line="270" w:lineRule="atLeast"/>
        <w:rPr>
          <w:rStyle w:val="c1c6"/>
          <w:b/>
          <w:bCs/>
          <w:color w:val="000000" w:themeColor="text1"/>
        </w:rPr>
      </w:pPr>
    </w:p>
    <w:p w:rsidR="00C968D8" w:rsidRDefault="00C968D8" w:rsidP="00C968D8">
      <w:pPr>
        <w:pStyle w:val="c8"/>
        <w:spacing w:before="0" w:beforeAutospacing="0" w:after="0" w:afterAutospacing="0" w:line="270" w:lineRule="atLeast"/>
        <w:rPr>
          <w:rStyle w:val="c1c6"/>
          <w:b/>
          <w:bCs/>
          <w:color w:val="000000" w:themeColor="text1"/>
        </w:rPr>
      </w:pPr>
    </w:p>
    <w:p w:rsidR="00C968D8" w:rsidRDefault="00C968D8" w:rsidP="00C968D8">
      <w:pPr>
        <w:pStyle w:val="c8"/>
        <w:spacing w:before="0" w:beforeAutospacing="0" w:after="0" w:afterAutospacing="0" w:line="270" w:lineRule="atLeast"/>
        <w:rPr>
          <w:rStyle w:val="c1c6"/>
          <w:b/>
          <w:bCs/>
          <w:color w:val="000000" w:themeColor="text1"/>
        </w:rPr>
      </w:pPr>
    </w:p>
    <w:p w:rsidR="00C968D8" w:rsidRPr="00C968D8" w:rsidRDefault="00C968D8" w:rsidP="00C968D8">
      <w:pPr>
        <w:pStyle w:val="c8"/>
        <w:spacing w:before="0" w:beforeAutospacing="0" w:after="0" w:afterAutospacing="0" w:line="270" w:lineRule="atLeast"/>
        <w:rPr>
          <w:rStyle w:val="c1c6"/>
          <w:b/>
          <w:bCs/>
          <w:color w:val="000000" w:themeColor="text1"/>
        </w:rPr>
      </w:pPr>
    </w:p>
    <w:p w:rsidR="00C968D8" w:rsidRPr="00C968D8" w:rsidRDefault="00C968D8" w:rsidP="00C968D8">
      <w:pPr>
        <w:pStyle w:val="c8"/>
        <w:spacing w:before="0" w:beforeAutospacing="0" w:after="0" w:afterAutospacing="0" w:line="270" w:lineRule="atLeast"/>
        <w:rPr>
          <w:rStyle w:val="c1c6"/>
          <w:b/>
          <w:bCs/>
          <w:color w:val="000000" w:themeColor="text1"/>
        </w:rPr>
      </w:pPr>
    </w:p>
    <w:p w:rsidR="00C968D8" w:rsidRPr="00C968D8" w:rsidRDefault="00C968D8" w:rsidP="00C968D8">
      <w:pPr>
        <w:jc w:val="center"/>
        <w:rPr>
          <w:rFonts w:ascii="Times New Roman" w:hAnsi="Times New Roman" w:cs="Times New Roman"/>
          <w:color w:val="000000" w:themeColor="text1"/>
          <w:sz w:val="24"/>
          <w:szCs w:val="24"/>
        </w:rPr>
      </w:pPr>
      <w:r w:rsidRPr="00C968D8">
        <w:rPr>
          <w:rFonts w:ascii="Times New Roman" w:hAnsi="Times New Roman" w:cs="Times New Roman"/>
          <w:b/>
          <w:color w:val="000000" w:themeColor="text1"/>
          <w:sz w:val="24"/>
          <w:szCs w:val="24"/>
        </w:rPr>
        <w:t>Календарно тематическое планирование .</w:t>
      </w:r>
    </w:p>
    <w:p w:rsidR="00C968D8" w:rsidRPr="00C968D8" w:rsidRDefault="00C968D8" w:rsidP="00C968D8">
      <w:pPr>
        <w:rPr>
          <w:rFonts w:ascii="Times New Roman" w:hAnsi="Times New Roman" w:cs="Times New Roman"/>
          <w:color w:val="000000" w:themeColor="text1"/>
          <w:sz w:val="24"/>
          <w:szCs w:val="24"/>
        </w:rPr>
      </w:pPr>
    </w:p>
    <w:tbl>
      <w:tblPr>
        <w:tblW w:w="15309" w:type="dxa"/>
        <w:tblInd w:w="-5" w:type="dxa"/>
        <w:tblLayout w:type="fixed"/>
        <w:tblCellMar>
          <w:left w:w="113" w:type="dxa"/>
        </w:tblCellMar>
        <w:tblLook w:val="0000" w:firstRow="0" w:lastRow="0" w:firstColumn="0" w:lastColumn="0" w:noHBand="0" w:noVBand="0"/>
      </w:tblPr>
      <w:tblGrid>
        <w:gridCol w:w="561"/>
        <w:gridCol w:w="566"/>
        <w:gridCol w:w="567"/>
        <w:gridCol w:w="2409"/>
        <w:gridCol w:w="568"/>
        <w:gridCol w:w="2409"/>
        <w:gridCol w:w="2536"/>
        <w:gridCol w:w="3118"/>
        <w:gridCol w:w="1133"/>
        <w:gridCol w:w="118"/>
        <w:gridCol w:w="49"/>
        <w:gridCol w:w="74"/>
        <w:gridCol w:w="1201"/>
      </w:tblGrid>
      <w:tr w:rsidR="00C968D8" w:rsidRPr="00C968D8" w:rsidTr="00A07440">
        <w:tc>
          <w:tcPr>
            <w:tcW w:w="561" w:type="dxa"/>
            <w:tcBorders>
              <w:top w:val="single" w:sz="4" w:space="0" w:color="000000"/>
              <w:left w:val="single" w:sz="4" w:space="0" w:color="000000"/>
              <w:bottom w:val="single" w:sz="4" w:space="0" w:color="000000"/>
            </w:tcBorders>
            <w:shd w:val="clear" w:color="auto" w:fill="FFFFFF"/>
          </w:tcPr>
          <w:p w:rsidR="00C968D8" w:rsidRPr="00C968D8" w:rsidRDefault="00C968D8" w:rsidP="00A07440">
            <w:pPr>
              <w:pStyle w:val="14"/>
              <w:spacing w:before="0" w:after="0" w:line="240" w:lineRule="atLeast"/>
              <w:jc w:val="center"/>
              <w:rPr>
                <w:rFonts w:ascii="Times New Roman" w:hAnsi="Times New Roman" w:cs="Times New Roman"/>
                <w:b/>
                <w:color w:val="000000" w:themeColor="text1"/>
                <w:sz w:val="24"/>
                <w:szCs w:val="24"/>
              </w:rPr>
            </w:pPr>
            <w:r w:rsidRPr="00C968D8">
              <w:rPr>
                <w:rFonts w:ascii="Times New Roman" w:eastAsia="Calibri" w:hAnsi="Times New Roman" w:cs="Times New Roman"/>
                <w:b/>
                <w:color w:val="000000" w:themeColor="text1"/>
                <w:sz w:val="24"/>
                <w:szCs w:val="24"/>
              </w:rPr>
              <w:t>№</w:t>
            </w:r>
          </w:p>
          <w:p w:rsidR="00C968D8" w:rsidRPr="00C968D8" w:rsidRDefault="00C968D8" w:rsidP="00A07440">
            <w:pPr>
              <w:pStyle w:val="14"/>
              <w:spacing w:before="0" w:after="0" w:line="240" w:lineRule="atLeast"/>
              <w:jc w:val="center"/>
              <w:rPr>
                <w:rFonts w:ascii="Times New Roman" w:hAnsi="Times New Roman" w:cs="Times New Roman"/>
                <w:b/>
                <w:color w:val="000000" w:themeColor="text1"/>
                <w:sz w:val="24"/>
                <w:szCs w:val="24"/>
              </w:rPr>
            </w:pPr>
            <w:r w:rsidRPr="00C968D8">
              <w:rPr>
                <w:rFonts w:ascii="Times New Roman" w:hAnsi="Times New Roman" w:cs="Times New Roman"/>
                <w:b/>
                <w:color w:val="000000" w:themeColor="text1"/>
                <w:sz w:val="24"/>
                <w:szCs w:val="24"/>
              </w:rPr>
              <w:t>п/п</w:t>
            </w:r>
          </w:p>
        </w:tc>
        <w:tc>
          <w:tcPr>
            <w:tcW w:w="4110" w:type="dxa"/>
            <w:gridSpan w:val="4"/>
            <w:tcBorders>
              <w:top w:val="single" w:sz="4" w:space="0" w:color="000000"/>
              <w:left w:val="single" w:sz="4" w:space="0" w:color="000000"/>
              <w:bottom w:val="single" w:sz="4" w:space="0" w:color="000000"/>
            </w:tcBorders>
            <w:shd w:val="clear" w:color="auto" w:fill="FFFFFF"/>
          </w:tcPr>
          <w:p w:rsidR="00C968D8" w:rsidRPr="00C968D8" w:rsidRDefault="00C968D8" w:rsidP="00A07440">
            <w:pPr>
              <w:spacing w:after="0" w:line="240" w:lineRule="atLeast"/>
              <w:jc w:val="center"/>
              <w:rPr>
                <w:rFonts w:ascii="Times New Roman" w:hAnsi="Times New Roman" w:cs="Times New Roman"/>
                <w:b/>
                <w:color w:val="000000" w:themeColor="text1"/>
                <w:sz w:val="24"/>
                <w:szCs w:val="24"/>
              </w:rPr>
            </w:pPr>
            <w:r w:rsidRPr="00C968D8">
              <w:rPr>
                <w:rFonts w:ascii="Times New Roman" w:hAnsi="Times New Roman" w:cs="Times New Roman"/>
                <w:b/>
                <w:color w:val="000000" w:themeColor="text1"/>
                <w:sz w:val="24"/>
                <w:szCs w:val="24"/>
              </w:rPr>
              <w:t>Наименование изучаемой темы</w:t>
            </w:r>
          </w:p>
        </w:tc>
        <w:tc>
          <w:tcPr>
            <w:tcW w:w="2409" w:type="dxa"/>
            <w:tcBorders>
              <w:top w:val="single" w:sz="4" w:space="0" w:color="000000"/>
              <w:left w:val="single" w:sz="4" w:space="0" w:color="000000"/>
              <w:bottom w:val="single" w:sz="4" w:space="0" w:color="000000"/>
            </w:tcBorders>
            <w:shd w:val="clear" w:color="auto" w:fill="FFFFFF"/>
            <w:vAlign w:val="center"/>
          </w:tcPr>
          <w:p w:rsidR="00C968D8" w:rsidRPr="00C968D8" w:rsidRDefault="00C968D8" w:rsidP="00A07440">
            <w:pPr>
              <w:pStyle w:val="14"/>
              <w:spacing w:before="0" w:after="0" w:line="240" w:lineRule="atLeast"/>
              <w:jc w:val="center"/>
              <w:rPr>
                <w:rFonts w:ascii="Times New Roman" w:hAnsi="Times New Roman" w:cs="Times New Roman"/>
                <w:b/>
                <w:color w:val="000000" w:themeColor="text1"/>
                <w:sz w:val="24"/>
                <w:szCs w:val="24"/>
              </w:rPr>
            </w:pPr>
            <w:r w:rsidRPr="00C968D8">
              <w:rPr>
                <w:rFonts w:ascii="Times New Roman" w:hAnsi="Times New Roman" w:cs="Times New Roman"/>
                <w:b/>
                <w:color w:val="000000" w:themeColor="text1"/>
                <w:sz w:val="24"/>
                <w:szCs w:val="24"/>
              </w:rPr>
              <w:t>Основное содержание по теме</w:t>
            </w:r>
          </w:p>
        </w:tc>
        <w:tc>
          <w:tcPr>
            <w:tcW w:w="8229"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C968D8" w:rsidRPr="00C968D8" w:rsidRDefault="00C968D8" w:rsidP="00A07440">
            <w:pPr>
              <w:pStyle w:val="14"/>
              <w:spacing w:before="0" w:after="0" w:line="240" w:lineRule="atLeast"/>
              <w:jc w:val="center"/>
              <w:rPr>
                <w:rFonts w:ascii="Times New Roman" w:hAnsi="Times New Roman" w:cs="Times New Roman"/>
                <w:b/>
                <w:color w:val="000000" w:themeColor="text1"/>
                <w:sz w:val="24"/>
                <w:szCs w:val="24"/>
              </w:rPr>
            </w:pPr>
            <w:r w:rsidRPr="00C968D8">
              <w:rPr>
                <w:rFonts w:ascii="Times New Roman" w:hAnsi="Times New Roman" w:cs="Times New Roman"/>
                <w:b/>
                <w:color w:val="000000" w:themeColor="text1"/>
                <w:sz w:val="24"/>
                <w:szCs w:val="24"/>
              </w:rPr>
              <w:t>Характеристика основных видов деятельности</w:t>
            </w:r>
          </w:p>
          <w:p w:rsidR="00C968D8" w:rsidRPr="00C968D8" w:rsidRDefault="00C968D8" w:rsidP="00A07440">
            <w:pPr>
              <w:pStyle w:val="14"/>
              <w:spacing w:before="0"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b/>
                <w:color w:val="000000" w:themeColor="text1"/>
                <w:sz w:val="24"/>
                <w:szCs w:val="24"/>
              </w:rPr>
              <w:t>(на уровне учебных действий)</w:t>
            </w:r>
          </w:p>
        </w:tc>
      </w:tr>
      <w:tr w:rsidR="00C968D8" w:rsidRPr="00C968D8" w:rsidTr="00A07440">
        <w:tc>
          <w:tcPr>
            <w:tcW w:w="561"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napToGrid w:val="0"/>
              <w:spacing w:after="0" w:line="240" w:lineRule="atLeast"/>
              <w:rPr>
                <w:rFonts w:ascii="Times New Roman" w:hAnsi="Times New Roman" w:cs="Times New Roman"/>
                <w:color w:val="000000" w:themeColor="text1"/>
                <w:sz w:val="24"/>
                <w:szCs w:val="24"/>
              </w:rPr>
            </w:pPr>
          </w:p>
        </w:tc>
        <w:tc>
          <w:tcPr>
            <w:tcW w:w="1133" w:type="dxa"/>
            <w:gridSpan w:val="2"/>
            <w:tcBorders>
              <w:top w:val="single" w:sz="4" w:space="0" w:color="000000"/>
              <w:left w:val="single" w:sz="4" w:space="0" w:color="000000"/>
              <w:bottom w:val="single" w:sz="4" w:space="0" w:color="000000"/>
            </w:tcBorders>
            <w:shd w:val="clear" w:color="auto" w:fill="FFFFFF"/>
          </w:tcPr>
          <w:p w:rsidR="00C968D8" w:rsidRPr="00C968D8" w:rsidRDefault="00C968D8" w:rsidP="00A07440">
            <w:pPr>
              <w:pStyle w:val="14"/>
              <w:snapToGrid w:val="0"/>
              <w:spacing w:before="0" w:after="0" w:line="240" w:lineRule="atLeast"/>
              <w:jc w:val="center"/>
              <w:rPr>
                <w:rFonts w:ascii="Times New Roman" w:hAnsi="Times New Roman" w:cs="Times New Roman"/>
                <w:b/>
                <w:i/>
                <w:color w:val="000000" w:themeColor="text1"/>
                <w:sz w:val="24"/>
                <w:szCs w:val="24"/>
              </w:rPr>
            </w:pPr>
          </w:p>
          <w:p w:rsidR="00C968D8" w:rsidRPr="00C968D8" w:rsidRDefault="00C968D8" w:rsidP="00A07440">
            <w:pPr>
              <w:pStyle w:val="14"/>
              <w:spacing w:before="0" w:after="0" w:line="240" w:lineRule="atLeast"/>
              <w:jc w:val="center"/>
              <w:rPr>
                <w:rFonts w:ascii="Times New Roman" w:hAnsi="Times New Roman" w:cs="Times New Roman"/>
                <w:b/>
                <w:i/>
                <w:color w:val="000000" w:themeColor="text1"/>
                <w:sz w:val="24"/>
                <w:szCs w:val="24"/>
              </w:rPr>
            </w:pPr>
            <w:r w:rsidRPr="00C968D8">
              <w:rPr>
                <w:rFonts w:ascii="Times New Roman" w:hAnsi="Times New Roman" w:cs="Times New Roman"/>
                <w:b/>
                <w:i/>
                <w:color w:val="000000" w:themeColor="text1"/>
                <w:sz w:val="24"/>
                <w:szCs w:val="24"/>
              </w:rPr>
              <w:t>Дата</w:t>
            </w:r>
          </w:p>
        </w:tc>
        <w:tc>
          <w:tcPr>
            <w:tcW w:w="2409" w:type="dxa"/>
            <w:tcBorders>
              <w:top w:val="single" w:sz="4" w:space="0" w:color="000000"/>
              <w:left w:val="single" w:sz="4" w:space="0" w:color="000000"/>
              <w:bottom w:val="single" w:sz="4" w:space="0" w:color="000000"/>
            </w:tcBorders>
            <w:shd w:val="clear" w:color="auto" w:fill="FFFFFF"/>
          </w:tcPr>
          <w:p w:rsidR="00C968D8" w:rsidRPr="00C968D8" w:rsidRDefault="00C968D8" w:rsidP="00A07440">
            <w:pPr>
              <w:snapToGrid w:val="0"/>
              <w:spacing w:after="0" w:line="240" w:lineRule="atLeast"/>
              <w:jc w:val="center"/>
              <w:rPr>
                <w:rFonts w:ascii="Times New Roman" w:hAnsi="Times New Roman" w:cs="Times New Roman"/>
                <w:b/>
                <w:i/>
                <w:color w:val="000000" w:themeColor="text1"/>
                <w:sz w:val="24"/>
                <w:szCs w:val="24"/>
              </w:rPr>
            </w:pPr>
          </w:p>
          <w:p w:rsidR="00C968D8" w:rsidRPr="00C968D8" w:rsidRDefault="00C968D8" w:rsidP="00A07440">
            <w:pPr>
              <w:spacing w:after="0" w:line="240" w:lineRule="atLeast"/>
              <w:jc w:val="center"/>
              <w:rPr>
                <w:rFonts w:ascii="Times New Roman" w:hAnsi="Times New Roman" w:cs="Times New Roman"/>
                <w:b/>
                <w:i/>
                <w:color w:val="000000" w:themeColor="text1"/>
                <w:sz w:val="24"/>
                <w:szCs w:val="24"/>
              </w:rPr>
            </w:pPr>
            <w:r w:rsidRPr="00C968D8">
              <w:rPr>
                <w:rFonts w:ascii="Times New Roman" w:hAnsi="Times New Roman" w:cs="Times New Roman"/>
                <w:b/>
                <w:i/>
                <w:color w:val="000000" w:themeColor="text1"/>
                <w:sz w:val="24"/>
                <w:szCs w:val="24"/>
              </w:rPr>
              <w:t>Тема урока</w:t>
            </w:r>
          </w:p>
          <w:p w:rsidR="00C968D8" w:rsidRPr="00C968D8" w:rsidRDefault="00C968D8" w:rsidP="00A07440">
            <w:pPr>
              <w:spacing w:after="0" w:line="240" w:lineRule="atLeast"/>
              <w:jc w:val="center"/>
              <w:rPr>
                <w:rFonts w:ascii="Times New Roman" w:hAnsi="Times New Roman" w:cs="Times New Roman"/>
                <w:b/>
                <w:i/>
                <w:color w:val="000000" w:themeColor="text1"/>
                <w:sz w:val="24"/>
                <w:szCs w:val="24"/>
              </w:rPr>
            </w:pPr>
            <w:r w:rsidRPr="00C968D8">
              <w:rPr>
                <w:rFonts w:ascii="Times New Roman" w:hAnsi="Times New Roman" w:cs="Times New Roman"/>
                <w:b/>
                <w:i/>
                <w:color w:val="000000" w:themeColor="text1"/>
                <w:sz w:val="24"/>
                <w:szCs w:val="24"/>
              </w:rPr>
              <w:t>(Учебная задача)</w:t>
            </w:r>
          </w:p>
          <w:p w:rsidR="00C968D8" w:rsidRPr="00C968D8" w:rsidRDefault="00C968D8" w:rsidP="00A07440">
            <w:pPr>
              <w:spacing w:after="0" w:line="240" w:lineRule="atLeast"/>
              <w:jc w:val="center"/>
              <w:rPr>
                <w:rFonts w:ascii="Times New Roman" w:hAnsi="Times New Roman" w:cs="Times New Roman"/>
                <w:b/>
                <w:i/>
                <w:color w:val="000000" w:themeColor="text1"/>
                <w:sz w:val="24"/>
                <w:szCs w:val="24"/>
              </w:rPr>
            </w:pPr>
            <w:r w:rsidRPr="00C968D8">
              <w:rPr>
                <w:rFonts w:ascii="Times New Roman" w:hAnsi="Times New Roman" w:cs="Times New Roman"/>
                <w:b/>
                <w:i/>
                <w:color w:val="000000" w:themeColor="text1"/>
                <w:sz w:val="24"/>
                <w:szCs w:val="24"/>
              </w:rPr>
              <w:t>тип урока</w:t>
            </w:r>
          </w:p>
          <w:p w:rsidR="00C968D8" w:rsidRPr="00C968D8" w:rsidRDefault="00C968D8" w:rsidP="00A07440">
            <w:pPr>
              <w:spacing w:after="0" w:line="240" w:lineRule="atLeast"/>
              <w:jc w:val="both"/>
              <w:rPr>
                <w:rFonts w:ascii="Times New Roman" w:hAnsi="Times New Roman" w:cs="Times New Roman"/>
                <w:b/>
                <w:i/>
                <w:color w:val="000000" w:themeColor="text1"/>
                <w:sz w:val="24"/>
                <w:szCs w:val="24"/>
              </w:rPr>
            </w:pPr>
          </w:p>
        </w:tc>
        <w:tc>
          <w:tcPr>
            <w:tcW w:w="568" w:type="dxa"/>
            <w:tcBorders>
              <w:top w:val="single" w:sz="4" w:space="0" w:color="000000"/>
              <w:left w:val="single" w:sz="4" w:space="0" w:color="000000"/>
              <w:bottom w:val="single" w:sz="4" w:space="0" w:color="000000"/>
            </w:tcBorders>
            <w:shd w:val="clear" w:color="auto" w:fill="FFFFFF"/>
          </w:tcPr>
          <w:p w:rsidR="00C968D8" w:rsidRPr="00C968D8" w:rsidRDefault="00C968D8" w:rsidP="00A07440">
            <w:pPr>
              <w:snapToGrid w:val="0"/>
              <w:spacing w:after="0" w:line="240" w:lineRule="atLeast"/>
              <w:jc w:val="center"/>
              <w:rPr>
                <w:rFonts w:ascii="Times New Roman" w:hAnsi="Times New Roman" w:cs="Times New Roman"/>
                <w:b/>
                <w:i/>
                <w:color w:val="000000" w:themeColor="text1"/>
                <w:sz w:val="24"/>
                <w:szCs w:val="24"/>
              </w:rPr>
            </w:pPr>
          </w:p>
          <w:p w:rsidR="00C968D8" w:rsidRPr="00C968D8" w:rsidRDefault="00C968D8" w:rsidP="00A07440">
            <w:pPr>
              <w:spacing w:after="0" w:line="240" w:lineRule="atLeast"/>
              <w:jc w:val="center"/>
              <w:rPr>
                <w:rFonts w:ascii="Times New Roman" w:hAnsi="Times New Roman" w:cs="Times New Roman"/>
                <w:b/>
                <w:i/>
                <w:color w:val="000000" w:themeColor="text1"/>
                <w:sz w:val="24"/>
                <w:szCs w:val="24"/>
              </w:rPr>
            </w:pPr>
            <w:r w:rsidRPr="00C968D8">
              <w:rPr>
                <w:rFonts w:ascii="Times New Roman" w:hAnsi="Times New Roman" w:cs="Times New Roman"/>
                <w:b/>
                <w:i/>
                <w:color w:val="000000" w:themeColor="text1"/>
                <w:sz w:val="24"/>
                <w:szCs w:val="24"/>
              </w:rPr>
              <w:t>Кол-во часов</w:t>
            </w:r>
          </w:p>
        </w:tc>
        <w:tc>
          <w:tcPr>
            <w:tcW w:w="2409" w:type="dxa"/>
            <w:tcBorders>
              <w:top w:val="single" w:sz="4" w:space="0" w:color="000000"/>
              <w:left w:val="single" w:sz="4" w:space="0" w:color="000000"/>
              <w:bottom w:val="single" w:sz="4" w:space="0" w:color="000000"/>
            </w:tcBorders>
            <w:shd w:val="clear" w:color="auto" w:fill="FFFFFF"/>
          </w:tcPr>
          <w:p w:rsidR="00C968D8" w:rsidRPr="00C968D8" w:rsidRDefault="00C968D8" w:rsidP="00A07440">
            <w:pPr>
              <w:snapToGrid w:val="0"/>
              <w:spacing w:after="0" w:line="240" w:lineRule="atLeast"/>
              <w:jc w:val="center"/>
              <w:rPr>
                <w:rFonts w:ascii="Times New Roman" w:hAnsi="Times New Roman" w:cs="Times New Roman"/>
                <w:b/>
                <w:i/>
                <w:color w:val="000000" w:themeColor="text1"/>
                <w:sz w:val="24"/>
                <w:szCs w:val="24"/>
              </w:rPr>
            </w:pPr>
          </w:p>
          <w:p w:rsidR="00C968D8" w:rsidRPr="00C968D8" w:rsidRDefault="00C968D8" w:rsidP="00A07440">
            <w:pPr>
              <w:spacing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Элемент содержания:</w:t>
            </w:r>
          </w:p>
          <w:p w:rsidR="00C968D8" w:rsidRPr="00C968D8" w:rsidRDefault="00C968D8" w:rsidP="00A07440">
            <w:pPr>
              <w:pStyle w:val="14"/>
              <w:spacing w:before="0"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Лексика (Л.)</w:t>
            </w:r>
          </w:p>
          <w:p w:rsidR="00C968D8" w:rsidRPr="00C968D8" w:rsidRDefault="00C968D8" w:rsidP="00A07440">
            <w:pPr>
              <w:pStyle w:val="14"/>
              <w:spacing w:before="0" w:after="0" w:line="240" w:lineRule="atLeast"/>
              <w:jc w:val="center"/>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Грамматика (Г.)</w:t>
            </w:r>
          </w:p>
        </w:tc>
        <w:tc>
          <w:tcPr>
            <w:tcW w:w="5654" w:type="dxa"/>
            <w:gridSpan w:val="2"/>
            <w:tcBorders>
              <w:top w:val="single" w:sz="4" w:space="0" w:color="000000"/>
              <w:left w:val="single" w:sz="4" w:space="0" w:color="000000"/>
              <w:bottom w:val="single" w:sz="4" w:space="0" w:color="000000"/>
            </w:tcBorders>
            <w:shd w:val="clear" w:color="auto" w:fill="FFFFFF"/>
          </w:tcPr>
          <w:p w:rsidR="00C968D8" w:rsidRPr="00C968D8" w:rsidRDefault="00C968D8" w:rsidP="00A07440">
            <w:pPr>
              <w:pStyle w:val="14"/>
              <w:spacing w:before="0" w:after="0" w:line="240" w:lineRule="atLeast"/>
              <w:jc w:val="center"/>
              <w:rPr>
                <w:rFonts w:ascii="Times New Roman" w:hAnsi="Times New Roman" w:cs="Times New Roman"/>
                <w:b/>
                <w:i/>
                <w:color w:val="000000" w:themeColor="text1"/>
                <w:sz w:val="24"/>
                <w:szCs w:val="24"/>
              </w:rPr>
            </w:pPr>
            <w:r w:rsidRPr="00C968D8">
              <w:rPr>
                <w:rFonts w:ascii="Times New Roman" w:hAnsi="Times New Roman" w:cs="Times New Roman"/>
                <w:b/>
                <w:i/>
                <w:color w:val="000000" w:themeColor="text1"/>
                <w:sz w:val="24"/>
                <w:szCs w:val="24"/>
              </w:rPr>
              <w:t>Требования к результатам</w:t>
            </w:r>
          </w:p>
          <w:p w:rsidR="00C968D8" w:rsidRPr="00C968D8" w:rsidRDefault="00C968D8" w:rsidP="00A07440">
            <w:pPr>
              <w:pStyle w:val="14"/>
              <w:spacing w:before="0" w:after="0" w:line="240" w:lineRule="atLeast"/>
              <w:jc w:val="center"/>
              <w:rPr>
                <w:rFonts w:ascii="Times New Roman" w:hAnsi="Times New Roman" w:cs="Times New Roman"/>
                <w:i/>
                <w:color w:val="000000" w:themeColor="text1"/>
                <w:sz w:val="24"/>
                <w:szCs w:val="24"/>
              </w:rPr>
            </w:pPr>
            <w:r w:rsidRPr="00C968D8">
              <w:rPr>
                <w:rFonts w:ascii="Times New Roman" w:hAnsi="Times New Roman" w:cs="Times New Roman"/>
                <w:b/>
                <w:i/>
                <w:color w:val="000000" w:themeColor="text1"/>
                <w:sz w:val="24"/>
                <w:szCs w:val="24"/>
              </w:rPr>
              <w:t>(метапредметным и предметным)</w:t>
            </w:r>
          </w:p>
        </w:tc>
        <w:tc>
          <w:tcPr>
            <w:tcW w:w="1251" w:type="dxa"/>
            <w:gridSpan w:val="2"/>
            <w:tcBorders>
              <w:top w:val="single" w:sz="4" w:space="0" w:color="000000"/>
              <w:left w:val="single" w:sz="4" w:space="0" w:color="000000"/>
              <w:bottom w:val="single" w:sz="4" w:space="0" w:color="000000"/>
            </w:tcBorders>
            <w:shd w:val="clear" w:color="auto" w:fill="FFFFFF"/>
          </w:tcPr>
          <w:p w:rsidR="00C968D8" w:rsidRPr="00C968D8" w:rsidRDefault="00C968D8" w:rsidP="00A07440">
            <w:pPr>
              <w:pStyle w:val="14"/>
              <w:spacing w:before="0"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i/>
                <w:color w:val="000000" w:themeColor="text1"/>
                <w:sz w:val="24"/>
                <w:szCs w:val="24"/>
              </w:rPr>
              <w:t>Контрольно-оценочная деятельность</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C968D8" w:rsidRPr="00C968D8" w:rsidRDefault="00C968D8" w:rsidP="00A07440">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Примерное домашнее задание</w:t>
            </w:r>
          </w:p>
        </w:tc>
      </w:tr>
      <w:tr w:rsidR="00C968D8" w:rsidRPr="00C968D8" w:rsidTr="00A07440">
        <w:tc>
          <w:tcPr>
            <w:tcW w:w="561"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napToGrid w:val="0"/>
              <w:spacing w:after="0" w:line="240" w:lineRule="atLeast"/>
              <w:rPr>
                <w:rFonts w:ascii="Times New Roman" w:hAnsi="Times New Roman" w:cs="Times New Roman"/>
                <w:color w:val="000000" w:themeColor="text1"/>
                <w:sz w:val="24"/>
                <w:szCs w:val="24"/>
              </w:rPr>
            </w:pPr>
          </w:p>
        </w:tc>
        <w:tc>
          <w:tcPr>
            <w:tcW w:w="566" w:type="dxa"/>
            <w:tcBorders>
              <w:top w:val="single" w:sz="4" w:space="0" w:color="000000"/>
              <w:left w:val="single" w:sz="4" w:space="0" w:color="000000"/>
              <w:bottom w:val="single" w:sz="4" w:space="0" w:color="000000"/>
            </w:tcBorders>
            <w:shd w:val="clear" w:color="auto" w:fill="FFFFFF"/>
            <w:vAlign w:val="center"/>
          </w:tcPr>
          <w:p w:rsidR="00C968D8" w:rsidRPr="00C968D8" w:rsidRDefault="00C968D8" w:rsidP="00A07440">
            <w:pPr>
              <w:spacing w:after="0" w:line="240" w:lineRule="atLeast"/>
              <w:jc w:val="center"/>
              <w:rPr>
                <w:rFonts w:ascii="Times New Roman" w:hAnsi="Times New Roman" w:cs="Times New Roman"/>
                <w:b/>
                <w:i/>
                <w:color w:val="000000" w:themeColor="text1"/>
                <w:sz w:val="24"/>
                <w:szCs w:val="24"/>
              </w:rPr>
            </w:pPr>
            <w:r w:rsidRPr="00C968D8">
              <w:rPr>
                <w:rFonts w:ascii="Times New Roman" w:hAnsi="Times New Roman" w:cs="Times New Roman"/>
                <w:b/>
                <w:i/>
                <w:color w:val="000000" w:themeColor="text1"/>
                <w:sz w:val="24"/>
                <w:szCs w:val="24"/>
              </w:rPr>
              <w:t>по плану</w:t>
            </w:r>
          </w:p>
        </w:tc>
        <w:tc>
          <w:tcPr>
            <w:tcW w:w="567" w:type="dxa"/>
            <w:tcBorders>
              <w:top w:val="single" w:sz="4" w:space="0" w:color="000000"/>
              <w:left w:val="single" w:sz="4" w:space="0" w:color="000000"/>
              <w:bottom w:val="single" w:sz="4" w:space="0" w:color="000000"/>
            </w:tcBorders>
            <w:shd w:val="clear" w:color="auto" w:fill="FFFFFF"/>
            <w:vAlign w:val="center"/>
          </w:tcPr>
          <w:p w:rsidR="00C968D8" w:rsidRPr="00C968D8" w:rsidRDefault="00C968D8" w:rsidP="00A07440">
            <w:pPr>
              <w:spacing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по факту</w:t>
            </w:r>
          </w:p>
        </w:tc>
        <w:tc>
          <w:tcPr>
            <w:tcW w:w="2409" w:type="dxa"/>
            <w:tcBorders>
              <w:top w:val="single" w:sz="4" w:space="0" w:color="000000"/>
              <w:left w:val="single" w:sz="4" w:space="0" w:color="000000"/>
              <w:bottom w:val="single" w:sz="4" w:space="0" w:color="000000"/>
            </w:tcBorders>
            <w:shd w:val="clear" w:color="auto" w:fill="FFFFFF"/>
          </w:tcPr>
          <w:p w:rsidR="00C968D8" w:rsidRPr="00C968D8" w:rsidRDefault="00C968D8" w:rsidP="00A07440">
            <w:pPr>
              <w:snapToGrid w:val="0"/>
              <w:spacing w:after="0" w:line="240" w:lineRule="atLeast"/>
              <w:rPr>
                <w:rFonts w:ascii="Times New Roman" w:hAnsi="Times New Roman" w:cs="Times New Roman"/>
                <w:color w:val="000000" w:themeColor="text1"/>
                <w:sz w:val="24"/>
                <w:szCs w:val="24"/>
              </w:rPr>
            </w:pPr>
          </w:p>
        </w:tc>
        <w:tc>
          <w:tcPr>
            <w:tcW w:w="568" w:type="dxa"/>
            <w:tcBorders>
              <w:top w:val="single" w:sz="4" w:space="0" w:color="000000"/>
              <w:left w:val="single" w:sz="4" w:space="0" w:color="000000"/>
              <w:bottom w:val="single" w:sz="4" w:space="0" w:color="000000"/>
            </w:tcBorders>
            <w:shd w:val="clear" w:color="auto" w:fill="FFFFFF"/>
          </w:tcPr>
          <w:p w:rsidR="00C968D8" w:rsidRPr="00C968D8" w:rsidRDefault="00C968D8" w:rsidP="00A07440">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FFFFFF"/>
          </w:tcPr>
          <w:p w:rsidR="00C968D8" w:rsidRPr="00C968D8" w:rsidRDefault="00C968D8" w:rsidP="00A07440">
            <w:pPr>
              <w:snapToGrid w:val="0"/>
              <w:spacing w:after="0" w:line="240" w:lineRule="atLeast"/>
              <w:rPr>
                <w:rFonts w:ascii="Times New Roman" w:hAnsi="Times New Roman" w:cs="Times New Roman"/>
                <w:color w:val="000000" w:themeColor="text1"/>
                <w:sz w:val="24"/>
                <w:szCs w:val="24"/>
              </w:rPr>
            </w:pPr>
          </w:p>
        </w:tc>
        <w:tc>
          <w:tcPr>
            <w:tcW w:w="2536" w:type="dxa"/>
            <w:tcBorders>
              <w:top w:val="single" w:sz="4" w:space="0" w:color="000000"/>
              <w:left w:val="single" w:sz="4" w:space="0" w:color="000000"/>
              <w:bottom w:val="single" w:sz="4" w:space="0" w:color="000000"/>
            </w:tcBorders>
            <w:shd w:val="clear" w:color="auto" w:fill="FFFFFF"/>
          </w:tcPr>
          <w:p w:rsidR="00C968D8" w:rsidRPr="00C968D8" w:rsidRDefault="00C968D8" w:rsidP="00A07440">
            <w:pPr>
              <w:spacing w:after="0" w:line="240" w:lineRule="atLeast"/>
              <w:jc w:val="center"/>
              <w:rPr>
                <w:rFonts w:ascii="Times New Roman" w:hAnsi="Times New Roman" w:cs="Times New Roman"/>
                <w:b/>
                <w:i/>
                <w:color w:val="000000" w:themeColor="text1"/>
                <w:sz w:val="24"/>
                <w:szCs w:val="24"/>
              </w:rPr>
            </w:pPr>
            <w:r w:rsidRPr="00C968D8">
              <w:rPr>
                <w:rFonts w:ascii="Times New Roman" w:hAnsi="Times New Roman" w:cs="Times New Roman"/>
                <w:b/>
                <w:i/>
                <w:color w:val="000000" w:themeColor="text1"/>
                <w:sz w:val="24"/>
                <w:szCs w:val="24"/>
              </w:rPr>
              <w:t>Учащийся научится</w:t>
            </w:r>
          </w:p>
        </w:tc>
        <w:tc>
          <w:tcPr>
            <w:tcW w:w="3118" w:type="dxa"/>
            <w:tcBorders>
              <w:top w:val="single" w:sz="4" w:space="0" w:color="000000"/>
              <w:left w:val="single" w:sz="4" w:space="0" w:color="000000"/>
              <w:bottom w:val="single" w:sz="4" w:space="0" w:color="000000"/>
            </w:tcBorders>
            <w:shd w:val="clear" w:color="auto" w:fill="FFFFFF"/>
          </w:tcPr>
          <w:p w:rsidR="00C968D8" w:rsidRPr="00C968D8" w:rsidRDefault="00C968D8" w:rsidP="00A07440">
            <w:pPr>
              <w:spacing w:after="0" w:line="240" w:lineRule="atLeast"/>
              <w:jc w:val="center"/>
              <w:rPr>
                <w:rFonts w:ascii="Times New Roman" w:hAnsi="Times New Roman" w:cs="Times New Roman"/>
                <w:i/>
                <w:color w:val="000000" w:themeColor="text1"/>
                <w:sz w:val="24"/>
                <w:szCs w:val="24"/>
              </w:rPr>
            </w:pPr>
            <w:r w:rsidRPr="00C968D8">
              <w:rPr>
                <w:rFonts w:ascii="Times New Roman" w:hAnsi="Times New Roman" w:cs="Times New Roman"/>
                <w:b/>
                <w:i/>
                <w:color w:val="000000" w:themeColor="text1"/>
                <w:sz w:val="24"/>
                <w:szCs w:val="24"/>
              </w:rPr>
              <w:t>Учащийся сможет научиться</w:t>
            </w:r>
          </w:p>
        </w:tc>
        <w:tc>
          <w:tcPr>
            <w:tcW w:w="1251" w:type="dxa"/>
            <w:gridSpan w:val="2"/>
            <w:tcBorders>
              <w:top w:val="single" w:sz="4" w:space="0" w:color="000000"/>
              <w:left w:val="single" w:sz="4" w:space="0" w:color="000000"/>
              <w:bottom w:val="single" w:sz="4" w:space="0" w:color="000000"/>
            </w:tcBorders>
            <w:shd w:val="clear" w:color="auto" w:fill="FFFFFF"/>
          </w:tcPr>
          <w:p w:rsidR="00C968D8" w:rsidRPr="00C968D8" w:rsidRDefault="00C968D8" w:rsidP="00A07440">
            <w:pPr>
              <w:pStyle w:val="14"/>
              <w:spacing w:before="0"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i/>
                <w:color w:val="000000" w:themeColor="text1"/>
                <w:sz w:val="24"/>
                <w:szCs w:val="24"/>
              </w:rPr>
              <w:t>Вид</w:t>
            </w:r>
          </w:p>
          <w:p w:rsidR="00C968D8" w:rsidRPr="00C968D8" w:rsidRDefault="00C968D8" w:rsidP="00A07440">
            <w:pPr>
              <w:pStyle w:val="14"/>
              <w:spacing w:before="0" w:after="0" w:line="240" w:lineRule="atLeast"/>
              <w:jc w:val="center"/>
              <w:rPr>
                <w:rFonts w:ascii="Times New Roman" w:hAnsi="Times New Roman" w:cs="Times New Roman"/>
                <w:color w:val="000000" w:themeColor="text1"/>
                <w:sz w:val="24"/>
                <w:szCs w:val="24"/>
              </w:rPr>
            </w:pP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C968D8" w:rsidRPr="00C968D8" w:rsidRDefault="00C968D8" w:rsidP="00A07440">
            <w:pPr>
              <w:snapToGrid w:val="0"/>
              <w:spacing w:after="0" w:line="240" w:lineRule="atLeast"/>
              <w:rPr>
                <w:rFonts w:ascii="Times New Roman" w:hAnsi="Times New Roman" w:cs="Times New Roman"/>
                <w:color w:val="000000" w:themeColor="text1"/>
                <w:sz w:val="24"/>
                <w:szCs w:val="24"/>
              </w:rPr>
            </w:pPr>
          </w:p>
        </w:tc>
      </w:tr>
      <w:tr w:rsidR="00C968D8" w:rsidRPr="00C968D8" w:rsidTr="00A07440">
        <w:tc>
          <w:tcPr>
            <w:tcW w:w="15309" w:type="dxa"/>
            <w:gridSpan w:val="13"/>
            <w:tcBorders>
              <w:top w:val="single" w:sz="4" w:space="0" w:color="000000"/>
              <w:left w:val="single" w:sz="4" w:space="0" w:color="000000"/>
              <w:bottom w:val="single" w:sz="4" w:space="0" w:color="000000"/>
              <w:right w:val="single" w:sz="4" w:space="0" w:color="000000"/>
            </w:tcBorders>
            <w:shd w:val="clear" w:color="auto" w:fill="auto"/>
          </w:tcPr>
          <w:p w:rsidR="00C968D8" w:rsidRPr="00C968D8" w:rsidRDefault="00C968D8" w:rsidP="00A07440">
            <w:pPr>
              <w:spacing w:after="0" w:line="240" w:lineRule="atLeast"/>
              <w:jc w:val="center"/>
              <w:rPr>
                <w:rFonts w:ascii="Times New Roman" w:hAnsi="Times New Roman" w:cs="Times New Roman"/>
                <w:color w:val="000000" w:themeColor="text1"/>
                <w:sz w:val="24"/>
                <w:szCs w:val="24"/>
              </w:rPr>
            </w:pPr>
            <w:r w:rsidRPr="00C968D8">
              <w:rPr>
                <w:rFonts w:ascii="Times New Roman" w:eastAsia="Times New Roman" w:hAnsi="Times New Roman" w:cs="Times New Roman"/>
                <w:b/>
                <w:color w:val="000000" w:themeColor="text1"/>
                <w:sz w:val="24"/>
                <w:szCs w:val="24"/>
                <w:lang w:eastAsia="ar-SA"/>
              </w:rPr>
              <w:t>Тема 1.</w:t>
            </w:r>
            <w:r w:rsidRPr="00C968D8">
              <w:rPr>
                <w:rFonts w:ascii="Times New Roman" w:eastAsia="Times New Roman" w:hAnsi="Times New Roman" w:cs="Times New Roman"/>
                <w:color w:val="000000" w:themeColor="text1"/>
                <w:sz w:val="24"/>
                <w:szCs w:val="24"/>
                <w:lang w:eastAsia="ko-KR"/>
              </w:rPr>
              <w:t>Любимое время года. Погода. Занятия в разное время года. (</w:t>
            </w:r>
            <w:r w:rsidR="00DC1ABE">
              <w:rPr>
                <w:rFonts w:ascii="Times New Roman" w:eastAsia="Times New Roman" w:hAnsi="Times New Roman" w:cs="Times New Roman"/>
                <w:color w:val="000000" w:themeColor="text1"/>
                <w:sz w:val="24"/>
                <w:szCs w:val="24"/>
                <w:lang w:eastAsia="ko-KR"/>
              </w:rPr>
              <w:t>7</w:t>
            </w:r>
            <w:r w:rsidRPr="00C968D8">
              <w:rPr>
                <w:rFonts w:ascii="Times New Roman" w:eastAsia="Times New Roman" w:hAnsi="Times New Roman" w:cs="Times New Roman"/>
                <w:color w:val="000000" w:themeColor="text1"/>
                <w:sz w:val="24"/>
                <w:szCs w:val="24"/>
                <w:lang w:eastAsia="ko-KR"/>
              </w:rPr>
              <w:t>часов)</w:t>
            </w:r>
          </w:p>
          <w:p w:rsidR="00C968D8" w:rsidRPr="00C968D8" w:rsidRDefault="00C968D8" w:rsidP="00A07440">
            <w:pPr>
              <w:spacing w:after="0" w:line="240" w:lineRule="atLeast"/>
              <w:textAlignment w:val="baseline"/>
              <w:rPr>
                <w:rFonts w:ascii="Times New Roman" w:hAnsi="Times New Roman" w:cs="Times New Roman"/>
                <w:color w:val="000000" w:themeColor="text1"/>
                <w:sz w:val="24"/>
                <w:szCs w:val="24"/>
              </w:rPr>
            </w:pPr>
          </w:p>
        </w:tc>
      </w:tr>
      <w:tr w:rsidR="00C968D8" w:rsidRPr="00C968D8" w:rsidTr="00A07440">
        <w:tc>
          <w:tcPr>
            <w:tcW w:w="15309" w:type="dxa"/>
            <w:gridSpan w:val="13"/>
            <w:tcBorders>
              <w:top w:val="single" w:sz="4" w:space="0" w:color="000000"/>
              <w:left w:val="single" w:sz="4" w:space="0" w:color="000000"/>
              <w:bottom w:val="single" w:sz="4" w:space="0" w:color="000000"/>
              <w:right w:val="single" w:sz="4" w:space="0" w:color="000000"/>
            </w:tcBorders>
            <w:shd w:val="clear" w:color="auto" w:fill="auto"/>
          </w:tcPr>
          <w:p w:rsidR="00C968D8" w:rsidRPr="00C968D8" w:rsidRDefault="00C968D8" w:rsidP="00A07440">
            <w:pPr>
              <w:spacing w:after="0" w:line="240" w:lineRule="atLeast"/>
              <w:jc w:val="center"/>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b/>
                <w:color w:val="000000" w:themeColor="text1"/>
                <w:sz w:val="24"/>
                <w:szCs w:val="24"/>
              </w:rPr>
              <w:t>Метапредметные (регулятивные и познавательные) УУД (формируемые в данном разделе)</w:t>
            </w:r>
          </w:p>
          <w:p w:rsidR="00C968D8" w:rsidRPr="00C968D8" w:rsidRDefault="00C968D8" w:rsidP="00A07440">
            <w:pPr>
              <w:spacing w:after="0" w:line="240" w:lineRule="atLeast"/>
              <w:ind w:left="36"/>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-формировать ответственное отношение к учению, готовность и способность к саморазвитию и самообразованию на основе мотивации к обучению и познанию;</w:t>
            </w:r>
          </w:p>
          <w:p w:rsidR="00C968D8" w:rsidRPr="00C968D8" w:rsidRDefault="00C968D8" w:rsidP="00A07440">
            <w:pPr>
              <w:spacing w:after="0" w:line="240" w:lineRule="atLeast"/>
              <w:ind w:left="36"/>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-принимать учебную задачу и следовать инструкции учителя</w:t>
            </w:r>
          </w:p>
          <w:p w:rsidR="00C968D8" w:rsidRPr="00C968D8" w:rsidRDefault="00C968D8" w:rsidP="00A07440">
            <w:pPr>
              <w:spacing w:after="0" w:line="240" w:lineRule="atLeast"/>
              <w:ind w:left="36"/>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 xml:space="preserve">-выражать свои </w:t>
            </w:r>
            <w:r w:rsidRPr="00C968D8">
              <w:rPr>
                <w:rFonts w:ascii="Times New Roman" w:eastAsia="Times New Roman" w:hAnsi="Times New Roman" w:cs="Times New Roman"/>
                <w:color w:val="000000" w:themeColor="text1"/>
                <w:spacing w:val="-1"/>
                <w:sz w:val="24"/>
                <w:szCs w:val="24"/>
              </w:rPr>
              <w:t xml:space="preserve">предпочтения и отрицания, </w:t>
            </w:r>
            <w:r w:rsidRPr="00C968D8">
              <w:rPr>
                <w:rFonts w:ascii="Times New Roman" w:eastAsia="Times New Roman" w:hAnsi="Times New Roman" w:cs="Times New Roman"/>
                <w:color w:val="000000" w:themeColor="text1"/>
                <w:sz w:val="24"/>
                <w:szCs w:val="24"/>
              </w:rPr>
              <w:t>используя новые речевые клише;  выражать и аргументировать свое отношение к услышанному;</w:t>
            </w:r>
          </w:p>
          <w:p w:rsidR="00C968D8" w:rsidRPr="00C968D8" w:rsidRDefault="00C968D8" w:rsidP="00A07440">
            <w:pPr>
              <w:spacing w:after="0" w:line="240" w:lineRule="atLeast"/>
              <w:ind w:left="36"/>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-представлять информацию в сжатом виде на основе образца</w:t>
            </w:r>
            <w:r w:rsidRPr="00C968D8">
              <w:rPr>
                <w:rFonts w:ascii="Times New Roman" w:eastAsia="Times New Roman" w:hAnsi="Times New Roman" w:cs="Times New Roman"/>
                <w:iCs/>
                <w:color w:val="000000" w:themeColor="text1"/>
                <w:sz w:val="24"/>
                <w:szCs w:val="24"/>
              </w:rPr>
              <w:t xml:space="preserve">презентовать </w:t>
            </w:r>
            <w:r w:rsidRPr="00C968D8">
              <w:rPr>
                <w:rFonts w:ascii="Times New Roman" w:eastAsia="Times New Roman" w:hAnsi="Times New Roman" w:cs="Times New Roman"/>
                <w:color w:val="000000" w:themeColor="text1"/>
                <w:sz w:val="24"/>
                <w:szCs w:val="24"/>
              </w:rPr>
              <w:t>подготовленную информацию в наглядном и  вербальном виде;</w:t>
            </w:r>
          </w:p>
          <w:p w:rsidR="00C968D8" w:rsidRPr="00C968D8" w:rsidRDefault="00C968D8" w:rsidP="00A07440">
            <w:pPr>
              <w:spacing w:after="0" w:line="240" w:lineRule="atLeast"/>
              <w:ind w:left="36" w:right="113"/>
              <w:rPr>
                <w:rFonts w:ascii="Times New Roman" w:eastAsia="Times New Roman" w:hAnsi="Times New Roman" w:cs="Times New Roman"/>
                <w:iCs/>
                <w:color w:val="000000" w:themeColor="text1"/>
                <w:sz w:val="24"/>
                <w:szCs w:val="24"/>
              </w:rPr>
            </w:pPr>
            <w:r w:rsidRPr="00C968D8">
              <w:rPr>
                <w:rFonts w:ascii="Times New Roman" w:eastAsia="Times New Roman" w:hAnsi="Times New Roman" w:cs="Times New Roman"/>
                <w:color w:val="000000" w:themeColor="text1"/>
                <w:sz w:val="24"/>
                <w:szCs w:val="24"/>
              </w:rPr>
              <w:t>- контролировать и выполнять действие по образцу;</w:t>
            </w:r>
          </w:p>
          <w:p w:rsidR="00C968D8" w:rsidRPr="00C968D8" w:rsidRDefault="00C968D8" w:rsidP="00A07440">
            <w:pPr>
              <w:spacing w:after="0" w:line="240" w:lineRule="atLeast"/>
              <w:ind w:left="36" w:right="113"/>
              <w:rPr>
                <w:rFonts w:ascii="Times New Roman" w:eastAsia="Times New Roman" w:hAnsi="Times New Roman" w:cs="Times New Roman"/>
                <w:iCs/>
                <w:color w:val="000000" w:themeColor="text1"/>
                <w:sz w:val="24"/>
                <w:szCs w:val="24"/>
              </w:rPr>
            </w:pPr>
            <w:r w:rsidRPr="00C968D8">
              <w:rPr>
                <w:rFonts w:ascii="Times New Roman" w:eastAsia="Times New Roman" w:hAnsi="Times New Roman" w:cs="Times New Roman"/>
                <w:iCs/>
                <w:color w:val="000000" w:themeColor="text1"/>
                <w:sz w:val="24"/>
                <w:szCs w:val="24"/>
              </w:rPr>
              <w:t>-пользоваться сносками при чтении текста;</w:t>
            </w:r>
          </w:p>
          <w:p w:rsidR="00C968D8" w:rsidRPr="00C968D8" w:rsidRDefault="00C968D8" w:rsidP="00A07440">
            <w:pPr>
              <w:spacing w:after="0" w:line="240" w:lineRule="atLeast"/>
              <w:rPr>
                <w:rFonts w:ascii="Times New Roman" w:hAnsi="Times New Roman" w:cs="Times New Roman"/>
                <w:color w:val="000000" w:themeColor="text1"/>
                <w:sz w:val="24"/>
                <w:szCs w:val="24"/>
              </w:rPr>
            </w:pPr>
            <w:r w:rsidRPr="00C968D8">
              <w:rPr>
                <w:rFonts w:ascii="Times New Roman" w:eastAsia="Times New Roman" w:hAnsi="Times New Roman" w:cs="Times New Roman"/>
                <w:iCs/>
                <w:color w:val="000000" w:themeColor="text1"/>
                <w:sz w:val="24"/>
                <w:szCs w:val="24"/>
              </w:rPr>
              <w:t>-выполнять групповой проект и защищать его в процессе обсуждения с одноклассниками</w:t>
            </w:r>
          </w:p>
        </w:tc>
      </w:tr>
      <w:tr w:rsidR="00C968D8" w:rsidRPr="00C968D8" w:rsidTr="00A07440">
        <w:tc>
          <w:tcPr>
            <w:tcW w:w="561" w:type="dxa"/>
            <w:tcBorders>
              <w:top w:val="single" w:sz="4" w:space="0" w:color="000000"/>
              <w:left w:val="single" w:sz="4" w:space="0" w:color="000000"/>
              <w:bottom w:val="single" w:sz="4" w:space="0" w:color="000000"/>
            </w:tcBorders>
            <w:shd w:val="clear" w:color="auto" w:fill="FFFFFF"/>
          </w:tcPr>
          <w:p w:rsidR="00C968D8" w:rsidRPr="00C968D8" w:rsidRDefault="00C968D8" w:rsidP="00A07440">
            <w:pPr>
              <w:pStyle w:val="14"/>
              <w:spacing w:before="0"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1.</w:t>
            </w:r>
          </w:p>
        </w:tc>
        <w:tc>
          <w:tcPr>
            <w:tcW w:w="566" w:type="dxa"/>
            <w:tcBorders>
              <w:top w:val="single" w:sz="4" w:space="0" w:color="000000"/>
              <w:left w:val="single" w:sz="4" w:space="0" w:color="000000"/>
              <w:bottom w:val="single" w:sz="4" w:space="0" w:color="000000"/>
            </w:tcBorders>
            <w:shd w:val="clear" w:color="auto" w:fill="FFFFFF"/>
          </w:tcPr>
          <w:p w:rsidR="00C968D8" w:rsidRPr="00C968D8" w:rsidRDefault="00C968D8" w:rsidP="00A07440">
            <w:pPr>
              <w:pStyle w:val="14"/>
              <w:snapToGrid w:val="0"/>
              <w:spacing w:before="0" w:after="0" w:line="240" w:lineRule="atLeast"/>
              <w:jc w:val="center"/>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FFFFFF"/>
          </w:tcPr>
          <w:p w:rsidR="00C968D8" w:rsidRPr="00C968D8" w:rsidRDefault="00C968D8" w:rsidP="00A07440">
            <w:pPr>
              <w:pStyle w:val="14"/>
              <w:snapToGrid w:val="0"/>
              <w:spacing w:before="0" w:after="0" w:line="240" w:lineRule="atLeast"/>
              <w:jc w:val="center"/>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FFFFFF"/>
          </w:tcPr>
          <w:p w:rsidR="00C968D8" w:rsidRPr="00C968D8" w:rsidRDefault="00C968D8" w:rsidP="00A07440">
            <w:pPr>
              <w:spacing w:after="0" w:line="240" w:lineRule="atLeast"/>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Любимые виды</w:t>
            </w:r>
            <w:r w:rsidRPr="00C968D8">
              <w:rPr>
                <w:rFonts w:ascii="Times New Roman" w:eastAsia="Calibri" w:hAnsi="Times New Roman" w:cs="Times New Roman"/>
                <w:color w:val="000000" w:themeColor="text1"/>
                <w:sz w:val="24"/>
                <w:szCs w:val="24"/>
              </w:rPr>
              <w:t xml:space="preserve"> спорта.</w:t>
            </w:r>
          </w:p>
          <w:p w:rsidR="00C968D8" w:rsidRPr="00C968D8" w:rsidRDefault="00C968D8" w:rsidP="00A07440">
            <w:pPr>
              <w:spacing w:after="0" w:line="240" w:lineRule="atLeast"/>
              <w:rPr>
                <w:rFonts w:ascii="Times New Roman"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Рассказывать о любимых спортивных занятиях в разное время года</w:t>
            </w:r>
          </w:p>
        </w:tc>
        <w:tc>
          <w:tcPr>
            <w:tcW w:w="568" w:type="dxa"/>
            <w:tcBorders>
              <w:top w:val="single" w:sz="4" w:space="0" w:color="000000"/>
              <w:left w:val="single" w:sz="4" w:space="0" w:color="000000"/>
              <w:bottom w:val="single" w:sz="4" w:space="0" w:color="000000"/>
            </w:tcBorders>
            <w:shd w:val="clear" w:color="auto" w:fill="FFFFFF"/>
          </w:tcPr>
          <w:p w:rsidR="00C968D8" w:rsidRPr="00C968D8" w:rsidRDefault="00C968D8" w:rsidP="00A07440">
            <w:pPr>
              <w:spacing w:after="0" w:line="240" w:lineRule="atLeast"/>
              <w:jc w:val="center"/>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FFFFFF"/>
          </w:tcPr>
          <w:p w:rsidR="00C968D8" w:rsidRPr="00C968D8" w:rsidRDefault="00C968D8" w:rsidP="00A07440">
            <w:pPr>
              <w:snapToGrid w:val="0"/>
              <w:spacing w:after="0" w:line="240" w:lineRule="atLeast"/>
              <w:rPr>
                <w:rFonts w:ascii="Times New Roman" w:hAnsi="Times New Roman" w:cs="Times New Roman"/>
                <w:color w:val="000000" w:themeColor="text1"/>
                <w:sz w:val="24"/>
                <w:szCs w:val="24"/>
                <w:lang w:val="en-US"/>
              </w:rPr>
            </w:pPr>
          </w:p>
          <w:p w:rsidR="00C968D8" w:rsidRPr="00C968D8" w:rsidRDefault="00C968D8" w:rsidP="00A07440">
            <w:pPr>
              <w:pStyle w:val="14"/>
              <w:tabs>
                <w:tab w:val="left" w:pos="806"/>
                <w:tab w:val="center" w:pos="1510"/>
              </w:tabs>
              <w:spacing w:before="0" w:after="0" w:line="240" w:lineRule="atLeast"/>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lang w:val="en-US"/>
              </w:rPr>
              <w:t>make a snowman, play snowballs, dive, toboggan</w:t>
            </w:r>
          </w:p>
          <w:p w:rsidR="00C968D8" w:rsidRPr="00C968D8" w:rsidRDefault="00C968D8" w:rsidP="00A07440">
            <w:pPr>
              <w:pStyle w:val="14"/>
              <w:tabs>
                <w:tab w:val="left" w:pos="806"/>
                <w:tab w:val="center" w:pos="1510"/>
              </w:tabs>
              <w:spacing w:before="0"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lang w:val="en-US"/>
              </w:rPr>
              <w:t>Present Simple</w:t>
            </w:r>
          </w:p>
        </w:tc>
        <w:tc>
          <w:tcPr>
            <w:tcW w:w="2536" w:type="dxa"/>
            <w:tcBorders>
              <w:top w:val="single" w:sz="4" w:space="0" w:color="000000"/>
              <w:left w:val="single" w:sz="4" w:space="0" w:color="000000"/>
              <w:bottom w:val="single" w:sz="4" w:space="0" w:color="000000"/>
            </w:tcBorders>
            <w:shd w:val="clear" w:color="auto" w:fill="FFFFFF"/>
          </w:tcPr>
          <w:p w:rsidR="00C968D8" w:rsidRPr="00C968D8" w:rsidRDefault="00C968D8" w:rsidP="00A07440">
            <w:pPr>
              <w:shd w:val="clear" w:color="auto" w:fill="FFFFFF"/>
              <w:spacing w:after="0" w:line="240" w:lineRule="atLeast"/>
              <w:ind w:left="68"/>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-рассказывать,чем можно заниматься в разное время года, расспрашивать одноклассников о том же</w:t>
            </w:r>
          </w:p>
        </w:tc>
        <w:tc>
          <w:tcPr>
            <w:tcW w:w="3118" w:type="dxa"/>
            <w:tcBorders>
              <w:top w:val="single" w:sz="4" w:space="0" w:color="000000"/>
              <w:left w:val="single" w:sz="4" w:space="0" w:color="000000"/>
              <w:bottom w:val="single" w:sz="4" w:space="0" w:color="000000"/>
            </w:tcBorders>
            <w:shd w:val="clear" w:color="auto" w:fill="FFFFFF"/>
          </w:tcPr>
          <w:p w:rsidR="00C968D8" w:rsidRPr="00C968D8" w:rsidRDefault="00C968D8" w:rsidP="00A07440">
            <w:pPr>
              <w:pStyle w:val="14"/>
              <w:spacing w:before="0"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 отвечать на вопросы по теме</w:t>
            </w:r>
          </w:p>
          <w:p w:rsidR="00C968D8" w:rsidRPr="00C968D8" w:rsidRDefault="00C968D8" w:rsidP="00A07440">
            <w:pPr>
              <w:pStyle w:val="14"/>
              <w:spacing w:before="0" w:after="0" w:line="240" w:lineRule="atLeast"/>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 составить собственный диалог</w:t>
            </w:r>
          </w:p>
          <w:p w:rsidR="00C968D8" w:rsidRPr="00C968D8" w:rsidRDefault="00C968D8" w:rsidP="00A07440">
            <w:pPr>
              <w:pStyle w:val="14"/>
              <w:spacing w:before="0" w:after="0" w:line="240" w:lineRule="atLeast"/>
              <w:rPr>
                <w:rFonts w:ascii="Times New Roman" w:hAnsi="Times New Roman" w:cs="Times New Roman"/>
                <w:b/>
                <w:i/>
                <w:color w:val="000000" w:themeColor="text1"/>
                <w:sz w:val="24"/>
                <w:szCs w:val="24"/>
              </w:rPr>
            </w:pPr>
          </w:p>
        </w:tc>
        <w:tc>
          <w:tcPr>
            <w:tcW w:w="1251" w:type="dxa"/>
            <w:gridSpan w:val="2"/>
            <w:tcBorders>
              <w:top w:val="single" w:sz="4" w:space="0" w:color="000000"/>
              <w:left w:val="single" w:sz="4" w:space="0" w:color="000000"/>
              <w:bottom w:val="single" w:sz="4" w:space="0" w:color="000000"/>
            </w:tcBorders>
            <w:shd w:val="clear" w:color="auto" w:fill="FFFFFF"/>
            <w:textDirection w:val="btLr"/>
          </w:tcPr>
          <w:p w:rsidR="00C968D8" w:rsidRPr="00C968D8" w:rsidRDefault="00C968D8" w:rsidP="00A07440">
            <w:pPr>
              <w:pStyle w:val="14"/>
              <w:spacing w:before="0" w:after="0" w:line="240" w:lineRule="atLeast"/>
              <w:ind w:left="113" w:right="113"/>
              <w:rPr>
                <w:rFonts w:ascii="Times New Roman" w:hAnsi="Times New Roman" w:cs="Times New Roman"/>
                <w:i/>
                <w:color w:val="000000" w:themeColor="text1"/>
                <w:sz w:val="24"/>
                <w:szCs w:val="24"/>
                <w:lang w:val="en-US"/>
              </w:rPr>
            </w:pPr>
            <w:r w:rsidRPr="00C968D8">
              <w:rPr>
                <w:rFonts w:ascii="Times New Roman" w:hAnsi="Times New Roman" w:cs="Times New Roman"/>
                <w:color w:val="000000" w:themeColor="text1"/>
                <w:sz w:val="24"/>
                <w:szCs w:val="24"/>
              </w:rPr>
              <w:t>текущий</w:t>
            </w:r>
          </w:p>
          <w:p w:rsidR="00C968D8" w:rsidRPr="00C968D8" w:rsidRDefault="00C968D8" w:rsidP="00A07440">
            <w:pPr>
              <w:spacing w:after="0" w:line="240" w:lineRule="atLeast"/>
              <w:jc w:val="center"/>
              <w:rPr>
                <w:rFonts w:ascii="Times New Roman" w:hAnsi="Times New Roman" w:cs="Times New Roman"/>
                <w:i/>
                <w:color w:val="000000" w:themeColor="text1"/>
                <w:sz w:val="24"/>
                <w:szCs w:val="24"/>
                <w:lang w:val="en-US"/>
              </w:rPr>
            </w:pP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C968D8" w:rsidRPr="00C968D8" w:rsidRDefault="00C968D8" w:rsidP="00A07440">
            <w:pPr>
              <w:spacing w:after="0" w:line="240" w:lineRule="atLeast"/>
              <w:ind w:left="-108" w:right="-108"/>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w:t>
            </w:r>
            <w:r w:rsidRPr="00C968D8">
              <w:rPr>
                <w:rFonts w:ascii="Times New Roman" w:hAnsi="Times New Roman" w:cs="Times New Roman"/>
                <w:color w:val="000000" w:themeColor="text1"/>
                <w:sz w:val="24"/>
                <w:szCs w:val="24"/>
                <w:lang w:val="en-US"/>
              </w:rPr>
              <w:t xml:space="preserve">.1, </w:t>
            </w:r>
            <w:r w:rsidRPr="00C968D8">
              <w:rPr>
                <w:rFonts w:ascii="Times New Roman" w:hAnsi="Times New Roman" w:cs="Times New Roman"/>
                <w:color w:val="000000" w:themeColor="text1"/>
                <w:sz w:val="24"/>
                <w:szCs w:val="24"/>
              </w:rPr>
              <w:t>стр</w:t>
            </w:r>
            <w:r w:rsidRPr="00C968D8">
              <w:rPr>
                <w:rFonts w:ascii="Times New Roman" w:hAnsi="Times New Roman" w:cs="Times New Roman"/>
                <w:color w:val="000000" w:themeColor="text1"/>
                <w:sz w:val="24"/>
                <w:szCs w:val="24"/>
                <w:lang w:val="en-US"/>
              </w:rPr>
              <w:t xml:space="preserve">.18 </w:t>
            </w:r>
            <w:r w:rsidRPr="00C968D8">
              <w:rPr>
                <w:rFonts w:ascii="Times New Roman" w:hAnsi="Times New Roman" w:cs="Times New Roman"/>
                <w:color w:val="000000" w:themeColor="text1"/>
                <w:sz w:val="24"/>
                <w:szCs w:val="24"/>
              </w:rPr>
              <w:t>упр</w:t>
            </w:r>
            <w:r w:rsidRPr="00C968D8">
              <w:rPr>
                <w:rFonts w:ascii="Times New Roman" w:hAnsi="Times New Roman" w:cs="Times New Roman"/>
                <w:color w:val="000000" w:themeColor="text1"/>
                <w:sz w:val="24"/>
                <w:szCs w:val="24"/>
                <w:lang w:val="en-US"/>
              </w:rPr>
              <w:t xml:space="preserve">. 1, </w:t>
            </w:r>
            <w:r w:rsidRPr="00C968D8">
              <w:rPr>
                <w:rFonts w:ascii="Times New Roman" w:hAnsi="Times New Roman" w:cs="Times New Roman"/>
                <w:color w:val="000000" w:themeColor="text1"/>
                <w:sz w:val="24"/>
                <w:szCs w:val="24"/>
              </w:rPr>
              <w:t>стр</w:t>
            </w:r>
            <w:r w:rsidRPr="00C968D8">
              <w:rPr>
                <w:rFonts w:ascii="Times New Roman" w:hAnsi="Times New Roman" w:cs="Times New Roman"/>
                <w:color w:val="000000" w:themeColor="text1"/>
                <w:sz w:val="24"/>
                <w:szCs w:val="24"/>
                <w:lang w:val="en-US"/>
              </w:rPr>
              <w:t>. 5</w:t>
            </w:r>
          </w:p>
        </w:tc>
      </w:tr>
      <w:tr w:rsidR="00C968D8" w:rsidRPr="00C968D8" w:rsidTr="00A07440">
        <w:tc>
          <w:tcPr>
            <w:tcW w:w="561" w:type="dxa"/>
            <w:tcBorders>
              <w:top w:val="single" w:sz="4" w:space="0" w:color="000000"/>
              <w:left w:val="single" w:sz="4" w:space="0" w:color="000000"/>
              <w:bottom w:val="single" w:sz="4" w:space="0" w:color="000000"/>
            </w:tcBorders>
            <w:shd w:val="clear" w:color="auto" w:fill="FFFFFF"/>
          </w:tcPr>
          <w:p w:rsidR="00C968D8" w:rsidRPr="00C968D8" w:rsidRDefault="00C968D8" w:rsidP="00A07440">
            <w:pPr>
              <w:pStyle w:val="14"/>
              <w:spacing w:before="0"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lastRenderedPageBreak/>
              <w:t>2</w:t>
            </w:r>
          </w:p>
        </w:tc>
        <w:tc>
          <w:tcPr>
            <w:tcW w:w="566" w:type="dxa"/>
            <w:tcBorders>
              <w:top w:val="single" w:sz="4" w:space="0" w:color="000000"/>
              <w:left w:val="single" w:sz="4" w:space="0" w:color="000000"/>
              <w:bottom w:val="single" w:sz="4" w:space="0" w:color="000000"/>
            </w:tcBorders>
            <w:shd w:val="clear" w:color="auto" w:fill="FFFFFF"/>
          </w:tcPr>
          <w:p w:rsidR="00C968D8" w:rsidRPr="00C968D8" w:rsidRDefault="00C968D8" w:rsidP="00A07440">
            <w:pPr>
              <w:pStyle w:val="14"/>
              <w:snapToGrid w:val="0"/>
              <w:spacing w:before="0" w:after="0" w:line="240" w:lineRule="atLeast"/>
              <w:jc w:val="center"/>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FFFFFF"/>
          </w:tcPr>
          <w:p w:rsidR="00C968D8" w:rsidRPr="00C968D8" w:rsidRDefault="00C968D8" w:rsidP="00A07440">
            <w:pPr>
              <w:pStyle w:val="14"/>
              <w:snapToGrid w:val="0"/>
              <w:spacing w:before="0" w:after="0" w:line="240" w:lineRule="atLeast"/>
              <w:jc w:val="center"/>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FFFFFF"/>
          </w:tcPr>
          <w:p w:rsidR="00C968D8" w:rsidRPr="00C968D8" w:rsidRDefault="00C968D8" w:rsidP="00C968D8">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Учимся рассказывать о погоде </w:t>
            </w:r>
            <w:r w:rsidRPr="00C968D8">
              <w:rPr>
                <w:rFonts w:ascii="Times New Roman" w:hAnsi="Times New Roman" w:cs="Times New Roman"/>
                <w:color w:val="000000" w:themeColor="text1"/>
                <w:sz w:val="24"/>
                <w:szCs w:val="24"/>
              </w:rPr>
              <w:t xml:space="preserve"> Воспринимать на слух информацию из текста, выражать свое отношение.</w:t>
            </w:r>
          </w:p>
        </w:tc>
        <w:tc>
          <w:tcPr>
            <w:tcW w:w="568" w:type="dxa"/>
            <w:tcBorders>
              <w:top w:val="single" w:sz="4" w:space="0" w:color="000000"/>
              <w:left w:val="single" w:sz="4" w:space="0" w:color="000000"/>
              <w:bottom w:val="single" w:sz="4" w:space="0" w:color="000000"/>
            </w:tcBorders>
            <w:shd w:val="clear" w:color="auto" w:fill="FFFFFF"/>
          </w:tcPr>
          <w:p w:rsidR="00C968D8" w:rsidRPr="00C968D8" w:rsidRDefault="00C968D8" w:rsidP="00A07440">
            <w:pPr>
              <w:spacing w:after="0" w:line="240" w:lineRule="atLeast"/>
              <w:jc w:val="center"/>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FFFFFF"/>
          </w:tcPr>
          <w:p w:rsidR="00C968D8" w:rsidRPr="00C968D8" w:rsidRDefault="00C968D8" w:rsidP="00A07440">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lang w:val="en-US"/>
              </w:rPr>
              <w:t>rain, snow, cold, cloudy, .hot, rainy, snowy, sunny, warm, windy What`s the weather like today/in winter?</w:t>
            </w:r>
            <w:r w:rsidRPr="00C968D8">
              <w:rPr>
                <w:rFonts w:ascii="Times New Roman" w:hAnsi="Times New Roman" w:cs="Times New Roman"/>
                <w:color w:val="000000" w:themeColor="text1"/>
                <w:sz w:val="24"/>
                <w:szCs w:val="24"/>
                <w:lang w:val="en-US"/>
              </w:rPr>
              <w:tab/>
              <w:t>Present Simple</w:t>
            </w:r>
          </w:p>
          <w:p w:rsidR="00C968D8" w:rsidRPr="00C968D8" w:rsidRDefault="00C968D8" w:rsidP="00A07440">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Безличныепредложения</w:t>
            </w:r>
            <w:r w:rsidRPr="00C968D8">
              <w:rPr>
                <w:rFonts w:ascii="Times New Roman" w:hAnsi="Times New Roman" w:cs="Times New Roman"/>
                <w:color w:val="000000" w:themeColor="text1"/>
                <w:sz w:val="24"/>
                <w:szCs w:val="24"/>
                <w:lang w:val="en-US"/>
              </w:rPr>
              <w:t>/It is cold. It is winter/.</w:t>
            </w:r>
          </w:p>
        </w:tc>
        <w:tc>
          <w:tcPr>
            <w:tcW w:w="2536" w:type="dxa"/>
            <w:tcBorders>
              <w:top w:val="single" w:sz="4" w:space="0" w:color="000000"/>
              <w:left w:val="single" w:sz="4" w:space="0" w:color="000000"/>
              <w:bottom w:val="single" w:sz="4" w:space="0" w:color="000000"/>
            </w:tcBorders>
            <w:shd w:val="clear" w:color="auto" w:fill="FFFFFF"/>
          </w:tcPr>
          <w:p w:rsidR="00C968D8" w:rsidRPr="00C968D8" w:rsidRDefault="00C968D8" w:rsidP="00A07440">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-воспринимать на слух текст и понимать его содержание, излагать информацию из прослушанного текста в виде рассказа</w:t>
            </w:r>
          </w:p>
          <w:p w:rsidR="00C968D8" w:rsidRPr="00C968D8" w:rsidRDefault="00C968D8" w:rsidP="00A07440">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-выразить свое отношение к услышанному</w:t>
            </w:r>
          </w:p>
        </w:tc>
        <w:tc>
          <w:tcPr>
            <w:tcW w:w="3118" w:type="dxa"/>
            <w:tcBorders>
              <w:top w:val="single" w:sz="4" w:space="0" w:color="000000"/>
              <w:left w:val="single" w:sz="4" w:space="0" w:color="000000"/>
              <w:bottom w:val="single" w:sz="4" w:space="0" w:color="000000"/>
            </w:tcBorders>
            <w:shd w:val="clear" w:color="auto" w:fill="FFFFFF"/>
          </w:tcPr>
          <w:p w:rsidR="00C968D8" w:rsidRPr="00C968D8" w:rsidRDefault="00C968D8" w:rsidP="00A07440">
            <w:pPr>
              <w:pStyle w:val="14"/>
              <w:spacing w:before="0"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-полностью воспринимать на слух текст</w:t>
            </w:r>
          </w:p>
          <w:p w:rsidR="00C968D8" w:rsidRPr="00C968D8" w:rsidRDefault="00C968D8" w:rsidP="00A07440">
            <w:pPr>
              <w:pStyle w:val="14"/>
              <w:spacing w:before="0"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-составить монологическое высказывание в жанре рассказа</w:t>
            </w:r>
          </w:p>
        </w:tc>
        <w:tc>
          <w:tcPr>
            <w:tcW w:w="1251" w:type="dxa"/>
            <w:gridSpan w:val="2"/>
            <w:tcBorders>
              <w:top w:val="single" w:sz="4" w:space="0" w:color="000000"/>
              <w:left w:val="single" w:sz="4" w:space="0" w:color="000000"/>
              <w:bottom w:val="single" w:sz="4" w:space="0" w:color="000000"/>
            </w:tcBorders>
            <w:shd w:val="clear" w:color="auto" w:fill="auto"/>
          </w:tcPr>
          <w:p w:rsidR="00C968D8" w:rsidRPr="00C968D8" w:rsidRDefault="00C968D8" w:rsidP="00A07440">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C968D8" w:rsidRPr="00C968D8" w:rsidRDefault="00C968D8" w:rsidP="00A07440">
            <w:pPr>
              <w:spacing w:after="0" w:line="240" w:lineRule="atLeast"/>
              <w:ind w:left="-108" w:right="-108"/>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упр.2, стр.18, стр.7,9</w:t>
            </w:r>
          </w:p>
        </w:tc>
      </w:tr>
      <w:tr w:rsidR="00C968D8" w:rsidRPr="00C968D8" w:rsidTr="00A07440">
        <w:tc>
          <w:tcPr>
            <w:tcW w:w="561"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3</w:t>
            </w:r>
          </w:p>
        </w:tc>
        <w:tc>
          <w:tcPr>
            <w:tcW w:w="566"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pacing w:after="0" w:line="240" w:lineRule="atLeast"/>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Погода в разные в</w:t>
            </w:r>
            <w:r w:rsidRPr="00C968D8">
              <w:rPr>
                <w:rFonts w:ascii="Times New Roman" w:eastAsia="Calibri" w:hAnsi="Times New Roman" w:cs="Times New Roman"/>
                <w:color w:val="000000" w:themeColor="text1"/>
                <w:sz w:val="24"/>
                <w:szCs w:val="24"/>
              </w:rPr>
              <w:t>ремена года.</w:t>
            </w:r>
          </w:p>
          <w:p w:rsidR="00C968D8" w:rsidRPr="00C968D8" w:rsidRDefault="00C968D8" w:rsidP="00A07440">
            <w:pPr>
              <w:spacing w:after="0" w:line="240" w:lineRule="atLeast"/>
              <w:rPr>
                <w:rFonts w:ascii="Times New Roman"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Рассказывать о погоде в разное время года.</w:t>
            </w:r>
          </w:p>
        </w:tc>
        <w:tc>
          <w:tcPr>
            <w:tcW w:w="568"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napToGrid w:val="0"/>
              <w:spacing w:after="0" w:line="240" w:lineRule="atLeast"/>
              <w:rPr>
                <w:rFonts w:ascii="Times New Roman" w:hAnsi="Times New Roman" w:cs="Times New Roman"/>
                <w:color w:val="000000" w:themeColor="text1"/>
                <w:sz w:val="24"/>
                <w:szCs w:val="24"/>
              </w:rPr>
            </w:pPr>
          </w:p>
        </w:tc>
        <w:tc>
          <w:tcPr>
            <w:tcW w:w="2536"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-рассказывать о погоде в разное время года с опорой на ключевые слова</w:t>
            </w:r>
          </w:p>
          <w:p w:rsidR="00C968D8" w:rsidRPr="00C968D8" w:rsidRDefault="00C968D8" w:rsidP="00A07440">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-делать шутливый прогноз на предстоящую зиму</w:t>
            </w:r>
          </w:p>
        </w:tc>
        <w:tc>
          <w:tcPr>
            <w:tcW w:w="3118"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Рассказать о погоде без опоры на образец</w:t>
            </w:r>
          </w:p>
          <w:p w:rsidR="00C968D8" w:rsidRPr="00C968D8" w:rsidRDefault="00C968D8" w:rsidP="00A07440">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 -делать шутливый прогноз на предстоящую зиму</w:t>
            </w:r>
          </w:p>
        </w:tc>
        <w:tc>
          <w:tcPr>
            <w:tcW w:w="1251" w:type="dxa"/>
            <w:gridSpan w:val="2"/>
            <w:tcBorders>
              <w:top w:val="single" w:sz="4" w:space="0" w:color="000000"/>
              <w:left w:val="single" w:sz="4" w:space="0" w:color="000000"/>
              <w:bottom w:val="single" w:sz="4" w:space="0" w:color="000000"/>
            </w:tcBorders>
            <w:shd w:val="clear" w:color="auto" w:fill="auto"/>
          </w:tcPr>
          <w:p w:rsidR="00C968D8" w:rsidRPr="00C968D8" w:rsidRDefault="00C968D8" w:rsidP="00A07440">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C968D8" w:rsidRPr="00C968D8" w:rsidRDefault="00C968D8" w:rsidP="00A07440">
            <w:pPr>
              <w:spacing w:after="0" w:line="240" w:lineRule="atLeast"/>
              <w:ind w:left="-108" w:right="-108"/>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упр.3, стр.18 упр.13, стр.9</w:t>
            </w:r>
          </w:p>
        </w:tc>
      </w:tr>
      <w:tr w:rsidR="00C968D8" w:rsidRPr="00C968D8" w:rsidTr="00A07440">
        <w:tc>
          <w:tcPr>
            <w:tcW w:w="561"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4</w:t>
            </w:r>
          </w:p>
        </w:tc>
        <w:tc>
          <w:tcPr>
            <w:tcW w:w="566"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pacing w:after="0" w:line="240" w:lineRule="atLeast"/>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Знакомимся с будущим простым временем </w:t>
            </w:r>
            <w:r w:rsidRPr="00C968D8">
              <w:rPr>
                <w:rFonts w:ascii="Times New Roman" w:eastAsia="Calibri" w:hAnsi="Times New Roman" w:cs="Times New Roman"/>
                <w:color w:val="000000" w:themeColor="text1"/>
                <w:sz w:val="24"/>
                <w:szCs w:val="24"/>
              </w:rPr>
              <w:t>.</w:t>
            </w:r>
          </w:p>
          <w:p w:rsidR="00C968D8" w:rsidRPr="00C968D8" w:rsidRDefault="00C968D8" w:rsidP="00A07440">
            <w:pPr>
              <w:spacing w:after="0" w:line="240" w:lineRule="atLeast"/>
              <w:rPr>
                <w:rFonts w:ascii="Times New Roman"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Рассказывать о погоде в разное время, высказываться о возможной погоде в будущем.</w:t>
            </w:r>
          </w:p>
        </w:tc>
        <w:tc>
          <w:tcPr>
            <w:tcW w:w="568"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lang w:val="en-US"/>
              </w:rPr>
              <w:t>FutureSimple</w:t>
            </w:r>
            <w:r w:rsidRPr="00C968D8">
              <w:rPr>
                <w:rFonts w:ascii="Times New Roman" w:hAnsi="Times New Roman" w:cs="Times New Roman"/>
                <w:color w:val="000000" w:themeColor="text1"/>
                <w:sz w:val="24"/>
                <w:szCs w:val="24"/>
              </w:rPr>
              <w:t>/</w:t>
            </w:r>
          </w:p>
          <w:p w:rsidR="00C968D8" w:rsidRPr="00C968D8" w:rsidRDefault="00C968D8" w:rsidP="00A07440">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утвердительные и отрицательные предложения</w:t>
            </w:r>
          </w:p>
        </w:tc>
        <w:tc>
          <w:tcPr>
            <w:tcW w:w="2536"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Читать текста с пониманием основного содержания, отвечать на вопросы с опорой на текст, расставить картинки в нужном порядке</w:t>
            </w:r>
          </w:p>
        </w:tc>
        <w:tc>
          <w:tcPr>
            <w:tcW w:w="3118"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Читать текст с полным пониманием содержания, отвечать на вопросы по тексту без опоры на образец, составить рассказ по картинкам</w:t>
            </w:r>
          </w:p>
        </w:tc>
        <w:tc>
          <w:tcPr>
            <w:tcW w:w="1251" w:type="dxa"/>
            <w:gridSpan w:val="2"/>
            <w:tcBorders>
              <w:top w:val="single" w:sz="4" w:space="0" w:color="000000"/>
              <w:left w:val="single" w:sz="4" w:space="0" w:color="000000"/>
              <w:bottom w:val="single" w:sz="4" w:space="0" w:color="000000"/>
            </w:tcBorders>
            <w:shd w:val="clear" w:color="auto" w:fill="auto"/>
          </w:tcPr>
          <w:p w:rsidR="00C968D8" w:rsidRPr="00C968D8" w:rsidRDefault="00C968D8" w:rsidP="00A07440">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C968D8" w:rsidRPr="00C968D8" w:rsidRDefault="00C968D8" w:rsidP="00A07440">
            <w:pPr>
              <w:spacing w:after="0" w:line="240" w:lineRule="atLeast"/>
              <w:ind w:left="-108" w:right="-108"/>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упр.4,5 стр. 18</w:t>
            </w:r>
          </w:p>
        </w:tc>
      </w:tr>
      <w:tr w:rsidR="00C968D8" w:rsidRPr="00C968D8" w:rsidTr="00A07440">
        <w:tc>
          <w:tcPr>
            <w:tcW w:w="561"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5</w:t>
            </w:r>
          </w:p>
        </w:tc>
        <w:tc>
          <w:tcPr>
            <w:tcW w:w="566"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Планы на  будущее </w:t>
            </w:r>
          </w:p>
          <w:p w:rsidR="00C968D8" w:rsidRPr="00C968D8" w:rsidRDefault="00C968D8" w:rsidP="00A07440">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Читать тексты диалогического характера</w:t>
            </w:r>
          </w:p>
        </w:tc>
        <w:tc>
          <w:tcPr>
            <w:tcW w:w="568"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lang w:val="en-US"/>
              </w:rPr>
              <w:t>FutureSimple</w:t>
            </w:r>
            <w:r w:rsidRPr="00C968D8">
              <w:rPr>
                <w:rFonts w:ascii="Times New Roman" w:hAnsi="Times New Roman" w:cs="Times New Roman"/>
                <w:color w:val="000000" w:themeColor="text1"/>
                <w:sz w:val="24"/>
                <w:szCs w:val="24"/>
              </w:rPr>
              <w:t xml:space="preserve"> (вопросительные структуры и краткие ответы)</w:t>
            </w:r>
          </w:p>
        </w:tc>
        <w:tc>
          <w:tcPr>
            <w:tcW w:w="2536"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Читать вслух диалог, соблюдая нужную интонацию.</w:t>
            </w:r>
          </w:p>
          <w:p w:rsidR="00C968D8" w:rsidRPr="00C968D8" w:rsidRDefault="00C968D8" w:rsidP="00A07440">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Давать краткие ответы на вопросы в простом будущем времени</w:t>
            </w:r>
          </w:p>
        </w:tc>
        <w:tc>
          <w:tcPr>
            <w:tcW w:w="3118"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Составлять собственные диалоги с целью решения заданной коммуникативной задачи, с опорой на прочитанный текст</w:t>
            </w:r>
          </w:p>
        </w:tc>
        <w:tc>
          <w:tcPr>
            <w:tcW w:w="1251" w:type="dxa"/>
            <w:gridSpan w:val="2"/>
            <w:tcBorders>
              <w:top w:val="single" w:sz="4" w:space="0" w:color="000000"/>
              <w:left w:val="single" w:sz="4" w:space="0" w:color="000000"/>
              <w:bottom w:val="single" w:sz="4" w:space="0" w:color="000000"/>
            </w:tcBorders>
            <w:shd w:val="clear" w:color="auto" w:fill="auto"/>
          </w:tcPr>
          <w:p w:rsidR="00C968D8" w:rsidRPr="00C968D8" w:rsidRDefault="00C968D8" w:rsidP="00A07440">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C968D8" w:rsidRPr="00C968D8" w:rsidRDefault="00C968D8" w:rsidP="00A07440">
            <w:pPr>
              <w:spacing w:after="0" w:line="240" w:lineRule="atLeast"/>
              <w:ind w:left="-108" w:right="-108"/>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упр.6, стр.19</w:t>
            </w:r>
          </w:p>
        </w:tc>
      </w:tr>
      <w:tr w:rsidR="00C968D8" w:rsidRPr="00C968D8" w:rsidTr="00A07440">
        <w:tc>
          <w:tcPr>
            <w:tcW w:w="561"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6</w:t>
            </w:r>
          </w:p>
        </w:tc>
        <w:tc>
          <w:tcPr>
            <w:tcW w:w="566"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 xml:space="preserve">3 </w:t>
            </w:r>
            <w:r>
              <w:rPr>
                <w:rFonts w:ascii="Times New Roman" w:hAnsi="Times New Roman" w:cs="Times New Roman"/>
                <w:color w:val="000000" w:themeColor="text1"/>
                <w:sz w:val="24"/>
                <w:szCs w:val="24"/>
              </w:rPr>
              <w:t>прогноз погоды</w:t>
            </w:r>
          </w:p>
          <w:p w:rsidR="00C968D8" w:rsidRPr="00C968D8" w:rsidRDefault="00C968D8" w:rsidP="00A07440">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Рассказывать и расспрашивать о планах на выходные</w:t>
            </w:r>
          </w:p>
        </w:tc>
        <w:tc>
          <w:tcPr>
            <w:tcW w:w="568"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pacing w:after="0" w:line="240" w:lineRule="atLeast"/>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lang w:val="en-US"/>
              </w:rPr>
              <w:t>holiday/holidays, have a picnic, fly a kite, play hide-and-seek</w:t>
            </w:r>
          </w:p>
        </w:tc>
        <w:tc>
          <w:tcPr>
            <w:tcW w:w="2536"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 xml:space="preserve">Рассказывать и расспрашивать о планах на выходные </w:t>
            </w:r>
            <w:r w:rsidRPr="00C968D8">
              <w:rPr>
                <w:rFonts w:ascii="Times New Roman" w:hAnsi="Times New Roman" w:cs="Times New Roman"/>
                <w:color w:val="000000" w:themeColor="text1"/>
                <w:sz w:val="24"/>
                <w:szCs w:val="24"/>
              </w:rPr>
              <w:lastRenderedPageBreak/>
              <w:t>используя речевые клише</w:t>
            </w:r>
          </w:p>
        </w:tc>
        <w:tc>
          <w:tcPr>
            <w:tcW w:w="3118"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lastRenderedPageBreak/>
              <w:t>Составлять диалог и рассказ в будущем времени без опоры на образец</w:t>
            </w:r>
          </w:p>
          <w:p w:rsidR="00C968D8" w:rsidRPr="00C968D8" w:rsidRDefault="00C968D8" w:rsidP="00A07440">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lastRenderedPageBreak/>
              <w:t>Использовать языковую догадку при восприятии на слух текстов</w:t>
            </w:r>
          </w:p>
        </w:tc>
        <w:tc>
          <w:tcPr>
            <w:tcW w:w="1251" w:type="dxa"/>
            <w:gridSpan w:val="2"/>
            <w:tcBorders>
              <w:top w:val="single" w:sz="4" w:space="0" w:color="000000"/>
              <w:left w:val="single" w:sz="4" w:space="0" w:color="000000"/>
              <w:bottom w:val="single" w:sz="4" w:space="0" w:color="000000"/>
            </w:tcBorders>
            <w:shd w:val="clear" w:color="auto" w:fill="auto"/>
          </w:tcPr>
          <w:p w:rsidR="00C968D8" w:rsidRPr="00C968D8" w:rsidRDefault="00C968D8" w:rsidP="00A07440">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lastRenderedPageBreak/>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C968D8" w:rsidRPr="00C968D8" w:rsidRDefault="00C968D8" w:rsidP="00A07440">
            <w:pPr>
              <w:spacing w:after="0" w:line="240" w:lineRule="atLeast"/>
              <w:ind w:left="-108" w:right="-108"/>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упр.7, стр.19</w:t>
            </w:r>
          </w:p>
        </w:tc>
      </w:tr>
      <w:tr w:rsidR="0015637A" w:rsidRPr="00C968D8" w:rsidTr="00A07440">
        <w:tc>
          <w:tcPr>
            <w:tcW w:w="561" w:type="dxa"/>
            <w:tcBorders>
              <w:top w:val="single" w:sz="4" w:space="0" w:color="000000"/>
              <w:left w:val="single" w:sz="4" w:space="0" w:color="000000"/>
              <w:bottom w:val="single" w:sz="4" w:space="0" w:color="000000"/>
            </w:tcBorders>
            <w:shd w:val="clear" w:color="auto" w:fill="auto"/>
          </w:tcPr>
          <w:p w:rsidR="0015637A" w:rsidRPr="00C968D8" w:rsidRDefault="0015637A" w:rsidP="00A07440">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lastRenderedPageBreak/>
              <w:t>7</w:t>
            </w:r>
          </w:p>
        </w:tc>
        <w:tc>
          <w:tcPr>
            <w:tcW w:w="566" w:type="dxa"/>
            <w:tcBorders>
              <w:top w:val="single" w:sz="4" w:space="0" w:color="000000"/>
              <w:left w:val="single" w:sz="4" w:space="0" w:color="000000"/>
              <w:bottom w:val="single" w:sz="4" w:space="0" w:color="000000"/>
            </w:tcBorders>
            <w:shd w:val="clear" w:color="auto" w:fill="auto"/>
          </w:tcPr>
          <w:p w:rsidR="0015637A" w:rsidRPr="00C968D8" w:rsidRDefault="0015637A" w:rsidP="00A07440">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15637A" w:rsidRPr="00C968D8" w:rsidRDefault="0015637A" w:rsidP="00A07440">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15637A" w:rsidRPr="00C968D8" w:rsidRDefault="0015637A" w:rsidP="00A07440">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Проверочная работа №1</w:t>
            </w:r>
          </w:p>
        </w:tc>
        <w:tc>
          <w:tcPr>
            <w:tcW w:w="568" w:type="dxa"/>
            <w:tcBorders>
              <w:top w:val="single" w:sz="4" w:space="0" w:color="000000"/>
              <w:left w:val="single" w:sz="4" w:space="0" w:color="000000"/>
              <w:bottom w:val="single" w:sz="4" w:space="0" w:color="000000"/>
            </w:tcBorders>
            <w:shd w:val="clear" w:color="auto" w:fill="auto"/>
          </w:tcPr>
          <w:p w:rsidR="0015637A" w:rsidRPr="00C968D8" w:rsidRDefault="0015637A" w:rsidP="00A07440">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1</w:t>
            </w:r>
          </w:p>
        </w:tc>
        <w:tc>
          <w:tcPr>
            <w:tcW w:w="8063" w:type="dxa"/>
            <w:gridSpan w:val="3"/>
            <w:tcBorders>
              <w:top w:val="single" w:sz="4" w:space="0" w:color="000000"/>
              <w:left w:val="single" w:sz="4" w:space="0" w:color="000000"/>
              <w:bottom w:val="single" w:sz="4" w:space="0" w:color="000000"/>
            </w:tcBorders>
            <w:shd w:val="clear" w:color="auto" w:fill="auto"/>
          </w:tcPr>
          <w:p w:rsidR="0015637A" w:rsidRPr="00C968D8" w:rsidRDefault="0015637A" w:rsidP="00A07440">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Контроль лексико</w:t>
            </w:r>
            <w:r w:rsidRPr="00C968D8">
              <w:rPr>
                <w:rFonts w:ascii="Times New Roman" w:hAnsi="Times New Roman" w:cs="Times New Roman"/>
                <w:color w:val="000000" w:themeColor="text1"/>
                <w:sz w:val="24"/>
                <w:szCs w:val="24"/>
                <w:lang w:val="en-US"/>
              </w:rPr>
              <w:t>-</w:t>
            </w:r>
            <w:r w:rsidRPr="00C968D8">
              <w:rPr>
                <w:rFonts w:ascii="Times New Roman" w:hAnsi="Times New Roman" w:cs="Times New Roman"/>
                <w:color w:val="000000" w:themeColor="text1"/>
                <w:sz w:val="24"/>
                <w:szCs w:val="24"/>
              </w:rPr>
              <w:t>грамматических навыков.</w:t>
            </w:r>
          </w:p>
        </w:tc>
        <w:tc>
          <w:tcPr>
            <w:tcW w:w="1251" w:type="dxa"/>
            <w:gridSpan w:val="2"/>
            <w:tcBorders>
              <w:top w:val="single" w:sz="4" w:space="0" w:color="000000"/>
              <w:left w:val="single" w:sz="4" w:space="0" w:color="000000"/>
              <w:bottom w:val="single" w:sz="4" w:space="0" w:color="000000"/>
            </w:tcBorders>
            <w:shd w:val="clear" w:color="auto" w:fill="auto"/>
          </w:tcPr>
          <w:p w:rsidR="0015637A" w:rsidRPr="00C968D8" w:rsidRDefault="0015637A" w:rsidP="00A07440">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15637A" w:rsidRPr="00C968D8" w:rsidRDefault="0015637A" w:rsidP="00A07440">
            <w:pPr>
              <w:spacing w:after="0" w:line="240" w:lineRule="atLeast"/>
              <w:ind w:left="-108" w:right="-108"/>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стр.19</w:t>
            </w:r>
          </w:p>
        </w:tc>
      </w:tr>
      <w:tr w:rsidR="00C968D8" w:rsidRPr="00C968D8" w:rsidTr="00A07440">
        <w:tc>
          <w:tcPr>
            <w:tcW w:w="15309" w:type="dxa"/>
            <w:gridSpan w:val="13"/>
            <w:tcBorders>
              <w:top w:val="single" w:sz="4" w:space="0" w:color="000000"/>
              <w:left w:val="single" w:sz="4" w:space="0" w:color="000000"/>
              <w:bottom w:val="single" w:sz="4" w:space="0" w:color="000000"/>
              <w:right w:val="single" w:sz="4" w:space="0" w:color="000000"/>
            </w:tcBorders>
            <w:shd w:val="clear" w:color="auto" w:fill="auto"/>
          </w:tcPr>
          <w:p w:rsidR="00C968D8" w:rsidRPr="00C968D8" w:rsidRDefault="00C968D8" w:rsidP="00A07440">
            <w:pPr>
              <w:spacing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b/>
                <w:bCs/>
                <w:color w:val="000000" w:themeColor="text1"/>
                <w:sz w:val="24"/>
                <w:szCs w:val="24"/>
              </w:rPr>
              <w:t xml:space="preserve">Раздел 2. « Как хорошо дома!» </w:t>
            </w:r>
            <w:r w:rsidRPr="00C968D8">
              <w:rPr>
                <w:rFonts w:ascii="Times New Roman" w:hAnsi="Times New Roman" w:cs="Times New Roman"/>
                <w:b/>
                <w:color w:val="000000" w:themeColor="text1"/>
                <w:sz w:val="24"/>
                <w:szCs w:val="24"/>
              </w:rPr>
              <w:t>(</w:t>
            </w:r>
            <w:r w:rsidR="00DC1ABE">
              <w:rPr>
                <w:rFonts w:ascii="Times New Roman" w:hAnsi="Times New Roman" w:cs="Times New Roman"/>
                <w:b/>
                <w:color w:val="000000" w:themeColor="text1"/>
                <w:sz w:val="24"/>
                <w:szCs w:val="24"/>
              </w:rPr>
              <w:t>11</w:t>
            </w:r>
            <w:r w:rsidRPr="00C968D8">
              <w:rPr>
                <w:rFonts w:ascii="Times New Roman" w:hAnsi="Times New Roman" w:cs="Times New Roman"/>
                <w:b/>
                <w:color w:val="000000" w:themeColor="text1"/>
                <w:sz w:val="24"/>
                <w:szCs w:val="24"/>
              </w:rPr>
              <w:t xml:space="preserve"> часов)</w:t>
            </w:r>
          </w:p>
          <w:p w:rsidR="00C968D8" w:rsidRPr="00C968D8" w:rsidRDefault="00C968D8" w:rsidP="00A07440">
            <w:pPr>
              <w:spacing w:after="0" w:line="240" w:lineRule="atLeast"/>
              <w:textAlignment w:val="baseline"/>
              <w:rPr>
                <w:rFonts w:ascii="Times New Roman" w:hAnsi="Times New Roman" w:cs="Times New Roman"/>
                <w:color w:val="000000" w:themeColor="text1"/>
                <w:sz w:val="24"/>
                <w:szCs w:val="24"/>
              </w:rPr>
            </w:pPr>
          </w:p>
        </w:tc>
      </w:tr>
      <w:tr w:rsidR="00C968D8" w:rsidRPr="00C968D8" w:rsidTr="00A07440">
        <w:tc>
          <w:tcPr>
            <w:tcW w:w="15309" w:type="dxa"/>
            <w:gridSpan w:val="13"/>
            <w:tcBorders>
              <w:top w:val="single" w:sz="4" w:space="0" w:color="000000"/>
              <w:left w:val="single" w:sz="4" w:space="0" w:color="000000"/>
              <w:bottom w:val="single" w:sz="4" w:space="0" w:color="000000"/>
              <w:right w:val="single" w:sz="4" w:space="0" w:color="000000"/>
            </w:tcBorders>
            <w:shd w:val="clear" w:color="auto" w:fill="auto"/>
          </w:tcPr>
          <w:p w:rsidR="00C968D8" w:rsidRPr="00C968D8" w:rsidRDefault="00C968D8" w:rsidP="00A07440">
            <w:pPr>
              <w:snapToGrid w:val="0"/>
              <w:spacing w:after="0" w:line="240" w:lineRule="atLeast"/>
              <w:jc w:val="center"/>
              <w:rPr>
                <w:rFonts w:ascii="Times New Roman" w:hAnsi="Times New Roman" w:cs="Times New Roman"/>
                <w:b/>
                <w:color w:val="000000" w:themeColor="text1"/>
                <w:sz w:val="24"/>
                <w:szCs w:val="24"/>
              </w:rPr>
            </w:pPr>
          </w:p>
          <w:p w:rsidR="00C968D8" w:rsidRPr="00C968D8" w:rsidRDefault="00C968D8" w:rsidP="00A07440">
            <w:pPr>
              <w:spacing w:after="0" w:line="240" w:lineRule="atLeast"/>
              <w:jc w:val="center"/>
              <w:rPr>
                <w:rFonts w:ascii="Times New Roman" w:hAnsi="Times New Roman" w:cs="Times New Roman"/>
                <w:b/>
                <w:color w:val="000000" w:themeColor="text1"/>
                <w:sz w:val="24"/>
                <w:szCs w:val="24"/>
              </w:rPr>
            </w:pPr>
          </w:p>
          <w:p w:rsidR="00C968D8" w:rsidRPr="00C968D8" w:rsidRDefault="00C968D8" w:rsidP="00A07440">
            <w:pPr>
              <w:spacing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b/>
                <w:color w:val="000000" w:themeColor="text1"/>
                <w:sz w:val="24"/>
                <w:szCs w:val="24"/>
              </w:rPr>
              <w:t>Метапредметные (регулятивные и познавательные) УУД (формируемые в данном разделе)</w:t>
            </w:r>
          </w:p>
          <w:p w:rsidR="00C968D8" w:rsidRPr="00C968D8" w:rsidRDefault="00C968D8" w:rsidP="00EA0662">
            <w:pPr>
              <w:pStyle w:val="14"/>
              <w:numPr>
                <w:ilvl w:val="0"/>
                <w:numId w:val="1"/>
              </w:numPr>
              <w:spacing w:before="0"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планировать, выполнять сои учебные / коммуникативные действия в соответствии с поставленной коммуникативной задачей;</w:t>
            </w:r>
          </w:p>
          <w:p w:rsidR="00C968D8" w:rsidRPr="00C968D8" w:rsidRDefault="00C968D8" w:rsidP="00EA0662">
            <w:pPr>
              <w:pStyle w:val="14"/>
              <w:numPr>
                <w:ilvl w:val="0"/>
                <w:numId w:val="1"/>
              </w:numPr>
              <w:spacing w:before="0" w:after="0" w:line="240" w:lineRule="atLeast"/>
              <w:rPr>
                <w:rFonts w:ascii="Times New Roman" w:eastAsia="Calibri" w:hAnsi="Times New Roman" w:cs="Times New Roman"/>
                <w:color w:val="000000" w:themeColor="text1"/>
                <w:sz w:val="24"/>
                <w:szCs w:val="24"/>
              </w:rPr>
            </w:pPr>
            <w:r w:rsidRPr="00C968D8">
              <w:rPr>
                <w:rFonts w:ascii="Times New Roman" w:hAnsi="Times New Roman" w:cs="Times New Roman"/>
                <w:color w:val="000000" w:themeColor="text1"/>
                <w:sz w:val="24"/>
                <w:szCs w:val="24"/>
              </w:rPr>
              <w:t>использовать знаково-символические средства в процессе грамматического моделирования;</w:t>
            </w:r>
          </w:p>
          <w:p w:rsidR="00C968D8" w:rsidRPr="00C968D8" w:rsidRDefault="00C968D8" w:rsidP="00A07440">
            <w:pPr>
              <w:pStyle w:val="14"/>
              <w:spacing w:before="0" w:after="0" w:line="240" w:lineRule="atLeast"/>
              <w:rPr>
                <w:rFonts w:ascii="Times New Roman"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 xml:space="preserve">      </w:t>
            </w:r>
            <w:r w:rsidRPr="00C968D8">
              <w:rPr>
                <w:rFonts w:ascii="Times New Roman" w:hAnsi="Times New Roman" w:cs="Times New Roman"/>
                <w:color w:val="000000" w:themeColor="text1"/>
                <w:sz w:val="24"/>
                <w:szCs w:val="24"/>
              </w:rPr>
              <w:t>-     отделять в тексте, воспринимаемом на слух, главные факты от второстепенных;</w:t>
            </w:r>
          </w:p>
          <w:p w:rsidR="00C968D8" w:rsidRPr="00C968D8" w:rsidRDefault="00C968D8" w:rsidP="00EA0662">
            <w:pPr>
              <w:pStyle w:val="14"/>
              <w:numPr>
                <w:ilvl w:val="0"/>
                <w:numId w:val="1"/>
              </w:numPr>
              <w:spacing w:before="0" w:after="0" w:line="240" w:lineRule="atLeast"/>
              <w:rPr>
                <w:rFonts w:ascii="Times New Roman" w:eastAsia="Calibri" w:hAnsi="Times New Roman" w:cs="Times New Roman"/>
                <w:color w:val="000000" w:themeColor="text1"/>
                <w:sz w:val="24"/>
                <w:szCs w:val="24"/>
              </w:rPr>
            </w:pPr>
            <w:r w:rsidRPr="00C968D8">
              <w:rPr>
                <w:rFonts w:ascii="Times New Roman" w:hAnsi="Times New Roman" w:cs="Times New Roman"/>
                <w:color w:val="000000" w:themeColor="text1"/>
                <w:sz w:val="24"/>
                <w:szCs w:val="24"/>
              </w:rPr>
              <w:t>опираться на языковую догадку в процессе чтения;</w:t>
            </w:r>
          </w:p>
          <w:p w:rsidR="00C968D8" w:rsidRPr="00C968D8" w:rsidRDefault="00C968D8" w:rsidP="00A07440">
            <w:pPr>
              <w:spacing w:after="0" w:line="240" w:lineRule="atLeast"/>
              <w:rPr>
                <w:rFonts w:ascii="Times New Roman"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 входить в коммуникатив-ную игровую и учебную ситуацию.</w:t>
            </w:r>
          </w:p>
          <w:p w:rsidR="00C968D8" w:rsidRPr="00C968D8" w:rsidRDefault="00C968D8" w:rsidP="00EA0662">
            <w:pPr>
              <w:pStyle w:val="14"/>
              <w:numPr>
                <w:ilvl w:val="0"/>
                <w:numId w:val="1"/>
              </w:numPr>
              <w:spacing w:before="0"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передавать, фиксировать информацию в таблице ( при прослушивании текста );</w:t>
            </w:r>
          </w:p>
          <w:p w:rsidR="00C968D8" w:rsidRPr="00C968D8" w:rsidRDefault="00C968D8" w:rsidP="00EA0662">
            <w:pPr>
              <w:pStyle w:val="14"/>
              <w:numPr>
                <w:ilvl w:val="0"/>
                <w:numId w:val="1"/>
              </w:numPr>
              <w:spacing w:before="0"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слушать и слышать собеседника, вести диалог;</w:t>
            </w:r>
          </w:p>
          <w:p w:rsidR="00C968D8" w:rsidRPr="00C968D8" w:rsidRDefault="00C968D8" w:rsidP="00EA0662">
            <w:pPr>
              <w:pStyle w:val="14"/>
              <w:numPr>
                <w:ilvl w:val="0"/>
                <w:numId w:val="1"/>
              </w:numPr>
              <w:spacing w:before="0" w:after="0" w:line="240" w:lineRule="atLeast"/>
              <w:rPr>
                <w:rFonts w:ascii="Times New Roman" w:eastAsia="Calibri" w:hAnsi="Times New Roman" w:cs="Times New Roman"/>
                <w:color w:val="000000" w:themeColor="text1"/>
                <w:sz w:val="24"/>
                <w:szCs w:val="24"/>
              </w:rPr>
            </w:pPr>
            <w:r w:rsidRPr="00C968D8">
              <w:rPr>
                <w:rFonts w:ascii="Times New Roman" w:hAnsi="Times New Roman" w:cs="Times New Roman"/>
                <w:color w:val="000000" w:themeColor="text1"/>
                <w:sz w:val="24"/>
                <w:szCs w:val="24"/>
              </w:rPr>
              <w:t>осуществлять взаимоконтроль совместной деятельности;</w:t>
            </w:r>
          </w:p>
          <w:p w:rsidR="00C968D8" w:rsidRPr="00C968D8" w:rsidRDefault="00C968D8" w:rsidP="00A07440">
            <w:pPr>
              <w:spacing w:after="0" w:line="240" w:lineRule="atLeast"/>
              <w:rPr>
                <w:rFonts w:ascii="Times New Roman"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 xml:space="preserve">    </w:t>
            </w:r>
            <w:r w:rsidRPr="00C968D8">
              <w:rPr>
                <w:rFonts w:ascii="Times New Roman" w:hAnsi="Times New Roman" w:cs="Times New Roman"/>
                <w:color w:val="000000" w:themeColor="text1"/>
                <w:sz w:val="24"/>
                <w:szCs w:val="24"/>
              </w:rPr>
              <w:t>-      комплексно использовать разные компоненты УМК (учебник, рабочую тетрадь, аудиоприложение, обучающую компьютерную программу)</w:t>
            </w:r>
          </w:p>
        </w:tc>
      </w:tr>
      <w:tr w:rsidR="00C968D8" w:rsidRPr="00C968D8" w:rsidTr="00A07440">
        <w:tc>
          <w:tcPr>
            <w:tcW w:w="561" w:type="dxa"/>
            <w:tcBorders>
              <w:top w:val="single" w:sz="4" w:space="0" w:color="000000"/>
              <w:left w:val="single" w:sz="4" w:space="0" w:color="000000"/>
              <w:bottom w:val="single" w:sz="4" w:space="0" w:color="000000"/>
            </w:tcBorders>
            <w:shd w:val="clear" w:color="auto" w:fill="auto"/>
          </w:tcPr>
          <w:p w:rsidR="00C968D8" w:rsidRPr="00C968D8" w:rsidRDefault="0015637A" w:rsidP="00A07440">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566"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15637A" w:rsidRDefault="0015637A" w:rsidP="00A07440">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Мой д</w:t>
            </w:r>
            <w:r w:rsidR="00C968D8" w:rsidRPr="00C968D8">
              <w:rPr>
                <w:rFonts w:ascii="Times New Roman" w:hAnsi="Times New Roman" w:cs="Times New Roman"/>
                <w:color w:val="000000" w:themeColor="text1"/>
                <w:sz w:val="24"/>
                <w:szCs w:val="24"/>
              </w:rPr>
              <w:t xml:space="preserve">ом. </w:t>
            </w:r>
          </w:p>
          <w:p w:rsidR="00C968D8" w:rsidRPr="00C968D8" w:rsidRDefault="00C968D8" w:rsidP="00A07440">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Описывать квартиру, комнату.</w:t>
            </w:r>
            <w:r w:rsidR="00A07440" w:rsidRPr="00A07440">
              <w:rPr>
                <w:rFonts w:ascii="Times New Roman" w:hAnsi="Times New Roman" w:cs="Times New Roman"/>
                <w:color w:val="000000" w:themeColor="text1"/>
                <w:sz w:val="24"/>
                <w:szCs w:val="24"/>
              </w:rPr>
              <w:t xml:space="preserve"> </w:t>
            </w:r>
            <w:r w:rsidR="00A07440" w:rsidRPr="00C968D8">
              <w:rPr>
                <w:rFonts w:ascii="Times New Roman" w:hAnsi="Times New Roman" w:cs="Times New Roman"/>
                <w:color w:val="000000" w:themeColor="text1"/>
                <w:sz w:val="24"/>
                <w:szCs w:val="24"/>
                <w:lang w:val="en-US"/>
              </w:rPr>
              <w:t>there</w:t>
            </w:r>
            <w:r w:rsidR="00A07440" w:rsidRPr="00A07440">
              <w:rPr>
                <w:rFonts w:ascii="Times New Roman" w:hAnsi="Times New Roman" w:cs="Times New Roman"/>
                <w:color w:val="000000" w:themeColor="text1"/>
                <w:sz w:val="24"/>
                <w:szCs w:val="24"/>
              </w:rPr>
              <w:t xml:space="preserve"> </w:t>
            </w:r>
            <w:r w:rsidR="00A07440" w:rsidRPr="00C968D8">
              <w:rPr>
                <w:rFonts w:ascii="Times New Roman" w:hAnsi="Times New Roman" w:cs="Times New Roman"/>
                <w:color w:val="000000" w:themeColor="text1"/>
                <w:sz w:val="24"/>
                <w:szCs w:val="24"/>
                <w:lang w:val="en-US"/>
              </w:rPr>
              <w:t>is</w:t>
            </w:r>
            <w:r w:rsidR="00A07440" w:rsidRPr="00A07440">
              <w:rPr>
                <w:rFonts w:ascii="Times New Roman" w:hAnsi="Times New Roman" w:cs="Times New Roman"/>
                <w:color w:val="000000" w:themeColor="text1"/>
                <w:sz w:val="24"/>
                <w:szCs w:val="24"/>
              </w:rPr>
              <w:t xml:space="preserve">/ </w:t>
            </w:r>
            <w:r w:rsidR="00A07440" w:rsidRPr="00C968D8">
              <w:rPr>
                <w:rFonts w:ascii="Times New Roman" w:hAnsi="Times New Roman" w:cs="Times New Roman"/>
                <w:color w:val="000000" w:themeColor="text1"/>
                <w:sz w:val="24"/>
                <w:szCs w:val="24"/>
                <w:lang w:val="en-US"/>
              </w:rPr>
              <w:t>there</w:t>
            </w:r>
            <w:r w:rsidR="00A07440" w:rsidRPr="00A07440">
              <w:rPr>
                <w:rFonts w:ascii="Times New Roman" w:hAnsi="Times New Roman" w:cs="Times New Roman"/>
                <w:color w:val="000000" w:themeColor="text1"/>
                <w:sz w:val="24"/>
                <w:szCs w:val="24"/>
              </w:rPr>
              <w:t xml:space="preserve"> </w:t>
            </w:r>
            <w:r w:rsidR="00A07440" w:rsidRPr="00C968D8">
              <w:rPr>
                <w:rFonts w:ascii="Times New Roman" w:hAnsi="Times New Roman" w:cs="Times New Roman"/>
                <w:color w:val="000000" w:themeColor="text1"/>
                <w:sz w:val="24"/>
                <w:szCs w:val="24"/>
                <w:lang w:val="en-US"/>
              </w:rPr>
              <w:t>are</w:t>
            </w:r>
          </w:p>
        </w:tc>
        <w:tc>
          <w:tcPr>
            <w:tcW w:w="568"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pacing w:after="0" w:line="240" w:lineRule="atLeast"/>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lang w:val="en-US"/>
              </w:rPr>
              <w:t>hall, kitchen, pantry, living room. Bedroom, bathroom, toilet window, wall, door , large, sometimes, interesting, go shopping</w:t>
            </w:r>
            <w:r w:rsidRPr="00C968D8">
              <w:rPr>
                <w:rFonts w:ascii="Times New Roman" w:hAnsi="Times New Roman" w:cs="Times New Roman"/>
                <w:color w:val="000000" w:themeColor="text1"/>
                <w:sz w:val="24"/>
                <w:szCs w:val="24"/>
                <w:lang w:val="en-US"/>
              </w:rPr>
              <w:tab/>
            </w:r>
          </w:p>
          <w:p w:rsidR="00C968D8" w:rsidRPr="00C968D8" w:rsidRDefault="00C968D8" w:rsidP="00A07440">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lang w:val="en-US"/>
              </w:rPr>
              <w:t>there is/ there are</w:t>
            </w:r>
          </w:p>
        </w:tc>
        <w:tc>
          <w:tcPr>
            <w:tcW w:w="2536"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Строить высказывания описательного характера о квартире и комнате с опорой на образец</w:t>
            </w:r>
          </w:p>
          <w:p w:rsidR="00C968D8" w:rsidRPr="00C968D8" w:rsidRDefault="00C968D8" w:rsidP="00A07440">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Понимать на слух небольшой диалог</w:t>
            </w:r>
          </w:p>
        </w:tc>
        <w:tc>
          <w:tcPr>
            <w:tcW w:w="3118" w:type="dxa"/>
            <w:tcBorders>
              <w:top w:val="single" w:sz="4" w:space="0" w:color="000000"/>
              <w:left w:val="single" w:sz="4" w:space="0" w:color="000000"/>
              <w:bottom w:val="single" w:sz="4" w:space="0" w:color="000000"/>
            </w:tcBorders>
            <w:shd w:val="clear" w:color="auto" w:fill="auto"/>
          </w:tcPr>
          <w:p w:rsidR="00C968D8" w:rsidRPr="00C968D8" w:rsidRDefault="00C968D8" w:rsidP="00A07440">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Строить небольшое монологическое высказывание описательного характера</w:t>
            </w:r>
          </w:p>
          <w:p w:rsidR="00C968D8" w:rsidRPr="00C968D8" w:rsidRDefault="00C968D8" w:rsidP="00A07440">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Воспроизводить прослушанный диалог</w:t>
            </w:r>
          </w:p>
        </w:tc>
        <w:tc>
          <w:tcPr>
            <w:tcW w:w="1251" w:type="dxa"/>
            <w:gridSpan w:val="2"/>
            <w:tcBorders>
              <w:top w:val="single" w:sz="4" w:space="0" w:color="000000"/>
              <w:left w:val="single" w:sz="4" w:space="0" w:color="000000"/>
              <w:bottom w:val="single" w:sz="4" w:space="0" w:color="000000"/>
            </w:tcBorders>
            <w:shd w:val="clear" w:color="auto" w:fill="auto"/>
          </w:tcPr>
          <w:p w:rsidR="00C968D8" w:rsidRPr="00C968D8" w:rsidRDefault="00C968D8" w:rsidP="00A07440">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C968D8" w:rsidRPr="00C968D8" w:rsidRDefault="00C968D8" w:rsidP="00A07440">
            <w:pPr>
              <w:spacing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w:t>
            </w:r>
            <w:r w:rsidRPr="00C968D8">
              <w:rPr>
                <w:rFonts w:ascii="Times New Roman" w:hAnsi="Times New Roman" w:cs="Times New Roman"/>
                <w:color w:val="000000" w:themeColor="text1"/>
                <w:sz w:val="24"/>
                <w:szCs w:val="24"/>
                <w:lang w:val="en-US"/>
              </w:rPr>
              <w:t xml:space="preserve">.1,2 </w:t>
            </w:r>
            <w:r w:rsidRPr="00C968D8">
              <w:rPr>
                <w:rFonts w:ascii="Times New Roman" w:hAnsi="Times New Roman" w:cs="Times New Roman"/>
                <w:color w:val="000000" w:themeColor="text1"/>
                <w:sz w:val="24"/>
                <w:szCs w:val="24"/>
              </w:rPr>
              <w:t>стр.30</w:t>
            </w:r>
            <w:r w:rsidRPr="00C968D8">
              <w:rPr>
                <w:rFonts w:ascii="Times New Roman" w:hAnsi="Times New Roman" w:cs="Times New Roman"/>
                <w:color w:val="000000" w:themeColor="text1"/>
                <w:sz w:val="24"/>
                <w:szCs w:val="24"/>
                <w:lang w:val="en-US"/>
              </w:rPr>
              <w:t>.</w:t>
            </w:r>
          </w:p>
        </w:tc>
      </w:tr>
      <w:tr w:rsidR="0015637A" w:rsidRPr="00C968D8" w:rsidTr="00A07440">
        <w:tc>
          <w:tcPr>
            <w:tcW w:w="561" w:type="dxa"/>
            <w:tcBorders>
              <w:top w:val="single" w:sz="4" w:space="0" w:color="000000"/>
              <w:left w:val="single" w:sz="4" w:space="0" w:color="000000"/>
              <w:bottom w:val="single" w:sz="4" w:space="0" w:color="000000"/>
            </w:tcBorders>
            <w:shd w:val="clear" w:color="auto" w:fill="auto"/>
          </w:tcPr>
          <w:p w:rsidR="0015637A" w:rsidRPr="00C968D8" w:rsidRDefault="0015637A" w:rsidP="0015637A">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566" w:type="dxa"/>
            <w:tcBorders>
              <w:top w:val="single" w:sz="4" w:space="0" w:color="000000"/>
              <w:left w:val="single" w:sz="4" w:space="0" w:color="000000"/>
              <w:bottom w:val="single" w:sz="4" w:space="0" w:color="000000"/>
            </w:tcBorders>
            <w:shd w:val="clear" w:color="auto" w:fill="auto"/>
          </w:tcPr>
          <w:p w:rsidR="0015637A" w:rsidRPr="00C968D8" w:rsidRDefault="0015637A" w:rsidP="0015637A">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15637A" w:rsidRPr="00C968D8" w:rsidRDefault="0015637A" w:rsidP="0015637A">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15637A" w:rsidRPr="00C968D8" w:rsidRDefault="00A07440" w:rsidP="0015637A">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Рассказ «</w:t>
            </w:r>
            <w:r w:rsidR="0015637A" w:rsidRPr="00C968D8">
              <w:rPr>
                <w:rFonts w:ascii="Times New Roman" w:hAnsi="Times New Roman" w:cs="Times New Roman"/>
                <w:color w:val="000000" w:themeColor="text1"/>
                <w:sz w:val="24"/>
                <w:szCs w:val="24"/>
              </w:rPr>
              <w:t xml:space="preserve">Большой секрет </w:t>
            </w:r>
            <w:r w:rsidR="0015637A">
              <w:rPr>
                <w:rFonts w:ascii="Times New Roman" w:hAnsi="Times New Roman" w:cs="Times New Roman"/>
                <w:color w:val="000000" w:themeColor="text1"/>
                <w:sz w:val="24"/>
                <w:szCs w:val="24"/>
              </w:rPr>
              <w:t>-1</w:t>
            </w:r>
            <w:r w:rsidR="0015637A" w:rsidRPr="00C968D8">
              <w:rPr>
                <w:rFonts w:ascii="Times New Roman" w:hAnsi="Times New Roman" w:cs="Times New Roman"/>
                <w:color w:val="000000" w:themeColor="text1"/>
                <w:sz w:val="24"/>
                <w:szCs w:val="24"/>
              </w:rPr>
              <w:t>– чтение сказки с пониманием основного содержания</w:t>
            </w:r>
          </w:p>
        </w:tc>
        <w:tc>
          <w:tcPr>
            <w:tcW w:w="568" w:type="dxa"/>
            <w:tcBorders>
              <w:top w:val="single" w:sz="4" w:space="0" w:color="000000"/>
              <w:left w:val="single" w:sz="4" w:space="0" w:color="000000"/>
              <w:bottom w:val="single" w:sz="4" w:space="0" w:color="000000"/>
            </w:tcBorders>
            <w:shd w:val="clear" w:color="auto" w:fill="auto"/>
          </w:tcPr>
          <w:p w:rsidR="0015637A" w:rsidRPr="00C968D8" w:rsidRDefault="0015637A" w:rsidP="0015637A">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15637A" w:rsidRPr="00C968D8" w:rsidRDefault="0015637A" w:rsidP="0015637A">
            <w:pPr>
              <w:spacing w:after="0" w:line="240" w:lineRule="atLeast"/>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lang w:val="en-US"/>
              </w:rPr>
              <w:t>in the middle of, next to, under, behind, between, on, above, in the left corner, in the right corner</w:t>
            </w:r>
          </w:p>
          <w:p w:rsidR="0015637A" w:rsidRPr="00C968D8" w:rsidRDefault="0015637A" w:rsidP="0015637A">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предлогиместа</w:t>
            </w:r>
            <w:r w:rsidRPr="00C968D8">
              <w:rPr>
                <w:rFonts w:ascii="Times New Roman" w:hAnsi="Times New Roman" w:cs="Times New Roman"/>
                <w:color w:val="000000" w:themeColor="text1"/>
                <w:sz w:val="24"/>
                <w:szCs w:val="24"/>
                <w:lang w:val="en-US"/>
              </w:rPr>
              <w:t xml:space="preserve"> there is/ there are</w:t>
            </w:r>
          </w:p>
        </w:tc>
        <w:tc>
          <w:tcPr>
            <w:tcW w:w="2536" w:type="dxa"/>
            <w:tcBorders>
              <w:top w:val="single" w:sz="4" w:space="0" w:color="000000"/>
              <w:left w:val="single" w:sz="4" w:space="0" w:color="000000"/>
              <w:bottom w:val="single" w:sz="4" w:space="0" w:color="000000"/>
            </w:tcBorders>
            <w:shd w:val="clear" w:color="auto" w:fill="auto"/>
          </w:tcPr>
          <w:p w:rsidR="0015637A" w:rsidRPr="00C968D8" w:rsidRDefault="0015637A" w:rsidP="0015637A">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Читать текст с пониманием основного содержания, отвечать на вопросы по тексту</w:t>
            </w:r>
          </w:p>
          <w:p w:rsidR="0015637A" w:rsidRPr="00C968D8" w:rsidRDefault="0015637A" w:rsidP="0015637A">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Восстановить текст с опорой на картинки</w:t>
            </w:r>
          </w:p>
        </w:tc>
        <w:tc>
          <w:tcPr>
            <w:tcW w:w="3118" w:type="dxa"/>
            <w:tcBorders>
              <w:top w:val="single" w:sz="4" w:space="0" w:color="000000"/>
              <w:left w:val="single" w:sz="4" w:space="0" w:color="000000"/>
              <w:bottom w:val="single" w:sz="4" w:space="0" w:color="000000"/>
            </w:tcBorders>
            <w:shd w:val="clear" w:color="auto" w:fill="auto"/>
          </w:tcPr>
          <w:p w:rsidR="0015637A" w:rsidRPr="00C968D8" w:rsidRDefault="0015637A" w:rsidP="0015637A">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Читать текст с полным пониманием</w:t>
            </w:r>
          </w:p>
          <w:p w:rsidR="0015637A" w:rsidRPr="00C968D8" w:rsidRDefault="0015637A" w:rsidP="0015637A">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Комментировать прочитанное, выражать свое мнение</w:t>
            </w:r>
          </w:p>
          <w:p w:rsidR="0015637A" w:rsidRPr="00C968D8" w:rsidRDefault="0015637A" w:rsidP="0015637A">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Восстановить текст с опорой на картинки</w:t>
            </w:r>
          </w:p>
        </w:tc>
        <w:tc>
          <w:tcPr>
            <w:tcW w:w="1251" w:type="dxa"/>
            <w:gridSpan w:val="2"/>
            <w:tcBorders>
              <w:top w:val="single" w:sz="4" w:space="0" w:color="000000"/>
              <w:left w:val="single" w:sz="4" w:space="0" w:color="000000"/>
              <w:bottom w:val="single" w:sz="4" w:space="0" w:color="000000"/>
            </w:tcBorders>
            <w:shd w:val="clear" w:color="auto" w:fill="auto"/>
          </w:tcPr>
          <w:p w:rsidR="0015637A" w:rsidRPr="00C968D8" w:rsidRDefault="0015637A" w:rsidP="0015637A">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15637A" w:rsidRPr="00C968D8" w:rsidRDefault="0015637A" w:rsidP="0015637A">
            <w:pPr>
              <w:spacing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6стр31</w:t>
            </w:r>
          </w:p>
        </w:tc>
      </w:tr>
      <w:tr w:rsidR="0015637A" w:rsidRPr="00C968D8" w:rsidTr="00A07440">
        <w:tc>
          <w:tcPr>
            <w:tcW w:w="561" w:type="dxa"/>
            <w:tcBorders>
              <w:top w:val="single" w:sz="4" w:space="0" w:color="000000"/>
              <w:left w:val="single" w:sz="4" w:space="0" w:color="000000"/>
              <w:bottom w:val="single" w:sz="4" w:space="0" w:color="000000"/>
            </w:tcBorders>
            <w:shd w:val="clear" w:color="auto" w:fill="auto"/>
          </w:tcPr>
          <w:p w:rsidR="0015637A" w:rsidRPr="00C968D8" w:rsidRDefault="0015637A" w:rsidP="0015637A">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566" w:type="dxa"/>
            <w:tcBorders>
              <w:top w:val="single" w:sz="4" w:space="0" w:color="000000"/>
              <w:left w:val="single" w:sz="4" w:space="0" w:color="000000"/>
              <w:bottom w:val="single" w:sz="4" w:space="0" w:color="000000"/>
            </w:tcBorders>
            <w:shd w:val="clear" w:color="auto" w:fill="auto"/>
          </w:tcPr>
          <w:p w:rsidR="0015637A" w:rsidRPr="00C968D8" w:rsidRDefault="0015637A" w:rsidP="0015637A">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15637A" w:rsidRPr="00C968D8" w:rsidRDefault="0015637A" w:rsidP="0015637A">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15637A" w:rsidRPr="00C968D8" w:rsidRDefault="0015637A" w:rsidP="0015637A">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Моя к</w:t>
            </w:r>
            <w:r w:rsidRPr="00C968D8">
              <w:rPr>
                <w:rFonts w:ascii="Times New Roman" w:hAnsi="Times New Roman" w:cs="Times New Roman"/>
                <w:color w:val="000000" w:themeColor="text1"/>
                <w:sz w:val="24"/>
                <w:szCs w:val="24"/>
              </w:rPr>
              <w:t xml:space="preserve">омната Развивать умения </w:t>
            </w:r>
            <w:r w:rsidRPr="00C968D8">
              <w:rPr>
                <w:rFonts w:ascii="Times New Roman" w:hAnsi="Times New Roman" w:cs="Times New Roman"/>
                <w:color w:val="000000" w:themeColor="text1"/>
                <w:sz w:val="24"/>
                <w:szCs w:val="24"/>
              </w:rPr>
              <w:lastRenderedPageBreak/>
              <w:t>сравнивать предметы и явления</w:t>
            </w:r>
            <w:r w:rsidR="00A07440" w:rsidRPr="00A07440">
              <w:rPr>
                <w:rFonts w:ascii="Times New Roman" w:hAnsi="Times New Roman" w:cs="Times New Roman"/>
                <w:color w:val="000000" w:themeColor="text1"/>
                <w:sz w:val="24"/>
                <w:szCs w:val="24"/>
              </w:rPr>
              <w:t xml:space="preserve"> </w:t>
            </w:r>
            <w:r w:rsidR="00A07440" w:rsidRPr="00C968D8">
              <w:rPr>
                <w:rFonts w:ascii="Times New Roman" w:hAnsi="Times New Roman" w:cs="Times New Roman"/>
                <w:color w:val="000000" w:themeColor="text1"/>
                <w:sz w:val="24"/>
                <w:szCs w:val="24"/>
                <w:lang w:val="en-US"/>
              </w:rPr>
              <w:t>there</w:t>
            </w:r>
            <w:r w:rsidR="00A07440" w:rsidRPr="00A07440">
              <w:rPr>
                <w:rFonts w:ascii="Times New Roman" w:hAnsi="Times New Roman" w:cs="Times New Roman"/>
                <w:color w:val="000000" w:themeColor="text1"/>
                <w:sz w:val="24"/>
                <w:szCs w:val="24"/>
              </w:rPr>
              <w:t xml:space="preserve"> </w:t>
            </w:r>
            <w:r w:rsidR="00A07440" w:rsidRPr="00C968D8">
              <w:rPr>
                <w:rFonts w:ascii="Times New Roman" w:hAnsi="Times New Roman" w:cs="Times New Roman"/>
                <w:color w:val="000000" w:themeColor="text1"/>
                <w:sz w:val="24"/>
                <w:szCs w:val="24"/>
                <w:lang w:val="en-US"/>
              </w:rPr>
              <w:t>is</w:t>
            </w:r>
            <w:r w:rsidR="00A07440" w:rsidRPr="00A07440">
              <w:rPr>
                <w:rFonts w:ascii="Times New Roman" w:hAnsi="Times New Roman" w:cs="Times New Roman"/>
                <w:color w:val="000000" w:themeColor="text1"/>
                <w:sz w:val="24"/>
                <w:szCs w:val="24"/>
              </w:rPr>
              <w:t xml:space="preserve">/ </w:t>
            </w:r>
            <w:r w:rsidR="00A07440" w:rsidRPr="00C968D8">
              <w:rPr>
                <w:rFonts w:ascii="Times New Roman" w:hAnsi="Times New Roman" w:cs="Times New Roman"/>
                <w:color w:val="000000" w:themeColor="text1"/>
                <w:sz w:val="24"/>
                <w:szCs w:val="24"/>
                <w:lang w:val="en-US"/>
              </w:rPr>
              <w:t>there</w:t>
            </w:r>
            <w:r w:rsidR="00A07440" w:rsidRPr="00A07440">
              <w:rPr>
                <w:rFonts w:ascii="Times New Roman" w:hAnsi="Times New Roman" w:cs="Times New Roman"/>
                <w:color w:val="000000" w:themeColor="text1"/>
                <w:sz w:val="24"/>
                <w:szCs w:val="24"/>
              </w:rPr>
              <w:t xml:space="preserve"> </w:t>
            </w:r>
            <w:r w:rsidR="00A07440" w:rsidRPr="00C968D8">
              <w:rPr>
                <w:rFonts w:ascii="Times New Roman" w:hAnsi="Times New Roman" w:cs="Times New Roman"/>
                <w:color w:val="000000" w:themeColor="text1"/>
                <w:sz w:val="24"/>
                <w:szCs w:val="24"/>
                <w:lang w:val="en-US"/>
              </w:rPr>
              <w:t>are</w:t>
            </w:r>
          </w:p>
        </w:tc>
        <w:tc>
          <w:tcPr>
            <w:tcW w:w="568" w:type="dxa"/>
            <w:tcBorders>
              <w:top w:val="single" w:sz="4" w:space="0" w:color="000000"/>
              <w:left w:val="single" w:sz="4" w:space="0" w:color="000000"/>
              <w:bottom w:val="single" w:sz="4" w:space="0" w:color="000000"/>
            </w:tcBorders>
            <w:shd w:val="clear" w:color="auto" w:fill="auto"/>
          </w:tcPr>
          <w:p w:rsidR="0015637A" w:rsidRPr="00C968D8" w:rsidRDefault="0015637A" w:rsidP="0015637A">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lastRenderedPageBreak/>
              <w:t>1</w:t>
            </w:r>
          </w:p>
        </w:tc>
        <w:tc>
          <w:tcPr>
            <w:tcW w:w="2409" w:type="dxa"/>
            <w:tcBorders>
              <w:top w:val="single" w:sz="4" w:space="0" w:color="000000"/>
              <w:left w:val="single" w:sz="4" w:space="0" w:color="000000"/>
              <w:bottom w:val="single" w:sz="4" w:space="0" w:color="000000"/>
            </w:tcBorders>
            <w:shd w:val="clear" w:color="auto" w:fill="auto"/>
          </w:tcPr>
          <w:p w:rsidR="0015637A" w:rsidRPr="00C968D8" w:rsidRDefault="0015637A" w:rsidP="0015637A">
            <w:pPr>
              <w:spacing w:after="0" w:line="240" w:lineRule="atLeast"/>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lang w:val="en-US"/>
              </w:rPr>
              <w:t xml:space="preserve">armchair, bed, carpet, chair,  fireplace, flat, </w:t>
            </w:r>
            <w:r w:rsidRPr="00C968D8">
              <w:rPr>
                <w:rFonts w:ascii="Times New Roman" w:hAnsi="Times New Roman" w:cs="Times New Roman"/>
                <w:color w:val="000000" w:themeColor="text1"/>
                <w:sz w:val="24"/>
                <w:szCs w:val="24"/>
                <w:lang w:val="en-US"/>
              </w:rPr>
              <w:lastRenderedPageBreak/>
              <w:t>floor, lamp, picture, shelf, sofa, table</w:t>
            </w:r>
          </w:p>
          <w:p w:rsidR="0015637A" w:rsidRPr="00C968D8" w:rsidRDefault="0015637A" w:rsidP="0015637A">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lang w:val="en-US"/>
              </w:rPr>
              <w:t>there is/there are</w:t>
            </w:r>
          </w:p>
        </w:tc>
        <w:tc>
          <w:tcPr>
            <w:tcW w:w="2536" w:type="dxa"/>
            <w:tcBorders>
              <w:top w:val="single" w:sz="4" w:space="0" w:color="000000"/>
              <w:left w:val="single" w:sz="4" w:space="0" w:color="000000"/>
              <w:bottom w:val="single" w:sz="4" w:space="0" w:color="000000"/>
            </w:tcBorders>
            <w:shd w:val="clear" w:color="auto" w:fill="auto"/>
          </w:tcPr>
          <w:p w:rsidR="0015637A" w:rsidRPr="00C968D8" w:rsidRDefault="0015637A" w:rsidP="0015637A">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lastRenderedPageBreak/>
              <w:t xml:space="preserve">Сравнивать свою комнату и комнату </w:t>
            </w:r>
            <w:r w:rsidRPr="00C968D8">
              <w:rPr>
                <w:rFonts w:ascii="Times New Roman" w:hAnsi="Times New Roman" w:cs="Times New Roman"/>
                <w:color w:val="000000" w:themeColor="text1"/>
                <w:sz w:val="24"/>
                <w:szCs w:val="24"/>
              </w:rPr>
              <w:lastRenderedPageBreak/>
              <w:t>одноклассников с опорой на речевые образцы</w:t>
            </w:r>
          </w:p>
        </w:tc>
        <w:tc>
          <w:tcPr>
            <w:tcW w:w="3118" w:type="dxa"/>
            <w:tcBorders>
              <w:top w:val="single" w:sz="4" w:space="0" w:color="000000"/>
              <w:left w:val="single" w:sz="4" w:space="0" w:color="000000"/>
              <w:bottom w:val="single" w:sz="4" w:space="0" w:color="000000"/>
            </w:tcBorders>
            <w:shd w:val="clear" w:color="auto" w:fill="auto"/>
          </w:tcPr>
          <w:p w:rsidR="0015637A" w:rsidRPr="00C968D8" w:rsidRDefault="0015637A" w:rsidP="0015637A">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lastRenderedPageBreak/>
              <w:t xml:space="preserve">Сравнивать свою комнату с комнатой одноклассника, </w:t>
            </w:r>
            <w:r w:rsidRPr="00C968D8">
              <w:rPr>
                <w:rFonts w:ascii="Times New Roman" w:hAnsi="Times New Roman" w:cs="Times New Roman"/>
                <w:color w:val="000000" w:themeColor="text1"/>
                <w:sz w:val="24"/>
                <w:szCs w:val="24"/>
              </w:rPr>
              <w:lastRenderedPageBreak/>
              <w:t>комментируя это на английском языке</w:t>
            </w:r>
          </w:p>
        </w:tc>
        <w:tc>
          <w:tcPr>
            <w:tcW w:w="1251" w:type="dxa"/>
            <w:gridSpan w:val="2"/>
            <w:tcBorders>
              <w:top w:val="single" w:sz="4" w:space="0" w:color="000000"/>
              <w:left w:val="single" w:sz="4" w:space="0" w:color="000000"/>
              <w:bottom w:val="single" w:sz="4" w:space="0" w:color="000000"/>
            </w:tcBorders>
            <w:shd w:val="clear" w:color="auto" w:fill="auto"/>
          </w:tcPr>
          <w:p w:rsidR="0015637A" w:rsidRPr="00C968D8" w:rsidRDefault="0015637A" w:rsidP="0015637A">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lastRenderedPageBreak/>
              <w:t>тематический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15637A" w:rsidRPr="00C968D8" w:rsidRDefault="0015637A" w:rsidP="0015637A">
            <w:pPr>
              <w:spacing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упр.7 стр. 31</w:t>
            </w:r>
          </w:p>
        </w:tc>
      </w:tr>
      <w:tr w:rsidR="0015637A" w:rsidRPr="00C968D8" w:rsidTr="00A07440">
        <w:tc>
          <w:tcPr>
            <w:tcW w:w="561" w:type="dxa"/>
            <w:tcBorders>
              <w:top w:val="single" w:sz="4" w:space="0" w:color="000000"/>
              <w:left w:val="single" w:sz="4" w:space="0" w:color="000000"/>
              <w:bottom w:val="single" w:sz="4" w:space="0" w:color="000000"/>
            </w:tcBorders>
            <w:shd w:val="clear" w:color="auto" w:fill="auto"/>
          </w:tcPr>
          <w:p w:rsidR="0015637A" w:rsidRPr="00C968D8" w:rsidRDefault="0015637A" w:rsidP="0015637A">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11</w:t>
            </w:r>
          </w:p>
        </w:tc>
        <w:tc>
          <w:tcPr>
            <w:tcW w:w="566" w:type="dxa"/>
            <w:tcBorders>
              <w:top w:val="single" w:sz="4" w:space="0" w:color="000000"/>
              <w:left w:val="single" w:sz="4" w:space="0" w:color="000000"/>
              <w:bottom w:val="single" w:sz="4" w:space="0" w:color="000000"/>
            </w:tcBorders>
            <w:shd w:val="clear" w:color="auto" w:fill="auto"/>
          </w:tcPr>
          <w:p w:rsidR="0015637A" w:rsidRPr="00C968D8" w:rsidRDefault="0015637A" w:rsidP="0015637A">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15637A" w:rsidRPr="00C968D8" w:rsidRDefault="0015637A" w:rsidP="0015637A">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15637A" w:rsidRPr="00C968D8" w:rsidRDefault="00A07440" w:rsidP="0015637A">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Рассказ «</w:t>
            </w:r>
            <w:r w:rsidR="0015637A" w:rsidRPr="00C968D8">
              <w:rPr>
                <w:rFonts w:ascii="Times New Roman" w:hAnsi="Times New Roman" w:cs="Times New Roman"/>
                <w:color w:val="000000" w:themeColor="text1"/>
                <w:sz w:val="24"/>
                <w:szCs w:val="24"/>
              </w:rPr>
              <w:t xml:space="preserve">Большой секрет </w:t>
            </w:r>
            <w:r w:rsidR="0015637A">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r w:rsidR="0015637A" w:rsidRPr="00C968D8">
              <w:rPr>
                <w:rFonts w:ascii="Times New Roman" w:hAnsi="Times New Roman" w:cs="Times New Roman"/>
                <w:color w:val="000000" w:themeColor="text1"/>
                <w:sz w:val="24"/>
                <w:szCs w:val="24"/>
              </w:rPr>
              <w:t>– чтение сказки с пониманием основного содержания</w:t>
            </w:r>
          </w:p>
        </w:tc>
        <w:tc>
          <w:tcPr>
            <w:tcW w:w="568" w:type="dxa"/>
            <w:tcBorders>
              <w:top w:val="single" w:sz="4" w:space="0" w:color="000000"/>
              <w:left w:val="single" w:sz="4" w:space="0" w:color="000000"/>
              <w:bottom w:val="single" w:sz="4" w:space="0" w:color="000000"/>
            </w:tcBorders>
            <w:shd w:val="clear" w:color="auto" w:fill="auto"/>
          </w:tcPr>
          <w:p w:rsidR="0015637A" w:rsidRPr="00C968D8" w:rsidRDefault="0015637A" w:rsidP="0015637A">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15637A" w:rsidRPr="00C968D8" w:rsidRDefault="0015637A" w:rsidP="0015637A">
            <w:pPr>
              <w:spacing w:after="0" w:line="240" w:lineRule="atLeast"/>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lang w:val="en-US"/>
              </w:rPr>
              <w:t>in the middle of, next to, under, behind, between, on, above, in the left corner, in the right corner</w:t>
            </w:r>
          </w:p>
          <w:p w:rsidR="0015637A" w:rsidRPr="00C968D8" w:rsidRDefault="0015637A" w:rsidP="0015637A">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предлоги</w:t>
            </w:r>
            <w:r w:rsidR="00A07440" w:rsidRPr="00A07440">
              <w:rPr>
                <w:rFonts w:ascii="Times New Roman" w:hAnsi="Times New Roman" w:cs="Times New Roman"/>
                <w:color w:val="000000" w:themeColor="text1"/>
                <w:sz w:val="24"/>
                <w:szCs w:val="24"/>
                <w:lang w:val="en-US"/>
              </w:rPr>
              <w:t xml:space="preserve"> </w:t>
            </w:r>
            <w:r w:rsidRPr="00C968D8">
              <w:rPr>
                <w:rFonts w:ascii="Times New Roman" w:hAnsi="Times New Roman" w:cs="Times New Roman"/>
                <w:color w:val="000000" w:themeColor="text1"/>
                <w:sz w:val="24"/>
                <w:szCs w:val="24"/>
              </w:rPr>
              <w:t>места</w:t>
            </w:r>
            <w:r w:rsidRPr="00C968D8">
              <w:rPr>
                <w:rFonts w:ascii="Times New Roman" w:hAnsi="Times New Roman" w:cs="Times New Roman"/>
                <w:color w:val="000000" w:themeColor="text1"/>
                <w:sz w:val="24"/>
                <w:szCs w:val="24"/>
                <w:lang w:val="en-US"/>
              </w:rPr>
              <w:t xml:space="preserve"> there is/ there are</w:t>
            </w:r>
          </w:p>
        </w:tc>
        <w:tc>
          <w:tcPr>
            <w:tcW w:w="2536" w:type="dxa"/>
            <w:tcBorders>
              <w:top w:val="single" w:sz="4" w:space="0" w:color="000000"/>
              <w:left w:val="single" w:sz="4" w:space="0" w:color="000000"/>
              <w:bottom w:val="single" w:sz="4" w:space="0" w:color="000000"/>
            </w:tcBorders>
            <w:shd w:val="clear" w:color="auto" w:fill="auto"/>
          </w:tcPr>
          <w:p w:rsidR="0015637A" w:rsidRPr="00C968D8" w:rsidRDefault="0015637A" w:rsidP="0015637A">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Читать текст с пониманием основного содержания, отвечать на вопросы по тексту</w:t>
            </w:r>
          </w:p>
          <w:p w:rsidR="0015637A" w:rsidRPr="00C968D8" w:rsidRDefault="0015637A" w:rsidP="0015637A">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Восстановить текст с опорой на картинки</w:t>
            </w:r>
          </w:p>
        </w:tc>
        <w:tc>
          <w:tcPr>
            <w:tcW w:w="3118" w:type="dxa"/>
            <w:tcBorders>
              <w:top w:val="single" w:sz="4" w:space="0" w:color="000000"/>
              <w:left w:val="single" w:sz="4" w:space="0" w:color="000000"/>
              <w:bottom w:val="single" w:sz="4" w:space="0" w:color="000000"/>
            </w:tcBorders>
            <w:shd w:val="clear" w:color="auto" w:fill="auto"/>
          </w:tcPr>
          <w:p w:rsidR="0015637A" w:rsidRPr="00C968D8" w:rsidRDefault="0015637A" w:rsidP="0015637A">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Читать текст с полным пониманием</w:t>
            </w:r>
          </w:p>
          <w:p w:rsidR="0015637A" w:rsidRPr="00C968D8" w:rsidRDefault="0015637A" w:rsidP="0015637A">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Комментировать прочитанное, выражать свое мнение</w:t>
            </w:r>
          </w:p>
          <w:p w:rsidR="0015637A" w:rsidRPr="00C968D8" w:rsidRDefault="0015637A" w:rsidP="0015637A">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Восстановить текст с опорой на картинки</w:t>
            </w:r>
          </w:p>
        </w:tc>
        <w:tc>
          <w:tcPr>
            <w:tcW w:w="1251" w:type="dxa"/>
            <w:gridSpan w:val="2"/>
            <w:tcBorders>
              <w:top w:val="single" w:sz="4" w:space="0" w:color="000000"/>
              <w:left w:val="single" w:sz="4" w:space="0" w:color="000000"/>
              <w:bottom w:val="single" w:sz="4" w:space="0" w:color="000000"/>
            </w:tcBorders>
            <w:shd w:val="clear" w:color="auto" w:fill="auto"/>
          </w:tcPr>
          <w:p w:rsidR="0015637A" w:rsidRPr="00C968D8" w:rsidRDefault="0015637A" w:rsidP="0015637A">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15637A" w:rsidRPr="00C968D8" w:rsidRDefault="0015637A" w:rsidP="0015637A">
            <w:pPr>
              <w:spacing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6стр31</w:t>
            </w:r>
          </w:p>
        </w:tc>
      </w:tr>
      <w:tr w:rsidR="00083D88" w:rsidRPr="00C968D8" w:rsidTr="00A07440">
        <w:tc>
          <w:tcPr>
            <w:tcW w:w="561" w:type="dxa"/>
            <w:tcBorders>
              <w:top w:val="single" w:sz="4" w:space="0" w:color="000000"/>
              <w:left w:val="single" w:sz="4" w:space="0" w:color="000000"/>
              <w:bottom w:val="single" w:sz="4" w:space="0" w:color="000000"/>
            </w:tcBorders>
            <w:shd w:val="clear" w:color="auto" w:fill="auto"/>
          </w:tcPr>
          <w:p w:rsidR="00083D88" w:rsidRPr="00C968D8" w:rsidRDefault="00083D88" w:rsidP="00083D88">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566" w:type="dxa"/>
            <w:tcBorders>
              <w:top w:val="single" w:sz="4" w:space="0" w:color="000000"/>
              <w:left w:val="single" w:sz="4" w:space="0" w:color="000000"/>
              <w:bottom w:val="single" w:sz="4" w:space="0" w:color="000000"/>
            </w:tcBorders>
            <w:shd w:val="clear" w:color="auto" w:fill="auto"/>
          </w:tcPr>
          <w:p w:rsidR="00083D88" w:rsidRPr="00C968D8" w:rsidRDefault="00083D88" w:rsidP="00083D88">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083D88" w:rsidRPr="00C968D8" w:rsidRDefault="00083D88" w:rsidP="00083D88">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083D88" w:rsidRPr="00C968D8" w:rsidRDefault="00083D88" w:rsidP="00083D88">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Любимое место в доме  оборот  </w:t>
            </w:r>
            <w:r w:rsidRPr="00C968D8">
              <w:rPr>
                <w:rFonts w:ascii="Times New Roman" w:hAnsi="Times New Roman" w:cs="Times New Roman"/>
                <w:color w:val="000000" w:themeColor="text1"/>
                <w:sz w:val="24"/>
                <w:szCs w:val="24"/>
                <w:lang w:val="en-US"/>
              </w:rPr>
              <w:t>there</w:t>
            </w:r>
            <w:r w:rsidRPr="00A07440">
              <w:rPr>
                <w:rFonts w:ascii="Times New Roman" w:hAnsi="Times New Roman" w:cs="Times New Roman"/>
                <w:color w:val="000000" w:themeColor="text1"/>
                <w:sz w:val="24"/>
                <w:szCs w:val="24"/>
              </w:rPr>
              <w:t xml:space="preserve"> </w:t>
            </w:r>
            <w:r w:rsidRPr="00C968D8">
              <w:rPr>
                <w:rFonts w:ascii="Times New Roman" w:hAnsi="Times New Roman" w:cs="Times New Roman"/>
                <w:color w:val="000000" w:themeColor="text1"/>
                <w:sz w:val="24"/>
                <w:szCs w:val="24"/>
                <w:lang w:val="en-US"/>
              </w:rPr>
              <w:t>is</w:t>
            </w:r>
            <w:r w:rsidRPr="00A07440">
              <w:rPr>
                <w:rFonts w:ascii="Times New Roman" w:hAnsi="Times New Roman" w:cs="Times New Roman"/>
                <w:color w:val="000000" w:themeColor="text1"/>
                <w:sz w:val="24"/>
                <w:szCs w:val="24"/>
              </w:rPr>
              <w:t xml:space="preserve">/ </w:t>
            </w:r>
            <w:r w:rsidRPr="00C968D8">
              <w:rPr>
                <w:rFonts w:ascii="Times New Roman" w:hAnsi="Times New Roman" w:cs="Times New Roman"/>
                <w:color w:val="000000" w:themeColor="text1"/>
                <w:sz w:val="24"/>
                <w:szCs w:val="24"/>
                <w:lang w:val="en-US"/>
              </w:rPr>
              <w:t>there</w:t>
            </w:r>
            <w:r w:rsidRPr="00A07440">
              <w:rPr>
                <w:rFonts w:ascii="Times New Roman" w:hAnsi="Times New Roman" w:cs="Times New Roman"/>
                <w:color w:val="000000" w:themeColor="text1"/>
                <w:sz w:val="24"/>
                <w:szCs w:val="24"/>
              </w:rPr>
              <w:t xml:space="preserve"> </w:t>
            </w:r>
            <w:r w:rsidRPr="00C968D8">
              <w:rPr>
                <w:rFonts w:ascii="Times New Roman" w:hAnsi="Times New Roman" w:cs="Times New Roman"/>
                <w:color w:val="000000" w:themeColor="text1"/>
                <w:sz w:val="24"/>
                <w:szCs w:val="24"/>
                <w:lang w:val="en-US"/>
              </w:rPr>
              <w:t>are</w:t>
            </w:r>
          </w:p>
        </w:tc>
        <w:tc>
          <w:tcPr>
            <w:tcW w:w="568" w:type="dxa"/>
            <w:tcBorders>
              <w:top w:val="single" w:sz="4" w:space="0" w:color="000000"/>
              <w:left w:val="single" w:sz="4" w:space="0" w:color="000000"/>
              <w:bottom w:val="single" w:sz="4" w:space="0" w:color="000000"/>
            </w:tcBorders>
            <w:shd w:val="clear" w:color="auto" w:fill="auto"/>
          </w:tcPr>
          <w:p w:rsidR="00083D88" w:rsidRPr="00C968D8" w:rsidRDefault="00083D88" w:rsidP="00083D88">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083D88" w:rsidRPr="00C968D8" w:rsidRDefault="00083D88" w:rsidP="00083D88">
            <w:pPr>
              <w:spacing w:after="0" w:line="240" w:lineRule="atLeast"/>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lang w:val="en-US"/>
              </w:rPr>
              <w:t>armchair, bed, carpet, chair,  fireplace, flat, floor, lamp, picture, shelf, sofa, table</w:t>
            </w:r>
          </w:p>
          <w:p w:rsidR="00083D88" w:rsidRPr="00C968D8" w:rsidRDefault="00083D88" w:rsidP="00083D88">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lang w:val="en-US"/>
              </w:rPr>
              <w:t>there is/there are</w:t>
            </w:r>
          </w:p>
        </w:tc>
        <w:tc>
          <w:tcPr>
            <w:tcW w:w="2536" w:type="dxa"/>
            <w:tcBorders>
              <w:top w:val="single" w:sz="4" w:space="0" w:color="000000"/>
              <w:left w:val="single" w:sz="4" w:space="0" w:color="000000"/>
              <w:bottom w:val="single" w:sz="4" w:space="0" w:color="000000"/>
            </w:tcBorders>
            <w:shd w:val="clear" w:color="auto" w:fill="auto"/>
          </w:tcPr>
          <w:p w:rsidR="00083D88" w:rsidRPr="00C968D8" w:rsidRDefault="00083D88" w:rsidP="00083D88">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Воспринимать на слух текст с опорой на картинку, извлекать из него информацию, выражать понимание-выбрать из предложенных на рисунке комнату.</w:t>
            </w:r>
          </w:p>
        </w:tc>
        <w:tc>
          <w:tcPr>
            <w:tcW w:w="3118" w:type="dxa"/>
            <w:tcBorders>
              <w:top w:val="single" w:sz="4" w:space="0" w:color="000000"/>
              <w:left w:val="single" w:sz="4" w:space="0" w:color="000000"/>
              <w:bottom w:val="single" w:sz="4" w:space="0" w:color="000000"/>
            </w:tcBorders>
            <w:shd w:val="clear" w:color="auto" w:fill="auto"/>
          </w:tcPr>
          <w:p w:rsidR="00083D88" w:rsidRPr="00C968D8" w:rsidRDefault="00083D88" w:rsidP="00083D88">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Воспринимать текст на слух с полным пониманием</w:t>
            </w:r>
          </w:p>
          <w:p w:rsidR="00083D88" w:rsidRPr="00C968D8" w:rsidRDefault="00083D88" w:rsidP="00083D88">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Описать комнату, опираясь на прослушанный текст</w:t>
            </w:r>
          </w:p>
          <w:p w:rsidR="00083D88" w:rsidRPr="00C968D8" w:rsidRDefault="00083D88" w:rsidP="00083D88">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Выражать свое мнение по услышанному</w:t>
            </w:r>
          </w:p>
        </w:tc>
        <w:tc>
          <w:tcPr>
            <w:tcW w:w="1251" w:type="dxa"/>
            <w:gridSpan w:val="2"/>
            <w:tcBorders>
              <w:top w:val="single" w:sz="4" w:space="0" w:color="000000"/>
              <w:left w:val="single" w:sz="4" w:space="0" w:color="000000"/>
              <w:bottom w:val="single" w:sz="4" w:space="0" w:color="000000"/>
            </w:tcBorders>
            <w:shd w:val="clear" w:color="auto" w:fill="auto"/>
          </w:tcPr>
          <w:p w:rsidR="00083D88" w:rsidRPr="00C968D8" w:rsidRDefault="00083D88" w:rsidP="00083D88">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083D88" w:rsidRPr="00C968D8" w:rsidRDefault="00083D88" w:rsidP="00083D88">
            <w:pPr>
              <w:spacing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w:t>
            </w:r>
            <w:r w:rsidRPr="00C968D8">
              <w:rPr>
                <w:rFonts w:ascii="Times New Roman" w:hAnsi="Times New Roman" w:cs="Times New Roman"/>
                <w:color w:val="000000" w:themeColor="text1"/>
                <w:sz w:val="24"/>
                <w:szCs w:val="24"/>
                <w:lang w:val="en-US"/>
              </w:rPr>
              <w:t>5,</w:t>
            </w:r>
            <w:r w:rsidRPr="00C968D8">
              <w:rPr>
                <w:rFonts w:ascii="Times New Roman" w:hAnsi="Times New Roman" w:cs="Times New Roman"/>
                <w:color w:val="000000" w:themeColor="text1"/>
                <w:sz w:val="24"/>
                <w:szCs w:val="24"/>
              </w:rPr>
              <w:t>, стр</w:t>
            </w:r>
            <w:r w:rsidRPr="00C968D8">
              <w:rPr>
                <w:rFonts w:ascii="Times New Roman" w:hAnsi="Times New Roman" w:cs="Times New Roman"/>
                <w:color w:val="000000" w:themeColor="text1"/>
                <w:sz w:val="24"/>
                <w:szCs w:val="24"/>
                <w:lang w:val="en-US"/>
              </w:rPr>
              <w:t>30</w:t>
            </w:r>
          </w:p>
        </w:tc>
      </w:tr>
      <w:tr w:rsidR="00083D88" w:rsidRPr="00C968D8" w:rsidTr="00A07440">
        <w:tc>
          <w:tcPr>
            <w:tcW w:w="561" w:type="dxa"/>
            <w:tcBorders>
              <w:top w:val="single" w:sz="4" w:space="0" w:color="000000"/>
              <w:left w:val="single" w:sz="4" w:space="0" w:color="000000"/>
              <w:bottom w:val="single" w:sz="4" w:space="0" w:color="000000"/>
            </w:tcBorders>
            <w:shd w:val="clear" w:color="auto" w:fill="auto"/>
          </w:tcPr>
          <w:p w:rsidR="00083D88" w:rsidRPr="00C968D8" w:rsidRDefault="00083D88" w:rsidP="00083D88">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13</w:t>
            </w:r>
          </w:p>
        </w:tc>
        <w:tc>
          <w:tcPr>
            <w:tcW w:w="566" w:type="dxa"/>
            <w:tcBorders>
              <w:top w:val="single" w:sz="4" w:space="0" w:color="000000"/>
              <w:left w:val="single" w:sz="4" w:space="0" w:color="000000"/>
              <w:bottom w:val="single" w:sz="4" w:space="0" w:color="000000"/>
            </w:tcBorders>
            <w:shd w:val="clear" w:color="auto" w:fill="auto"/>
          </w:tcPr>
          <w:p w:rsidR="00083D88" w:rsidRPr="00C968D8" w:rsidRDefault="00083D88" w:rsidP="00083D88">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083D88" w:rsidRPr="00C968D8" w:rsidRDefault="00083D88" w:rsidP="00083D88">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083D88" w:rsidRPr="00C968D8" w:rsidRDefault="00083D88" w:rsidP="00083D88">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Проверочная работа № 2</w:t>
            </w:r>
          </w:p>
        </w:tc>
        <w:tc>
          <w:tcPr>
            <w:tcW w:w="568" w:type="dxa"/>
            <w:tcBorders>
              <w:top w:val="single" w:sz="4" w:space="0" w:color="000000"/>
              <w:left w:val="single" w:sz="4" w:space="0" w:color="000000"/>
              <w:bottom w:val="single" w:sz="4" w:space="0" w:color="000000"/>
            </w:tcBorders>
            <w:shd w:val="clear" w:color="auto" w:fill="auto"/>
          </w:tcPr>
          <w:p w:rsidR="00083D88" w:rsidRPr="00C968D8" w:rsidRDefault="00083D88" w:rsidP="00083D88">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1</w:t>
            </w:r>
          </w:p>
        </w:tc>
        <w:tc>
          <w:tcPr>
            <w:tcW w:w="8063" w:type="dxa"/>
            <w:gridSpan w:val="3"/>
            <w:tcBorders>
              <w:top w:val="single" w:sz="4" w:space="0" w:color="000000"/>
              <w:left w:val="single" w:sz="4" w:space="0" w:color="000000"/>
              <w:bottom w:val="single" w:sz="4" w:space="0" w:color="000000"/>
            </w:tcBorders>
            <w:shd w:val="clear" w:color="auto" w:fill="auto"/>
          </w:tcPr>
          <w:p w:rsidR="00083D88" w:rsidRPr="00C968D8" w:rsidRDefault="00083D88" w:rsidP="00083D88">
            <w:pPr>
              <w:spacing w:after="0" w:line="240" w:lineRule="atLeast"/>
              <w:ind w:left="-108" w:right="-108"/>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Контроль лексико</w:t>
            </w:r>
            <w:r w:rsidRPr="00C968D8">
              <w:rPr>
                <w:rFonts w:ascii="Times New Roman" w:hAnsi="Times New Roman" w:cs="Times New Roman"/>
                <w:color w:val="000000" w:themeColor="text1"/>
                <w:sz w:val="24"/>
                <w:szCs w:val="24"/>
                <w:lang w:val="en-US"/>
              </w:rPr>
              <w:t>-</w:t>
            </w:r>
            <w:r w:rsidRPr="00C968D8">
              <w:rPr>
                <w:rFonts w:ascii="Times New Roman" w:hAnsi="Times New Roman" w:cs="Times New Roman"/>
                <w:color w:val="000000" w:themeColor="text1"/>
                <w:sz w:val="24"/>
                <w:szCs w:val="24"/>
              </w:rPr>
              <w:t>грамматических навыков.</w:t>
            </w:r>
          </w:p>
        </w:tc>
        <w:tc>
          <w:tcPr>
            <w:tcW w:w="1251" w:type="dxa"/>
            <w:gridSpan w:val="2"/>
            <w:tcBorders>
              <w:top w:val="single" w:sz="4" w:space="0" w:color="000000"/>
              <w:left w:val="single" w:sz="4" w:space="0" w:color="000000"/>
              <w:bottom w:val="single" w:sz="4" w:space="0" w:color="000000"/>
            </w:tcBorders>
            <w:shd w:val="clear" w:color="auto" w:fill="auto"/>
          </w:tcPr>
          <w:p w:rsidR="00083D88" w:rsidRPr="00C968D8" w:rsidRDefault="00083D88" w:rsidP="00083D88">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083D88" w:rsidRPr="00C968D8" w:rsidRDefault="00083D88" w:rsidP="00083D88">
            <w:pPr>
              <w:spacing w:after="0" w:line="240" w:lineRule="atLeast"/>
              <w:ind w:left="-108" w:right="-108"/>
              <w:jc w:val="center"/>
              <w:rPr>
                <w:rFonts w:ascii="Times New Roman" w:hAnsi="Times New Roman" w:cs="Times New Roman"/>
                <w:color w:val="000000" w:themeColor="text1"/>
                <w:sz w:val="24"/>
                <w:szCs w:val="24"/>
              </w:rPr>
            </w:pPr>
          </w:p>
        </w:tc>
      </w:tr>
      <w:tr w:rsidR="00083D88" w:rsidRPr="00C968D8" w:rsidTr="00A07440">
        <w:tc>
          <w:tcPr>
            <w:tcW w:w="561" w:type="dxa"/>
            <w:tcBorders>
              <w:top w:val="single" w:sz="4" w:space="0" w:color="000000"/>
              <w:left w:val="single" w:sz="4" w:space="0" w:color="000000"/>
              <w:bottom w:val="single" w:sz="4" w:space="0" w:color="000000"/>
            </w:tcBorders>
            <w:shd w:val="clear" w:color="auto" w:fill="auto"/>
          </w:tcPr>
          <w:p w:rsidR="00083D88" w:rsidRPr="00C968D8" w:rsidRDefault="00083D88" w:rsidP="00083D88">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14</w:t>
            </w:r>
          </w:p>
        </w:tc>
        <w:tc>
          <w:tcPr>
            <w:tcW w:w="566" w:type="dxa"/>
            <w:tcBorders>
              <w:top w:val="single" w:sz="4" w:space="0" w:color="000000"/>
              <w:left w:val="single" w:sz="4" w:space="0" w:color="000000"/>
              <w:bottom w:val="single" w:sz="4" w:space="0" w:color="000000"/>
            </w:tcBorders>
            <w:shd w:val="clear" w:color="auto" w:fill="auto"/>
          </w:tcPr>
          <w:p w:rsidR="00083D88" w:rsidRPr="00C968D8" w:rsidRDefault="00083D88" w:rsidP="00083D88">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083D88" w:rsidRPr="00C968D8" w:rsidRDefault="00083D88" w:rsidP="00083D88">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083D88" w:rsidRPr="00C968D8" w:rsidRDefault="00083D88" w:rsidP="00083D88">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Контрольная работа «1 аудирование по теме «Погода. Любимое время года. Дом»</w:t>
            </w:r>
          </w:p>
        </w:tc>
        <w:tc>
          <w:tcPr>
            <w:tcW w:w="568" w:type="dxa"/>
            <w:tcBorders>
              <w:top w:val="single" w:sz="4" w:space="0" w:color="000000"/>
              <w:left w:val="single" w:sz="4" w:space="0" w:color="000000"/>
              <w:bottom w:val="single" w:sz="4" w:space="0" w:color="000000"/>
            </w:tcBorders>
            <w:shd w:val="clear" w:color="auto" w:fill="auto"/>
          </w:tcPr>
          <w:p w:rsidR="00083D88" w:rsidRPr="00083D88" w:rsidRDefault="00083D88" w:rsidP="00083D88">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083D88" w:rsidRPr="00C968D8" w:rsidRDefault="00083D88" w:rsidP="00083D88">
            <w:pPr>
              <w:spacing w:after="0" w:line="240" w:lineRule="atLeast"/>
              <w:rPr>
                <w:rFonts w:ascii="Times New Roman" w:hAnsi="Times New Roman" w:cs="Times New Roman"/>
                <w:color w:val="000000" w:themeColor="text1"/>
                <w:sz w:val="24"/>
                <w:szCs w:val="24"/>
              </w:rPr>
            </w:pPr>
          </w:p>
        </w:tc>
        <w:tc>
          <w:tcPr>
            <w:tcW w:w="2536" w:type="dxa"/>
            <w:tcBorders>
              <w:top w:val="single" w:sz="4" w:space="0" w:color="000000"/>
              <w:left w:val="single" w:sz="4" w:space="0" w:color="000000"/>
              <w:bottom w:val="single" w:sz="4" w:space="0" w:color="000000"/>
            </w:tcBorders>
            <w:shd w:val="clear" w:color="auto" w:fill="auto"/>
          </w:tcPr>
          <w:p w:rsidR="00083D88" w:rsidRPr="00C968D8" w:rsidRDefault="00083D88" w:rsidP="00083D88">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Воспринимать на слух текст с опорой на картинку, извлекать из него информацию, выражать понимание-выбрать из предложенных на рисунке комнату.</w:t>
            </w:r>
          </w:p>
        </w:tc>
        <w:tc>
          <w:tcPr>
            <w:tcW w:w="3118" w:type="dxa"/>
            <w:tcBorders>
              <w:top w:val="single" w:sz="4" w:space="0" w:color="000000"/>
              <w:left w:val="single" w:sz="4" w:space="0" w:color="000000"/>
              <w:bottom w:val="single" w:sz="4" w:space="0" w:color="000000"/>
            </w:tcBorders>
            <w:shd w:val="clear" w:color="auto" w:fill="auto"/>
          </w:tcPr>
          <w:p w:rsidR="00083D88" w:rsidRPr="00C968D8" w:rsidRDefault="00083D88" w:rsidP="00083D88">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Воспринимать текст на слух с полным пониманием</w:t>
            </w:r>
          </w:p>
          <w:p w:rsidR="00083D88" w:rsidRPr="00C968D8" w:rsidRDefault="00083D88" w:rsidP="00083D88">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Описать комнату, опираясь на прослушанный текст</w:t>
            </w:r>
          </w:p>
          <w:p w:rsidR="00083D88" w:rsidRPr="00C968D8" w:rsidRDefault="00083D88" w:rsidP="00083D88">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Выражать свое мнение по услышанному</w:t>
            </w:r>
          </w:p>
        </w:tc>
        <w:tc>
          <w:tcPr>
            <w:tcW w:w="1251" w:type="dxa"/>
            <w:gridSpan w:val="2"/>
            <w:tcBorders>
              <w:top w:val="single" w:sz="4" w:space="0" w:color="000000"/>
              <w:left w:val="single" w:sz="4" w:space="0" w:color="000000"/>
              <w:bottom w:val="single" w:sz="4" w:space="0" w:color="000000"/>
            </w:tcBorders>
            <w:shd w:val="clear" w:color="auto" w:fill="auto"/>
          </w:tcPr>
          <w:p w:rsidR="00083D88" w:rsidRPr="00083D88" w:rsidRDefault="00083D88" w:rsidP="00083D88">
            <w:pPr>
              <w:spacing w:after="0" w:line="240" w:lineRule="atLeast"/>
              <w:rPr>
                <w:rFonts w:ascii="Times New Roman" w:hAnsi="Times New Roman" w:cs="Times New Roman"/>
                <w:b/>
                <w:i/>
                <w:color w:val="000000" w:themeColor="text1"/>
                <w:sz w:val="24"/>
                <w:szCs w:val="24"/>
              </w:rPr>
            </w:pPr>
            <w:r w:rsidRPr="00083D88">
              <w:rPr>
                <w:rFonts w:ascii="Times New Roman" w:hAnsi="Times New Roman" w:cs="Times New Roman"/>
                <w:b/>
                <w:i/>
                <w:color w:val="000000" w:themeColor="text1"/>
                <w:sz w:val="24"/>
                <w:szCs w:val="24"/>
              </w:rPr>
              <w:t>Итоговый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083D88" w:rsidRPr="00C968D8" w:rsidRDefault="00083D88" w:rsidP="00083D88">
            <w:pPr>
              <w:spacing w:after="0" w:line="240" w:lineRule="atLeast"/>
              <w:ind w:left="-108" w:right="-108"/>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стр.19</w:t>
            </w:r>
          </w:p>
        </w:tc>
      </w:tr>
      <w:tr w:rsidR="00083D88" w:rsidRPr="00C968D8" w:rsidTr="00A07440">
        <w:tc>
          <w:tcPr>
            <w:tcW w:w="561" w:type="dxa"/>
            <w:tcBorders>
              <w:top w:val="single" w:sz="4" w:space="0" w:color="000000"/>
              <w:left w:val="single" w:sz="4" w:space="0" w:color="000000"/>
              <w:bottom w:val="single" w:sz="4" w:space="0" w:color="000000"/>
            </w:tcBorders>
            <w:shd w:val="clear" w:color="auto" w:fill="auto"/>
          </w:tcPr>
          <w:p w:rsidR="00083D88" w:rsidRPr="00C968D8" w:rsidRDefault="00DC1ABE" w:rsidP="00083D88">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566" w:type="dxa"/>
            <w:tcBorders>
              <w:top w:val="single" w:sz="4" w:space="0" w:color="000000"/>
              <w:left w:val="single" w:sz="4" w:space="0" w:color="000000"/>
              <w:bottom w:val="single" w:sz="4" w:space="0" w:color="000000"/>
            </w:tcBorders>
            <w:shd w:val="clear" w:color="auto" w:fill="auto"/>
          </w:tcPr>
          <w:p w:rsidR="00083D88" w:rsidRPr="00C968D8" w:rsidRDefault="00083D88" w:rsidP="00083D88">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083D88" w:rsidRPr="00C968D8" w:rsidRDefault="00083D88" w:rsidP="00083D88">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083D88" w:rsidRPr="00C968D8" w:rsidRDefault="00083D88" w:rsidP="00083D88">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Контрольная работа №2  письмо  по теме «Погода. Любимое время года. Дом»</w:t>
            </w:r>
          </w:p>
        </w:tc>
        <w:tc>
          <w:tcPr>
            <w:tcW w:w="568" w:type="dxa"/>
            <w:tcBorders>
              <w:top w:val="single" w:sz="4" w:space="0" w:color="000000"/>
              <w:left w:val="single" w:sz="4" w:space="0" w:color="000000"/>
              <w:bottom w:val="single" w:sz="4" w:space="0" w:color="000000"/>
            </w:tcBorders>
            <w:shd w:val="clear" w:color="auto" w:fill="auto"/>
          </w:tcPr>
          <w:p w:rsidR="00083D88" w:rsidRPr="00C968D8" w:rsidRDefault="00083D88" w:rsidP="00083D88">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083D88" w:rsidRPr="00C968D8" w:rsidRDefault="00083D88" w:rsidP="00083D88">
            <w:pPr>
              <w:snapToGrid w:val="0"/>
              <w:spacing w:after="0" w:line="240" w:lineRule="atLeast"/>
              <w:rPr>
                <w:rFonts w:ascii="Times New Roman" w:hAnsi="Times New Roman" w:cs="Times New Roman"/>
                <w:color w:val="000000" w:themeColor="text1"/>
                <w:sz w:val="24"/>
                <w:szCs w:val="24"/>
              </w:rPr>
            </w:pPr>
          </w:p>
        </w:tc>
        <w:tc>
          <w:tcPr>
            <w:tcW w:w="2536" w:type="dxa"/>
            <w:tcBorders>
              <w:top w:val="single" w:sz="4" w:space="0" w:color="000000"/>
              <w:left w:val="single" w:sz="4" w:space="0" w:color="000000"/>
              <w:bottom w:val="single" w:sz="4" w:space="0" w:color="000000"/>
            </w:tcBorders>
            <w:shd w:val="clear" w:color="auto" w:fill="auto"/>
          </w:tcPr>
          <w:p w:rsidR="00083D88" w:rsidRPr="00C968D8" w:rsidRDefault="00083D88" w:rsidP="00083D88">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Восстанавливать текст, вставляя пропущенные слова в соответствии с контекстом</w:t>
            </w:r>
          </w:p>
          <w:p w:rsidR="00083D88" w:rsidRPr="00C968D8" w:rsidRDefault="00083D88" w:rsidP="00083D88">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Понимать текст на слух с опорой на картинку</w:t>
            </w:r>
          </w:p>
        </w:tc>
        <w:tc>
          <w:tcPr>
            <w:tcW w:w="3118" w:type="dxa"/>
            <w:tcBorders>
              <w:top w:val="single" w:sz="4" w:space="0" w:color="000000"/>
              <w:left w:val="single" w:sz="4" w:space="0" w:color="000000"/>
              <w:bottom w:val="single" w:sz="4" w:space="0" w:color="000000"/>
            </w:tcBorders>
            <w:shd w:val="clear" w:color="auto" w:fill="auto"/>
          </w:tcPr>
          <w:p w:rsidR="00083D88" w:rsidRPr="00C968D8" w:rsidRDefault="00083D88" w:rsidP="00083D88">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Полностью понимать текст на слух</w:t>
            </w:r>
          </w:p>
          <w:p w:rsidR="00083D88" w:rsidRPr="00C968D8" w:rsidRDefault="00083D88" w:rsidP="00083D88">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Описывать комнату на картинке без опоры на образец</w:t>
            </w:r>
          </w:p>
        </w:tc>
        <w:tc>
          <w:tcPr>
            <w:tcW w:w="1251" w:type="dxa"/>
            <w:gridSpan w:val="2"/>
            <w:tcBorders>
              <w:top w:val="single" w:sz="4" w:space="0" w:color="000000"/>
              <w:left w:val="single" w:sz="4" w:space="0" w:color="000000"/>
              <w:bottom w:val="single" w:sz="4" w:space="0" w:color="000000"/>
            </w:tcBorders>
            <w:shd w:val="clear" w:color="auto" w:fill="auto"/>
          </w:tcPr>
          <w:p w:rsidR="00083D88" w:rsidRPr="00083D88" w:rsidRDefault="00083D88" w:rsidP="00083D88">
            <w:pPr>
              <w:spacing w:after="0" w:line="240" w:lineRule="atLeast"/>
              <w:rPr>
                <w:rFonts w:ascii="Times New Roman" w:hAnsi="Times New Roman" w:cs="Times New Roman"/>
                <w:b/>
                <w:i/>
                <w:color w:val="000000" w:themeColor="text1"/>
                <w:sz w:val="24"/>
                <w:szCs w:val="24"/>
              </w:rPr>
            </w:pPr>
            <w:r w:rsidRPr="00083D88">
              <w:rPr>
                <w:rFonts w:ascii="Times New Roman" w:hAnsi="Times New Roman" w:cs="Times New Roman"/>
                <w:b/>
                <w:i/>
                <w:color w:val="000000" w:themeColor="text1"/>
                <w:sz w:val="24"/>
                <w:szCs w:val="24"/>
              </w:rPr>
              <w:t>Итоговый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083D88" w:rsidRPr="00C968D8" w:rsidRDefault="00083D88" w:rsidP="00083D88">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w:t>
            </w:r>
            <w:r w:rsidRPr="00C968D8">
              <w:rPr>
                <w:rFonts w:ascii="Times New Roman" w:hAnsi="Times New Roman" w:cs="Times New Roman"/>
                <w:color w:val="000000" w:themeColor="text1"/>
                <w:sz w:val="24"/>
                <w:szCs w:val="24"/>
                <w:lang w:val="en-US"/>
              </w:rPr>
              <w:t>3,4</w:t>
            </w:r>
            <w:r w:rsidRPr="00C968D8">
              <w:rPr>
                <w:rFonts w:ascii="Times New Roman" w:hAnsi="Times New Roman" w:cs="Times New Roman"/>
                <w:color w:val="000000" w:themeColor="text1"/>
                <w:sz w:val="24"/>
                <w:szCs w:val="24"/>
              </w:rPr>
              <w:t>, стр.</w:t>
            </w:r>
            <w:r w:rsidRPr="00C968D8">
              <w:rPr>
                <w:rFonts w:ascii="Times New Roman" w:hAnsi="Times New Roman" w:cs="Times New Roman"/>
                <w:color w:val="000000" w:themeColor="text1"/>
                <w:sz w:val="24"/>
                <w:szCs w:val="24"/>
                <w:lang w:val="en-US"/>
              </w:rPr>
              <w:t>30</w:t>
            </w:r>
          </w:p>
        </w:tc>
      </w:tr>
      <w:tr w:rsidR="00DC1ABE" w:rsidRPr="00C968D8" w:rsidTr="00A07440">
        <w:tc>
          <w:tcPr>
            <w:tcW w:w="561"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lastRenderedPageBreak/>
              <w:t>16</w:t>
            </w:r>
          </w:p>
        </w:tc>
        <w:tc>
          <w:tcPr>
            <w:tcW w:w="566"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Контрольная работа №</w:t>
            </w: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письмо  по теме «</w:t>
            </w:r>
            <w:r>
              <w:rPr>
                <w:rFonts w:ascii="Times New Roman" w:hAnsi="Times New Roman" w:cs="Times New Roman"/>
                <w:color w:val="000000" w:themeColor="text1"/>
                <w:sz w:val="24"/>
                <w:szCs w:val="24"/>
              </w:rPr>
              <w:t>Сказка</w:t>
            </w:r>
            <w:r>
              <w:rPr>
                <w:rFonts w:ascii="Times New Roman" w:hAnsi="Times New Roman" w:cs="Times New Roman"/>
                <w:color w:val="000000" w:themeColor="text1"/>
                <w:sz w:val="24"/>
                <w:szCs w:val="24"/>
              </w:rPr>
              <w:t>»</w:t>
            </w:r>
          </w:p>
        </w:tc>
        <w:tc>
          <w:tcPr>
            <w:tcW w:w="568"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rPr>
                <w:rFonts w:ascii="Times New Roman" w:hAnsi="Times New Roman" w:cs="Times New Roman"/>
                <w:color w:val="000000" w:themeColor="text1"/>
                <w:sz w:val="24"/>
                <w:szCs w:val="24"/>
              </w:rPr>
            </w:pPr>
          </w:p>
        </w:tc>
        <w:tc>
          <w:tcPr>
            <w:tcW w:w="2536"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Расспрашивать партнера о его квартире, комнате с опорой на ключевые слова и фразы</w:t>
            </w:r>
          </w:p>
        </w:tc>
        <w:tc>
          <w:tcPr>
            <w:tcW w:w="3118"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Полностью понимать значение новых слов</w:t>
            </w:r>
          </w:p>
          <w:p w:rsidR="00DC1ABE" w:rsidRPr="00C968D8" w:rsidRDefault="00DC1ABE" w:rsidP="00DC1ABE">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Вести диалог расспрос без опоры на ключевые слова</w:t>
            </w:r>
          </w:p>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p>
        </w:tc>
        <w:tc>
          <w:tcPr>
            <w:tcW w:w="1251" w:type="dxa"/>
            <w:gridSpan w:val="2"/>
            <w:tcBorders>
              <w:top w:val="single" w:sz="4" w:space="0" w:color="000000"/>
              <w:left w:val="single" w:sz="4" w:space="0" w:color="000000"/>
              <w:bottom w:val="single" w:sz="4" w:space="0" w:color="000000"/>
            </w:tcBorders>
            <w:shd w:val="clear" w:color="auto" w:fill="auto"/>
          </w:tcPr>
          <w:p w:rsidR="00DC1ABE" w:rsidRPr="00083D88" w:rsidRDefault="00DC1ABE" w:rsidP="00DC1ABE">
            <w:pPr>
              <w:spacing w:after="0" w:line="240" w:lineRule="atLeast"/>
              <w:rPr>
                <w:rFonts w:ascii="Times New Roman" w:hAnsi="Times New Roman" w:cs="Times New Roman"/>
                <w:b/>
                <w:i/>
                <w:color w:val="000000" w:themeColor="text1"/>
                <w:sz w:val="24"/>
                <w:szCs w:val="24"/>
              </w:rPr>
            </w:pPr>
            <w:r w:rsidRPr="00083D88">
              <w:rPr>
                <w:rFonts w:ascii="Times New Roman" w:hAnsi="Times New Roman" w:cs="Times New Roman"/>
                <w:b/>
                <w:i/>
                <w:color w:val="000000" w:themeColor="text1"/>
                <w:sz w:val="24"/>
                <w:szCs w:val="24"/>
              </w:rPr>
              <w:t>Итоговый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DC1ABE" w:rsidRPr="00C968D8" w:rsidRDefault="00DC1ABE" w:rsidP="00DC1ABE">
            <w:pPr>
              <w:spacing w:after="0" w:line="240" w:lineRule="atLeast"/>
              <w:jc w:val="center"/>
              <w:rPr>
                <w:rFonts w:ascii="Times New Roman" w:hAnsi="Times New Roman" w:cs="Times New Roman"/>
                <w:color w:val="000000" w:themeColor="text1"/>
                <w:sz w:val="24"/>
                <w:szCs w:val="24"/>
              </w:rPr>
            </w:pPr>
          </w:p>
        </w:tc>
      </w:tr>
      <w:tr w:rsidR="00DC1ABE" w:rsidRPr="00C968D8" w:rsidTr="00A07440">
        <w:tc>
          <w:tcPr>
            <w:tcW w:w="561"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17</w:t>
            </w:r>
          </w:p>
        </w:tc>
        <w:tc>
          <w:tcPr>
            <w:tcW w:w="566"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Контрольная работа №</w:t>
            </w:r>
            <w:r>
              <w:rPr>
                <w:rFonts w:ascii="Times New Roman" w:hAnsi="Times New Roman" w:cs="Times New Roman"/>
                <w:color w:val="000000" w:themeColor="text1"/>
                <w:sz w:val="24"/>
                <w:szCs w:val="24"/>
              </w:rPr>
              <w:t>4 говорение по теме «Погода. Дом»</w:t>
            </w:r>
            <w:r>
              <w:rPr>
                <w:rFonts w:ascii="Times New Roman" w:hAnsi="Times New Roman" w:cs="Times New Roman"/>
                <w:color w:val="000000" w:themeColor="text1"/>
                <w:sz w:val="24"/>
                <w:szCs w:val="24"/>
              </w:rPr>
              <w:t xml:space="preserve"> </w:t>
            </w:r>
          </w:p>
        </w:tc>
        <w:tc>
          <w:tcPr>
            <w:tcW w:w="568"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napToGrid w:val="0"/>
              <w:spacing w:after="0" w:line="240" w:lineRule="atLeast"/>
              <w:rPr>
                <w:rFonts w:ascii="Times New Roman" w:hAnsi="Times New Roman" w:cs="Times New Roman"/>
                <w:color w:val="000000" w:themeColor="text1"/>
                <w:sz w:val="24"/>
                <w:szCs w:val="24"/>
              </w:rPr>
            </w:pPr>
          </w:p>
        </w:tc>
        <w:tc>
          <w:tcPr>
            <w:tcW w:w="2536"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Строить высказывания описательного характера о квартире и комнате с опорой на образец</w:t>
            </w:r>
          </w:p>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Понимать на слух небольшой диалог</w:t>
            </w:r>
          </w:p>
        </w:tc>
        <w:tc>
          <w:tcPr>
            <w:tcW w:w="3118"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Строить небольшое монологическое высказывание описательного характера</w:t>
            </w:r>
          </w:p>
          <w:p w:rsidR="00DC1ABE" w:rsidRPr="00C968D8" w:rsidRDefault="00DC1ABE" w:rsidP="00DC1ABE">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Воспроизводить прослушанный диалог</w:t>
            </w:r>
          </w:p>
        </w:tc>
        <w:tc>
          <w:tcPr>
            <w:tcW w:w="1251" w:type="dxa"/>
            <w:gridSpan w:val="2"/>
            <w:tcBorders>
              <w:top w:val="single" w:sz="4" w:space="0" w:color="000000"/>
              <w:left w:val="single" w:sz="4" w:space="0" w:color="000000"/>
              <w:bottom w:val="single" w:sz="4" w:space="0" w:color="000000"/>
            </w:tcBorders>
            <w:shd w:val="clear" w:color="auto" w:fill="auto"/>
          </w:tcPr>
          <w:p w:rsidR="00DC1ABE" w:rsidRPr="00083D88" w:rsidRDefault="00DC1ABE" w:rsidP="00DC1ABE">
            <w:pPr>
              <w:spacing w:after="0" w:line="240" w:lineRule="atLeast"/>
              <w:rPr>
                <w:rFonts w:ascii="Times New Roman" w:hAnsi="Times New Roman" w:cs="Times New Roman"/>
                <w:b/>
                <w:i/>
                <w:color w:val="000000" w:themeColor="text1"/>
                <w:sz w:val="24"/>
                <w:szCs w:val="24"/>
              </w:rPr>
            </w:pPr>
            <w:r w:rsidRPr="00083D88">
              <w:rPr>
                <w:rFonts w:ascii="Times New Roman" w:hAnsi="Times New Roman" w:cs="Times New Roman"/>
                <w:b/>
                <w:i/>
                <w:color w:val="000000" w:themeColor="text1"/>
                <w:sz w:val="24"/>
                <w:szCs w:val="24"/>
              </w:rPr>
              <w:t>Итоговый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DC1ABE" w:rsidRPr="00C968D8" w:rsidRDefault="00DC1ABE" w:rsidP="00DC1ABE">
            <w:pPr>
              <w:spacing w:after="0" w:line="240" w:lineRule="atLeast"/>
              <w:jc w:val="center"/>
              <w:rPr>
                <w:rFonts w:ascii="Times New Roman" w:hAnsi="Times New Roman" w:cs="Times New Roman"/>
                <w:color w:val="000000" w:themeColor="text1"/>
                <w:sz w:val="24"/>
                <w:szCs w:val="24"/>
              </w:rPr>
            </w:pPr>
          </w:p>
        </w:tc>
      </w:tr>
      <w:tr w:rsidR="00DC1ABE" w:rsidRPr="00C968D8" w:rsidTr="00A07440">
        <w:tc>
          <w:tcPr>
            <w:tcW w:w="561"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18</w:t>
            </w:r>
          </w:p>
        </w:tc>
        <w:tc>
          <w:tcPr>
            <w:tcW w:w="566"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Проект</w:t>
            </w:r>
            <w:r w:rsidRPr="00C968D8">
              <w:rPr>
                <w:rFonts w:ascii="Times New Roman" w:hAnsi="Times New Roman" w:cs="Times New Roman"/>
                <w:b/>
                <w:color w:val="000000" w:themeColor="text1"/>
                <w:sz w:val="24"/>
                <w:szCs w:val="24"/>
                <w:lang w:val="en-US"/>
              </w:rPr>
              <w:t xml:space="preserve"> “We’ll visit fairy land next holidays!”</w:t>
            </w:r>
            <w:r w:rsidRPr="00C968D8">
              <w:rPr>
                <w:rFonts w:ascii="Times New Roman" w:hAnsi="Times New Roman" w:cs="Times New Roman"/>
                <w:b/>
                <w:color w:val="000000" w:themeColor="text1"/>
                <w:sz w:val="24"/>
                <w:szCs w:val="24"/>
              </w:rPr>
              <w:t>Посещение</w:t>
            </w:r>
            <w:r w:rsidRPr="00C968D8">
              <w:rPr>
                <w:rFonts w:ascii="Times New Roman" w:hAnsi="Times New Roman" w:cs="Times New Roman"/>
                <w:b/>
                <w:color w:val="000000" w:themeColor="text1"/>
                <w:sz w:val="24"/>
                <w:szCs w:val="24"/>
                <w:lang w:val="en-US"/>
              </w:rPr>
              <w:t xml:space="preserve"> </w:t>
            </w:r>
            <w:r w:rsidRPr="00C968D8">
              <w:rPr>
                <w:rFonts w:ascii="Times New Roman" w:hAnsi="Times New Roman" w:cs="Times New Roman"/>
                <w:b/>
                <w:color w:val="000000" w:themeColor="text1"/>
                <w:sz w:val="24"/>
                <w:szCs w:val="24"/>
              </w:rPr>
              <w:t>сказочной</w:t>
            </w:r>
            <w:r w:rsidRPr="00C968D8">
              <w:rPr>
                <w:rFonts w:ascii="Times New Roman" w:hAnsi="Times New Roman" w:cs="Times New Roman"/>
                <w:b/>
                <w:color w:val="000000" w:themeColor="text1"/>
                <w:sz w:val="24"/>
                <w:szCs w:val="24"/>
                <w:lang w:val="en-US"/>
              </w:rPr>
              <w:t xml:space="preserve"> </w:t>
            </w:r>
            <w:r w:rsidRPr="00C968D8">
              <w:rPr>
                <w:rFonts w:ascii="Times New Roman" w:hAnsi="Times New Roman" w:cs="Times New Roman"/>
                <w:b/>
                <w:color w:val="000000" w:themeColor="text1"/>
                <w:sz w:val="24"/>
                <w:szCs w:val="24"/>
              </w:rPr>
              <w:t>страны</w:t>
            </w:r>
          </w:p>
        </w:tc>
        <w:tc>
          <w:tcPr>
            <w:tcW w:w="568"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napToGrid w:val="0"/>
              <w:spacing w:after="0" w:line="240" w:lineRule="atLeast"/>
              <w:rPr>
                <w:rFonts w:ascii="Times New Roman" w:hAnsi="Times New Roman" w:cs="Times New Roman"/>
                <w:color w:val="000000" w:themeColor="text1"/>
                <w:sz w:val="24"/>
                <w:szCs w:val="24"/>
                <w:lang w:val="en-US"/>
              </w:rPr>
            </w:pPr>
          </w:p>
        </w:tc>
        <w:tc>
          <w:tcPr>
            <w:tcW w:w="2536"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textAlignment w:val="baseline"/>
              <w:rPr>
                <w:rFonts w:ascii="Times New Roman" w:eastAsia="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работать в сотрудничестве, в ходе выполнения проекта</w:t>
            </w:r>
          </w:p>
        </w:tc>
        <w:tc>
          <w:tcPr>
            <w:tcW w:w="3118"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rPr>
                <w:rFonts w:ascii="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-договариваться о распределении ролей в совместной деятельности</w:t>
            </w:r>
          </w:p>
          <w:p w:rsidR="00DC1ABE" w:rsidRPr="00C968D8" w:rsidRDefault="00DC1ABE" w:rsidP="00DC1ABE">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 овладеть навыками сотрудничества, в ходе выполнения проекта</w:t>
            </w:r>
          </w:p>
        </w:tc>
        <w:tc>
          <w:tcPr>
            <w:tcW w:w="1251" w:type="dxa"/>
            <w:gridSpan w:val="2"/>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тематический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DC1ABE" w:rsidRPr="00C968D8" w:rsidRDefault="00DC1ABE" w:rsidP="00DC1ABE">
            <w:pPr>
              <w:snapToGrid w:val="0"/>
              <w:spacing w:after="0" w:line="240" w:lineRule="atLeast"/>
              <w:rPr>
                <w:rFonts w:ascii="Times New Roman" w:hAnsi="Times New Roman" w:cs="Times New Roman"/>
                <w:color w:val="000000" w:themeColor="text1"/>
                <w:sz w:val="24"/>
                <w:szCs w:val="24"/>
              </w:rPr>
            </w:pPr>
          </w:p>
        </w:tc>
      </w:tr>
      <w:tr w:rsidR="00DC1ABE" w:rsidRPr="00C968D8" w:rsidTr="00A07440">
        <w:tc>
          <w:tcPr>
            <w:tcW w:w="15309" w:type="dxa"/>
            <w:gridSpan w:val="13"/>
            <w:tcBorders>
              <w:top w:val="single" w:sz="4" w:space="0" w:color="000000"/>
              <w:left w:val="single" w:sz="4" w:space="0" w:color="000000"/>
              <w:bottom w:val="single" w:sz="4" w:space="0" w:color="000000"/>
              <w:right w:val="single" w:sz="4" w:space="0" w:color="000000"/>
            </w:tcBorders>
            <w:shd w:val="clear" w:color="auto" w:fill="auto"/>
          </w:tcPr>
          <w:p w:rsidR="00DC1ABE" w:rsidRPr="00C968D8" w:rsidRDefault="00DC1ABE" w:rsidP="00DC1ABE">
            <w:pPr>
              <w:snapToGrid w:val="0"/>
              <w:spacing w:after="0" w:line="240" w:lineRule="atLeast"/>
              <w:rPr>
                <w:rFonts w:ascii="Times New Roman" w:hAnsi="Times New Roman" w:cs="Times New Roman"/>
                <w:color w:val="000000" w:themeColor="text1"/>
                <w:sz w:val="24"/>
                <w:szCs w:val="24"/>
              </w:rPr>
            </w:pPr>
          </w:p>
          <w:p w:rsidR="00DC1ABE" w:rsidRPr="00C968D8" w:rsidRDefault="00DC1ABE" w:rsidP="00422D1D">
            <w:pPr>
              <w:spacing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b/>
                <w:color w:val="000000" w:themeColor="text1"/>
                <w:sz w:val="24"/>
                <w:szCs w:val="24"/>
              </w:rPr>
              <w:t>Ра</w:t>
            </w:r>
            <w:r>
              <w:rPr>
                <w:rFonts w:ascii="Times New Roman" w:hAnsi="Times New Roman" w:cs="Times New Roman"/>
                <w:b/>
                <w:color w:val="000000" w:themeColor="text1"/>
                <w:sz w:val="24"/>
                <w:szCs w:val="24"/>
              </w:rPr>
              <w:t>здел 3. Жизнь в селе и городе (</w:t>
            </w:r>
            <w:r w:rsidR="00422D1D">
              <w:rPr>
                <w:rFonts w:ascii="Times New Roman" w:hAnsi="Times New Roman" w:cs="Times New Roman"/>
                <w:b/>
                <w:color w:val="000000" w:themeColor="text1"/>
                <w:sz w:val="24"/>
                <w:szCs w:val="24"/>
              </w:rPr>
              <w:t>7</w:t>
            </w:r>
            <w:r>
              <w:rPr>
                <w:rFonts w:ascii="Times New Roman" w:hAnsi="Times New Roman" w:cs="Times New Roman"/>
                <w:b/>
                <w:color w:val="000000" w:themeColor="text1"/>
                <w:sz w:val="24"/>
                <w:szCs w:val="24"/>
              </w:rPr>
              <w:t xml:space="preserve"> </w:t>
            </w:r>
            <w:r w:rsidRPr="00C968D8">
              <w:rPr>
                <w:rFonts w:ascii="Times New Roman" w:hAnsi="Times New Roman" w:cs="Times New Roman"/>
                <w:b/>
                <w:color w:val="000000" w:themeColor="text1"/>
                <w:sz w:val="24"/>
                <w:szCs w:val="24"/>
              </w:rPr>
              <w:t>часов)</w:t>
            </w:r>
          </w:p>
        </w:tc>
      </w:tr>
      <w:tr w:rsidR="00DC1ABE" w:rsidRPr="00C968D8" w:rsidTr="00A07440">
        <w:tc>
          <w:tcPr>
            <w:tcW w:w="15309" w:type="dxa"/>
            <w:gridSpan w:val="13"/>
            <w:tcBorders>
              <w:top w:val="single" w:sz="4" w:space="0" w:color="000000"/>
              <w:left w:val="single" w:sz="4" w:space="0" w:color="000000"/>
              <w:bottom w:val="single" w:sz="4" w:space="0" w:color="000000"/>
              <w:right w:val="single" w:sz="4" w:space="0" w:color="000000"/>
            </w:tcBorders>
            <w:shd w:val="clear" w:color="auto" w:fill="auto"/>
          </w:tcPr>
          <w:p w:rsidR="00DC1ABE" w:rsidRPr="00C968D8" w:rsidRDefault="00DC1ABE" w:rsidP="00DC1ABE">
            <w:pPr>
              <w:spacing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b/>
                <w:color w:val="000000" w:themeColor="text1"/>
                <w:sz w:val="24"/>
                <w:szCs w:val="24"/>
              </w:rPr>
              <w:t>Метапредметные (регулятивные и познавательные) УУД (формируемые в данном разделе)</w:t>
            </w:r>
          </w:p>
          <w:p w:rsidR="00DC1ABE" w:rsidRPr="00C968D8" w:rsidRDefault="00DC1ABE" w:rsidP="00DC1ABE">
            <w:pPr>
              <w:pStyle w:val="14"/>
              <w:numPr>
                <w:ilvl w:val="0"/>
                <w:numId w:val="1"/>
              </w:numPr>
              <w:spacing w:before="0" w:after="0" w:line="240" w:lineRule="atLeast"/>
              <w:rPr>
                <w:rFonts w:ascii="Times New Roman" w:hAnsi="Times New Roman" w:cs="Times New Roman"/>
                <w:color w:val="000000" w:themeColor="text1"/>
                <w:sz w:val="24"/>
                <w:szCs w:val="24"/>
                <w:lang w:eastAsia="ru-RU"/>
              </w:rPr>
            </w:pPr>
            <w:r w:rsidRPr="00C968D8">
              <w:rPr>
                <w:rFonts w:ascii="Times New Roman" w:hAnsi="Times New Roman" w:cs="Times New Roman"/>
                <w:color w:val="000000" w:themeColor="text1"/>
                <w:sz w:val="24"/>
                <w:szCs w:val="24"/>
              </w:rPr>
              <w:t>планировать, выполнять сои учебные / коммуникативные действия в соответствии с поставленной коммуникативной задачей;</w:t>
            </w:r>
          </w:p>
          <w:p w:rsidR="00DC1ABE" w:rsidRPr="00C968D8" w:rsidRDefault="00DC1ABE" w:rsidP="00DC1ABE">
            <w:pPr>
              <w:spacing w:after="0" w:line="240" w:lineRule="atLeast"/>
              <w:rPr>
                <w:rFonts w:ascii="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 работать в паре в соответствии с нормами общения, правилами поведения и этикета;</w:t>
            </w:r>
          </w:p>
          <w:p w:rsidR="00DC1ABE" w:rsidRPr="00C968D8" w:rsidRDefault="00DC1ABE" w:rsidP="00DC1ABE">
            <w:pPr>
              <w:pStyle w:val="14"/>
              <w:numPr>
                <w:ilvl w:val="0"/>
                <w:numId w:val="1"/>
              </w:numPr>
              <w:spacing w:before="0" w:after="0" w:line="240" w:lineRule="atLeast"/>
              <w:rPr>
                <w:rFonts w:ascii="Times New Roman" w:eastAsia="Calibri" w:hAnsi="Times New Roman" w:cs="Times New Roman"/>
                <w:color w:val="000000" w:themeColor="text1"/>
                <w:sz w:val="24"/>
                <w:szCs w:val="24"/>
              </w:rPr>
            </w:pPr>
            <w:r w:rsidRPr="00C968D8">
              <w:rPr>
                <w:rFonts w:ascii="Times New Roman" w:hAnsi="Times New Roman" w:cs="Times New Roman"/>
                <w:color w:val="000000" w:themeColor="text1"/>
                <w:sz w:val="24"/>
                <w:szCs w:val="24"/>
              </w:rPr>
              <w:t>использовать знаково-символические средства в процессе грамматического моделирования;</w:t>
            </w:r>
          </w:p>
          <w:p w:rsidR="00DC1ABE" w:rsidRPr="00C968D8" w:rsidRDefault="00DC1ABE" w:rsidP="00DC1ABE">
            <w:pPr>
              <w:pStyle w:val="14"/>
              <w:spacing w:before="0" w:after="0" w:line="240" w:lineRule="atLeast"/>
              <w:rPr>
                <w:rFonts w:ascii="Times New Roman"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 xml:space="preserve">      </w:t>
            </w:r>
            <w:r w:rsidRPr="00C968D8">
              <w:rPr>
                <w:rFonts w:ascii="Times New Roman" w:hAnsi="Times New Roman" w:cs="Times New Roman"/>
                <w:color w:val="000000" w:themeColor="text1"/>
                <w:sz w:val="24"/>
                <w:szCs w:val="24"/>
              </w:rPr>
              <w:t>-     отделять в тексте, воспринимаемом на слух, главные факты от второстепенных;</w:t>
            </w:r>
          </w:p>
          <w:p w:rsidR="00DC1ABE" w:rsidRPr="00C968D8" w:rsidRDefault="00DC1ABE" w:rsidP="00DC1ABE">
            <w:pPr>
              <w:pStyle w:val="14"/>
              <w:numPr>
                <w:ilvl w:val="0"/>
                <w:numId w:val="1"/>
              </w:numPr>
              <w:spacing w:before="0" w:after="0" w:line="240" w:lineRule="atLeast"/>
              <w:rPr>
                <w:rFonts w:ascii="Times New Roman" w:eastAsia="Calibri" w:hAnsi="Times New Roman" w:cs="Times New Roman"/>
                <w:color w:val="000000" w:themeColor="text1"/>
                <w:sz w:val="24"/>
                <w:szCs w:val="24"/>
              </w:rPr>
            </w:pPr>
            <w:r w:rsidRPr="00C968D8">
              <w:rPr>
                <w:rFonts w:ascii="Times New Roman" w:hAnsi="Times New Roman" w:cs="Times New Roman"/>
                <w:color w:val="000000" w:themeColor="text1"/>
                <w:sz w:val="24"/>
                <w:szCs w:val="24"/>
              </w:rPr>
              <w:t>опираться на языковую догадку в процессе чтения;</w:t>
            </w:r>
          </w:p>
          <w:p w:rsidR="00DC1ABE" w:rsidRPr="00C968D8" w:rsidRDefault="00DC1ABE" w:rsidP="00DC1ABE">
            <w:pPr>
              <w:spacing w:after="0" w:line="240" w:lineRule="atLeast"/>
              <w:rPr>
                <w:rFonts w:ascii="Times New Roman"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 входить в коммуникатив-ную игровую и учебную ситуацию.</w:t>
            </w:r>
          </w:p>
          <w:p w:rsidR="00DC1ABE" w:rsidRPr="00C968D8" w:rsidRDefault="00DC1ABE" w:rsidP="00DC1ABE">
            <w:pPr>
              <w:pStyle w:val="14"/>
              <w:numPr>
                <w:ilvl w:val="0"/>
                <w:numId w:val="1"/>
              </w:numPr>
              <w:spacing w:before="0"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передавать, фиксировать информацию в таблице ( при прослушивании текста );</w:t>
            </w:r>
          </w:p>
          <w:p w:rsidR="00DC1ABE" w:rsidRPr="00C968D8" w:rsidRDefault="00DC1ABE" w:rsidP="00DC1ABE">
            <w:pPr>
              <w:pStyle w:val="14"/>
              <w:numPr>
                <w:ilvl w:val="0"/>
                <w:numId w:val="1"/>
              </w:numPr>
              <w:spacing w:before="0"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слушать и слышать собеседника, вести диалог;</w:t>
            </w:r>
          </w:p>
          <w:p w:rsidR="00DC1ABE" w:rsidRPr="00C968D8" w:rsidRDefault="00DC1ABE" w:rsidP="00DC1ABE">
            <w:pPr>
              <w:pStyle w:val="14"/>
              <w:numPr>
                <w:ilvl w:val="0"/>
                <w:numId w:val="1"/>
              </w:numPr>
              <w:spacing w:before="0" w:after="0" w:line="240" w:lineRule="atLeast"/>
              <w:rPr>
                <w:rFonts w:ascii="Times New Roman" w:eastAsia="Calibri" w:hAnsi="Times New Roman" w:cs="Times New Roman"/>
                <w:color w:val="000000" w:themeColor="text1"/>
                <w:sz w:val="24"/>
                <w:szCs w:val="24"/>
              </w:rPr>
            </w:pPr>
            <w:r w:rsidRPr="00C968D8">
              <w:rPr>
                <w:rFonts w:ascii="Times New Roman" w:hAnsi="Times New Roman" w:cs="Times New Roman"/>
                <w:color w:val="000000" w:themeColor="text1"/>
                <w:sz w:val="24"/>
                <w:szCs w:val="24"/>
              </w:rPr>
              <w:t>осуществлять взаимоконтроль совместной деятельности;</w:t>
            </w:r>
          </w:p>
          <w:p w:rsidR="00DC1ABE" w:rsidRPr="00C968D8" w:rsidRDefault="00DC1ABE" w:rsidP="00DC1ABE">
            <w:pPr>
              <w:spacing w:after="0" w:line="240" w:lineRule="atLeast"/>
              <w:rPr>
                <w:rFonts w:ascii="Times New Roman"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 xml:space="preserve">    </w:t>
            </w:r>
            <w:r w:rsidRPr="00C968D8">
              <w:rPr>
                <w:rFonts w:ascii="Times New Roman" w:hAnsi="Times New Roman" w:cs="Times New Roman"/>
                <w:color w:val="000000" w:themeColor="text1"/>
                <w:sz w:val="24"/>
                <w:szCs w:val="24"/>
              </w:rPr>
              <w:t>-      комплексно использовать разные компоненты УМК (учебник, рабочую тетрадь, аудиоприложение, обучающую компьютерную программу)</w:t>
            </w:r>
          </w:p>
        </w:tc>
      </w:tr>
      <w:tr w:rsidR="00DC1ABE" w:rsidRPr="00C968D8" w:rsidTr="00A07440">
        <w:trPr>
          <w:trHeight w:val="1892"/>
        </w:trPr>
        <w:tc>
          <w:tcPr>
            <w:tcW w:w="561"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lastRenderedPageBreak/>
              <w:t>19</w:t>
            </w:r>
          </w:p>
        </w:tc>
        <w:tc>
          <w:tcPr>
            <w:tcW w:w="566"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r w:rsidRPr="00422D1D">
              <w:rPr>
                <w:rFonts w:ascii="Times New Roman" w:hAnsi="Times New Roman" w:cs="Times New Roman"/>
                <w:b/>
                <w:color w:val="000000" w:themeColor="text1"/>
                <w:sz w:val="24"/>
                <w:szCs w:val="24"/>
              </w:rPr>
              <w:t>Город и село.</w:t>
            </w:r>
            <w:r w:rsidRPr="00C968D8">
              <w:rPr>
                <w:rFonts w:ascii="Times New Roman" w:hAnsi="Times New Roman" w:cs="Times New Roman"/>
                <w:color w:val="000000" w:themeColor="text1"/>
                <w:sz w:val="24"/>
                <w:szCs w:val="24"/>
              </w:rPr>
              <w:t xml:space="preserve"> Рассказывать о своей родной стране. Городе и селе</w:t>
            </w:r>
          </w:p>
        </w:tc>
        <w:tc>
          <w:tcPr>
            <w:tcW w:w="568"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lang w:val="en-US"/>
              </w:rPr>
              <w:t>field,</w:t>
            </w:r>
            <w:r w:rsidRPr="00DC1ABE">
              <w:rPr>
                <w:rFonts w:ascii="Times New Roman" w:hAnsi="Times New Roman" w:cs="Times New Roman"/>
                <w:color w:val="000000" w:themeColor="text1"/>
                <w:sz w:val="24"/>
                <w:szCs w:val="24"/>
                <w:lang w:val="en-US"/>
              </w:rPr>
              <w:t xml:space="preserve"> </w:t>
            </w:r>
            <w:r w:rsidRPr="00C968D8">
              <w:rPr>
                <w:rFonts w:ascii="Times New Roman" w:hAnsi="Times New Roman" w:cs="Times New Roman"/>
                <w:color w:val="000000" w:themeColor="text1"/>
                <w:sz w:val="24"/>
                <w:szCs w:val="24"/>
                <w:lang w:val="en-US"/>
              </w:rPr>
              <w:t>cow,</w:t>
            </w:r>
            <w:r w:rsidRPr="00DC1ABE">
              <w:rPr>
                <w:rFonts w:ascii="Times New Roman" w:hAnsi="Times New Roman" w:cs="Times New Roman"/>
                <w:color w:val="000000" w:themeColor="text1"/>
                <w:sz w:val="24"/>
                <w:szCs w:val="24"/>
                <w:lang w:val="en-US"/>
              </w:rPr>
              <w:t xml:space="preserve"> </w:t>
            </w:r>
            <w:r w:rsidRPr="00C968D8">
              <w:rPr>
                <w:rFonts w:ascii="Times New Roman" w:hAnsi="Times New Roman" w:cs="Times New Roman"/>
                <w:color w:val="000000" w:themeColor="text1"/>
                <w:sz w:val="24"/>
                <w:szCs w:val="24"/>
                <w:lang w:val="en-US"/>
              </w:rPr>
              <w:t>road ,garden</w:t>
            </w:r>
            <w:r w:rsidRPr="00DC1ABE">
              <w:rPr>
                <w:rFonts w:ascii="Times New Roman" w:hAnsi="Times New Roman" w:cs="Times New Roman"/>
                <w:color w:val="000000" w:themeColor="text1"/>
                <w:sz w:val="24"/>
                <w:szCs w:val="24"/>
                <w:lang w:val="en-US"/>
              </w:rPr>
              <w:t xml:space="preserve"> </w:t>
            </w:r>
            <w:r w:rsidRPr="00C968D8">
              <w:rPr>
                <w:rFonts w:ascii="Times New Roman" w:hAnsi="Times New Roman" w:cs="Times New Roman"/>
                <w:color w:val="000000" w:themeColor="text1"/>
                <w:sz w:val="24"/>
                <w:szCs w:val="24"/>
                <w:lang w:val="en-US"/>
              </w:rPr>
              <w:t>,hill,</w:t>
            </w:r>
            <w:r w:rsidRPr="00DC1ABE">
              <w:rPr>
                <w:rFonts w:ascii="Times New Roman" w:hAnsi="Times New Roman" w:cs="Times New Roman"/>
                <w:color w:val="000000" w:themeColor="text1"/>
                <w:sz w:val="24"/>
                <w:szCs w:val="24"/>
                <w:lang w:val="en-US"/>
              </w:rPr>
              <w:t xml:space="preserve"> </w:t>
            </w:r>
            <w:r w:rsidRPr="00C968D8">
              <w:rPr>
                <w:rFonts w:ascii="Times New Roman" w:hAnsi="Times New Roman" w:cs="Times New Roman"/>
                <w:color w:val="000000" w:themeColor="text1"/>
                <w:sz w:val="24"/>
                <w:szCs w:val="24"/>
                <w:lang w:val="en-US"/>
              </w:rPr>
              <w:t>bridge,</w:t>
            </w:r>
            <w:r w:rsidRPr="00DC1ABE">
              <w:rPr>
                <w:rFonts w:ascii="Times New Roman" w:hAnsi="Times New Roman" w:cs="Times New Roman"/>
                <w:color w:val="000000" w:themeColor="text1"/>
                <w:sz w:val="24"/>
                <w:szCs w:val="24"/>
                <w:lang w:val="en-US"/>
              </w:rPr>
              <w:t xml:space="preserve"> </w:t>
            </w:r>
            <w:r w:rsidRPr="00C968D8">
              <w:rPr>
                <w:rFonts w:ascii="Times New Roman" w:hAnsi="Times New Roman" w:cs="Times New Roman"/>
                <w:color w:val="000000" w:themeColor="text1"/>
                <w:sz w:val="24"/>
                <w:szCs w:val="24"/>
                <w:lang w:val="en-US"/>
              </w:rPr>
              <w:t>apple tree,</w:t>
            </w:r>
            <w:r w:rsidRPr="00DC1ABE">
              <w:rPr>
                <w:rFonts w:ascii="Times New Roman" w:hAnsi="Times New Roman" w:cs="Times New Roman"/>
                <w:color w:val="000000" w:themeColor="text1"/>
                <w:sz w:val="24"/>
                <w:szCs w:val="24"/>
                <w:lang w:val="en-US"/>
              </w:rPr>
              <w:t xml:space="preserve"> </w:t>
            </w:r>
            <w:r w:rsidRPr="00C968D8">
              <w:rPr>
                <w:rFonts w:ascii="Times New Roman" w:hAnsi="Times New Roman" w:cs="Times New Roman"/>
                <w:color w:val="000000" w:themeColor="text1"/>
                <w:sz w:val="24"/>
                <w:szCs w:val="24"/>
                <w:lang w:val="en-US"/>
              </w:rPr>
              <w:t>sheep,</w:t>
            </w:r>
            <w:r w:rsidRPr="00DC1ABE">
              <w:rPr>
                <w:rFonts w:ascii="Times New Roman" w:hAnsi="Times New Roman" w:cs="Times New Roman"/>
                <w:color w:val="000000" w:themeColor="text1"/>
                <w:sz w:val="24"/>
                <w:szCs w:val="24"/>
                <w:lang w:val="en-US"/>
              </w:rPr>
              <w:t xml:space="preserve"> </w:t>
            </w:r>
            <w:r w:rsidRPr="00C968D8">
              <w:rPr>
                <w:rFonts w:ascii="Times New Roman" w:hAnsi="Times New Roman" w:cs="Times New Roman"/>
                <w:color w:val="000000" w:themeColor="text1"/>
                <w:sz w:val="24"/>
                <w:szCs w:val="24"/>
                <w:lang w:val="en-US"/>
              </w:rPr>
              <w:t>horse,</w:t>
            </w:r>
            <w:r w:rsidRPr="00DC1ABE">
              <w:rPr>
                <w:rFonts w:ascii="Times New Roman" w:hAnsi="Times New Roman" w:cs="Times New Roman"/>
                <w:color w:val="000000" w:themeColor="text1"/>
                <w:sz w:val="24"/>
                <w:szCs w:val="24"/>
                <w:lang w:val="en-US"/>
              </w:rPr>
              <w:t xml:space="preserve"> </w:t>
            </w:r>
            <w:r w:rsidRPr="00C968D8">
              <w:rPr>
                <w:rFonts w:ascii="Times New Roman" w:hAnsi="Times New Roman" w:cs="Times New Roman"/>
                <w:color w:val="000000" w:themeColor="text1"/>
                <w:sz w:val="24"/>
                <w:szCs w:val="24"/>
                <w:lang w:val="en-US"/>
              </w:rPr>
              <w:t>river, country,</w:t>
            </w:r>
            <w:r w:rsidRPr="00DC1ABE">
              <w:rPr>
                <w:rFonts w:ascii="Times New Roman" w:hAnsi="Times New Roman" w:cs="Times New Roman"/>
                <w:color w:val="000000" w:themeColor="text1"/>
                <w:sz w:val="24"/>
                <w:szCs w:val="24"/>
                <w:lang w:val="en-US"/>
              </w:rPr>
              <w:t xml:space="preserve"> </w:t>
            </w:r>
            <w:r w:rsidRPr="00C968D8">
              <w:rPr>
                <w:rFonts w:ascii="Times New Roman" w:hAnsi="Times New Roman" w:cs="Times New Roman"/>
                <w:color w:val="000000" w:themeColor="text1"/>
                <w:sz w:val="24"/>
                <w:szCs w:val="24"/>
                <w:lang w:val="en-US"/>
              </w:rPr>
              <w:t>capital,</w:t>
            </w:r>
            <w:r w:rsidRPr="00DC1ABE">
              <w:rPr>
                <w:rFonts w:ascii="Times New Roman" w:hAnsi="Times New Roman" w:cs="Times New Roman"/>
                <w:color w:val="000000" w:themeColor="text1"/>
                <w:sz w:val="24"/>
                <w:szCs w:val="24"/>
                <w:lang w:val="en-US"/>
              </w:rPr>
              <w:t xml:space="preserve"> </w:t>
            </w:r>
            <w:r w:rsidRPr="00C968D8">
              <w:rPr>
                <w:rFonts w:ascii="Times New Roman" w:hAnsi="Times New Roman" w:cs="Times New Roman"/>
                <w:color w:val="000000" w:themeColor="text1"/>
                <w:sz w:val="24"/>
                <w:szCs w:val="24"/>
                <w:lang w:val="en-US"/>
              </w:rPr>
              <w:t>city,</w:t>
            </w:r>
            <w:r w:rsidRPr="00DC1ABE">
              <w:rPr>
                <w:rFonts w:ascii="Times New Roman" w:hAnsi="Times New Roman" w:cs="Times New Roman"/>
                <w:color w:val="000000" w:themeColor="text1"/>
                <w:sz w:val="24"/>
                <w:szCs w:val="24"/>
                <w:lang w:val="en-US"/>
              </w:rPr>
              <w:t xml:space="preserve"> </w:t>
            </w:r>
            <w:r w:rsidRPr="00C968D8">
              <w:rPr>
                <w:rFonts w:ascii="Times New Roman" w:hAnsi="Times New Roman" w:cs="Times New Roman"/>
                <w:color w:val="000000" w:themeColor="text1"/>
                <w:sz w:val="24"/>
                <w:szCs w:val="24"/>
                <w:lang w:val="en-US"/>
              </w:rPr>
              <w:t>people</w:t>
            </w:r>
          </w:p>
          <w:p w:rsidR="00DC1ABE" w:rsidRPr="00C968D8" w:rsidRDefault="00DC1ABE" w:rsidP="00DC1ABE">
            <w:pPr>
              <w:spacing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lang w:val="en-US"/>
              </w:rPr>
              <w:t>Present</w:t>
            </w:r>
            <w:r>
              <w:rPr>
                <w:rFonts w:ascii="Times New Roman" w:hAnsi="Times New Roman" w:cs="Times New Roman"/>
                <w:color w:val="000000" w:themeColor="text1"/>
                <w:sz w:val="24"/>
                <w:szCs w:val="24"/>
              </w:rPr>
              <w:t xml:space="preserve"> </w:t>
            </w:r>
            <w:r w:rsidRPr="00C968D8">
              <w:rPr>
                <w:rFonts w:ascii="Times New Roman" w:hAnsi="Times New Roman" w:cs="Times New Roman"/>
                <w:color w:val="000000" w:themeColor="text1"/>
                <w:sz w:val="24"/>
                <w:szCs w:val="24"/>
                <w:lang w:val="en-US"/>
              </w:rPr>
              <w:t>Simple</w:t>
            </w:r>
          </w:p>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Множественное число имен </w:t>
            </w:r>
            <w:r w:rsidRPr="00C968D8">
              <w:rPr>
                <w:rFonts w:ascii="Times New Roman" w:hAnsi="Times New Roman" w:cs="Times New Roman"/>
                <w:color w:val="000000" w:themeColor="text1"/>
                <w:sz w:val="24"/>
                <w:szCs w:val="24"/>
              </w:rPr>
              <w:t>сущест</w:t>
            </w:r>
            <w:r>
              <w:rPr>
                <w:rFonts w:ascii="Times New Roman" w:hAnsi="Times New Roman" w:cs="Times New Roman"/>
                <w:color w:val="000000" w:themeColor="text1"/>
                <w:sz w:val="24"/>
                <w:szCs w:val="24"/>
              </w:rPr>
              <w:t xml:space="preserve">- </w:t>
            </w:r>
            <w:r w:rsidRPr="00C968D8">
              <w:rPr>
                <w:rFonts w:ascii="Times New Roman" w:hAnsi="Times New Roman" w:cs="Times New Roman"/>
                <w:color w:val="000000" w:themeColor="text1"/>
                <w:sz w:val="24"/>
                <w:szCs w:val="24"/>
              </w:rPr>
              <w:t>ных</w:t>
            </w:r>
          </w:p>
        </w:tc>
        <w:tc>
          <w:tcPr>
            <w:tcW w:w="2536"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Читать текст с полным пониманием</w:t>
            </w:r>
          </w:p>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Описывать картинку с опорой на прочитанный текст (выбирать информацию из текста)</w:t>
            </w:r>
          </w:p>
        </w:tc>
        <w:tc>
          <w:tcPr>
            <w:tcW w:w="3118"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Описывать картинку без опоры на текст</w:t>
            </w:r>
          </w:p>
          <w:p w:rsidR="00DC1ABE" w:rsidRPr="00C968D8" w:rsidRDefault="00DC1ABE" w:rsidP="00DC1ABE">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Рассказывать о своем селе, городе, стране</w:t>
            </w:r>
          </w:p>
        </w:tc>
        <w:tc>
          <w:tcPr>
            <w:tcW w:w="1251" w:type="dxa"/>
            <w:gridSpan w:val="2"/>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 xml:space="preserve">упр., стр.48 </w:t>
            </w:r>
          </w:p>
        </w:tc>
      </w:tr>
      <w:tr w:rsidR="00DC1ABE" w:rsidRPr="00C968D8" w:rsidTr="00A07440">
        <w:tc>
          <w:tcPr>
            <w:tcW w:w="561"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20</w:t>
            </w:r>
          </w:p>
        </w:tc>
        <w:tc>
          <w:tcPr>
            <w:tcW w:w="566"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DC1ABE" w:rsidRPr="00DC1ABE" w:rsidRDefault="00DC1ABE" w:rsidP="00DC1ABE">
            <w:pPr>
              <w:spacing w:after="0" w:line="240" w:lineRule="atLeast"/>
              <w:textAlignment w:val="baseline"/>
              <w:rPr>
                <w:rFonts w:ascii="Times New Roman" w:hAnsi="Times New Roman" w:cs="Times New Roman"/>
                <w:b/>
                <w:color w:val="000000" w:themeColor="text1"/>
                <w:sz w:val="24"/>
                <w:szCs w:val="24"/>
              </w:rPr>
            </w:pPr>
            <w:r w:rsidRPr="00DC1ABE">
              <w:rPr>
                <w:rFonts w:ascii="Times New Roman" w:hAnsi="Times New Roman" w:cs="Times New Roman"/>
                <w:b/>
                <w:color w:val="000000" w:themeColor="text1"/>
                <w:sz w:val="24"/>
                <w:szCs w:val="24"/>
              </w:rPr>
              <w:t>Великобритания и Россия</w:t>
            </w:r>
          </w:p>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 xml:space="preserve"> Диалог-обмен мнениями на тему, как сделать город и село лучше</w:t>
            </w:r>
          </w:p>
        </w:tc>
        <w:tc>
          <w:tcPr>
            <w:tcW w:w="568"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lang w:val="en-US"/>
              </w:rPr>
              <w:t>Present</w:t>
            </w:r>
            <w:r w:rsidRPr="00C968D8">
              <w:rPr>
                <w:rFonts w:ascii="Times New Roman" w:hAnsi="Times New Roman" w:cs="Times New Roman"/>
                <w:color w:val="000000" w:themeColor="text1"/>
                <w:sz w:val="24"/>
                <w:szCs w:val="24"/>
              </w:rPr>
              <w:t xml:space="preserve"> </w:t>
            </w:r>
            <w:r w:rsidRPr="00C968D8">
              <w:rPr>
                <w:rFonts w:ascii="Times New Roman" w:hAnsi="Times New Roman" w:cs="Times New Roman"/>
                <w:color w:val="000000" w:themeColor="text1"/>
                <w:sz w:val="24"/>
                <w:szCs w:val="24"/>
                <w:lang w:val="en-US"/>
              </w:rPr>
              <w:t>Simple</w:t>
            </w:r>
          </w:p>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p>
        </w:tc>
        <w:tc>
          <w:tcPr>
            <w:tcW w:w="2536"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Строить диалог-обмен мнениями с опорой на образец</w:t>
            </w:r>
          </w:p>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Читать текст страноведческого характера с полным пониманием</w:t>
            </w:r>
          </w:p>
        </w:tc>
        <w:tc>
          <w:tcPr>
            <w:tcW w:w="3118"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Строить монологическое высказывание – пересказать текст страноведческого характера</w:t>
            </w:r>
          </w:p>
          <w:p w:rsidR="00DC1ABE" w:rsidRPr="00C968D8" w:rsidRDefault="00DC1ABE" w:rsidP="00DC1ABE">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Строить диалог-обмен мнениями без опоры на образец</w:t>
            </w:r>
          </w:p>
        </w:tc>
        <w:tc>
          <w:tcPr>
            <w:tcW w:w="1251" w:type="dxa"/>
            <w:gridSpan w:val="2"/>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упр.2, стр.48</w:t>
            </w:r>
          </w:p>
        </w:tc>
      </w:tr>
      <w:tr w:rsidR="00DC1ABE" w:rsidRPr="00C968D8" w:rsidTr="00A07440">
        <w:tc>
          <w:tcPr>
            <w:tcW w:w="561"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21</w:t>
            </w:r>
          </w:p>
        </w:tc>
        <w:tc>
          <w:tcPr>
            <w:tcW w:w="566"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DC1ABE" w:rsidRPr="00DC1ABE" w:rsidRDefault="00DC1ABE" w:rsidP="00DC1ABE">
            <w:pPr>
              <w:spacing w:after="0" w:line="240" w:lineRule="atLeast"/>
              <w:textAlignment w:val="baseline"/>
              <w:rPr>
                <w:rFonts w:ascii="Times New Roman" w:hAnsi="Times New Roman" w:cs="Times New Roman"/>
                <w:b/>
                <w:color w:val="000000" w:themeColor="text1"/>
                <w:sz w:val="24"/>
                <w:szCs w:val="24"/>
              </w:rPr>
            </w:pPr>
            <w:r w:rsidRPr="00DC1ABE">
              <w:rPr>
                <w:rFonts w:ascii="Times New Roman" w:hAnsi="Times New Roman" w:cs="Times New Roman"/>
                <w:b/>
                <w:color w:val="000000" w:themeColor="text1"/>
                <w:sz w:val="24"/>
                <w:szCs w:val="24"/>
              </w:rPr>
              <w:t xml:space="preserve">Бюро погоды </w:t>
            </w:r>
          </w:p>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 xml:space="preserve"> Разыгрывать диалог о погоде</w:t>
            </w:r>
          </w:p>
        </w:tc>
        <w:tc>
          <w:tcPr>
            <w:tcW w:w="568"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Степени сравнения прилагательных:</w:t>
            </w:r>
          </w:p>
          <w:p w:rsidR="00DC1ABE" w:rsidRPr="00C968D8" w:rsidRDefault="00DC1ABE" w:rsidP="00DC1ABE">
            <w:pPr>
              <w:spacing w:after="0" w:line="240" w:lineRule="atLeast"/>
              <w:rPr>
                <w:rFonts w:ascii="Times New Roman" w:hAnsi="Times New Roman" w:cs="Times New Roman"/>
                <w:i/>
                <w:color w:val="000000" w:themeColor="text1"/>
                <w:sz w:val="24"/>
                <w:szCs w:val="24"/>
              </w:rPr>
            </w:pPr>
            <w:r w:rsidRPr="00C968D8">
              <w:rPr>
                <w:rFonts w:ascii="Times New Roman" w:hAnsi="Times New Roman" w:cs="Times New Roman"/>
                <w:b/>
                <w:i/>
                <w:color w:val="000000" w:themeColor="text1"/>
                <w:sz w:val="24"/>
                <w:szCs w:val="24"/>
                <w:lang w:val="en-US"/>
              </w:rPr>
              <w:t>warm</w:t>
            </w:r>
            <w:r w:rsidRPr="00C968D8">
              <w:rPr>
                <w:rFonts w:ascii="Times New Roman" w:hAnsi="Times New Roman" w:cs="Times New Roman"/>
                <w:b/>
                <w:i/>
                <w:color w:val="000000" w:themeColor="text1"/>
                <w:sz w:val="24"/>
                <w:szCs w:val="24"/>
              </w:rPr>
              <w:t>-</w:t>
            </w:r>
            <w:r w:rsidRPr="00C968D8">
              <w:rPr>
                <w:rFonts w:ascii="Times New Roman" w:hAnsi="Times New Roman" w:cs="Times New Roman"/>
                <w:b/>
                <w:i/>
                <w:color w:val="000000" w:themeColor="text1"/>
                <w:sz w:val="24"/>
                <w:szCs w:val="24"/>
                <w:lang w:val="en-US"/>
              </w:rPr>
              <w:t>warmer</w:t>
            </w:r>
            <w:r w:rsidRPr="00C968D8">
              <w:rPr>
                <w:rFonts w:ascii="Times New Roman" w:hAnsi="Times New Roman" w:cs="Times New Roman"/>
                <w:b/>
                <w:i/>
                <w:color w:val="000000" w:themeColor="text1"/>
                <w:sz w:val="24"/>
                <w:szCs w:val="24"/>
              </w:rPr>
              <w:t>- (</w:t>
            </w:r>
            <w:r w:rsidRPr="00C968D8">
              <w:rPr>
                <w:rFonts w:ascii="Times New Roman" w:hAnsi="Times New Roman" w:cs="Times New Roman"/>
                <w:b/>
                <w:i/>
                <w:color w:val="000000" w:themeColor="text1"/>
                <w:sz w:val="24"/>
                <w:szCs w:val="24"/>
                <w:lang w:val="en-US"/>
              </w:rPr>
              <w:t>the</w:t>
            </w:r>
            <w:r w:rsidRPr="00C968D8">
              <w:rPr>
                <w:rFonts w:ascii="Times New Roman" w:hAnsi="Times New Roman" w:cs="Times New Roman"/>
                <w:b/>
                <w:i/>
                <w:color w:val="000000" w:themeColor="text1"/>
                <w:sz w:val="24"/>
                <w:szCs w:val="24"/>
              </w:rPr>
              <w:t xml:space="preserve">) </w:t>
            </w:r>
            <w:r w:rsidRPr="00C968D8">
              <w:rPr>
                <w:rFonts w:ascii="Times New Roman" w:hAnsi="Times New Roman" w:cs="Times New Roman"/>
                <w:b/>
                <w:i/>
                <w:color w:val="000000" w:themeColor="text1"/>
                <w:sz w:val="24"/>
                <w:szCs w:val="24"/>
                <w:lang w:val="en-US"/>
              </w:rPr>
              <w:t>warmest</w:t>
            </w:r>
            <w:r w:rsidRPr="00C968D8">
              <w:rPr>
                <w:rFonts w:ascii="Times New Roman" w:hAnsi="Times New Roman" w:cs="Times New Roman"/>
                <w:b/>
                <w:i/>
                <w:color w:val="000000" w:themeColor="text1"/>
                <w:sz w:val="24"/>
                <w:szCs w:val="24"/>
              </w:rPr>
              <w:t>;</w:t>
            </w:r>
          </w:p>
          <w:p w:rsidR="00DC1ABE" w:rsidRPr="00C968D8" w:rsidRDefault="00DC1ABE" w:rsidP="00DC1ABE">
            <w:pPr>
              <w:spacing w:after="0" w:line="240" w:lineRule="atLeast"/>
              <w:rPr>
                <w:rFonts w:ascii="Times New Roman" w:hAnsi="Times New Roman" w:cs="Times New Roman"/>
                <w:color w:val="000000" w:themeColor="text1"/>
                <w:sz w:val="24"/>
                <w:szCs w:val="24"/>
                <w:lang w:val="en-US"/>
              </w:rPr>
            </w:pPr>
            <w:r w:rsidRPr="00C968D8">
              <w:rPr>
                <w:rFonts w:ascii="Times New Roman" w:hAnsi="Times New Roman" w:cs="Times New Roman"/>
                <w:i/>
                <w:color w:val="000000" w:themeColor="text1"/>
                <w:sz w:val="24"/>
                <w:szCs w:val="24"/>
                <w:lang w:val="en-US"/>
              </w:rPr>
              <w:t>He is taller than Jim.</w:t>
            </w:r>
          </w:p>
          <w:p w:rsidR="00DC1ABE" w:rsidRPr="00C968D8" w:rsidRDefault="00DC1ABE" w:rsidP="00DC1ABE">
            <w:pPr>
              <w:spacing w:after="0" w:line="240" w:lineRule="atLeast"/>
              <w:rPr>
                <w:rFonts w:ascii="Times New Roman" w:hAnsi="Times New Roman" w:cs="Times New Roman"/>
                <w:i/>
                <w:color w:val="000000" w:themeColor="text1"/>
                <w:sz w:val="24"/>
                <w:szCs w:val="24"/>
              </w:rPr>
            </w:pPr>
            <w:r w:rsidRPr="00C968D8">
              <w:rPr>
                <w:rFonts w:ascii="Times New Roman" w:hAnsi="Times New Roman" w:cs="Times New Roman"/>
                <w:color w:val="000000" w:themeColor="text1"/>
                <w:sz w:val="24"/>
                <w:szCs w:val="24"/>
              </w:rPr>
              <w:t>Безличные предложения (повторение)</w:t>
            </w:r>
          </w:p>
          <w:p w:rsidR="00DC1ABE" w:rsidRPr="00DC1ABE" w:rsidRDefault="00DC1ABE" w:rsidP="00DC1ABE">
            <w:pPr>
              <w:spacing w:after="0" w:line="240" w:lineRule="atLeast"/>
              <w:rPr>
                <w:rFonts w:ascii="Times New Roman" w:hAnsi="Times New Roman" w:cs="Times New Roman"/>
                <w:color w:val="000000" w:themeColor="text1"/>
                <w:sz w:val="24"/>
                <w:szCs w:val="24"/>
                <w:lang w:val="en-US"/>
              </w:rPr>
            </w:pPr>
            <w:r w:rsidRPr="00C968D8">
              <w:rPr>
                <w:rFonts w:ascii="Times New Roman" w:hAnsi="Times New Roman" w:cs="Times New Roman"/>
                <w:i/>
                <w:color w:val="000000" w:themeColor="text1"/>
                <w:sz w:val="24"/>
                <w:szCs w:val="24"/>
                <w:lang w:val="en-US"/>
              </w:rPr>
              <w:t>It</w:t>
            </w:r>
            <w:r w:rsidRPr="00DC1ABE">
              <w:rPr>
                <w:rFonts w:ascii="Times New Roman" w:hAnsi="Times New Roman" w:cs="Times New Roman"/>
                <w:i/>
                <w:color w:val="000000" w:themeColor="text1"/>
                <w:sz w:val="24"/>
                <w:szCs w:val="24"/>
                <w:lang w:val="en-US"/>
              </w:rPr>
              <w:t>‘</w:t>
            </w:r>
            <w:r w:rsidRPr="00C968D8">
              <w:rPr>
                <w:rFonts w:ascii="Times New Roman" w:hAnsi="Times New Roman" w:cs="Times New Roman"/>
                <w:i/>
                <w:color w:val="000000" w:themeColor="text1"/>
                <w:sz w:val="24"/>
                <w:szCs w:val="24"/>
                <w:lang w:val="en-US"/>
              </w:rPr>
              <w:t>s</w:t>
            </w:r>
            <w:r w:rsidRPr="00DC1ABE">
              <w:rPr>
                <w:rFonts w:ascii="Times New Roman" w:hAnsi="Times New Roman" w:cs="Times New Roman"/>
                <w:i/>
                <w:color w:val="000000" w:themeColor="text1"/>
                <w:sz w:val="24"/>
                <w:szCs w:val="24"/>
                <w:lang w:val="en-US"/>
              </w:rPr>
              <w:t xml:space="preserve"> </w:t>
            </w:r>
            <w:r w:rsidRPr="00C968D8">
              <w:rPr>
                <w:rFonts w:ascii="Times New Roman" w:hAnsi="Times New Roman" w:cs="Times New Roman"/>
                <w:i/>
                <w:color w:val="000000" w:themeColor="text1"/>
                <w:sz w:val="24"/>
                <w:szCs w:val="24"/>
                <w:lang w:val="en-US"/>
              </w:rPr>
              <w:t>sunny</w:t>
            </w:r>
          </w:p>
          <w:p w:rsidR="00DC1ABE" w:rsidRPr="00DC1ABE" w:rsidRDefault="00DC1ABE" w:rsidP="00DC1ABE">
            <w:pPr>
              <w:spacing w:after="0" w:line="240" w:lineRule="atLeast"/>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lang w:val="en-US"/>
              </w:rPr>
              <w:t>To</w:t>
            </w:r>
            <w:r w:rsidRPr="00DC1ABE">
              <w:rPr>
                <w:rFonts w:ascii="Times New Roman" w:hAnsi="Times New Roman" w:cs="Times New Roman"/>
                <w:color w:val="000000" w:themeColor="text1"/>
                <w:sz w:val="24"/>
                <w:szCs w:val="24"/>
                <w:lang w:val="en-US"/>
              </w:rPr>
              <w:t xml:space="preserve"> </w:t>
            </w:r>
            <w:r w:rsidRPr="00C968D8">
              <w:rPr>
                <w:rFonts w:ascii="Times New Roman" w:hAnsi="Times New Roman" w:cs="Times New Roman"/>
                <w:color w:val="000000" w:themeColor="text1"/>
                <w:sz w:val="24"/>
                <w:szCs w:val="24"/>
                <w:lang w:val="en-US"/>
              </w:rPr>
              <w:t>take</w:t>
            </w:r>
            <w:r w:rsidRPr="00DC1ABE">
              <w:rPr>
                <w:rFonts w:ascii="Times New Roman" w:hAnsi="Times New Roman" w:cs="Times New Roman"/>
                <w:color w:val="000000" w:themeColor="text1"/>
                <w:sz w:val="24"/>
                <w:szCs w:val="24"/>
                <w:lang w:val="en-US"/>
              </w:rPr>
              <w:t xml:space="preserve"> </w:t>
            </w:r>
            <w:r w:rsidRPr="00C968D8">
              <w:rPr>
                <w:rFonts w:ascii="Times New Roman" w:hAnsi="Times New Roman" w:cs="Times New Roman"/>
                <w:color w:val="000000" w:themeColor="text1"/>
                <w:sz w:val="24"/>
                <w:szCs w:val="24"/>
                <w:lang w:val="en-US"/>
              </w:rPr>
              <w:t>off</w:t>
            </w:r>
            <w:r w:rsidRPr="00DC1ABE">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a coat.</w:t>
            </w:r>
          </w:p>
        </w:tc>
        <w:tc>
          <w:tcPr>
            <w:tcW w:w="2536"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Читать текст в форме комикса</w:t>
            </w:r>
          </w:p>
          <w:p w:rsidR="00DC1ABE" w:rsidRPr="00C968D8" w:rsidRDefault="00DC1ABE" w:rsidP="00DC1ABE">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Соотносить фрагменты текста с картинками</w:t>
            </w:r>
          </w:p>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Разыгрывать диалог о погоде</w:t>
            </w:r>
          </w:p>
        </w:tc>
        <w:tc>
          <w:tcPr>
            <w:tcW w:w="3118"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Читать текст в форме комикса с полным пониманием</w:t>
            </w:r>
          </w:p>
          <w:p w:rsidR="00DC1ABE" w:rsidRPr="00C968D8" w:rsidRDefault="00DC1ABE" w:rsidP="00DC1ABE">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Разыгрыватьпо ролям сюжетный текст</w:t>
            </w:r>
          </w:p>
        </w:tc>
        <w:tc>
          <w:tcPr>
            <w:tcW w:w="1251" w:type="dxa"/>
            <w:gridSpan w:val="2"/>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DC1ABE" w:rsidRPr="00C968D8" w:rsidRDefault="00DC1ABE" w:rsidP="00DC1ABE">
            <w:pPr>
              <w:spacing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упр.3, стр.48</w:t>
            </w:r>
          </w:p>
        </w:tc>
      </w:tr>
      <w:tr w:rsidR="00DC1ABE" w:rsidRPr="00C968D8" w:rsidTr="00A07440">
        <w:tc>
          <w:tcPr>
            <w:tcW w:w="561"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22</w:t>
            </w:r>
          </w:p>
        </w:tc>
        <w:tc>
          <w:tcPr>
            <w:tcW w:w="566"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DC1ABE" w:rsidRPr="00DC1ABE" w:rsidRDefault="00DC1ABE" w:rsidP="00DC1ABE">
            <w:pPr>
              <w:spacing w:after="0" w:line="240" w:lineRule="atLeast"/>
              <w:textAlignment w:val="baseline"/>
              <w:rPr>
                <w:rFonts w:ascii="Times New Roman" w:hAnsi="Times New Roman" w:cs="Times New Roman"/>
                <w:b/>
                <w:color w:val="000000" w:themeColor="text1"/>
                <w:sz w:val="24"/>
                <w:szCs w:val="24"/>
              </w:rPr>
            </w:pPr>
            <w:r w:rsidRPr="00DC1ABE">
              <w:rPr>
                <w:rFonts w:ascii="Times New Roman" w:hAnsi="Times New Roman" w:cs="Times New Roman"/>
                <w:b/>
                <w:color w:val="000000" w:themeColor="text1"/>
                <w:sz w:val="24"/>
                <w:szCs w:val="24"/>
              </w:rPr>
              <w:t xml:space="preserve">Рекламное объявление  </w:t>
            </w:r>
          </w:p>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 xml:space="preserve">Формировать навык употребления степеней сравнения  прилагательных </w:t>
            </w:r>
          </w:p>
        </w:tc>
        <w:tc>
          <w:tcPr>
            <w:tcW w:w="568"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rPr>
                <w:rFonts w:ascii="Times New Roman" w:hAnsi="Times New Roman" w:cs="Times New Roman"/>
                <w:b/>
                <w:color w:val="000000" w:themeColor="text1"/>
                <w:sz w:val="24"/>
                <w:szCs w:val="24"/>
              </w:rPr>
            </w:pPr>
            <w:r w:rsidRPr="00C968D8">
              <w:rPr>
                <w:rFonts w:ascii="Times New Roman" w:hAnsi="Times New Roman" w:cs="Times New Roman"/>
                <w:color w:val="000000" w:themeColor="text1"/>
                <w:sz w:val="24"/>
                <w:szCs w:val="24"/>
              </w:rPr>
              <w:t xml:space="preserve">Степени сравнения прилагательных </w:t>
            </w:r>
          </w:p>
          <w:p w:rsidR="00DC1ABE" w:rsidRPr="00C968D8" w:rsidRDefault="00DC1ABE" w:rsidP="00DC1ABE">
            <w:pPr>
              <w:spacing w:after="0" w:line="240" w:lineRule="atLeast"/>
              <w:rPr>
                <w:rFonts w:ascii="Times New Roman" w:hAnsi="Times New Roman" w:cs="Times New Roman"/>
                <w:b/>
                <w:color w:val="000000" w:themeColor="text1"/>
                <w:sz w:val="24"/>
                <w:szCs w:val="24"/>
              </w:rPr>
            </w:pPr>
            <w:r w:rsidRPr="00C968D8">
              <w:rPr>
                <w:rFonts w:ascii="Times New Roman" w:hAnsi="Times New Roman" w:cs="Times New Roman"/>
                <w:b/>
                <w:color w:val="000000" w:themeColor="text1"/>
                <w:sz w:val="24"/>
                <w:szCs w:val="24"/>
                <w:lang w:val="en-US"/>
              </w:rPr>
              <w:t>good</w:t>
            </w:r>
            <w:r w:rsidRPr="00C968D8">
              <w:rPr>
                <w:rFonts w:ascii="Times New Roman" w:hAnsi="Times New Roman" w:cs="Times New Roman"/>
                <w:b/>
                <w:color w:val="000000" w:themeColor="text1"/>
                <w:sz w:val="24"/>
                <w:szCs w:val="24"/>
              </w:rPr>
              <w:t>-</w:t>
            </w:r>
            <w:r w:rsidRPr="00C968D8">
              <w:rPr>
                <w:rFonts w:ascii="Times New Roman" w:hAnsi="Times New Roman" w:cs="Times New Roman"/>
                <w:b/>
                <w:color w:val="000000" w:themeColor="text1"/>
                <w:sz w:val="24"/>
                <w:szCs w:val="24"/>
                <w:lang w:val="en-US"/>
              </w:rPr>
              <w:t>better</w:t>
            </w:r>
            <w:r w:rsidRPr="00C968D8">
              <w:rPr>
                <w:rFonts w:ascii="Times New Roman" w:hAnsi="Times New Roman" w:cs="Times New Roman"/>
                <w:b/>
                <w:color w:val="000000" w:themeColor="text1"/>
                <w:sz w:val="24"/>
                <w:szCs w:val="24"/>
              </w:rPr>
              <w:t>-(</w:t>
            </w:r>
            <w:r w:rsidRPr="00C968D8">
              <w:rPr>
                <w:rFonts w:ascii="Times New Roman" w:hAnsi="Times New Roman" w:cs="Times New Roman"/>
                <w:b/>
                <w:color w:val="000000" w:themeColor="text1"/>
                <w:sz w:val="24"/>
                <w:szCs w:val="24"/>
                <w:lang w:val="en-US"/>
              </w:rPr>
              <w:t>the</w:t>
            </w:r>
            <w:r w:rsidRPr="00C968D8">
              <w:rPr>
                <w:rFonts w:ascii="Times New Roman" w:hAnsi="Times New Roman" w:cs="Times New Roman"/>
                <w:b/>
                <w:color w:val="000000" w:themeColor="text1"/>
                <w:sz w:val="24"/>
                <w:szCs w:val="24"/>
              </w:rPr>
              <w:t xml:space="preserve">) </w:t>
            </w:r>
            <w:r w:rsidRPr="00C968D8">
              <w:rPr>
                <w:rFonts w:ascii="Times New Roman" w:hAnsi="Times New Roman" w:cs="Times New Roman"/>
                <w:b/>
                <w:color w:val="000000" w:themeColor="text1"/>
                <w:sz w:val="24"/>
                <w:szCs w:val="24"/>
                <w:lang w:val="en-US"/>
              </w:rPr>
              <w:t>best</w:t>
            </w:r>
            <w:r w:rsidRPr="00C968D8">
              <w:rPr>
                <w:rFonts w:ascii="Times New Roman" w:hAnsi="Times New Roman" w:cs="Times New Roman"/>
                <w:b/>
                <w:color w:val="000000" w:themeColor="text1"/>
                <w:sz w:val="24"/>
                <w:szCs w:val="24"/>
              </w:rPr>
              <w:t>,</w:t>
            </w:r>
          </w:p>
          <w:p w:rsidR="00DC1ABE" w:rsidRPr="00C968D8" w:rsidRDefault="00DC1ABE" w:rsidP="00DC1ABE">
            <w:pPr>
              <w:spacing w:after="0" w:line="240" w:lineRule="atLeast"/>
              <w:rPr>
                <w:rFonts w:ascii="Times New Roman" w:hAnsi="Times New Roman" w:cs="Times New Roman"/>
                <w:b/>
                <w:color w:val="000000" w:themeColor="text1"/>
                <w:sz w:val="24"/>
                <w:szCs w:val="24"/>
                <w:lang w:val="en-US"/>
              </w:rPr>
            </w:pPr>
            <w:r w:rsidRPr="00C968D8">
              <w:rPr>
                <w:rFonts w:ascii="Times New Roman" w:hAnsi="Times New Roman" w:cs="Times New Roman"/>
                <w:b/>
                <w:color w:val="000000" w:themeColor="text1"/>
                <w:sz w:val="24"/>
                <w:szCs w:val="24"/>
                <w:lang w:val="en-US"/>
              </w:rPr>
              <w:t>bad-worse-(the) worst,</w:t>
            </w:r>
          </w:p>
          <w:p w:rsidR="00DC1ABE" w:rsidRPr="00C968D8" w:rsidRDefault="00DC1ABE" w:rsidP="00DC1ABE">
            <w:pPr>
              <w:spacing w:after="0" w:line="240" w:lineRule="atLeast"/>
              <w:rPr>
                <w:rFonts w:ascii="Times New Roman" w:hAnsi="Times New Roman" w:cs="Times New Roman"/>
                <w:b/>
                <w:color w:val="000000" w:themeColor="text1"/>
                <w:sz w:val="24"/>
                <w:szCs w:val="24"/>
                <w:lang w:val="en-US"/>
              </w:rPr>
            </w:pPr>
            <w:r w:rsidRPr="00C968D8">
              <w:rPr>
                <w:rFonts w:ascii="Times New Roman" w:hAnsi="Times New Roman" w:cs="Times New Roman"/>
                <w:b/>
                <w:color w:val="000000" w:themeColor="text1"/>
                <w:sz w:val="24"/>
                <w:szCs w:val="24"/>
                <w:lang w:val="en-US"/>
              </w:rPr>
              <w:t>much(many)-more-(the) most,</w:t>
            </w:r>
          </w:p>
          <w:p w:rsidR="00DC1ABE" w:rsidRPr="00C968D8" w:rsidRDefault="00DC1ABE" w:rsidP="00DC1ABE">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color w:val="000000" w:themeColor="text1"/>
                <w:sz w:val="24"/>
                <w:szCs w:val="24"/>
                <w:lang w:val="en-US"/>
              </w:rPr>
              <w:t>little-less-(the)least</w:t>
            </w:r>
          </w:p>
        </w:tc>
        <w:tc>
          <w:tcPr>
            <w:tcW w:w="2536"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Образовывать по правилу и употреблять в речи прилагательные в сравн</w:t>
            </w:r>
            <w:r>
              <w:rPr>
                <w:rFonts w:ascii="Times New Roman" w:hAnsi="Times New Roman" w:cs="Times New Roman"/>
                <w:color w:val="000000" w:themeColor="text1"/>
                <w:sz w:val="24"/>
                <w:szCs w:val="24"/>
              </w:rPr>
              <w:t xml:space="preserve">ительной и превосходной степени. </w:t>
            </w:r>
            <w:r w:rsidRPr="00C968D8">
              <w:rPr>
                <w:rFonts w:ascii="Times New Roman" w:hAnsi="Times New Roman" w:cs="Times New Roman"/>
                <w:color w:val="000000" w:themeColor="text1"/>
                <w:sz w:val="24"/>
                <w:szCs w:val="24"/>
              </w:rPr>
              <w:t>Выбирать верный ответ из предложенных</w:t>
            </w:r>
          </w:p>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 xml:space="preserve">Читать текст с пониманием </w:t>
            </w:r>
            <w:r w:rsidRPr="00C968D8">
              <w:rPr>
                <w:rFonts w:ascii="Times New Roman" w:hAnsi="Times New Roman" w:cs="Times New Roman"/>
                <w:color w:val="000000" w:themeColor="text1"/>
                <w:sz w:val="24"/>
                <w:szCs w:val="24"/>
              </w:rPr>
              <w:lastRenderedPageBreak/>
              <w:t>основного содержания</w:t>
            </w:r>
          </w:p>
        </w:tc>
        <w:tc>
          <w:tcPr>
            <w:tcW w:w="3118"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lastRenderedPageBreak/>
              <w:t>Сравнивать, строить предложения, правильно применять правило употребления степеней сравнения прилагательных</w:t>
            </w:r>
          </w:p>
          <w:p w:rsidR="00DC1ABE" w:rsidRPr="00C968D8" w:rsidRDefault="00DC1ABE" w:rsidP="00DC1ABE">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w:t>
            </w:r>
            <w:r>
              <w:rPr>
                <w:rFonts w:ascii="Times New Roman" w:hAnsi="Times New Roman" w:cs="Times New Roman"/>
                <w:color w:val="000000" w:themeColor="text1"/>
                <w:sz w:val="24"/>
                <w:szCs w:val="24"/>
              </w:rPr>
              <w:t>тать текст с полным пониманием,</w:t>
            </w:r>
            <w:r w:rsidRPr="00C968D8">
              <w:rPr>
                <w:rFonts w:ascii="Times New Roman" w:hAnsi="Times New Roman" w:cs="Times New Roman"/>
                <w:color w:val="000000" w:themeColor="text1"/>
                <w:sz w:val="24"/>
                <w:szCs w:val="24"/>
              </w:rPr>
              <w:t>восстанавливать логику текста</w:t>
            </w:r>
          </w:p>
          <w:p w:rsidR="00DC1ABE" w:rsidRPr="00C968D8" w:rsidRDefault="00DC1ABE" w:rsidP="00DC1ABE">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 xml:space="preserve">Пересказать текст с опорой на план </w:t>
            </w:r>
          </w:p>
        </w:tc>
        <w:tc>
          <w:tcPr>
            <w:tcW w:w="1251" w:type="dxa"/>
            <w:gridSpan w:val="2"/>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упр.4, стр.48</w:t>
            </w:r>
          </w:p>
        </w:tc>
      </w:tr>
      <w:tr w:rsidR="00DC1ABE" w:rsidRPr="00C968D8" w:rsidTr="00A07440">
        <w:tc>
          <w:tcPr>
            <w:tcW w:w="561"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lastRenderedPageBreak/>
              <w:t>23</w:t>
            </w:r>
          </w:p>
        </w:tc>
        <w:tc>
          <w:tcPr>
            <w:tcW w:w="566"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DC1ABE" w:rsidRPr="00DC1ABE" w:rsidRDefault="00DC1ABE" w:rsidP="00DC1ABE">
            <w:pPr>
              <w:spacing w:after="0" w:line="240" w:lineRule="atLeast"/>
              <w:textAlignment w:val="baseline"/>
              <w:rPr>
                <w:rFonts w:ascii="Times New Roman" w:hAnsi="Times New Roman" w:cs="Times New Roman"/>
                <w:b/>
                <w:color w:val="000000" w:themeColor="text1"/>
                <w:sz w:val="24"/>
                <w:szCs w:val="24"/>
              </w:rPr>
            </w:pPr>
            <w:r w:rsidRPr="00DC1ABE">
              <w:rPr>
                <w:rFonts w:ascii="Times New Roman" w:hAnsi="Times New Roman" w:cs="Times New Roman"/>
                <w:b/>
                <w:color w:val="000000" w:themeColor="text1"/>
                <w:sz w:val="24"/>
                <w:szCs w:val="24"/>
              </w:rPr>
              <w:t>Рассказ «Зеленый сад»</w:t>
            </w:r>
          </w:p>
        </w:tc>
        <w:tc>
          <w:tcPr>
            <w:tcW w:w="568"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lang w:val="en-US"/>
              </w:rPr>
            </w:pPr>
          </w:p>
        </w:tc>
        <w:tc>
          <w:tcPr>
            <w:tcW w:w="2409"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lang w:val="en-US"/>
              </w:rPr>
            </w:pPr>
          </w:p>
        </w:tc>
        <w:tc>
          <w:tcPr>
            <w:tcW w:w="2536"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Читать текст с полным пониманием</w:t>
            </w:r>
          </w:p>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Описывать картинку с опорой на прочитанный текст (выбирать информацию из текста)</w:t>
            </w:r>
          </w:p>
        </w:tc>
        <w:tc>
          <w:tcPr>
            <w:tcW w:w="3118"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Описывать картинку без опоры на текст</w:t>
            </w:r>
          </w:p>
          <w:p w:rsidR="00DC1ABE" w:rsidRPr="00C968D8" w:rsidRDefault="00DC1ABE" w:rsidP="00DC1ABE">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Рассказывать о своем селе, городе, стране</w:t>
            </w:r>
          </w:p>
        </w:tc>
        <w:tc>
          <w:tcPr>
            <w:tcW w:w="1251" w:type="dxa"/>
            <w:gridSpan w:val="2"/>
            <w:tcBorders>
              <w:top w:val="single" w:sz="4" w:space="0" w:color="000000"/>
              <w:left w:val="single" w:sz="4" w:space="0" w:color="000000"/>
              <w:bottom w:val="single" w:sz="4" w:space="0" w:color="000000"/>
            </w:tcBorders>
            <w:shd w:val="clear" w:color="auto" w:fill="auto"/>
          </w:tcPr>
          <w:p w:rsidR="00DC1ABE" w:rsidRPr="00DC1ABE" w:rsidRDefault="00DC1ABE" w:rsidP="00DC1ABE">
            <w:pPr>
              <w:spacing w:after="0" w:line="240" w:lineRule="atLeast"/>
              <w:rPr>
                <w:rFonts w:ascii="Times New Roman" w:hAnsi="Times New Roman" w:cs="Times New Roman"/>
                <w:b/>
                <w:i/>
                <w:color w:val="000000" w:themeColor="text1"/>
                <w:sz w:val="24"/>
                <w:szCs w:val="24"/>
              </w:rPr>
            </w:pPr>
            <w:r w:rsidRPr="00DC1ABE">
              <w:rPr>
                <w:rFonts w:ascii="Times New Roman" w:hAnsi="Times New Roman" w:cs="Times New Roman"/>
                <w:b/>
                <w:i/>
                <w:color w:val="000000" w:themeColor="text1"/>
                <w:sz w:val="24"/>
                <w:szCs w:val="24"/>
              </w:rPr>
              <w:t xml:space="preserve">Текущий </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Описывать картинку</w:t>
            </w:r>
          </w:p>
        </w:tc>
      </w:tr>
      <w:tr w:rsidR="00DC1ABE" w:rsidRPr="00C968D8" w:rsidTr="00A07440">
        <w:tc>
          <w:tcPr>
            <w:tcW w:w="561" w:type="dxa"/>
            <w:tcBorders>
              <w:top w:val="single" w:sz="4" w:space="0" w:color="000000"/>
              <w:left w:val="single" w:sz="4" w:space="0" w:color="000000"/>
              <w:bottom w:val="single" w:sz="4" w:space="0" w:color="000000"/>
            </w:tcBorders>
            <w:shd w:val="clear" w:color="auto" w:fill="auto"/>
          </w:tcPr>
          <w:p w:rsidR="00DC1ABE" w:rsidRPr="00C968D8" w:rsidRDefault="00B509E7" w:rsidP="00DC1ABE">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566"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DC1ABE" w:rsidRDefault="00DC1ABE" w:rsidP="00DC1ABE">
            <w:pPr>
              <w:spacing w:after="0" w:line="240" w:lineRule="atLeast"/>
              <w:textAlignment w:val="baseline"/>
              <w:rPr>
                <w:rFonts w:ascii="Times New Roman" w:hAnsi="Times New Roman" w:cs="Times New Roman"/>
                <w:color w:val="000000" w:themeColor="text1"/>
                <w:sz w:val="24"/>
                <w:szCs w:val="24"/>
              </w:rPr>
            </w:pPr>
            <w:r w:rsidRPr="00DC1ABE">
              <w:rPr>
                <w:rFonts w:ascii="Times New Roman" w:hAnsi="Times New Roman" w:cs="Times New Roman"/>
                <w:b/>
                <w:color w:val="000000" w:themeColor="text1"/>
                <w:sz w:val="24"/>
                <w:szCs w:val="24"/>
              </w:rPr>
              <w:t>Люди и животные</w:t>
            </w:r>
            <w:r>
              <w:rPr>
                <w:rFonts w:ascii="Times New Roman" w:hAnsi="Times New Roman" w:cs="Times New Roman"/>
                <w:color w:val="000000" w:themeColor="text1"/>
                <w:sz w:val="24"/>
                <w:szCs w:val="24"/>
              </w:rPr>
              <w:t xml:space="preserve"> </w:t>
            </w:r>
            <w:r w:rsidRPr="00C968D8">
              <w:rPr>
                <w:rFonts w:ascii="Times New Roman" w:hAnsi="Times New Roman" w:cs="Times New Roman"/>
                <w:color w:val="000000" w:themeColor="text1"/>
                <w:sz w:val="24"/>
                <w:szCs w:val="24"/>
              </w:rPr>
              <w:t xml:space="preserve">. </w:t>
            </w:r>
          </w:p>
          <w:p w:rsidR="00DC1ABE" w:rsidRDefault="00DC1ABE" w:rsidP="00DC1ABE">
            <w:pPr>
              <w:spacing w:after="0" w:line="240" w:lineRule="atLeast"/>
              <w:textAlignment w:val="baseline"/>
              <w:rPr>
                <w:rFonts w:ascii="Times New Roman" w:hAnsi="Times New Roman" w:cs="Times New Roman"/>
                <w:color w:val="000000" w:themeColor="text1"/>
                <w:sz w:val="24"/>
                <w:szCs w:val="24"/>
              </w:rPr>
            </w:pPr>
          </w:p>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Домашние питомцы. Диалог-расспрос</w:t>
            </w:r>
          </w:p>
        </w:tc>
        <w:tc>
          <w:tcPr>
            <w:tcW w:w="568"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lang w:val="en-US"/>
              </w:rPr>
              <w:t>tobecome, animals, a desert, a river, an eagle, a whale, to carry, a thing, an eagle, a dolphin, an ocean, a mountain, a sea, a snake, a crocodile, a camel</w:t>
            </w:r>
          </w:p>
        </w:tc>
        <w:tc>
          <w:tcPr>
            <w:tcW w:w="2536"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Читать слова в соответствии с изученными правилами чтения</w:t>
            </w:r>
          </w:p>
          <w:p w:rsidR="00DC1ABE" w:rsidRPr="00C968D8" w:rsidRDefault="00DC1ABE" w:rsidP="00DC1ABE">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Читать текст с пониманием основного содержания, используя языковую догадку</w:t>
            </w:r>
          </w:p>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Расспрашивать о домашнем питомце и отвечать на вопросы одноклассника</w:t>
            </w:r>
          </w:p>
        </w:tc>
        <w:tc>
          <w:tcPr>
            <w:tcW w:w="3118" w:type="dxa"/>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Читать текст с полным пониманием, рассказывать, описывать домашних и диких животных по образцу, строить собственный диалог-расспрос</w:t>
            </w:r>
          </w:p>
        </w:tc>
        <w:tc>
          <w:tcPr>
            <w:tcW w:w="1251" w:type="dxa"/>
            <w:gridSpan w:val="2"/>
            <w:tcBorders>
              <w:top w:val="single" w:sz="4" w:space="0" w:color="000000"/>
              <w:left w:val="single" w:sz="4" w:space="0" w:color="000000"/>
              <w:bottom w:val="single" w:sz="4" w:space="0" w:color="000000"/>
            </w:tcBorders>
            <w:shd w:val="clear" w:color="auto" w:fill="auto"/>
          </w:tcPr>
          <w:p w:rsidR="00DC1ABE" w:rsidRPr="00C968D8" w:rsidRDefault="00DC1ABE" w:rsidP="00DC1ABE">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DC1ABE" w:rsidRPr="00C968D8" w:rsidRDefault="00DC1ABE" w:rsidP="00DC1ABE">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упр.5,  стр.48</w:t>
            </w:r>
          </w:p>
        </w:tc>
      </w:tr>
      <w:tr w:rsidR="00B509E7" w:rsidRPr="00C968D8" w:rsidTr="00A07440">
        <w:tc>
          <w:tcPr>
            <w:tcW w:w="561" w:type="dxa"/>
            <w:tcBorders>
              <w:top w:val="single" w:sz="4" w:space="0" w:color="000000"/>
              <w:left w:val="single" w:sz="4" w:space="0" w:color="000000"/>
              <w:bottom w:val="single" w:sz="4" w:space="0" w:color="000000"/>
            </w:tcBorders>
            <w:shd w:val="clear" w:color="auto" w:fill="auto"/>
          </w:tcPr>
          <w:p w:rsidR="00B509E7" w:rsidRPr="00C968D8" w:rsidRDefault="00B509E7" w:rsidP="00422D1D">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2</w:t>
            </w:r>
            <w:r w:rsidR="00422D1D">
              <w:rPr>
                <w:rFonts w:ascii="Times New Roman" w:hAnsi="Times New Roman" w:cs="Times New Roman"/>
                <w:color w:val="000000" w:themeColor="text1"/>
                <w:sz w:val="24"/>
                <w:szCs w:val="24"/>
              </w:rPr>
              <w:t>5</w:t>
            </w:r>
          </w:p>
        </w:tc>
        <w:tc>
          <w:tcPr>
            <w:tcW w:w="566"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B509E7" w:rsidRPr="00B509E7"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lang w:val="en-US"/>
              </w:rPr>
              <w:t>Test</w:t>
            </w:r>
            <w:r w:rsidRPr="00B509E7">
              <w:rPr>
                <w:rFonts w:ascii="Times New Roman" w:hAnsi="Times New Roman" w:cs="Times New Roman"/>
                <w:color w:val="000000" w:themeColor="text1"/>
                <w:sz w:val="24"/>
                <w:szCs w:val="24"/>
              </w:rPr>
              <w:t xml:space="preserve"> </w:t>
            </w:r>
            <w:r w:rsidRPr="00C968D8">
              <w:rPr>
                <w:rFonts w:ascii="Times New Roman" w:hAnsi="Times New Roman" w:cs="Times New Roman"/>
                <w:color w:val="000000" w:themeColor="text1"/>
                <w:sz w:val="24"/>
                <w:szCs w:val="24"/>
                <w:lang w:val="en-US"/>
              </w:rPr>
              <w:t>yourself</w:t>
            </w:r>
            <w:r w:rsidRPr="00B509E7">
              <w:rPr>
                <w:rFonts w:ascii="Times New Roman" w:hAnsi="Times New Roman" w:cs="Times New Roman"/>
                <w:color w:val="000000" w:themeColor="text1"/>
                <w:sz w:val="24"/>
                <w:szCs w:val="24"/>
              </w:rPr>
              <w:t xml:space="preserve">  </w:t>
            </w:r>
          </w:p>
          <w:p w:rsidR="00B509E7" w:rsidRPr="00B509E7" w:rsidRDefault="00B509E7" w:rsidP="00B509E7">
            <w:pPr>
              <w:spacing w:after="0" w:line="240" w:lineRule="atLeast"/>
              <w:rPr>
                <w:rFonts w:ascii="Times New Roman" w:hAnsi="Times New Roman" w:cs="Times New Roman"/>
                <w:b/>
                <w:color w:val="000000" w:themeColor="text1"/>
                <w:sz w:val="24"/>
                <w:szCs w:val="24"/>
              </w:rPr>
            </w:pPr>
            <w:r w:rsidRPr="00B509E7">
              <w:rPr>
                <w:rFonts w:ascii="Times New Roman" w:hAnsi="Times New Roman" w:cs="Times New Roman"/>
                <w:b/>
                <w:color w:val="000000" w:themeColor="text1"/>
                <w:sz w:val="24"/>
                <w:szCs w:val="24"/>
              </w:rPr>
              <w:t>Проверочная работа №3</w:t>
            </w:r>
          </w:p>
          <w:p w:rsidR="00B509E7" w:rsidRPr="00B509E7"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Город</w:t>
            </w:r>
            <w:r w:rsidRPr="00B509E7">
              <w:rPr>
                <w:rFonts w:ascii="Times New Roman" w:hAnsi="Times New Roman" w:cs="Times New Roman"/>
                <w:color w:val="000000" w:themeColor="text1"/>
                <w:sz w:val="24"/>
                <w:szCs w:val="24"/>
              </w:rPr>
              <w:t xml:space="preserve"> </w:t>
            </w:r>
            <w:r w:rsidRPr="00C968D8">
              <w:rPr>
                <w:rFonts w:ascii="Times New Roman" w:hAnsi="Times New Roman" w:cs="Times New Roman"/>
                <w:color w:val="000000" w:themeColor="text1"/>
                <w:sz w:val="24"/>
                <w:szCs w:val="24"/>
              </w:rPr>
              <w:t>и</w:t>
            </w:r>
            <w:r w:rsidRPr="00B509E7">
              <w:rPr>
                <w:rFonts w:ascii="Times New Roman" w:hAnsi="Times New Roman" w:cs="Times New Roman"/>
                <w:color w:val="000000" w:themeColor="text1"/>
                <w:sz w:val="24"/>
                <w:szCs w:val="24"/>
              </w:rPr>
              <w:t xml:space="preserve"> </w:t>
            </w:r>
            <w:r w:rsidRPr="00C968D8">
              <w:rPr>
                <w:rFonts w:ascii="Times New Roman" w:hAnsi="Times New Roman" w:cs="Times New Roman"/>
                <w:color w:val="000000" w:themeColor="text1"/>
                <w:sz w:val="24"/>
                <w:szCs w:val="24"/>
              </w:rPr>
              <w:t>село</w:t>
            </w:r>
            <w:r w:rsidRPr="00B509E7">
              <w:rPr>
                <w:rFonts w:ascii="Times New Roman" w:hAnsi="Times New Roman" w:cs="Times New Roman"/>
                <w:color w:val="000000" w:themeColor="text1"/>
                <w:sz w:val="24"/>
                <w:szCs w:val="24"/>
              </w:rPr>
              <w:t>.</w:t>
            </w:r>
          </w:p>
        </w:tc>
        <w:tc>
          <w:tcPr>
            <w:tcW w:w="568"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Контроль лексико-грамматических навыков. итоговый</w:t>
            </w:r>
          </w:p>
        </w:tc>
        <w:tc>
          <w:tcPr>
            <w:tcW w:w="2536"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p>
        </w:tc>
        <w:tc>
          <w:tcPr>
            <w:tcW w:w="3118"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b/>
                <w:i/>
                <w:color w:val="000000" w:themeColor="text1"/>
                <w:sz w:val="24"/>
                <w:szCs w:val="24"/>
              </w:rPr>
            </w:pPr>
          </w:p>
        </w:tc>
        <w:tc>
          <w:tcPr>
            <w:tcW w:w="1251" w:type="dxa"/>
            <w:gridSpan w:val="2"/>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hAnsi="Times New Roman" w:cs="Times New Roman"/>
                <w:color w:val="000000" w:themeColor="text1"/>
                <w:sz w:val="24"/>
                <w:szCs w:val="24"/>
              </w:rPr>
            </w:pP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p>
        </w:tc>
      </w:tr>
      <w:tr w:rsidR="00B509E7" w:rsidRPr="00C968D8" w:rsidTr="00A07440">
        <w:tc>
          <w:tcPr>
            <w:tcW w:w="15309" w:type="dxa"/>
            <w:gridSpan w:val="13"/>
            <w:tcBorders>
              <w:top w:val="single" w:sz="4" w:space="0" w:color="000000"/>
              <w:left w:val="single" w:sz="4" w:space="0" w:color="000000"/>
              <w:bottom w:val="single" w:sz="4" w:space="0" w:color="000000"/>
              <w:right w:val="single" w:sz="4" w:space="0" w:color="000000"/>
            </w:tcBorders>
            <w:shd w:val="clear" w:color="auto" w:fill="auto"/>
          </w:tcPr>
          <w:p w:rsidR="00B509E7" w:rsidRPr="00C968D8" w:rsidRDefault="00B509E7" w:rsidP="00422D1D">
            <w:pPr>
              <w:spacing w:after="0" w:line="240" w:lineRule="atLeast"/>
              <w:jc w:val="center"/>
              <w:rPr>
                <w:rFonts w:ascii="Times New Roman" w:hAnsi="Times New Roman" w:cs="Times New Roman"/>
                <w:color w:val="000000" w:themeColor="text1"/>
                <w:sz w:val="24"/>
                <w:szCs w:val="24"/>
              </w:rPr>
            </w:pPr>
            <w:r w:rsidRPr="00C968D8">
              <w:rPr>
                <w:rFonts w:ascii="Times New Roman" w:eastAsia="Calibri" w:hAnsi="Times New Roman" w:cs="Times New Roman"/>
                <w:b/>
                <w:color w:val="000000" w:themeColor="text1"/>
                <w:sz w:val="24"/>
                <w:szCs w:val="24"/>
              </w:rPr>
              <w:t>Раздел 4. Мир моих фантазий: сочиняем истории и сказки.(</w:t>
            </w:r>
            <w:r w:rsidR="00422D1D">
              <w:rPr>
                <w:rFonts w:ascii="Times New Roman" w:eastAsia="Calibri" w:hAnsi="Times New Roman" w:cs="Times New Roman"/>
                <w:b/>
                <w:color w:val="000000" w:themeColor="text1"/>
                <w:sz w:val="24"/>
                <w:szCs w:val="24"/>
              </w:rPr>
              <w:t xml:space="preserve">7 </w:t>
            </w:r>
            <w:r w:rsidRPr="00C968D8">
              <w:rPr>
                <w:rFonts w:ascii="Times New Roman" w:eastAsia="Calibri" w:hAnsi="Times New Roman" w:cs="Times New Roman"/>
                <w:b/>
                <w:color w:val="000000" w:themeColor="text1"/>
                <w:sz w:val="24"/>
                <w:szCs w:val="24"/>
              </w:rPr>
              <w:t>часов)</w:t>
            </w:r>
          </w:p>
        </w:tc>
      </w:tr>
      <w:tr w:rsidR="00B509E7" w:rsidRPr="00C968D8" w:rsidTr="00A07440">
        <w:tc>
          <w:tcPr>
            <w:tcW w:w="15309" w:type="dxa"/>
            <w:gridSpan w:val="13"/>
            <w:tcBorders>
              <w:top w:val="single" w:sz="4" w:space="0" w:color="000000"/>
              <w:left w:val="single" w:sz="4" w:space="0" w:color="000000"/>
              <w:bottom w:val="single" w:sz="4" w:space="0" w:color="000000"/>
              <w:right w:val="single" w:sz="4" w:space="0" w:color="000000"/>
            </w:tcBorders>
            <w:shd w:val="clear" w:color="auto" w:fill="auto"/>
          </w:tcPr>
          <w:p w:rsidR="00B509E7" w:rsidRPr="00C968D8" w:rsidRDefault="00B509E7" w:rsidP="00B509E7">
            <w:pPr>
              <w:snapToGrid w:val="0"/>
              <w:spacing w:after="0" w:line="240" w:lineRule="atLeast"/>
              <w:jc w:val="center"/>
              <w:rPr>
                <w:rFonts w:ascii="Times New Roman" w:hAnsi="Times New Roman" w:cs="Times New Roman"/>
                <w:b/>
                <w:color w:val="000000" w:themeColor="text1"/>
                <w:sz w:val="24"/>
                <w:szCs w:val="24"/>
              </w:rPr>
            </w:pPr>
          </w:p>
          <w:p w:rsidR="00B509E7" w:rsidRPr="00C968D8" w:rsidRDefault="00B509E7" w:rsidP="00B509E7">
            <w:pPr>
              <w:spacing w:after="0" w:line="240" w:lineRule="atLeast"/>
              <w:jc w:val="center"/>
              <w:rPr>
                <w:rFonts w:ascii="Times New Roman" w:hAnsi="Times New Roman" w:cs="Times New Roman"/>
                <w:b/>
                <w:color w:val="000000" w:themeColor="text1"/>
                <w:sz w:val="24"/>
                <w:szCs w:val="24"/>
              </w:rPr>
            </w:pPr>
          </w:p>
          <w:p w:rsidR="00B509E7" w:rsidRPr="00C968D8" w:rsidRDefault="00B509E7" w:rsidP="00B509E7">
            <w:pPr>
              <w:spacing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b/>
                <w:color w:val="000000" w:themeColor="text1"/>
                <w:sz w:val="24"/>
                <w:szCs w:val="24"/>
              </w:rPr>
              <w:t>Метапредметные (регулятивные и познавательные) УУД (формируемые в данном разделе)</w:t>
            </w:r>
          </w:p>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 соотносить слова английского и русского языков по звучанию(интернациональные слова), догадываться о значении английских слов, звучащих приближенно к их русским эквивалентам;</w:t>
            </w:r>
          </w:p>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-пополнять страноведческие знания о стране изучаемого языка</w:t>
            </w:r>
          </w:p>
          <w:p w:rsidR="00B509E7" w:rsidRPr="00C968D8" w:rsidRDefault="00B509E7" w:rsidP="00B509E7">
            <w:pPr>
              <w:spacing w:after="0" w:line="240" w:lineRule="atLeast"/>
              <w:rPr>
                <w:rFonts w:ascii="Times New Roman" w:eastAsia="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 высказываться по теме</w:t>
            </w:r>
            <w:r w:rsidRPr="00C968D8">
              <w:rPr>
                <w:rFonts w:ascii="Times New Roman" w:hAnsi="Times New Roman" w:cs="Times New Roman"/>
                <w:i/>
                <w:color w:val="000000" w:themeColor="text1"/>
                <w:sz w:val="24"/>
                <w:szCs w:val="24"/>
              </w:rPr>
              <w:t xml:space="preserve">, </w:t>
            </w:r>
            <w:r w:rsidRPr="00C968D8">
              <w:rPr>
                <w:rFonts w:ascii="Times New Roman" w:hAnsi="Times New Roman" w:cs="Times New Roman"/>
                <w:iCs/>
                <w:color w:val="000000" w:themeColor="text1"/>
                <w:sz w:val="24"/>
                <w:szCs w:val="24"/>
              </w:rPr>
              <w:t>аргументируя свое мнение;</w:t>
            </w:r>
          </w:p>
          <w:p w:rsidR="00B509E7" w:rsidRPr="00C968D8" w:rsidRDefault="00B509E7" w:rsidP="00B509E7">
            <w:pPr>
              <w:spacing w:after="0" w:line="240" w:lineRule="atLeast"/>
              <w:ind w:right="-113"/>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-работать в паре в соответствии с нормами общения;</w:t>
            </w:r>
          </w:p>
          <w:p w:rsidR="00B509E7" w:rsidRPr="00C968D8" w:rsidRDefault="00B509E7" w:rsidP="00B509E7">
            <w:pPr>
              <w:spacing w:after="0" w:line="240" w:lineRule="atLeast"/>
              <w:ind w:right="-113"/>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lastRenderedPageBreak/>
              <w:t>- выполнять логические действия (анализ,сравнение).</w:t>
            </w:r>
          </w:p>
          <w:p w:rsidR="00B509E7" w:rsidRPr="00C968D8" w:rsidRDefault="00B509E7" w:rsidP="00B509E7">
            <w:pPr>
              <w:spacing w:after="0" w:line="240" w:lineRule="atLeast"/>
              <w:rPr>
                <w:rFonts w:ascii="Times New Roman" w:hAnsi="Times New Roman" w:cs="Times New Roman"/>
                <w:iCs/>
                <w:color w:val="000000" w:themeColor="text1"/>
                <w:sz w:val="24"/>
                <w:szCs w:val="24"/>
              </w:rPr>
            </w:pPr>
            <w:r w:rsidRPr="00C968D8">
              <w:rPr>
                <w:rFonts w:ascii="Times New Roman" w:eastAsia="Times New Roman" w:hAnsi="Times New Roman" w:cs="Times New Roman"/>
                <w:color w:val="000000" w:themeColor="text1"/>
                <w:sz w:val="24"/>
                <w:szCs w:val="24"/>
              </w:rPr>
              <w:t>- работать в паре в соответствии с нормами общения, правилами поведения и этикета;</w:t>
            </w:r>
          </w:p>
          <w:p w:rsidR="00B509E7" w:rsidRPr="00C968D8" w:rsidRDefault="00B509E7" w:rsidP="00B509E7">
            <w:pPr>
              <w:spacing w:after="0" w:line="240" w:lineRule="atLeast"/>
              <w:rPr>
                <w:rFonts w:ascii="Times New Roman" w:hAnsi="Times New Roman" w:cs="Times New Roman"/>
                <w:iCs/>
                <w:color w:val="000000" w:themeColor="text1"/>
                <w:sz w:val="24"/>
                <w:szCs w:val="24"/>
              </w:rPr>
            </w:pPr>
            <w:r w:rsidRPr="00C968D8">
              <w:rPr>
                <w:rFonts w:ascii="Times New Roman" w:hAnsi="Times New Roman" w:cs="Times New Roman"/>
                <w:iCs/>
                <w:color w:val="000000" w:themeColor="text1"/>
                <w:sz w:val="24"/>
                <w:szCs w:val="24"/>
              </w:rPr>
              <w:t>- пользоваться сносками в процессе чтения;</w:t>
            </w:r>
          </w:p>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iCs/>
                <w:color w:val="000000" w:themeColor="text1"/>
                <w:sz w:val="24"/>
                <w:szCs w:val="24"/>
              </w:rPr>
              <w:t>- вычленять из текста наиболее существенные факты;</w:t>
            </w:r>
          </w:p>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 xml:space="preserve">- </w:t>
            </w:r>
            <w:r w:rsidRPr="00C968D8">
              <w:rPr>
                <w:rFonts w:ascii="Times New Roman" w:hAnsi="Times New Roman" w:cs="Times New Roman"/>
                <w:iCs/>
                <w:color w:val="000000" w:themeColor="text1"/>
                <w:sz w:val="24"/>
                <w:szCs w:val="24"/>
              </w:rPr>
              <w:t>осуществлять самопроверку и самокоррекцию в ходе выполнения специальных проверочных заданий.</w:t>
            </w:r>
          </w:p>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Комплексно использовать разные компоненты УМК (учебник, рабочую тетрадь, аудиоприложение, обучающую компьютерную программу)</w:t>
            </w:r>
          </w:p>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p>
        </w:tc>
      </w:tr>
      <w:tr w:rsidR="00B509E7" w:rsidRPr="00C968D8" w:rsidTr="00A07440">
        <w:tc>
          <w:tcPr>
            <w:tcW w:w="561"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lastRenderedPageBreak/>
              <w:t>26</w:t>
            </w:r>
          </w:p>
        </w:tc>
        <w:tc>
          <w:tcPr>
            <w:tcW w:w="566"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B509E7" w:rsidRPr="00B509E7" w:rsidRDefault="00B509E7" w:rsidP="00B509E7">
            <w:pPr>
              <w:spacing w:after="0" w:line="240" w:lineRule="atLeast"/>
              <w:textAlignment w:val="baseline"/>
              <w:rPr>
                <w:rFonts w:ascii="Times New Roman" w:hAnsi="Times New Roman" w:cs="Times New Roman"/>
                <w:b/>
                <w:color w:val="000000" w:themeColor="text1"/>
                <w:sz w:val="24"/>
                <w:szCs w:val="24"/>
              </w:rPr>
            </w:pPr>
            <w:r w:rsidRPr="00B509E7">
              <w:rPr>
                <w:rFonts w:ascii="Times New Roman" w:hAnsi="Times New Roman" w:cs="Times New Roman"/>
                <w:b/>
                <w:color w:val="000000" w:themeColor="text1"/>
                <w:sz w:val="24"/>
                <w:szCs w:val="24"/>
              </w:rPr>
              <w:t>История  прошлого лета</w:t>
            </w:r>
          </w:p>
        </w:tc>
        <w:tc>
          <w:tcPr>
            <w:tcW w:w="568"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lang w:val="en-US"/>
              </w:rPr>
              <w:t>see–saw, go–went, have–had, say–said, fly–flew, fall–fell, do–did, take–took, give–gave, sit–sat</w:t>
            </w:r>
          </w:p>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lang w:val="en-US"/>
              </w:rPr>
              <w:t>Past Simple</w:t>
            </w:r>
          </w:p>
        </w:tc>
        <w:tc>
          <w:tcPr>
            <w:tcW w:w="2536"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Читать текст с полным пониманием</w:t>
            </w:r>
          </w:p>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Находить в тексте и анализировать новые грамматические явления</w:t>
            </w:r>
          </w:p>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Строить высказывания с употреблением 2 формы глагола</w:t>
            </w:r>
          </w:p>
          <w:p w:rsidR="00B509E7" w:rsidRPr="00C968D8" w:rsidRDefault="00B509E7" w:rsidP="00B509E7">
            <w:pPr>
              <w:spacing w:after="0" w:line="240" w:lineRule="atLeast"/>
              <w:rPr>
                <w:rFonts w:ascii="Times New Roman" w:hAnsi="Times New Roman" w:cs="Times New Roman"/>
                <w:color w:val="000000" w:themeColor="text1"/>
                <w:sz w:val="24"/>
                <w:szCs w:val="24"/>
              </w:rPr>
            </w:pPr>
          </w:p>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p>
        </w:tc>
        <w:tc>
          <w:tcPr>
            <w:tcW w:w="3118"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Рассказывать о событиях прошлого лета</w:t>
            </w:r>
          </w:p>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Находить в тексте и анализировать новые грамматические явления</w:t>
            </w:r>
          </w:p>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 xml:space="preserve">Самостоятельно формулировать грамматическое правило, опираясь на анализ прочитанного текста </w:t>
            </w:r>
          </w:p>
          <w:p w:rsidR="00B509E7" w:rsidRPr="00C968D8" w:rsidRDefault="00B509E7" w:rsidP="00B509E7">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Полностью восстанавливать текст по опорным фразам</w:t>
            </w:r>
          </w:p>
        </w:tc>
        <w:tc>
          <w:tcPr>
            <w:tcW w:w="1251" w:type="dxa"/>
            <w:gridSpan w:val="2"/>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B509E7" w:rsidRPr="00C968D8" w:rsidRDefault="00B509E7" w:rsidP="00B509E7">
            <w:pPr>
              <w:spacing w:after="0" w:line="240" w:lineRule="atLeast"/>
              <w:ind w:right="-108"/>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упр.1</w:t>
            </w:r>
            <w:r w:rsidRPr="00C968D8">
              <w:rPr>
                <w:rFonts w:ascii="Times New Roman" w:hAnsi="Times New Roman" w:cs="Times New Roman"/>
                <w:color w:val="000000" w:themeColor="text1"/>
                <w:sz w:val="24"/>
                <w:szCs w:val="24"/>
                <w:lang w:val="en-US"/>
              </w:rPr>
              <w:t>,2</w:t>
            </w:r>
            <w:r w:rsidRPr="00C968D8">
              <w:rPr>
                <w:rFonts w:ascii="Times New Roman" w:hAnsi="Times New Roman" w:cs="Times New Roman"/>
                <w:color w:val="000000" w:themeColor="text1"/>
                <w:sz w:val="24"/>
                <w:szCs w:val="24"/>
              </w:rPr>
              <w:t>, стр.62.</w:t>
            </w:r>
          </w:p>
        </w:tc>
      </w:tr>
      <w:tr w:rsidR="00B509E7" w:rsidRPr="00C968D8" w:rsidTr="00A07440">
        <w:tc>
          <w:tcPr>
            <w:tcW w:w="561"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27</w:t>
            </w:r>
          </w:p>
        </w:tc>
        <w:tc>
          <w:tcPr>
            <w:tcW w:w="566"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B509E7">
              <w:rPr>
                <w:rFonts w:ascii="Times New Roman" w:hAnsi="Times New Roman" w:cs="Times New Roman"/>
                <w:b/>
                <w:color w:val="000000" w:themeColor="text1"/>
                <w:sz w:val="24"/>
                <w:szCs w:val="24"/>
              </w:rPr>
              <w:t>Зимняя фантазия</w:t>
            </w:r>
            <w:r>
              <w:rPr>
                <w:rFonts w:ascii="Times New Roman" w:hAnsi="Times New Roman" w:cs="Times New Roman"/>
                <w:color w:val="000000" w:themeColor="text1"/>
                <w:sz w:val="24"/>
                <w:szCs w:val="24"/>
              </w:rPr>
              <w:t xml:space="preserve"> </w:t>
            </w:r>
            <w:r w:rsidRPr="00C968D8">
              <w:rPr>
                <w:rFonts w:ascii="Times New Roman" w:hAnsi="Times New Roman" w:cs="Times New Roman"/>
                <w:color w:val="000000" w:themeColor="text1"/>
                <w:sz w:val="24"/>
                <w:szCs w:val="24"/>
              </w:rPr>
              <w:t>. Формировать навык образования  и употребления глаголов в простом прошедшем времени.</w:t>
            </w:r>
          </w:p>
        </w:tc>
        <w:tc>
          <w:tcPr>
            <w:tcW w:w="568"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ind w:left="-43" w:right="-118"/>
              <w:jc w:val="center"/>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lang w:val="en-US"/>
              </w:rPr>
              <w:t>yesterday, (a day, a week) ago, last (year, week)</w:t>
            </w:r>
          </w:p>
          <w:p w:rsidR="00B509E7" w:rsidRPr="00C968D8" w:rsidRDefault="00B509E7" w:rsidP="00B509E7">
            <w:pPr>
              <w:spacing w:after="0" w:line="240" w:lineRule="atLeast"/>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lang w:val="en-US"/>
              </w:rPr>
              <w:t>be-was/were, make-made, come-came, draw-drew, meet-met, put-put, sing-sang, tell-told, catch-caught</w:t>
            </w:r>
          </w:p>
          <w:p w:rsidR="00B509E7" w:rsidRDefault="00B509E7" w:rsidP="00B509E7">
            <w:pPr>
              <w:spacing w:after="0" w:line="240" w:lineRule="atLeast"/>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lang w:val="en-US"/>
              </w:rPr>
              <w:t xml:space="preserve">bite-bit,read-read,write-wrote,think-thought,run-ran </w:t>
            </w:r>
          </w:p>
          <w:p w:rsidR="00B509E7" w:rsidRPr="00C968D8" w:rsidRDefault="00B509E7" w:rsidP="00B509E7">
            <w:pPr>
              <w:spacing w:after="0" w:line="240" w:lineRule="atLeast"/>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lang w:val="en-US"/>
              </w:rPr>
              <w:t>cut-cut,let-let,can-could,drink-drank</w:t>
            </w:r>
          </w:p>
        </w:tc>
        <w:tc>
          <w:tcPr>
            <w:tcW w:w="2536"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Образовывать 2 форму глагола по правилу</w:t>
            </w:r>
          </w:p>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Строить высказывания с употреблением 2 формы глагола</w:t>
            </w:r>
          </w:p>
          <w:p w:rsidR="00B509E7" w:rsidRPr="00C968D8" w:rsidRDefault="00B509E7" w:rsidP="00B509E7">
            <w:pPr>
              <w:spacing w:after="0" w:line="240" w:lineRule="atLeast"/>
              <w:textAlignment w:val="baseline"/>
              <w:rPr>
                <w:rFonts w:ascii="Times New Roman" w:eastAsia="Times New Roman" w:hAnsi="Times New Roman" w:cs="Times New Roman"/>
                <w:i/>
                <w:color w:val="000000" w:themeColor="text1"/>
                <w:sz w:val="24"/>
                <w:szCs w:val="24"/>
              </w:rPr>
            </w:pPr>
            <w:r w:rsidRPr="00C968D8">
              <w:rPr>
                <w:rFonts w:ascii="Times New Roman" w:hAnsi="Times New Roman" w:cs="Times New Roman"/>
                <w:color w:val="000000" w:themeColor="text1"/>
                <w:sz w:val="24"/>
                <w:szCs w:val="24"/>
              </w:rPr>
              <w:t>Рассказывать, что делали вчера и прошлым летом с опорой на образец</w:t>
            </w:r>
          </w:p>
        </w:tc>
        <w:tc>
          <w:tcPr>
            <w:tcW w:w="3118"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hAnsi="Times New Roman" w:cs="Times New Roman"/>
                <w:b/>
                <w:i/>
                <w:color w:val="000000" w:themeColor="text1"/>
                <w:sz w:val="24"/>
                <w:szCs w:val="24"/>
              </w:rPr>
            </w:pPr>
            <w:r w:rsidRPr="00C968D8">
              <w:rPr>
                <w:rFonts w:ascii="Times New Roman" w:eastAsia="Times New Roman" w:hAnsi="Times New Roman" w:cs="Times New Roman"/>
                <w:i/>
                <w:color w:val="000000" w:themeColor="text1"/>
                <w:sz w:val="24"/>
                <w:szCs w:val="24"/>
              </w:rPr>
              <w:t>строить монологическое высказывание на сравнении с действиями героевпрочитанной истории</w:t>
            </w:r>
          </w:p>
        </w:tc>
        <w:tc>
          <w:tcPr>
            <w:tcW w:w="1251" w:type="dxa"/>
            <w:gridSpan w:val="2"/>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B509E7" w:rsidRPr="00C968D8" w:rsidRDefault="00B509E7" w:rsidP="00B509E7">
            <w:pPr>
              <w:spacing w:after="0" w:line="240" w:lineRule="atLeast"/>
              <w:ind w:right="-108"/>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упр.3, стр.</w:t>
            </w:r>
            <w:r w:rsidRPr="00C968D8">
              <w:rPr>
                <w:rFonts w:ascii="Times New Roman" w:hAnsi="Times New Roman" w:cs="Times New Roman"/>
                <w:color w:val="000000" w:themeColor="text1"/>
                <w:sz w:val="24"/>
                <w:szCs w:val="24"/>
                <w:lang w:val="en-US"/>
              </w:rPr>
              <w:t>62</w:t>
            </w:r>
          </w:p>
        </w:tc>
      </w:tr>
      <w:tr w:rsidR="00B509E7" w:rsidRPr="00C968D8" w:rsidTr="00A07440">
        <w:tc>
          <w:tcPr>
            <w:tcW w:w="561"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28</w:t>
            </w:r>
          </w:p>
        </w:tc>
        <w:tc>
          <w:tcPr>
            <w:tcW w:w="566"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lang w:val="en-US"/>
              </w:rPr>
              <w:t>Test</w:t>
            </w:r>
            <w:r>
              <w:rPr>
                <w:rFonts w:ascii="Times New Roman" w:hAnsi="Times New Roman" w:cs="Times New Roman"/>
                <w:color w:val="000000" w:themeColor="text1"/>
                <w:sz w:val="24"/>
                <w:szCs w:val="24"/>
              </w:rPr>
              <w:t xml:space="preserve"> </w:t>
            </w:r>
            <w:r w:rsidRPr="00C968D8">
              <w:rPr>
                <w:rFonts w:ascii="Times New Roman" w:hAnsi="Times New Roman" w:cs="Times New Roman"/>
                <w:color w:val="000000" w:themeColor="text1"/>
                <w:sz w:val="24"/>
                <w:szCs w:val="24"/>
                <w:lang w:val="en-US"/>
              </w:rPr>
              <w:t>yourself</w:t>
            </w:r>
            <w:r>
              <w:rPr>
                <w:rFonts w:ascii="Times New Roman" w:hAnsi="Times New Roman" w:cs="Times New Roman"/>
                <w:color w:val="000000" w:themeColor="text1"/>
                <w:sz w:val="24"/>
                <w:szCs w:val="24"/>
              </w:rPr>
              <w:t xml:space="preserve"> Проверочная работа№</w:t>
            </w:r>
            <w:r w:rsidRPr="00C968D8">
              <w:rPr>
                <w:rFonts w:ascii="Times New Roman" w:hAnsi="Times New Roman" w:cs="Times New Roman"/>
                <w:color w:val="000000" w:themeColor="text1"/>
                <w:sz w:val="24"/>
                <w:szCs w:val="24"/>
              </w:rPr>
              <w:t>4</w:t>
            </w:r>
          </w:p>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lastRenderedPageBreak/>
              <w:t>В мире фантазии.</w:t>
            </w:r>
          </w:p>
        </w:tc>
        <w:tc>
          <w:tcPr>
            <w:tcW w:w="568"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lastRenderedPageBreak/>
              <w:t>1</w:t>
            </w:r>
          </w:p>
        </w:tc>
        <w:tc>
          <w:tcPr>
            <w:tcW w:w="2409"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napToGrid w:val="0"/>
              <w:spacing w:after="0" w:line="240" w:lineRule="atLeast"/>
              <w:rPr>
                <w:rFonts w:ascii="Times New Roman" w:hAnsi="Times New Roman" w:cs="Times New Roman"/>
                <w:color w:val="000000" w:themeColor="text1"/>
                <w:sz w:val="24"/>
                <w:szCs w:val="24"/>
              </w:rPr>
            </w:pPr>
          </w:p>
        </w:tc>
        <w:tc>
          <w:tcPr>
            <w:tcW w:w="2536"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Контроль лексико-грамматических навыков. итоговый</w:t>
            </w:r>
          </w:p>
        </w:tc>
        <w:tc>
          <w:tcPr>
            <w:tcW w:w="3118"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hAnsi="Times New Roman" w:cs="Times New Roman"/>
                <w:b/>
                <w:i/>
                <w:color w:val="000000" w:themeColor="text1"/>
                <w:sz w:val="24"/>
                <w:szCs w:val="24"/>
              </w:rPr>
            </w:pPr>
          </w:p>
        </w:tc>
        <w:tc>
          <w:tcPr>
            <w:tcW w:w="1251" w:type="dxa"/>
            <w:gridSpan w:val="2"/>
            <w:tcBorders>
              <w:top w:val="single" w:sz="4" w:space="0" w:color="000000"/>
              <w:left w:val="single" w:sz="4" w:space="0" w:color="000000"/>
              <w:bottom w:val="single" w:sz="4" w:space="0" w:color="000000"/>
            </w:tcBorders>
            <w:shd w:val="clear" w:color="auto" w:fill="auto"/>
          </w:tcPr>
          <w:p w:rsidR="00B509E7" w:rsidRPr="00B509E7" w:rsidRDefault="00B509E7" w:rsidP="00B509E7">
            <w:pPr>
              <w:spacing w:after="0" w:line="240" w:lineRule="atLeast"/>
              <w:rPr>
                <w:rFonts w:ascii="Times New Roman" w:hAnsi="Times New Roman" w:cs="Times New Roman"/>
                <w:b/>
                <w:i/>
                <w:color w:val="000000" w:themeColor="text1"/>
                <w:sz w:val="24"/>
                <w:szCs w:val="24"/>
              </w:rPr>
            </w:pPr>
            <w:r w:rsidRPr="00B509E7">
              <w:rPr>
                <w:rFonts w:ascii="Times New Roman" w:hAnsi="Times New Roman" w:cs="Times New Roman"/>
                <w:b/>
                <w:i/>
                <w:color w:val="000000" w:themeColor="text1"/>
                <w:sz w:val="24"/>
                <w:szCs w:val="24"/>
              </w:rPr>
              <w:t xml:space="preserve">Итоговый </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B509E7" w:rsidRPr="00C968D8" w:rsidRDefault="00B509E7" w:rsidP="00B509E7">
            <w:pPr>
              <w:spacing w:after="0" w:line="240" w:lineRule="atLeast"/>
              <w:ind w:right="-108"/>
              <w:jc w:val="center"/>
              <w:rPr>
                <w:rFonts w:ascii="Times New Roman" w:hAnsi="Times New Roman" w:cs="Times New Roman"/>
                <w:color w:val="000000" w:themeColor="text1"/>
                <w:sz w:val="24"/>
                <w:szCs w:val="24"/>
              </w:rPr>
            </w:pPr>
          </w:p>
        </w:tc>
      </w:tr>
      <w:tr w:rsidR="00422D1D" w:rsidRPr="00C968D8" w:rsidTr="00A07440">
        <w:tc>
          <w:tcPr>
            <w:tcW w:w="561" w:type="dxa"/>
            <w:tcBorders>
              <w:top w:val="single" w:sz="4" w:space="0" w:color="000000"/>
              <w:left w:val="single" w:sz="4" w:space="0" w:color="000000"/>
              <w:bottom w:val="single" w:sz="4" w:space="0" w:color="000000"/>
            </w:tcBorders>
            <w:shd w:val="clear" w:color="auto" w:fill="auto"/>
          </w:tcPr>
          <w:p w:rsidR="00422D1D" w:rsidRPr="00C968D8" w:rsidRDefault="00422D1D" w:rsidP="00422D1D">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lastRenderedPageBreak/>
              <w:t>29</w:t>
            </w:r>
          </w:p>
        </w:tc>
        <w:tc>
          <w:tcPr>
            <w:tcW w:w="566" w:type="dxa"/>
            <w:tcBorders>
              <w:top w:val="single" w:sz="4" w:space="0" w:color="000000"/>
              <w:left w:val="single" w:sz="4" w:space="0" w:color="000000"/>
              <w:bottom w:val="single" w:sz="4" w:space="0" w:color="000000"/>
            </w:tcBorders>
            <w:shd w:val="clear" w:color="auto" w:fill="auto"/>
          </w:tcPr>
          <w:p w:rsidR="00422D1D" w:rsidRPr="00C968D8" w:rsidRDefault="00422D1D" w:rsidP="00422D1D">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422D1D" w:rsidRPr="00C968D8" w:rsidRDefault="00422D1D" w:rsidP="00422D1D">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422D1D" w:rsidRPr="00B509E7" w:rsidRDefault="00422D1D" w:rsidP="00422D1D">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Контрольная работа №1 </w:t>
            </w:r>
            <w:r>
              <w:rPr>
                <w:rFonts w:ascii="Times New Roman" w:hAnsi="Times New Roman" w:cs="Times New Roman"/>
                <w:color w:val="000000" w:themeColor="text1"/>
                <w:sz w:val="24"/>
                <w:szCs w:val="24"/>
              </w:rPr>
              <w:t>аудирование по теме «Животные.Дом»</w:t>
            </w:r>
          </w:p>
        </w:tc>
        <w:tc>
          <w:tcPr>
            <w:tcW w:w="568" w:type="dxa"/>
            <w:tcBorders>
              <w:top w:val="single" w:sz="4" w:space="0" w:color="000000"/>
              <w:left w:val="single" w:sz="4" w:space="0" w:color="000000"/>
              <w:bottom w:val="single" w:sz="4" w:space="0" w:color="000000"/>
            </w:tcBorders>
            <w:shd w:val="clear" w:color="auto" w:fill="auto"/>
          </w:tcPr>
          <w:p w:rsidR="00422D1D" w:rsidRPr="00C968D8" w:rsidRDefault="00422D1D" w:rsidP="00422D1D">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422D1D" w:rsidRPr="00C968D8" w:rsidRDefault="00422D1D" w:rsidP="00422D1D">
            <w:pPr>
              <w:spacing w:after="0" w:line="240" w:lineRule="atLeast"/>
              <w:rPr>
                <w:rFonts w:ascii="Times New Roman" w:hAnsi="Times New Roman" w:cs="Times New Roman"/>
                <w:color w:val="000000" w:themeColor="text1"/>
                <w:sz w:val="24"/>
                <w:szCs w:val="24"/>
                <w:lang w:val="en-US"/>
              </w:rPr>
            </w:pPr>
          </w:p>
        </w:tc>
        <w:tc>
          <w:tcPr>
            <w:tcW w:w="2536" w:type="dxa"/>
            <w:tcBorders>
              <w:top w:val="single" w:sz="4" w:space="0" w:color="000000"/>
              <w:left w:val="single" w:sz="4" w:space="0" w:color="000000"/>
              <w:bottom w:val="single" w:sz="4" w:space="0" w:color="000000"/>
            </w:tcBorders>
            <w:shd w:val="clear" w:color="auto" w:fill="auto"/>
          </w:tcPr>
          <w:p w:rsidR="00422D1D" w:rsidRPr="00C968D8" w:rsidRDefault="00422D1D" w:rsidP="00422D1D">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Понимать полностью на слух стихотворение</w:t>
            </w:r>
          </w:p>
          <w:p w:rsidR="00422D1D" w:rsidRPr="00C968D8" w:rsidRDefault="00422D1D" w:rsidP="00422D1D">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Читать текст с полным пониманием</w:t>
            </w:r>
          </w:p>
          <w:p w:rsidR="00422D1D" w:rsidRPr="00C968D8" w:rsidRDefault="00422D1D" w:rsidP="00422D1D">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Составлять диалог с опорой на картинку</w:t>
            </w:r>
          </w:p>
        </w:tc>
        <w:tc>
          <w:tcPr>
            <w:tcW w:w="3118" w:type="dxa"/>
            <w:tcBorders>
              <w:top w:val="single" w:sz="4" w:space="0" w:color="000000"/>
              <w:left w:val="single" w:sz="4" w:space="0" w:color="000000"/>
              <w:bottom w:val="single" w:sz="4" w:space="0" w:color="000000"/>
            </w:tcBorders>
            <w:shd w:val="clear" w:color="auto" w:fill="auto"/>
          </w:tcPr>
          <w:p w:rsidR="00422D1D" w:rsidRPr="00C968D8" w:rsidRDefault="00422D1D" w:rsidP="00422D1D">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Интерпретировать стихотворение наизусть</w:t>
            </w:r>
          </w:p>
          <w:p w:rsidR="00422D1D" w:rsidRPr="00C968D8" w:rsidRDefault="00422D1D" w:rsidP="00422D1D">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составлять собственные диалоги с целью решения</w:t>
            </w:r>
          </w:p>
          <w:p w:rsidR="00422D1D" w:rsidRPr="00C968D8" w:rsidRDefault="00422D1D" w:rsidP="00422D1D">
            <w:pPr>
              <w:spacing w:after="0" w:line="240" w:lineRule="atLeast"/>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поставленной коммуникативной задачи с опорой на речевые образцы</w:t>
            </w:r>
          </w:p>
        </w:tc>
        <w:tc>
          <w:tcPr>
            <w:tcW w:w="1251" w:type="dxa"/>
            <w:gridSpan w:val="2"/>
            <w:tcBorders>
              <w:top w:val="single" w:sz="4" w:space="0" w:color="000000"/>
              <w:left w:val="single" w:sz="4" w:space="0" w:color="000000"/>
              <w:bottom w:val="single" w:sz="4" w:space="0" w:color="000000"/>
            </w:tcBorders>
            <w:shd w:val="clear" w:color="auto" w:fill="auto"/>
          </w:tcPr>
          <w:p w:rsidR="00422D1D" w:rsidRPr="00B509E7" w:rsidRDefault="00422D1D" w:rsidP="00422D1D">
            <w:pPr>
              <w:spacing w:after="0" w:line="240" w:lineRule="atLeast"/>
              <w:rPr>
                <w:rFonts w:ascii="Times New Roman" w:hAnsi="Times New Roman" w:cs="Times New Roman"/>
                <w:b/>
                <w:i/>
                <w:color w:val="000000" w:themeColor="text1"/>
                <w:sz w:val="24"/>
                <w:szCs w:val="24"/>
              </w:rPr>
            </w:pPr>
            <w:r w:rsidRPr="00B509E7">
              <w:rPr>
                <w:rFonts w:ascii="Times New Roman" w:hAnsi="Times New Roman" w:cs="Times New Roman"/>
                <w:b/>
                <w:i/>
                <w:color w:val="000000" w:themeColor="text1"/>
                <w:sz w:val="24"/>
                <w:szCs w:val="24"/>
              </w:rPr>
              <w:t xml:space="preserve">Итоговый </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422D1D" w:rsidRPr="00C968D8" w:rsidRDefault="00422D1D" w:rsidP="00422D1D">
            <w:pPr>
              <w:spacing w:after="0" w:line="240" w:lineRule="atLeast"/>
              <w:ind w:right="-108"/>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упр.4, стр.</w:t>
            </w:r>
            <w:r w:rsidRPr="00C968D8">
              <w:rPr>
                <w:rFonts w:ascii="Times New Roman" w:hAnsi="Times New Roman" w:cs="Times New Roman"/>
                <w:color w:val="000000" w:themeColor="text1"/>
                <w:sz w:val="24"/>
                <w:szCs w:val="24"/>
                <w:lang w:val="en-US"/>
              </w:rPr>
              <w:t>62</w:t>
            </w:r>
          </w:p>
        </w:tc>
      </w:tr>
      <w:tr w:rsidR="00422D1D" w:rsidRPr="00C968D8" w:rsidTr="00A07440">
        <w:tc>
          <w:tcPr>
            <w:tcW w:w="561" w:type="dxa"/>
            <w:tcBorders>
              <w:top w:val="single" w:sz="4" w:space="0" w:color="000000"/>
              <w:left w:val="single" w:sz="4" w:space="0" w:color="000000"/>
              <w:bottom w:val="single" w:sz="4" w:space="0" w:color="000000"/>
            </w:tcBorders>
            <w:shd w:val="clear" w:color="auto" w:fill="auto"/>
          </w:tcPr>
          <w:p w:rsidR="00422D1D" w:rsidRPr="00C968D8" w:rsidRDefault="00422D1D" w:rsidP="00422D1D">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30</w:t>
            </w:r>
          </w:p>
        </w:tc>
        <w:tc>
          <w:tcPr>
            <w:tcW w:w="566" w:type="dxa"/>
            <w:tcBorders>
              <w:top w:val="single" w:sz="4" w:space="0" w:color="000000"/>
              <w:left w:val="single" w:sz="4" w:space="0" w:color="000000"/>
              <w:bottom w:val="single" w:sz="4" w:space="0" w:color="000000"/>
            </w:tcBorders>
            <w:shd w:val="clear" w:color="auto" w:fill="auto"/>
          </w:tcPr>
          <w:p w:rsidR="00422D1D" w:rsidRPr="00C968D8" w:rsidRDefault="00422D1D" w:rsidP="00422D1D">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422D1D" w:rsidRPr="00C968D8" w:rsidRDefault="00422D1D" w:rsidP="00422D1D">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422D1D" w:rsidRPr="00B509E7" w:rsidRDefault="00422D1D" w:rsidP="00422D1D">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Контрольная работа №2 </w:t>
            </w:r>
            <w:r>
              <w:rPr>
                <w:rFonts w:ascii="Times New Roman" w:hAnsi="Times New Roman" w:cs="Times New Roman"/>
                <w:color w:val="000000" w:themeColor="text1"/>
                <w:sz w:val="24"/>
                <w:szCs w:val="24"/>
              </w:rPr>
              <w:t>письмо по теме «О себе. .О животных»</w:t>
            </w:r>
          </w:p>
        </w:tc>
        <w:tc>
          <w:tcPr>
            <w:tcW w:w="568" w:type="dxa"/>
            <w:tcBorders>
              <w:top w:val="single" w:sz="4" w:space="0" w:color="000000"/>
              <w:left w:val="single" w:sz="4" w:space="0" w:color="000000"/>
              <w:bottom w:val="single" w:sz="4" w:space="0" w:color="000000"/>
            </w:tcBorders>
            <w:shd w:val="clear" w:color="auto" w:fill="auto"/>
          </w:tcPr>
          <w:p w:rsidR="00422D1D" w:rsidRPr="00422D1D" w:rsidRDefault="00422D1D" w:rsidP="00422D1D">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422D1D" w:rsidRPr="00422D1D" w:rsidRDefault="00422D1D" w:rsidP="00422D1D">
            <w:pPr>
              <w:spacing w:after="0" w:line="240" w:lineRule="atLeast"/>
              <w:rPr>
                <w:rFonts w:ascii="Times New Roman" w:hAnsi="Times New Roman" w:cs="Times New Roman"/>
                <w:color w:val="000000" w:themeColor="text1"/>
                <w:sz w:val="24"/>
                <w:szCs w:val="24"/>
              </w:rPr>
            </w:pPr>
          </w:p>
        </w:tc>
        <w:tc>
          <w:tcPr>
            <w:tcW w:w="2536" w:type="dxa"/>
            <w:tcBorders>
              <w:top w:val="single" w:sz="4" w:space="0" w:color="000000"/>
              <w:left w:val="single" w:sz="4" w:space="0" w:color="000000"/>
              <w:bottom w:val="single" w:sz="4" w:space="0" w:color="000000"/>
            </w:tcBorders>
            <w:shd w:val="clear" w:color="auto" w:fill="auto"/>
          </w:tcPr>
          <w:p w:rsidR="00422D1D" w:rsidRPr="00C968D8" w:rsidRDefault="00422D1D" w:rsidP="00422D1D">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 xml:space="preserve">Читать текст – сказку с полным пониманием </w:t>
            </w:r>
          </w:p>
          <w:p w:rsidR="00422D1D" w:rsidRPr="00C968D8" w:rsidRDefault="00422D1D" w:rsidP="00422D1D">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Отвечать на вопросы по прочитанному</w:t>
            </w:r>
          </w:p>
          <w:p w:rsidR="00422D1D" w:rsidRPr="00C968D8" w:rsidRDefault="00422D1D" w:rsidP="00422D1D">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Восстанавливать текст, вставляя пропущенные слова</w:t>
            </w:r>
          </w:p>
        </w:tc>
        <w:tc>
          <w:tcPr>
            <w:tcW w:w="3118" w:type="dxa"/>
            <w:tcBorders>
              <w:top w:val="single" w:sz="4" w:space="0" w:color="000000"/>
              <w:left w:val="single" w:sz="4" w:space="0" w:color="000000"/>
              <w:bottom w:val="single" w:sz="4" w:space="0" w:color="000000"/>
            </w:tcBorders>
            <w:shd w:val="clear" w:color="auto" w:fill="auto"/>
          </w:tcPr>
          <w:p w:rsidR="00422D1D" w:rsidRPr="00C968D8" w:rsidRDefault="00422D1D" w:rsidP="00422D1D">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Читать текст, восстановить вопросы и ответить на них</w:t>
            </w:r>
          </w:p>
          <w:p w:rsidR="00422D1D" w:rsidRPr="00C968D8" w:rsidRDefault="00422D1D" w:rsidP="00422D1D">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Составить монологическое высказывание (передать содержание прочитанного текста с опорой на ключевые слова и иллюстрации</w:t>
            </w:r>
          </w:p>
          <w:p w:rsidR="00422D1D" w:rsidRDefault="00422D1D" w:rsidP="00422D1D">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Придумать окончание сказки</w:t>
            </w:r>
          </w:p>
          <w:p w:rsidR="00422D1D" w:rsidRPr="00C968D8" w:rsidRDefault="00422D1D" w:rsidP="00422D1D">
            <w:pPr>
              <w:spacing w:after="0" w:line="240" w:lineRule="atLeast"/>
              <w:textAlignment w:val="baseline"/>
              <w:rPr>
                <w:rFonts w:ascii="Times New Roman" w:hAnsi="Times New Roman" w:cs="Times New Roman"/>
                <w:b/>
                <w:i/>
                <w:color w:val="000000" w:themeColor="text1"/>
                <w:sz w:val="24"/>
                <w:szCs w:val="24"/>
              </w:rPr>
            </w:pPr>
          </w:p>
        </w:tc>
        <w:tc>
          <w:tcPr>
            <w:tcW w:w="1251" w:type="dxa"/>
            <w:gridSpan w:val="2"/>
            <w:tcBorders>
              <w:top w:val="single" w:sz="4" w:space="0" w:color="000000"/>
              <w:left w:val="single" w:sz="4" w:space="0" w:color="000000"/>
              <w:bottom w:val="single" w:sz="4" w:space="0" w:color="000000"/>
            </w:tcBorders>
            <w:shd w:val="clear" w:color="auto" w:fill="auto"/>
          </w:tcPr>
          <w:p w:rsidR="00422D1D" w:rsidRPr="00B509E7" w:rsidRDefault="00422D1D" w:rsidP="00422D1D">
            <w:pPr>
              <w:spacing w:after="0" w:line="240" w:lineRule="atLeast"/>
              <w:rPr>
                <w:rFonts w:ascii="Times New Roman" w:hAnsi="Times New Roman" w:cs="Times New Roman"/>
                <w:b/>
                <w:i/>
                <w:color w:val="000000" w:themeColor="text1"/>
                <w:sz w:val="24"/>
                <w:szCs w:val="24"/>
              </w:rPr>
            </w:pPr>
            <w:r w:rsidRPr="00B509E7">
              <w:rPr>
                <w:rFonts w:ascii="Times New Roman" w:hAnsi="Times New Roman" w:cs="Times New Roman"/>
                <w:b/>
                <w:i/>
                <w:color w:val="000000" w:themeColor="text1"/>
                <w:sz w:val="24"/>
                <w:szCs w:val="24"/>
              </w:rPr>
              <w:t xml:space="preserve">Итоговый </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422D1D" w:rsidRPr="00C968D8" w:rsidRDefault="00422D1D" w:rsidP="00422D1D">
            <w:pPr>
              <w:spacing w:after="0" w:line="240" w:lineRule="atLeast"/>
              <w:ind w:right="-108"/>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упр.5 стр. 6</w:t>
            </w:r>
            <w:r w:rsidRPr="00C968D8">
              <w:rPr>
                <w:rFonts w:ascii="Times New Roman" w:hAnsi="Times New Roman" w:cs="Times New Roman"/>
                <w:color w:val="000000" w:themeColor="text1"/>
                <w:sz w:val="24"/>
                <w:szCs w:val="24"/>
                <w:lang w:val="en-US"/>
              </w:rPr>
              <w:t>2</w:t>
            </w:r>
          </w:p>
        </w:tc>
      </w:tr>
      <w:tr w:rsidR="00422D1D" w:rsidRPr="00C968D8" w:rsidTr="00A07440">
        <w:tc>
          <w:tcPr>
            <w:tcW w:w="561" w:type="dxa"/>
            <w:tcBorders>
              <w:top w:val="single" w:sz="4" w:space="0" w:color="000000"/>
              <w:left w:val="single" w:sz="4" w:space="0" w:color="000000"/>
              <w:bottom w:val="single" w:sz="4" w:space="0" w:color="000000"/>
            </w:tcBorders>
            <w:shd w:val="clear" w:color="auto" w:fill="auto"/>
          </w:tcPr>
          <w:p w:rsidR="00422D1D" w:rsidRPr="00C968D8" w:rsidRDefault="00422D1D" w:rsidP="00422D1D">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31</w:t>
            </w:r>
          </w:p>
        </w:tc>
        <w:tc>
          <w:tcPr>
            <w:tcW w:w="566" w:type="dxa"/>
            <w:tcBorders>
              <w:top w:val="single" w:sz="4" w:space="0" w:color="000000"/>
              <w:left w:val="single" w:sz="4" w:space="0" w:color="000000"/>
              <w:bottom w:val="single" w:sz="4" w:space="0" w:color="000000"/>
            </w:tcBorders>
            <w:shd w:val="clear" w:color="auto" w:fill="auto"/>
          </w:tcPr>
          <w:p w:rsidR="00422D1D" w:rsidRPr="00C968D8" w:rsidRDefault="00422D1D" w:rsidP="00422D1D">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422D1D" w:rsidRPr="00C968D8" w:rsidRDefault="00422D1D" w:rsidP="00422D1D">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422D1D" w:rsidRDefault="00422D1D" w:rsidP="00422D1D">
            <w:pPr>
              <w:spacing w:after="0" w:line="240" w:lineRule="atLeast"/>
              <w:textAlignment w:val="baseline"/>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Контрольная работа №3</w:t>
            </w:r>
          </w:p>
          <w:p w:rsidR="00422D1D" w:rsidRPr="00C968D8" w:rsidRDefault="00422D1D" w:rsidP="00422D1D">
            <w:pPr>
              <w:spacing w:after="0" w:line="240" w:lineRule="atLeast"/>
              <w:textAlignment w:val="baseline"/>
              <w:rPr>
                <w:rFonts w:ascii="Times New Roman" w:hAnsi="Times New Roman" w:cs="Times New Roman"/>
                <w:color w:val="000000" w:themeColor="text1"/>
                <w:sz w:val="24"/>
                <w:szCs w:val="24"/>
              </w:rPr>
            </w:pPr>
            <w:r w:rsidRPr="00422D1D">
              <w:rPr>
                <w:rFonts w:ascii="Times New Roman" w:hAnsi="Times New Roman" w:cs="Times New Roman"/>
                <w:color w:val="000000" w:themeColor="text1"/>
                <w:sz w:val="24"/>
                <w:szCs w:val="24"/>
              </w:rPr>
              <w:t>Чтение по теме</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 «Летние каникулы»</w:t>
            </w:r>
          </w:p>
        </w:tc>
        <w:tc>
          <w:tcPr>
            <w:tcW w:w="568" w:type="dxa"/>
            <w:tcBorders>
              <w:top w:val="single" w:sz="4" w:space="0" w:color="000000"/>
              <w:left w:val="single" w:sz="4" w:space="0" w:color="000000"/>
              <w:bottom w:val="single" w:sz="4" w:space="0" w:color="000000"/>
            </w:tcBorders>
            <w:shd w:val="clear" w:color="auto" w:fill="auto"/>
          </w:tcPr>
          <w:p w:rsidR="00422D1D" w:rsidRPr="00C968D8" w:rsidRDefault="00422D1D" w:rsidP="00422D1D">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422D1D" w:rsidRPr="00C968D8" w:rsidRDefault="00422D1D" w:rsidP="00422D1D">
            <w:pPr>
              <w:snapToGrid w:val="0"/>
              <w:spacing w:after="0" w:line="240" w:lineRule="atLeast"/>
              <w:rPr>
                <w:rFonts w:ascii="Times New Roman" w:hAnsi="Times New Roman" w:cs="Times New Roman"/>
                <w:color w:val="000000" w:themeColor="text1"/>
                <w:sz w:val="24"/>
                <w:szCs w:val="24"/>
              </w:rPr>
            </w:pPr>
          </w:p>
        </w:tc>
        <w:tc>
          <w:tcPr>
            <w:tcW w:w="2536" w:type="dxa"/>
            <w:tcBorders>
              <w:top w:val="single" w:sz="4" w:space="0" w:color="000000"/>
              <w:left w:val="single" w:sz="4" w:space="0" w:color="000000"/>
              <w:bottom w:val="single" w:sz="4" w:space="0" w:color="000000"/>
            </w:tcBorders>
            <w:shd w:val="clear" w:color="auto" w:fill="auto"/>
          </w:tcPr>
          <w:p w:rsidR="00422D1D" w:rsidRPr="00C968D8" w:rsidRDefault="00422D1D" w:rsidP="00422D1D">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Составлять сказку в простом прошедшем времени про Санта Клауса с опорой на картинки и ключевые слова</w:t>
            </w:r>
          </w:p>
        </w:tc>
        <w:tc>
          <w:tcPr>
            <w:tcW w:w="3118" w:type="dxa"/>
            <w:tcBorders>
              <w:top w:val="single" w:sz="4" w:space="0" w:color="000000"/>
              <w:left w:val="single" w:sz="4" w:space="0" w:color="000000"/>
              <w:bottom w:val="single" w:sz="4" w:space="0" w:color="000000"/>
            </w:tcBorders>
            <w:shd w:val="clear" w:color="auto" w:fill="auto"/>
          </w:tcPr>
          <w:p w:rsidR="00422D1D" w:rsidRPr="00C968D8" w:rsidRDefault="00422D1D" w:rsidP="00422D1D">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Придумать свою сказку про сказочного героя в простом прошедшем времени</w:t>
            </w:r>
          </w:p>
        </w:tc>
        <w:tc>
          <w:tcPr>
            <w:tcW w:w="1251" w:type="dxa"/>
            <w:gridSpan w:val="2"/>
            <w:tcBorders>
              <w:top w:val="single" w:sz="4" w:space="0" w:color="000000"/>
              <w:left w:val="single" w:sz="4" w:space="0" w:color="000000"/>
              <w:bottom w:val="single" w:sz="4" w:space="0" w:color="000000"/>
            </w:tcBorders>
            <w:shd w:val="clear" w:color="auto" w:fill="auto"/>
          </w:tcPr>
          <w:p w:rsidR="00422D1D" w:rsidRPr="00B509E7" w:rsidRDefault="00422D1D" w:rsidP="00422D1D">
            <w:pPr>
              <w:spacing w:after="0" w:line="240" w:lineRule="atLeast"/>
              <w:rPr>
                <w:rFonts w:ascii="Times New Roman" w:hAnsi="Times New Roman" w:cs="Times New Roman"/>
                <w:b/>
                <w:i/>
                <w:color w:val="000000" w:themeColor="text1"/>
                <w:sz w:val="24"/>
                <w:szCs w:val="24"/>
              </w:rPr>
            </w:pPr>
            <w:r w:rsidRPr="00B509E7">
              <w:rPr>
                <w:rFonts w:ascii="Times New Roman" w:hAnsi="Times New Roman" w:cs="Times New Roman"/>
                <w:b/>
                <w:i/>
                <w:color w:val="000000" w:themeColor="text1"/>
                <w:sz w:val="24"/>
                <w:szCs w:val="24"/>
              </w:rPr>
              <w:t xml:space="preserve">Итоговый </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422D1D" w:rsidRPr="00C968D8" w:rsidRDefault="00422D1D" w:rsidP="00422D1D">
            <w:pPr>
              <w:spacing w:after="0" w:line="240" w:lineRule="atLeast"/>
              <w:ind w:right="-108"/>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упр.6</w:t>
            </w:r>
            <w:r w:rsidRPr="00C968D8">
              <w:rPr>
                <w:rFonts w:ascii="Times New Roman" w:hAnsi="Times New Roman" w:cs="Times New Roman"/>
                <w:color w:val="000000" w:themeColor="text1"/>
                <w:sz w:val="24"/>
                <w:szCs w:val="24"/>
                <w:lang w:val="en-US"/>
              </w:rPr>
              <w:t xml:space="preserve"> </w:t>
            </w:r>
            <w:r w:rsidRPr="00C968D8">
              <w:rPr>
                <w:rFonts w:ascii="Times New Roman" w:hAnsi="Times New Roman" w:cs="Times New Roman"/>
                <w:color w:val="000000" w:themeColor="text1"/>
                <w:sz w:val="24"/>
                <w:szCs w:val="24"/>
              </w:rPr>
              <w:t>стр.</w:t>
            </w:r>
            <w:r w:rsidRPr="00C968D8">
              <w:rPr>
                <w:rFonts w:ascii="Times New Roman" w:hAnsi="Times New Roman" w:cs="Times New Roman"/>
                <w:color w:val="000000" w:themeColor="text1"/>
                <w:sz w:val="24"/>
                <w:szCs w:val="24"/>
                <w:lang w:val="en-US"/>
              </w:rPr>
              <w:t>63</w:t>
            </w:r>
          </w:p>
        </w:tc>
      </w:tr>
      <w:tr w:rsidR="00B509E7" w:rsidRPr="00C968D8" w:rsidTr="00A07440">
        <w:tc>
          <w:tcPr>
            <w:tcW w:w="561" w:type="dxa"/>
            <w:tcBorders>
              <w:top w:val="single" w:sz="4" w:space="0" w:color="000000"/>
              <w:left w:val="single" w:sz="4" w:space="0" w:color="000000"/>
              <w:bottom w:val="single" w:sz="4" w:space="0" w:color="000000"/>
            </w:tcBorders>
            <w:shd w:val="clear" w:color="auto" w:fill="auto"/>
          </w:tcPr>
          <w:p w:rsidR="00B509E7" w:rsidRPr="00C968D8" w:rsidRDefault="00422D1D"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32</w:t>
            </w:r>
          </w:p>
        </w:tc>
        <w:tc>
          <w:tcPr>
            <w:tcW w:w="566"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B509E7" w:rsidRPr="00422D1D" w:rsidRDefault="00422D1D" w:rsidP="00B509E7">
            <w:pPr>
              <w:spacing w:after="0" w:line="240" w:lineRule="atLeast"/>
              <w:textAlignment w:val="baseline"/>
              <w:rPr>
                <w:rFonts w:ascii="Times New Roman" w:hAnsi="Times New Roman" w:cs="Times New Roman"/>
                <w:b/>
                <w:color w:val="000000" w:themeColor="text1"/>
                <w:sz w:val="24"/>
                <w:szCs w:val="24"/>
              </w:rPr>
            </w:pPr>
            <w:r w:rsidRPr="00422D1D">
              <w:rPr>
                <w:rFonts w:ascii="Times New Roman" w:hAnsi="Times New Roman" w:cs="Times New Roman"/>
                <w:b/>
                <w:color w:val="000000" w:themeColor="text1"/>
                <w:sz w:val="24"/>
                <w:szCs w:val="24"/>
              </w:rPr>
              <w:t xml:space="preserve">Контрольная работа №4 </w:t>
            </w:r>
            <w:r w:rsidRPr="00422D1D">
              <w:rPr>
                <w:rFonts w:ascii="Times New Roman" w:hAnsi="Times New Roman" w:cs="Times New Roman"/>
                <w:color w:val="000000" w:themeColor="text1"/>
                <w:sz w:val="24"/>
                <w:szCs w:val="24"/>
              </w:rPr>
              <w:t>говорение «Здоровый образ жизни»</w:t>
            </w:r>
          </w:p>
        </w:tc>
        <w:tc>
          <w:tcPr>
            <w:tcW w:w="568"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napToGrid w:val="0"/>
              <w:spacing w:after="0" w:line="240" w:lineRule="atLeast"/>
              <w:rPr>
                <w:rFonts w:ascii="Times New Roman" w:hAnsi="Times New Roman" w:cs="Times New Roman"/>
                <w:color w:val="000000" w:themeColor="text1"/>
                <w:sz w:val="24"/>
                <w:szCs w:val="24"/>
              </w:rPr>
            </w:pPr>
          </w:p>
        </w:tc>
        <w:tc>
          <w:tcPr>
            <w:tcW w:w="2536"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textAlignment w:val="baseline"/>
              <w:rPr>
                <w:rFonts w:ascii="Times New Roman" w:eastAsia="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работать в сотрудничестве, в ходе выполнения проекта</w:t>
            </w:r>
          </w:p>
        </w:tc>
        <w:tc>
          <w:tcPr>
            <w:tcW w:w="3118"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договариваться о распределении ролей в совместной деятельности</w:t>
            </w:r>
          </w:p>
          <w:p w:rsidR="00B509E7"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 овладеть навыками сотрудничества, в ходе выполнения проекта</w:t>
            </w:r>
          </w:p>
          <w:p w:rsidR="00422D1D" w:rsidRDefault="00422D1D" w:rsidP="00B509E7">
            <w:pPr>
              <w:spacing w:after="0" w:line="240" w:lineRule="atLeast"/>
              <w:textAlignment w:val="baseline"/>
              <w:rPr>
                <w:rFonts w:ascii="Times New Roman" w:hAnsi="Times New Roman" w:cs="Times New Roman"/>
                <w:color w:val="000000" w:themeColor="text1"/>
                <w:sz w:val="24"/>
                <w:szCs w:val="24"/>
              </w:rPr>
            </w:pPr>
          </w:p>
          <w:p w:rsidR="00422D1D" w:rsidRDefault="00422D1D" w:rsidP="00B509E7">
            <w:pPr>
              <w:spacing w:after="0" w:line="240" w:lineRule="atLeast"/>
              <w:textAlignment w:val="baseline"/>
              <w:rPr>
                <w:rFonts w:ascii="Times New Roman" w:hAnsi="Times New Roman" w:cs="Times New Roman"/>
                <w:color w:val="000000" w:themeColor="text1"/>
                <w:sz w:val="24"/>
                <w:szCs w:val="24"/>
              </w:rPr>
            </w:pPr>
          </w:p>
          <w:p w:rsidR="00422D1D" w:rsidRPr="00C968D8" w:rsidRDefault="00422D1D" w:rsidP="00B509E7">
            <w:pPr>
              <w:spacing w:after="0" w:line="240" w:lineRule="atLeast"/>
              <w:textAlignment w:val="baseline"/>
              <w:rPr>
                <w:rFonts w:ascii="Times New Roman" w:hAnsi="Times New Roman" w:cs="Times New Roman"/>
                <w:color w:val="000000" w:themeColor="text1"/>
                <w:sz w:val="24"/>
                <w:szCs w:val="24"/>
              </w:rPr>
            </w:pPr>
          </w:p>
        </w:tc>
        <w:tc>
          <w:tcPr>
            <w:tcW w:w="1251" w:type="dxa"/>
            <w:gridSpan w:val="2"/>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тематический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B509E7" w:rsidRPr="00C968D8" w:rsidRDefault="00B509E7" w:rsidP="00B509E7">
            <w:pPr>
              <w:snapToGrid w:val="0"/>
              <w:spacing w:after="0" w:line="240" w:lineRule="atLeast"/>
              <w:ind w:right="-108"/>
              <w:jc w:val="center"/>
              <w:rPr>
                <w:rFonts w:ascii="Times New Roman" w:hAnsi="Times New Roman" w:cs="Times New Roman"/>
                <w:color w:val="000000" w:themeColor="text1"/>
                <w:sz w:val="24"/>
                <w:szCs w:val="24"/>
              </w:rPr>
            </w:pPr>
          </w:p>
        </w:tc>
      </w:tr>
      <w:tr w:rsidR="00B509E7" w:rsidRPr="00C968D8" w:rsidTr="00A07440">
        <w:tc>
          <w:tcPr>
            <w:tcW w:w="15309" w:type="dxa"/>
            <w:gridSpan w:val="13"/>
            <w:tcBorders>
              <w:top w:val="single" w:sz="4" w:space="0" w:color="000000"/>
              <w:left w:val="single" w:sz="4" w:space="0" w:color="000000"/>
              <w:bottom w:val="single" w:sz="4" w:space="0" w:color="000000"/>
              <w:right w:val="single" w:sz="4" w:space="0" w:color="000000"/>
            </w:tcBorders>
            <w:shd w:val="clear" w:color="auto" w:fill="auto"/>
          </w:tcPr>
          <w:p w:rsidR="00B509E7" w:rsidRPr="00C968D8" w:rsidRDefault="00B509E7" w:rsidP="00B509E7">
            <w:pPr>
              <w:spacing w:after="0" w:line="240" w:lineRule="atLeast"/>
              <w:jc w:val="center"/>
              <w:rPr>
                <w:rFonts w:ascii="Times New Roman" w:hAnsi="Times New Roman" w:cs="Times New Roman"/>
                <w:color w:val="000000" w:themeColor="text1"/>
                <w:sz w:val="24"/>
                <w:szCs w:val="24"/>
              </w:rPr>
            </w:pPr>
            <w:r w:rsidRPr="00C968D8">
              <w:rPr>
                <w:rFonts w:ascii="Times New Roman" w:eastAsia="Calibri" w:hAnsi="Times New Roman" w:cs="Times New Roman"/>
                <w:b/>
                <w:color w:val="000000" w:themeColor="text1"/>
                <w:sz w:val="24"/>
                <w:szCs w:val="24"/>
              </w:rPr>
              <w:t xml:space="preserve">Раздел 5. Выходные в кругу семьи: </w:t>
            </w:r>
            <w:r w:rsidR="00696EBC">
              <w:rPr>
                <w:rFonts w:ascii="Times New Roman" w:eastAsia="Calibri" w:hAnsi="Times New Roman" w:cs="Times New Roman"/>
                <w:b/>
                <w:color w:val="000000" w:themeColor="text1"/>
                <w:sz w:val="24"/>
                <w:szCs w:val="24"/>
              </w:rPr>
              <w:t>любимые занятия членов семьи.(11</w:t>
            </w:r>
            <w:r w:rsidRPr="00C968D8">
              <w:rPr>
                <w:rFonts w:ascii="Times New Roman" w:eastAsia="Calibri" w:hAnsi="Times New Roman" w:cs="Times New Roman"/>
                <w:b/>
                <w:color w:val="000000" w:themeColor="text1"/>
                <w:sz w:val="24"/>
                <w:szCs w:val="24"/>
              </w:rPr>
              <w:t>часов)</w:t>
            </w:r>
          </w:p>
        </w:tc>
      </w:tr>
      <w:tr w:rsidR="00B509E7" w:rsidRPr="00C968D8" w:rsidTr="00A07440">
        <w:tc>
          <w:tcPr>
            <w:tcW w:w="15309" w:type="dxa"/>
            <w:gridSpan w:val="13"/>
            <w:tcBorders>
              <w:top w:val="single" w:sz="4" w:space="0" w:color="000000"/>
              <w:left w:val="single" w:sz="4" w:space="0" w:color="000000"/>
              <w:bottom w:val="single" w:sz="4" w:space="0" w:color="000000"/>
              <w:right w:val="single" w:sz="4" w:space="0" w:color="000000"/>
            </w:tcBorders>
            <w:shd w:val="clear" w:color="auto" w:fill="auto"/>
          </w:tcPr>
          <w:p w:rsidR="00B509E7" w:rsidRPr="00C968D8" w:rsidRDefault="00B509E7" w:rsidP="00B509E7">
            <w:pPr>
              <w:spacing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b/>
                <w:color w:val="000000" w:themeColor="text1"/>
                <w:sz w:val="24"/>
                <w:szCs w:val="24"/>
              </w:rPr>
              <w:t>Метапредметные (регулятивные и познавательные) УУД (формируемые в данном разделе)</w:t>
            </w:r>
          </w:p>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lastRenderedPageBreak/>
              <w:t>- соотносить слова английского и русского языков по звучанию(интернациональные слова), догадываться о значении английских слов, звучащих приближенно к их русским эквивалентам;</w:t>
            </w:r>
          </w:p>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-пополнять страноведческие знания о стране изучаемого языка</w:t>
            </w:r>
          </w:p>
          <w:p w:rsidR="00B509E7" w:rsidRPr="00C968D8" w:rsidRDefault="00B509E7" w:rsidP="00B509E7">
            <w:pPr>
              <w:spacing w:after="0" w:line="240" w:lineRule="atLeast"/>
              <w:rPr>
                <w:rFonts w:ascii="Times New Roman" w:eastAsia="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 высказываться по теме</w:t>
            </w:r>
            <w:r w:rsidRPr="00C968D8">
              <w:rPr>
                <w:rFonts w:ascii="Times New Roman" w:hAnsi="Times New Roman" w:cs="Times New Roman"/>
                <w:i/>
                <w:color w:val="000000" w:themeColor="text1"/>
                <w:sz w:val="24"/>
                <w:szCs w:val="24"/>
              </w:rPr>
              <w:t xml:space="preserve">, </w:t>
            </w:r>
            <w:r w:rsidRPr="00C968D8">
              <w:rPr>
                <w:rFonts w:ascii="Times New Roman" w:hAnsi="Times New Roman" w:cs="Times New Roman"/>
                <w:iCs/>
                <w:color w:val="000000" w:themeColor="text1"/>
                <w:sz w:val="24"/>
                <w:szCs w:val="24"/>
              </w:rPr>
              <w:t>аргументируя свое мнение;</w:t>
            </w:r>
          </w:p>
          <w:p w:rsidR="00B509E7" w:rsidRPr="00C968D8" w:rsidRDefault="00B509E7" w:rsidP="00B509E7">
            <w:pPr>
              <w:spacing w:after="0" w:line="240" w:lineRule="atLeast"/>
              <w:ind w:right="-113"/>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-работать в паре в соответствии с нормами общения;</w:t>
            </w:r>
          </w:p>
          <w:p w:rsidR="00B509E7" w:rsidRPr="00C968D8" w:rsidRDefault="00B509E7" w:rsidP="00B509E7">
            <w:pPr>
              <w:spacing w:after="0" w:line="240" w:lineRule="atLeast"/>
              <w:ind w:right="-113"/>
              <w:rPr>
                <w:rFonts w:ascii="Times New Roman" w:eastAsia="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 выполнять логические действия (анализ,сравнение).</w:t>
            </w:r>
          </w:p>
          <w:p w:rsidR="00B509E7" w:rsidRPr="00C968D8" w:rsidRDefault="00B509E7" w:rsidP="00B509E7">
            <w:pPr>
              <w:spacing w:after="0" w:line="240" w:lineRule="atLeast"/>
              <w:rPr>
                <w:rFonts w:ascii="Times New Roman" w:hAnsi="Times New Roman" w:cs="Times New Roman"/>
                <w:iCs/>
                <w:color w:val="000000" w:themeColor="text1"/>
                <w:sz w:val="24"/>
                <w:szCs w:val="24"/>
              </w:rPr>
            </w:pPr>
            <w:r w:rsidRPr="00C968D8">
              <w:rPr>
                <w:rFonts w:ascii="Times New Roman" w:eastAsia="Times New Roman" w:hAnsi="Times New Roman" w:cs="Times New Roman"/>
                <w:color w:val="000000" w:themeColor="text1"/>
                <w:sz w:val="24"/>
                <w:szCs w:val="24"/>
              </w:rPr>
              <w:t>- работать в паре в соответствии с нормами общения, правилами поведения и этикета;</w:t>
            </w:r>
          </w:p>
          <w:p w:rsidR="00B509E7" w:rsidRPr="00C968D8" w:rsidRDefault="00B509E7" w:rsidP="00B509E7">
            <w:pPr>
              <w:spacing w:after="0" w:line="240" w:lineRule="atLeast"/>
              <w:rPr>
                <w:rFonts w:ascii="Times New Roman" w:hAnsi="Times New Roman" w:cs="Times New Roman"/>
                <w:iCs/>
                <w:color w:val="000000" w:themeColor="text1"/>
                <w:sz w:val="24"/>
                <w:szCs w:val="24"/>
              </w:rPr>
            </w:pPr>
            <w:r w:rsidRPr="00C968D8">
              <w:rPr>
                <w:rFonts w:ascii="Times New Roman" w:hAnsi="Times New Roman" w:cs="Times New Roman"/>
                <w:iCs/>
                <w:color w:val="000000" w:themeColor="text1"/>
                <w:sz w:val="24"/>
                <w:szCs w:val="24"/>
              </w:rPr>
              <w:t>- пользоваться сносками в процессе чтения;</w:t>
            </w:r>
          </w:p>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iCs/>
                <w:color w:val="000000" w:themeColor="text1"/>
                <w:sz w:val="24"/>
                <w:szCs w:val="24"/>
              </w:rPr>
              <w:t>- вычленять из текста наиболее существенные факты;</w:t>
            </w:r>
          </w:p>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 xml:space="preserve">- </w:t>
            </w:r>
            <w:r w:rsidRPr="00C968D8">
              <w:rPr>
                <w:rFonts w:ascii="Times New Roman" w:hAnsi="Times New Roman" w:cs="Times New Roman"/>
                <w:iCs/>
                <w:color w:val="000000" w:themeColor="text1"/>
                <w:sz w:val="24"/>
                <w:szCs w:val="24"/>
              </w:rPr>
              <w:t>осуществлять самопроверку и самокоррекцию в ходе выполнения специальных проверочных заданий.</w:t>
            </w:r>
          </w:p>
          <w:p w:rsidR="00B509E7" w:rsidRPr="00C968D8" w:rsidRDefault="00B509E7" w:rsidP="00B509E7">
            <w:pPr>
              <w:spacing w:after="0" w:line="240" w:lineRule="atLeast"/>
              <w:rPr>
                <w:rFonts w:ascii="Times New Roman" w:eastAsia="Calibri" w:hAnsi="Times New Roman" w:cs="Times New Roman"/>
                <w:color w:val="000000" w:themeColor="text1"/>
                <w:sz w:val="24"/>
                <w:szCs w:val="24"/>
              </w:rPr>
            </w:pPr>
            <w:r w:rsidRPr="00C968D8">
              <w:rPr>
                <w:rFonts w:ascii="Times New Roman" w:hAnsi="Times New Roman" w:cs="Times New Roman"/>
                <w:color w:val="000000" w:themeColor="text1"/>
                <w:sz w:val="24"/>
                <w:szCs w:val="24"/>
              </w:rPr>
              <w:t>Комплексно использовать разные компоненты УМК (учебник, рабочую тетрадь, аудиоприложение, обучающую компьютерную программу)</w:t>
            </w:r>
          </w:p>
        </w:tc>
      </w:tr>
      <w:tr w:rsidR="00B509E7" w:rsidRPr="00C968D8" w:rsidTr="00A07440">
        <w:tc>
          <w:tcPr>
            <w:tcW w:w="561" w:type="dxa"/>
            <w:tcBorders>
              <w:top w:val="single" w:sz="4" w:space="0" w:color="000000"/>
              <w:left w:val="single" w:sz="4" w:space="0" w:color="000000"/>
              <w:bottom w:val="single" w:sz="4" w:space="0" w:color="000000"/>
            </w:tcBorders>
            <w:shd w:val="clear" w:color="auto" w:fill="auto"/>
          </w:tcPr>
          <w:p w:rsidR="00B509E7" w:rsidRPr="00C968D8" w:rsidRDefault="00422D1D" w:rsidP="00B509E7">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w:t>
            </w:r>
            <w:r w:rsidR="00696EBC">
              <w:rPr>
                <w:rFonts w:ascii="Times New Roman" w:hAnsi="Times New Roman" w:cs="Times New Roman"/>
                <w:color w:val="000000" w:themeColor="text1"/>
                <w:sz w:val="24"/>
                <w:szCs w:val="24"/>
              </w:rPr>
              <w:t>3</w:t>
            </w:r>
          </w:p>
        </w:tc>
        <w:tc>
          <w:tcPr>
            <w:tcW w:w="566"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B509E7" w:rsidRPr="00422D1D" w:rsidRDefault="00422D1D" w:rsidP="00B509E7">
            <w:pPr>
              <w:spacing w:after="0" w:line="240" w:lineRule="atLeast"/>
              <w:rPr>
                <w:rFonts w:ascii="Times New Roman" w:hAnsi="Times New Roman" w:cs="Times New Roman"/>
                <w:b/>
                <w:color w:val="000000" w:themeColor="text1"/>
                <w:sz w:val="24"/>
                <w:szCs w:val="24"/>
              </w:rPr>
            </w:pPr>
            <w:r w:rsidRPr="00422D1D">
              <w:rPr>
                <w:rFonts w:ascii="Times New Roman" w:hAnsi="Times New Roman" w:cs="Times New Roman"/>
                <w:b/>
                <w:color w:val="000000" w:themeColor="text1"/>
                <w:sz w:val="24"/>
                <w:szCs w:val="24"/>
              </w:rPr>
              <w:t>Семья девочки Мэг</w:t>
            </w:r>
          </w:p>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 xml:space="preserve">Аудирование текста </w:t>
            </w:r>
          </w:p>
        </w:tc>
        <w:tc>
          <w:tcPr>
            <w:tcW w:w="568"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lang w:val="en-US"/>
              </w:rPr>
              <w:t>brother,daughter,family,granddaughter,grandson,grandfather,grandmother,phone,photo,sister,son</w:t>
            </w:r>
          </w:p>
        </w:tc>
        <w:tc>
          <w:tcPr>
            <w:tcW w:w="2536"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Воспринимать на слух текст, извлекать из него информацию</w:t>
            </w:r>
          </w:p>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Выразить понимание текста через ответы навопросы</w:t>
            </w:r>
          </w:p>
        </w:tc>
        <w:tc>
          <w:tcPr>
            <w:tcW w:w="3118"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Рассказать, что Мэг и ее семья делали в разные дни недели</w:t>
            </w:r>
          </w:p>
        </w:tc>
        <w:tc>
          <w:tcPr>
            <w:tcW w:w="1251" w:type="dxa"/>
            <w:gridSpan w:val="2"/>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 xml:space="preserve">упр.1 стр.82. </w:t>
            </w:r>
          </w:p>
        </w:tc>
      </w:tr>
      <w:tr w:rsidR="00B509E7" w:rsidRPr="00C968D8" w:rsidTr="00A07440">
        <w:tc>
          <w:tcPr>
            <w:tcW w:w="561" w:type="dxa"/>
            <w:tcBorders>
              <w:top w:val="single" w:sz="4" w:space="0" w:color="000000"/>
              <w:left w:val="single" w:sz="4" w:space="0" w:color="000000"/>
              <w:bottom w:val="single" w:sz="4" w:space="0" w:color="000000"/>
            </w:tcBorders>
            <w:shd w:val="clear" w:color="auto" w:fill="auto"/>
          </w:tcPr>
          <w:p w:rsidR="00B509E7" w:rsidRPr="00C968D8" w:rsidRDefault="00696EBC" w:rsidP="00B509E7">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p>
        </w:tc>
        <w:tc>
          <w:tcPr>
            <w:tcW w:w="566"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B509E7" w:rsidRPr="00696EBC" w:rsidRDefault="00696EBC" w:rsidP="00B509E7">
            <w:pPr>
              <w:spacing w:after="0" w:line="240" w:lineRule="atLeast"/>
              <w:rPr>
                <w:rFonts w:ascii="Times New Roman" w:hAnsi="Times New Roman" w:cs="Times New Roman"/>
                <w:b/>
                <w:color w:val="000000" w:themeColor="text1"/>
                <w:sz w:val="24"/>
                <w:szCs w:val="24"/>
              </w:rPr>
            </w:pPr>
            <w:r w:rsidRPr="00696EBC">
              <w:rPr>
                <w:rFonts w:ascii="Times New Roman" w:hAnsi="Times New Roman" w:cs="Times New Roman"/>
                <w:b/>
                <w:color w:val="000000" w:themeColor="text1"/>
                <w:sz w:val="24"/>
                <w:szCs w:val="24"/>
              </w:rPr>
              <w:t>Что в</w:t>
            </w:r>
            <w:r w:rsidR="00422D1D" w:rsidRPr="00696EBC">
              <w:rPr>
                <w:rFonts w:ascii="Times New Roman" w:hAnsi="Times New Roman" w:cs="Times New Roman"/>
                <w:b/>
                <w:color w:val="000000" w:themeColor="text1"/>
                <w:sz w:val="24"/>
                <w:szCs w:val="24"/>
              </w:rPr>
              <w:t xml:space="preserve">ы делали </w:t>
            </w:r>
            <w:r w:rsidRPr="00696EBC">
              <w:rPr>
                <w:rFonts w:ascii="Times New Roman" w:hAnsi="Times New Roman" w:cs="Times New Roman"/>
                <w:b/>
                <w:color w:val="000000" w:themeColor="text1"/>
                <w:sz w:val="24"/>
                <w:szCs w:val="24"/>
              </w:rPr>
              <w:t>вчера?</w:t>
            </w:r>
          </w:p>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Отношения в семье</w:t>
            </w:r>
          </w:p>
        </w:tc>
        <w:tc>
          <w:tcPr>
            <w:tcW w:w="568"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lang w:val="en-US"/>
              </w:rPr>
              <w:t>PastSimple</w:t>
            </w:r>
          </w:p>
        </w:tc>
        <w:tc>
          <w:tcPr>
            <w:tcW w:w="2536"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Читать текст с пониманием основного содержания</w:t>
            </w:r>
          </w:p>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Восстанавливать логику текста</w:t>
            </w:r>
          </w:p>
          <w:p w:rsidR="00B509E7" w:rsidRPr="00C968D8" w:rsidRDefault="00B509E7"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Восстанавли</w:t>
            </w:r>
            <w:r w:rsidR="00696EBC">
              <w:rPr>
                <w:rFonts w:ascii="Times New Roman" w:hAnsi="Times New Roman" w:cs="Times New Roman"/>
                <w:color w:val="000000" w:themeColor="text1"/>
                <w:sz w:val="24"/>
                <w:szCs w:val="24"/>
              </w:rPr>
              <w:t>вать вопросы и отвечать на них</w:t>
            </w:r>
          </w:p>
        </w:tc>
        <w:tc>
          <w:tcPr>
            <w:tcW w:w="3118"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Пересказать текст</w:t>
            </w:r>
          </w:p>
          <w:p w:rsidR="00B509E7" w:rsidRPr="00C968D8" w:rsidRDefault="00B509E7" w:rsidP="00B509E7">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Составлять собственный рассказ о выходных в семье</w:t>
            </w:r>
          </w:p>
        </w:tc>
        <w:tc>
          <w:tcPr>
            <w:tcW w:w="1133"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241" w:type="dxa"/>
            <w:gridSpan w:val="3"/>
            <w:tcBorders>
              <w:top w:val="single" w:sz="4" w:space="0" w:color="000000"/>
              <w:left w:val="single" w:sz="4" w:space="0" w:color="000000"/>
              <w:bottom w:val="single" w:sz="4" w:space="0" w:color="000000"/>
            </w:tcBorders>
            <w:shd w:val="clear" w:color="auto" w:fill="auto"/>
          </w:tcPr>
          <w:p w:rsidR="00B509E7" w:rsidRPr="00C968D8" w:rsidRDefault="00B509E7" w:rsidP="00B509E7">
            <w:pPr>
              <w:snapToGrid w:val="0"/>
              <w:spacing w:after="0" w:line="240" w:lineRule="atLeast"/>
              <w:rPr>
                <w:rFonts w:ascii="Times New Roman" w:hAnsi="Times New Roman" w:cs="Times New Roman"/>
                <w:color w:val="000000" w:themeColor="text1"/>
                <w:sz w:val="24"/>
                <w:szCs w:val="24"/>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упр.2,стр.82</w:t>
            </w:r>
          </w:p>
        </w:tc>
      </w:tr>
      <w:tr w:rsidR="00B509E7" w:rsidRPr="00C968D8" w:rsidTr="00A07440">
        <w:tc>
          <w:tcPr>
            <w:tcW w:w="561" w:type="dxa"/>
            <w:tcBorders>
              <w:top w:val="single" w:sz="4" w:space="0" w:color="000000"/>
              <w:left w:val="single" w:sz="4" w:space="0" w:color="000000"/>
              <w:bottom w:val="single" w:sz="4" w:space="0" w:color="000000"/>
            </w:tcBorders>
            <w:shd w:val="clear" w:color="auto" w:fill="auto"/>
          </w:tcPr>
          <w:p w:rsidR="00B509E7" w:rsidRPr="00C968D8" w:rsidRDefault="00696EBC" w:rsidP="00B509E7">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c>
          <w:tcPr>
            <w:tcW w:w="566"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696EBC" w:rsidRPr="00696EBC" w:rsidRDefault="00696EBC" w:rsidP="00B509E7">
            <w:pPr>
              <w:spacing w:after="0" w:line="240" w:lineRule="atLeast"/>
              <w:rPr>
                <w:rFonts w:ascii="Times New Roman" w:hAnsi="Times New Roman" w:cs="Times New Roman"/>
                <w:b/>
                <w:color w:val="000000" w:themeColor="text1"/>
                <w:sz w:val="24"/>
                <w:szCs w:val="24"/>
              </w:rPr>
            </w:pPr>
            <w:r w:rsidRPr="00696EBC">
              <w:rPr>
                <w:rFonts w:ascii="Times New Roman" w:hAnsi="Times New Roman" w:cs="Times New Roman"/>
                <w:b/>
                <w:color w:val="000000" w:themeColor="text1"/>
                <w:sz w:val="24"/>
                <w:szCs w:val="24"/>
              </w:rPr>
              <w:t>Семья Вилсон</w:t>
            </w:r>
          </w:p>
          <w:p w:rsidR="00B509E7" w:rsidRPr="00696EBC" w:rsidRDefault="00696EBC" w:rsidP="00B509E7">
            <w:pPr>
              <w:spacing w:after="0" w:line="240" w:lineRule="atLeast"/>
              <w:rPr>
                <w:rFonts w:ascii="Times New Roman" w:hAnsi="Times New Roman" w:cs="Times New Roman"/>
                <w:b/>
                <w:color w:val="000000" w:themeColor="text1"/>
                <w:sz w:val="24"/>
                <w:szCs w:val="24"/>
              </w:rPr>
            </w:pPr>
            <w:r w:rsidRPr="00696EBC">
              <w:rPr>
                <w:rFonts w:ascii="Times New Roman" w:hAnsi="Times New Roman" w:cs="Times New Roman"/>
                <w:b/>
                <w:color w:val="000000" w:themeColor="text1"/>
                <w:sz w:val="24"/>
                <w:szCs w:val="24"/>
              </w:rPr>
              <w:t xml:space="preserve"> </w:t>
            </w:r>
          </w:p>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Рассказать об обязанностях в семье</w:t>
            </w:r>
          </w:p>
        </w:tc>
        <w:tc>
          <w:tcPr>
            <w:tcW w:w="568"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lang w:val="en-US"/>
              </w:rPr>
              <w:t>answer phone calls, cook, do homework, lay the table, make the bed, play puzzles, repair the bike, take photos, take a pet for a walk, do the washing up, hear-heard, lay-laid</w:t>
            </w:r>
          </w:p>
        </w:tc>
        <w:tc>
          <w:tcPr>
            <w:tcW w:w="2536"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Читать текст с полным пониманием</w:t>
            </w:r>
          </w:p>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Восстанавливать текст, вставляя в пропуски слова</w:t>
            </w:r>
          </w:p>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Рассказать о том, как школьники помогают по дому, используя речевые образцы</w:t>
            </w:r>
          </w:p>
        </w:tc>
        <w:tc>
          <w:tcPr>
            <w:tcW w:w="3118"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napToGrid w:val="0"/>
              <w:spacing w:after="0" w:line="240" w:lineRule="atLeast"/>
              <w:rPr>
                <w:rFonts w:ascii="Times New Roman" w:hAnsi="Times New Roman" w:cs="Times New Roman"/>
                <w:color w:val="000000" w:themeColor="text1"/>
                <w:sz w:val="24"/>
                <w:szCs w:val="24"/>
              </w:rPr>
            </w:pPr>
          </w:p>
          <w:p w:rsidR="00B509E7" w:rsidRPr="00C968D8" w:rsidRDefault="00B509E7" w:rsidP="00B509E7">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Выразить мнение по прочитанному тексту, по аналогии составить собственный мини-рассказ – как помогали по дому в прошлый выходной</w:t>
            </w:r>
          </w:p>
        </w:tc>
        <w:tc>
          <w:tcPr>
            <w:tcW w:w="1251" w:type="dxa"/>
            <w:gridSpan w:val="2"/>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w:t>
            </w:r>
            <w:r w:rsidRPr="00C968D8">
              <w:rPr>
                <w:rFonts w:ascii="Times New Roman" w:hAnsi="Times New Roman" w:cs="Times New Roman"/>
                <w:color w:val="000000" w:themeColor="text1"/>
                <w:sz w:val="24"/>
                <w:szCs w:val="24"/>
                <w:lang w:val="en-US"/>
              </w:rPr>
              <w:t>3</w:t>
            </w:r>
            <w:r w:rsidRPr="00C968D8">
              <w:rPr>
                <w:rFonts w:ascii="Times New Roman" w:hAnsi="Times New Roman" w:cs="Times New Roman"/>
                <w:color w:val="000000" w:themeColor="text1"/>
                <w:sz w:val="24"/>
                <w:szCs w:val="24"/>
              </w:rPr>
              <w:t xml:space="preserve"> стр.</w:t>
            </w:r>
            <w:r w:rsidRPr="00C968D8">
              <w:rPr>
                <w:rFonts w:ascii="Times New Roman" w:hAnsi="Times New Roman" w:cs="Times New Roman"/>
                <w:color w:val="000000" w:themeColor="text1"/>
                <w:sz w:val="24"/>
                <w:szCs w:val="24"/>
                <w:lang w:val="en-US"/>
              </w:rPr>
              <w:t>8</w:t>
            </w:r>
            <w:r w:rsidRPr="00C968D8">
              <w:rPr>
                <w:rFonts w:ascii="Times New Roman" w:hAnsi="Times New Roman" w:cs="Times New Roman"/>
                <w:color w:val="000000" w:themeColor="text1"/>
                <w:sz w:val="24"/>
                <w:szCs w:val="24"/>
              </w:rPr>
              <w:t>2</w:t>
            </w:r>
          </w:p>
        </w:tc>
      </w:tr>
      <w:tr w:rsidR="00B509E7" w:rsidRPr="00C968D8" w:rsidTr="00A07440">
        <w:tc>
          <w:tcPr>
            <w:tcW w:w="561" w:type="dxa"/>
            <w:tcBorders>
              <w:top w:val="single" w:sz="4" w:space="0" w:color="000000"/>
              <w:left w:val="single" w:sz="4" w:space="0" w:color="000000"/>
              <w:bottom w:val="single" w:sz="4" w:space="0" w:color="000000"/>
            </w:tcBorders>
            <w:shd w:val="clear" w:color="auto" w:fill="auto"/>
          </w:tcPr>
          <w:p w:rsidR="00B509E7" w:rsidRPr="00C968D8" w:rsidRDefault="00696EBC" w:rsidP="00B509E7">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36</w:t>
            </w:r>
          </w:p>
        </w:tc>
        <w:tc>
          <w:tcPr>
            <w:tcW w:w="566"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696EBC" w:rsidRDefault="00696EBC" w:rsidP="00696EBC">
            <w:pPr>
              <w:spacing w:after="0" w:line="240" w:lineRule="atLeast"/>
              <w:rPr>
                <w:rFonts w:ascii="Times New Roman" w:hAnsi="Times New Roman" w:cs="Times New Roman"/>
                <w:b/>
                <w:color w:val="000000" w:themeColor="text1"/>
                <w:sz w:val="24"/>
                <w:szCs w:val="24"/>
              </w:rPr>
            </w:pPr>
            <w:r w:rsidRPr="00696EBC">
              <w:rPr>
                <w:rFonts w:ascii="Times New Roman" w:hAnsi="Times New Roman" w:cs="Times New Roman"/>
                <w:b/>
                <w:color w:val="000000" w:themeColor="text1"/>
                <w:sz w:val="24"/>
                <w:szCs w:val="24"/>
              </w:rPr>
              <w:t>Домашние обязанности</w:t>
            </w:r>
          </w:p>
          <w:p w:rsidR="00696EBC" w:rsidRPr="00696EBC" w:rsidRDefault="00696EBC" w:rsidP="00696EBC">
            <w:pPr>
              <w:spacing w:after="0" w:line="240" w:lineRule="atLeast"/>
              <w:rPr>
                <w:rFonts w:ascii="Times New Roman" w:hAnsi="Times New Roman" w:cs="Times New Roman"/>
                <w:color w:val="000000" w:themeColor="text1"/>
                <w:sz w:val="24"/>
                <w:szCs w:val="24"/>
              </w:rPr>
            </w:pPr>
            <w:r w:rsidRPr="00696EBC">
              <w:rPr>
                <w:rFonts w:ascii="Times New Roman" w:hAnsi="Times New Roman" w:cs="Times New Roman"/>
                <w:color w:val="000000" w:themeColor="text1"/>
                <w:sz w:val="24"/>
                <w:szCs w:val="24"/>
              </w:rPr>
              <w:t>Простое прошедшее время</w:t>
            </w:r>
          </w:p>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аудирование</w:t>
            </w:r>
          </w:p>
        </w:tc>
        <w:tc>
          <w:tcPr>
            <w:tcW w:w="568"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lang w:val="en-US"/>
              </w:rPr>
              <w:t>Past Simple</w:t>
            </w:r>
          </w:p>
        </w:tc>
        <w:tc>
          <w:tcPr>
            <w:tcW w:w="2536"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Воспринимать на слух текст, извлекать из него информацию</w:t>
            </w:r>
          </w:p>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Расспросить одноклассников какие домашние обязанности им нравятся, какие нет, используя образец-клише</w:t>
            </w:r>
          </w:p>
        </w:tc>
        <w:tc>
          <w:tcPr>
            <w:tcW w:w="3118"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Строить самостоятельный связный рассказ по картинкам</w:t>
            </w:r>
          </w:p>
          <w:p w:rsidR="00B509E7" w:rsidRPr="00C968D8" w:rsidRDefault="00B509E7" w:rsidP="00B509E7">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Вести диалог-беседу, строя самостоятельные высказывания</w:t>
            </w:r>
          </w:p>
        </w:tc>
        <w:tc>
          <w:tcPr>
            <w:tcW w:w="1251" w:type="dxa"/>
            <w:gridSpan w:val="2"/>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упр.6 стр. 82</w:t>
            </w:r>
          </w:p>
        </w:tc>
      </w:tr>
      <w:tr w:rsidR="00B509E7" w:rsidRPr="00C968D8" w:rsidTr="00A07440">
        <w:tc>
          <w:tcPr>
            <w:tcW w:w="561" w:type="dxa"/>
            <w:tcBorders>
              <w:top w:val="single" w:sz="4" w:space="0" w:color="000000"/>
              <w:left w:val="single" w:sz="4" w:space="0" w:color="000000"/>
              <w:bottom w:val="single" w:sz="4" w:space="0" w:color="000000"/>
            </w:tcBorders>
            <w:shd w:val="clear" w:color="auto" w:fill="auto"/>
          </w:tcPr>
          <w:p w:rsidR="00B509E7" w:rsidRPr="00C968D8" w:rsidRDefault="00696EBC" w:rsidP="00B509E7">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p>
        </w:tc>
        <w:tc>
          <w:tcPr>
            <w:tcW w:w="566"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B509E7" w:rsidRPr="00C968D8" w:rsidRDefault="00696EBC" w:rsidP="00B509E7">
            <w:pPr>
              <w:spacing w:after="0" w:line="240" w:lineRule="atLeast"/>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Диалоги о домашних делах </w:t>
            </w:r>
            <w:r w:rsidR="00B509E7" w:rsidRPr="00C968D8">
              <w:rPr>
                <w:rFonts w:ascii="Times New Roman" w:hAnsi="Times New Roman" w:cs="Times New Roman"/>
                <w:color w:val="000000" w:themeColor="text1"/>
                <w:sz w:val="24"/>
                <w:szCs w:val="24"/>
              </w:rPr>
              <w:t>Читать текст с извлечением нужной информации</w:t>
            </w:r>
          </w:p>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p>
        </w:tc>
        <w:tc>
          <w:tcPr>
            <w:tcW w:w="568"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napToGrid w:val="0"/>
              <w:spacing w:after="0" w:line="240" w:lineRule="atLeast"/>
              <w:rPr>
                <w:rFonts w:ascii="Times New Roman" w:hAnsi="Times New Roman" w:cs="Times New Roman"/>
                <w:color w:val="000000" w:themeColor="text1"/>
                <w:sz w:val="24"/>
                <w:szCs w:val="24"/>
              </w:rPr>
            </w:pPr>
          </w:p>
        </w:tc>
        <w:tc>
          <w:tcPr>
            <w:tcW w:w="2536"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Читать текст с извлечением нужной информации</w:t>
            </w:r>
          </w:p>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Выбирать заголовок к тексту</w:t>
            </w:r>
          </w:p>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передавать основное содержание прочитанного</w:t>
            </w:r>
          </w:p>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с опорой на текст,</w:t>
            </w:r>
          </w:p>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Вести диалог побудительного характера – предлагать помощь, просить о помощи, согласиться выполнить просьбу</w:t>
            </w:r>
          </w:p>
        </w:tc>
        <w:tc>
          <w:tcPr>
            <w:tcW w:w="3118"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Читать текст с извлечением нужной информации</w:t>
            </w:r>
          </w:p>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передавать основное содержание прочитанного</w:t>
            </w:r>
          </w:p>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с опорой на текст, выражая свое отношение к происхо-</w:t>
            </w:r>
          </w:p>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дящему;</w:t>
            </w:r>
          </w:p>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-составлять собственные диалоги с целью решения</w:t>
            </w:r>
          </w:p>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поставленной коммуникативной задачи с опорой на речевые образцы</w:t>
            </w:r>
          </w:p>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p>
        </w:tc>
        <w:tc>
          <w:tcPr>
            <w:tcW w:w="1251" w:type="dxa"/>
            <w:gridSpan w:val="2"/>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eastAsia="Calibri" w:hAnsi="Times New Roman" w:cs="Times New Roman"/>
                <w:color w:val="000000" w:themeColor="text1"/>
                <w:sz w:val="24"/>
                <w:szCs w:val="24"/>
                <w:lang w:val="en-US"/>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lang w:val="en-US"/>
              </w:rPr>
              <w:t xml:space="preserve"> </w:t>
            </w:r>
            <w:r w:rsidRPr="00C968D8">
              <w:rPr>
                <w:rFonts w:ascii="Times New Roman" w:hAnsi="Times New Roman" w:cs="Times New Roman"/>
                <w:color w:val="000000" w:themeColor="text1"/>
                <w:sz w:val="24"/>
                <w:szCs w:val="24"/>
              </w:rPr>
              <w:t>упр.7 стр.82</w:t>
            </w:r>
          </w:p>
        </w:tc>
      </w:tr>
      <w:tr w:rsidR="00B509E7" w:rsidRPr="00C968D8" w:rsidTr="00A07440">
        <w:tc>
          <w:tcPr>
            <w:tcW w:w="561" w:type="dxa"/>
            <w:tcBorders>
              <w:top w:val="single" w:sz="4" w:space="0" w:color="000000"/>
              <w:left w:val="single" w:sz="4" w:space="0" w:color="000000"/>
              <w:bottom w:val="single" w:sz="4" w:space="0" w:color="000000"/>
            </w:tcBorders>
            <w:shd w:val="clear" w:color="auto" w:fill="auto"/>
          </w:tcPr>
          <w:p w:rsidR="00B509E7" w:rsidRPr="00C968D8" w:rsidRDefault="00696EBC" w:rsidP="00B509E7">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p>
        </w:tc>
        <w:tc>
          <w:tcPr>
            <w:tcW w:w="566"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696EBC" w:rsidRDefault="00696EBC" w:rsidP="00B509E7">
            <w:pPr>
              <w:spacing w:after="0" w:line="240" w:lineRule="atLeast"/>
              <w:textAlignment w:val="baseline"/>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Ленивая Джейн</w:t>
            </w:r>
          </w:p>
          <w:p w:rsidR="00696EBC" w:rsidRPr="00696EBC" w:rsidRDefault="00696EBC" w:rsidP="00696EBC">
            <w:pPr>
              <w:spacing w:after="0" w:line="240" w:lineRule="atLeast"/>
              <w:rPr>
                <w:rFonts w:ascii="Times New Roman" w:hAnsi="Times New Roman" w:cs="Times New Roman"/>
                <w:color w:val="000000" w:themeColor="text1"/>
                <w:sz w:val="24"/>
                <w:szCs w:val="24"/>
              </w:rPr>
            </w:pPr>
            <w:r w:rsidRPr="00696EBC">
              <w:rPr>
                <w:rFonts w:ascii="Times New Roman" w:hAnsi="Times New Roman" w:cs="Times New Roman"/>
                <w:color w:val="000000" w:themeColor="text1"/>
                <w:sz w:val="24"/>
                <w:szCs w:val="24"/>
              </w:rPr>
              <w:t>Простое прошедшее время</w:t>
            </w:r>
          </w:p>
          <w:p w:rsidR="00B509E7" w:rsidRPr="00C968D8" w:rsidRDefault="00696EBC" w:rsidP="00B509E7">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sidR="00B509E7" w:rsidRPr="00C968D8">
              <w:rPr>
                <w:rFonts w:ascii="Times New Roman" w:hAnsi="Times New Roman" w:cs="Times New Roman"/>
                <w:color w:val="000000" w:themeColor="text1"/>
                <w:sz w:val="24"/>
                <w:szCs w:val="24"/>
              </w:rPr>
              <w:t xml:space="preserve"> Отвечаем на телефонный звонок. Общение по телефону</w:t>
            </w:r>
          </w:p>
        </w:tc>
        <w:tc>
          <w:tcPr>
            <w:tcW w:w="568"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napToGrid w:val="0"/>
              <w:spacing w:after="0" w:line="240" w:lineRule="atLeast"/>
              <w:rPr>
                <w:rFonts w:ascii="Times New Roman" w:hAnsi="Times New Roman" w:cs="Times New Roman"/>
                <w:color w:val="000000" w:themeColor="text1"/>
                <w:sz w:val="24"/>
                <w:szCs w:val="24"/>
              </w:rPr>
            </w:pPr>
          </w:p>
        </w:tc>
        <w:tc>
          <w:tcPr>
            <w:tcW w:w="2536"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Полностью воспринимать на слух телефонный разговор</w:t>
            </w:r>
          </w:p>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Восстанавливать телефонный разговор по ключевым словам</w:t>
            </w:r>
          </w:p>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Разыгрывать с партнером телефонный разговор с опорой на клише</w:t>
            </w:r>
          </w:p>
        </w:tc>
        <w:tc>
          <w:tcPr>
            <w:tcW w:w="3118"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Интерпретировать наизусть прослушанный телефонный разговор</w:t>
            </w:r>
          </w:p>
          <w:p w:rsidR="00B509E7" w:rsidRPr="00C968D8" w:rsidRDefault="00B509E7" w:rsidP="00B509E7">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Разыгрывать с партнером собственный телефонный разговор с опорой на картинки</w:t>
            </w:r>
          </w:p>
        </w:tc>
        <w:tc>
          <w:tcPr>
            <w:tcW w:w="1251" w:type="dxa"/>
            <w:gridSpan w:val="2"/>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упр.5 стр.82</w:t>
            </w:r>
          </w:p>
        </w:tc>
      </w:tr>
      <w:tr w:rsidR="00B509E7" w:rsidRPr="00C968D8" w:rsidTr="00A07440">
        <w:tc>
          <w:tcPr>
            <w:tcW w:w="561" w:type="dxa"/>
            <w:tcBorders>
              <w:top w:val="single" w:sz="4" w:space="0" w:color="000000"/>
              <w:left w:val="single" w:sz="4" w:space="0" w:color="000000"/>
              <w:bottom w:val="single" w:sz="4" w:space="0" w:color="000000"/>
            </w:tcBorders>
            <w:shd w:val="clear" w:color="auto" w:fill="auto"/>
          </w:tcPr>
          <w:p w:rsidR="00B509E7" w:rsidRPr="00C968D8" w:rsidRDefault="00696EBC" w:rsidP="00B509E7">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39</w:t>
            </w:r>
          </w:p>
        </w:tc>
        <w:tc>
          <w:tcPr>
            <w:tcW w:w="566"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B509E7" w:rsidRPr="00696EBC" w:rsidRDefault="00696EBC" w:rsidP="00B509E7">
            <w:pPr>
              <w:spacing w:after="0" w:line="240" w:lineRule="atLeas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Разговор </w:t>
            </w:r>
            <w:r w:rsidR="00B509E7" w:rsidRPr="00696EBC">
              <w:rPr>
                <w:rFonts w:ascii="Times New Roman" w:hAnsi="Times New Roman" w:cs="Times New Roman"/>
                <w:b/>
                <w:color w:val="000000" w:themeColor="text1"/>
                <w:sz w:val="24"/>
                <w:szCs w:val="24"/>
              </w:rPr>
              <w:t xml:space="preserve"> по телефону</w:t>
            </w:r>
          </w:p>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Читать с разными стратегиями</w:t>
            </w:r>
          </w:p>
        </w:tc>
        <w:tc>
          <w:tcPr>
            <w:tcW w:w="568"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napToGrid w:val="0"/>
              <w:spacing w:after="0" w:line="240" w:lineRule="atLeast"/>
              <w:rPr>
                <w:rFonts w:ascii="Times New Roman" w:hAnsi="Times New Roman" w:cs="Times New Roman"/>
                <w:color w:val="000000" w:themeColor="text1"/>
                <w:sz w:val="24"/>
                <w:szCs w:val="24"/>
              </w:rPr>
            </w:pPr>
          </w:p>
        </w:tc>
        <w:tc>
          <w:tcPr>
            <w:tcW w:w="2536"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Читать тексты разных жанров – сказки, рассказы, телепрограмма с разными стратегиями</w:t>
            </w:r>
          </w:p>
        </w:tc>
        <w:tc>
          <w:tcPr>
            <w:tcW w:w="3118"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Владеть чтением с разными стратегиями</w:t>
            </w:r>
          </w:p>
        </w:tc>
        <w:tc>
          <w:tcPr>
            <w:tcW w:w="1251" w:type="dxa"/>
            <w:gridSpan w:val="2"/>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упр.9 стр.83 упр.34 стр.76</w:t>
            </w:r>
          </w:p>
        </w:tc>
      </w:tr>
      <w:tr w:rsidR="00B509E7" w:rsidRPr="00C968D8" w:rsidTr="00A07440">
        <w:tc>
          <w:tcPr>
            <w:tcW w:w="561" w:type="dxa"/>
            <w:tcBorders>
              <w:top w:val="single" w:sz="4" w:space="0" w:color="000000"/>
              <w:left w:val="single" w:sz="4" w:space="0" w:color="000000"/>
              <w:bottom w:val="single" w:sz="4" w:space="0" w:color="000000"/>
            </w:tcBorders>
            <w:shd w:val="clear" w:color="auto" w:fill="auto"/>
          </w:tcPr>
          <w:p w:rsidR="00B509E7" w:rsidRPr="00C968D8" w:rsidRDefault="00696EBC" w:rsidP="00B509E7">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tc>
        <w:tc>
          <w:tcPr>
            <w:tcW w:w="566"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B509E7" w:rsidRPr="00C968D8" w:rsidRDefault="00696EBC" w:rsidP="00B509E7">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Умная птичка</w:t>
            </w:r>
            <w:r w:rsidR="00B509E7" w:rsidRPr="00C968D8">
              <w:rPr>
                <w:rFonts w:ascii="Times New Roman" w:hAnsi="Times New Roman" w:cs="Times New Roman"/>
                <w:color w:val="000000" w:themeColor="text1"/>
                <w:sz w:val="24"/>
                <w:szCs w:val="24"/>
              </w:rPr>
              <w:t xml:space="preserve"> Правила поведения в гостях и за столом</w:t>
            </w:r>
          </w:p>
        </w:tc>
        <w:tc>
          <w:tcPr>
            <w:tcW w:w="568"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притяжательные местоимения</w:t>
            </w:r>
          </w:p>
        </w:tc>
        <w:tc>
          <w:tcPr>
            <w:tcW w:w="2536"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 xml:space="preserve">Составить представление о правилах поведения за столом. </w:t>
            </w:r>
          </w:p>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Читать диалог этикетного характера с полным пониманием</w:t>
            </w:r>
          </w:p>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Воспроизводить диалог по ролям</w:t>
            </w:r>
          </w:p>
        </w:tc>
        <w:tc>
          <w:tcPr>
            <w:tcW w:w="3118" w:type="dxa"/>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 xml:space="preserve">Разыгрывать с партнером беседу за столом </w:t>
            </w:r>
          </w:p>
        </w:tc>
        <w:tc>
          <w:tcPr>
            <w:tcW w:w="1251" w:type="dxa"/>
            <w:gridSpan w:val="2"/>
            <w:tcBorders>
              <w:top w:val="single" w:sz="4" w:space="0" w:color="000000"/>
              <w:left w:val="single" w:sz="4" w:space="0" w:color="000000"/>
              <w:bottom w:val="single" w:sz="4" w:space="0" w:color="000000"/>
            </w:tcBorders>
            <w:shd w:val="clear" w:color="auto" w:fill="auto"/>
          </w:tcPr>
          <w:p w:rsidR="00B509E7" w:rsidRPr="00C968D8" w:rsidRDefault="00B509E7" w:rsidP="00B509E7">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B509E7" w:rsidRPr="00C968D8" w:rsidRDefault="00B509E7" w:rsidP="00B509E7">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упр.10 стр.83</w:t>
            </w:r>
          </w:p>
        </w:tc>
      </w:tr>
      <w:tr w:rsidR="00696EBC" w:rsidRPr="00C968D8" w:rsidTr="00A07440">
        <w:tc>
          <w:tcPr>
            <w:tcW w:w="561"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1</w:t>
            </w:r>
          </w:p>
        </w:tc>
        <w:tc>
          <w:tcPr>
            <w:tcW w:w="566"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Правила поведения в гостях </w:t>
            </w:r>
            <w:r w:rsidRPr="00C968D8">
              <w:rPr>
                <w:rFonts w:ascii="Times New Roman" w:hAnsi="Times New Roman" w:cs="Times New Roman"/>
                <w:color w:val="000000" w:themeColor="text1"/>
                <w:sz w:val="24"/>
                <w:szCs w:val="24"/>
              </w:rPr>
              <w:t xml:space="preserve"> Систематизировать изученный материал - местоимения</w:t>
            </w:r>
          </w:p>
        </w:tc>
        <w:tc>
          <w:tcPr>
            <w:tcW w:w="568"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696EBC" w:rsidRDefault="00696EBC" w:rsidP="00696EBC">
            <w:r w:rsidRPr="00461847">
              <w:rPr>
                <w:rFonts w:ascii="Times New Roman" w:hAnsi="Times New Roman" w:cs="Times New Roman"/>
                <w:color w:val="000000" w:themeColor="text1"/>
                <w:sz w:val="24"/>
                <w:szCs w:val="24"/>
              </w:rPr>
              <w:t>притяжательные местоимения</w:t>
            </w:r>
          </w:p>
        </w:tc>
        <w:tc>
          <w:tcPr>
            <w:tcW w:w="2536"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Читать текст с полным пониманием</w:t>
            </w:r>
          </w:p>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Восстанавливать текст, вставляя пропущенные слова</w:t>
            </w:r>
          </w:p>
        </w:tc>
        <w:tc>
          <w:tcPr>
            <w:tcW w:w="3118"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Грамматически правильно потреблять местоимения в устной и письменной речи</w:t>
            </w:r>
          </w:p>
        </w:tc>
        <w:tc>
          <w:tcPr>
            <w:tcW w:w="1251" w:type="dxa"/>
            <w:gridSpan w:val="2"/>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w:t>
            </w:r>
            <w:r w:rsidRPr="00C968D8">
              <w:rPr>
                <w:rFonts w:ascii="Times New Roman" w:hAnsi="Times New Roman" w:cs="Times New Roman"/>
                <w:color w:val="000000" w:themeColor="text1"/>
                <w:sz w:val="24"/>
                <w:szCs w:val="24"/>
                <w:lang w:val="en-US"/>
              </w:rPr>
              <w:t xml:space="preserve">11 </w:t>
            </w:r>
            <w:r w:rsidRPr="00C968D8">
              <w:rPr>
                <w:rFonts w:ascii="Times New Roman" w:hAnsi="Times New Roman" w:cs="Times New Roman"/>
                <w:color w:val="000000" w:themeColor="text1"/>
                <w:sz w:val="24"/>
                <w:szCs w:val="24"/>
              </w:rPr>
              <w:t>стр.84</w:t>
            </w:r>
          </w:p>
        </w:tc>
      </w:tr>
      <w:tr w:rsidR="00696EBC" w:rsidRPr="00C968D8" w:rsidTr="00A07440">
        <w:tc>
          <w:tcPr>
            <w:tcW w:w="561"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p>
        </w:tc>
        <w:tc>
          <w:tcPr>
            <w:tcW w:w="566"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696EBC">
              <w:rPr>
                <w:rFonts w:ascii="Times New Roman" w:hAnsi="Times New Roman" w:cs="Times New Roman"/>
                <w:b/>
                <w:color w:val="000000" w:themeColor="text1"/>
                <w:sz w:val="24"/>
                <w:szCs w:val="24"/>
              </w:rPr>
              <w:t>Притяжательные местоимения</w:t>
            </w:r>
          </w:p>
        </w:tc>
        <w:tc>
          <w:tcPr>
            <w:tcW w:w="568"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696EBC" w:rsidRDefault="00696EBC" w:rsidP="00696EBC">
            <w:r w:rsidRPr="00461847">
              <w:rPr>
                <w:rFonts w:ascii="Times New Roman" w:hAnsi="Times New Roman" w:cs="Times New Roman"/>
                <w:color w:val="000000" w:themeColor="text1"/>
                <w:sz w:val="24"/>
                <w:szCs w:val="24"/>
              </w:rPr>
              <w:t>притяжательные местоимения</w:t>
            </w:r>
          </w:p>
        </w:tc>
        <w:tc>
          <w:tcPr>
            <w:tcW w:w="6905" w:type="dxa"/>
            <w:gridSpan w:val="4"/>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r>
      <w:tr w:rsidR="00696EBC" w:rsidRPr="00C968D8" w:rsidTr="00A07440">
        <w:tc>
          <w:tcPr>
            <w:tcW w:w="561" w:type="dxa"/>
            <w:tcBorders>
              <w:top w:val="single" w:sz="4" w:space="0" w:color="000000"/>
              <w:left w:val="single" w:sz="4" w:space="0" w:color="000000"/>
              <w:bottom w:val="single" w:sz="4" w:space="0" w:color="000000"/>
            </w:tcBorders>
            <w:shd w:val="clear" w:color="auto" w:fill="auto"/>
          </w:tcPr>
          <w:p w:rsidR="00696EBC" w:rsidRDefault="00696EBC" w:rsidP="00696EBC">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p>
        </w:tc>
        <w:tc>
          <w:tcPr>
            <w:tcW w:w="566"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Проверочная  работа №5</w:t>
            </w:r>
            <w:r w:rsidRPr="00C968D8">
              <w:rPr>
                <w:rFonts w:ascii="Times New Roman" w:hAnsi="Times New Roman" w:cs="Times New Roman"/>
                <w:color w:val="000000" w:themeColor="text1"/>
                <w:sz w:val="24"/>
                <w:szCs w:val="24"/>
              </w:rPr>
              <w:t>.</w:t>
            </w:r>
          </w:p>
        </w:tc>
        <w:tc>
          <w:tcPr>
            <w:tcW w:w="568"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6905" w:type="dxa"/>
            <w:gridSpan w:val="4"/>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Контроль лексико-грамматических навыков. итоговый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r>
      <w:tr w:rsidR="00696EBC" w:rsidRPr="00C968D8" w:rsidTr="00A07440">
        <w:tc>
          <w:tcPr>
            <w:tcW w:w="15309" w:type="dxa"/>
            <w:gridSpan w:val="13"/>
            <w:tcBorders>
              <w:top w:val="single" w:sz="4" w:space="0" w:color="000000"/>
              <w:left w:val="single" w:sz="4" w:space="0" w:color="000000"/>
              <w:bottom w:val="single" w:sz="4" w:space="0" w:color="000000"/>
              <w:right w:val="single" w:sz="4" w:space="0" w:color="000000"/>
            </w:tcBorders>
            <w:shd w:val="clear" w:color="auto" w:fill="auto"/>
          </w:tcPr>
          <w:p w:rsidR="00696EBC" w:rsidRPr="0024355B" w:rsidRDefault="00696EBC" w:rsidP="0024355B">
            <w:pPr>
              <w:spacing w:after="0" w:line="240" w:lineRule="atLeast"/>
              <w:jc w:val="center"/>
              <w:textAlignment w:val="baseline"/>
              <w:rPr>
                <w:rFonts w:ascii="Times New Roman" w:hAnsi="Times New Roman" w:cs="Times New Roman"/>
                <w:b/>
                <w:color w:val="000000" w:themeColor="text1"/>
                <w:sz w:val="24"/>
                <w:szCs w:val="24"/>
              </w:rPr>
            </w:pPr>
            <w:r w:rsidRPr="0024355B">
              <w:rPr>
                <w:rFonts w:ascii="Times New Roman" w:hAnsi="Times New Roman" w:cs="Times New Roman"/>
                <w:b/>
                <w:color w:val="000000" w:themeColor="text1"/>
                <w:sz w:val="24"/>
                <w:szCs w:val="24"/>
              </w:rPr>
              <w:t>Раздел 6. Покупки (9 уроков)</w:t>
            </w:r>
          </w:p>
        </w:tc>
      </w:tr>
      <w:tr w:rsidR="00696EBC" w:rsidRPr="00C968D8" w:rsidTr="00A07440">
        <w:tc>
          <w:tcPr>
            <w:tcW w:w="15309" w:type="dxa"/>
            <w:gridSpan w:val="13"/>
            <w:tcBorders>
              <w:top w:val="single" w:sz="4" w:space="0" w:color="000000"/>
              <w:left w:val="single" w:sz="4" w:space="0" w:color="000000"/>
              <w:bottom w:val="single" w:sz="4" w:space="0" w:color="000000"/>
              <w:right w:val="single" w:sz="4" w:space="0" w:color="000000"/>
            </w:tcBorders>
            <w:shd w:val="clear" w:color="auto" w:fill="auto"/>
          </w:tcPr>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color w:val="000000" w:themeColor="text1"/>
                <w:sz w:val="24"/>
                <w:szCs w:val="24"/>
              </w:rPr>
              <w:t>Метапредметные (регулятивные и познавательные) УУД (формируемые в данном разделе)</w:t>
            </w:r>
          </w:p>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 xml:space="preserve">- соотносить слова английского и русского языков по звучанию(интернациональные слова), догадываться о значении английских слов, звучащих приближенно к их русским </w:t>
            </w:r>
          </w:p>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эквивалентам;</w:t>
            </w:r>
          </w:p>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планировать ,выполнять учебные коммуникативные действия в соответствии с поставленной задачей</w:t>
            </w:r>
          </w:p>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-работать в паре в соответствии с нормами общения;</w:t>
            </w:r>
          </w:p>
          <w:p w:rsidR="00696EBC" w:rsidRPr="00C968D8" w:rsidRDefault="00696EBC" w:rsidP="00696EBC">
            <w:pPr>
              <w:spacing w:after="0" w:line="240" w:lineRule="atLeast"/>
              <w:rPr>
                <w:rFonts w:ascii="Times New Roman" w:hAnsi="Times New Roman" w:cs="Times New Roman"/>
                <w:iCs/>
                <w:color w:val="000000" w:themeColor="text1"/>
                <w:sz w:val="24"/>
                <w:szCs w:val="24"/>
              </w:rPr>
            </w:pPr>
            <w:r w:rsidRPr="00C968D8">
              <w:rPr>
                <w:rFonts w:ascii="Times New Roman" w:hAnsi="Times New Roman" w:cs="Times New Roman"/>
                <w:color w:val="000000" w:themeColor="text1"/>
                <w:sz w:val="24"/>
                <w:szCs w:val="24"/>
              </w:rPr>
              <w:t>- выполнять логические действия (анализ, сравнение).</w:t>
            </w:r>
          </w:p>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iCs/>
                <w:color w:val="000000" w:themeColor="text1"/>
                <w:sz w:val="24"/>
                <w:szCs w:val="24"/>
              </w:rPr>
              <w:t>- пользоваться сносками в процессе чтения;</w:t>
            </w:r>
          </w:p>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 xml:space="preserve">- </w:t>
            </w:r>
            <w:r w:rsidRPr="00C968D8">
              <w:rPr>
                <w:rFonts w:ascii="Times New Roman" w:hAnsi="Times New Roman" w:cs="Times New Roman"/>
                <w:iCs/>
                <w:color w:val="000000" w:themeColor="text1"/>
                <w:sz w:val="24"/>
                <w:szCs w:val="24"/>
              </w:rPr>
              <w:t>осуществлять самопроверку и самокоррекцию в ходе выполнения специальных проверочных заданий.</w:t>
            </w:r>
          </w:p>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Комплексно использовать разные компоненты УМК (учебник, рабочую тетрадь, аудиоприложение, обучающую компьютерную программу)</w:t>
            </w:r>
          </w:p>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p>
        </w:tc>
      </w:tr>
      <w:tr w:rsidR="0024355B" w:rsidRPr="00C968D8" w:rsidTr="0024355B">
        <w:tc>
          <w:tcPr>
            <w:tcW w:w="561" w:type="dxa"/>
            <w:tcBorders>
              <w:top w:val="single" w:sz="4" w:space="0" w:color="000000"/>
              <w:left w:val="single" w:sz="4" w:space="0" w:color="000000"/>
              <w:bottom w:val="single" w:sz="4" w:space="0" w:color="000000"/>
            </w:tcBorders>
            <w:shd w:val="clear" w:color="auto" w:fill="auto"/>
          </w:tcPr>
          <w:p w:rsidR="0024355B" w:rsidRPr="00C968D8" w:rsidRDefault="0024355B"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lastRenderedPageBreak/>
              <w:t>44</w:t>
            </w:r>
          </w:p>
        </w:tc>
        <w:tc>
          <w:tcPr>
            <w:tcW w:w="566" w:type="dxa"/>
            <w:tcBorders>
              <w:top w:val="single" w:sz="4" w:space="0" w:color="000000"/>
              <w:left w:val="single" w:sz="4" w:space="0" w:color="000000"/>
              <w:bottom w:val="single" w:sz="4" w:space="0" w:color="000000"/>
            </w:tcBorders>
            <w:shd w:val="clear" w:color="auto" w:fill="auto"/>
          </w:tcPr>
          <w:p w:rsidR="0024355B" w:rsidRPr="00C968D8" w:rsidRDefault="0024355B" w:rsidP="00696EBC">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24355B" w:rsidRPr="00C968D8" w:rsidRDefault="0024355B" w:rsidP="00696EBC">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24355B" w:rsidRPr="0024355B" w:rsidRDefault="0024355B" w:rsidP="00696EBC">
            <w:pPr>
              <w:spacing w:after="0" w:line="240" w:lineRule="atLeas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Предметы </w:t>
            </w:r>
            <w:r w:rsidRPr="0024355B">
              <w:rPr>
                <w:rFonts w:ascii="Times New Roman" w:hAnsi="Times New Roman" w:cs="Times New Roman"/>
                <w:b/>
                <w:color w:val="000000" w:themeColor="text1"/>
                <w:sz w:val="24"/>
                <w:szCs w:val="24"/>
              </w:rPr>
              <w:t xml:space="preserve"> одежды</w:t>
            </w:r>
          </w:p>
          <w:p w:rsidR="0024355B" w:rsidRPr="00C968D8" w:rsidRDefault="0024355B"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Разыгрывать беседу между продавцом и покупателем</w:t>
            </w:r>
          </w:p>
        </w:tc>
        <w:tc>
          <w:tcPr>
            <w:tcW w:w="568" w:type="dxa"/>
            <w:tcBorders>
              <w:top w:val="single" w:sz="4" w:space="0" w:color="000000"/>
              <w:left w:val="single" w:sz="4" w:space="0" w:color="000000"/>
              <w:bottom w:val="single" w:sz="4" w:space="0" w:color="000000"/>
            </w:tcBorders>
            <w:shd w:val="clear" w:color="auto" w:fill="auto"/>
          </w:tcPr>
          <w:p w:rsidR="0024355B" w:rsidRPr="00C968D8" w:rsidRDefault="0024355B" w:rsidP="00696EBC">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24355B" w:rsidRPr="00C968D8" w:rsidRDefault="0024355B" w:rsidP="00696EBC">
            <w:pPr>
              <w:spacing w:after="0" w:line="240" w:lineRule="atLeast"/>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lang w:val="en-US"/>
              </w:rPr>
              <w:t>bag, blouse, boots, clothes coat, dress, jacket, jeans          mittens, pound, raincoat, scarf, shoes, suit, sweater         trainers, trousers, T-shirt  umbrella</w:t>
            </w:r>
          </w:p>
          <w:p w:rsidR="0024355B" w:rsidRPr="00C968D8" w:rsidRDefault="0024355B"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существительные множественного числа</w:t>
            </w:r>
          </w:p>
        </w:tc>
        <w:tc>
          <w:tcPr>
            <w:tcW w:w="2536" w:type="dxa"/>
            <w:tcBorders>
              <w:top w:val="single" w:sz="4" w:space="0" w:color="000000"/>
              <w:left w:val="single" w:sz="4" w:space="0" w:color="000000"/>
              <w:bottom w:val="single" w:sz="4" w:space="0" w:color="000000"/>
            </w:tcBorders>
            <w:shd w:val="clear" w:color="auto" w:fill="auto"/>
          </w:tcPr>
          <w:p w:rsidR="0024355B" w:rsidRPr="00C968D8" w:rsidRDefault="0024355B"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Полностью воспринимать на слух диалог</w:t>
            </w:r>
          </w:p>
          <w:p w:rsidR="0024355B" w:rsidRPr="00C968D8" w:rsidRDefault="0024355B"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Разыгрывать тематический диалог</w:t>
            </w:r>
          </w:p>
          <w:p w:rsidR="0024355B" w:rsidRPr="00C968D8" w:rsidRDefault="0024355B"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С опорой на картинки</w:t>
            </w:r>
          </w:p>
          <w:p w:rsidR="0024355B" w:rsidRPr="00C968D8" w:rsidRDefault="0024355B"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Научиться употреблять слова (одежда). Имеющие форму только множественного числа</w:t>
            </w:r>
          </w:p>
        </w:tc>
        <w:tc>
          <w:tcPr>
            <w:tcW w:w="3118" w:type="dxa"/>
            <w:tcBorders>
              <w:top w:val="single" w:sz="4" w:space="0" w:color="000000"/>
              <w:left w:val="single" w:sz="4" w:space="0" w:color="000000"/>
              <w:bottom w:val="single" w:sz="4" w:space="0" w:color="000000"/>
            </w:tcBorders>
            <w:shd w:val="clear" w:color="auto" w:fill="auto"/>
          </w:tcPr>
          <w:p w:rsidR="0024355B" w:rsidRPr="00C968D8" w:rsidRDefault="0024355B" w:rsidP="00696EBC">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Разыгрывать с партнером беседу между продавцом и покупателем</w:t>
            </w:r>
          </w:p>
        </w:tc>
        <w:tc>
          <w:tcPr>
            <w:tcW w:w="1300" w:type="dxa"/>
            <w:gridSpan w:val="3"/>
            <w:tcBorders>
              <w:top w:val="single" w:sz="4" w:space="0" w:color="000000"/>
              <w:left w:val="single" w:sz="4" w:space="0" w:color="000000"/>
              <w:bottom w:val="single" w:sz="4" w:space="0" w:color="000000"/>
            </w:tcBorders>
            <w:shd w:val="clear" w:color="auto" w:fill="auto"/>
          </w:tcPr>
          <w:p w:rsidR="0024355B" w:rsidRPr="00C968D8" w:rsidRDefault="0024355B" w:rsidP="00696EBC">
            <w:pPr>
              <w:snapToGrid w:val="0"/>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24355B" w:rsidRPr="00C968D8" w:rsidRDefault="0024355B"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упр.1,3 стр.96.</w:t>
            </w:r>
          </w:p>
        </w:tc>
      </w:tr>
      <w:tr w:rsidR="00696EBC" w:rsidRPr="00C968D8" w:rsidTr="0024355B">
        <w:tc>
          <w:tcPr>
            <w:tcW w:w="561"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45</w:t>
            </w:r>
          </w:p>
        </w:tc>
        <w:tc>
          <w:tcPr>
            <w:tcW w:w="566"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696EBC" w:rsidRPr="00C968D8" w:rsidRDefault="0024355B" w:rsidP="00696EBC">
            <w:pPr>
              <w:spacing w:after="0" w:line="240" w:lineRule="atLeast"/>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Новая  одежда для слоненка</w:t>
            </w:r>
            <w:r w:rsidR="00696EBC" w:rsidRPr="00C968D8">
              <w:rPr>
                <w:rFonts w:ascii="Times New Roman" w:hAnsi="Times New Roman" w:cs="Times New Roman"/>
                <w:color w:val="000000" w:themeColor="text1"/>
                <w:sz w:val="24"/>
                <w:szCs w:val="24"/>
              </w:rPr>
              <w:t>.</w:t>
            </w:r>
          </w:p>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Читать с извлечением необходимой информации</w:t>
            </w:r>
          </w:p>
        </w:tc>
        <w:tc>
          <w:tcPr>
            <w:tcW w:w="568"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ind w:left="-157" w:right="-12"/>
              <w:jc w:val="center"/>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lang w:val="en-US"/>
              </w:rPr>
              <w:t>How much is it/are they?</w:t>
            </w:r>
          </w:p>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lang w:val="en-US"/>
              </w:rPr>
              <w:t>Can</w:t>
            </w:r>
            <w:r w:rsidRPr="00C968D8">
              <w:rPr>
                <w:rFonts w:ascii="Times New Roman" w:hAnsi="Times New Roman" w:cs="Times New Roman"/>
                <w:color w:val="000000" w:themeColor="text1"/>
                <w:sz w:val="24"/>
                <w:szCs w:val="24"/>
              </w:rPr>
              <w:t xml:space="preserve"> </w:t>
            </w:r>
            <w:r w:rsidRPr="00C968D8">
              <w:rPr>
                <w:rFonts w:ascii="Times New Roman" w:hAnsi="Times New Roman" w:cs="Times New Roman"/>
                <w:color w:val="000000" w:themeColor="text1"/>
                <w:sz w:val="24"/>
                <w:szCs w:val="24"/>
                <w:lang w:val="en-US"/>
              </w:rPr>
              <w:t>I</w:t>
            </w:r>
            <w:r w:rsidRPr="00C968D8">
              <w:rPr>
                <w:rFonts w:ascii="Times New Roman" w:hAnsi="Times New Roman" w:cs="Times New Roman"/>
                <w:color w:val="000000" w:themeColor="text1"/>
                <w:sz w:val="24"/>
                <w:szCs w:val="24"/>
              </w:rPr>
              <w:t xml:space="preserve"> </w:t>
            </w:r>
            <w:r w:rsidRPr="00C968D8">
              <w:rPr>
                <w:rFonts w:ascii="Times New Roman" w:hAnsi="Times New Roman" w:cs="Times New Roman"/>
                <w:color w:val="000000" w:themeColor="text1"/>
                <w:sz w:val="24"/>
                <w:szCs w:val="24"/>
                <w:lang w:val="en-US"/>
              </w:rPr>
              <w:t>help</w:t>
            </w:r>
            <w:r w:rsidRPr="00C968D8">
              <w:rPr>
                <w:rFonts w:ascii="Times New Roman" w:hAnsi="Times New Roman" w:cs="Times New Roman"/>
                <w:color w:val="000000" w:themeColor="text1"/>
                <w:sz w:val="24"/>
                <w:szCs w:val="24"/>
              </w:rPr>
              <w:t xml:space="preserve"> </w:t>
            </w:r>
            <w:r w:rsidRPr="00C968D8">
              <w:rPr>
                <w:rFonts w:ascii="Times New Roman" w:hAnsi="Times New Roman" w:cs="Times New Roman"/>
                <w:color w:val="000000" w:themeColor="text1"/>
                <w:sz w:val="24"/>
                <w:szCs w:val="24"/>
                <w:lang w:val="en-US"/>
              </w:rPr>
              <w:t>you</w:t>
            </w:r>
            <w:r w:rsidRPr="00C968D8">
              <w:rPr>
                <w:rFonts w:ascii="Times New Roman" w:hAnsi="Times New Roman" w:cs="Times New Roman"/>
                <w:color w:val="000000" w:themeColor="text1"/>
                <w:sz w:val="24"/>
                <w:szCs w:val="24"/>
              </w:rPr>
              <w:t>?</w:t>
            </w:r>
          </w:p>
        </w:tc>
        <w:tc>
          <w:tcPr>
            <w:tcW w:w="2536"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Читать сказку с извлечением необходимой информации и выражать свое понимание (назвать цвета одежды, отвечать на вопросы по услышанному)</w:t>
            </w:r>
          </w:p>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p>
        </w:tc>
        <w:tc>
          <w:tcPr>
            <w:tcW w:w="3118"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Разыгрывать с партнером диалог с опорой на картинку и ключевые слова, используя за основу прочитанную сказку</w:t>
            </w:r>
          </w:p>
        </w:tc>
        <w:tc>
          <w:tcPr>
            <w:tcW w:w="1300" w:type="dxa"/>
            <w:gridSpan w:val="3"/>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696EBC" w:rsidRPr="00C968D8" w:rsidRDefault="00696EBC" w:rsidP="00696EBC">
            <w:pPr>
              <w:spacing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w:t>
            </w:r>
            <w:r w:rsidRPr="00C968D8">
              <w:rPr>
                <w:rFonts w:ascii="Times New Roman" w:hAnsi="Times New Roman" w:cs="Times New Roman"/>
                <w:color w:val="000000" w:themeColor="text1"/>
                <w:sz w:val="24"/>
                <w:szCs w:val="24"/>
                <w:lang w:val="en-US"/>
              </w:rPr>
              <w:t xml:space="preserve">2 </w:t>
            </w:r>
            <w:r w:rsidRPr="00C968D8">
              <w:rPr>
                <w:rFonts w:ascii="Times New Roman" w:hAnsi="Times New Roman" w:cs="Times New Roman"/>
                <w:color w:val="000000" w:themeColor="text1"/>
                <w:sz w:val="24"/>
                <w:szCs w:val="24"/>
              </w:rPr>
              <w:t>стр.</w:t>
            </w:r>
            <w:r w:rsidRPr="00C968D8">
              <w:rPr>
                <w:rFonts w:ascii="Times New Roman" w:hAnsi="Times New Roman" w:cs="Times New Roman"/>
                <w:color w:val="000000" w:themeColor="text1"/>
                <w:sz w:val="24"/>
                <w:szCs w:val="24"/>
                <w:lang w:val="en-US"/>
              </w:rPr>
              <w:t>96</w:t>
            </w:r>
          </w:p>
          <w:p w:rsidR="00696EBC" w:rsidRPr="00C968D8" w:rsidRDefault="00696EBC" w:rsidP="00696EBC">
            <w:pPr>
              <w:spacing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упр.11 стр.88</w:t>
            </w:r>
          </w:p>
        </w:tc>
      </w:tr>
      <w:tr w:rsidR="00696EBC" w:rsidRPr="00C968D8" w:rsidTr="0024355B">
        <w:tc>
          <w:tcPr>
            <w:tcW w:w="561"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46</w:t>
            </w:r>
          </w:p>
        </w:tc>
        <w:tc>
          <w:tcPr>
            <w:tcW w:w="566"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24355B" w:rsidRDefault="0024355B" w:rsidP="0024355B">
            <w:pPr>
              <w:spacing w:after="0" w:line="240" w:lineRule="atLeast"/>
              <w:rPr>
                <w:rFonts w:ascii="Times New Roman" w:hAnsi="Times New Roman" w:cs="Times New Roman"/>
                <w:b/>
                <w:color w:val="000000" w:themeColor="text1"/>
                <w:sz w:val="24"/>
                <w:szCs w:val="24"/>
              </w:rPr>
            </w:pPr>
            <w:r w:rsidRPr="0024355B">
              <w:rPr>
                <w:rFonts w:ascii="Times New Roman" w:hAnsi="Times New Roman" w:cs="Times New Roman"/>
                <w:b/>
                <w:color w:val="000000" w:themeColor="text1"/>
                <w:sz w:val="24"/>
                <w:szCs w:val="24"/>
              </w:rPr>
              <w:t>О</w:t>
            </w:r>
            <w:r w:rsidRPr="0024355B">
              <w:rPr>
                <w:rFonts w:ascii="Times New Roman" w:hAnsi="Times New Roman" w:cs="Times New Roman"/>
                <w:b/>
                <w:color w:val="000000" w:themeColor="text1"/>
                <w:sz w:val="24"/>
                <w:szCs w:val="24"/>
              </w:rPr>
              <w:t>дежда</w:t>
            </w:r>
            <w:r w:rsidRPr="0024355B">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для разной  погоды</w:t>
            </w:r>
          </w:p>
          <w:p w:rsidR="00696EBC" w:rsidRPr="00C968D8" w:rsidRDefault="00696EBC" w:rsidP="0024355B">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Воспринимать информацию на слух</w:t>
            </w:r>
          </w:p>
        </w:tc>
        <w:tc>
          <w:tcPr>
            <w:tcW w:w="568"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lang w:val="en-US"/>
              </w:rPr>
              <w:t>have on,</w:t>
            </w:r>
            <w:r w:rsidRPr="00C968D8">
              <w:rPr>
                <w:rFonts w:ascii="Times New Roman" w:hAnsi="Times New Roman" w:cs="Times New Roman"/>
                <w:color w:val="000000" w:themeColor="text1"/>
                <w:sz w:val="24"/>
                <w:szCs w:val="24"/>
              </w:rPr>
              <w:t xml:space="preserve"> </w:t>
            </w:r>
            <w:r w:rsidRPr="00C968D8">
              <w:rPr>
                <w:rFonts w:ascii="Times New Roman" w:hAnsi="Times New Roman" w:cs="Times New Roman"/>
                <w:color w:val="000000" w:themeColor="text1"/>
                <w:sz w:val="24"/>
                <w:szCs w:val="24"/>
                <w:lang w:val="en-US"/>
              </w:rPr>
              <w:t>put on</w:t>
            </w:r>
          </w:p>
        </w:tc>
        <w:tc>
          <w:tcPr>
            <w:tcW w:w="2536"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Воспринимать информацию на слух , рассказать что делают герои текста</w:t>
            </w:r>
          </w:p>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w:t>
            </w:r>
            <w:r w:rsidR="0024355B">
              <w:rPr>
                <w:rFonts w:ascii="Times New Roman" w:hAnsi="Times New Roman" w:cs="Times New Roman"/>
                <w:color w:val="000000" w:themeColor="text1"/>
                <w:sz w:val="24"/>
                <w:szCs w:val="24"/>
              </w:rPr>
              <w:t>ать с пониманием основного содер</w:t>
            </w:r>
            <w:r w:rsidRPr="00C968D8">
              <w:rPr>
                <w:rFonts w:ascii="Times New Roman" w:hAnsi="Times New Roman" w:cs="Times New Roman"/>
                <w:color w:val="000000" w:themeColor="text1"/>
                <w:sz w:val="24"/>
                <w:szCs w:val="24"/>
              </w:rPr>
              <w:t>жания</w:t>
            </w:r>
          </w:p>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Дополнять информа</w:t>
            </w:r>
            <w:r w:rsidR="0024355B">
              <w:rPr>
                <w:rFonts w:ascii="Times New Roman" w:hAnsi="Times New Roman" w:cs="Times New Roman"/>
                <w:color w:val="000000" w:themeColor="text1"/>
                <w:sz w:val="24"/>
                <w:szCs w:val="24"/>
              </w:rPr>
              <w:t xml:space="preserve"> </w:t>
            </w:r>
            <w:r w:rsidRPr="00C968D8">
              <w:rPr>
                <w:rFonts w:ascii="Times New Roman" w:hAnsi="Times New Roman" w:cs="Times New Roman"/>
                <w:color w:val="000000" w:themeColor="text1"/>
                <w:sz w:val="24"/>
                <w:szCs w:val="24"/>
              </w:rPr>
              <w:t>цию из текста (раскрывать скобки, выбироть вариант из предложенных)</w:t>
            </w:r>
          </w:p>
        </w:tc>
        <w:tc>
          <w:tcPr>
            <w:tcW w:w="3118"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Составить вопросы по прочитанному тексту, ответить на них</w:t>
            </w:r>
          </w:p>
          <w:p w:rsidR="00696EBC" w:rsidRPr="00C968D8" w:rsidRDefault="00696EBC" w:rsidP="00696EBC">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Дать герою сказки советы, как правильно одеваться</w:t>
            </w:r>
          </w:p>
        </w:tc>
        <w:tc>
          <w:tcPr>
            <w:tcW w:w="1300" w:type="dxa"/>
            <w:gridSpan w:val="3"/>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696EBC" w:rsidRPr="00C968D8" w:rsidRDefault="00696EBC" w:rsidP="00696EBC">
            <w:pPr>
              <w:spacing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w:t>
            </w:r>
            <w:r w:rsidRPr="00C968D8">
              <w:rPr>
                <w:rFonts w:ascii="Times New Roman" w:hAnsi="Times New Roman" w:cs="Times New Roman"/>
                <w:color w:val="000000" w:themeColor="text1"/>
                <w:sz w:val="24"/>
                <w:szCs w:val="24"/>
                <w:lang w:val="en-US"/>
              </w:rPr>
              <w:t xml:space="preserve">5 </w:t>
            </w:r>
            <w:r w:rsidRPr="00C968D8">
              <w:rPr>
                <w:rFonts w:ascii="Times New Roman" w:hAnsi="Times New Roman" w:cs="Times New Roman"/>
                <w:color w:val="000000" w:themeColor="text1"/>
                <w:sz w:val="24"/>
                <w:szCs w:val="24"/>
              </w:rPr>
              <w:t>стр</w:t>
            </w:r>
            <w:r w:rsidRPr="00C968D8">
              <w:rPr>
                <w:rFonts w:ascii="Times New Roman" w:hAnsi="Times New Roman" w:cs="Times New Roman"/>
                <w:color w:val="000000" w:themeColor="text1"/>
                <w:sz w:val="24"/>
                <w:szCs w:val="24"/>
                <w:lang w:val="en-US"/>
              </w:rPr>
              <w:t>.97</w:t>
            </w:r>
          </w:p>
        </w:tc>
      </w:tr>
      <w:tr w:rsidR="00696EBC" w:rsidRPr="00C968D8" w:rsidTr="0024355B">
        <w:tc>
          <w:tcPr>
            <w:tcW w:w="561"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47</w:t>
            </w:r>
          </w:p>
        </w:tc>
        <w:tc>
          <w:tcPr>
            <w:tcW w:w="566"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24355B" w:rsidRPr="00C968D8" w:rsidRDefault="0024355B" w:rsidP="0024355B">
            <w:pPr>
              <w:spacing w:after="0" w:line="240" w:lineRule="atLeast"/>
              <w:rPr>
                <w:rFonts w:ascii="Times New Roman" w:hAnsi="Times New Roman" w:cs="Times New Roman"/>
                <w:color w:val="000000" w:themeColor="text1"/>
                <w:sz w:val="24"/>
                <w:szCs w:val="24"/>
              </w:rPr>
            </w:pPr>
            <w:r w:rsidRPr="0024355B">
              <w:rPr>
                <w:rFonts w:ascii="Times New Roman" w:hAnsi="Times New Roman" w:cs="Times New Roman"/>
                <w:b/>
                <w:color w:val="000000" w:themeColor="text1"/>
                <w:sz w:val="24"/>
                <w:szCs w:val="24"/>
              </w:rPr>
              <w:t xml:space="preserve">Проверочная </w:t>
            </w:r>
            <w:r>
              <w:rPr>
                <w:rFonts w:ascii="Times New Roman" w:hAnsi="Times New Roman" w:cs="Times New Roman"/>
                <w:b/>
                <w:color w:val="000000" w:themeColor="text1"/>
                <w:sz w:val="24"/>
                <w:szCs w:val="24"/>
              </w:rPr>
              <w:t xml:space="preserve"> работа </w:t>
            </w:r>
            <w:r w:rsidRPr="0024355B">
              <w:rPr>
                <w:rFonts w:ascii="Times New Roman" w:hAnsi="Times New Roman" w:cs="Times New Roman"/>
                <w:b/>
                <w:color w:val="000000" w:themeColor="text1"/>
                <w:sz w:val="24"/>
                <w:szCs w:val="24"/>
              </w:rPr>
              <w:t>№</w:t>
            </w:r>
            <w:r w:rsidRPr="0024355B">
              <w:rPr>
                <w:rFonts w:ascii="Times New Roman" w:hAnsi="Times New Roman" w:cs="Times New Roman"/>
                <w:b/>
                <w:color w:val="000000" w:themeColor="text1"/>
                <w:sz w:val="24"/>
                <w:szCs w:val="24"/>
              </w:rPr>
              <w:t>6</w:t>
            </w:r>
            <w:r w:rsidRPr="00C968D8">
              <w:rPr>
                <w:rFonts w:ascii="Times New Roman" w:hAnsi="Times New Roman" w:cs="Times New Roman"/>
                <w:color w:val="000000" w:themeColor="text1"/>
                <w:sz w:val="24"/>
                <w:szCs w:val="24"/>
              </w:rPr>
              <w:t xml:space="preserve">  </w:t>
            </w:r>
          </w:p>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p>
        </w:tc>
        <w:tc>
          <w:tcPr>
            <w:tcW w:w="568"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lang w:val="en-US"/>
              </w:rPr>
              <w:t>glass, bottle, box, piece (of cake)</w:t>
            </w:r>
          </w:p>
        </w:tc>
        <w:tc>
          <w:tcPr>
            <w:tcW w:w="2536"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 xml:space="preserve">Знакомиться с социокультурной </w:t>
            </w:r>
            <w:r w:rsidRPr="00C968D8">
              <w:rPr>
                <w:rFonts w:ascii="Times New Roman" w:hAnsi="Times New Roman" w:cs="Times New Roman"/>
                <w:color w:val="000000" w:themeColor="text1"/>
                <w:sz w:val="24"/>
                <w:szCs w:val="24"/>
              </w:rPr>
              <w:lastRenderedPageBreak/>
              <w:t>информацией – английский завтрак</w:t>
            </w:r>
          </w:p>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Читать текст с полным пониманием</w:t>
            </w:r>
          </w:p>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Разыграть диалог-беседу с опорой на ключевые фразы</w:t>
            </w:r>
          </w:p>
        </w:tc>
        <w:tc>
          <w:tcPr>
            <w:tcW w:w="3118"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lastRenderedPageBreak/>
              <w:t xml:space="preserve">Рассказать, что обычно едят на завтрак в английских семьях, как празднуют день </w:t>
            </w:r>
            <w:r w:rsidRPr="00C968D8">
              <w:rPr>
                <w:rFonts w:ascii="Times New Roman" w:hAnsi="Times New Roman" w:cs="Times New Roman"/>
                <w:color w:val="000000" w:themeColor="text1"/>
                <w:sz w:val="24"/>
                <w:szCs w:val="24"/>
              </w:rPr>
              <w:lastRenderedPageBreak/>
              <w:t>рождения, опираясь на полученную социокультурную информвацию</w:t>
            </w:r>
          </w:p>
        </w:tc>
        <w:tc>
          <w:tcPr>
            <w:tcW w:w="1300" w:type="dxa"/>
            <w:gridSpan w:val="3"/>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lastRenderedPageBreak/>
              <w:t>Текущий</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696EBC" w:rsidRPr="00C968D8" w:rsidRDefault="00696EBC" w:rsidP="00696EBC">
            <w:pPr>
              <w:spacing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w:t>
            </w:r>
            <w:r w:rsidRPr="00C968D8">
              <w:rPr>
                <w:rFonts w:ascii="Times New Roman" w:hAnsi="Times New Roman" w:cs="Times New Roman"/>
                <w:color w:val="000000" w:themeColor="text1"/>
                <w:sz w:val="24"/>
                <w:szCs w:val="24"/>
                <w:lang w:val="en-US"/>
              </w:rPr>
              <w:t>6</w:t>
            </w:r>
            <w:r w:rsidRPr="00C968D8">
              <w:rPr>
                <w:rFonts w:ascii="Times New Roman" w:hAnsi="Times New Roman" w:cs="Times New Roman"/>
                <w:color w:val="000000" w:themeColor="text1"/>
                <w:sz w:val="24"/>
                <w:szCs w:val="24"/>
              </w:rPr>
              <w:t xml:space="preserve"> стр.</w:t>
            </w:r>
            <w:r w:rsidRPr="00C968D8">
              <w:rPr>
                <w:rFonts w:ascii="Times New Roman" w:hAnsi="Times New Roman" w:cs="Times New Roman"/>
                <w:color w:val="000000" w:themeColor="text1"/>
                <w:sz w:val="24"/>
                <w:szCs w:val="24"/>
                <w:lang w:val="en-US"/>
              </w:rPr>
              <w:t>97</w:t>
            </w:r>
          </w:p>
        </w:tc>
      </w:tr>
      <w:tr w:rsidR="0024355B" w:rsidRPr="00C968D8" w:rsidTr="0024355B">
        <w:tc>
          <w:tcPr>
            <w:tcW w:w="561" w:type="dxa"/>
            <w:tcBorders>
              <w:top w:val="single" w:sz="4" w:space="0" w:color="000000"/>
              <w:left w:val="single" w:sz="4" w:space="0" w:color="000000"/>
              <w:bottom w:val="single" w:sz="4" w:space="0" w:color="000000"/>
            </w:tcBorders>
            <w:shd w:val="clear" w:color="auto" w:fill="auto"/>
          </w:tcPr>
          <w:p w:rsidR="0024355B" w:rsidRPr="00C968D8" w:rsidRDefault="0024355B" w:rsidP="0024355B">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lastRenderedPageBreak/>
              <w:t>48</w:t>
            </w:r>
          </w:p>
        </w:tc>
        <w:tc>
          <w:tcPr>
            <w:tcW w:w="566" w:type="dxa"/>
            <w:tcBorders>
              <w:top w:val="single" w:sz="4" w:space="0" w:color="000000"/>
              <w:left w:val="single" w:sz="4" w:space="0" w:color="000000"/>
              <w:bottom w:val="single" w:sz="4" w:space="0" w:color="000000"/>
            </w:tcBorders>
            <w:shd w:val="clear" w:color="auto" w:fill="auto"/>
          </w:tcPr>
          <w:p w:rsidR="0024355B" w:rsidRPr="00C968D8" w:rsidRDefault="0024355B" w:rsidP="0024355B">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24355B" w:rsidRPr="00C968D8" w:rsidRDefault="0024355B" w:rsidP="0024355B">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24355B" w:rsidRPr="00B509E7" w:rsidRDefault="0024355B" w:rsidP="0024355B">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Контрольная работа №1 </w:t>
            </w:r>
            <w:r>
              <w:rPr>
                <w:rFonts w:ascii="Times New Roman" w:hAnsi="Times New Roman" w:cs="Times New Roman"/>
                <w:color w:val="000000" w:themeColor="text1"/>
                <w:sz w:val="24"/>
                <w:szCs w:val="24"/>
              </w:rPr>
              <w:t>аудирование по теме «Прошедшие выходные»</w:t>
            </w:r>
          </w:p>
        </w:tc>
        <w:tc>
          <w:tcPr>
            <w:tcW w:w="568" w:type="dxa"/>
            <w:tcBorders>
              <w:top w:val="single" w:sz="4" w:space="0" w:color="000000"/>
              <w:left w:val="single" w:sz="4" w:space="0" w:color="000000"/>
              <w:bottom w:val="single" w:sz="4" w:space="0" w:color="000000"/>
            </w:tcBorders>
            <w:shd w:val="clear" w:color="auto" w:fill="auto"/>
          </w:tcPr>
          <w:p w:rsidR="0024355B" w:rsidRPr="00C968D8" w:rsidRDefault="0024355B" w:rsidP="0024355B">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24355B" w:rsidRPr="00C968D8" w:rsidRDefault="0024355B" w:rsidP="0024355B">
            <w:pPr>
              <w:spacing w:after="0" w:line="240" w:lineRule="atLeast"/>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lang w:val="en-US"/>
              </w:rPr>
              <w:t>some, any, no</w:t>
            </w:r>
          </w:p>
          <w:p w:rsidR="0024355B" w:rsidRPr="00C968D8" w:rsidRDefault="0024355B" w:rsidP="0024355B">
            <w:pPr>
              <w:spacing w:after="0" w:line="240" w:lineRule="atLeast"/>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lang w:val="en-US"/>
              </w:rPr>
              <w:t>there is/are ,there was/were</w:t>
            </w:r>
          </w:p>
        </w:tc>
        <w:tc>
          <w:tcPr>
            <w:tcW w:w="2536" w:type="dxa"/>
            <w:tcBorders>
              <w:top w:val="single" w:sz="4" w:space="0" w:color="000000"/>
              <w:left w:val="single" w:sz="4" w:space="0" w:color="000000"/>
              <w:bottom w:val="single" w:sz="4" w:space="0" w:color="000000"/>
            </w:tcBorders>
            <w:shd w:val="clear" w:color="auto" w:fill="auto"/>
          </w:tcPr>
          <w:p w:rsidR="0024355B" w:rsidRPr="00C968D8" w:rsidRDefault="0024355B" w:rsidP="0024355B">
            <w:pPr>
              <w:spacing w:after="0" w:line="240" w:lineRule="atLeast"/>
              <w:textAlignment w:val="baseline"/>
              <w:rPr>
                <w:rFonts w:ascii="Times New Roman" w:hAnsi="Times New Roman" w:cs="Times New Roman"/>
                <w:color w:val="000000" w:themeColor="text1"/>
                <w:sz w:val="24"/>
                <w:szCs w:val="24"/>
              </w:rPr>
            </w:pPr>
          </w:p>
        </w:tc>
        <w:tc>
          <w:tcPr>
            <w:tcW w:w="3118" w:type="dxa"/>
            <w:tcBorders>
              <w:top w:val="single" w:sz="4" w:space="0" w:color="000000"/>
              <w:left w:val="single" w:sz="4" w:space="0" w:color="000000"/>
              <w:bottom w:val="single" w:sz="4" w:space="0" w:color="000000"/>
            </w:tcBorders>
            <w:shd w:val="clear" w:color="auto" w:fill="auto"/>
          </w:tcPr>
          <w:p w:rsidR="0024355B" w:rsidRPr="00C968D8" w:rsidRDefault="0024355B" w:rsidP="0024355B">
            <w:pPr>
              <w:spacing w:after="0" w:line="240" w:lineRule="atLeast"/>
              <w:textAlignment w:val="baseline"/>
              <w:rPr>
                <w:rFonts w:ascii="Times New Roman" w:hAnsi="Times New Roman" w:cs="Times New Roman"/>
                <w:b/>
                <w:i/>
                <w:color w:val="000000" w:themeColor="text1"/>
                <w:sz w:val="24"/>
                <w:szCs w:val="24"/>
              </w:rPr>
            </w:pPr>
          </w:p>
        </w:tc>
        <w:tc>
          <w:tcPr>
            <w:tcW w:w="1300" w:type="dxa"/>
            <w:gridSpan w:val="3"/>
            <w:tcBorders>
              <w:top w:val="single" w:sz="4" w:space="0" w:color="000000"/>
              <w:left w:val="single" w:sz="4" w:space="0" w:color="000000"/>
              <w:bottom w:val="single" w:sz="4" w:space="0" w:color="000000"/>
            </w:tcBorders>
            <w:shd w:val="clear" w:color="auto" w:fill="auto"/>
          </w:tcPr>
          <w:p w:rsidR="0024355B" w:rsidRPr="00C968D8" w:rsidRDefault="0024355B" w:rsidP="0024355B">
            <w:pPr>
              <w:spacing w:after="0" w:line="240" w:lineRule="atLeast"/>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 xml:space="preserve">Итоговый </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24355B" w:rsidRPr="00C968D8" w:rsidRDefault="0024355B" w:rsidP="0024355B">
            <w:pPr>
              <w:spacing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упр.7</w:t>
            </w:r>
            <w:r w:rsidRPr="00C968D8">
              <w:rPr>
                <w:rFonts w:ascii="Times New Roman" w:hAnsi="Times New Roman" w:cs="Times New Roman"/>
                <w:color w:val="000000" w:themeColor="text1"/>
                <w:sz w:val="24"/>
                <w:szCs w:val="24"/>
                <w:lang w:val="en-US"/>
              </w:rPr>
              <w:t xml:space="preserve"> </w:t>
            </w:r>
            <w:r w:rsidRPr="00C968D8">
              <w:rPr>
                <w:rFonts w:ascii="Times New Roman" w:hAnsi="Times New Roman" w:cs="Times New Roman"/>
                <w:color w:val="000000" w:themeColor="text1"/>
                <w:sz w:val="24"/>
                <w:szCs w:val="24"/>
              </w:rPr>
              <w:t>стр.</w:t>
            </w:r>
            <w:r w:rsidRPr="00C968D8">
              <w:rPr>
                <w:rFonts w:ascii="Times New Roman" w:hAnsi="Times New Roman" w:cs="Times New Roman"/>
                <w:color w:val="000000" w:themeColor="text1"/>
                <w:sz w:val="24"/>
                <w:szCs w:val="24"/>
                <w:lang w:val="en-US"/>
              </w:rPr>
              <w:t>97</w:t>
            </w:r>
          </w:p>
        </w:tc>
      </w:tr>
      <w:tr w:rsidR="0024355B" w:rsidRPr="00C968D8" w:rsidTr="0024355B">
        <w:tc>
          <w:tcPr>
            <w:tcW w:w="561" w:type="dxa"/>
            <w:tcBorders>
              <w:top w:val="single" w:sz="4" w:space="0" w:color="000000"/>
              <w:left w:val="single" w:sz="4" w:space="0" w:color="000000"/>
              <w:bottom w:val="single" w:sz="4" w:space="0" w:color="000000"/>
            </w:tcBorders>
            <w:shd w:val="clear" w:color="auto" w:fill="auto"/>
          </w:tcPr>
          <w:p w:rsidR="0024355B" w:rsidRPr="00C968D8" w:rsidRDefault="0024355B" w:rsidP="0024355B">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49</w:t>
            </w:r>
          </w:p>
        </w:tc>
        <w:tc>
          <w:tcPr>
            <w:tcW w:w="566" w:type="dxa"/>
            <w:tcBorders>
              <w:top w:val="single" w:sz="4" w:space="0" w:color="000000"/>
              <w:left w:val="single" w:sz="4" w:space="0" w:color="000000"/>
              <w:bottom w:val="single" w:sz="4" w:space="0" w:color="000000"/>
            </w:tcBorders>
            <w:shd w:val="clear" w:color="auto" w:fill="auto"/>
          </w:tcPr>
          <w:p w:rsidR="0024355B" w:rsidRPr="00C968D8" w:rsidRDefault="0024355B" w:rsidP="0024355B">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24355B" w:rsidRPr="00C968D8" w:rsidRDefault="0024355B" w:rsidP="0024355B">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24355B" w:rsidRPr="00B509E7" w:rsidRDefault="0024355B" w:rsidP="0078309B">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Контрольная работа №2 </w:t>
            </w:r>
            <w:r>
              <w:rPr>
                <w:rFonts w:ascii="Times New Roman" w:hAnsi="Times New Roman" w:cs="Times New Roman"/>
                <w:color w:val="000000" w:themeColor="text1"/>
                <w:sz w:val="24"/>
                <w:szCs w:val="24"/>
              </w:rPr>
              <w:t>письмо по теме «</w:t>
            </w:r>
            <w:r w:rsidR="0078309B">
              <w:rPr>
                <w:rFonts w:ascii="Times New Roman" w:hAnsi="Times New Roman" w:cs="Times New Roman"/>
                <w:color w:val="000000" w:themeColor="text1"/>
                <w:sz w:val="24"/>
                <w:szCs w:val="24"/>
              </w:rPr>
              <w:t>Поздравительная открытка</w:t>
            </w:r>
            <w:r>
              <w:rPr>
                <w:rFonts w:ascii="Times New Roman" w:hAnsi="Times New Roman" w:cs="Times New Roman"/>
                <w:color w:val="000000" w:themeColor="text1"/>
                <w:sz w:val="24"/>
                <w:szCs w:val="24"/>
              </w:rPr>
              <w:t>»</w:t>
            </w:r>
          </w:p>
        </w:tc>
        <w:tc>
          <w:tcPr>
            <w:tcW w:w="568" w:type="dxa"/>
            <w:tcBorders>
              <w:top w:val="single" w:sz="4" w:space="0" w:color="000000"/>
              <w:left w:val="single" w:sz="4" w:space="0" w:color="000000"/>
              <w:bottom w:val="single" w:sz="4" w:space="0" w:color="000000"/>
            </w:tcBorders>
            <w:shd w:val="clear" w:color="auto" w:fill="auto"/>
          </w:tcPr>
          <w:p w:rsidR="0024355B" w:rsidRPr="00C968D8" w:rsidRDefault="0024355B" w:rsidP="0024355B">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24355B" w:rsidRPr="00C968D8" w:rsidRDefault="0024355B" w:rsidP="0024355B">
            <w:pPr>
              <w:spacing w:after="0" w:line="240" w:lineRule="atLeast"/>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lang w:val="en-US"/>
              </w:rPr>
              <w:t>there is/are ,there was/were</w:t>
            </w:r>
          </w:p>
        </w:tc>
        <w:tc>
          <w:tcPr>
            <w:tcW w:w="2536" w:type="dxa"/>
            <w:tcBorders>
              <w:top w:val="single" w:sz="4" w:space="0" w:color="000000"/>
              <w:left w:val="single" w:sz="4" w:space="0" w:color="000000"/>
              <w:bottom w:val="single" w:sz="4" w:space="0" w:color="000000"/>
            </w:tcBorders>
            <w:shd w:val="clear" w:color="auto" w:fill="auto"/>
          </w:tcPr>
          <w:p w:rsidR="0024355B" w:rsidRPr="00C968D8" w:rsidRDefault="0024355B" w:rsidP="0024355B">
            <w:pPr>
              <w:spacing w:after="0" w:line="240" w:lineRule="atLeast"/>
              <w:rPr>
                <w:rFonts w:ascii="Times New Roman" w:hAnsi="Times New Roman" w:cs="Times New Roman"/>
                <w:color w:val="000000" w:themeColor="text1"/>
                <w:sz w:val="24"/>
                <w:szCs w:val="24"/>
                <w:lang w:val="en-US"/>
              </w:rPr>
            </w:pPr>
          </w:p>
        </w:tc>
        <w:tc>
          <w:tcPr>
            <w:tcW w:w="3118" w:type="dxa"/>
            <w:tcBorders>
              <w:top w:val="single" w:sz="4" w:space="0" w:color="000000"/>
              <w:left w:val="single" w:sz="4" w:space="0" w:color="000000"/>
              <w:bottom w:val="single" w:sz="4" w:space="0" w:color="000000"/>
            </w:tcBorders>
            <w:shd w:val="clear" w:color="auto" w:fill="auto"/>
          </w:tcPr>
          <w:p w:rsidR="0024355B" w:rsidRPr="00C968D8" w:rsidRDefault="0024355B" w:rsidP="0024355B">
            <w:pPr>
              <w:spacing w:after="0" w:line="240" w:lineRule="atLeast"/>
              <w:textAlignment w:val="baseline"/>
              <w:rPr>
                <w:rFonts w:ascii="Times New Roman" w:hAnsi="Times New Roman" w:cs="Times New Roman"/>
                <w:b/>
                <w:i/>
                <w:color w:val="000000" w:themeColor="text1"/>
                <w:sz w:val="24"/>
                <w:szCs w:val="24"/>
              </w:rPr>
            </w:pPr>
          </w:p>
        </w:tc>
        <w:tc>
          <w:tcPr>
            <w:tcW w:w="1300" w:type="dxa"/>
            <w:gridSpan w:val="3"/>
            <w:tcBorders>
              <w:top w:val="single" w:sz="4" w:space="0" w:color="000000"/>
              <w:left w:val="single" w:sz="4" w:space="0" w:color="000000"/>
              <w:bottom w:val="single" w:sz="4" w:space="0" w:color="000000"/>
            </w:tcBorders>
            <w:shd w:val="clear" w:color="auto" w:fill="auto"/>
          </w:tcPr>
          <w:p w:rsidR="0024355B" w:rsidRPr="00C968D8" w:rsidRDefault="0024355B" w:rsidP="0024355B">
            <w:pPr>
              <w:spacing w:after="0" w:line="240" w:lineRule="atLeast"/>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 xml:space="preserve">Итоговый </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24355B" w:rsidRPr="00C968D8" w:rsidRDefault="0024355B" w:rsidP="0024355B">
            <w:pPr>
              <w:spacing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упр.8 стр.97</w:t>
            </w:r>
          </w:p>
        </w:tc>
      </w:tr>
      <w:tr w:rsidR="0024355B" w:rsidRPr="00C968D8" w:rsidTr="00A07440">
        <w:tc>
          <w:tcPr>
            <w:tcW w:w="561" w:type="dxa"/>
            <w:tcBorders>
              <w:top w:val="single" w:sz="4" w:space="0" w:color="000000"/>
              <w:left w:val="single" w:sz="4" w:space="0" w:color="000000"/>
              <w:bottom w:val="single" w:sz="4" w:space="0" w:color="000000"/>
            </w:tcBorders>
            <w:shd w:val="clear" w:color="auto" w:fill="auto"/>
          </w:tcPr>
          <w:p w:rsidR="0024355B" w:rsidRPr="00C968D8" w:rsidRDefault="0024355B" w:rsidP="0024355B">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50</w:t>
            </w:r>
          </w:p>
        </w:tc>
        <w:tc>
          <w:tcPr>
            <w:tcW w:w="566" w:type="dxa"/>
            <w:tcBorders>
              <w:top w:val="single" w:sz="4" w:space="0" w:color="000000"/>
              <w:left w:val="single" w:sz="4" w:space="0" w:color="000000"/>
              <w:bottom w:val="single" w:sz="4" w:space="0" w:color="000000"/>
            </w:tcBorders>
            <w:shd w:val="clear" w:color="auto" w:fill="auto"/>
          </w:tcPr>
          <w:p w:rsidR="0024355B" w:rsidRPr="00C968D8" w:rsidRDefault="0024355B" w:rsidP="0024355B">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24355B" w:rsidRPr="00C968D8" w:rsidRDefault="0024355B" w:rsidP="0024355B">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24355B" w:rsidRDefault="0024355B" w:rsidP="0024355B">
            <w:pPr>
              <w:spacing w:after="0" w:line="240" w:lineRule="atLeast"/>
              <w:textAlignment w:val="baseline"/>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Контрольная работа №3</w:t>
            </w:r>
          </w:p>
          <w:p w:rsidR="0024355B" w:rsidRPr="00C968D8" w:rsidRDefault="0024355B" w:rsidP="0078309B">
            <w:pPr>
              <w:spacing w:after="0" w:line="240" w:lineRule="atLeast"/>
              <w:textAlignment w:val="baseline"/>
              <w:rPr>
                <w:rFonts w:ascii="Times New Roman" w:hAnsi="Times New Roman" w:cs="Times New Roman"/>
                <w:color w:val="000000" w:themeColor="text1"/>
                <w:sz w:val="24"/>
                <w:szCs w:val="24"/>
              </w:rPr>
            </w:pPr>
            <w:r w:rsidRPr="00422D1D">
              <w:rPr>
                <w:rFonts w:ascii="Times New Roman" w:hAnsi="Times New Roman" w:cs="Times New Roman"/>
                <w:color w:val="000000" w:themeColor="text1"/>
                <w:sz w:val="24"/>
                <w:szCs w:val="24"/>
              </w:rPr>
              <w:t>Чтение по теме</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 «</w:t>
            </w:r>
            <w:r w:rsidR="0078309B">
              <w:rPr>
                <w:rFonts w:ascii="Times New Roman" w:hAnsi="Times New Roman" w:cs="Times New Roman"/>
                <w:color w:val="000000" w:themeColor="text1"/>
                <w:sz w:val="24"/>
                <w:szCs w:val="24"/>
              </w:rPr>
              <w:t>Одежда</w:t>
            </w:r>
            <w:r>
              <w:rPr>
                <w:rFonts w:ascii="Times New Roman" w:hAnsi="Times New Roman" w:cs="Times New Roman"/>
                <w:color w:val="000000" w:themeColor="text1"/>
                <w:sz w:val="24"/>
                <w:szCs w:val="24"/>
              </w:rPr>
              <w:t>»</w:t>
            </w:r>
          </w:p>
        </w:tc>
        <w:tc>
          <w:tcPr>
            <w:tcW w:w="568" w:type="dxa"/>
            <w:tcBorders>
              <w:top w:val="single" w:sz="4" w:space="0" w:color="000000"/>
              <w:left w:val="single" w:sz="4" w:space="0" w:color="000000"/>
              <w:bottom w:val="single" w:sz="4" w:space="0" w:color="000000"/>
            </w:tcBorders>
            <w:shd w:val="clear" w:color="auto" w:fill="auto"/>
          </w:tcPr>
          <w:p w:rsidR="0024355B" w:rsidRPr="00C968D8" w:rsidRDefault="0024355B" w:rsidP="0024355B">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24355B" w:rsidRPr="00C968D8" w:rsidRDefault="0024355B" w:rsidP="0024355B">
            <w:pPr>
              <w:snapToGrid w:val="0"/>
              <w:spacing w:after="0" w:line="240" w:lineRule="atLeast"/>
              <w:rPr>
                <w:rFonts w:ascii="Times New Roman" w:hAnsi="Times New Roman" w:cs="Times New Roman"/>
                <w:color w:val="000000" w:themeColor="text1"/>
                <w:sz w:val="24"/>
                <w:szCs w:val="24"/>
              </w:rPr>
            </w:pPr>
          </w:p>
        </w:tc>
        <w:tc>
          <w:tcPr>
            <w:tcW w:w="8229" w:type="dxa"/>
            <w:gridSpan w:val="7"/>
            <w:tcBorders>
              <w:top w:val="single" w:sz="4" w:space="0" w:color="000000"/>
              <w:left w:val="single" w:sz="4" w:space="0" w:color="000000"/>
              <w:bottom w:val="single" w:sz="4" w:space="0" w:color="000000"/>
              <w:right w:val="single" w:sz="4" w:space="0" w:color="000000"/>
            </w:tcBorders>
            <w:shd w:val="clear" w:color="auto" w:fill="auto"/>
          </w:tcPr>
          <w:p w:rsidR="0024355B" w:rsidRPr="00C968D8" w:rsidRDefault="0024355B" w:rsidP="0024355B">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Контроль лексико-грамматических навыков</w:t>
            </w:r>
            <w:r w:rsidRPr="0024355B">
              <w:rPr>
                <w:rFonts w:ascii="Times New Roman" w:hAnsi="Times New Roman" w:cs="Times New Roman"/>
                <w:b/>
                <w:i/>
                <w:color w:val="000000" w:themeColor="text1"/>
                <w:sz w:val="24"/>
                <w:szCs w:val="24"/>
              </w:rPr>
              <w:t xml:space="preserve">.                   </w:t>
            </w:r>
            <w:r>
              <w:rPr>
                <w:rFonts w:ascii="Times New Roman" w:hAnsi="Times New Roman" w:cs="Times New Roman"/>
                <w:b/>
                <w:i/>
                <w:color w:val="000000" w:themeColor="text1"/>
                <w:sz w:val="24"/>
                <w:szCs w:val="24"/>
              </w:rPr>
              <w:t xml:space="preserve"> И</w:t>
            </w:r>
            <w:r w:rsidRPr="0024355B">
              <w:rPr>
                <w:rFonts w:ascii="Times New Roman" w:hAnsi="Times New Roman" w:cs="Times New Roman"/>
                <w:b/>
                <w:i/>
                <w:color w:val="000000" w:themeColor="text1"/>
                <w:sz w:val="24"/>
                <w:szCs w:val="24"/>
              </w:rPr>
              <w:t>тоговый</w:t>
            </w:r>
          </w:p>
        </w:tc>
      </w:tr>
      <w:tr w:rsidR="0024355B" w:rsidRPr="00C968D8" w:rsidTr="00A07440">
        <w:tc>
          <w:tcPr>
            <w:tcW w:w="561" w:type="dxa"/>
            <w:tcBorders>
              <w:top w:val="single" w:sz="4" w:space="0" w:color="000000"/>
              <w:left w:val="single" w:sz="4" w:space="0" w:color="000000"/>
              <w:bottom w:val="single" w:sz="4" w:space="0" w:color="000000"/>
            </w:tcBorders>
            <w:shd w:val="clear" w:color="auto" w:fill="auto"/>
          </w:tcPr>
          <w:p w:rsidR="0024355B" w:rsidRPr="00C968D8" w:rsidRDefault="0024355B" w:rsidP="0024355B">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51</w:t>
            </w:r>
          </w:p>
        </w:tc>
        <w:tc>
          <w:tcPr>
            <w:tcW w:w="566" w:type="dxa"/>
            <w:tcBorders>
              <w:top w:val="single" w:sz="4" w:space="0" w:color="000000"/>
              <w:left w:val="single" w:sz="4" w:space="0" w:color="000000"/>
              <w:bottom w:val="single" w:sz="4" w:space="0" w:color="000000"/>
            </w:tcBorders>
            <w:shd w:val="clear" w:color="auto" w:fill="auto"/>
          </w:tcPr>
          <w:p w:rsidR="0024355B" w:rsidRPr="00C968D8" w:rsidRDefault="0024355B" w:rsidP="0024355B">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24355B" w:rsidRPr="00C968D8" w:rsidRDefault="0024355B" w:rsidP="0024355B">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24355B" w:rsidRPr="00422D1D" w:rsidRDefault="0024355B" w:rsidP="0078309B">
            <w:pPr>
              <w:spacing w:after="0" w:line="240" w:lineRule="atLeast"/>
              <w:textAlignment w:val="baseline"/>
              <w:rPr>
                <w:rFonts w:ascii="Times New Roman" w:hAnsi="Times New Roman" w:cs="Times New Roman"/>
                <w:b/>
                <w:color w:val="000000" w:themeColor="text1"/>
                <w:sz w:val="24"/>
                <w:szCs w:val="24"/>
              </w:rPr>
            </w:pPr>
            <w:r w:rsidRPr="00422D1D">
              <w:rPr>
                <w:rFonts w:ascii="Times New Roman" w:hAnsi="Times New Roman" w:cs="Times New Roman"/>
                <w:b/>
                <w:color w:val="000000" w:themeColor="text1"/>
                <w:sz w:val="24"/>
                <w:szCs w:val="24"/>
              </w:rPr>
              <w:t xml:space="preserve">Контрольная работа №4 </w:t>
            </w:r>
            <w:r w:rsidRPr="00422D1D">
              <w:rPr>
                <w:rFonts w:ascii="Times New Roman" w:hAnsi="Times New Roman" w:cs="Times New Roman"/>
                <w:color w:val="000000" w:themeColor="text1"/>
                <w:sz w:val="24"/>
                <w:szCs w:val="24"/>
              </w:rPr>
              <w:t>говорение «</w:t>
            </w:r>
            <w:r w:rsidR="0078309B">
              <w:rPr>
                <w:rFonts w:ascii="Times New Roman" w:hAnsi="Times New Roman" w:cs="Times New Roman"/>
                <w:color w:val="000000" w:themeColor="text1"/>
                <w:sz w:val="24"/>
                <w:szCs w:val="24"/>
              </w:rPr>
              <w:t>В магазине</w:t>
            </w:r>
            <w:r w:rsidRPr="00422D1D">
              <w:rPr>
                <w:rFonts w:ascii="Times New Roman" w:hAnsi="Times New Roman" w:cs="Times New Roman"/>
                <w:color w:val="000000" w:themeColor="text1"/>
                <w:sz w:val="24"/>
                <w:szCs w:val="24"/>
              </w:rPr>
              <w:t>»</w:t>
            </w:r>
          </w:p>
        </w:tc>
        <w:tc>
          <w:tcPr>
            <w:tcW w:w="568" w:type="dxa"/>
            <w:tcBorders>
              <w:top w:val="single" w:sz="4" w:space="0" w:color="000000"/>
              <w:left w:val="single" w:sz="4" w:space="0" w:color="000000"/>
              <w:bottom w:val="single" w:sz="4" w:space="0" w:color="000000"/>
            </w:tcBorders>
            <w:shd w:val="clear" w:color="auto" w:fill="auto"/>
          </w:tcPr>
          <w:p w:rsidR="0024355B" w:rsidRPr="00C968D8" w:rsidRDefault="0024355B" w:rsidP="0024355B">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24355B" w:rsidRPr="00C968D8" w:rsidRDefault="0024355B" w:rsidP="0024355B">
            <w:pPr>
              <w:snapToGrid w:val="0"/>
              <w:spacing w:after="0" w:line="240" w:lineRule="atLeast"/>
              <w:rPr>
                <w:rFonts w:ascii="Times New Roman" w:hAnsi="Times New Roman" w:cs="Times New Roman"/>
                <w:color w:val="000000" w:themeColor="text1"/>
                <w:sz w:val="24"/>
                <w:szCs w:val="24"/>
              </w:rPr>
            </w:pPr>
          </w:p>
        </w:tc>
        <w:tc>
          <w:tcPr>
            <w:tcW w:w="2536" w:type="dxa"/>
            <w:tcBorders>
              <w:top w:val="single" w:sz="4" w:space="0" w:color="000000"/>
              <w:left w:val="single" w:sz="4" w:space="0" w:color="000000"/>
              <w:bottom w:val="single" w:sz="4" w:space="0" w:color="000000"/>
            </w:tcBorders>
            <w:shd w:val="clear" w:color="auto" w:fill="auto"/>
          </w:tcPr>
          <w:p w:rsidR="0024355B" w:rsidRPr="00C968D8" w:rsidRDefault="0024355B" w:rsidP="0024355B">
            <w:pPr>
              <w:spacing w:after="0" w:line="240" w:lineRule="atLeast"/>
              <w:textAlignment w:val="baseline"/>
              <w:rPr>
                <w:rFonts w:ascii="Times New Roman" w:eastAsia="Times New Roman" w:hAnsi="Times New Roman" w:cs="Times New Roman"/>
                <w:color w:val="000000" w:themeColor="text1"/>
                <w:sz w:val="24"/>
                <w:szCs w:val="24"/>
              </w:rPr>
            </w:pPr>
          </w:p>
        </w:tc>
        <w:tc>
          <w:tcPr>
            <w:tcW w:w="3118" w:type="dxa"/>
            <w:tcBorders>
              <w:top w:val="single" w:sz="4" w:space="0" w:color="000000"/>
              <w:left w:val="single" w:sz="4" w:space="0" w:color="000000"/>
              <w:bottom w:val="single" w:sz="4" w:space="0" w:color="000000"/>
            </w:tcBorders>
            <w:shd w:val="clear" w:color="auto" w:fill="auto"/>
          </w:tcPr>
          <w:p w:rsidR="0024355B" w:rsidRPr="00C968D8" w:rsidRDefault="0024355B" w:rsidP="0024355B">
            <w:pPr>
              <w:spacing w:after="0" w:line="240" w:lineRule="atLeast"/>
              <w:textAlignment w:val="baseline"/>
              <w:rPr>
                <w:rFonts w:ascii="Times New Roman" w:hAnsi="Times New Roman" w:cs="Times New Roman"/>
                <w:color w:val="000000" w:themeColor="text1"/>
                <w:sz w:val="24"/>
                <w:szCs w:val="24"/>
              </w:rPr>
            </w:pPr>
          </w:p>
        </w:tc>
        <w:tc>
          <w:tcPr>
            <w:tcW w:w="1251" w:type="dxa"/>
            <w:gridSpan w:val="2"/>
            <w:tcBorders>
              <w:top w:val="single" w:sz="4" w:space="0" w:color="000000"/>
              <w:left w:val="single" w:sz="4" w:space="0" w:color="000000"/>
              <w:bottom w:val="single" w:sz="4" w:space="0" w:color="000000"/>
            </w:tcBorders>
            <w:shd w:val="clear" w:color="auto" w:fill="auto"/>
          </w:tcPr>
          <w:p w:rsidR="0024355B" w:rsidRPr="00C968D8" w:rsidRDefault="0024355B" w:rsidP="0024355B">
            <w:pPr>
              <w:spacing w:after="0" w:line="240" w:lineRule="atLeast"/>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 xml:space="preserve">Итоговый </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24355B" w:rsidRPr="00C968D8" w:rsidRDefault="0024355B" w:rsidP="0024355B">
            <w:pPr>
              <w:snapToGrid w:val="0"/>
              <w:spacing w:after="0" w:line="240" w:lineRule="atLeast"/>
              <w:jc w:val="center"/>
              <w:rPr>
                <w:rFonts w:ascii="Times New Roman" w:hAnsi="Times New Roman" w:cs="Times New Roman"/>
                <w:color w:val="000000" w:themeColor="text1"/>
                <w:sz w:val="24"/>
                <w:szCs w:val="24"/>
              </w:rPr>
            </w:pPr>
          </w:p>
        </w:tc>
      </w:tr>
      <w:tr w:rsidR="00696EBC" w:rsidRPr="00C968D8" w:rsidTr="00A07440">
        <w:tc>
          <w:tcPr>
            <w:tcW w:w="561"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52</w:t>
            </w:r>
          </w:p>
        </w:tc>
        <w:tc>
          <w:tcPr>
            <w:tcW w:w="566"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rPr>
                <w:rFonts w:ascii="Times New Roman" w:eastAsia="Calibri" w:hAnsi="Times New Roman" w:cs="Times New Roman"/>
                <w:color w:val="000000" w:themeColor="text1"/>
                <w:sz w:val="24"/>
                <w:szCs w:val="24"/>
                <w:lang w:val="en-US"/>
              </w:rPr>
            </w:pPr>
            <w:r w:rsidRPr="00C968D8">
              <w:rPr>
                <w:rFonts w:ascii="Times New Roman" w:eastAsia="Calibri" w:hAnsi="Times New Roman" w:cs="Times New Roman"/>
                <w:color w:val="000000" w:themeColor="text1"/>
                <w:sz w:val="24"/>
                <w:szCs w:val="24"/>
              </w:rPr>
              <w:t>Проект</w:t>
            </w:r>
            <w:r w:rsidRPr="00C968D8">
              <w:rPr>
                <w:rFonts w:ascii="Times New Roman" w:eastAsia="Calibri" w:hAnsi="Times New Roman" w:cs="Times New Roman"/>
                <w:color w:val="000000" w:themeColor="text1"/>
                <w:sz w:val="24"/>
                <w:szCs w:val="24"/>
                <w:lang w:val="en-US"/>
              </w:rPr>
              <w:t xml:space="preserve"> “MFM (Modern Fashion Magazine) for Stars”.</w:t>
            </w:r>
          </w:p>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Модный журнал для звезд</w:t>
            </w:r>
          </w:p>
        </w:tc>
        <w:tc>
          <w:tcPr>
            <w:tcW w:w="568"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lang w:val="en-US"/>
              </w:rPr>
            </w:pPr>
          </w:p>
        </w:tc>
        <w:tc>
          <w:tcPr>
            <w:tcW w:w="2536"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eastAsia="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работать в сотрудничестве, в ходе выполнения проекта</w:t>
            </w:r>
          </w:p>
        </w:tc>
        <w:tc>
          <w:tcPr>
            <w:tcW w:w="3118"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договариваться о распределении ролей в совместной деятельности</w:t>
            </w:r>
          </w:p>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 овладеть навыками сотрудничества, в ходе выполнения проекта</w:t>
            </w:r>
          </w:p>
        </w:tc>
        <w:tc>
          <w:tcPr>
            <w:tcW w:w="1251" w:type="dxa"/>
            <w:gridSpan w:val="2"/>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тематический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r>
      <w:tr w:rsidR="00696EBC" w:rsidRPr="00C968D8" w:rsidTr="00A07440">
        <w:tc>
          <w:tcPr>
            <w:tcW w:w="15309" w:type="dxa"/>
            <w:gridSpan w:val="13"/>
            <w:tcBorders>
              <w:top w:val="single" w:sz="4" w:space="0" w:color="000000"/>
              <w:left w:val="single" w:sz="4" w:space="0" w:color="000000"/>
              <w:bottom w:val="single" w:sz="4" w:space="0" w:color="000000"/>
              <w:right w:val="single" w:sz="4" w:space="0" w:color="000000"/>
            </w:tcBorders>
            <w:shd w:val="clear" w:color="auto" w:fill="auto"/>
          </w:tcPr>
          <w:p w:rsidR="00696EBC" w:rsidRPr="00C968D8" w:rsidRDefault="00696EBC" w:rsidP="00696EBC">
            <w:pPr>
              <w:spacing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b/>
                <w:color w:val="000000" w:themeColor="text1"/>
                <w:sz w:val="24"/>
                <w:szCs w:val="24"/>
              </w:rPr>
              <w:t>Раздел  7. Школа (16 уроков)</w:t>
            </w:r>
          </w:p>
        </w:tc>
      </w:tr>
      <w:tr w:rsidR="00696EBC" w:rsidRPr="00C968D8" w:rsidTr="00A07440">
        <w:tc>
          <w:tcPr>
            <w:tcW w:w="15309" w:type="dxa"/>
            <w:gridSpan w:val="13"/>
            <w:tcBorders>
              <w:top w:val="single" w:sz="4" w:space="0" w:color="000000"/>
              <w:left w:val="single" w:sz="4" w:space="0" w:color="000000"/>
              <w:bottom w:val="single" w:sz="4" w:space="0" w:color="000000"/>
              <w:right w:val="single" w:sz="4" w:space="0" w:color="000000"/>
            </w:tcBorders>
            <w:shd w:val="clear" w:color="auto" w:fill="auto"/>
          </w:tcPr>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color w:val="000000" w:themeColor="text1"/>
                <w:sz w:val="24"/>
                <w:szCs w:val="24"/>
              </w:rPr>
              <w:t>Метапредметные (регулятивные и познавательные) УУД (формируемые в данном разделе)</w:t>
            </w:r>
          </w:p>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 xml:space="preserve">- соотносить слова английского и русского языков по звучанию(интернациональные слова), догадываться о значении английских слов, звучащих приближенно к их русским </w:t>
            </w:r>
          </w:p>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эквивалентам;</w:t>
            </w:r>
          </w:p>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-фиксировать результаты в таблице</w:t>
            </w:r>
          </w:p>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lastRenderedPageBreak/>
              <w:t>планировать,выполнять учебные коммуникативные действия в соответствии с поставленной задачей</w:t>
            </w:r>
          </w:p>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-работать в паре в соответствии с нормами общения;</w:t>
            </w:r>
          </w:p>
          <w:p w:rsidR="00696EBC" w:rsidRPr="00C968D8" w:rsidRDefault="00696EBC" w:rsidP="00696EBC">
            <w:pPr>
              <w:spacing w:after="0" w:line="240" w:lineRule="atLeast"/>
              <w:rPr>
                <w:rFonts w:ascii="Times New Roman" w:hAnsi="Times New Roman" w:cs="Times New Roman"/>
                <w:iCs/>
                <w:color w:val="000000" w:themeColor="text1"/>
                <w:sz w:val="24"/>
                <w:szCs w:val="24"/>
              </w:rPr>
            </w:pPr>
            <w:r w:rsidRPr="00C968D8">
              <w:rPr>
                <w:rFonts w:ascii="Times New Roman" w:hAnsi="Times New Roman" w:cs="Times New Roman"/>
                <w:color w:val="000000" w:themeColor="text1"/>
                <w:sz w:val="24"/>
                <w:szCs w:val="24"/>
              </w:rPr>
              <w:t>- выполнять логические действия (анализ,сравнение).</w:t>
            </w:r>
          </w:p>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iCs/>
                <w:color w:val="000000" w:themeColor="text1"/>
                <w:sz w:val="24"/>
                <w:szCs w:val="24"/>
              </w:rPr>
              <w:t>- пользоваться сносками в процессе чтения;</w:t>
            </w:r>
          </w:p>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 xml:space="preserve">- </w:t>
            </w:r>
            <w:r w:rsidRPr="00C968D8">
              <w:rPr>
                <w:rFonts w:ascii="Times New Roman" w:hAnsi="Times New Roman" w:cs="Times New Roman"/>
                <w:iCs/>
                <w:color w:val="000000" w:themeColor="text1"/>
                <w:sz w:val="24"/>
                <w:szCs w:val="24"/>
              </w:rPr>
              <w:t>осуществлять самопроверку и самокоррекцию в ходе выполнения специальных проверочных заданий.</w:t>
            </w:r>
          </w:p>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Комплексно использовать разные компоненты УМК (учебник, рабочую тетрадь, аудиоприложение, обучающую компьютерную программу)</w:t>
            </w:r>
          </w:p>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p>
        </w:tc>
      </w:tr>
      <w:tr w:rsidR="00696EBC" w:rsidRPr="00C968D8" w:rsidTr="00A07440">
        <w:tc>
          <w:tcPr>
            <w:tcW w:w="561"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lastRenderedPageBreak/>
              <w:t>53</w:t>
            </w:r>
          </w:p>
        </w:tc>
        <w:tc>
          <w:tcPr>
            <w:tcW w:w="566"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696EBC" w:rsidRPr="00C968D8" w:rsidRDefault="0078309B" w:rsidP="0078309B">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Классная комната </w:t>
            </w:r>
            <w:r w:rsidR="00696EBC" w:rsidRPr="00C968D8">
              <w:rPr>
                <w:rFonts w:ascii="Times New Roman" w:hAnsi="Times New Roman" w:cs="Times New Roman"/>
                <w:color w:val="000000" w:themeColor="text1"/>
                <w:sz w:val="24"/>
                <w:szCs w:val="24"/>
              </w:rPr>
              <w:t>. Аудирование</w:t>
            </w:r>
          </w:p>
        </w:tc>
        <w:tc>
          <w:tcPr>
            <w:tcW w:w="568"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lang w:val="en-US"/>
              </w:rPr>
              <w:t>translate, learn by heart, break, during</w:t>
            </w:r>
          </w:p>
        </w:tc>
        <w:tc>
          <w:tcPr>
            <w:tcW w:w="2536"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 xml:space="preserve">Воспринимать на слух информацию и выражать свое понимание – найти на картинке информацию, назвать учебный предмет  </w:t>
            </w:r>
          </w:p>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Строить лексические сочетания из предложенных слов</w:t>
            </w:r>
          </w:p>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Составлять высказывания о школе с опорой на картинки и фразы</w:t>
            </w:r>
          </w:p>
        </w:tc>
        <w:tc>
          <w:tcPr>
            <w:tcW w:w="3118"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Рассказать, что делают на уроках и перемене с опорой на ключевые слова</w:t>
            </w:r>
          </w:p>
        </w:tc>
        <w:tc>
          <w:tcPr>
            <w:tcW w:w="1251" w:type="dxa"/>
            <w:gridSpan w:val="2"/>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696EBC" w:rsidRPr="00C968D8" w:rsidRDefault="00696EBC" w:rsidP="00696EBC">
            <w:pPr>
              <w:spacing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упр.1,2 стр.115</w:t>
            </w:r>
          </w:p>
        </w:tc>
      </w:tr>
      <w:tr w:rsidR="00696EBC" w:rsidRPr="00C968D8" w:rsidTr="00A07440">
        <w:tc>
          <w:tcPr>
            <w:tcW w:w="561"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54</w:t>
            </w:r>
          </w:p>
        </w:tc>
        <w:tc>
          <w:tcPr>
            <w:tcW w:w="566"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696EBC" w:rsidRPr="00C968D8" w:rsidRDefault="0078309B" w:rsidP="00696EBC">
            <w:pPr>
              <w:spacing w:after="0" w:line="240" w:lineRule="atLeast"/>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Занятия в школе </w:t>
            </w:r>
            <w:r w:rsidR="00696EBC" w:rsidRPr="00C968D8">
              <w:rPr>
                <w:rFonts w:ascii="Times New Roman" w:hAnsi="Times New Roman" w:cs="Times New Roman"/>
                <w:color w:val="000000" w:themeColor="text1"/>
                <w:sz w:val="24"/>
                <w:szCs w:val="24"/>
              </w:rPr>
              <w:t>.</w:t>
            </w:r>
          </w:p>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Диалог-расспрос</w:t>
            </w:r>
          </w:p>
        </w:tc>
        <w:tc>
          <w:tcPr>
            <w:tcW w:w="568"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Повторение модальных глаголов</w:t>
            </w:r>
          </w:p>
        </w:tc>
        <w:tc>
          <w:tcPr>
            <w:tcW w:w="2536"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Рассказывать, что любят и не любят делать на уроках, заносить результаты опроса в таблицу</w:t>
            </w:r>
          </w:p>
        </w:tc>
        <w:tc>
          <w:tcPr>
            <w:tcW w:w="3118"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Рассказать о своих одноклассниках опираясь на результаты опроса, занесенные в таблицу</w:t>
            </w:r>
          </w:p>
        </w:tc>
        <w:tc>
          <w:tcPr>
            <w:tcW w:w="1251" w:type="dxa"/>
            <w:gridSpan w:val="2"/>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696EBC" w:rsidRPr="00C968D8" w:rsidRDefault="00696EBC" w:rsidP="00696EBC">
            <w:pPr>
              <w:spacing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упр.3,4 стр.115</w:t>
            </w:r>
          </w:p>
        </w:tc>
      </w:tr>
      <w:tr w:rsidR="00696EBC" w:rsidRPr="00C968D8" w:rsidTr="00A07440">
        <w:tc>
          <w:tcPr>
            <w:tcW w:w="561"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55</w:t>
            </w:r>
          </w:p>
        </w:tc>
        <w:tc>
          <w:tcPr>
            <w:tcW w:w="566"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78309B" w:rsidRDefault="0078309B" w:rsidP="0078309B">
            <w:pPr>
              <w:spacing w:after="0" w:line="240" w:lineRule="atLeast"/>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Школьные принадлежности </w:t>
            </w:r>
            <w:r w:rsidR="00696EBC" w:rsidRPr="0078309B">
              <w:rPr>
                <w:rFonts w:ascii="Times New Roman" w:hAnsi="Times New Roman" w:cs="Times New Roman"/>
                <w:b/>
                <w:color w:val="000000" w:themeColor="text1"/>
                <w:sz w:val="24"/>
                <w:szCs w:val="24"/>
              </w:rPr>
              <w:t>.</w:t>
            </w:r>
            <w:r w:rsidR="00696EBC" w:rsidRPr="00C968D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Указательные местоимения</w:t>
            </w:r>
          </w:p>
          <w:p w:rsidR="00696EBC" w:rsidRPr="00C968D8" w:rsidRDefault="00696EBC" w:rsidP="0078309B">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Устанавливать логику текста по его фрагментам</w:t>
            </w:r>
          </w:p>
        </w:tc>
        <w:tc>
          <w:tcPr>
            <w:tcW w:w="568"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lang w:val="en-US"/>
              </w:rPr>
              <w:t>board, cassette, CD, classmate,  classroom, desk dictionary, mark, paints, pencil sharpener, ruler, tape recorder, video, Russian, Reading, PE, Maths</w:t>
            </w:r>
          </w:p>
        </w:tc>
        <w:tc>
          <w:tcPr>
            <w:tcW w:w="2536"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Читать текст с пониманием основного содержания, восстанавливать текст. Вставляя в пропуски пропущенные слова</w:t>
            </w:r>
          </w:p>
        </w:tc>
        <w:tc>
          <w:tcPr>
            <w:tcW w:w="3118"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Читать текст с полным пониманием. Восстанавливать текст и пересказывать прочитанное</w:t>
            </w:r>
          </w:p>
        </w:tc>
        <w:tc>
          <w:tcPr>
            <w:tcW w:w="1251" w:type="dxa"/>
            <w:gridSpan w:val="2"/>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696EBC" w:rsidRPr="00C968D8" w:rsidRDefault="00696EBC" w:rsidP="00696EBC">
            <w:pPr>
              <w:spacing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w:t>
            </w:r>
            <w:r w:rsidRPr="00C968D8">
              <w:rPr>
                <w:rFonts w:ascii="Times New Roman" w:hAnsi="Times New Roman" w:cs="Times New Roman"/>
                <w:color w:val="000000" w:themeColor="text1"/>
                <w:sz w:val="24"/>
                <w:szCs w:val="24"/>
                <w:lang w:val="en-US"/>
              </w:rPr>
              <w:t>6</w:t>
            </w:r>
            <w:r w:rsidRPr="00C968D8">
              <w:rPr>
                <w:rFonts w:ascii="Times New Roman" w:hAnsi="Times New Roman" w:cs="Times New Roman"/>
                <w:color w:val="000000" w:themeColor="text1"/>
                <w:sz w:val="24"/>
                <w:szCs w:val="24"/>
              </w:rPr>
              <w:t>,7 стр.115</w:t>
            </w:r>
          </w:p>
        </w:tc>
      </w:tr>
      <w:tr w:rsidR="00696EBC" w:rsidRPr="00C968D8" w:rsidTr="00A07440">
        <w:tc>
          <w:tcPr>
            <w:tcW w:w="561"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56</w:t>
            </w:r>
          </w:p>
        </w:tc>
        <w:tc>
          <w:tcPr>
            <w:tcW w:w="566"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696EBC" w:rsidRPr="0078309B" w:rsidRDefault="0078309B" w:rsidP="00696EBC">
            <w:pPr>
              <w:spacing w:after="0" w:line="240" w:lineRule="atLeas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Учеб</w:t>
            </w:r>
            <w:r w:rsidR="00696EBC" w:rsidRPr="0078309B">
              <w:rPr>
                <w:rFonts w:ascii="Times New Roman" w:hAnsi="Times New Roman" w:cs="Times New Roman"/>
                <w:b/>
                <w:color w:val="000000" w:themeColor="text1"/>
                <w:sz w:val="24"/>
                <w:szCs w:val="24"/>
              </w:rPr>
              <w:t>ные предметы</w:t>
            </w:r>
          </w:p>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Диалог этикетного характера</w:t>
            </w:r>
          </w:p>
        </w:tc>
        <w:tc>
          <w:tcPr>
            <w:tcW w:w="568"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lang w:val="en-US"/>
              </w:rPr>
              <w:t>this/these,</w:t>
            </w:r>
            <w:r w:rsidRPr="00C968D8">
              <w:rPr>
                <w:rFonts w:ascii="Times New Roman" w:hAnsi="Times New Roman" w:cs="Times New Roman"/>
                <w:color w:val="000000" w:themeColor="text1"/>
                <w:sz w:val="24"/>
                <w:szCs w:val="24"/>
              </w:rPr>
              <w:t xml:space="preserve"> </w:t>
            </w:r>
            <w:r w:rsidRPr="00C968D8">
              <w:rPr>
                <w:rFonts w:ascii="Times New Roman" w:hAnsi="Times New Roman" w:cs="Times New Roman"/>
                <w:color w:val="000000" w:themeColor="text1"/>
                <w:sz w:val="24"/>
                <w:szCs w:val="24"/>
                <w:lang w:val="en-US"/>
              </w:rPr>
              <w:t>that/those</w:t>
            </w:r>
          </w:p>
        </w:tc>
        <w:tc>
          <w:tcPr>
            <w:tcW w:w="2536"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 xml:space="preserve">Строить диалогическое общение в </w:t>
            </w:r>
            <w:r w:rsidRPr="00C968D8">
              <w:rPr>
                <w:rFonts w:ascii="Times New Roman" w:hAnsi="Times New Roman" w:cs="Times New Roman"/>
                <w:color w:val="000000" w:themeColor="text1"/>
                <w:sz w:val="24"/>
                <w:szCs w:val="24"/>
              </w:rPr>
              <w:lastRenderedPageBreak/>
              <w:t>соответствии с правилами этикета с опорой на ключевые слова</w:t>
            </w:r>
          </w:p>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Попросить передать школьные принадлежности</w:t>
            </w:r>
          </w:p>
        </w:tc>
        <w:tc>
          <w:tcPr>
            <w:tcW w:w="3118"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lastRenderedPageBreak/>
              <w:t xml:space="preserve">Строить самостоятельный диалог этикетного характера </w:t>
            </w:r>
          </w:p>
        </w:tc>
        <w:tc>
          <w:tcPr>
            <w:tcW w:w="1251" w:type="dxa"/>
            <w:gridSpan w:val="2"/>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696EBC" w:rsidRPr="00C968D8" w:rsidRDefault="00696EBC" w:rsidP="00696EBC">
            <w:pPr>
              <w:spacing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упр.8 стр.116</w:t>
            </w:r>
          </w:p>
        </w:tc>
      </w:tr>
      <w:tr w:rsidR="00696EBC" w:rsidRPr="00C968D8" w:rsidTr="00A07440">
        <w:tc>
          <w:tcPr>
            <w:tcW w:w="561"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lastRenderedPageBreak/>
              <w:t>57</w:t>
            </w:r>
          </w:p>
        </w:tc>
        <w:tc>
          <w:tcPr>
            <w:tcW w:w="566"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696EBC" w:rsidRPr="0078309B" w:rsidRDefault="0078309B" w:rsidP="00696EBC">
            <w:pPr>
              <w:spacing w:after="0" w:line="240" w:lineRule="atLeast"/>
              <w:textAlignment w:val="baseline"/>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Школа </w:t>
            </w:r>
            <w:r w:rsidRPr="0078309B">
              <w:rPr>
                <w:rFonts w:ascii="Times New Roman" w:hAnsi="Times New Roman" w:cs="Times New Roman"/>
                <w:b/>
                <w:color w:val="000000" w:themeColor="text1"/>
                <w:sz w:val="24"/>
                <w:szCs w:val="24"/>
              </w:rPr>
              <w:t xml:space="preserve"> </w:t>
            </w:r>
            <w:r w:rsidR="00696EBC" w:rsidRPr="0078309B">
              <w:rPr>
                <w:rFonts w:ascii="Times New Roman" w:hAnsi="Times New Roman" w:cs="Times New Roman"/>
                <w:b/>
                <w:color w:val="000000" w:themeColor="text1"/>
                <w:sz w:val="24"/>
                <w:szCs w:val="24"/>
              </w:rPr>
              <w:t xml:space="preserve"> </w:t>
            </w:r>
          </w:p>
        </w:tc>
        <w:tc>
          <w:tcPr>
            <w:tcW w:w="568"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2536"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Читать юмористические диалоги с пониманием основного содержания</w:t>
            </w:r>
          </w:p>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Слушать текст с извлечением необходимой информации</w:t>
            </w:r>
          </w:p>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Рассказывать о своем любимом предмете (монологическое высказывание)</w:t>
            </w:r>
          </w:p>
        </w:tc>
        <w:tc>
          <w:tcPr>
            <w:tcW w:w="3118"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Расспрашивать одноклассников о любимом предмете и составлять собственные монологические высказывания по аналогии с прослушанным текстом</w:t>
            </w:r>
          </w:p>
        </w:tc>
        <w:tc>
          <w:tcPr>
            <w:tcW w:w="1251" w:type="dxa"/>
            <w:gridSpan w:val="2"/>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696EBC" w:rsidRPr="00C968D8" w:rsidRDefault="00696EBC" w:rsidP="00696EBC">
            <w:pPr>
              <w:spacing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упр.9 стр.116</w:t>
            </w:r>
          </w:p>
        </w:tc>
      </w:tr>
      <w:tr w:rsidR="00696EBC" w:rsidRPr="00C968D8" w:rsidTr="00A07440">
        <w:tc>
          <w:tcPr>
            <w:tcW w:w="561"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58</w:t>
            </w:r>
          </w:p>
        </w:tc>
        <w:tc>
          <w:tcPr>
            <w:tcW w:w="566"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696EBC" w:rsidRPr="00C968D8" w:rsidRDefault="0078309B" w:rsidP="00696EBC">
            <w:pPr>
              <w:spacing w:after="0" w:line="240" w:lineRule="atLeast"/>
              <w:textAlignment w:val="baseline"/>
              <w:rPr>
                <w:rFonts w:ascii="Times New Roman" w:hAnsi="Times New Roman" w:cs="Times New Roman"/>
                <w:color w:val="000000" w:themeColor="text1"/>
                <w:sz w:val="24"/>
                <w:szCs w:val="24"/>
              </w:rPr>
            </w:pPr>
            <w:r w:rsidRPr="0078309B">
              <w:rPr>
                <w:rFonts w:ascii="Times New Roman" w:hAnsi="Times New Roman" w:cs="Times New Roman"/>
                <w:b/>
                <w:color w:val="000000" w:themeColor="text1"/>
                <w:sz w:val="24"/>
                <w:szCs w:val="24"/>
              </w:rPr>
              <w:t>Любимый школьный предмет</w:t>
            </w:r>
            <w:r>
              <w:rPr>
                <w:rFonts w:ascii="Times New Roman" w:hAnsi="Times New Roman" w:cs="Times New Roman"/>
                <w:color w:val="000000" w:themeColor="text1"/>
                <w:sz w:val="24"/>
                <w:szCs w:val="24"/>
              </w:rPr>
              <w:t xml:space="preserve"> </w:t>
            </w:r>
            <w:r w:rsidR="00696EBC" w:rsidRPr="00C968D8">
              <w:rPr>
                <w:rFonts w:ascii="Times New Roman" w:hAnsi="Times New Roman" w:cs="Times New Roman"/>
                <w:color w:val="000000" w:themeColor="text1"/>
                <w:sz w:val="24"/>
                <w:szCs w:val="24"/>
              </w:rPr>
              <w:t xml:space="preserve"> Чтение сказки</w:t>
            </w:r>
          </w:p>
        </w:tc>
        <w:tc>
          <w:tcPr>
            <w:tcW w:w="568"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2536"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Читать сказку с полным пониманием</w:t>
            </w:r>
          </w:p>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\соотносить картинки с текстом</w:t>
            </w:r>
          </w:p>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Отвечать на вопросы по прочитанному</w:t>
            </w:r>
          </w:p>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p>
        </w:tc>
        <w:tc>
          <w:tcPr>
            <w:tcW w:w="3118"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Восстанавливать прочитанный рассказ, пересказывать сказку с опорой на картинки</w:t>
            </w:r>
          </w:p>
        </w:tc>
        <w:tc>
          <w:tcPr>
            <w:tcW w:w="1251" w:type="dxa"/>
            <w:gridSpan w:val="2"/>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696EBC" w:rsidRPr="00C968D8" w:rsidRDefault="00696EBC" w:rsidP="00696EBC">
            <w:pPr>
              <w:spacing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10стр116</w:t>
            </w:r>
          </w:p>
        </w:tc>
      </w:tr>
      <w:tr w:rsidR="00696EBC" w:rsidRPr="00C968D8" w:rsidTr="00A07440">
        <w:tc>
          <w:tcPr>
            <w:tcW w:w="561"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59</w:t>
            </w:r>
          </w:p>
        </w:tc>
        <w:tc>
          <w:tcPr>
            <w:tcW w:w="566"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696EBC" w:rsidRPr="00C968D8" w:rsidRDefault="0078309B" w:rsidP="00696EBC">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Сказка «Король и сыр»</w:t>
            </w:r>
            <w:r w:rsidR="00696EBC" w:rsidRPr="00C968D8">
              <w:rPr>
                <w:rFonts w:ascii="Times New Roman" w:hAnsi="Times New Roman" w:cs="Times New Roman"/>
                <w:color w:val="000000" w:themeColor="text1"/>
                <w:sz w:val="24"/>
                <w:szCs w:val="24"/>
              </w:rPr>
              <w:t xml:space="preserve"> Чтение сказки</w:t>
            </w:r>
          </w:p>
        </w:tc>
        <w:tc>
          <w:tcPr>
            <w:tcW w:w="568"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2536"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Читать сказку с разными стратегиями, определять основную сказки, отвечать на вопросы,</w:t>
            </w:r>
          </w:p>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Восстанавливать рассказ по картинкам</w:t>
            </w:r>
          </w:p>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Инсценировать прочитанное</w:t>
            </w:r>
          </w:p>
        </w:tc>
        <w:tc>
          <w:tcPr>
            <w:tcW w:w="3118"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Читать английский фольклор, выбирать необходимую стратегию чтения</w:t>
            </w:r>
          </w:p>
          <w:p w:rsidR="00696EBC" w:rsidRPr="00C968D8" w:rsidRDefault="00696EBC" w:rsidP="00696EBC">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Обсуждать прочитанное</w:t>
            </w:r>
          </w:p>
        </w:tc>
        <w:tc>
          <w:tcPr>
            <w:tcW w:w="1251" w:type="dxa"/>
            <w:gridSpan w:val="2"/>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696EBC" w:rsidRPr="00C968D8" w:rsidRDefault="00696EBC" w:rsidP="00696EBC">
            <w:pPr>
              <w:spacing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упр.11,13 стр.116-117</w:t>
            </w:r>
          </w:p>
          <w:p w:rsidR="00696EBC" w:rsidRPr="00C968D8" w:rsidRDefault="00696EBC" w:rsidP="00696EBC">
            <w:pPr>
              <w:spacing w:after="0" w:line="240" w:lineRule="atLeast"/>
              <w:jc w:val="center"/>
              <w:rPr>
                <w:rFonts w:ascii="Times New Roman" w:hAnsi="Times New Roman" w:cs="Times New Roman"/>
                <w:color w:val="000000" w:themeColor="text1"/>
                <w:sz w:val="24"/>
                <w:szCs w:val="24"/>
              </w:rPr>
            </w:pPr>
          </w:p>
          <w:p w:rsidR="00696EBC" w:rsidRPr="00C968D8" w:rsidRDefault="00696EBC" w:rsidP="00696EBC">
            <w:pPr>
              <w:spacing w:after="0" w:line="240" w:lineRule="atLeast"/>
              <w:jc w:val="center"/>
              <w:rPr>
                <w:rFonts w:ascii="Times New Roman" w:hAnsi="Times New Roman" w:cs="Times New Roman"/>
                <w:color w:val="000000" w:themeColor="text1"/>
                <w:sz w:val="24"/>
                <w:szCs w:val="24"/>
              </w:rPr>
            </w:pPr>
          </w:p>
          <w:p w:rsidR="00696EBC" w:rsidRPr="00C968D8" w:rsidRDefault="00696EBC" w:rsidP="00696EBC">
            <w:pPr>
              <w:spacing w:after="0" w:line="240" w:lineRule="atLeast"/>
              <w:jc w:val="center"/>
              <w:rPr>
                <w:rFonts w:ascii="Times New Roman" w:hAnsi="Times New Roman" w:cs="Times New Roman"/>
                <w:color w:val="000000" w:themeColor="text1"/>
                <w:sz w:val="24"/>
                <w:szCs w:val="24"/>
              </w:rPr>
            </w:pPr>
          </w:p>
        </w:tc>
      </w:tr>
      <w:tr w:rsidR="00696EBC" w:rsidRPr="00C968D8" w:rsidTr="00A07440">
        <w:tc>
          <w:tcPr>
            <w:tcW w:w="561"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lastRenderedPageBreak/>
              <w:t>60</w:t>
            </w:r>
          </w:p>
        </w:tc>
        <w:tc>
          <w:tcPr>
            <w:tcW w:w="566"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696EBC" w:rsidRPr="00C968D8" w:rsidRDefault="0078309B" w:rsidP="00696EBC">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Сказка «Король и сыр»</w:t>
            </w:r>
            <w:r w:rsidRPr="00C968D8">
              <w:rPr>
                <w:rFonts w:ascii="Times New Roman" w:hAnsi="Times New Roman" w:cs="Times New Roman"/>
                <w:color w:val="000000" w:themeColor="text1"/>
                <w:sz w:val="24"/>
                <w:szCs w:val="24"/>
              </w:rPr>
              <w:t xml:space="preserve"> Чтение сказки</w:t>
            </w:r>
          </w:p>
        </w:tc>
        <w:tc>
          <w:tcPr>
            <w:tcW w:w="568"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2536"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Отвечать на вопрос, выбирая нужный ответ из предложенных опций</w:t>
            </w:r>
          </w:p>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Оценивать себя, опираясь на шкалу</w:t>
            </w:r>
          </w:p>
        </w:tc>
        <w:tc>
          <w:tcPr>
            <w:tcW w:w="3118"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Провести опрос одноклассников</w:t>
            </w:r>
          </w:p>
          <w:p w:rsidR="00696EBC" w:rsidRPr="00C968D8" w:rsidRDefault="00696EBC" w:rsidP="00696EBC">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Устно представить результаты опроса</w:t>
            </w:r>
          </w:p>
        </w:tc>
        <w:tc>
          <w:tcPr>
            <w:tcW w:w="1251" w:type="dxa"/>
            <w:gridSpan w:val="2"/>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696EBC" w:rsidRPr="00C968D8" w:rsidRDefault="00696EBC" w:rsidP="00696EBC">
            <w:pPr>
              <w:snapToGrid w:val="0"/>
              <w:spacing w:after="0" w:line="240" w:lineRule="atLeast"/>
              <w:ind w:left="-100" w:right="-108"/>
              <w:jc w:val="center"/>
              <w:rPr>
                <w:rFonts w:ascii="Times New Roman" w:hAnsi="Times New Roman" w:cs="Times New Roman"/>
                <w:color w:val="000000" w:themeColor="text1"/>
                <w:sz w:val="24"/>
                <w:szCs w:val="24"/>
              </w:rPr>
            </w:pPr>
          </w:p>
          <w:p w:rsidR="00696EBC" w:rsidRPr="00C968D8" w:rsidRDefault="00696EBC" w:rsidP="00696EBC">
            <w:pPr>
              <w:spacing w:after="0" w:line="240" w:lineRule="atLeast"/>
              <w:ind w:left="-100" w:right="-108"/>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упр.12 стр.116</w:t>
            </w:r>
          </w:p>
          <w:p w:rsidR="00696EBC" w:rsidRPr="00C968D8" w:rsidRDefault="00696EBC" w:rsidP="00696EBC">
            <w:pPr>
              <w:spacing w:after="0" w:line="240" w:lineRule="atLeast"/>
              <w:ind w:left="-100" w:right="-108"/>
              <w:jc w:val="center"/>
              <w:rPr>
                <w:rFonts w:ascii="Times New Roman" w:hAnsi="Times New Roman" w:cs="Times New Roman"/>
                <w:color w:val="000000" w:themeColor="text1"/>
                <w:sz w:val="24"/>
                <w:szCs w:val="24"/>
              </w:rPr>
            </w:pPr>
          </w:p>
          <w:p w:rsidR="00696EBC" w:rsidRPr="00C968D8" w:rsidRDefault="00696EBC" w:rsidP="00696EBC">
            <w:pPr>
              <w:spacing w:after="0" w:line="240" w:lineRule="atLeast"/>
              <w:ind w:left="-100" w:right="-108"/>
              <w:jc w:val="center"/>
              <w:rPr>
                <w:rFonts w:ascii="Times New Roman" w:hAnsi="Times New Roman" w:cs="Times New Roman"/>
                <w:color w:val="000000" w:themeColor="text1"/>
                <w:sz w:val="24"/>
                <w:szCs w:val="24"/>
              </w:rPr>
            </w:pPr>
          </w:p>
        </w:tc>
      </w:tr>
      <w:tr w:rsidR="00696EBC" w:rsidRPr="00C968D8" w:rsidTr="00A07440">
        <w:tc>
          <w:tcPr>
            <w:tcW w:w="561"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61</w:t>
            </w:r>
          </w:p>
        </w:tc>
        <w:tc>
          <w:tcPr>
            <w:tcW w:w="566"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 xml:space="preserve"> </w:t>
            </w:r>
            <w:r w:rsidRPr="0078309B">
              <w:rPr>
                <w:rFonts w:ascii="Times New Roman" w:hAnsi="Times New Roman" w:cs="Times New Roman"/>
                <w:b/>
                <w:color w:val="000000" w:themeColor="text1"/>
                <w:sz w:val="24"/>
                <w:szCs w:val="24"/>
              </w:rPr>
              <w:t>Заполнение анкеты.</w:t>
            </w:r>
          </w:p>
        </w:tc>
        <w:tc>
          <w:tcPr>
            <w:tcW w:w="568"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napToGrid w:val="0"/>
              <w:spacing w:after="0" w:line="240" w:lineRule="atLeast"/>
              <w:rPr>
                <w:rFonts w:ascii="Times New Roman" w:hAnsi="Times New Roman" w:cs="Times New Roman"/>
                <w:color w:val="000000" w:themeColor="text1"/>
                <w:sz w:val="24"/>
                <w:szCs w:val="24"/>
              </w:rPr>
            </w:pPr>
          </w:p>
        </w:tc>
        <w:tc>
          <w:tcPr>
            <w:tcW w:w="2536"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Заполнять анкету для предполагаемой поездки в летнюю языковую школу</w:t>
            </w:r>
          </w:p>
        </w:tc>
        <w:tc>
          <w:tcPr>
            <w:tcW w:w="3118" w:type="dxa"/>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Овладеть правилами и логикой заполнения анкеты</w:t>
            </w:r>
          </w:p>
        </w:tc>
        <w:tc>
          <w:tcPr>
            <w:tcW w:w="1251" w:type="dxa"/>
            <w:gridSpan w:val="2"/>
            <w:tcBorders>
              <w:top w:val="single" w:sz="4" w:space="0" w:color="000000"/>
              <w:left w:val="single" w:sz="4" w:space="0" w:color="000000"/>
              <w:bottom w:val="single" w:sz="4" w:space="0" w:color="000000"/>
            </w:tcBorders>
            <w:shd w:val="clear" w:color="auto" w:fill="auto"/>
          </w:tcPr>
          <w:p w:rsidR="00696EBC" w:rsidRPr="00C968D8" w:rsidRDefault="00696EBC" w:rsidP="00696EBC">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696EBC" w:rsidRPr="00C968D8" w:rsidRDefault="00696EBC" w:rsidP="00696EBC">
            <w:pPr>
              <w:spacing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упр.14 стр.117</w:t>
            </w:r>
          </w:p>
        </w:tc>
      </w:tr>
      <w:tr w:rsidR="00634626" w:rsidRPr="00C968D8" w:rsidTr="00A07440">
        <w:tc>
          <w:tcPr>
            <w:tcW w:w="561"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62</w:t>
            </w:r>
          </w:p>
        </w:tc>
        <w:tc>
          <w:tcPr>
            <w:tcW w:w="566"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pacing w:after="0" w:line="240" w:lineRule="atLeast"/>
              <w:textAlignment w:val="baseline"/>
              <w:rPr>
                <w:rFonts w:ascii="Times New Roman" w:hAnsi="Times New Roman" w:cs="Times New Roman"/>
                <w:color w:val="000000" w:themeColor="text1"/>
                <w:sz w:val="24"/>
                <w:szCs w:val="24"/>
              </w:rPr>
            </w:pPr>
            <w:r w:rsidRPr="00634626">
              <w:rPr>
                <w:rFonts w:ascii="Times New Roman" w:hAnsi="Times New Roman" w:cs="Times New Roman"/>
                <w:b/>
                <w:color w:val="000000" w:themeColor="text1"/>
                <w:sz w:val="24"/>
                <w:szCs w:val="24"/>
              </w:rPr>
              <w:t>Проверочная работа №7</w:t>
            </w:r>
            <w:r w:rsidRPr="00C968D8">
              <w:rPr>
                <w:rFonts w:ascii="Times New Roman" w:hAnsi="Times New Roman" w:cs="Times New Roman"/>
                <w:color w:val="000000" w:themeColor="text1"/>
                <w:sz w:val="24"/>
                <w:szCs w:val="24"/>
              </w:rPr>
              <w:t xml:space="preserve"> </w:t>
            </w:r>
          </w:p>
        </w:tc>
        <w:tc>
          <w:tcPr>
            <w:tcW w:w="568"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napToGrid w:val="0"/>
              <w:spacing w:after="0" w:line="240" w:lineRule="atLeast"/>
              <w:rPr>
                <w:rFonts w:ascii="Times New Roman" w:hAnsi="Times New Roman" w:cs="Times New Roman"/>
                <w:color w:val="000000" w:themeColor="text1"/>
                <w:sz w:val="24"/>
                <w:szCs w:val="24"/>
              </w:rPr>
            </w:pPr>
          </w:p>
        </w:tc>
        <w:tc>
          <w:tcPr>
            <w:tcW w:w="2536"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 xml:space="preserve">Контроль лексико-грамматических навыков, чтения, аудирования </w:t>
            </w:r>
          </w:p>
        </w:tc>
        <w:tc>
          <w:tcPr>
            <w:tcW w:w="3118"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pacing w:after="0" w:line="240" w:lineRule="atLeast"/>
              <w:textAlignment w:val="baseline"/>
              <w:rPr>
                <w:rFonts w:ascii="Times New Roman" w:hAnsi="Times New Roman" w:cs="Times New Roman"/>
                <w:color w:val="000000" w:themeColor="text1"/>
                <w:sz w:val="24"/>
                <w:szCs w:val="24"/>
              </w:rPr>
            </w:pPr>
          </w:p>
        </w:tc>
        <w:tc>
          <w:tcPr>
            <w:tcW w:w="1251" w:type="dxa"/>
            <w:gridSpan w:val="2"/>
            <w:tcBorders>
              <w:top w:val="single" w:sz="4" w:space="0" w:color="000000"/>
              <w:left w:val="single" w:sz="4" w:space="0" w:color="000000"/>
              <w:bottom w:val="single" w:sz="4" w:space="0" w:color="000000"/>
            </w:tcBorders>
            <w:shd w:val="clear" w:color="auto" w:fill="auto"/>
          </w:tcPr>
          <w:p w:rsidR="00634626" w:rsidRPr="00634626" w:rsidRDefault="00634626" w:rsidP="00634626">
            <w:pPr>
              <w:spacing w:after="0" w:line="240" w:lineRule="atLeast"/>
              <w:rPr>
                <w:rFonts w:ascii="Times New Roman" w:hAnsi="Times New Roman" w:cs="Times New Roman"/>
                <w:b/>
                <w:i/>
                <w:color w:val="000000" w:themeColor="text1"/>
                <w:sz w:val="24"/>
                <w:szCs w:val="24"/>
              </w:rPr>
            </w:pPr>
            <w:r w:rsidRPr="00634626">
              <w:rPr>
                <w:rFonts w:ascii="Times New Roman" w:hAnsi="Times New Roman" w:cs="Times New Roman"/>
                <w:b/>
                <w:i/>
                <w:color w:val="000000" w:themeColor="text1"/>
                <w:sz w:val="24"/>
                <w:szCs w:val="24"/>
              </w:rPr>
              <w:t>итоговый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634626" w:rsidRPr="00C968D8" w:rsidRDefault="00634626" w:rsidP="00634626">
            <w:pPr>
              <w:spacing w:after="0" w:line="240" w:lineRule="atLeast"/>
              <w:jc w:val="center"/>
              <w:rPr>
                <w:rFonts w:ascii="Times New Roman" w:hAnsi="Times New Roman" w:cs="Times New Roman"/>
                <w:color w:val="000000" w:themeColor="text1"/>
                <w:sz w:val="24"/>
                <w:szCs w:val="24"/>
              </w:rPr>
            </w:pPr>
          </w:p>
        </w:tc>
      </w:tr>
      <w:tr w:rsidR="00634626" w:rsidRPr="00C968D8" w:rsidTr="00A07440">
        <w:tc>
          <w:tcPr>
            <w:tcW w:w="561"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63</w:t>
            </w:r>
          </w:p>
        </w:tc>
        <w:tc>
          <w:tcPr>
            <w:tcW w:w="566"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634626" w:rsidRPr="00B509E7" w:rsidRDefault="00634626" w:rsidP="00634626">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Контрольная работа №1 </w:t>
            </w:r>
            <w:r>
              <w:rPr>
                <w:rFonts w:ascii="Times New Roman" w:hAnsi="Times New Roman" w:cs="Times New Roman"/>
                <w:color w:val="000000" w:themeColor="text1"/>
                <w:sz w:val="24"/>
                <w:szCs w:val="24"/>
              </w:rPr>
              <w:t>аудирование по теме «Школьная жизнь»</w:t>
            </w:r>
          </w:p>
        </w:tc>
        <w:tc>
          <w:tcPr>
            <w:tcW w:w="568"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napToGrid w:val="0"/>
              <w:spacing w:after="0" w:line="240" w:lineRule="atLeast"/>
              <w:rPr>
                <w:rFonts w:ascii="Times New Roman" w:hAnsi="Times New Roman" w:cs="Times New Roman"/>
                <w:color w:val="000000" w:themeColor="text1"/>
                <w:sz w:val="24"/>
                <w:szCs w:val="24"/>
              </w:rPr>
            </w:pPr>
          </w:p>
        </w:tc>
        <w:tc>
          <w:tcPr>
            <w:tcW w:w="2536"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Познакомиться с правилами оформления писем , структурой написания письма, писать письмо согласно правилам оформления письма</w:t>
            </w:r>
          </w:p>
          <w:p w:rsidR="00634626" w:rsidRPr="00C968D8" w:rsidRDefault="00634626" w:rsidP="00634626">
            <w:pPr>
              <w:spacing w:after="0" w:line="240" w:lineRule="atLeast"/>
              <w:textAlignment w:val="baseline"/>
              <w:rPr>
                <w:rFonts w:ascii="Times New Roman" w:hAnsi="Times New Roman" w:cs="Times New Roman"/>
                <w:color w:val="000000" w:themeColor="text1"/>
                <w:sz w:val="24"/>
                <w:szCs w:val="24"/>
              </w:rPr>
            </w:pPr>
          </w:p>
        </w:tc>
        <w:tc>
          <w:tcPr>
            <w:tcW w:w="3118"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Овладеть правилами оформления письма</w:t>
            </w:r>
          </w:p>
        </w:tc>
        <w:tc>
          <w:tcPr>
            <w:tcW w:w="1251" w:type="dxa"/>
            <w:gridSpan w:val="2"/>
            <w:tcBorders>
              <w:top w:val="single" w:sz="4" w:space="0" w:color="000000"/>
              <w:left w:val="single" w:sz="4" w:space="0" w:color="000000"/>
              <w:bottom w:val="single" w:sz="4" w:space="0" w:color="000000"/>
            </w:tcBorders>
            <w:shd w:val="clear" w:color="auto" w:fill="auto"/>
          </w:tcPr>
          <w:p w:rsidR="00634626" w:rsidRPr="00C968D8" w:rsidRDefault="00634626" w:rsidP="00634626">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634626" w:rsidRPr="00C968D8" w:rsidRDefault="00634626" w:rsidP="00634626">
            <w:pPr>
              <w:spacing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Написать короткое письмо, правильно оформить письмо по образцу</w:t>
            </w:r>
          </w:p>
        </w:tc>
      </w:tr>
      <w:tr w:rsidR="00634626" w:rsidRPr="00C968D8" w:rsidTr="00A07440">
        <w:tc>
          <w:tcPr>
            <w:tcW w:w="561"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64</w:t>
            </w:r>
          </w:p>
        </w:tc>
        <w:tc>
          <w:tcPr>
            <w:tcW w:w="566"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634626" w:rsidRDefault="00634626" w:rsidP="00634626">
            <w:pPr>
              <w:spacing w:after="0" w:line="240" w:lineRule="atLeast"/>
              <w:textAlignment w:val="baseline"/>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Контрольная работа №2 </w:t>
            </w:r>
          </w:p>
          <w:p w:rsidR="00634626" w:rsidRPr="00B509E7" w:rsidRDefault="00634626" w:rsidP="00634626">
            <w:pPr>
              <w:spacing w:after="0" w:line="240" w:lineRule="atLeast"/>
              <w:textAlignment w:val="baseline"/>
              <w:rPr>
                <w:rFonts w:ascii="Times New Roman" w:hAnsi="Times New Roman" w:cs="Times New Roman"/>
                <w:color w:val="000000" w:themeColor="text1"/>
                <w:sz w:val="24"/>
                <w:szCs w:val="24"/>
              </w:rPr>
            </w:pPr>
            <w:r w:rsidRPr="00422D1D">
              <w:rPr>
                <w:rFonts w:ascii="Times New Roman" w:hAnsi="Times New Roman" w:cs="Times New Roman"/>
                <w:color w:val="000000" w:themeColor="text1"/>
                <w:sz w:val="24"/>
                <w:szCs w:val="24"/>
              </w:rPr>
              <w:t>Чтение по теме</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 «Школьная жизнь</w:t>
            </w:r>
          </w:p>
        </w:tc>
        <w:tc>
          <w:tcPr>
            <w:tcW w:w="568"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pacing w:after="0" w:line="240" w:lineRule="atLeast"/>
              <w:textAlignment w:val="baseline"/>
              <w:rPr>
                <w:rFonts w:ascii="Times New Roman" w:hAnsi="Times New Roman" w:cs="Times New Roman"/>
                <w:color w:val="000000" w:themeColor="text1"/>
                <w:sz w:val="24"/>
                <w:szCs w:val="24"/>
                <w:lang w:val="en-US"/>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napToGrid w:val="0"/>
              <w:spacing w:after="0" w:line="240" w:lineRule="atLeast"/>
              <w:rPr>
                <w:rFonts w:ascii="Times New Roman" w:hAnsi="Times New Roman" w:cs="Times New Roman"/>
                <w:color w:val="000000" w:themeColor="text1"/>
                <w:sz w:val="24"/>
                <w:szCs w:val="24"/>
              </w:rPr>
            </w:pPr>
          </w:p>
        </w:tc>
        <w:tc>
          <w:tcPr>
            <w:tcW w:w="2536"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Писать письмо партнеру, рассказывая о своей школе</w:t>
            </w:r>
          </w:p>
          <w:p w:rsidR="00634626" w:rsidRPr="00C968D8" w:rsidRDefault="00634626" w:rsidP="00634626">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Писать письмо согласно правилам оформления писем</w:t>
            </w:r>
          </w:p>
          <w:p w:rsidR="00634626" w:rsidRPr="00C968D8" w:rsidRDefault="00634626" w:rsidP="00634626">
            <w:pPr>
              <w:spacing w:after="0" w:line="240" w:lineRule="atLeast"/>
              <w:textAlignment w:val="baseline"/>
              <w:rPr>
                <w:rFonts w:ascii="Times New Roman" w:hAnsi="Times New Roman" w:cs="Times New Roman"/>
                <w:color w:val="000000" w:themeColor="text1"/>
                <w:sz w:val="24"/>
                <w:szCs w:val="24"/>
              </w:rPr>
            </w:pPr>
          </w:p>
        </w:tc>
        <w:tc>
          <w:tcPr>
            <w:tcW w:w="3118"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pacing w:after="0" w:line="240" w:lineRule="atLeast"/>
              <w:textAlignment w:val="baseline"/>
              <w:rPr>
                <w:rFonts w:ascii="Times New Roman" w:hAnsi="Times New Roman" w:cs="Times New Roman"/>
                <w:b/>
                <w:i/>
                <w:color w:val="000000" w:themeColor="text1"/>
                <w:sz w:val="24"/>
                <w:szCs w:val="24"/>
              </w:rPr>
            </w:pPr>
            <w:r w:rsidRPr="00C968D8">
              <w:rPr>
                <w:rFonts w:ascii="Times New Roman" w:hAnsi="Times New Roman" w:cs="Times New Roman"/>
                <w:color w:val="000000" w:themeColor="text1"/>
                <w:sz w:val="24"/>
                <w:szCs w:val="24"/>
              </w:rPr>
              <w:t>Овладеть правилами оформления письма</w:t>
            </w:r>
          </w:p>
        </w:tc>
        <w:tc>
          <w:tcPr>
            <w:tcW w:w="1251" w:type="dxa"/>
            <w:gridSpan w:val="2"/>
            <w:tcBorders>
              <w:top w:val="single" w:sz="4" w:space="0" w:color="000000"/>
              <w:left w:val="single" w:sz="4" w:space="0" w:color="000000"/>
              <w:bottom w:val="single" w:sz="4" w:space="0" w:color="000000"/>
            </w:tcBorders>
            <w:shd w:val="clear" w:color="auto" w:fill="auto"/>
          </w:tcPr>
          <w:p w:rsidR="00634626" w:rsidRPr="00C968D8" w:rsidRDefault="00634626" w:rsidP="00634626">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634626" w:rsidRPr="00C968D8" w:rsidRDefault="00634626" w:rsidP="00634626">
            <w:pPr>
              <w:snapToGrid w:val="0"/>
              <w:spacing w:after="0" w:line="240" w:lineRule="atLeast"/>
              <w:jc w:val="center"/>
              <w:rPr>
                <w:rFonts w:ascii="Times New Roman" w:hAnsi="Times New Roman" w:cs="Times New Roman"/>
                <w:color w:val="000000" w:themeColor="text1"/>
                <w:sz w:val="24"/>
                <w:szCs w:val="24"/>
              </w:rPr>
            </w:pPr>
          </w:p>
        </w:tc>
      </w:tr>
      <w:tr w:rsidR="00634626" w:rsidRPr="00C968D8" w:rsidTr="00A07440">
        <w:tc>
          <w:tcPr>
            <w:tcW w:w="561"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65</w:t>
            </w:r>
          </w:p>
        </w:tc>
        <w:tc>
          <w:tcPr>
            <w:tcW w:w="566"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634626" w:rsidRDefault="00634626" w:rsidP="00634626">
            <w:pPr>
              <w:spacing w:after="0" w:line="240" w:lineRule="atLeast"/>
              <w:textAlignment w:val="baseline"/>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Контрольная работа №3</w:t>
            </w:r>
          </w:p>
          <w:p w:rsidR="00634626" w:rsidRPr="00C968D8" w:rsidRDefault="00634626" w:rsidP="00634626">
            <w:pPr>
              <w:spacing w:after="0" w:line="240" w:lineRule="atLeast"/>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письмо по теме  «Школьная жизнь»</w:t>
            </w:r>
          </w:p>
        </w:tc>
        <w:tc>
          <w:tcPr>
            <w:tcW w:w="568"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napToGrid w:val="0"/>
              <w:spacing w:after="0" w:line="240" w:lineRule="atLeast"/>
              <w:rPr>
                <w:rFonts w:ascii="Times New Roman" w:hAnsi="Times New Roman" w:cs="Times New Roman"/>
                <w:color w:val="000000" w:themeColor="text1"/>
                <w:sz w:val="24"/>
                <w:szCs w:val="24"/>
              </w:rPr>
            </w:pPr>
          </w:p>
        </w:tc>
        <w:tc>
          <w:tcPr>
            <w:tcW w:w="2536"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Систематизировать знания и коммуникативные умения, полученные в процессе обучения в 4 классе</w:t>
            </w:r>
          </w:p>
        </w:tc>
        <w:tc>
          <w:tcPr>
            <w:tcW w:w="3118"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napToGrid w:val="0"/>
              <w:spacing w:after="0" w:line="240" w:lineRule="atLeast"/>
              <w:rPr>
                <w:rFonts w:ascii="Times New Roman" w:hAnsi="Times New Roman" w:cs="Times New Roman"/>
                <w:color w:val="000000" w:themeColor="text1"/>
                <w:sz w:val="24"/>
                <w:szCs w:val="24"/>
              </w:rPr>
            </w:pPr>
          </w:p>
        </w:tc>
        <w:tc>
          <w:tcPr>
            <w:tcW w:w="1251" w:type="dxa"/>
            <w:gridSpan w:val="2"/>
            <w:tcBorders>
              <w:top w:val="single" w:sz="4" w:space="0" w:color="000000"/>
              <w:left w:val="single" w:sz="4" w:space="0" w:color="000000"/>
              <w:bottom w:val="single" w:sz="4" w:space="0" w:color="000000"/>
            </w:tcBorders>
            <w:shd w:val="clear" w:color="auto" w:fill="auto"/>
          </w:tcPr>
          <w:p w:rsidR="00634626" w:rsidRPr="00C968D8" w:rsidRDefault="00634626" w:rsidP="00634626">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b/>
                <w:i/>
                <w:color w:val="000000" w:themeColor="text1"/>
                <w:sz w:val="24"/>
                <w:szCs w:val="24"/>
              </w:rPr>
              <w:t>Текущий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634626" w:rsidRPr="00C968D8" w:rsidRDefault="00634626" w:rsidP="00634626">
            <w:pPr>
              <w:spacing w:after="0" w:line="240" w:lineRule="atLeast"/>
              <w:jc w:val="center"/>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стр.118</w:t>
            </w:r>
          </w:p>
        </w:tc>
      </w:tr>
      <w:tr w:rsidR="00634626" w:rsidRPr="00C968D8" w:rsidTr="00A07440">
        <w:tc>
          <w:tcPr>
            <w:tcW w:w="561"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lastRenderedPageBreak/>
              <w:t>66</w:t>
            </w:r>
          </w:p>
        </w:tc>
        <w:tc>
          <w:tcPr>
            <w:tcW w:w="566"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634626" w:rsidRPr="00422D1D" w:rsidRDefault="00634626" w:rsidP="00634626">
            <w:pPr>
              <w:spacing w:after="0" w:line="240" w:lineRule="atLeast"/>
              <w:textAlignment w:val="baseline"/>
              <w:rPr>
                <w:rFonts w:ascii="Times New Roman" w:hAnsi="Times New Roman" w:cs="Times New Roman"/>
                <w:b/>
                <w:color w:val="000000" w:themeColor="text1"/>
                <w:sz w:val="24"/>
                <w:szCs w:val="24"/>
              </w:rPr>
            </w:pPr>
            <w:r w:rsidRPr="00422D1D">
              <w:rPr>
                <w:rFonts w:ascii="Times New Roman" w:hAnsi="Times New Roman" w:cs="Times New Roman"/>
                <w:b/>
                <w:color w:val="000000" w:themeColor="text1"/>
                <w:sz w:val="24"/>
                <w:szCs w:val="24"/>
              </w:rPr>
              <w:t xml:space="preserve">Контрольная работа №4 </w:t>
            </w:r>
            <w:r>
              <w:rPr>
                <w:rFonts w:ascii="Times New Roman" w:hAnsi="Times New Roman" w:cs="Times New Roman"/>
                <w:color w:val="000000" w:themeColor="text1"/>
                <w:sz w:val="24"/>
                <w:szCs w:val="24"/>
              </w:rPr>
              <w:t>говорение</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 «Школьная жизнь</w:t>
            </w:r>
            <w:r w:rsidRPr="00422D1D">
              <w:rPr>
                <w:rFonts w:ascii="Times New Roman" w:hAnsi="Times New Roman" w:cs="Times New Roman"/>
                <w:color w:val="000000" w:themeColor="text1"/>
                <w:sz w:val="24"/>
                <w:szCs w:val="24"/>
              </w:rPr>
              <w:t>»</w:t>
            </w:r>
          </w:p>
        </w:tc>
        <w:tc>
          <w:tcPr>
            <w:tcW w:w="568"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napToGrid w:val="0"/>
              <w:spacing w:after="0" w:line="240" w:lineRule="atLeast"/>
              <w:rPr>
                <w:rFonts w:ascii="Times New Roman" w:hAnsi="Times New Roman" w:cs="Times New Roman"/>
                <w:color w:val="000000" w:themeColor="text1"/>
                <w:sz w:val="24"/>
                <w:szCs w:val="24"/>
              </w:rPr>
            </w:pPr>
          </w:p>
        </w:tc>
        <w:tc>
          <w:tcPr>
            <w:tcW w:w="8229" w:type="dxa"/>
            <w:gridSpan w:val="7"/>
            <w:tcBorders>
              <w:top w:val="single" w:sz="4" w:space="0" w:color="000000"/>
              <w:left w:val="single" w:sz="4" w:space="0" w:color="000000"/>
              <w:bottom w:val="single" w:sz="4" w:space="0" w:color="000000"/>
              <w:right w:val="single" w:sz="4" w:space="0" w:color="000000"/>
            </w:tcBorders>
            <w:shd w:val="clear" w:color="auto" w:fill="auto"/>
          </w:tcPr>
          <w:p w:rsidR="00634626" w:rsidRPr="00C968D8" w:rsidRDefault="00634626" w:rsidP="00634626">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Контроль лексико-грамматических навыков, чтения, аудирования итоговый</w:t>
            </w:r>
          </w:p>
        </w:tc>
      </w:tr>
      <w:tr w:rsidR="00634626" w:rsidRPr="00C968D8" w:rsidTr="00A07440">
        <w:tc>
          <w:tcPr>
            <w:tcW w:w="561"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67</w:t>
            </w:r>
          </w:p>
        </w:tc>
        <w:tc>
          <w:tcPr>
            <w:tcW w:w="566"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pacing w:after="0" w:line="240" w:lineRule="atLeast"/>
              <w:rPr>
                <w:rFonts w:ascii="Times New Roman" w:hAnsi="Times New Roman" w:cs="Times New Roman"/>
                <w:color w:val="000000" w:themeColor="text1"/>
                <w:sz w:val="24"/>
                <w:szCs w:val="24"/>
              </w:rPr>
            </w:pPr>
            <w:r w:rsidRPr="00C968D8">
              <w:rPr>
                <w:rFonts w:ascii="Times New Roman" w:eastAsia="Calibri" w:hAnsi="Times New Roman" w:cs="Times New Roman"/>
                <w:color w:val="000000" w:themeColor="text1"/>
                <w:sz w:val="24"/>
                <w:szCs w:val="24"/>
              </w:rPr>
              <w:t>Проект “Diploma”. Диплом.</w:t>
            </w:r>
          </w:p>
        </w:tc>
        <w:tc>
          <w:tcPr>
            <w:tcW w:w="568"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1</w:t>
            </w:r>
          </w:p>
        </w:tc>
        <w:tc>
          <w:tcPr>
            <w:tcW w:w="2409"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napToGrid w:val="0"/>
              <w:spacing w:after="0" w:line="240" w:lineRule="atLeast"/>
              <w:rPr>
                <w:rFonts w:ascii="Times New Roman" w:hAnsi="Times New Roman" w:cs="Times New Roman"/>
                <w:color w:val="000000" w:themeColor="text1"/>
                <w:sz w:val="24"/>
                <w:szCs w:val="24"/>
              </w:rPr>
            </w:pPr>
          </w:p>
        </w:tc>
        <w:tc>
          <w:tcPr>
            <w:tcW w:w="2536"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pacing w:after="0" w:line="240" w:lineRule="atLeast"/>
              <w:textAlignment w:val="baseline"/>
              <w:rPr>
                <w:rFonts w:ascii="Times New Roman" w:eastAsia="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работать в сотрудничестве, в ходе выполнения проекта</w:t>
            </w:r>
          </w:p>
        </w:tc>
        <w:tc>
          <w:tcPr>
            <w:tcW w:w="3118"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pacing w:after="0" w:line="240" w:lineRule="atLeast"/>
              <w:rPr>
                <w:rFonts w:ascii="Times New Roman" w:hAnsi="Times New Roman" w:cs="Times New Roman"/>
                <w:color w:val="000000" w:themeColor="text1"/>
                <w:sz w:val="24"/>
                <w:szCs w:val="24"/>
              </w:rPr>
            </w:pPr>
            <w:r w:rsidRPr="00C968D8">
              <w:rPr>
                <w:rFonts w:ascii="Times New Roman" w:eastAsia="Times New Roman" w:hAnsi="Times New Roman" w:cs="Times New Roman"/>
                <w:color w:val="000000" w:themeColor="text1"/>
                <w:sz w:val="24"/>
                <w:szCs w:val="24"/>
              </w:rPr>
              <w:t>договариваться о распределении ролей в совместной деятельности</w:t>
            </w:r>
          </w:p>
          <w:p w:rsidR="00634626" w:rsidRPr="00C968D8" w:rsidRDefault="00634626" w:rsidP="00634626">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 овладеть навыками сотрудничества, в ходе выполнения проекта</w:t>
            </w:r>
          </w:p>
        </w:tc>
        <w:tc>
          <w:tcPr>
            <w:tcW w:w="1251" w:type="dxa"/>
            <w:gridSpan w:val="2"/>
            <w:tcBorders>
              <w:top w:val="single" w:sz="4" w:space="0" w:color="000000"/>
              <w:left w:val="single" w:sz="4" w:space="0" w:color="000000"/>
              <w:bottom w:val="single" w:sz="4" w:space="0" w:color="000000"/>
            </w:tcBorders>
            <w:shd w:val="clear" w:color="auto" w:fill="auto"/>
          </w:tcPr>
          <w:p w:rsidR="00634626" w:rsidRPr="00C968D8" w:rsidRDefault="00634626" w:rsidP="00634626">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тематический</w:t>
            </w: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634626" w:rsidRPr="00C968D8" w:rsidRDefault="00634626" w:rsidP="00634626">
            <w:pPr>
              <w:snapToGrid w:val="0"/>
              <w:spacing w:after="0" w:line="240" w:lineRule="atLeast"/>
              <w:rPr>
                <w:rFonts w:ascii="Times New Roman" w:hAnsi="Times New Roman" w:cs="Times New Roman"/>
                <w:color w:val="000000" w:themeColor="text1"/>
                <w:sz w:val="24"/>
                <w:szCs w:val="24"/>
              </w:rPr>
            </w:pPr>
          </w:p>
        </w:tc>
      </w:tr>
      <w:tr w:rsidR="00634626" w:rsidRPr="00C968D8" w:rsidTr="00A07440">
        <w:tc>
          <w:tcPr>
            <w:tcW w:w="561"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pacing w:after="0" w:line="240" w:lineRule="atLeast"/>
              <w:textAlignment w:val="baseline"/>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68</w:t>
            </w:r>
          </w:p>
        </w:tc>
        <w:tc>
          <w:tcPr>
            <w:tcW w:w="566"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napToGrid w:val="0"/>
              <w:spacing w:after="0" w:line="240" w:lineRule="atLeast"/>
              <w:rPr>
                <w:rFonts w:ascii="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napToGrid w:val="0"/>
              <w:spacing w:after="0" w:line="240" w:lineRule="atLeast"/>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pacing w:after="0" w:line="240" w:lineRule="atLeast"/>
              <w:rPr>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Просмотр мультфильма на английском языке</w:t>
            </w:r>
          </w:p>
        </w:tc>
        <w:tc>
          <w:tcPr>
            <w:tcW w:w="568"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pacing w:after="0" w:line="240" w:lineRule="atLeast"/>
              <w:textAlignment w:val="baseline"/>
              <w:rPr>
                <w:rFonts w:ascii="Times New Roman" w:hAnsi="Times New Roman" w:cs="Times New Roman"/>
                <w:color w:val="000000" w:themeColor="text1"/>
                <w:sz w:val="24"/>
                <w:szCs w:val="24"/>
              </w:rPr>
            </w:pPr>
          </w:p>
        </w:tc>
        <w:tc>
          <w:tcPr>
            <w:tcW w:w="2409"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napToGrid w:val="0"/>
              <w:spacing w:after="0" w:line="240" w:lineRule="atLeast"/>
              <w:rPr>
                <w:rFonts w:ascii="Times New Roman" w:hAnsi="Times New Roman" w:cs="Times New Roman"/>
                <w:color w:val="000000" w:themeColor="text1"/>
                <w:sz w:val="24"/>
                <w:szCs w:val="24"/>
              </w:rPr>
            </w:pPr>
          </w:p>
        </w:tc>
        <w:tc>
          <w:tcPr>
            <w:tcW w:w="2536"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pacing w:after="0" w:line="240" w:lineRule="atLeast"/>
              <w:textAlignment w:val="baseline"/>
              <w:rPr>
                <w:rFonts w:ascii="Times New Roman" w:eastAsia="Times New Roman" w:hAnsi="Times New Roman" w:cs="Times New Roman"/>
                <w:color w:val="000000" w:themeColor="text1"/>
                <w:sz w:val="24"/>
                <w:szCs w:val="24"/>
              </w:rPr>
            </w:pPr>
          </w:p>
        </w:tc>
        <w:tc>
          <w:tcPr>
            <w:tcW w:w="3118" w:type="dxa"/>
            <w:tcBorders>
              <w:top w:val="single" w:sz="4" w:space="0" w:color="000000"/>
              <w:left w:val="single" w:sz="4" w:space="0" w:color="000000"/>
              <w:bottom w:val="single" w:sz="4" w:space="0" w:color="000000"/>
            </w:tcBorders>
            <w:shd w:val="clear" w:color="auto" w:fill="auto"/>
          </w:tcPr>
          <w:p w:rsidR="00634626" w:rsidRPr="00C968D8" w:rsidRDefault="00634626" w:rsidP="00634626">
            <w:pPr>
              <w:spacing w:after="0" w:line="240" w:lineRule="atLeast"/>
              <w:textAlignment w:val="baseline"/>
              <w:rPr>
                <w:rFonts w:ascii="Times New Roman" w:hAnsi="Times New Roman" w:cs="Times New Roman"/>
                <w:color w:val="000000" w:themeColor="text1"/>
                <w:sz w:val="24"/>
                <w:szCs w:val="24"/>
              </w:rPr>
            </w:pPr>
          </w:p>
        </w:tc>
        <w:tc>
          <w:tcPr>
            <w:tcW w:w="1251" w:type="dxa"/>
            <w:gridSpan w:val="2"/>
            <w:tcBorders>
              <w:top w:val="single" w:sz="4" w:space="0" w:color="000000"/>
              <w:left w:val="single" w:sz="4" w:space="0" w:color="000000"/>
              <w:bottom w:val="single" w:sz="4" w:space="0" w:color="000000"/>
            </w:tcBorders>
            <w:shd w:val="clear" w:color="auto" w:fill="auto"/>
          </w:tcPr>
          <w:p w:rsidR="00634626" w:rsidRPr="00C968D8" w:rsidRDefault="00634626" w:rsidP="00634626">
            <w:pPr>
              <w:spacing w:after="0" w:line="240" w:lineRule="atLeast"/>
              <w:textAlignment w:val="baseline"/>
              <w:rPr>
                <w:rFonts w:ascii="Times New Roman" w:hAnsi="Times New Roman" w:cs="Times New Roman"/>
                <w:color w:val="000000" w:themeColor="text1"/>
                <w:sz w:val="24"/>
                <w:szCs w:val="24"/>
              </w:rPr>
            </w:pPr>
          </w:p>
        </w:tc>
        <w:tc>
          <w:tcPr>
            <w:tcW w:w="1324" w:type="dxa"/>
            <w:gridSpan w:val="3"/>
            <w:tcBorders>
              <w:top w:val="single" w:sz="4" w:space="0" w:color="000000"/>
              <w:left w:val="single" w:sz="4" w:space="0" w:color="000000"/>
              <w:bottom w:val="single" w:sz="4" w:space="0" w:color="000000"/>
              <w:right w:val="single" w:sz="4" w:space="0" w:color="000000"/>
            </w:tcBorders>
            <w:shd w:val="clear" w:color="auto" w:fill="auto"/>
          </w:tcPr>
          <w:p w:rsidR="00634626" w:rsidRPr="00C968D8" w:rsidRDefault="00634626" w:rsidP="00634626">
            <w:pPr>
              <w:snapToGrid w:val="0"/>
              <w:spacing w:after="0" w:line="240" w:lineRule="atLeast"/>
              <w:rPr>
                <w:rFonts w:ascii="Times New Roman" w:hAnsi="Times New Roman" w:cs="Times New Roman"/>
                <w:color w:val="000000" w:themeColor="text1"/>
                <w:sz w:val="24"/>
                <w:szCs w:val="24"/>
              </w:rPr>
            </w:pPr>
          </w:p>
        </w:tc>
      </w:tr>
    </w:tbl>
    <w:p w:rsidR="00C968D8" w:rsidRPr="00C968D8" w:rsidRDefault="00C968D8" w:rsidP="00C968D8">
      <w:pPr>
        <w:spacing w:after="0" w:line="240" w:lineRule="atLeast"/>
        <w:rPr>
          <w:rStyle w:val="c1c6"/>
          <w:rFonts w:ascii="Times New Roman" w:hAnsi="Times New Roman" w:cs="Times New Roman"/>
          <w:color w:val="000000" w:themeColor="text1"/>
          <w:sz w:val="24"/>
          <w:szCs w:val="24"/>
        </w:rPr>
      </w:pPr>
      <w:r w:rsidRPr="00C968D8">
        <w:rPr>
          <w:rFonts w:ascii="Times New Roman" w:hAnsi="Times New Roman" w:cs="Times New Roman"/>
          <w:color w:val="000000" w:themeColor="text1"/>
          <w:sz w:val="24"/>
          <w:szCs w:val="24"/>
        </w:rPr>
        <w:t>Итого 68 часов.</w:t>
      </w:r>
    </w:p>
    <w:p w:rsidR="00C968D8" w:rsidRPr="00C968D8" w:rsidRDefault="00C968D8" w:rsidP="00C968D8">
      <w:pPr>
        <w:pStyle w:val="c8"/>
        <w:spacing w:before="0" w:beforeAutospacing="0" w:after="0" w:afterAutospacing="0" w:line="240" w:lineRule="atLeast"/>
        <w:rPr>
          <w:rStyle w:val="c1c6"/>
          <w:b/>
          <w:bCs/>
          <w:color w:val="000000" w:themeColor="text1"/>
        </w:rPr>
      </w:pPr>
    </w:p>
    <w:p w:rsidR="00C968D8" w:rsidRPr="00C968D8" w:rsidRDefault="00C968D8" w:rsidP="00C968D8">
      <w:pPr>
        <w:pStyle w:val="c8"/>
        <w:spacing w:before="0" w:beforeAutospacing="0" w:after="0" w:afterAutospacing="0" w:line="240" w:lineRule="atLeast"/>
        <w:rPr>
          <w:rStyle w:val="c1c6"/>
          <w:b/>
          <w:bCs/>
          <w:color w:val="000000" w:themeColor="text1"/>
        </w:rPr>
      </w:pPr>
    </w:p>
    <w:p w:rsidR="00C968D8" w:rsidRPr="00C968D8" w:rsidRDefault="00C968D8" w:rsidP="00C968D8">
      <w:pPr>
        <w:pStyle w:val="c8"/>
        <w:spacing w:before="0" w:beforeAutospacing="0" w:after="0" w:afterAutospacing="0" w:line="240" w:lineRule="atLeast"/>
        <w:rPr>
          <w:rFonts w:ascii="Arial" w:hAnsi="Arial" w:cs="Arial"/>
          <w:color w:val="000000" w:themeColor="text1"/>
          <w:sz w:val="18"/>
          <w:szCs w:val="18"/>
        </w:rPr>
      </w:pPr>
      <w:r w:rsidRPr="00C968D8">
        <w:rPr>
          <w:rStyle w:val="c1c6"/>
          <w:b/>
          <w:bCs/>
          <w:color w:val="000000" w:themeColor="text1"/>
        </w:rPr>
        <w:t>Перечень компонентов учебно-методического комплекта по учебной дисциплине «Английский язык»</w:t>
      </w:r>
    </w:p>
    <w:p w:rsidR="00C968D8" w:rsidRPr="00C968D8" w:rsidRDefault="00C968D8" w:rsidP="00C968D8">
      <w:pPr>
        <w:pStyle w:val="c8"/>
        <w:spacing w:before="0" w:beforeAutospacing="0" w:after="0" w:afterAutospacing="0" w:line="240" w:lineRule="atLeast"/>
        <w:rPr>
          <w:rFonts w:ascii="Arial" w:hAnsi="Arial" w:cs="Arial"/>
          <w:color w:val="000000" w:themeColor="text1"/>
          <w:sz w:val="18"/>
          <w:szCs w:val="18"/>
        </w:rPr>
      </w:pPr>
      <w:r w:rsidRPr="00C968D8">
        <w:rPr>
          <w:rStyle w:val="c1c6"/>
          <w:b/>
          <w:bCs/>
          <w:color w:val="000000" w:themeColor="text1"/>
        </w:rPr>
        <w:t>для 4 класса, обеспечивающего реализацию рабочей программы</w:t>
      </w:r>
    </w:p>
    <w:tbl>
      <w:tblPr>
        <w:tblW w:w="15559" w:type="dxa"/>
        <w:tblLayout w:type="fixed"/>
        <w:tblCellMar>
          <w:left w:w="0" w:type="dxa"/>
          <w:right w:w="0" w:type="dxa"/>
        </w:tblCellMar>
        <w:tblLook w:val="0000" w:firstRow="0" w:lastRow="0" w:firstColumn="0" w:lastColumn="0" w:noHBand="0" w:noVBand="0"/>
      </w:tblPr>
      <w:tblGrid>
        <w:gridCol w:w="1317"/>
        <w:gridCol w:w="2335"/>
        <w:gridCol w:w="2835"/>
        <w:gridCol w:w="2835"/>
        <w:gridCol w:w="3260"/>
        <w:gridCol w:w="2977"/>
      </w:tblGrid>
      <w:tr w:rsidR="00C968D8" w:rsidRPr="00C968D8" w:rsidTr="00A07440">
        <w:tc>
          <w:tcPr>
            <w:tcW w:w="13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968D8" w:rsidRPr="00C968D8" w:rsidRDefault="00C968D8" w:rsidP="00A07440">
            <w:pPr>
              <w:pStyle w:val="c8"/>
              <w:spacing w:before="0" w:beforeAutospacing="0" w:after="0" w:afterAutospacing="0" w:line="240" w:lineRule="atLeast"/>
              <w:rPr>
                <w:rFonts w:ascii="Arial" w:hAnsi="Arial" w:cs="Arial"/>
                <w:color w:val="000000" w:themeColor="text1"/>
                <w:sz w:val="18"/>
                <w:szCs w:val="18"/>
              </w:rPr>
            </w:pPr>
            <w:r w:rsidRPr="00C968D8">
              <w:rPr>
                <w:rStyle w:val="c1"/>
                <w:color w:val="000000" w:themeColor="text1"/>
              </w:rPr>
              <w:t>Образова-тельная область</w:t>
            </w:r>
          </w:p>
        </w:tc>
        <w:tc>
          <w:tcPr>
            <w:tcW w:w="23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968D8" w:rsidRPr="00C968D8" w:rsidRDefault="00C968D8" w:rsidP="00A07440">
            <w:pPr>
              <w:pStyle w:val="c8"/>
              <w:spacing w:before="0" w:beforeAutospacing="0" w:after="0" w:afterAutospacing="0" w:line="240" w:lineRule="atLeast"/>
              <w:rPr>
                <w:rFonts w:ascii="Arial" w:hAnsi="Arial" w:cs="Arial"/>
                <w:color w:val="000000" w:themeColor="text1"/>
                <w:sz w:val="18"/>
                <w:szCs w:val="18"/>
              </w:rPr>
            </w:pPr>
            <w:r w:rsidRPr="00C968D8">
              <w:rPr>
                <w:rStyle w:val="c1"/>
                <w:color w:val="000000" w:themeColor="text1"/>
              </w:rPr>
              <w:t>Дидактическое обеспечение</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968D8" w:rsidRPr="00C968D8" w:rsidRDefault="00C968D8" w:rsidP="00A07440">
            <w:pPr>
              <w:spacing w:after="0" w:line="240" w:lineRule="atLeast"/>
              <w:rPr>
                <w:rFonts w:ascii="Arial" w:hAnsi="Arial" w:cs="Arial"/>
                <w:color w:val="000000" w:themeColor="text1"/>
                <w:sz w:val="1"/>
                <w:szCs w:val="18"/>
              </w:rPr>
            </w:pP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968D8" w:rsidRPr="00C968D8" w:rsidRDefault="00C968D8" w:rsidP="00A07440">
            <w:pPr>
              <w:spacing w:after="0" w:line="240" w:lineRule="atLeast"/>
              <w:rPr>
                <w:rFonts w:ascii="Arial" w:hAnsi="Arial" w:cs="Arial"/>
                <w:color w:val="000000" w:themeColor="text1"/>
                <w:sz w:val="1"/>
                <w:szCs w:val="18"/>
              </w:rPr>
            </w:pP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968D8" w:rsidRPr="00C968D8" w:rsidRDefault="00C968D8" w:rsidP="00A07440">
            <w:pPr>
              <w:spacing w:after="0" w:line="240" w:lineRule="atLeast"/>
              <w:rPr>
                <w:rFonts w:ascii="Arial" w:hAnsi="Arial" w:cs="Arial"/>
                <w:color w:val="000000" w:themeColor="text1"/>
                <w:sz w:val="1"/>
                <w:szCs w:val="18"/>
              </w:rPr>
            </w:pP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968D8" w:rsidRPr="00C968D8" w:rsidRDefault="00C968D8" w:rsidP="00A07440">
            <w:pPr>
              <w:pStyle w:val="c8"/>
              <w:spacing w:before="0" w:beforeAutospacing="0" w:after="0" w:afterAutospacing="0" w:line="240" w:lineRule="atLeast"/>
              <w:rPr>
                <w:rFonts w:ascii="Arial" w:hAnsi="Arial" w:cs="Arial"/>
                <w:color w:val="000000" w:themeColor="text1"/>
                <w:sz w:val="18"/>
                <w:szCs w:val="18"/>
              </w:rPr>
            </w:pPr>
            <w:r w:rsidRPr="00C968D8">
              <w:rPr>
                <w:rStyle w:val="c1"/>
                <w:color w:val="000000" w:themeColor="text1"/>
              </w:rPr>
              <w:t>Методическое обеспечение</w:t>
            </w:r>
          </w:p>
        </w:tc>
      </w:tr>
      <w:tr w:rsidR="00C968D8" w:rsidRPr="00C968D8" w:rsidTr="00A07440">
        <w:tc>
          <w:tcPr>
            <w:tcW w:w="13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968D8" w:rsidRPr="00C968D8" w:rsidRDefault="00C968D8" w:rsidP="00A07440">
            <w:pPr>
              <w:spacing w:after="0" w:line="240" w:lineRule="atLeast"/>
              <w:rPr>
                <w:rFonts w:ascii="Arial" w:hAnsi="Arial" w:cs="Arial"/>
                <w:color w:val="000000" w:themeColor="text1"/>
                <w:sz w:val="1"/>
                <w:szCs w:val="18"/>
              </w:rPr>
            </w:pPr>
          </w:p>
        </w:tc>
        <w:tc>
          <w:tcPr>
            <w:tcW w:w="23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968D8" w:rsidRPr="00C968D8" w:rsidRDefault="00C968D8" w:rsidP="00A07440">
            <w:pPr>
              <w:pStyle w:val="c8"/>
              <w:spacing w:before="0" w:beforeAutospacing="0" w:after="0" w:afterAutospacing="0" w:line="240" w:lineRule="atLeast"/>
              <w:rPr>
                <w:rFonts w:ascii="Arial" w:hAnsi="Arial" w:cs="Arial"/>
                <w:color w:val="000000" w:themeColor="text1"/>
                <w:sz w:val="18"/>
                <w:szCs w:val="18"/>
              </w:rPr>
            </w:pPr>
            <w:r w:rsidRPr="00C968D8">
              <w:rPr>
                <w:rStyle w:val="c1"/>
                <w:color w:val="000000" w:themeColor="text1"/>
              </w:rPr>
              <w:t>Учебная программа</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968D8" w:rsidRPr="00C968D8" w:rsidRDefault="00C968D8" w:rsidP="00A07440">
            <w:pPr>
              <w:pStyle w:val="c8"/>
              <w:spacing w:before="0" w:beforeAutospacing="0" w:after="0" w:afterAutospacing="0" w:line="240" w:lineRule="atLeast"/>
              <w:rPr>
                <w:rFonts w:ascii="Arial" w:hAnsi="Arial" w:cs="Arial"/>
                <w:color w:val="000000" w:themeColor="text1"/>
                <w:sz w:val="18"/>
                <w:szCs w:val="18"/>
              </w:rPr>
            </w:pPr>
            <w:r w:rsidRPr="00C968D8">
              <w:rPr>
                <w:rStyle w:val="c1"/>
                <w:color w:val="000000" w:themeColor="text1"/>
              </w:rPr>
              <w:t>Учебник и учебные</w:t>
            </w:r>
            <w:r w:rsidRPr="00C968D8">
              <w:rPr>
                <w:rStyle w:val="c1c15"/>
                <w:color w:val="000000" w:themeColor="text1"/>
              </w:rPr>
              <w:t> </w:t>
            </w:r>
            <w:r w:rsidRPr="00C968D8">
              <w:rPr>
                <w:rStyle w:val="c1"/>
                <w:color w:val="000000" w:themeColor="text1"/>
              </w:rPr>
              <w:t>пособия для учащихся</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968D8" w:rsidRPr="00C968D8" w:rsidRDefault="00C968D8" w:rsidP="00A07440">
            <w:pPr>
              <w:pStyle w:val="c8"/>
              <w:spacing w:before="0" w:beforeAutospacing="0" w:after="0" w:afterAutospacing="0" w:line="240" w:lineRule="atLeast"/>
              <w:rPr>
                <w:rFonts w:ascii="Arial" w:hAnsi="Arial" w:cs="Arial"/>
                <w:color w:val="000000" w:themeColor="text1"/>
                <w:sz w:val="18"/>
                <w:szCs w:val="18"/>
              </w:rPr>
            </w:pPr>
            <w:r w:rsidRPr="00C968D8">
              <w:rPr>
                <w:rStyle w:val="c1"/>
                <w:color w:val="000000" w:themeColor="text1"/>
              </w:rPr>
              <w:t>Инструмент по отслеживанию результатов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968D8" w:rsidRPr="00C968D8" w:rsidRDefault="00C968D8" w:rsidP="00A07440">
            <w:pPr>
              <w:pStyle w:val="c8"/>
              <w:spacing w:before="0" w:beforeAutospacing="0" w:after="0" w:afterAutospacing="0" w:line="240" w:lineRule="atLeast"/>
              <w:rPr>
                <w:rFonts w:ascii="Arial" w:hAnsi="Arial" w:cs="Arial"/>
                <w:color w:val="000000" w:themeColor="text1"/>
                <w:sz w:val="18"/>
                <w:szCs w:val="18"/>
              </w:rPr>
            </w:pPr>
            <w:r w:rsidRPr="00C968D8">
              <w:rPr>
                <w:rStyle w:val="c1"/>
                <w:color w:val="000000" w:themeColor="text1"/>
              </w:rPr>
              <w:t>Интернет-ресурсы, компьютерные программы</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968D8" w:rsidRPr="00C968D8" w:rsidRDefault="00C968D8" w:rsidP="00A07440">
            <w:pPr>
              <w:pStyle w:val="c8"/>
              <w:spacing w:before="0" w:beforeAutospacing="0" w:after="0" w:afterAutospacing="0" w:line="240" w:lineRule="atLeast"/>
              <w:rPr>
                <w:rFonts w:ascii="Arial" w:hAnsi="Arial" w:cs="Arial"/>
                <w:color w:val="000000" w:themeColor="text1"/>
                <w:sz w:val="18"/>
                <w:szCs w:val="18"/>
              </w:rPr>
            </w:pPr>
            <w:r w:rsidRPr="00C968D8">
              <w:rPr>
                <w:rStyle w:val="c1"/>
                <w:color w:val="000000" w:themeColor="text1"/>
              </w:rPr>
              <w:t>Методические пособия для учителя</w:t>
            </w:r>
          </w:p>
        </w:tc>
      </w:tr>
      <w:tr w:rsidR="00C968D8" w:rsidRPr="00C968D8" w:rsidTr="00A07440">
        <w:tc>
          <w:tcPr>
            <w:tcW w:w="13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968D8" w:rsidRPr="00C968D8" w:rsidRDefault="00C968D8" w:rsidP="00A07440">
            <w:pPr>
              <w:pStyle w:val="c8c26"/>
              <w:spacing w:before="0" w:beforeAutospacing="0" w:after="0" w:afterAutospacing="0" w:line="240" w:lineRule="atLeast"/>
              <w:jc w:val="center"/>
              <w:rPr>
                <w:rFonts w:ascii="Arial" w:hAnsi="Arial" w:cs="Arial"/>
                <w:color w:val="000000" w:themeColor="text1"/>
                <w:sz w:val="18"/>
                <w:szCs w:val="18"/>
              </w:rPr>
            </w:pPr>
            <w:r w:rsidRPr="00C968D8">
              <w:rPr>
                <w:rStyle w:val="c1"/>
                <w:color w:val="000000" w:themeColor="text1"/>
              </w:rPr>
              <w:t>филология</w:t>
            </w:r>
          </w:p>
        </w:tc>
        <w:tc>
          <w:tcPr>
            <w:tcW w:w="23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968D8" w:rsidRPr="00C968D8" w:rsidRDefault="00C968D8" w:rsidP="00A07440">
            <w:pPr>
              <w:pStyle w:val="c8"/>
              <w:spacing w:before="0" w:beforeAutospacing="0" w:after="0" w:afterAutospacing="0" w:line="240" w:lineRule="atLeast"/>
              <w:rPr>
                <w:rFonts w:ascii="Arial" w:hAnsi="Arial" w:cs="Arial"/>
                <w:color w:val="000000" w:themeColor="text1"/>
                <w:sz w:val="18"/>
                <w:szCs w:val="18"/>
              </w:rPr>
            </w:pPr>
            <w:r w:rsidRPr="00C968D8">
              <w:rPr>
                <w:rStyle w:val="c1"/>
                <w:color w:val="000000" w:themeColor="text1"/>
              </w:rPr>
              <w:t>Авторская программа к курсу «Enjoy English» для 2-11 классов общеобразовательных учреждений.</w:t>
            </w:r>
          </w:p>
          <w:p w:rsidR="00C968D8" w:rsidRPr="00C968D8" w:rsidRDefault="00C968D8" w:rsidP="00A07440">
            <w:pPr>
              <w:pStyle w:val="c8"/>
              <w:spacing w:before="0" w:beforeAutospacing="0" w:after="0" w:afterAutospacing="0" w:line="240" w:lineRule="atLeast"/>
              <w:rPr>
                <w:rFonts w:ascii="Arial" w:hAnsi="Arial" w:cs="Arial"/>
                <w:color w:val="000000" w:themeColor="text1"/>
                <w:sz w:val="18"/>
                <w:szCs w:val="18"/>
              </w:rPr>
            </w:pPr>
            <w:r w:rsidRPr="00C968D8">
              <w:rPr>
                <w:rStyle w:val="c1"/>
                <w:color w:val="000000" w:themeColor="text1"/>
              </w:rPr>
              <w:t>- Обнинск: Титул, 2009).</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968D8" w:rsidRPr="00C968D8" w:rsidRDefault="00C968D8" w:rsidP="00A07440">
            <w:pPr>
              <w:pStyle w:val="c8"/>
              <w:spacing w:before="0" w:beforeAutospacing="0" w:after="0" w:afterAutospacing="0" w:line="240" w:lineRule="atLeast"/>
              <w:rPr>
                <w:rFonts w:ascii="Arial" w:hAnsi="Arial" w:cs="Arial"/>
                <w:color w:val="000000" w:themeColor="text1"/>
                <w:sz w:val="18"/>
                <w:szCs w:val="18"/>
              </w:rPr>
            </w:pPr>
            <w:r w:rsidRPr="00C968D8">
              <w:rPr>
                <w:rStyle w:val="c1"/>
                <w:color w:val="000000" w:themeColor="text1"/>
              </w:rPr>
              <w:t>1.Учебник «Enjoy English» (4 класс) (Units 1-4) (Биболетова М.З. Трубанева Н.Н. - Обнинск:  Титул 2009г).</w:t>
            </w:r>
          </w:p>
          <w:p w:rsidR="00C968D8" w:rsidRPr="00C968D8" w:rsidRDefault="00C968D8" w:rsidP="00A07440">
            <w:pPr>
              <w:pStyle w:val="c8"/>
              <w:spacing w:before="0" w:beforeAutospacing="0" w:after="0" w:afterAutospacing="0" w:line="240" w:lineRule="atLeast"/>
              <w:rPr>
                <w:rFonts w:ascii="Arial" w:hAnsi="Arial" w:cs="Arial"/>
                <w:color w:val="000000" w:themeColor="text1"/>
                <w:sz w:val="18"/>
                <w:szCs w:val="18"/>
              </w:rPr>
            </w:pPr>
            <w:r w:rsidRPr="00C968D8">
              <w:rPr>
                <w:rStyle w:val="c1"/>
                <w:color w:val="000000" w:themeColor="text1"/>
              </w:rPr>
              <w:t>2.Рабочая тетрадь к учебнику «Enjoy English 4» ( Биболетова М.З. Трубанева Н.Н. -Обнинск:  Титул 2009г).</w:t>
            </w:r>
          </w:p>
          <w:p w:rsidR="00C968D8" w:rsidRPr="00C968D8" w:rsidRDefault="00C968D8" w:rsidP="00A07440">
            <w:pPr>
              <w:pStyle w:val="c8"/>
              <w:spacing w:before="0" w:beforeAutospacing="0" w:after="0" w:afterAutospacing="0" w:line="240" w:lineRule="atLeast"/>
              <w:rPr>
                <w:rFonts w:ascii="Arial" w:hAnsi="Arial" w:cs="Arial"/>
                <w:color w:val="000000" w:themeColor="text1"/>
                <w:sz w:val="18"/>
                <w:szCs w:val="18"/>
              </w:rPr>
            </w:pPr>
            <w:r w:rsidRPr="00C968D8">
              <w:rPr>
                <w:rStyle w:val="c1"/>
                <w:color w:val="000000" w:themeColor="text1"/>
              </w:rPr>
              <w:t>  3.Книга для чтения к         учебнику « Enjoy English 4»</w:t>
            </w:r>
          </w:p>
          <w:p w:rsidR="00C968D8" w:rsidRPr="00C968D8" w:rsidRDefault="00C968D8" w:rsidP="00A07440">
            <w:pPr>
              <w:pStyle w:val="c8"/>
              <w:spacing w:before="0" w:beforeAutospacing="0" w:after="0" w:afterAutospacing="0" w:line="240" w:lineRule="atLeast"/>
              <w:rPr>
                <w:rFonts w:ascii="Arial" w:hAnsi="Arial" w:cs="Arial"/>
                <w:color w:val="000000" w:themeColor="text1"/>
                <w:sz w:val="18"/>
                <w:szCs w:val="18"/>
              </w:rPr>
            </w:pPr>
            <w:r w:rsidRPr="00C968D8">
              <w:rPr>
                <w:rStyle w:val="c1"/>
                <w:color w:val="000000" w:themeColor="text1"/>
              </w:rPr>
              <w:lastRenderedPageBreak/>
              <w:t> ( Биболетова М.З. Трубанева Н.Н. -Обнинск:  Титул 2009г).</w:t>
            </w:r>
          </w:p>
          <w:p w:rsidR="00C968D8" w:rsidRPr="00C968D8" w:rsidRDefault="00C968D8" w:rsidP="00A07440">
            <w:pPr>
              <w:pStyle w:val="c8"/>
              <w:spacing w:before="0" w:beforeAutospacing="0" w:after="0" w:afterAutospacing="0" w:line="240" w:lineRule="atLeast"/>
              <w:rPr>
                <w:rFonts w:ascii="Arial" w:hAnsi="Arial" w:cs="Arial"/>
                <w:color w:val="000000" w:themeColor="text1"/>
                <w:sz w:val="18"/>
                <w:szCs w:val="18"/>
              </w:rPr>
            </w:pPr>
            <w:r w:rsidRPr="00C968D8">
              <w:rPr>
                <w:rStyle w:val="c1"/>
                <w:color w:val="000000" w:themeColor="text1"/>
              </w:rPr>
              <w:t>4.Аудиоприложение</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968D8" w:rsidRPr="00C968D8" w:rsidRDefault="00C968D8" w:rsidP="00A07440">
            <w:pPr>
              <w:pStyle w:val="c8"/>
              <w:spacing w:before="0" w:beforeAutospacing="0" w:after="0" w:afterAutospacing="0" w:line="240" w:lineRule="atLeast"/>
              <w:rPr>
                <w:rFonts w:ascii="Arial" w:hAnsi="Arial" w:cs="Arial"/>
                <w:color w:val="000000" w:themeColor="text1"/>
                <w:sz w:val="18"/>
                <w:szCs w:val="18"/>
              </w:rPr>
            </w:pPr>
            <w:r w:rsidRPr="00C968D8">
              <w:rPr>
                <w:rStyle w:val="c1"/>
                <w:color w:val="000000" w:themeColor="text1"/>
              </w:rPr>
              <w:lastRenderedPageBreak/>
              <w:t>1.Федеральный государственный образовательный стандарт начального общего образования.</w:t>
            </w:r>
          </w:p>
          <w:p w:rsidR="00C968D8" w:rsidRPr="00C968D8" w:rsidRDefault="00C968D8" w:rsidP="00A07440">
            <w:pPr>
              <w:pStyle w:val="c8"/>
              <w:spacing w:before="0" w:beforeAutospacing="0" w:after="0" w:afterAutospacing="0" w:line="240" w:lineRule="atLeast"/>
              <w:rPr>
                <w:rFonts w:ascii="Arial" w:hAnsi="Arial" w:cs="Arial"/>
                <w:color w:val="000000" w:themeColor="text1"/>
                <w:sz w:val="18"/>
                <w:szCs w:val="18"/>
              </w:rPr>
            </w:pPr>
            <w:r w:rsidRPr="00C968D8">
              <w:rPr>
                <w:rStyle w:val="c1"/>
                <w:color w:val="000000" w:themeColor="text1"/>
              </w:rPr>
              <w:t>2. Грамматика английского языка. Проверочные работы. 4 класс: К учебнику</w:t>
            </w:r>
          </w:p>
          <w:p w:rsidR="00C968D8" w:rsidRPr="00C968D8" w:rsidRDefault="00C968D8" w:rsidP="00A07440">
            <w:pPr>
              <w:pStyle w:val="c8"/>
              <w:spacing w:before="0" w:beforeAutospacing="0" w:after="0" w:afterAutospacing="0" w:line="240" w:lineRule="atLeast"/>
              <w:rPr>
                <w:rFonts w:ascii="Arial" w:hAnsi="Arial" w:cs="Arial"/>
                <w:color w:val="000000" w:themeColor="text1"/>
                <w:sz w:val="18"/>
                <w:szCs w:val="18"/>
              </w:rPr>
            </w:pPr>
            <w:r w:rsidRPr="00C968D8">
              <w:rPr>
                <w:rStyle w:val="c1"/>
                <w:color w:val="000000" w:themeColor="text1"/>
              </w:rPr>
              <w:t>«Enjoy English» (4  класс)  (Биболетова М.З. Трубанева Н.Н. -Обнинск:  Титул 2009г).</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968D8" w:rsidRPr="00C968D8" w:rsidRDefault="00C968D8" w:rsidP="00A07440">
            <w:pPr>
              <w:pStyle w:val="c8"/>
              <w:spacing w:before="0" w:beforeAutospacing="0" w:after="0" w:afterAutospacing="0" w:line="240" w:lineRule="atLeast"/>
              <w:rPr>
                <w:rFonts w:ascii="Arial" w:hAnsi="Arial" w:cs="Arial"/>
                <w:color w:val="000000" w:themeColor="text1"/>
                <w:sz w:val="18"/>
                <w:szCs w:val="18"/>
              </w:rPr>
            </w:pPr>
            <w:r w:rsidRPr="00C968D8">
              <w:rPr>
                <w:rStyle w:val="c1"/>
                <w:color w:val="000000" w:themeColor="text1"/>
              </w:rPr>
              <w:t>1.Сайт</w:t>
            </w:r>
            <w:r w:rsidRPr="00C968D8">
              <w:rPr>
                <w:rStyle w:val="apple-converted-space"/>
                <w:color w:val="000000" w:themeColor="text1"/>
              </w:rPr>
              <w:t> </w:t>
            </w:r>
            <w:hyperlink r:id="rId8" w:history="1">
              <w:r w:rsidRPr="00C968D8">
                <w:rPr>
                  <w:rStyle w:val="ab"/>
                  <w:color w:val="000000" w:themeColor="text1"/>
                </w:rPr>
                <w:t>www.titul.ru</w:t>
              </w:r>
            </w:hyperlink>
          </w:p>
          <w:p w:rsidR="00C968D8" w:rsidRPr="00C968D8" w:rsidRDefault="00C968D8" w:rsidP="00A07440">
            <w:pPr>
              <w:pStyle w:val="c8"/>
              <w:spacing w:before="0" w:beforeAutospacing="0" w:after="0" w:afterAutospacing="0" w:line="240" w:lineRule="atLeast"/>
              <w:rPr>
                <w:rFonts w:ascii="Arial" w:hAnsi="Arial" w:cs="Arial"/>
                <w:color w:val="000000" w:themeColor="text1"/>
                <w:sz w:val="18"/>
                <w:szCs w:val="18"/>
              </w:rPr>
            </w:pPr>
            <w:r w:rsidRPr="00C968D8">
              <w:rPr>
                <w:rStyle w:val="c1"/>
                <w:color w:val="000000" w:themeColor="text1"/>
              </w:rPr>
              <w:t>2.Интернет-портал</w:t>
            </w:r>
            <w:r w:rsidRPr="00C968D8">
              <w:rPr>
                <w:rStyle w:val="c1c28"/>
                <w:color w:val="000000" w:themeColor="text1"/>
                <w:u w:val="single"/>
              </w:rPr>
              <w:t>www.englishteachers.ru</w:t>
            </w:r>
            <w:r w:rsidRPr="00C968D8">
              <w:rPr>
                <w:rStyle w:val="c1"/>
                <w:color w:val="000000" w:themeColor="text1"/>
              </w:rPr>
              <w:t> </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968D8" w:rsidRPr="00C968D8" w:rsidRDefault="00C968D8" w:rsidP="00A07440">
            <w:pPr>
              <w:pStyle w:val="c8"/>
              <w:spacing w:before="0" w:beforeAutospacing="0" w:after="0" w:afterAutospacing="0" w:line="240" w:lineRule="atLeast"/>
              <w:rPr>
                <w:rFonts w:ascii="Arial" w:hAnsi="Arial" w:cs="Arial"/>
                <w:color w:val="000000" w:themeColor="text1"/>
                <w:sz w:val="18"/>
                <w:szCs w:val="18"/>
              </w:rPr>
            </w:pPr>
            <w:r w:rsidRPr="00C968D8">
              <w:rPr>
                <w:rStyle w:val="c1"/>
                <w:color w:val="000000" w:themeColor="text1"/>
              </w:rPr>
              <w:t>1.Книга для учителя к учебнику «Enjoy English 4» ( Биболетова М.З. Трубанев</w:t>
            </w:r>
            <w:r w:rsidR="0005010C">
              <w:rPr>
                <w:rStyle w:val="c1"/>
                <w:color w:val="000000" w:themeColor="text1"/>
              </w:rPr>
              <w:t>а Н.Н. -Обни</w:t>
            </w:r>
            <w:bookmarkStart w:id="0" w:name="_GoBack"/>
            <w:bookmarkEnd w:id="0"/>
            <w:r w:rsidRPr="00C968D8">
              <w:rPr>
                <w:rStyle w:val="c1"/>
                <w:color w:val="000000" w:themeColor="text1"/>
              </w:rPr>
              <w:t xml:space="preserve">  Поурочные разработки по английскому языку к учебнику «Enjoy English» (4 класс) / Е.В.Дзюина – М.: Вако, 2011г.</w:t>
            </w:r>
          </w:p>
          <w:p w:rsidR="00C968D8" w:rsidRPr="00C968D8" w:rsidRDefault="00C968D8" w:rsidP="00A07440">
            <w:pPr>
              <w:pStyle w:val="c8"/>
              <w:spacing w:before="0" w:beforeAutospacing="0" w:after="0" w:afterAutospacing="0" w:line="240" w:lineRule="atLeast"/>
              <w:rPr>
                <w:rFonts w:ascii="Arial" w:hAnsi="Arial" w:cs="Arial"/>
                <w:color w:val="000000" w:themeColor="text1"/>
                <w:sz w:val="18"/>
                <w:szCs w:val="18"/>
              </w:rPr>
            </w:pPr>
            <w:r w:rsidRPr="00C968D8">
              <w:rPr>
                <w:rStyle w:val="c1"/>
                <w:color w:val="000000" w:themeColor="text1"/>
              </w:rPr>
              <w:t xml:space="preserve">2. Грамматика английского языка. Проверочные работы. 4 </w:t>
            </w:r>
            <w:r w:rsidRPr="00C968D8">
              <w:rPr>
                <w:rStyle w:val="c1"/>
                <w:color w:val="000000" w:themeColor="text1"/>
              </w:rPr>
              <w:lastRenderedPageBreak/>
              <w:t>класс: К учебнику «Enjoy English» (4 класс) / Е.А.Барашкова – М.: Экзамен, 2007г.</w:t>
            </w:r>
          </w:p>
          <w:p w:rsidR="00C968D8" w:rsidRPr="00C968D8" w:rsidRDefault="00C968D8" w:rsidP="00A07440">
            <w:pPr>
              <w:pStyle w:val="c8"/>
              <w:spacing w:before="0" w:beforeAutospacing="0" w:after="0" w:afterAutospacing="0" w:line="240" w:lineRule="atLeast"/>
              <w:rPr>
                <w:rFonts w:ascii="Arial" w:hAnsi="Arial" w:cs="Arial"/>
                <w:color w:val="000000" w:themeColor="text1"/>
                <w:sz w:val="18"/>
                <w:szCs w:val="18"/>
              </w:rPr>
            </w:pPr>
            <w:r w:rsidRPr="00C968D8">
              <w:rPr>
                <w:rStyle w:val="c1"/>
                <w:color w:val="000000" w:themeColor="text1"/>
              </w:rPr>
              <w:t>3. Грамматика английского языка. Сборник упражнений. 4м класс: К учебнику «Enjoy English» (4 классы) / Е.А.Барашкова – М.: Экзамен, 2007г.</w:t>
            </w:r>
          </w:p>
        </w:tc>
      </w:tr>
    </w:tbl>
    <w:p w:rsidR="00C968D8" w:rsidRPr="00C968D8" w:rsidRDefault="00C968D8" w:rsidP="00C968D8">
      <w:pPr>
        <w:spacing w:after="0" w:line="240" w:lineRule="atLeast"/>
        <w:ind w:left="-15" w:right="10" w:firstLine="330"/>
        <w:jc w:val="both"/>
        <w:rPr>
          <w:rFonts w:ascii="Times New Roman" w:eastAsia="Times New Roman" w:hAnsi="Times New Roman" w:cs="Times New Roman"/>
          <w:i/>
          <w:color w:val="000000" w:themeColor="text1"/>
          <w:sz w:val="21"/>
        </w:rPr>
      </w:pPr>
    </w:p>
    <w:p w:rsidR="00C968D8" w:rsidRPr="00C968D8" w:rsidRDefault="00C968D8" w:rsidP="00C968D8">
      <w:pPr>
        <w:spacing w:after="0" w:line="240" w:lineRule="atLeast"/>
        <w:rPr>
          <w:color w:val="000000" w:themeColor="text1"/>
        </w:rPr>
      </w:pPr>
    </w:p>
    <w:p w:rsidR="00C968D8" w:rsidRDefault="00C968D8"/>
    <w:sectPr w:rsidR="00C968D8" w:rsidSect="00C968D8">
      <w:pgSz w:w="16838" w:h="11906" w:orient="landscape"/>
      <w:pgMar w:top="1135" w:right="709" w:bottom="284" w:left="1134" w:header="709" w:footer="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440" w:rsidRDefault="00A07440">
      <w:pPr>
        <w:spacing w:after="0" w:line="240" w:lineRule="auto"/>
      </w:pPr>
      <w:r>
        <w:separator/>
      </w:r>
    </w:p>
  </w:endnote>
  <w:endnote w:type="continuationSeparator" w:id="0">
    <w:p w:rsidR="00A07440" w:rsidRDefault="00A07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font298">
    <w:altName w:val="Times New Roman"/>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440" w:rsidRDefault="00A07440">
      <w:pPr>
        <w:spacing w:after="0" w:line="240" w:lineRule="auto"/>
      </w:pPr>
      <w:r>
        <w:separator/>
      </w:r>
    </w:p>
  </w:footnote>
  <w:footnote w:type="continuationSeparator" w:id="0">
    <w:p w:rsidR="00A07440" w:rsidRDefault="00A074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nsid w:val="00000008"/>
    <w:multiLevelType w:val="multilevel"/>
    <w:tmpl w:val="00000008"/>
    <w:name w:val="WW8Num8"/>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6A8"/>
    <w:rsid w:val="0005010C"/>
    <w:rsid w:val="00083D88"/>
    <w:rsid w:val="000A76A8"/>
    <w:rsid w:val="0015637A"/>
    <w:rsid w:val="0024355B"/>
    <w:rsid w:val="00422D1D"/>
    <w:rsid w:val="00634626"/>
    <w:rsid w:val="00696EBC"/>
    <w:rsid w:val="0078309B"/>
    <w:rsid w:val="00A07440"/>
    <w:rsid w:val="00A70B1B"/>
    <w:rsid w:val="00A82D56"/>
    <w:rsid w:val="00B509E7"/>
    <w:rsid w:val="00B8074F"/>
    <w:rsid w:val="00C968D8"/>
    <w:rsid w:val="00DC1ABE"/>
    <w:rsid w:val="00EA0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33CA9D-11F1-48BD-8809-17903ABB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B1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70B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58">
    <w:name w:val="Font Style58"/>
    <w:uiPriority w:val="99"/>
    <w:rsid w:val="00A70B1B"/>
    <w:rPr>
      <w:rFonts w:ascii="Times New Roman" w:hAnsi="Times New Roman" w:cs="Times New Roman"/>
      <w:sz w:val="20"/>
      <w:szCs w:val="20"/>
    </w:rPr>
  </w:style>
  <w:style w:type="paragraph" w:customStyle="1" w:styleId="Style19">
    <w:name w:val="Style19"/>
    <w:basedOn w:val="a"/>
    <w:uiPriority w:val="99"/>
    <w:rsid w:val="00A70B1B"/>
    <w:pPr>
      <w:widowControl w:val="0"/>
      <w:autoSpaceDE w:val="0"/>
      <w:autoSpaceDN w:val="0"/>
      <w:adjustRightInd w:val="0"/>
      <w:spacing w:after="0" w:line="283" w:lineRule="exact"/>
      <w:ind w:firstLine="350"/>
      <w:jc w:val="both"/>
    </w:pPr>
    <w:rPr>
      <w:rFonts w:ascii="Times New Roman" w:eastAsia="Times New Roman" w:hAnsi="Times New Roman" w:cs="Times New Roman"/>
      <w:sz w:val="24"/>
      <w:szCs w:val="24"/>
      <w:lang w:eastAsia="ru-RU"/>
    </w:rPr>
  </w:style>
  <w:style w:type="paragraph" w:customStyle="1" w:styleId="western">
    <w:name w:val="western"/>
    <w:basedOn w:val="a"/>
    <w:rsid w:val="00A70B1B"/>
    <w:pPr>
      <w:spacing w:before="100" w:beforeAutospacing="1" w:after="115" w:line="240" w:lineRule="auto"/>
    </w:pPr>
    <w:rPr>
      <w:rFonts w:ascii="Times New Roman" w:eastAsia="Times New Roman" w:hAnsi="Times New Roman" w:cs="Times New Roman"/>
      <w:color w:val="000000"/>
      <w:sz w:val="20"/>
      <w:szCs w:val="20"/>
      <w:lang w:eastAsia="ru-RU"/>
    </w:rPr>
  </w:style>
  <w:style w:type="paragraph" w:customStyle="1" w:styleId="a4">
    <w:name w:val="Новый"/>
    <w:basedOn w:val="a"/>
    <w:rsid w:val="00A70B1B"/>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a5">
    <w:name w:val="ААА"/>
    <w:basedOn w:val="a"/>
    <w:rsid w:val="00A70B1B"/>
    <w:pPr>
      <w:spacing w:after="0" w:line="360" w:lineRule="auto"/>
      <w:ind w:firstLine="454"/>
      <w:jc w:val="both"/>
    </w:pPr>
    <w:rPr>
      <w:rFonts w:ascii="Times New Roman" w:eastAsia="Times New Roman" w:hAnsi="Times New Roman" w:cs="Times New Roman"/>
      <w:sz w:val="28"/>
      <w:szCs w:val="28"/>
    </w:rPr>
  </w:style>
  <w:style w:type="paragraph" w:styleId="a6">
    <w:name w:val="List Paragraph"/>
    <w:basedOn w:val="a"/>
    <w:uiPriority w:val="34"/>
    <w:qFormat/>
    <w:rsid w:val="00A70B1B"/>
    <w:pPr>
      <w:spacing w:after="0" w:line="240" w:lineRule="auto"/>
      <w:ind w:left="708"/>
    </w:pPr>
    <w:rPr>
      <w:rFonts w:ascii="Times New Roman" w:eastAsia="Times New Roman" w:hAnsi="Times New Roman" w:cs="Times New Roman"/>
      <w:sz w:val="24"/>
      <w:szCs w:val="24"/>
      <w:lang w:eastAsia="ru-RU"/>
    </w:rPr>
  </w:style>
  <w:style w:type="table" w:styleId="a7">
    <w:name w:val="Table Grid"/>
    <w:basedOn w:val="a1"/>
    <w:uiPriority w:val="59"/>
    <w:rsid w:val="00A70B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A70B1B"/>
    <w:pPr>
      <w:spacing w:after="0" w:line="240" w:lineRule="auto"/>
      <w:jc w:val="center"/>
    </w:pPr>
    <w:rPr>
      <w:rFonts w:ascii="Times New Roman" w:eastAsia="Times New Roman" w:hAnsi="Times New Roman" w:cs="Times New Roman"/>
      <w:sz w:val="24"/>
      <w:szCs w:val="24"/>
      <w:lang w:val="en-US" w:eastAsia="ru-RU"/>
    </w:rPr>
  </w:style>
  <w:style w:type="character" w:customStyle="1" w:styleId="30">
    <w:name w:val="Основной текст 3 Знак"/>
    <w:basedOn w:val="a0"/>
    <w:link w:val="3"/>
    <w:rsid w:val="00A70B1B"/>
    <w:rPr>
      <w:rFonts w:ascii="Times New Roman" w:eastAsia="Times New Roman" w:hAnsi="Times New Roman" w:cs="Times New Roman"/>
      <w:sz w:val="24"/>
      <w:szCs w:val="24"/>
      <w:lang w:val="en-US" w:eastAsia="ru-RU"/>
    </w:rPr>
  </w:style>
  <w:style w:type="paragraph" w:styleId="a8">
    <w:name w:val="footer"/>
    <w:basedOn w:val="a"/>
    <w:link w:val="a9"/>
    <w:uiPriority w:val="99"/>
    <w:rsid w:val="00A70B1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A70B1B"/>
    <w:rPr>
      <w:rFonts w:ascii="Times New Roman" w:eastAsia="Times New Roman" w:hAnsi="Times New Roman" w:cs="Times New Roman"/>
      <w:sz w:val="24"/>
      <w:szCs w:val="24"/>
      <w:lang w:eastAsia="ru-RU"/>
    </w:rPr>
  </w:style>
  <w:style w:type="character" w:styleId="aa">
    <w:name w:val="page number"/>
    <w:basedOn w:val="a0"/>
    <w:rsid w:val="00A70B1B"/>
  </w:style>
  <w:style w:type="paragraph" w:customStyle="1" w:styleId="21">
    <w:name w:val="Основной текст 21"/>
    <w:basedOn w:val="a"/>
    <w:rsid w:val="00A70B1B"/>
    <w:pPr>
      <w:tabs>
        <w:tab w:val="left" w:pos="8222"/>
      </w:tabs>
      <w:spacing w:after="0" w:line="240" w:lineRule="auto"/>
      <w:ind w:right="-1759"/>
    </w:pPr>
    <w:rPr>
      <w:rFonts w:ascii="Times New Roman" w:eastAsia="Times New Roman" w:hAnsi="Times New Roman" w:cs="Times New Roman"/>
      <w:sz w:val="28"/>
      <w:szCs w:val="20"/>
      <w:lang w:eastAsia="ru-RU"/>
    </w:rPr>
  </w:style>
  <w:style w:type="character" w:styleId="ab">
    <w:name w:val="Hyperlink"/>
    <w:basedOn w:val="a0"/>
    <w:rsid w:val="00A70B1B"/>
    <w:rPr>
      <w:color w:val="0000FF"/>
      <w:u w:val="single"/>
    </w:rPr>
  </w:style>
  <w:style w:type="paragraph" w:styleId="ac">
    <w:name w:val="header"/>
    <w:basedOn w:val="a"/>
    <w:link w:val="ad"/>
    <w:rsid w:val="00A70B1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rsid w:val="00A70B1B"/>
    <w:rPr>
      <w:rFonts w:ascii="Times New Roman" w:eastAsia="Times New Roman" w:hAnsi="Times New Roman" w:cs="Times New Roman"/>
      <w:sz w:val="24"/>
      <w:szCs w:val="24"/>
      <w:lang w:eastAsia="ru-RU"/>
    </w:rPr>
  </w:style>
  <w:style w:type="paragraph" w:customStyle="1" w:styleId="1">
    <w:name w:val="Абзац списка1"/>
    <w:basedOn w:val="a"/>
    <w:rsid w:val="00A70B1B"/>
    <w:pPr>
      <w:ind w:left="720"/>
      <w:contextualSpacing/>
    </w:pPr>
    <w:rPr>
      <w:rFonts w:ascii="Calibri" w:eastAsia="Times New Roman" w:hAnsi="Calibri" w:cs="Times New Roman"/>
      <w:lang w:eastAsia="ru-RU"/>
    </w:rPr>
  </w:style>
  <w:style w:type="paragraph" w:styleId="ae">
    <w:name w:val="Balloon Text"/>
    <w:basedOn w:val="a"/>
    <w:link w:val="af"/>
    <w:uiPriority w:val="99"/>
    <w:semiHidden/>
    <w:unhideWhenUsed/>
    <w:rsid w:val="00A70B1B"/>
    <w:pPr>
      <w:spacing w:after="0" w:line="240" w:lineRule="auto"/>
    </w:pPr>
    <w:rPr>
      <w:rFonts w:ascii="Tahoma" w:eastAsiaTheme="minorEastAsia" w:hAnsi="Tahoma" w:cs="Tahoma"/>
      <w:sz w:val="16"/>
      <w:szCs w:val="16"/>
      <w:lang w:eastAsia="ru-RU"/>
    </w:rPr>
  </w:style>
  <w:style w:type="character" w:customStyle="1" w:styleId="af">
    <w:name w:val="Текст выноски Знак"/>
    <w:basedOn w:val="a0"/>
    <w:link w:val="ae"/>
    <w:uiPriority w:val="99"/>
    <w:semiHidden/>
    <w:rsid w:val="00A70B1B"/>
    <w:rPr>
      <w:rFonts w:ascii="Tahoma" w:eastAsiaTheme="minorEastAsia" w:hAnsi="Tahoma" w:cs="Tahoma"/>
      <w:sz w:val="16"/>
      <w:szCs w:val="16"/>
      <w:lang w:eastAsia="ru-RU"/>
    </w:rPr>
  </w:style>
  <w:style w:type="character" w:customStyle="1" w:styleId="WW8Num1z0">
    <w:name w:val="WW8Num1z0"/>
    <w:rsid w:val="00C968D8"/>
    <w:rPr>
      <w:rFonts w:ascii="Symbol" w:hAnsi="Symbol" w:cs="Symbol"/>
    </w:rPr>
  </w:style>
  <w:style w:type="character" w:customStyle="1" w:styleId="WW8Num1z1">
    <w:name w:val="WW8Num1z1"/>
    <w:rsid w:val="00C968D8"/>
  </w:style>
  <w:style w:type="character" w:customStyle="1" w:styleId="WW8Num1z2">
    <w:name w:val="WW8Num1z2"/>
    <w:rsid w:val="00C968D8"/>
  </w:style>
  <w:style w:type="character" w:customStyle="1" w:styleId="WW8Num1z3">
    <w:name w:val="WW8Num1z3"/>
    <w:rsid w:val="00C968D8"/>
  </w:style>
  <w:style w:type="character" w:customStyle="1" w:styleId="WW8Num1z4">
    <w:name w:val="WW8Num1z4"/>
    <w:rsid w:val="00C968D8"/>
  </w:style>
  <w:style w:type="character" w:customStyle="1" w:styleId="WW8Num1z5">
    <w:name w:val="WW8Num1z5"/>
    <w:rsid w:val="00C968D8"/>
  </w:style>
  <w:style w:type="character" w:customStyle="1" w:styleId="WW8Num1z6">
    <w:name w:val="WW8Num1z6"/>
    <w:rsid w:val="00C968D8"/>
  </w:style>
  <w:style w:type="character" w:customStyle="1" w:styleId="WW8Num1z7">
    <w:name w:val="WW8Num1z7"/>
    <w:rsid w:val="00C968D8"/>
  </w:style>
  <w:style w:type="character" w:customStyle="1" w:styleId="WW8Num1z8">
    <w:name w:val="WW8Num1z8"/>
    <w:rsid w:val="00C968D8"/>
  </w:style>
  <w:style w:type="character" w:customStyle="1" w:styleId="WW8Num2z0">
    <w:name w:val="WW8Num2z0"/>
    <w:rsid w:val="00C968D8"/>
    <w:rPr>
      <w:rFonts w:ascii="Symbol" w:hAnsi="Symbol" w:cs="Symbol"/>
    </w:rPr>
  </w:style>
  <w:style w:type="character" w:customStyle="1" w:styleId="WW8Num2z1">
    <w:name w:val="WW8Num2z1"/>
    <w:rsid w:val="00C968D8"/>
  </w:style>
  <w:style w:type="character" w:customStyle="1" w:styleId="WW8Num2z2">
    <w:name w:val="WW8Num2z2"/>
    <w:rsid w:val="00C968D8"/>
  </w:style>
  <w:style w:type="character" w:customStyle="1" w:styleId="WW8Num2z3">
    <w:name w:val="WW8Num2z3"/>
    <w:rsid w:val="00C968D8"/>
  </w:style>
  <w:style w:type="character" w:customStyle="1" w:styleId="WW8Num2z4">
    <w:name w:val="WW8Num2z4"/>
    <w:rsid w:val="00C968D8"/>
  </w:style>
  <w:style w:type="character" w:customStyle="1" w:styleId="WW8Num2z5">
    <w:name w:val="WW8Num2z5"/>
    <w:rsid w:val="00C968D8"/>
  </w:style>
  <w:style w:type="character" w:customStyle="1" w:styleId="WW8Num2z6">
    <w:name w:val="WW8Num2z6"/>
    <w:rsid w:val="00C968D8"/>
  </w:style>
  <w:style w:type="character" w:customStyle="1" w:styleId="WW8Num2z7">
    <w:name w:val="WW8Num2z7"/>
    <w:rsid w:val="00C968D8"/>
  </w:style>
  <w:style w:type="character" w:customStyle="1" w:styleId="WW8Num2z8">
    <w:name w:val="WW8Num2z8"/>
    <w:rsid w:val="00C968D8"/>
  </w:style>
  <w:style w:type="character" w:customStyle="1" w:styleId="WW8Num3z0">
    <w:name w:val="WW8Num3z0"/>
    <w:rsid w:val="00C968D8"/>
    <w:rPr>
      <w:rFonts w:ascii="Symbol" w:hAnsi="Symbol" w:cs="Symbol"/>
    </w:rPr>
  </w:style>
  <w:style w:type="character" w:customStyle="1" w:styleId="WW8Num3z1">
    <w:name w:val="WW8Num3z1"/>
    <w:rsid w:val="00C968D8"/>
  </w:style>
  <w:style w:type="character" w:customStyle="1" w:styleId="WW8Num3z2">
    <w:name w:val="WW8Num3z2"/>
    <w:rsid w:val="00C968D8"/>
  </w:style>
  <w:style w:type="character" w:customStyle="1" w:styleId="WW8Num3z3">
    <w:name w:val="WW8Num3z3"/>
    <w:rsid w:val="00C968D8"/>
  </w:style>
  <w:style w:type="character" w:customStyle="1" w:styleId="WW8Num3z4">
    <w:name w:val="WW8Num3z4"/>
    <w:rsid w:val="00C968D8"/>
  </w:style>
  <w:style w:type="character" w:customStyle="1" w:styleId="WW8Num3z5">
    <w:name w:val="WW8Num3z5"/>
    <w:rsid w:val="00C968D8"/>
  </w:style>
  <w:style w:type="character" w:customStyle="1" w:styleId="WW8Num3z6">
    <w:name w:val="WW8Num3z6"/>
    <w:rsid w:val="00C968D8"/>
  </w:style>
  <w:style w:type="character" w:customStyle="1" w:styleId="WW8Num3z7">
    <w:name w:val="WW8Num3z7"/>
    <w:rsid w:val="00C968D8"/>
  </w:style>
  <w:style w:type="character" w:customStyle="1" w:styleId="WW8Num3z8">
    <w:name w:val="WW8Num3z8"/>
    <w:rsid w:val="00C968D8"/>
  </w:style>
  <w:style w:type="character" w:customStyle="1" w:styleId="WW8Num4z0">
    <w:name w:val="WW8Num4z0"/>
    <w:rsid w:val="00C968D8"/>
    <w:rPr>
      <w:rFonts w:ascii="Symbol" w:hAnsi="Symbol" w:cs="Symbol"/>
    </w:rPr>
  </w:style>
  <w:style w:type="character" w:customStyle="1" w:styleId="WW8Num4z1">
    <w:name w:val="WW8Num4z1"/>
    <w:rsid w:val="00C968D8"/>
  </w:style>
  <w:style w:type="character" w:customStyle="1" w:styleId="WW8Num4z2">
    <w:name w:val="WW8Num4z2"/>
    <w:rsid w:val="00C968D8"/>
  </w:style>
  <w:style w:type="character" w:customStyle="1" w:styleId="WW8Num4z3">
    <w:name w:val="WW8Num4z3"/>
    <w:rsid w:val="00C968D8"/>
  </w:style>
  <w:style w:type="character" w:customStyle="1" w:styleId="WW8Num4z4">
    <w:name w:val="WW8Num4z4"/>
    <w:rsid w:val="00C968D8"/>
  </w:style>
  <w:style w:type="character" w:customStyle="1" w:styleId="WW8Num4z5">
    <w:name w:val="WW8Num4z5"/>
    <w:rsid w:val="00C968D8"/>
  </w:style>
  <w:style w:type="character" w:customStyle="1" w:styleId="WW8Num4z6">
    <w:name w:val="WW8Num4z6"/>
    <w:rsid w:val="00C968D8"/>
  </w:style>
  <w:style w:type="character" w:customStyle="1" w:styleId="WW8Num4z7">
    <w:name w:val="WW8Num4z7"/>
    <w:rsid w:val="00C968D8"/>
  </w:style>
  <w:style w:type="character" w:customStyle="1" w:styleId="WW8Num4z8">
    <w:name w:val="WW8Num4z8"/>
    <w:rsid w:val="00C968D8"/>
  </w:style>
  <w:style w:type="character" w:customStyle="1" w:styleId="WW8Num5z0">
    <w:name w:val="WW8Num5z0"/>
    <w:rsid w:val="00C968D8"/>
    <w:rPr>
      <w:rFonts w:ascii="Symbol" w:hAnsi="Symbol" w:cs="Symbol"/>
    </w:rPr>
  </w:style>
  <w:style w:type="character" w:customStyle="1" w:styleId="WW8Num5z1">
    <w:name w:val="WW8Num5z1"/>
    <w:rsid w:val="00C968D8"/>
  </w:style>
  <w:style w:type="character" w:customStyle="1" w:styleId="WW8Num5z2">
    <w:name w:val="WW8Num5z2"/>
    <w:rsid w:val="00C968D8"/>
  </w:style>
  <w:style w:type="character" w:customStyle="1" w:styleId="WW8Num5z3">
    <w:name w:val="WW8Num5z3"/>
    <w:rsid w:val="00C968D8"/>
  </w:style>
  <w:style w:type="character" w:customStyle="1" w:styleId="WW8Num5z4">
    <w:name w:val="WW8Num5z4"/>
    <w:rsid w:val="00C968D8"/>
  </w:style>
  <w:style w:type="character" w:customStyle="1" w:styleId="WW8Num5z5">
    <w:name w:val="WW8Num5z5"/>
    <w:rsid w:val="00C968D8"/>
  </w:style>
  <w:style w:type="character" w:customStyle="1" w:styleId="WW8Num5z6">
    <w:name w:val="WW8Num5z6"/>
    <w:rsid w:val="00C968D8"/>
  </w:style>
  <w:style w:type="character" w:customStyle="1" w:styleId="WW8Num5z7">
    <w:name w:val="WW8Num5z7"/>
    <w:rsid w:val="00C968D8"/>
  </w:style>
  <w:style w:type="character" w:customStyle="1" w:styleId="WW8Num5z8">
    <w:name w:val="WW8Num5z8"/>
    <w:rsid w:val="00C968D8"/>
  </w:style>
  <w:style w:type="character" w:customStyle="1" w:styleId="WW8Num6z0">
    <w:name w:val="WW8Num6z0"/>
    <w:rsid w:val="00C968D8"/>
    <w:rPr>
      <w:rFonts w:ascii="Symbol" w:hAnsi="Symbol" w:cs="Symbol"/>
    </w:rPr>
  </w:style>
  <w:style w:type="character" w:customStyle="1" w:styleId="WW8Num6z1">
    <w:name w:val="WW8Num6z1"/>
    <w:rsid w:val="00C968D8"/>
  </w:style>
  <w:style w:type="character" w:customStyle="1" w:styleId="WW8Num6z2">
    <w:name w:val="WW8Num6z2"/>
    <w:rsid w:val="00C968D8"/>
  </w:style>
  <w:style w:type="character" w:customStyle="1" w:styleId="WW8Num6z3">
    <w:name w:val="WW8Num6z3"/>
    <w:rsid w:val="00C968D8"/>
  </w:style>
  <w:style w:type="character" w:customStyle="1" w:styleId="WW8Num6z4">
    <w:name w:val="WW8Num6z4"/>
    <w:rsid w:val="00C968D8"/>
  </w:style>
  <w:style w:type="character" w:customStyle="1" w:styleId="WW8Num6z5">
    <w:name w:val="WW8Num6z5"/>
    <w:rsid w:val="00C968D8"/>
  </w:style>
  <w:style w:type="character" w:customStyle="1" w:styleId="WW8Num6z6">
    <w:name w:val="WW8Num6z6"/>
    <w:rsid w:val="00C968D8"/>
  </w:style>
  <w:style w:type="character" w:customStyle="1" w:styleId="WW8Num6z7">
    <w:name w:val="WW8Num6z7"/>
    <w:rsid w:val="00C968D8"/>
  </w:style>
  <w:style w:type="character" w:customStyle="1" w:styleId="WW8Num6z8">
    <w:name w:val="WW8Num6z8"/>
    <w:rsid w:val="00C968D8"/>
  </w:style>
  <w:style w:type="character" w:customStyle="1" w:styleId="WW8Num7z0">
    <w:name w:val="WW8Num7z0"/>
    <w:rsid w:val="00C968D8"/>
    <w:rPr>
      <w:rFonts w:ascii="Symbol" w:hAnsi="Symbol" w:cs="Symbol"/>
    </w:rPr>
  </w:style>
  <w:style w:type="character" w:customStyle="1" w:styleId="WW8Num7z1">
    <w:name w:val="WW8Num7z1"/>
    <w:rsid w:val="00C968D8"/>
  </w:style>
  <w:style w:type="character" w:customStyle="1" w:styleId="WW8Num7z2">
    <w:name w:val="WW8Num7z2"/>
    <w:rsid w:val="00C968D8"/>
  </w:style>
  <w:style w:type="character" w:customStyle="1" w:styleId="WW8Num7z3">
    <w:name w:val="WW8Num7z3"/>
    <w:rsid w:val="00C968D8"/>
  </w:style>
  <w:style w:type="character" w:customStyle="1" w:styleId="WW8Num7z4">
    <w:name w:val="WW8Num7z4"/>
    <w:rsid w:val="00C968D8"/>
  </w:style>
  <w:style w:type="character" w:customStyle="1" w:styleId="WW8Num7z5">
    <w:name w:val="WW8Num7z5"/>
    <w:rsid w:val="00C968D8"/>
  </w:style>
  <w:style w:type="character" w:customStyle="1" w:styleId="WW8Num7z6">
    <w:name w:val="WW8Num7z6"/>
    <w:rsid w:val="00C968D8"/>
  </w:style>
  <w:style w:type="character" w:customStyle="1" w:styleId="WW8Num7z7">
    <w:name w:val="WW8Num7z7"/>
    <w:rsid w:val="00C968D8"/>
  </w:style>
  <w:style w:type="character" w:customStyle="1" w:styleId="WW8Num7z8">
    <w:name w:val="WW8Num7z8"/>
    <w:rsid w:val="00C968D8"/>
  </w:style>
  <w:style w:type="character" w:customStyle="1" w:styleId="WW8Num8z0">
    <w:name w:val="WW8Num8z0"/>
    <w:rsid w:val="00C968D8"/>
    <w:rPr>
      <w:rFonts w:ascii="Symbol" w:hAnsi="Symbol" w:cs="Symbol"/>
    </w:rPr>
  </w:style>
  <w:style w:type="character" w:customStyle="1" w:styleId="WW8Num8z1">
    <w:name w:val="WW8Num8z1"/>
    <w:rsid w:val="00C968D8"/>
  </w:style>
  <w:style w:type="character" w:customStyle="1" w:styleId="WW8Num8z2">
    <w:name w:val="WW8Num8z2"/>
    <w:rsid w:val="00C968D8"/>
  </w:style>
  <w:style w:type="character" w:customStyle="1" w:styleId="WW8Num8z3">
    <w:name w:val="WW8Num8z3"/>
    <w:rsid w:val="00C968D8"/>
  </w:style>
  <w:style w:type="character" w:customStyle="1" w:styleId="WW8Num8z4">
    <w:name w:val="WW8Num8z4"/>
    <w:rsid w:val="00C968D8"/>
  </w:style>
  <w:style w:type="character" w:customStyle="1" w:styleId="WW8Num8z5">
    <w:name w:val="WW8Num8z5"/>
    <w:rsid w:val="00C968D8"/>
  </w:style>
  <w:style w:type="character" w:customStyle="1" w:styleId="WW8Num8z6">
    <w:name w:val="WW8Num8z6"/>
    <w:rsid w:val="00C968D8"/>
  </w:style>
  <w:style w:type="character" w:customStyle="1" w:styleId="WW8Num8z7">
    <w:name w:val="WW8Num8z7"/>
    <w:rsid w:val="00C968D8"/>
  </w:style>
  <w:style w:type="character" w:customStyle="1" w:styleId="WW8Num8z8">
    <w:name w:val="WW8Num8z8"/>
    <w:rsid w:val="00C968D8"/>
  </w:style>
  <w:style w:type="character" w:customStyle="1" w:styleId="WW8Num9z0">
    <w:name w:val="WW8Num9z0"/>
    <w:rsid w:val="00C968D8"/>
    <w:rPr>
      <w:rFonts w:ascii="Symbol" w:hAnsi="Symbol" w:cs="Symbol"/>
    </w:rPr>
  </w:style>
  <w:style w:type="character" w:customStyle="1" w:styleId="WW8Num9z1">
    <w:name w:val="WW8Num9z1"/>
    <w:rsid w:val="00C968D8"/>
  </w:style>
  <w:style w:type="character" w:customStyle="1" w:styleId="WW8Num9z2">
    <w:name w:val="WW8Num9z2"/>
    <w:rsid w:val="00C968D8"/>
  </w:style>
  <w:style w:type="character" w:customStyle="1" w:styleId="WW8Num9z3">
    <w:name w:val="WW8Num9z3"/>
    <w:rsid w:val="00C968D8"/>
  </w:style>
  <w:style w:type="character" w:customStyle="1" w:styleId="WW8Num9z4">
    <w:name w:val="WW8Num9z4"/>
    <w:rsid w:val="00C968D8"/>
  </w:style>
  <w:style w:type="character" w:customStyle="1" w:styleId="WW8Num9z5">
    <w:name w:val="WW8Num9z5"/>
    <w:rsid w:val="00C968D8"/>
  </w:style>
  <w:style w:type="character" w:customStyle="1" w:styleId="WW8Num9z6">
    <w:name w:val="WW8Num9z6"/>
    <w:rsid w:val="00C968D8"/>
  </w:style>
  <w:style w:type="character" w:customStyle="1" w:styleId="WW8Num9z7">
    <w:name w:val="WW8Num9z7"/>
    <w:rsid w:val="00C968D8"/>
  </w:style>
  <w:style w:type="character" w:customStyle="1" w:styleId="WW8Num9z8">
    <w:name w:val="WW8Num9z8"/>
    <w:rsid w:val="00C968D8"/>
  </w:style>
  <w:style w:type="character" w:customStyle="1" w:styleId="WW8Num10z0">
    <w:name w:val="WW8Num10z0"/>
    <w:rsid w:val="00C968D8"/>
    <w:rPr>
      <w:rFonts w:ascii="Symbol" w:hAnsi="Symbol" w:cs="Symbol"/>
    </w:rPr>
  </w:style>
  <w:style w:type="character" w:customStyle="1" w:styleId="WW8Num10z1">
    <w:name w:val="WW8Num10z1"/>
    <w:rsid w:val="00C968D8"/>
  </w:style>
  <w:style w:type="character" w:customStyle="1" w:styleId="WW8Num10z2">
    <w:name w:val="WW8Num10z2"/>
    <w:rsid w:val="00C968D8"/>
  </w:style>
  <w:style w:type="character" w:customStyle="1" w:styleId="WW8Num10z3">
    <w:name w:val="WW8Num10z3"/>
    <w:rsid w:val="00C968D8"/>
  </w:style>
  <w:style w:type="character" w:customStyle="1" w:styleId="WW8Num10z4">
    <w:name w:val="WW8Num10z4"/>
    <w:rsid w:val="00C968D8"/>
  </w:style>
  <w:style w:type="character" w:customStyle="1" w:styleId="WW8Num10z5">
    <w:name w:val="WW8Num10z5"/>
    <w:rsid w:val="00C968D8"/>
  </w:style>
  <w:style w:type="character" w:customStyle="1" w:styleId="WW8Num10z6">
    <w:name w:val="WW8Num10z6"/>
    <w:rsid w:val="00C968D8"/>
  </w:style>
  <w:style w:type="character" w:customStyle="1" w:styleId="WW8Num10z7">
    <w:name w:val="WW8Num10z7"/>
    <w:rsid w:val="00C968D8"/>
  </w:style>
  <w:style w:type="character" w:customStyle="1" w:styleId="WW8Num10z8">
    <w:name w:val="WW8Num10z8"/>
    <w:rsid w:val="00C968D8"/>
  </w:style>
  <w:style w:type="character" w:customStyle="1" w:styleId="WW8Num11z0">
    <w:name w:val="WW8Num11z0"/>
    <w:rsid w:val="00C968D8"/>
  </w:style>
  <w:style w:type="character" w:customStyle="1" w:styleId="WW8Num11z1">
    <w:name w:val="WW8Num11z1"/>
    <w:rsid w:val="00C968D8"/>
  </w:style>
  <w:style w:type="character" w:customStyle="1" w:styleId="WW8Num11z2">
    <w:name w:val="WW8Num11z2"/>
    <w:rsid w:val="00C968D8"/>
  </w:style>
  <w:style w:type="character" w:customStyle="1" w:styleId="WW8Num11z3">
    <w:name w:val="WW8Num11z3"/>
    <w:rsid w:val="00C968D8"/>
  </w:style>
  <w:style w:type="character" w:customStyle="1" w:styleId="WW8Num11z4">
    <w:name w:val="WW8Num11z4"/>
    <w:rsid w:val="00C968D8"/>
  </w:style>
  <w:style w:type="character" w:customStyle="1" w:styleId="WW8Num11z5">
    <w:name w:val="WW8Num11z5"/>
    <w:rsid w:val="00C968D8"/>
  </w:style>
  <w:style w:type="character" w:customStyle="1" w:styleId="WW8Num11z6">
    <w:name w:val="WW8Num11z6"/>
    <w:rsid w:val="00C968D8"/>
  </w:style>
  <w:style w:type="character" w:customStyle="1" w:styleId="WW8Num11z7">
    <w:name w:val="WW8Num11z7"/>
    <w:rsid w:val="00C968D8"/>
  </w:style>
  <w:style w:type="character" w:customStyle="1" w:styleId="WW8Num11z8">
    <w:name w:val="WW8Num11z8"/>
    <w:rsid w:val="00C968D8"/>
  </w:style>
  <w:style w:type="character" w:customStyle="1" w:styleId="10">
    <w:name w:val="Основной шрифт абзаца1"/>
    <w:rsid w:val="00C968D8"/>
  </w:style>
  <w:style w:type="paragraph" w:customStyle="1" w:styleId="af0">
    <w:name w:val="Заголовок"/>
    <w:basedOn w:val="a"/>
    <w:next w:val="af1"/>
    <w:rsid w:val="00C968D8"/>
    <w:pPr>
      <w:keepNext/>
      <w:suppressAutoHyphens/>
      <w:spacing w:before="240" w:after="120" w:line="252" w:lineRule="auto"/>
    </w:pPr>
    <w:rPr>
      <w:rFonts w:ascii="Arial" w:eastAsia="Lucida Sans Unicode" w:hAnsi="Arial" w:cs="Mangal"/>
      <w:kern w:val="1"/>
      <w:sz w:val="28"/>
      <w:szCs w:val="28"/>
      <w:lang w:eastAsia="ru-RU"/>
    </w:rPr>
  </w:style>
  <w:style w:type="paragraph" w:styleId="af1">
    <w:name w:val="Body Text"/>
    <w:basedOn w:val="a"/>
    <w:link w:val="af2"/>
    <w:rsid w:val="00C968D8"/>
    <w:pPr>
      <w:suppressAutoHyphens/>
      <w:spacing w:after="120" w:line="252" w:lineRule="auto"/>
    </w:pPr>
    <w:rPr>
      <w:rFonts w:ascii="Calibri" w:eastAsia="Lucida Sans Unicode" w:hAnsi="Calibri" w:cs="font298"/>
      <w:kern w:val="1"/>
      <w:lang w:eastAsia="ru-RU"/>
    </w:rPr>
  </w:style>
  <w:style w:type="character" w:customStyle="1" w:styleId="af2">
    <w:name w:val="Основной текст Знак"/>
    <w:basedOn w:val="a0"/>
    <w:link w:val="af1"/>
    <w:rsid w:val="00C968D8"/>
    <w:rPr>
      <w:rFonts w:ascii="Calibri" w:eastAsia="Lucida Sans Unicode" w:hAnsi="Calibri" w:cs="font298"/>
      <w:kern w:val="1"/>
      <w:lang w:eastAsia="ru-RU"/>
    </w:rPr>
  </w:style>
  <w:style w:type="paragraph" w:styleId="af3">
    <w:name w:val="List"/>
    <w:basedOn w:val="af1"/>
    <w:rsid w:val="00C968D8"/>
    <w:rPr>
      <w:rFonts w:cs="Mangal"/>
    </w:rPr>
  </w:style>
  <w:style w:type="paragraph" w:styleId="af4">
    <w:name w:val="caption"/>
    <w:basedOn w:val="a"/>
    <w:qFormat/>
    <w:rsid w:val="00C968D8"/>
    <w:pPr>
      <w:suppressLineNumbers/>
      <w:suppressAutoHyphens/>
      <w:spacing w:before="120" w:after="120" w:line="252" w:lineRule="auto"/>
    </w:pPr>
    <w:rPr>
      <w:rFonts w:ascii="Calibri" w:eastAsia="Lucida Sans Unicode" w:hAnsi="Calibri" w:cs="Mangal"/>
      <w:i/>
      <w:iCs/>
      <w:kern w:val="1"/>
      <w:sz w:val="24"/>
      <w:szCs w:val="24"/>
      <w:lang w:eastAsia="ru-RU"/>
    </w:rPr>
  </w:style>
  <w:style w:type="paragraph" w:customStyle="1" w:styleId="11">
    <w:name w:val="Указатель1"/>
    <w:basedOn w:val="a"/>
    <w:rsid w:val="00C968D8"/>
    <w:pPr>
      <w:suppressLineNumbers/>
      <w:suppressAutoHyphens/>
      <w:spacing w:after="160" w:line="252" w:lineRule="auto"/>
    </w:pPr>
    <w:rPr>
      <w:rFonts w:ascii="Calibri" w:eastAsia="Lucida Sans Unicode" w:hAnsi="Calibri" w:cs="Mangal"/>
      <w:kern w:val="1"/>
      <w:lang w:eastAsia="ru-RU"/>
    </w:rPr>
  </w:style>
  <w:style w:type="paragraph" w:customStyle="1" w:styleId="af5">
    <w:name w:val="Содержимое таблицы"/>
    <w:basedOn w:val="a"/>
    <w:rsid w:val="00C968D8"/>
    <w:pPr>
      <w:suppressLineNumbers/>
      <w:suppressAutoHyphens/>
      <w:spacing w:after="160" w:line="252" w:lineRule="auto"/>
    </w:pPr>
    <w:rPr>
      <w:rFonts w:ascii="Calibri" w:eastAsia="Lucida Sans Unicode" w:hAnsi="Calibri" w:cs="font298"/>
      <w:kern w:val="1"/>
      <w:lang w:eastAsia="ru-RU"/>
    </w:rPr>
  </w:style>
  <w:style w:type="paragraph" w:customStyle="1" w:styleId="af6">
    <w:name w:val="Заголовок таблицы"/>
    <w:basedOn w:val="af5"/>
    <w:rsid w:val="00C968D8"/>
    <w:pPr>
      <w:jc w:val="center"/>
    </w:pPr>
    <w:rPr>
      <w:b/>
      <w:bCs/>
    </w:rPr>
  </w:style>
  <w:style w:type="paragraph" w:customStyle="1" w:styleId="c8">
    <w:name w:val="c8"/>
    <w:basedOn w:val="a"/>
    <w:rsid w:val="00C968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6">
    <w:name w:val="c1 c6"/>
    <w:basedOn w:val="a0"/>
    <w:rsid w:val="00C968D8"/>
  </w:style>
  <w:style w:type="character" w:customStyle="1" w:styleId="c1">
    <w:name w:val="c1"/>
    <w:basedOn w:val="a0"/>
    <w:rsid w:val="00C968D8"/>
  </w:style>
  <w:style w:type="character" w:customStyle="1" w:styleId="c1c15">
    <w:name w:val="c1 c15"/>
    <w:basedOn w:val="a0"/>
    <w:rsid w:val="00C968D8"/>
  </w:style>
  <w:style w:type="paragraph" w:customStyle="1" w:styleId="c8c26">
    <w:name w:val="c8 c26"/>
    <w:basedOn w:val="a"/>
    <w:rsid w:val="00C968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968D8"/>
  </w:style>
  <w:style w:type="character" w:customStyle="1" w:styleId="c1c30c32">
    <w:name w:val="c1 c30 c32"/>
    <w:basedOn w:val="a0"/>
    <w:rsid w:val="00C968D8"/>
  </w:style>
  <w:style w:type="character" w:customStyle="1" w:styleId="c1c28">
    <w:name w:val="c1 c28"/>
    <w:basedOn w:val="a0"/>
    <w:rsid w:val="00C968D8"/>
  </w:style>
  <w:style w:type="character" w:customStyle="1" w:styleId="12">
    <w:name w:val="Основной шрифт абзаца1"/>
    <w:rsid w:val="00C968D8"/>
  </w:style>
  <w:style w:type="character" w:customStyle="1" w:styleId="ListLabel1">
    <w:name w:val="ListLabel 1"/>
    <w:rsid w:val="00C968D8"/>
    <w:rPr>
      <w:rFonts w:cs="Symbol"/>
    </w:rPr>
  </w:style>
  <w:style w:type="paragraph" w:customStyle="1" w:styleId="2">
    <w:name w:val="Указатель2"/>
    <w:basedOn w:val="a"/>
    <w:rsid w:val="00C968D8"/>
    <w:pPr>
      <w:suppressLineNumbers/>
      <w:suppressAutoHyphens/>
      <w:textAlignment w:val="baseline"/>
    </w:pPr>
    <w:rPr>
      <w:rFonts w:ascii="Calibri" w:eastAsia="SimSun" w:hAnsi="Calibri" w:cs="Mangal"/>
      <w:kern w:val="1"/>
      <w:lang w:eastAsia="zh-CN"/>
    </w:rPr>
  </w:style>
  <w:style w:type="paragraph" w:customStyle="1" w:styleId="13">
    <w:name w:val="Название объекта1"/>
    <w:basedOn w:val="a"/>
    <w:rsid w:val="00C968D8"/>
    <w:pPr>
      <w:suppressLineNumbers/>
      <w:suppressAutoHyphens/>
      <w:spacing w:before="120" w:after="120"/>
      <w:textAlignment w:val="baseline"/>
    </w:pPr>
    <w:rPr>
      <w:rFonts w:ascii="Calibri" w:eastAsia="SimSun" w:hAnsi="Calibri" w:cs="Mangal"/>
      <w:i/>
      <w:iCs/>
      <w:kern w:val="1"/>
      <w:sz w:val="24"/>
      <w:szCs w:val="24"/>
      <w:lang w:eastAsia="zh-CN"/>
    </w:rPr>
  </w:style>
  <w:style w:type="paragraph" w:customStyle="1" w:styleId="14">
    <w:name w:val="Обычный (веб)1"/>
    <w:basedOn w:val="a"/>
    <w:rsid w:val="00C968D8"/>
    <w:pPr>
      <w:suppressAutoHyphens/>
      <w:spacing w:before="280" w:after="280"/>
      <w:textAlignment w:val="baseline"/>
    </w:pPr>
    <w:rPr>
      <w:rFonts w:ascii="Calibri" w:eastAsia="Times New Roman" w:hAnsi="Calibri" w:cs="Calibri"/>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tul.ru/" TargetMode="External"/><Relationship Id="rId3" Type="http://schemas.openxmlformats.org/officeDocument/2006/relationships/settings" Target="settings.xml"/><Relationship Id="rId7" Type="http://schemas.openxmlformats.org/officeDocument/2006/relationships/hyperlink" Target="mailto:asosh@b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31</Pages>
  <Words>8575</Words>
  <Characters>48883</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6</cp:revision>
  <dcterms:created xsi:type="dcterms:W3CDTF">2016-02-17T14:45:00Z</dcterms:created>
  <dcterms:modified xsi:type="dcterms:W3CDTF">2016-02-18T13:02:00Z</dcterms:modified>
</cp:coreProperties>
</file>