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9A" w:rsidRPr="00B556F8" w:rsidRDefault="00E67677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,</w:t>
      </w:r>
      <w:r w:rsidR="001E3784">
        <w:rPr>
          <w:rFonts w:ascii="Times New Roman" w:hAnsi="Times New Roman"/>
          <w:b/>
          <w:sz w:val="20"/>
          <w:szCs w:val="20"/>
        </w:rPr>
        <w:t xml:space="preserve"> </w:t>
      </w:r>
      <w:r w:rsidR="005F7296" w:rsidRPr="00B556F8">
        <w:rPr>
          <w:rFonts w:ascii="Times New Roman" w:hAnsi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5F7296" w:rsidRDefault="00D01E06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 xml:space="preserve">Асланинская </w:t>
      </w:r>
      <w:r w:rsidR="00D0215E" w:rsidRPr="00B556F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средняя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 xml:space="preserve"> общеобразовательная </w:t>
      </w:r>
      <w:r w:rsidR="00F43DCF">
        <w:rPr>
          <w:rFonts w:ascii="Times New Roman" w:hAnsi="Times New Roman"/>
          <w:b/>
          <w:sz w:val="20"/>
          <w:szCs w:val="20"/>
          <w:u w:val="single"/>
        </w:rPr>
        <w:t xml:space="preserve">школа </w:t>
      </w:r>
    </w:p>
    <w:p w:rsidR="00F43DCF" w:rsidRDefault="00F43DCF" w:rsidP="00F43DCF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627042, Тюменская область, Ялуторовский р-н, </w:t>
      </w:r>
      <w:proofErr w:type="spellStart"/>
      <w:r>
        <w:rPr>
          <w:rFonts w:ascii="Times New Roman" w:eastAsia="Times New Roman" w:hAnsi="Times New Roman"/>
          <w:szCs w:val="24"/>
          <w:lang w:eastAsia="ru-RU"/>
        </w:rPr>
        <w:t>с.Аслана</w:t>
      </w:r>
      <w:proofErr w:type="spellEnd"/>
      <w:r>
        <w:rPr>
          <w:rFonts w:ascii="Times New Roman" w:eastAsia="Times New Roman" w:hAnsi="Times New Roman"/>
          <w:szCs w:val="24"/>
          <w:lang w:eastAsia="ru-RU"/>
        </w:rPr>
        <w:t xml:space="preserve">, ул. Мусы </w:t>
      </w:r>
      <w:proofErr w:type="spellStart"/>
      <w:r>
        <w:rPr>
          <w:rFonts w:ascii="Times New Roman" w:eastAsia="Times New Roman" w:hAnsi="Times New Roman"/>
          <w:szCs w:val="24"/>
          <w:lang w:eastAsia="ru-RU"/>
        </w:rPr>
        <w:t>Джалиля</w:t>
      </w:r>
      <w:proofErr w:type="spellEnd"/>
      <w:r>
        <w:rPr>
          <w:rFonts w:ascii="Times New Roman" w:eastAsia="Times New Roman" w:hAnsi="Times New Roman"/>
          <w:szCs w:val="24"/>
          <w:lang w:eastAsia="ru-RU"/>
        </w:rPr>
        <w:t xml:space="preserve"> № 6</w:t>
      </w:r>
      <w:proofErr w:type="gramStart"/>
      <w:r>
        <w:rPr>
          <w:rFonts w:ascii="Times New Roman" w:eastAsia="Times New Roman" w:hAnsi="Times New Roman"/>
          <w:szCs w:val="24"/>
          <w:lang w:eastAsia="ru-RU"/>
        </w:rPr>
        <w:t>А,.</w:t>
      </w:r>
      <w:proofErr w:type="gramEnd"/>
    </w:p>
    <w:p w:rsidR="00F43DCF" w:rsidRDefault="00F43DCF" w:rsidP="00F43D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 (факс) (34535) 97-2-87.   Е –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8" w:history="1">
        <w:r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asosh</w:t>
        </w:r>
        <w:r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bk</w:t>
        </w:r>
        <w:r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7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F43DCF" w:rsidRDefault="00F43DCF" w:rsidP="00F43D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F7296" w:rsidRPr="00B556F8" w:rsidRDefault="005F7296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74CE3" w:rsidRPr="00B556F8" w:rsidRDefault="00074CE3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74CE3" w:rsidRPr="00B556F8" w:rsidRDefault="00074CE3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74CE3" w:rsidRPr="00B556F8" w:rsidRDefault="00074CE3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74CE3" w:rsidRPr="00B556F8" w:rsidRDefault="00074CE3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74CE3" w:rsidRPr="00B556F8" w:rsidRDefault="00074CE3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4803"/>
        <w:gridCol w:w="834"/>
        <w:gridCol w:w="4421"/>
        <w:gridCol w:w="411"/>
        <w:gridCol w:w="3247"/>
      </w:tblGrid>
      <w:tr w:rsidR="00A904E0" w:rsidRPr="00B556F8" w:rsidTr="00796DA5">
        <w:trPr>
          <w:trHeight w:val="1341"/>
        </w:trPr>
        <w:tc>
          <w:tcPr>
            <w:tcW w:w="4803" w:type="dxa"/>
          </w:tcPr>
          <w:p w:rsidR="003B24D0" w:rsidRDefault="003B24D0" w:rsidP="00FB3294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 w:rsidR="00074CE3" w:rsidRPr="00B556F8" w:rsidRDefault="003B24D0" w:rsidP="00FB3294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 </w:t>
            </w:r>
            <w:r w:rsidR="005F7296" w:rsidRPr="00B556F8"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gramEnd"/>
            <w:r w:rsidR="005F7296" w:rsidRPr="00B556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24D0" w:rsidRDefault="005F7296" w:rsidP="00FB329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074CE3" w:rsidRPr="00B556F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</w:t>
            </w:r>
            <w:r w:rsidR="003B24D0">
              <w:rPr>
                <w:rFonts w:ascii="Times New Roman" w:hAnsi="Times New Roman"/>
                <w:sz w:val="20"/>
                <w:szCs w:val="20"/>
              </w:rPr>
              <w:t>/ _____________</w:t>
            </w:r>
          </w:p>
          <w:p w:rsidR="004B4D55" w:rsidRPr="00B556F8" w:rsidRDefault="003B24D0" w:rsidP="00FB329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№</w:t>
            </w:r>
            <w:r w:rsidR="004B4D55" w:rsidRPr="00B556F8">
              <w:rPr>
                <w:rFonts w:ascii="Times New Roman" w:hAnsi="Times New Roman"/>
                <w:sz w:val="20"/>
                <w:szCs w:val="20"/>
              </w:rPr>
              <w:t xml:space="preserve"> ______ </w:t>
            </w:r>
          </w:p>
          <w:p w:rsidR="005F7296" w:rsidRPr="00B556F8" w:rsidRDefault="003B24D0" w:rsidP="003A7E2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5F7296" w:rsidRPr="00B556F8">
              <w:rPr>
                <w:rFonts w:ascii="Times New Roman" w:hAnsi="Times New Roman"/>
                <w:sz w:val="20"/>
                <w:szCs w:val="20"/>
              </w:rPr>
              <w:t>«__</w:t>
            </w:r>
            <w:proofErr w:type="gramStart"/>
            <w:r w:rsidR="005F7296" w:rsidRPr="00B556F8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="005F7296" w:rsidRPr="00B556F8">
              <w:rPr>
                <w:rFonts w:ascii="Times New Roman" w:hAnsi="Times New Roman"/>
                <w:sz w:val="20"/>
                <w:szCs w:val="20"/>
              </w:rPr>
              <w:t>___________ 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F7296" w:rsidRPr="00B556F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34" w:type="dxa"/>
          </w:tcPr>
          <w:p w:rsidR="005F7296" w:rsidRPr="00B556F8" w:rsidRDefault="005F7296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1" w:type="dxa"/>
          </w:tcPr>
          <w:p w:rsidR="005F7296" w:rsidRPr="00B556F8" w:rsidRDefault="005F7296" w:rsidP="00FB329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5F7296" w:rsidRPr="00B556F8" w:rsidRDefault="005F7296" w:rsidP="00FB329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  <w:p w:rsidR="003B24D0" w:rsidRDefault="003B24D0" w:rsidP="003A7E2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Нурмухаметова Г.Х.</w:t>
            </w:r>
            <w:r>
              <w:rPr>
                <w:rFonts w:ascii="Times New Roman" w:hAnsi="Times New Roman"/>
                <w:sz w:val="20"/>
                <w:szCs w:val="20"/>
              </w:rPr>
              <w:t>/ _____________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7296" w:rsidRPr="00B556F8" w:rsidRDefault="005F7296" w:rsidP="003A7E2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«___» ________________ 201</w:t>
            </w:r>
            <w:r w:rsidR="003B24D0">
              <w:rPr>
                <w:rFonts w:ascii="Times New Roman" w:hAnsi="Times New Roman"/>
                <w:sz w:val="20"/>
                <w:szCs w:val="20"/>
              </w:rPr>
              <w:t>5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11" w:type="dxa"/>
          </w:tcPr>
          <w:p w:rsidR="005F7296" w:rsidRPr="00B556F8" w:rsidRDefault="005F7296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7" w:type="dxa"/>
          </w:tcPr>
          <w:p w:rsidR="005F7296" w:rsidRPr="00B556F8" w:rsidRDefault="005F7296" w:rsidP="00FB329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5F7296" w:rsidRPr="00B556F8" w:rsidRDefault="005F7296" w:rsidP="00FB329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Директор ОУ</w:t>
            </w:r>
          </w:p>
          <w:p w:rsidR="003B24D0" w:rsidRDefault="003B24D0" w:rsidP="003A7E2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F7296" w:rsidRPr="00B556F8" w:rsidRDefault="003B24D0" w:rsidP="003B24D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Мирязов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М.М.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_____________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6DA5" w:rsidRPr="00B556F8">
              <w:rPr>
                <w:rFonts w:ascii="Times New Roman" w:hAnsi="Times New Roman"/>
                <w:sz w:val="20"/>
                <w:szCs w:val="20"/>
              </w:rPr>
              <w:t>«__</w:t>
            </w:r>
            <w:proofErr w:type="gramStart"/>
            <w:r w:rsidR="00796DA5" w:rsidRPr="00B556F8"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 w:rsidR="00796DA5" w:rsidRPr="00B556F8"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="005F7296" w:rsidRPr="00B556F8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F7296" w:rsidRPr="00B556F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:rsidR="005F7296" w:rsidRPr="00B556F8" w:rsidRDefault="003B24D0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</w:p>
    <w:p w:rsidR="009F4567" w:rsidRPr="00B556F8" w:rsidRDefault="009F4567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5F7296" w:rsidRDefault="005F7296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556F8">
        <w:rPr>
          <w:rFonts w:ascii="Times New Roman" w:hAnsi="Times New Roman"/>
          <w:b/>
          <w:sz w:val="20"/>
          <w:szCs w:val="20"/>
        </w:rPr>
        <w:t>РАБОЧАЯ ПРОГРАММА</w:t>
      </w:r>
      <w:r w:rsidR="00D01E06">
        <w:rPr>
          <w:rFonts w:ascii="Times New Roman" w:hAnsi="Times New Roman"/>
          <w:b/>
          <w:sz w:val="20"/>
          <w:szCs w:val="20"/>
        </w:rPr>
        <w:t xml:space="preserve"> </w:t>
      </w:r>
      <w:r w:rsidR="00F43DCF">
        <w:rPr>
          <w:rFonts w:ascii="Times New Roman" w:hAnsi="Times New Roman"/>
          <w:b/>
          <w:sz w:val="20"/>
          <w:szCs w:val="20"/>
        </w:rPr>
        <w:t xml:space="preserve">ПЕДАГОГА </w:t>
      </w:r>
    </w:p>
    <w:p w:rsidR="00F43DCF" w:rsidRDefault="00F43DCF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По английскому языку </w:t>
      </w:r>
    </w:p>
    <w:p w:rsidR="00D6532B" w:rsidRDefault="00D6532B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</w:t>
      </w:r>
      <w:proofErr w:type="gramStart"/>
      <w:r>
        <w:rPr>
          <w:rFonts w:ascii="Times New Roman" w:hAnsi="Times New Roman"/>
          <w:b/>
          <w:sz w:val="20"/>
          <w:szCs w:val="20"/>
        </w:rPr>
        <w:t>основное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(общее) образование)</w:t>
      </w:r>
    </w:p>
    <w:p w:rsidR="00F43DCF" w:rsidRDefault="00F43DCF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для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_________класса</w:t>
      </w:r>
    </w:p>
    <w:p w:rsidR="00F43DCF" w:rsidRPr="00D01E06" w:rsidRDefault="00F43DCF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составитель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Каримова </w:t>
      </w:r>
      <w:proofErr w:type="spellStart"/>
      <w:r>
        <w:rPr>
          <w:rFonts w:ascii="Times New Roman" w:hAnsi="Times New Roman"/>
          <w:b/>
          <w:sz w:val="20"/>
          <w:szCs w:val="20"/>
        </w:rPr>
        <w:t>Асия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Халелова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185CB6" w:rsidRPr="00B556F8" w:rsidRDefault="00185CB6" w:rsidP="00FB329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85CB6" w:rsidRPr="00B556F8" w:rsidRDefault="00FC2D77" w:rsidP="00FC2D77">
      <w:pPr>
        <w:tabs>
          <w:tab w:val="left" w:pos="11357"/>
        </w:tabs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185CB6" w:rsidRPr="00B556F8" w:rsidRDefault="00185CB6" w:rsidP="00FB329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85CB6" w:rsidRPr="00B556F8" w:rsidRDefault="00185CB6" w:rsidP="00FB329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185CB6" w:rsidRPr="00B556F8" w:rsidRDefault="00185CB6" w:rsidP="00FB329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E7B4A" w:rsidRPr="00B556F8" w:rsidRDefault="003E7B4A" w:rsidP="00FB329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E7B4A" w:rsidRPr="00B556F8" w:rsidRDefault="003E7B4A" w:rsidP="00FB329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E7B4A" w:rsidRPr="00B556F8" w:rsidRDefault="003E7B4A" w:rsidP="00FB329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E7B4A" w:rsidRPr="00B556F8" w:rsidRDefault="003E7B4A" w:rsidP="00FB329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E7B4A" w:rsidRPr="00B556F8" w:rsidRDefault="003E7B4A" w:rsidP="00FB329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E7B4A" w:rsidRPr="00B556F8" w:rsidRDefault="003E7B4A" w:rsidP="00FB3294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E7B4A" w:rsidRDefault="003E7B4A" w:rsidP="00F43DC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43DCF" w:rsidRDefault="00F43DCF" w:rsidP="00F43DC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43DCF" w:rsidRDefault="00F43DCF" w:rsidP="00F43DC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43DCF" w:rsidRDefault="00F43DCF" w:rsidP="00F43DC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43DCF" w:rsidRPr="007C654E" w:rsidRDefault="00F43DCF" w:rsidP="007C654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2015-2016 учебный год </w:t>
      </w:r>
    </w:p>
    <w:p w:rsidR="007C654E" w:rsidRDefault="007C654E" w:rsidP="007C654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7C654E" w:rsidRDefault="007C654E" w:rsidP="007C654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B556F8">
        <w:rPr>
          <w:rFonts w:ascii="Times New Roman" w:hAnsi="Times New Roman"/>
          <w:b/>
          <w:sz w:val="36"/>
          <w:szCs w:val="36"/>
        </w:rPr>
        <w:t>Пояснительная записка</w:t>
      </w:r>
    </w:p>
    <w:p w:rsidR="007C654E" w:rsidRPr="00B556F8" w:rsidRDefault="007C654E" w:rsidP="007C654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7C654E" w:rsidRPr="00B556F8" w:rsidRDefault="007C654E" w:rsidP="007C654E">
      <w:pPr>
        <w:suppressAutoHyphens/>
        <w:spacing w:after="0" w:line="240" w:lineRule="auto"/>
        <w:ind w:left="20" w:right="2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B556F8">
        <w:rPr>
          <w:rFonts w:ascii="Times New Roman" w:hAnsi="Times New Roman"/>
          <w:sz w:val="28"/>
          <w:szCs w:val="28"/>
        </w:rPr>
        <w:t xml:space="preserve">Настоящая рабочая программа по английскому языку для </w:t>
      </w:r>
      <w:r w:rsidR="00FC2D77">
        <w:rPr>
          <w:rFonts w:ascii="Times New Roman" w:hAnsi="Times New Roman"/>
          <w:sz w:val="28"/>
          <w:szCs w:val="28"/>
        </w:rPr>
        <w:t xml:space="preserve">учащихся 5 </w:t>
      </w:r>
      <w:proofErr w:type="gramStart"/>
      <w:r w:rsidR="00FC2D77">
        <w:rPr>
          <w:rFonts w:ascii="Times New Roman" w:hAnsi="Times New Roman"/>
          <w:sz w:val="28"/>
          <w:szCs w:val="28"/>
        </w:rPr>
        <w:t>класса  МАОУ</w:t>
      </w:r>
      <w:proofErr w:type="gramEnd"/>
      <w:r w:rsidR="00FC2D77">
        <w:rPr>
          <w:rFonts w:ascii="Times New Roman" w:hAnsi="Times New Roman"/>
          <w:sz w:val="28"/>
          <w:szCs w:val="28"/>
        </w:rPr>
        <w:t xml:space="preserve"> «Асланинская средняя общеобразовательная школа» </w:t>
      </w:r>
      <w:r w:rsidRPr="00B556F8">
        <w:rPr>
          <w:rFonts w:ascii="Times New Roman" w:hAnsi="Times New Roman"/>
          <w:sz w:val="28"/>
          <w:szCs w:val="28"/>
        </w:rPr>
        <w:t xml:space="preserve"> составлена на основе:</w:t>
      </w:r>
    </w:p>
    <w:p w:rsidR="007C654E" w:rsidRPr="00FF22A4" w:rsidRDefault="00C248BD" w:rsidP="007C654E">
      <w:pPr>
        <w:pStyle w:val="afc"/>
        <w:numPr>
          <w:ilvl w:val="0"/>
          <w:numId w:val="14"/>
        </w:numPr>
        <w:suppressAutoHyphens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FF22A4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стандартов </w:t>
      </w:r>
      <w:r w:rsidR="007C654E" w:rsidRPr="00FF22A4">
        <w:rPr>
          <w:rFonts w:ascii="Times New Roman" w:hAnsi="Times New Roman"/>
          <w:sz w:val="28"/>
          <w:szCs w:val="28"/>
        </w:rPr>
        <w:t xml:space="preserve"> образования</w:t>
      </w:r>
      <w:proofErr w:type="gramEnd"/>
      <w:r w:rsidR="007C654E" w:rsidRPr="00FF22A4">
        <w:rPr>
          <w:rFonts w:ascii="Times New Roman" w:hAnsi="Times New Roman"/>
          <w:sz w:val="28"/>
          <w:szCs w:val="28"/>
        </w:rPr>
        <w:t>, утвержденного приказом Миноб</w:t>
      </w:r>
      <w:r>
        <w:rPr>
          <w:rFonts w:ascii="Times New Roman" w:hAnsi="Times New Roman"/>
          <w:sz w:val="28"/>
          <w:szCs w:val="28"/>
        </w:rPr>
        <w:t>разования России от</w:t>
      </w:r>
      <w:r w:rsidR="007C654E" w:rsidRPr="00FF22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17.12.2010года № 1</w:t>
      </w:r>
      <w:r w:rsidR="007C654E" w:rsidRPr="00FF22A4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>7</w:t>
      </w:r>
      <w:r w:rsidR="007C654E" w:rsidRPr="00FF22A4">
        <w:rPr>
          <w:rFonts w:ascii="Times New Roman" w:hAnsi="Times New Roman"/>
          <w:sz w:val="28"/>
          <w:szCs w:val="28"/>
        </w:rPr>
        <w:t xml:space="preserve"> «Об утв</w:t>
      </w:r>
      <w:r>
        <w:rPr>
          <w:rFonts w:ascii="Times New Roman" w:hAnsi="Times New Roman"/>
          <w:sz w:val="28"/>
          <w:szCs w:val="28"/>
        </w:rPr>
        <w:t xml:space="preserve">ерждении федерального государственного </w:t>
      </w:r>
      <w:r w:rsidR="007C654E" w:rsidRPr="00FF22A4">
        <w:rPr>
          <w:rFonts w:ascii="Times New Roman" w:hAnsi="Times New Roman"/>
          <w:sz w:val="28"/>
          <w:szCs w:val="28"/>
        </w:rPr>
        <w:t xml:space="preserve"> стандартов начального общего, основного и среднего (полного) общего образования»;</w:t>
      </w:r>
    </w:p>
    <w:p w:rsidR="007C654E" w:rsidRPr="00FF22A4" w:rsidRDefault="007C654E" w:rsidP="007C654E">
      <w:pPr>
        <w:pStyle w:val="afc"/>
        <w:numPr>
          <w:ilvl w:val="0"/>
          <w:numId w:val="14"/>
        </w:numPr>
        <w:suppressAutoHyphens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F22A4">
        <w:rPr>
          <w:rFonts w:ascii="Times New Roman" w:hAnsi="Times New Roman"/>
          <w:sz w:val="28"/>
          <w:szCs w:val="28"/>
        </w:rPr>
        <w:t>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7C654E" w:rsidRPr="00FF22A4" w:rsidRDefault="007C654E" w:rsidP="007C654E">
      <w:pPr>
        <w:pStyle w:val="afc"/>
        <w:numPr>
          <w:ilvl w:val="0"/>
          <w:numId w:val="14"/>
        </w:numPr>
        <w:suppressAutoHyphens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F22A4">
        <w:rPr>
          <w:rFonts w:ascii="Times New Roman" w:hAnsi="Times New Roman"/>
          <w:sz w:val="28"/>
          <w:szCs w:val="28"/>
        </w:rPr>
        <w:t>Приказа Министерства образования и науки Российско</w:t>
      </w:r>
      <w:r w:rsidR="00E61FBA">
        <w:rPr>
          <w:rFonts w:ascii="Times New Roman" w:hAnsi="Times New Roman"/>
          <w:sz w:val="28"/>
          <w:szCs w:val="28"/>
        </w:rPr>
        <w:t>й Федерации от 08.06.2015 № 576</w:t>
      </w:r>
      <w:r w:rsidRPr="00FF22A4">
        <w:rPr>
          <w:rFonts w:ascii="Times New Roman" w:hAnsi="Times New Roman"/>
          <w:sz w:val="28"/>
          <w:szCs w:val="28"/>
        </w:rPr>
        <w:t xml:space="preserve"> «Об</w:t>
      </w:r>
      <w:r w:rsidR="00E61FBA">
        <w:rPr>
          <w:rFonts w:ascii="Times New Roman" w:hAnsi="Times New Roman"/>
          <w:sz w:val="28"/>
          <w:szCs w:val="28"/>
        </w:rPr>
        <w:t xml:space="preserve"> внесении </w:t>
      </w:r>
      <w:proofErr w:type="gramStart"/>
      <w:r w:rsidR="00E61FBA">
        <w:rPr>
          <w:rFonts w:ascii="Times New Roman" w:hAnsi="Times New Roman"/>
          <w:sz w:val="28"/>
          <w:szCs w:val="28"/>
        </w:rPr>
        <w:t xml:space="preserve">изменнений </w:t>
      </w:r>
      <w:r w:rsidRPr="00FF22A4">
        <w:rPr>
          <w:rFonts w:ascii="Times New Roman" w:hAnsi="Times New Roman"/>
          <w:sz w:val="28"/>
          <w:szCs w:val="28"/>
        </w:rPr>
        <w:t xml:space="preserve"> утверждении</w:t>
      </w:r>
      <w:proofErr w:type="gramEnd"/>
      <w:r w:rsidRPr="00FF22A4">
        <w:rPr>
          <w:rFonts w:ascii="Times New Roman" w:hAnsi="Times New Roman"/>
          <w:sz w:val="28"/>
          <w:szCs w:val="28"/>
        </w:rPr>
        <w:t xml:space="preserve">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</w:t>
      </w:r>
      <w:r w:rsidR="00FC2D77">
        <w:rPr>
          <w:rFonts w:ascii="Times New Roman" w:hAnsi="Times New Roman"/>
          <w:sz w:val="28"/>
          <w:szCs w:val="28"/>
        </w:rPr>
        <w:t>ую аккредитацию на 2015</w:t>
      </w:r>
      <w:r w:rsidRPr="00FF22A4">
        <w:rPr>
          <w:rFonts w:ascii="Times New Roman" w:hAnsi="Times New Roman"/>
          <w:sz w:val="28"/>
          <w:szCs w:val="28"/>
        </w:rPr>
        <w:t>-2013 учебный год»;</w:t>
      </w:r>
    </w:p>
    <w:p w:rsidR="007C654E" w:rsidRDefault="007C654E" w:rsidP="007C654E">
      <w:pPr>
        <w:pStyle w:val="afc"/>
        <w:numPr>
          <w:ilvl w:val="0"/>
          <w:numId w:val="14"/>
        </w:numPr>
        <w:suppressAutoHyphens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F22A4">
        <w:rPr>
          <w:rFonts w:ascii="Times New Roman" w:hAnsi="Times New Roman"/>
          <w:sz w:val="28"/>
          <w:szCs w:val="28"/>
        </w:rPr>
        <w:t xml:space="preserve">Авторской программы </w:t>
      </w:r>
      <w:proofErr w:type="spellStart"/>
      <w:r w:rsidRPr="00FF22A4">
        <w:rPr>
          <w:rFonts w:ascii="Times New Roman" w:hAnsi="Times New Roman"/>
          <w:sz w:val="28"/>
          <w:szCs w:val="28"/>
        </w:rPr>
        <w:t>Биболетовой</w:t>
      </w:r>
      <w:proofErr w:type="spellEnd"/>
      <w:r w:rsidRPr="00FF22A4">
        <w:rPr>
          <w:rFonts w:ascii="Times New Roman" w:hAnsi="Times New Roman"/>
          <w:sz w:val="28"/>
          <w:szCs w:val="28"/>
        </w:rPr>
        <w:t xml:space="preserve"> М. </w:t>
      </w:r>
      <w:proofErr w:type="gramStart"/>
      <w:r w:rsidRPr="00FF22A4">
        <w:rPr>
          <w:rFonts w:ascii="Times New Roman" w:hAnsi="Times New Roman"/>
          <w:sz w:val="28"/>
          <w:szCs w:val="28"/>
        </w:rPr>
        <w:t>3.,</w:t>
      </w:r>
      <w:proofErr w:type="gramEnd"/>
      <w:r w:rsidRPr="00FF22A4">
        <w:rPr>
          <w:rFonts w:ascii="Times New Roman" w:hAnsi="Times New Roman"/>
          <w:sz w:val="28"/>
          <w:szCs w:val="28"/>
        </w:rPr>
        <w:t xml:space="preserve"> Денисенко О.А, </w:t>
      </w:r>
      <w:proofErr w:type="spellStart"/>
      <w:r w:rsidRPr="00FF22A4">
        <w:rPr>
          <w:rFonts w:ascii="Times New Roman" w:hAnsi="Times New Roman"/>
          <w:sz w:val="28"/>
          <w:szCs w:val="28"/>
        </w:rPr>
        <w:t>Трубаневой</w:t>
      </w:r>
      <w:proofErr w:type="spellEnd"/>
      <w:r w:rsidRPr="00FF22A4">
        <w:rPr>
          <w:rFonts w:ascii="Times New Roman" w:hAnsi="Times New Roman"/>
          <w:sz w:val="28"/>
          <w:szCs w:val="28"/>
        </w:rPr>
        <w:t xml:space="preserve"> Н. Н. «Программа курса английского языка к УМК "</w:t>
      </w:r>
      <w:r w:rsidRPr="00FF22A4">
        <w:rPr>
          <w:rFonts w:ascii="Times New Roman" w:hAnsi="Times New Roman"/>
          <w:sz w:val="28"/>
          <w:szCs w:val="28"/>
          <w:lang w:val="en-US"/>
        </w:rPr>
        <w:t>Enjoy</w:t>
      </w:r>
      <w:r w:rsidRPr="00FF22A4">
        <w:rPr>
          <w:rFonts w:ascii="Times New Roman" w:hAnsi="Times New Roman"/>
          <w:sz w:val="28"/>
          <w:szCs w:val="28"/>
        </w:rPr>
        <w:t xml:space="preserve"> </w:t>
      </w:r>
      <w:r w:rsidRPr="00FF22A4">
        <w:rPr>
          <w:rFonts w:ascii="Times New Roman" w:hAnsi="Times New Roman"/>
          <w:sz w:val="28"/>
          <w:szCs w:val="28"/>
          <w:lang w:val="en-US"/>
        </w:rPr>
        <w:t>English</w:t>
      </w:r>
      <w:r w:rsidRPr="00FF22A4">
        <w:rPr>
          <w:rFonts w:ascii="Times New Roman" w:hAnsi="Times New Roman"/>
          <w:sz w:val="28"/>
          <w:szCs w:val="28"/>
        </w:rPr>
        <w:t>" для учащихся 2-9 классов общеобразовательных учреждений». - Обнинск, Титул, 2013.</w:t>
      </w:r>
    </w:p>
    <w:p w:rsidR="00C248BD" w:rsidRPr="00FF22A4" w:rsidRDefault="00C248BD" w:rsidP="007C654E">
      <w:pPr>
        <w:pStyle w:val="afc"/>
        <w:numPr>
          <w:ilvl w:val="0"/>
          <w:numId w:val="14"/>
        </w:numPr>
        <w:suppressAutoHyphens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Учебного плана МАОУ «</w:t>
      </w:r>
      <w:proofErr w:type="gramStart"/>
      <w:r>
        <w:rPr>
          <w:rFonts w:ascii="Times New Roman" w:hAnsi="Times New Roman"/>
          <w:sz w:val="28"/>
          <w:szCs w:val="28"/>
        </w:rPr>
        <w:t>Асланинская  СОШ</w:t>
      </w:r>
      <w:proofErr w:type="gramEnd"/>
      <w:r>
        <w:rPr>
          <w:rFonts w:ascii="Times New Roman" w:hAnsi="Times New Roman"/>
          <w:sz w:val="28"/>
          <w:szCs w:val="28"/>
        </w:rPr>
        <w:t xml:space="preserve">» на 2015-16 </w:t>
      </w:r>
      <w:proofErr w:type="spellStart"/>
      <w:r>
        <w:rPr>
          <w:rFonts w:ascii="Times New Roman" w:hAnsi="Times New Roman"/>
          <w:sz w:val="28"/>
          <w:szCs w:val="28"/>
        </w:rPr>
        <w:t>уч.год</w:t>
      </w:r>
      <w:proofErr w:type="spellEnd"/>
    </w:p>
    <w:p w:rsidR="00F43DCF" w:rsidRDefault="00F43DCF" w:rsidP="0048672B">
      <w:pPr>
        <w:pStyle w:val="210"/>
        <w:rPr>
          <w:bCs/>
          <w:szCs w:val="28"/>
        </w:rPr>
      </w:pPr>
      <w:r>
        <w:rPr>
          <w:b/>
          <w:bCs/>
          <w:szCs w:val="28"/>
        </w:rPr>
        <w:t>Актуальность предмета</w:t>
      </w:r>
      <w:r>
        <w:rPr>
          <w:bCs/>
          <w:szCs w:val="28"/>
        </w:rPr>
        <w:t xml:space="preserve"> «Иностранный язык»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F43DCF" w:rsidRDefault="00F43DCF" w:rsidP="0048672B">
      <w:pPr>
        <w:pStyle w:val="210"/>
        <w:rPr>
          <w:bCs/>
          <w:szCs w:val="28"/>
        </w:rPr>
      </w:pPr>
      <w:r>
        <w:rPr>
          <w:bCs/>
          <w:szCs w:val="28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F43DCF" w:rsidRDefault="00F43DCF" w:rsidP="0048672B">
      <w:pPr>
        <w:pStyle w:val="210"/>
        <w:rPr>
          <w:bCs/>
          <w:szCs w:val="28"/>
        </w:rPr>
      </w:pPr>
      <w:r>
        <w:rPr>
          <w:bCs/>
          <w:szCs w:val="28"/>
        </w:rPr>
        <w:t xml:space="preserve">Иностранный язык как учебный предмет характеризуется </w:t>
      </w:r>
      <w:proofErr w:type="spellStart"/>
      <w:r>
        <w:rPr>
          <w:bCs/>
          <w:szCs w:val="28"/>
        </w:rPr>
        <w:t>межпредметностью</w:t>
      </w:r>
      <w:proofErr w:type="spellEnd"/>
      <w:r>
        <w:rPr>
          <w:bCs/>
          <w:szCs w:val="28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  <w:proofErr w:type="spellStart"/>
      <w:r>
        <w:rPr>
          <w:bCs/>
          <w:szCs w:val="28"/>
        </w:rPr>
        <w:t>многоуровневостью</w:t>
      </w:r>
      <w:proofErr w:type="spellEnd"/>
      <w:r>
        <w:rPr>
          <w:bCs/>
          <w:szCs w:val="28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</w:t>
      </w:r>
      <w:r>
        <w:rPr>
          <w:bCs/>
          <w:szCs w:val="28"/>
        </w:rPr>
        <w:lastRenderedPageBreak/>
        <w:t xml:space="preserve">видах речевой деятельности); </w:t>
      </w:r>
      <w:proofErr w:type="spellStart"/>
      <w:r>
        <w:rPr>
          <w:bCs/>
          <w:szCs w:val="28"/>
        </w:rPr>
        <w:t>полифункциональностью</w:t>
      </w:r>
      <w:proofErr w:type="spellEnd"/>
      <w:r>
        <w:rPr>
          <w:bCs/>
          <w:szCs w:val="28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F43DCF" w:rsidRDefault="00F43DCF" w:rsidP="0048672B">
      <w:pPr>
        <w:pStyle w:val="210"/>
        <w:rPr>
          <w:bCs/>
          <w:szCs w:val="28"/>
        </w:rPr>
      </w:pPr>
      <w:r>
        <w:rPr>
          <w:bCs/>
          <w:szCs w:val="28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темам курса и рекомендует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>
        <w:rPr>
          <w:bCs/>
          <w:szCs w:val="28"/>
        </w:rPr>
        <w:t>межпредметных</w:t>
      </w:r>
      <w:proofErr w:type="spellEnd"/>
      <w:r>
        <w:rPr>
          <w:bCs/>
          <w:szCs w:val="28"/>
        </w:rPr>
        <w:t xml:space="preserve"> и </w:t>
      </w:r>
      <w:proofErr w:type="spellStart"/>
      <w:r>
        <w:rPr>
          <w:bCs/>
          <w:szCs w:val="28"/>
        </w:rPr>
        <w:t>внутрипредметных</w:t>
      </w:r>
      <w:proofErr w:type="spellEnd"/>
      <w:r>
        <w:rPr>
          <w:bCs/>
          <w:szCs w:val="28"/>
        </w:rPr>
        <w:t xml:space="preserve"> связей.</w:t>
      </w:r>
    </w:p>
    <w:p w:rsidR="00F43DCF" w:rsidRDefault="00F43DCF" w:rsidP="0048672B">
      <w:pPr>
        <w:pStyle w:val="210"/>
        <w:rPr>
          <w:bCs/>
          <w:szCs w:val="28"/>
        </w:rPr>
      </w:pPr>
      <w:r>
        <w:rPr>
          <w:bCs/>
          <w:szCs w:val="28"/>
        </w:rPr>
        <w:t>Программа реализует следующие основные функции:</w:t>
      </w:r>
    </w:p>
    <w:p w:rsidR="00F43DCF" w:rsidRDefault="00F43DCF" w:rsidP="0048672B">
      <w:pPr>
        <w:pStyle w:val="210"/>
        <w:rPr>
          <w:bCs/>
          <w:szCs w:val="28"/>
        </w:rPr>
      </w:pPr>
      <w:r>
        <w:rPr>
          <w:bCs/>
          <w:szCs w:val="28"/>
        </w:rPr>
        <w:t>•</w:t>
      </w:r>
      <w:r>
        <w:rPr>
          <w:bCs/>
          <w:szCs w:val="28"/>
        </w:rPr>
        <w:tab/>
        <w:t>информационно-методическую;</w:t>
      </w:r>
    </w:p>
    <w:p w:rsidR="00F43DCF" w:rsidRDefault="00F43DCF" w:rsidP="0048672B">
      <w:pPr>
        <w:pStyle w:val="210"/>
        <w:rPr>
          <w:bCs/>
          <w:szCs w:val="28"/>
        </w:rPr>
      </w:pPr>
      <w:r>
        <w:rPr>
          <w:bCs/>
          <w:szCs w:val="28"/>
        </w:rPr>
        <w:t>•</w:t>
      </w:r>
      <w:r>
        <w:rPr>
          <w:bCs/>
          <w:szCs w:val="28"/>
        </w:rPr>
        <w:tab/>
        <w:t>организационно-планирующую;</w:t>
      </w:r>
    </w:p>
    <w:p w:rsidR="00F43DCF" w:rsidRDefault="00F43DCF" w:rsidP="0048672B">
      <w:pPr>
        <w:pStyle w:val="210"/>
        <w:rPr>
          <w:bCs/>
          <w:szCs w:val="28"/>
        </w:rPr>
      </w:pPr>
      <w:r>
        <w:rPr>
          <w:bCs/>
          <w:szCs w:val="28"/>
        </w:rPr>
        <w:t>•</w:t>
      </w:r>
      <w:r>
        <w:rPr>
          <w:bCs/>
          <w:szCs w:val="28"/>
        </w:rPr>
        <w:tab/>
        <w:t>контролирующую.</w:t>
      </w:r>
    </w:p>
    <w:p w:rsidR="00F43DCF" w:rsidRDefault="00F43DCF" w:rsidP="0048672B">
      <w:pPr>
        <w:pStyle w:val="210"/>
        <w:rPr>
          <w:bCs/>
          <w:szCs w:val="28"/>
        </w:rPr>
      </w:pPr>
      <w:r>
        <w:rPr>
          <w:bCs/>
          <w:szCs w:val="28"/>
        </w:rPr>
        <w:t>Информационно-методическая функция позволяет всем участникам учебно-воспитательного процесса получить представление о целях, содержании, общей стратегии образования, воспитания и развития школьников средствами учебного предмета, о специфике каждого этапа обучения.</w:t>
      </w:r>
    </w:p>
    <w:p w:rsidR="00F43DCF" w:rsidRDefault="00F43DCF" w:rsidP="0048672B">
      <w:pPr>
        <w:pStyle w:val="210"/>
        <w:rPr>
          <w:bCs/>
          <w:szCs w:val="28"/>
        </w:rPr>
      </w:pPr>
      <w:r>
        <w:rPr>
          <w:bCs/>
          <w:szCs w:val="28"/>
        </w:rPr>
        <w:t>Организационно-планирующая функция предусматривает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 на каждом этапе.</w:t>
      </w:r>
    </w:p>
    <w:p w:rsidR="00F43DCF" w:rsidRDefault="00F43DCF" w:rsidP="0048672B">
      <w:pPr>
        <w:pStyle w:val="210"/>
        <w:rPr>
          <w:b/>
          <w:bCs/>
          <w:szCs w:val="28"/>
        </w:rPr>
      </w:pPr>
      <w:r>
        <w:rPr>
          <w:bCs/>
          <w:szCs w:val="28"/>
        </w:rPr>
        <w:t>Контролирующая функция заключается в том, что программа, задавая требования к содержанию речи, коммуникативным умениям, к отбору языкового материала и к уровню подготовки школьников на каждом этапе обучения, может служить основой для сравнения полученных в ходе контроля результатов.</w:t>
      </w:r>
    </w:p>
    <w:p w:rsidR="00F43DCF" w:rsidRDefault="00F43DCF" w:rsidP="0048672B">
      <w:pPr>
        <w:pStyle w:val="ac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Выбор данной программы</w:t>
      </w:r>
      <w:r>
        <w:rPr>
          <w:rFonts w:ascii="Times New Roman" w:hAnsi="Times New Roman"/>
          <w:bCs/>
          <w:sz w:val="28"/>
          <w:szCs w:val="28"/>
        </w:rPr>
        <w:t xml:space="preserve"> и учебно-методического комплекса обусловлен тем,</w:t>
      </w:r>
      <w:r>
        <w:rPr>
          <w:rFonts w:ascii="Times New Roman" w:hAnsi="Times New Roman"/>
          <w:sz w:val="28"/>
          <w:szCs w:val="28"/>
        </w:rPr>
        <w:t xml:space="preserve"> что методическая система, реализованная в программе и УМК, позволяет использовать педагогические технологии, развивающие систему универсальных учебных действий, сформированных в начальной школе. Данная методическая система создаёт механизмы реализации требований ФГОС и воспитания личности, отвечающей на вызовы сегодняшнего дня и имеющей надёжный потенциал для дня завтрашнего.</w:t>
      </w:r>
    </w:p>
    <w:p w:rsidR="00F43DCF" w:rsidRDefault="00F43DCF" w:rsidP="0048672B">
      <w:pPr>
        <w:pStyle w:val="18"/>
        <w:shd w:val="clear" w:color="auto" w:fill="auto"/>
        <w:spacing w:before="0" w:line="240" w:lineRule="auto"/>
        <w:ind w:right="20"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>Данная программа реализует принцип непрерывного образования по английскому языку, что соответствует современным потребностям личности и общества и составлена для реализации курса английского языка в 5 классе, который является частью основной образовательной программы по английскому языку со 2 по 11 класс.</w:t>
      </w:r>
    </w:p>
    <w:p w:rsidR="00F43DCF" w:rsidRDefault="00F43DCF" w:rsidP="0048672B">
      <w:pPr>
        <w:pStyle w:val="26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овизна данной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тем, что в рабочую программу включен материал, который подлежит изучению, но не включается в требования к уровню подготовки оканчивающих среднюю школу. Отличия данной рабочей программы в том, что в ней отражены те изменения и дополнения, которые внесены в материал примерной программы. Анализ примерной программы общего образования и УМК позволяет сделать вывод, что темы учебника не соответствуют требованиям примерной программы и были изменены в соответствии со стандартом.</w:t>
      </w:r>
    </w:p>
    <w:p w:rsidR="00F43DCF" w:rsidRDefault="00F43DCF" w:rsidP="0048672B">
      <w:pPr>
        <w:pStyle w:val="26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создании программы учитывались и психологические особенности данной возрастной группы учащихся. Это нашло отражение в выборе текстов, форме заданий, видах работы, методическом аппарате. Это даёт возможность включать иноязычную речевую деятельность в другие виды деятельности, свойственные учащимся этой возрастной группы, интегрировать знания из разных предметных областей и формировать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учебные умения и навыки. При формировании и развитии речевых, языковых, социокультурных или межкультурных умений и навыков учитывался новый уровень мотивации учащихся, который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 Благодаря коммуникативной направленности предмета «Иностранный язык» появляется возможность раз</w:t>
      </w:r>
      <w:r>
        <w:rPr>
          <w:rFonts w:ascii="Times New Roman" w:hAnsi="Times New Roman" w:cs="Times New Roman"/>
          <w:sz w:val="28"/>
          <w:szCs w:val="28"/>
        </w:rPr>
        <w:softHyphen/>
        <w:t>вивать культуру межличностного общения на основе морально-этических норм (уважения, равноправия, ответственности и т. д.). При обсуждении специально отобранных текстов формируется умение рассуждать, оперировать гипотезами, анализировать, сравнивать, оценивать социокультурные и языковые явления.</w:t>
      </w:r>
    </w:p>
    <w:p w:rsidR="00F43DCF" w:rsidRDefault="00F43DCF" w:rsidP="0048672B">
      <w:pPr>
        <w:pStyle w:val="26"/>
        <w:spacing w:before="0" w:after="0"/>
        <w:ind w:firstLine="708"/>
        <w:jc w:val="both"/>
        <w:rPr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>организации процесса обучения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данной программы предполагается применение следующих педагогических технологий обучения: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организация самостоятельной работы, проектная деятельность, творческая деятельность, развитие критического мышления через чтение и письмо, организация группового взаимодействия.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Большое значение придается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здоровье</w:t>
      </w:r>
      <w:r>
        <w:rPr>
          <w:rFonts w:ascii="Times New Roman" w:hAnsi="Times New Roman" w:cs="Times New Roman"/>
          <w:spacing w:val="-4"/>
          <w:sz w:val="28"/>
          <w:szCs w:val="28"/>
        </w:rPr>
        <w:t>сберегающим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технологиям, особенно на начальном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этапе. В частности, за счет смены видов активности: </w:t>
      </w:r>
      <w:r>
        <w:rPr>
          <w:rFonts w:ascii="Times New Roman" w:hAnsi="Times New Roman" w:cs="Times New Roman"/>
          <w:spacing w:val="-4"/>
          <w:sz w:val="28"/>
          <w:szCs w:val="28"/>
        </w:rPr>
        <w:t>учебно-речевой на учебно-игровую, интеллектуаль</w:t>
      </w:r>
      <w:r>
        <w:rPr>
          <w:rFonts w:ascii="Times New Roman" w:hAnsi="Times New Roman" w:cs="Times New Roman"/>
          <w:spacing w:val="-7"/>
          <w:sz w:val="28"/>
          <w:szCs w:val="28"/>
        </w:rPr>
        <w:t>ной на двигательную, требующую физической актив</w:t>
      </w:r>
      <w:r>
        <w:rPr>
          <w:rFonts w:ascii="Times New Roman" w:hAnsi="Times New Roman" w:cs="Times New Roman"/>
          <w:spacing w:val="-1"/>
          <w:sz w:val="28"/>
          <w:szCs w:val="28"/>
        </w:rPr>
        <w:t>ности. Или смены видов учебной речевой деятель</w:t>
      </w:r>
      <w:r>
        <w:rPr>
          <w:rFonts w:ascii="Times New Roman" w:hAnsi="Times New Roman" w:cs="Times New Roman"/>
          <w:spacing w:val="-4"/>
          <w:sz w:val="28"/>
          <w:szCs w:val="28"/>
        </w:rPr>
        <w:t>ности с целью предотвращения усталости школьни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ков (говорение сменяется чтением или письмом, и </w:t>
      </w:r>
      <w:r>
        <w:rPr>
          <w:rFonts w:ascii="Times New Roman" w:hAnsi="Times New Roman" w:cs="Times New Roman"/>
          <w:spacing w:val="-3"/>
          <w:sz w:val="28"/>
          <w:szCs w:val="28"/>
        </w:rPr>
        <w:t>наоборот).</w:t>
      </w:r>
    </w:p>
    <w:p w:rsidR="00F43DCF" w:rsidRPr="00F43DCF" w:rsidRDefault="00F43DCF" w:rsidP="0048672B">
      <w:pPr>
        <w:shd w:val="clear" w:color="auto" w:fill="FFFFFF"/>
        <w:spacing w:line="240" w:lineRule="auto"/>
        <w:ind w:left="14" w:firstLine="694"/>
        <w:jc w:val="both"/>
        <w:rPr>
          <w:rFonts w:ascii="Times New Roman" w:hAnsi="Times New Roman"/>
          <w:spacing w:val="-4"/>
          <w:sz w:val="24"/>
          <w:szCs w:val="24"/>
        </w:rPr>
      </w:pPr>
      <w:r w:rsidRPr="00F43DCF">
        <w:rPr>
          <w:rFonts w:ascii="Times New Roman" w:hAnsi="Times New Roman"/>
          <w:spacing w:val="-1"/>
          <w:sz w:val="24"/>
          <w:szCs w:val="24"/>
        </w:rPr>
        <w:t xml:space="preserve">В учебно-воспитательном процессе происходят существенные изменения, а именно: </w:t>
      </w:r>
      <w:r w:rsidRPr="00F43DCF">
        <w:rPr>
          <w:rFonts w:ascii="Times New Roman" w:hAnsi="Times New Roman"/>
          <w:spacing w:val="-5"/>
          <w:sz w:val="24"/>
          <w:szCs w:val="24"/>
        </w:rPr>
        <w:t xml:space="preserve">в общении между учителем и учениками на смену </w:t>
      </w:r>
      <w:r w:rsidRPr="00F43DCF">
        <w:rPr>
          <w:rFonts w:ascii="Times New Roman" w:hAnsi="Times New Roman"/>
          <w:spacing w:val="-4"/>
          <w:sz w:val="24"/>
          <w:szCs w:val="24"/>
        </w:rPr>
        <w:t>авторитарного стиля приходит учебное сотрудни</w:t>
      </w:r>
      <w:r w:rsidRPr="00F43DCF">
        <w:rPr>
          <w:rFonts w:ascii="Times New Roman" w:hAnsi="Times New Roman"/>
          <w:spacing w:val="-1"/>
          <w:sz w:val="24"/>
          <w:szCs w:val="24"/>
        </w:rPr>
        <w:t>чество / партнерство;</w:t>
      </w:r>
    </w:p>
    <w:p w:rsidR="00F43DCF" w:rsidRPr="00F43DCF" w:rsidRDefault="00F43DCF" w:rsidP="0048672B">
      <w:pPr>
        <w:widowControl w:val="0"/>
        <w:numPr>
          <w:ilvl w:val="0"/>
          <w:numId w:val="42"/>
        </w:numPr>
        <w:shd w:val="clear" w:color="auto" w:fill="FFFFFF"/>
        <w:tabs>
          <w:tab w:val="left" w:pos="298"/>
        </w:tabs>
        <w:suppressAutoHyphens/>
        <w:autoSpaceDE w:val="0"/>
        <w:spacing w:after="0" w:line="240" w:lineRule="auto"/>
        <w:ind w:left="142"/>
        <w:jc w:val="both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F43DCF">
        <w:rPr>
          <w:rFonts w:ascii="Times New Roman" w:hAnsi="Times New Roman"/>
          <w:spacing w:val="-4"/>
          <w:sz w:val="24"/>
          <w:szCs w:val="24"/>
        </w:rPr>
        <w:t>парные</w:t>
      </w:r>
      <w:proofErr w:type="gramEnd"/>
      <w:r w:rsidRPr="00F43DCF">
        <w:rPr>
          <w:rFonts w:ascii="Times New Roman" w:hAnsi="Times New Roman"/>
          <w:spacing w:val="-4"/>
          <w:sz w:val="24"/>
          <w:szCs w:val="24"/>
        </w:rPr>
        <w:t xml:space="preserve"> и групповые формы работы доминируют </w:t>
      </w:r>
      <w:r w:rsidRPr="00F43DCF">
        <w:rPr>
          <w:rFonts w:ascii="Times New Roman" w:hAnsi="Times New Roman"/>
          <w:spacing w:val="-2"/>
          <w:sz w:val="24"/>
          <w:szCs w:val="24"/>
        </w:rPr>
        <w:t>над фронтальными;</w:t>
      </w:r>
    </w:p>
    <w:p w:rsidR="00F43DCF" w:rsidRPr="00F43DCF" w:rsidRDefault="00F43DCF" w:rsidP="0048672B">
      <w:pPr>
        <w:widowControl w:val="0"/>
        <w:numPr>
          <w:ilvl w:val="0"/>
          <w:numId w:val="42"/>
        </w:numPr>
        <w:shd w:val="clear" w:color="auto" w:fill="FFFFFF"/>
        <w:tabs>
          <w:tab w:val="left" w:pos="298"/>
        </w:tabs>
        <w:suppressAutoHyphens/>
        <w:autoSpaceDE w:val="0"/>
        <w:spacing w:after="0" w:line="240" w:lineRule="auto"/>
        <w:ind w:left="142"/>
        <w:jc w:val="both"/>
        <w:rPr>
          <w:rFonts w:ascii="Times New Roman" w:hAnsi="Times New Roman"/>
          <w:spacing w:val="-5"/>
          <w:sz w:val="24"/>
          <w:szCs w:val="24"/>
        </w:rPr>
      </w:pPr>
      <w:proofErr w:type="gramStart"/>
      <w:r w:rsidRPr="00F43DCF">
        <w:rPr>
          <w:rFonts w:ascii="Times New Roman" w:hAnsi="Times New Roman"/>
          <w:spacing w:val="-2"/>
          <w:sz w:val="24"/>
          <w:szCs w:val="24"/>
        </w:rPr>
        <w:t>ученик</w:t>
      </w:r>
      <w:proofErr w:type="gramEnd"/>
      <w:r w:rsidRPr="00F43DCF">
        <w:rPr>
          <w:rFonts w:ascii="Times New Roman" w:hAnsi="Times New Roman"/>
          <w:spacing w:val="-2"/>
          <w:sz w:val="24"/>
          <w:szCs w:val="24"/>
        </w:rPr>
        <w:t xml:space="preserve"> и учитель в процессе обучения все время </w:t>
      </w:r>
      <w:r w:rsidRPr="00F43DCF">
        <w:rPr>
          <w:rFonts w:ascii="Times New Roman" w:hAnsi="Times New Roman"/>
          <w:spacing w:val="-1"/>
          <w:sz w:val="24"/>
          <w:szCs w:val="24"/>
        </w:rPr>
        <w:t>ставятся в ситуацию выбора (текстов, упражне</w:t>
      </w:r>
      <w:r w:rsidRPr="00F43DCF">
        <w:rPr>
          <w:rFonts w:ascii="Times New Roman" w:hAnsi="Times New Roman"/>
          <w:spacing w:val="-3"/>
          <w:sz w:val="24"/>
          <w:szCs w:val="24"/>
        </w:rPr>
        <w:t xml:space="preserve">ний, последовательности работы и др.), проявляя </w:t>
      </w:r>
      <w:r w:rsidRPr="00F43DCF">
        <w:rPr>
          <w:rFonts w:ascii="Times New Roman" w:hAnsi="Times New Roman"/>
          <w:spacing w:val="-1"/>
          <w:sz w:val="24"/>
          <w:szCs w:val="24"/>
        </w:rPr>
        <w:t>самостоятельность в выборе того или иного дополнительного материала в соответствии с пот</w:t>
      </w:r>
      <w:r w:rsidRPr="00F43DCF">
        <w:rPr>
          <w:rFonts w:ascii="Times New Roman" w:hAnsi="Times New Roman"/>
          <w:spacing w:val="-4"/>
          <w:sz w:val="24"/>
          <w:szCs w:val="24"/>
        </w:rPr>
        <w:t xml:space="preserve">ребностями и интересами учащихся, что придает </w:t>
      </w:r>
      <w:r w:rsidRPr="00F43DCF">
        <w:rPr>
          <w:rFonts w:ascii="Times New Roman" w:hAnsi="Times New Roman"/>
          <w:spacing w:val="-7"/>
          <w:sz w:val="24"/>
          <w:szCs w:val="24"/>
        </w:rPr>
        <w:t>процессу обучения иностранным языкам личност</w:t>
      </w:r>
      <w:r w:rsidRPr="00F43DCF">
        <w:rPr>
          <w:rFonts w:ascii="Times New Roman" w:hAnsi="Times New Roman"/>
          <w:spacing w:val="-3"/>
          <w:sz w:val="24"/>
          <w:szCs w:val="24"/>
        </w:rPr>
        <w:t>ный смысл;</w:t>
      </w:r>
    </w:p>
    <w:p w:rsidR="00F43DCF" w:rsidRPr="00F43DCF" w:rsidRDefault="00F43DCF" w:rsidP="0048672B">
      <w:pPr>
        <w:widowControl w:val="0"/>
        <w:numPr>
          <w:ilvl w:val="0"/>
          <w:numId w:val="42"/>
        </w:numPr>
        <w:shd w:val="clear" w:color="auto" w:fill="FFFFFF"/>
        <w:tabs>
          <w:tab w:val="left" w:pos="298"/>
        </w:tabs>
        <w:suppressAutoHyphens/>
        <w:autoSpaceDE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pacing w:val="-5"/>
          <w:sz w:val="24"/>
          <w:szCs w:val="24"/>
        </w:rPr>
        <w:t>последовательно</w:t>
      </w:r>
      <w:proofErr w:type="gramEnd"/>
      <w:r w:rsidRPr="00F43DCF">
        <w:rPr>
          <w:rFonts w:ascii="Times New Roman" w:hAnsi="Times New Roman"/>
          <w:spacing w:val="-5"/>
          <w:sz w:val="24"/>
          <w:szCs w:val="24"/>
        </w:rPr>
        <w:t xml:space="preserve"> развиваются у школьников реф</w:t>
      </w:r>
      <w:r w:rsidRPr="00F43DCF">
        <w:rPr>
          <w:rFonts w:ascii="Times New Roman" w:hAnsi="Times New Roman"/>
          <w:spacing w:val="-7"/>
          <w:sz w:val="24"/>
          <w:szCs w:val="24"/>
        </w:rPr>
        <w:t>лексивные умения — умения видеть себя со сторо</w:t>
      </w:r>
      <w:r w:rsidRPr="00F43DCF">
        <w:rPr>
          <w:rFonts w:ascii="Times New Roman" w:hAnsi="Times New Roman"/>
          <w:spacing w:val="-4"/>
          <w:sz w:val="24"/>
          <w:szCs w:val="24"/>
        </w:rPr>
        <w:t xml:space="preserve">ны, самостоятельно оценивать свои возможности </w:t>
      </w:r>
      <w:r w:rsidRPr="00F43DCF">
        <w:rPr>
          <w:rFonts w:ascii="Times New Roman" w:hAnsi="Times New Roman"/>
          <w:spacing w:val="-2"/>
          <w:sz w:val="24"/>
          <w:szCs w:val="24"/>
        </w:rPr>
        <w:t>и потребности.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Более разнообразными становятся формы работы, среди которых предпочтения отдаются парно-групповой работе, проектной деятельности и ролевой игре,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 xml:space="preserve">Основная школа - вторая ступень общего образования. Она является важным звеном, которое соединяет все три степени общего образования: начальную, основную и старшую. Данная ступень характеризуется наличием значительных изменений в развитии школьников, так как к моменту начала обучения в основной школе у них расширился кругозор и общее представление о мире. Сформированы элементарные коммуникативные умения на иностранном языке в четырех видах речевой деятельности. А также </w:t>
      </w:r>
      <w:proofErr w:type="spellStart"/>
      <w:r w:rsidRPr="00F43DCF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умения, необходимые для изучения иностранного языка как учебного предмета. Накоплены некоторые знания о правилах речевого поведения на родном и иностранном языках. На этой ступени совершенствуются приобретенные ранее знания, навыки и умения, увеличивается объем используемых учащимися языковых и речевых средств, улучшается качество практического владения иностранным языком, возрастает степень самостоятельности школьников и их творческой активности. 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 xml:space="preserve">В основной школе усиливается роль принципов когнитивной направленности учебного процесса, индивидуализации и дифференциации обучения, большее значение приобретает освоение современных технологий изучения иностранного языка, формирование учебно-исследовательских умений. Осознание места и роли родного и иностранных языков в целостном поликультурном, </w:t>
      </w:r>
      <w:proofErr w:type="spellStart"/>
      <w:r w:rsidRPr="00F43DCF">
        <w:rPr>
          <w:rFonts w:ascii="Times New Roman" w:hAnsi="Times New Roman"/>
          <w:sz w:val="24"/>
          <w:szCs w:val="24"/>
        </w:rPr>
        <w:t>полиязычном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мире как средств общения, познания, самореализации и социальной адаптации. Развитие средствами учебного предмета таких качеств личности, как гражданственность, национальная идентичность, патриотизм, толерантное отношение к проявлениям иной культуры.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3DCF" w:rsidRPr="00F43DCF" w:rsidRDefault="00F43DCF" w:rsidP="0048672B">
      <w:pPr>
        <w:pStyle w:val="ac"/>
        <w:jc w:val="center"/>
        <w:rPr>
          <w:rFonts w:ascii="Times New Roman" w:eastAsia="Times New Roman" w:hAnsi="Times New Roman"/>
          <w:sz w:val="24"/>
          <w:szCs w:val="24"/>
        </w:rPr>
      </w:pPr>
    </w:p>
    <w:p w:rsidR="00F43DCF" w:rsidRPr="00F43DCF" w:rsidRDefault="00F43DCF" w:rsidP="004867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DCF">
        <w:rPr>
          <w:rFonts w:ascii="Times New Roman" w:hAnsi="Times New Roman"/>
          <w:b/>
          <w:sz w:val="24"/>
          <w:szCs w:val="24"/>
        </w:rPr>
        <w:t>Результаты освоения предмета</w:t>
      </w:r>
    </w:p>
    <w:p w:rsidR="00F43DCF" w:rsidRPr="00F43DCF" w:rsidRDefault="00F43DCF" w:rsidP="00486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F43DCF">
        <w:rPr>
          <w:rFonts w:ascii="Times New Roman" w:hAnsi="Times New Roman"/>
          <w:sz w:val="24"/>
          <w:szCs w:val="24"/>
        </w:rPr>
        <w:t>:</w:t>
      </w:r>
    </w:p>
    <w:p w:rsidR="00F43DCF" w:rsidRPr="00F43DCF" w:rsidRDefault="00F43DCF" w:rsidP="0048672B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мотивации изучения иностранных языков, стремление к самосовершенствованию в образовательной области «Иностранный язык»;</w:t>
      </w:r>
    </w:p>
    <w:p w:rsidR="00F43DCF" w:rsidRPr="00F43DCF" w:rsidRDefault="00F43DCF" w:rsidP="0048672B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осознание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возможностей самореализации средствами иностранного языка;</w:t>
      </w:r>
    </w:p>
    <w:p w:rsidR="00F43DCF" w:rsidRPr="00F43DCF" w:rsidRDefault="00F43DCF" w:rsidP="0048672B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стремление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к совершенствованию собственной речевой культуры в целом; </w:t>
      </w:r>
    </w:p>
    <w:p w:rsidR="00F43DCF" w:rsidRPr="00F43DCF" w:rsidRDefault="00F43DCF" w:rsidP="0048672B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коммуникативной компетенции в межкультурной и межэтнической коммуникации; </w:t>
      </w:r>
    </w:p>
    <w:p w:rsidR="00F43DCF" w:rsidRPr="00F43DCF" w:rsidRDefault="00F43DCF" w:rsidP="0048672B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таких качеств, как воля, целеустремленность, креативность, инициативность, </w:t>
      </w:r>
      <w:proofErr w:type="spellStart"/>
      <w:r w:rsidRPr="00F43DCF">
        <w:rPr>
          <w:rFonts w:ascii="Times New Roman" w:hAnsi="Times New Roman"/>
          <w:sz w:val="24"/>
          <w:szCs w:val="24"/>
        </w:rPr>
        <w:t>эмпатия</w:t>
      </w:r>
      <w:proofErr w:type="spellEnd"/>
      <w:r w:rsidRPr="00F43DCF">
        <w:rPr>
          <w:rFonts w:ascii="Times New Roman" w:hAnsi="Times New Roman"/>
          <w:sz w:val="24"/>
          <w:szCs w:val="24"/>
        </w:rPr>
        <w:t>, трудолюбие, дисциплинированность;</w:t>
      </w:r>
    </w:p>
    <w:p w:rsidR="00F43DCF" w:rsidRPr="00F43DCF" w:rsidRDefault="00F43DCF" w:rsidP="0048672B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общекультурной и этнической идентичности как составляющих гражданской идентичности личности; </w:t>
      </w:r>
    </w:p>
    <w:p w:rsidR="00F43DCF" w:rsidRPr="00F43DCF" w:rsidRDefault="00F43DCF" w:rsidP="0048672B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стремление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 </w:t>
      </w:r>
    </w:p>
    <w:p w:rsidR="00F43DCF" w:rsidRPr="00F43DCF" w:rsidRDefault="00F43DCF" w:rsidP="0048672B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готовность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отстаивать национальные и общечеловеческие (гуманистические, демократические) ценности, свою гражданскую позицию.</w:t>
      </w:r>
    </w:p>
    <w:p w:rsidR="00F43DCF" w:rsidRPr="00F43DCF" w:rsidRDefault="00F43DCF" w:rsidP="0048672B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43DCF" w:rsidRPr="00F43DCF" w:rsidRDefault="00F43DCF" w:rsidP="00486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3DCF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F43DCF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F43DCF">
        <w:rPr>
          <w:rFonts w:ascii="Times New Roman" w:hAnsi="Times New Roman"/>
          <w:sz w:val="24"/>
          <w:szCs w:val="24"/>
        </w:rPr>
        <w:t>:</w:t>
      </w:r>
    </w:p>
    <w:p w:rsidR="00F43DCF" w:rsidRPr="00F43DCF" w:rsidRDefault="00F43DCF" w:rsidP="0048672B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умения планировать свое речевое и неречевое поведение; </w:t>
      </w:r>
    </w:p>
    <w:p w:rsidR="00F43DCF" w:rsidRPr="00F43DCF" w:rsidRDefault="00F43DCF" w:rsidP="0048672B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коммуникативной компетенции, включая умение взаимодействовать с окружающими, выполняя разные социальные роли; </w:t>
      </w:r>
    </w:p>
    <w:p w:rsidR="00F43DCF" w:rsidRPr="00F43DCF" w:rsidRDefault="00F43DCF" w:rsidP="0048672B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исследовательских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F43DCF" w:rsidRPr="00F43DCF" w:rsidRDefault="00F43DCF" w:rsidP="0048672B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F43DCF" w:rsidRPr="00F43DCF" w:rsidRDefault="00F43DCF" w:rsidP="0048672B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3DCF">
        <w:rPr>
          <w:rFonts w:ascii="Times New Roman" w:hAnsi="Times New Roman"/>
          <w:sz w:val="24"/>
          <w:szCs w:val="24"/>
        </w:rPr>
        <w:t>осуществление</w:t>
      </w:r>
      <w:proofErr w:type="gramEnd"/>
      <w:r w:rsidRPr="00F43DCF">
        <w:rPr>
          <w:rFonts w:ascii="Times New Roman" w:hAnsi="Times New Roman"/>
          <w:sz w:val="24"/>
          <w:szCs w:val="24"/>
        </w:rPr>
        <w:t xml:space="preserve">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F43DCF" w:rsidRPr="00F43DCF" w:rsidRDefault="00F43DCF" w:rsidP="0048672B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43DCF" w:rsidRPr="00F43DCF" w:rsidRDefault="00F43DCF" w:rsidP="00486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F43DCF">
        <w:rPr>
          <w:rFonts w:ascii="Times New Roman" w:hAnsi="Times New Roman"/>
          <w:sz w:val="24"/>
          <w:szCs w:val="24"/>
        </w:rPr>
        <w:t xml:space="preserve">: </w:t>
      </w:r>
    </w:p>
    <w:p w:rsidR="00F43DCF" w:rsidRPr="00F43DCF" w:rsidRDefault="00F43DCF" w:rsidP="0048672B">
      <w:pPr>
        <w:spacing w:line="240" w:lineRule="auto"/>
        <w:ind w:left="142" w:firstLine="708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F43DCF">
        <w:rPr>
          <w:rFonts w:ascii="Times New Roman" w:hAnsi="Times New Roman"/>
          <w:sz w:val="24"/>
          <w:szCs w:val="24"/>
        </w:rPr>
        <w:t>В коммуникативной сфере (т. е. владении иностранным языком как средством общения):</w:t>
      </w:r>
    </w:p>
    <w:p w:rsidR="00F43DCF" w:rsidRPr="00F43DCF" w:rsidRDefault="00F43DCF" w:rsidP="0048672B">
      <w:pPr>
        <w:pStyle w:val="210"/>
        <w:ind w:left="993" w:firstLine="0"/>
        <w:rPr>
          <w:b/>
          <w:bCs/>
          <w:i/>
          <w:sz w:val="24"/>
        </w:rPr>
      </w:pPr>
      <w:r w:rsidRPr="00F43DCF">
        <w:rPr>
          <w:b/>
          <w:bCs/>
          <w:i/>
          <w:sz w:val="24"/>
          <w:u w:val="single"/>
        </w:rPr>
        <w:t>Говорение</w:t>
      </w:r>
    </w:p>
    <w:p w:rsidR="00F43DCF" w:rsidRPr="00F43DCF" w:rsidRDefault="00F43DCF" w:rsidP="0048672B">
      <w:pPr>
        <w:pStyle w:val="210"/>
        <w:ind w:left="142" w:firstLine="851"/>
        <w:rPr>
          <w:b/>
          <w:bCs/>
          <w:i/>
          <w:sz w:val="24"/>
        </w:rPr>
      </w:pPr>
      <w:r w:rsidRPr="00F43DCF">
        <w:rPr>
          <w:b/>
          <w:bCs/>
          <w:i/>
          <w:sz w:val="24"/>
        </w:rPr>
        <w:t>Диалогическая речь</w:t>
      </w:r>
      <w:r w:rsidRPr="00F43DCF">
        <w:rPr>
          <w:bCs/>
          <w:sz w:val="24"/>
        </w:rPr>
        <w:t xml:space="preserve"> в 5 классе продолжает развитее таких речевых умений, как </w:t>
      </w:r>
      <w:proofErr w:type="gramStart"/>
      <w:r w:rsidRPr="00F43DCF">
        <w:rPr>
          <w:bCs/>
          <w:sz w:val="24"/>
        </w:rPr>
        <w:t>умение  вести</w:t>
      </w:r>
      <w:proofErr w:type="gramEnd"/>
      <w:r w:rsidRPr="00F43DCF">
        <w:rPr>
          <w:bCs/>
          <w:sz w:val="24"/>
        </w:rPr>
        <w:t xml:space="preserve"> диалог этикетного характера, диалог-расспрос, диалог побуждение к действию, при этом по сравнению с начальной школой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 </w:t>
      </w:r>
    </w:p>
    <w:p w:rsidR="00F43DCF" w:rsidRPr="00F43DCF" w:rsidRDefault="00F43DCF" w:rsidP="0048672B">
      <w:pPr>
        <w:pStyle w:val="210"/>
        <w:ind w:left="284" w:firstLine="709"/>
        <w:rPr>
          <w:b/>
          <w:bCs/>
          <w:i/>
          <w:sz w:val="24"/>
        </w:rPr>
      </w:pPr>
      <w:r w:rsidRPr="00F43DCF">
        <w:rPr>
          <w:b/>
          <w:bCs/>
          <w:i/>
          <w:sz w:val="24"/>
        </w:rPr>
        <w:t xml:space="preserve">Объем </w:t>
      </w:r>
      <w:proofErr w:type="gramStart"/>
      <w:r w:rsidRPr="00F43DCF">
        <w:rPr>
          <w:b/>
          <w:bCs/>
          <w:i/>
          <w:sz w:val="24"/>
        </w:rPr>
        <w:t>диалога  до</w:t>
      </w:r>
      <w:proofErr w:type="gramEnd"/>
      <w:r w:rsidRPr="00F43DCF">
        <w:rPr>
          <w:b/>
          <w:bCs/>
          <w:i/>
          <w:sz w:val="24"/>
        </w:rPr>
        <w:t xml:space="preserve"> 4 реплик.</w:t>
      </w:r>
    </w:p>
    <w:p w:rsidR="00F43DCF" w:rsidRPr="00F43DCF" w:rsidRDefault="00F43DCF" w:rsidP="0048672B">
      <w:pPr>
        <w:pStyle w:val="210"/>
        <w:ind w:left="142" w:firstLine="851"/>
        <w:rPr>
          <w:bCs/>
          <w:sz w:val="24"/>
        </w:rPr>
      </w:pPr>
      <w:r w:rsidRPr="00F43DCF">
        <w:rPr>
          <w:b/>
          <w:bCs/>
          <w:i/>
          <w:sz w:val="24"/>
        </w:rPr>
        <w:t>Монологическая речь</w:t>
      </w:r>
      <w:r w:rsidRPr="00F43DCF">
        <w:rPr>
          <w:bCs/>
          <w:i/>
          <w:sz w:val="24"/>
        </w:rPr>
        <w:t xml:space="preserve">. </w:t>
      </w:r>
      <w:r w:rsidRPr="00F43DCF">
        <w:rPr>
          <w:bCs/>
          <w:sz w:val="24"/>
        </w:rPr>
        <w:t>Развитие монологической речи в 5 классе предусматривает овладение следующими умениями:</w:t>
      </w:r>
    </w:p>
    <w:p w:rsidR="00F43DCF" w:rsidRPr="00F43DCF" w:rsidRDefault="00F43DCF" w:rsidP="0048672B">
      <w:pPr>
        <w:pStyle w:val="210"/>
        <w:ind w:left="142" w:firstLine="0"/>
        <w:rPr>
          <w:bCs/>
          <w:sz w:val="24"/>
        </w:rPr>
      </w:pPr>
      <w:proofErr w:type="gramStart"/>
      <w:r w:rsidRPr="00F43DCF">
        <w:rPr>
          <w:bCs/>
          <w:sz w:val="24"/>
        </w:rPr>
        <w:t>кратко</w:t>
      </w:r>
      <w:proofErr w:type="gramEnd"/>
      <w:r w:rsidRPr="00F43DCF">
        <w:rPr>
          <w:bCs/>
          <w:sz w:val="24"/>
        </w:rPr>
        <w:t xml:space="preserve"> высказываться о фактах и событиях, используя такие коммуникативные типы речи как описание, повествование и сообщение;</w:t>
      </w:r>
    </w:p>
    <w:p w:rsidR="00F43DCF" w:rsidRPr="00F43DCF" w:rsidRDefault="00F43DCF" w:rsidP="0048672B">
      <w:pPr>
        <w:pStyle w:val="210"/>
        <w:ind w:left="426" w:hanging="284"/>
        <w:rPr>
          <w:bCs/>
          <w:sz w:val="24"/>
        </w:rPr>
      </w:pPr>
      <w:proofErr w:type="gramStart"/>
      <w:r w:rsidRPr="00F43DCF">
        <w:rPr>
          <w:bCs/>
          <w:sz w:val="24"/>
        </w:rPr>
        <w:t>передавать</w:t>
      </w:r>
      <w:proofErr w:type="gramEnd"/>
      <w:r w:rsidRPr="00F43DCF">
        <w:rPr>
          <w:bCs/>
          <w:sz w:val="24"/>
        </w:rPr>
        <w:t xml:space="preserve"> содержание, основную мысль прочитанного с порой на текст;</w:t>
      </w:r>
    </w:p>
    <w:p w:rsidR="00F43DCF" w:rsidRPr="00F43DCF" w:rsidRDefault="00F43DCF" w:rsidP="0048672B">
      <w:pPr>
        <w:pStyle w:val="210"/>
        <w:ind w:left="142" w:firstLine="0"/>
        <w:rPr>
          <w:b/>
          <w:bCs/>
          <w:i/>
          <w:sz w:val="24"/>
        </w:rPr>
      </w:pPr>
      <w:proofErr w:type="gramStart"/>
      <w:r w:rsidRPr="00F43DCF">
        <w:rPr>
          <w:bCs/>
          <w:sz w:val="24"/>
        </w:rPr>
        <w:t>делать</w:t>
      </w:r>
      <w:proofErr w:type="gramEnd"/>
      <w:r w:rsidRPr="00F43DCF">
        <w:rPr>
          <w:bCs/>
          <w:sz w:val="24"/>
        </w:rPr>
        <w:t xml:space="preserve"> сообщение в связи с прочитанным/прослушанным текстом. </w:t>
      </w:r>
    </w:p>
    <w:p w:rsidR="00F43DCF" w:rsidRPr="00F43DCF" w:rsidRDefault="00F43DCF" w:rsidP="0048672B">
      <w:pPr>
        <w:pStyle w:val="210"/>
        <w:ind w:left="284" w:firstLine="709"/>
        <w:rPr>
          <w:b/>
          <w:bCs/>
          <w:i/>
          <w:sz w:val="24"/>
          <w:u w:val="single"/>
        </w:rPr>
      </w:pPr>
      <w:r w:rsidRPr="00F43DCF">
        <w:rPr>
          <w:b/>
          <w:bCs/>
          <w:i/>
          <w:sz w:val="24"/>
        </w:rPr>
        <w:t>Объем монологического высказывания – до 8 фраз.</w:t>
      </w:r>
    </w:p>
    <w:p w:rsidR="00F43DCF" w:rsidRPr="00F43DCF" w:rsidRDefault="00F43DCF" w:rsidP="0048672B">
      <w:pPr>
        <w:pStyle w:val="210"/>
        <w:ind w:left="284" w:firstLine="709"/>
        <w:rPr>
          <w:bCs/>
          <w:sz w:val="24"/>
        </w:rPr>
      </w:pPr>
      <w:proofErr w:type="spellStart"/>
      <w:r w:rsidRPr="00F43DCF">
        <w:rPr>
          <w:b/>
          <w:bCs/>
          <w:i/>
          <w:sz w:val="24"/>
          <w:u w:val="single"/>
        </w:rPr>
        <w:t>Аудирование</w:t>
      </w:r>
      <w:proofErr w:type="spellEnd"/>
    </w:p>
    <w:p w:rsidR="00F43DCF" w:rsidRPr="00F43DCF" w:rsidRDefault="00F43DCF" w:rsidP="0048672B">
      <w:pPr>
        <w:pStyle w:val="210"/>
        <w:ind w:left="142" w:firstLine="708"/>
        <w:rPr>
          <w:bCs/>
          <w:sz w:val="24"/>
        </w:rPr>
      </w:pPr>
      <w:r w:rsidRPr="00F43DCF">
        <w:rPr>
          <w:bCs/>
          <w:sz w:val="24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</w:t>
      </w:r>
    </w:p>
    <w:p w:rsidR="00F43DCF" w:rsidRPr="00F43DCF" w:rsidRDefault="00F43DCF" w:rsidP="0048672B">
      <w:pPr>
        <w:pStyle w:val="210"/>
        <w:ind w:firstLine="708"/>
        <w:rPr>
          <w:bCs/>
          <w:sz w:val="24"/>
        </w:rPr>
      </w:pPr>
      <w:r w:rsidRPr="00F43DCF">
        <w:rPr>
          <w:bCs/>
          <w:sz w:val="24"/>
        </w:rPr>
        <w:t>При этом предусматривается развитие умений:</w:t>
      </w:r>
    </w:p>
    <w:p w:rsidR="00F43DCF" w:rsidRPr="00F43DCF" w:rsidRDefault="00F43DCF" w:rsidP="0048672B">
      <w:pPr>
        <w:pStyle w:val="210"/>
        <w:numPr>
          <w:ilvl w:val="0"/>
          <w:numId w:val="37"/>
        </w:numPr>
        <w:ind w:left="142"/>
        <w:rPr>
          <w:bCs/>
          <w:sz w:val="24"/>
        </w:rPr>
      </w:pPr>
      <w:proofErr w:type="gramStart"/>
      <w:r w:rsidRPr="00F43DCF">
        <w:rPr>
          <w:bCs/>
          <w:sz w:val="24"/>
        </w:rPr>
        <w:t>выделять</w:t>
      </w:r>
      <w:proofErr w:type="gramEnd"/>
      <w:r w:rsidRPr="00F43DCF">
        <w:rPr>
          <w:bCs/>
          <w:sz w:val="24"/>
        </w:rPr>
        <w:t xml:space="preserve"> основную мысль в воспринимаемом на слух тексте;</w:t>
      </w:r>
    </w:p>
    <w:p w:rsidR="00F43DCF" w:rsidRPr="00F43DCF" w:rsidRDefault="00F43DCF" w:rsidP="0048672B">
      <w:pPr>
        <w:pStyle w:val="210"/>
        <w:numPr>
          <w:ilvl w:val="0"/>
          <w:numId w:val="37"/>
        </w:numPr>
        <w:ind w:left="142"/>
        <w:rPr>
          <w:bCs/>
          <w:sz w:val="24"/>
        </w:rPr>
      </w:pPr>
      <w:proofErr w:type="gramStart"/>
      <w:r w:rsidRPr="00F43DCF">
        <w:rPr>
          <w:bCs/>
          <w:sz w:val="24"/>
        </w:rPr>
        <w:t>выбирать</w:t>
      </w:r>
      <w:proofErr w:type="gramEnd"/>
      <w:r w:rsidRPr="00F43DCF">
        <w:rPr>
          <w:bCs/>
          <w:sz w:val="24"/>
        </w:rPr>
        <w:t xml:space="preserve"> главные факты, опуская второстепенные</w:t>
      </w:r>
    </w:p>
    <w:p w:rsidR="00F43DCF" w:rsidRPr="00F43DCF" w:rsidRDefault="00F43DCF" w:rsidP="0048672B">
      <w:pPr>
        <w:pStyle w:val="210"/>
        <w:numPr>
          <w:ilvl w:val="0"/>
          <w:numId w:val="37"/>
        </w:numPr>
        <w:ind w:left="709" w:hanging="567"/>
        <w:rPr>
          <w:bCs/>
          <w:sz w:val="24"/>
        </w:rPr>
      </w:pPr>
      <w:proofErr w:type="gramStart"/>
      <w:r w:rsidRPr="00F43DCF">
        <w:rPr>
          <w:bCs/>
          <w:sz w:val="24"/>
        </w:rPr>
        <w:t>выборочно</w:t>
      </w:r>
      <w:proofErr w:type="gramEnd"/>
      <w:r w:rsidRPr="00F43DCF">
        <w:rPr>
          <w:bCs/>
          <w:sz w:val="24"/>
        </w:rPr>
        <w:t xml:space="preserve"> понимать необходимую информацию в сообщениях прагматического характера с опорой на языковую догадку, контекст.</w:t>
      </w:r>
    </w:p>
    <w:p w:rsidR="00F43DCF" w:rsidRPr="00F43DCF" w:rsidRDefault="00F43DCF" w:rsidP="0048672B">
      <w:pPr>
        <w:pStyle w:val="210"/>
        <w:ind w:left="142" w:firstLine="0"/>
        <w:rPr>
          <w:b/>
          <w:bCs/>
          <w:i/>
          <w:sz w:val="24"/>
        </w:rPr>
      </w:pPr>
      <w:r w:rsidRPr="00F43DCF">
        <w:rPr>
          <w:bCs/>
          <w:sz w:val="24"/>
        </w:rPr>
        <w:t>Содержание текстов должно соответствовать возрастным особенностям и интересам учащихся 5 классов и иметь образовательную и воспитательную ценность.</w:t>
      </w:r>
    </w:p>
    <w:p w:rsidR="00F43DCF" w:rsidRPr="00F43DCF" w:rsidRDefault="00F43DCF" w:rsidP="0048672B">
      <w:pPr>
        <w:pStyle w:val="210"/>
        <w:ind w:firstLine="993"/>
        <w:rPr>
          <w:b/>
          <w:bCs/>
          <w:i/>
          <w:sz w:val="24"/>
          <w:u w:val="single"/>
        </w:rPr>
      </w:pPr>
      <w:r w:rsidRPr="00F43DCF">
        <w:rPr>
          <w:b/>
          <w:bCs/>
          <w:i/>
          <w:sz w:val="24"/>
        </w:rPr>
        <w:t xml:space="preserve">Время звучания текстов для </w:t>
      </w:r>
      <w:proofErr w:type="spellStart"/>
      <w:r w:rsidRPr="00F43DCF">
        <w:rPr>
          <w:b/>
          <w:bCs/>
          <w:i/>
          <w:sz w:val="24"/>
        </w:rPr>
        <w:t>аудирования</w:t>
      </w:r>
      <w:proofErr w:type="spellEnd"/>
      <w:r w:rsidRPr="00F43DCF">
        <w:rPr>
          <w:b/>
          <w:bCs/>
          <w:i/>
          <w:sz w:val="24"/>
        </w:rPr>
        <w:t xml:space="preserve"> – до 2-х минут.</w:t>
      </w:r>
    </w:p>
    <w:p w:rsidR="00F43DCF" w:rsidRPr="00F43DCF" w:rsidRDefault="00F43DCF" w:rsidP="0048672B">
      <w:pPr>
        <w:pStyle w:val="210"/>
        <w:ind w:firstLine="993"/>
        <w:rPr>
          <w:bCs/>
          <w:sz w:val="24"/>
        </w:rPr>
      </w:pPr>
      <w:r w:rsidRPr="00F43DCF">
        <w:rPr>
          <w:b/>
          <w:bCs/>
          <w:i/>
          <w:sz w:val="24"/>
          <w:u w:val="single"/>
        </w:rPr>
        <w:t>Чтение</w:t>
      </w:r>
    </w:p>
    <w:p w:rsidR="00F43DCF" w:rsidRPr="00F43DCF" w:rsidRDefault="00F43DCF" w:rsidP="0048672B">
      <w:pPr>
        <w:pStyle w:val="210"/>
        <w:ind w:left="142" w:firstLine="566"/>
        <w:rPr>
          <w:bCs/>
          <w:sz w:val="24"/>
        </w:rPr>
      </w:pPr>
      <w:r w:rsidRPr="00F43DCF">
        <w:rPr>
          <w:bCs/>
          <w:sz w:val="24"/>
        </w:rPr>
        <w:t>Умение читать и понимать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информацией (поисковое/просмотровое чтение).</w:t>
      </w:r>
    </w:p>
    <w:p w:rsidR="00F43DCF" w:rsidRPr="00F43DCF" w:rsidRDefault="00F43DCF" w:rsidP="0048672B">
      <w:pPr>
        <w:pStyle w:val="210"/>
        <w:ind w:left="142" w:firstLine="0"/>
        <w:rPr>
          <w:b/>
          <w:bCs/>
          <w:i/>
          <w:sz w:val="24"/>
        </w:rPr>
      </w:pPr>
      <w:r w:rsidRPr="00F43DCF">
        <w:rPr>
          <w:bCs/>
          <w:sz w:val="24"/>
        </w:rPr>
        <w:t>Содержание текстов должно соответствовать возрастным особенностям и интересам учащихся 5 классов, иметь образовательную и воспитательную ценность, воздействовать на эмоциональную сферу обучающихся. Независимо от вида чтения возможно использование двуязычного словаря.</w:t>
      </w:r>
    </w:p>
    <w:p w:rsidR="00F43DCF" w:rsidRPr="00F43DCF" w:rsidRDefault="00F43DCF" w:rsidP="0048672B">
      <w:pPr>
        <w:pStyle w:val="210"/>
        <w:ind w:left="142" w:firstLine="851"/>
        <w:rPr>
          <w:b/>
          <w:bCs/>
          <w:i/>
          <w:sz w:val="24"/>
        </w:rPr>
      </w:pPr>
      <w:r w:rsidRPr="00F43DCF">
        <w:rPr>
          <w:b/>
          <w:bCs/>
          <w:i/>
          <w:sz w:val="24"/>
        </w:rPr>
        <w:t>Чтение с пониманием основного содержания текста</w:t>
      </w:r>
      <w:r w:rsidRPr="00F43DCF">
        <w:rPr>
          <w:bCs/>
          <w:i/>
          <w:sz w:val="24"/>
        </w:rPr>
        <w:t xml:space="preserve"> </w:t>
      </w:r>
      <w:r w:rsidRPr="00F43DCF">
        <w:rPr>
          <w:bCs/>
          <w:sz w:val="24"/>
        </w:rPr>
        <w:t>– осуществляется на несложных аутентичных текстах с ориентацией на предметное содержание, выделяемое в 5 классах, включающих особенности быта, жизни, культуры стран изучаемого языка</w:t>
      </w:r>
    </w:p>
    <w:p w:rsidR="00F43DCF" w:rsidRPr="00F43DCF" w:rsidRDefault="00F43DCF" w:rsidP="0048672B">
      <w:pPr>
        <w:pStyle w:val="210"/>
        <w:ind w:left="142" w:firstLine="851"/>
        <w:rPr>
          <w:b/>
          <w:bCs/>
          <w:i/>
          <w:sz w:val="24"/>
        </w:rPr>
      </w:pPr>
      <w:r w:rsidRPr="00F43DCF">
        <w:rPr>
          <w:b/>
          <w:bCs/>
          <w:i/>
          <w:sz w:val="24"/>
        </w:rPr>
        <w:t>Объем текстов для чтения – до 400 слов.</w:t>
      </w:r>
    </w:p>
    <w:p w:rsidR="00F43DCF" w:rsidRPr="00F43DCF" w:rsidRDefault="00F43DCF" w:rsidP="0048672B">
      <w:pPr>
        <w:pStyle w:val="210"/>
        <w:ind w:left="284" w:firstLine="709"/>
        <w:rPr>
          <w:b/>
          <w:bCs/>
          <w:i/>
          <w:sz w:val="24"/>
        </w:rPr>
      </w:pPr>
      <w:r w:rsidRPr="00F43DCF">
        <w:rPr>
          <w:b/>
          <w:bCs/>
          <w:i/>
          <w:sz w:val="24"/>
        </w:rPr>
        <w:t>Чтение с полным пониманием текста</w:t>
      </w:r>
      <w:r w:rsidRPr="00F43DCF">
        <w:rPr>
          <w:bCs/>
          <w:i/>
          <w:sz w:val="24"/>
        </w:rPr>
        <w:t xml:space="preserve"> </w:t>
      </w:r>
      <w:r w:rsidRPr="00F43DCF">
        <w:rPr>
          <w:bCs/>
          <w:sz w:val="24"/>
        </w:rPr>
        <w:t>осуществляется на несложных аутентичных текстах, построенных в основном на изученном языковом материале. С использованием различных приемов смысловой переработки текстов (языковой догадки, выборочного перевода) и оценки полученной информации.</w:t>
      </w:r>
    </w:p>
    <w:p w:rsidR="00F43DCF" w:rsidRPr="00F43DCF" w:rsidRDefault="00F43DCF" w:rsidP="0048672B">
      <w:pPr>
        <w:pStyle w:val="210"/>
        <w:ind w:left="284" w:firstLine="709"/>
        <w:rPr>
          <w:b/>
          <w:bCs/>
          <w:i/>
          <w:sz w:val="24"/>
        </w:rPr>
      </w:pPr>
      <w:r w:rsidRPr="00F43DCF">
        <w:rPr>
          <w:b/>
          <w:bCs/>
          <w:i/>
          <w:sz w:val="24"/>
        </w:rPr>
        <w:t>Объем текстов для чтения до – 250 слов.</w:t>
      </w:r>
    </w:p>
    <w:p w:rsidR="00F43DCF" w:rsidRPr="00F43DCF" w:rsidRDefault="00F43DCF" w:rsidP="00433ABF">
      <w:pPr>
        <w:pStyle w:val="210"/>
        <w:numPr>
          <w:ilvl w:val="0"/>
          <w:numId w:val="48"/>
        </w:numPr>
        <w:rPr>
          <w:b/>
          <w:bCs/>
          <w:i/>
          <w:sz w:val="24"/>
        </w:rPr>
      </w:pPr>
      <w:r w:rsidRPr="00F43DCF">
        <w:rPr>
          <w:b/>
          <w:bCs/>
          <w:i/>
          <w:sz w:val="24"/>
        </w:rPr>
        <w:t>Чтение с выборочным пониманием нужной или интересующей информации</w:t>
      </w:r>
      <w:r w:rsidRPr="00F43DCF">
        <w:rPr>
          <w:bCs/>
          <w:sz w:val="24"/>
        </w:rPr>
        <w:t xml:space="preserve"> осуществляется </w:t>
      </w:r>
      <w:proofErr w:type="gramStart"/>
      <w:r w:rsidRPr="00F43DCF">
        <w:rPr>
          <w:bCs/>
          <w:sz w:val="24"/>
        </w:rPr>
        <w:t>на  несложных</w:t>
      </w:r>
      <w:proofErr w:type="gramEnd"/>
      <w:r w:rsidRPr="00F43DCF">
        <w:rPr>
          <w:bCs/>
          <w:sz w:val="24"/>
        </w:rPr>
        <w:t xml:space="preserve"> аутентичных текстах разных жанров и предполагает умение просмотреть текст или несколько коротких текстов и выбрать информацию, которая необходима или представляет интерес для обучающихся.</w:t>
      </w:r>
    </w:p>
    <w:p w:rsidR="00F43DCF" w:rsidRPr="00F43DCF" w:rsidRDefault="00F43DCF" w:rsidP="0048672B">
      <w:pPr>
        <w:pStyle w:val="210"/>
        <w:ind w:left="284" w:firstLine="709"/>
        <w:rPr>
          <w:b/>
          <w:bCs/>
          <w:i/>
          <w:sz w:val="24"/>
          <w:u w:val="single"/>
        </w:rPr>
      </w:pPr>
      <w:r w:rsidRPr="00F43DCF">
        <w:rPr>
          <w:b/>
          <w:bCs/>
          <w:i/>
          <w:sz w:val="24"/>
        </w:rPr>
        <w:t>Объем текстов для чтения -  до 250 слов.</w:t>
      </w:r>
    </w:p>
    <w:p w:rsidR="00F43DCF" w:rsidRPr="00F43DCF" w:rsidRDefault="00F43DCF" w:rsidP="0048672B">
      <w:pPr>
        <w:pStyle w:val="210"/>
        <w:ind w:firstLine="993"/>
        <w:rPr>
          <w:bCs/>
          <w:sz w:val="24"/>
        </w:rPr>
      </w:pPr>
      <w:r w:rsidRPr="00F43DCF">
        <w:rPr>
          <w:b/>
          <w:bCs/>
          <w:i/>
          <w:sz w:val="24"/>
          <w:u w:val="single"/>
        </w:rPr>
        <w:t>Письменная речь</w:t>
      </w:r>
    </w:p>
    <w:p w:rsidR="00F43DCF" w:rsidRPr="00F43DCF" w:rsidRDefault="00F43DCF" w:rsidP="0048672B">
      <w:pPr>
        <w:pStyle w:val="210"/>
        <w:ind w:left="284" w:firstLine="709"/>
        <w:rPr>
          <w:bCs/>
          <w:sz w:val="24"/>
        </w:rPr>
      </w:pPr>
      <w:r w:rsidRPr="00F43DCF">
        <w:rPr>
          <w:bCs/>
          <w:sz w:val="24"/>
        </w:rPr>
        <w:t>Овладение письменной речью предусматривает развитие следующих умений:</w:t>
      </w:r>
    </w:p>
    <w:p w:rsidR="00F43DCF" w:rsidRPr="00F43DCF" w:rsidRDefault="00F43DCF" w:rsidP="0048672B">
      <w:pPr>
        <w:pStyle w:val="210"/>
        <w:numPr>
          <w:ilvl w:val="0"/>
          <w:numId w:val="44"/>
        </w:numPr>
        <w:ind w:left="284" w:firstLine="0"/>
        <w:rPr>
          <w:bCs/>
          <w:sz w:val="24"/>
        </w:rPr>
      </w:pPr>
      <w:proofErr w:type="gramStart"/>
      <w:r w:rsidRPr="00F43DCF">
        <w:rPr>
          <w:bCs/>
          <w:sz w:val="24"/>
        </w:rPr>
        <w:t>делать</w:t>
      </w:r>
      <w:proofErr w:type="gramEnd"/>
      <w:r w:rsidRPr="00F43DCF">
        <w:rPr>
          <w:bCs/>
          <w:sz w:val="24"/>
        </w:rPr>
        <w:t xml:space="preserve"> выписки из текста;</w:t>
      </w:r>
    </w:p>
    <w:p w:rsidR="00F43DCF" w:rsidRPr="00F43DCF" w:rsidRDefault="00F43DCF" w:rsidP="0048672B">
      <w:pPr>
        <w:pStyle w:val="210"/>
        <w:numPr>
          <w:ilvl w:val="0"/>
          <w:numId w:val="44"/>
        </w:numPr>
        <w:ind w:left="709" w:hanging="425"/>
        <w:rPr>
          <w:bCs/>
          <w:sz w:val="24"/>
        </w:rPr>
      </w:pPr>
      <w:proofErr w:type="gramStart"/>
      <w:r w:rsidRPr="00F43DCF">
        <w:rPr>
          <w:bCs/>
          <w:sz w:val="24"/>
        </w:rPr>
        <w:t>писать</w:t>
      </w:r>
      <w:proofErr w:type="gramEnd"/>
      <w:r w:rsidRPr="00F43DCF">
        <w:rPr>
          <w:bCs/>
          <w:sz w:val="24"/>
        </w:rPr>
        <w:t xml:space="preserve"> короткие поздравления с днем рождения, другими праздниками, выражать пожелания  (объемом до 30 слов, включая адрес).</w:t>
      </w:r>
    </w:p>
    <w:p w:rsidR="00F43DCF" w:rsidRPr="00F43DCF" w:rsidRDefault="00F43DCF" w:rsidP="0048672B">
      <w:pPr>
        <w:pStyle w:val="210"/>
        <w:numPr>
          <w:ilvl w:val="0"/>
          <w:numId w:val="44"/>
        </w:numPr>
        <w:ind w:left="284" w:firstLine="0"/>
        <w:rPr>
          <w:b/>
          <w:bCs/>
          <w:sz w:val="24"/>
        </w:rPr>
      </w:pPr>
      <w:r w:rsidRPr="00F43DCF">
        <w:rPr>
          <w:bCs/>
          <w:sz w:val="24"/>
        </w:rPr>
        <w:t xml:space="preserve">Писать личное письмо с опорой на образец (расспрашивать адресата о его жизни, делах, сообщать тоже о себе, выражать благодарность, просьбы). </w:t>
      </w:r>
      <w:r w:rsidRPr="00F43DCF">
        <w:rPr>
          <w:b/>
          <w:bCs/>
          <w:sz w:val="24"/>
        </w:rPr>
        <w:t>Объем личного письма до 50 слов, включая адрес.</w:t>
      </w:r>
    </w:p>
    <w:p w:rsidR="00F43DCF" w:rsidRPr="00F43DCF" w:rsidRDefault="00F43DCF" w:rsidP="0048672B">
      <w:pPr>
        <w:pStyle w:val="210"/>
        <w:ind w:left="284" w:firstLine="0"/>
        <w:rPr>
          <w:b/>
          <w:bCs/>
          <w:sz w:val="24"/>
        </w:rPr>
      </w:pPr>
    </w:p>
    <w:p w:rsidR="00F43DCF" w:rsidRPr="00F43DCF" w:rsidRDefault="00F43DCF" w:rsidP="0048672B">
      <w:pPr>
        <w:pStyle w:val="210"/>
        <w:ind w:left="284" w:firstLine="424"/>
        <w:rPr>
          <w:b/>
          <w:bCs/>
          <w:i/>
          <w:sz w:val="24"/>
        </w:rPr>
      </w:pPr>
      <w:r w:rsidRPr="00F43DCF">
        <w:rPr>
          <w:b/>
          <w:bCs/>
          <w:sz w:val="24"/>
        </w:rPr>
        <w:t>Языковые знания и навыки:</w:t>
      </w:r>
    </w:p>
    <w:p w:rsidR="00F43DCF" w:rsidRPr="00F43DCF" w:rsidRDefault="00F43DCF" w:rsidP="0048672B">
      <w:pPr>
        <w:pStyle w:val="210"/>
        <w:numPr>
          <w:ilvl w:val="0"/>
          <w:numId w:val="40"/>
        </w:numPr>
        <w:ind w:left="284"/>
        <w:rPr>
          <w:bCs/>
          <w:sz w:val="24"/>
        </w:rPr>
      </w:pPr>
      <w:r w:rsidRPr="00F43DCF">
        <w:rPr>
          <w:b/>
          <w:bCs/>
          <w:i/>
          <w:sz w:val="24"/>
        </w:rPr>
        <w:t>Графика и орфография</w:t>
      </w:r>
    </w:p>
    <w:p w:rsidR="00F43DCF" w:rsidRPr="00F43DCF" w:rsidRDefault="00F43DCF" w:rsidP="0048672B">
      <w:pPr>
        <w:pStyle w:val="210"/>
        <w:ind w:left="284" w:firstLine="709"/>
        <w:rPr>
          <w:b/>
          <w:bCs/>
          <w:i/>
          <w:sz w:val="24"/>
        </w:rPr>
      </w:pPr>
      <w:r w:rsidRPr="00F43DCF">
        <w:rPr>
          <w:bCs/>
          <w:sz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F43DCF" w:rsidRPr="00F43DCF" w:rsidRDefault="00F43DCF" w:rsidP="0048672B">
      <w:pPr>
        <w:pStyle w:val="210"/>
        <w:numPr>
          <w:ilvl w:val="0"/>
          <w:numId w:val="40"/>
        </w:numPr>
        <w:ind w:left="284"/>
        <w:rPr>
          <w:bCs/>
          <w:sz w:val="24"/>
        </w:rPr>
      </w:pPr>
      <w:r w:rsidRPr="00F43DCF">
        <w:rPr>
          <w:b/>
          <w:bCs/>
          <w:i/>
          <w:sz w:val="24"/>
        </w:rPr>
        <w:t>Фонетическая сторона речи</w:t>
      </w:r>
    </w:p>
    <w:p w:rsidR="00F43DCF" w:rsidRPr="00F43DCF" w:rsidRDefault="00F43DCF" w:rsidP="0048672B">
      <w:pPr>
        <w:pStyle w:val="210"/>
        <w:ind w:left="284" w:firstLine="709"/>
        <w:rPr>
          <w:b/>
          <w:bCs/>
          <w:i/>
          <w:sz w:val="24"/>
        </w:rPr>
      </w:pPr>
      <w:r w:rsidRPr="00F43DCF">
        <w:rPr>
          <w:bCs/>
          <w:sz w:val="24"/>
        </w:rPr>
        <w:t>Навыки адекватного произношения и различения на слух всех звуков изучаемого иностранного языка в потоке речи, соблюдение правильного ударения и интонации в словах и фразах, ритмико-интонационные навыки произношения различных типов предложений.</w:t>
      </w:r>
    </w:p>
    <w:p w:rsidR="00F43DCF" w:rsidRPr="00F43DCF" w:rsidRDefault="00F43DCF" w:rsidP="0048672B">
      <w:pPr>
        <w:pStyle w:val="210"/>
        <w:numPr>
          <w:ilvl w:val="0"/>
          <w:numId w:val="40"/>
        </w:numPr>
        <w:ind w:left="284"/>
        <w:rPr>
          <w:bCs/>
          <w:sz w:val="24"/>
        </w:rPr>
      </w:pPr>
      <w:r w:rsidRPr="00F43DCF">
        <w:rPr>
          <w:b/>
          <w:bCs/>
          <w:i/>
          <w:sz w:val="24"/>
        </w:rPr>
        <w:t>Лексическая сторона речи</w:t>
      </w:r>
    </w:p>
    <w:p w:rsidR="00F43DCF" w:rsidRPr="00F43DCF" w:rsidRDefault="00F43DCF" w:rsidP="0048672B">
      <w:pPr>
        <w:pStyle w:val="210"/>
        <w:ind w:left="284" w:firstLine="709"/>
        <w:rPr>
          <w:b/>
          <w:bCs/>
          <w:i/>
          <w:sz w:val="24"/>
        </w:rPr>
      </w:pPr>
      <w:r w:rsidRPr="00F43DCF">
        <w:rPr>
          <w:bCs/>
          <w:sz w:val="24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</w:t>
      </w:r>
      <w:r w:rsidRPr="00F43DCF">
        <w:rPr>
          <w:b/>
          <w:bCs/>
          <w:sz w:val="24"/>
        </w:rPr>
        <w:t>500 лексическим единицам</w:t>
      </w:r>
      <w:r w:rsidRPr="00F43DCF">
        <w:rPr>
          <w:bCs/>
          <w:sz w:val="24"/>
        </w:rPr>
        <w:t xml:space="preserve">, усвоенным в начальной школе, </w:t>
      </w:r>
      <w:r w:rsidRPr="00F43DCF">
        <w:rPr>
          <w:b/>
          <w:bCs/>
          <w:sz w:val="24"/>
        </w:rPr>
        <w:t>добавляется около 150 новых лексических единиц</w:t>
      </w:r>
      <w:r w:rsidRPr="00F43DCF">
        <w:rPr>
          <w:bCs/>
          <w:sz w:val="24"/>
        </w:rPr>
        <w:t>, включающих устойчивые словосочетания, оценочную лексику, реплики – клише речевого этикета</w:t>
      </w:r>
    </w:p>
    <w:p w:rsidR="00F43DCF" w:rsidRPr="00F43DCF" w:rsidRDefault="00F43DCF" w:rsidP="0048672B">
      <w:pPr>
        <w:pStyle w:val="210"/>
        <w:numPr>
          <w:ilvl w:val="0"/>
          <w:numId w:val="40"/>
        </w:numPr>
        <w:ind w:left="360" w:hanging="76"/>
        <w:rPr>
          <w:bCs/>
          <w:i/>
          <w:sz w:val="24"/>
        </w:rPr>
      </w:pPr>
      <w:r w:rsidRPr="00F43DCF">
        <w:rPr>
          <w:b/>
          <w:bCs/>
          <w:i/>
          <w:sz w:val="24"/>
        </w:rPr>
        <w:t>Знания основных способов словообразования:</w:t>
      </w:r>
    </w:p>
    <w:p w:rsidR="00F43DCF" w:rsidRPr="00F43DCF" w:rsidRDefault="00F43DCF" w:rsidP="0048672B">
      <w:pPr>
        <w:pStyle w:val="210"/>
        <w:ind w:left="360" w:firstLine="349"/>
        <w:rPr>
          <w:bCs/>
          <w:sz w:val="24"/>
        </w:rPr>
      </w:pPr>
      <w:proofErr w:type="gramStart"/>
      <w:r w:rsidRPr="00F43DCF">
        <w:rPr>
          <w:bCs/>
          <w:i/>
          <w:sz w:val="24"/>
        </w:rPr>
        <w:t>аффиксации</w:t>
      </w:r>
      <w:proofErr w:type="gramEnd"/>
      <w:r w:rsidRPr="00F43DCF">
        <w:rPr>
          <w:bCs/>
          <w:i/>
          <w:sz w:val="24"/>
        </w:rPr>
        <w:t>:</w:t>
      </w:r>
    </w:p>
    <w:p w:rsidR="00F43DCF" w:rsidRPr="00F43DCF" w:rsidRDefault="00F43DCF" w:rsidP="0048672B">
      <w:pPr>
        <w:pStyle w:val="210"/>
        <w:rPr>
          <w:bCs/>
          <w:sz w:val="24"/>
          <w:lang w:val="en-US"/>
        </w:rPr>
      </w:pPr>
      <w:proofErr w:type="gramStart"/>
      <w:r w:rsidRPr="00F43DCF">
        <w:rPr>
          <w:bCs/>
          <w:sz w:val="24"/>
        </w:rPr>
        <w:t>существительных</w:t>
      </w:r>
      <w:proofErr w:type="gramEnd"/>
      <w:r w:rsidRPr="00F43DCF">
        <w:rPr>
          <w:bCs/>
          <w:sz w:val="24"/>
          <w:lang w:val="en-US"/>
        </w:rPr>
        <w:t xml:space="preserve"> </w:t>
      </w:r>
      <w:r w:rsidRPr="00F43DCF">
        <w:rPr>
          <w:bCs/>
          <w:sz w:val="24"/>
        </w:rPr>
        <w:t>с</w:t>
      </w:r>
      <w:r w:rsidRPr="00F43DCF">
        <w:rPr>
          <w:bCs/>
          <w:sz w:val="24"/>
          <w:lang w:val="en-US"/>
        </w:rPr>
        <w:t xml:space="preserve"> </w:t>
      </w:r>
      <w:r w:rsidRPr="00F43DCF">
        <w:rPr>
          <w:bCs/>
          <w:sz w:val="24"/>
        </w:rPr>
        <w:t>суффиксами</w:t>
      </w:r>
      <w:r w:rsidRPr="00F43DCF">
        <w:rPr>
          <w:bCs/>
          <w:sz w:val="24"/>
          <w:lang w:val="en-US"/>
        </w:rPr>
        <w:t xml:space="preserve"> – ness (kindness), - ship (friendship),  - </w:t>
      </w:r>
      <w:proofErr w:type="spellStart"/>
      <w:r w:rsidRPr="00F43DCF">
        <w:rPr>
          <w:bCs/>
          <w:sz w:val="24"/>
          <w:lang w:val="en-US"/>
        </w:rPr>
        <w:t>ist</w:t>
      </w:r>
      <w:proofErr w:type="spellEnd"/>
      <w:r w:rsidRPr="00F43DCF">
        <w:rPr>
          <w:bCs/>
          <w:sz w:val="24"/>
          <w:lang w:val="en-US"/>
        </w:rPr>
        <w:t xml:space="preserve"> (journalist), - </w:t>
      </w:r>
      <w:proofErr w:type="spellStart"/>
      <w:r w:rsidRPr="00F43DCF">
        <w:rPr>
          <w:bCs/>
          <w:sz w:val="24"/>
          <w:lang w:val="en-US"/>
        </w:rPr>
        <w:t>ing</w:t>
      </w:r>
      <w:proofErr w:type="spellEnd"/>
      <w:r w:rsidRPr="00F43DCF">
        <w:rPr>
          <w:bCs/>
          <w:sz w:val="24"/>
          <w:lang w:val="en-US"/>
        </w:rPr>
        <w:t xml:space="preserve"> (meeting)</w:t>
      </w:r>
    </w:p>
    <w:p w:rsidR="00F43DCF" w:rsidRPr="00F43DCF" w:rsidRDefault="00F43DCF" w:rsidP="0048672B">
      <w:pPr>
        <w:pStyle w:val="210"/>
        <w:rPr>
          <w:bCs/>
          <w:sz w:val="24"/>
        </w:rPr>
      </w:pPr>
      <w:proofErr w:type="gramStart"/>
      <w:r w:rsidRPr="00F43DCF">
        <w:rPr>
          <w:bCs/>
          <w:sz w:val="24"/>
        </w:rPr>
        <w:t>наречия</w:t>
      </w:r>
      <w:proofErr w:type="gramEnd"/>
      <w:r w:rsidRPr="00F43DCF">
        <w:rPr>
          <w:bCs/>
          <w:sz w:val="24"/>
        </w:rPr>
        <w:t xml:space="preserve"> с суффиксом  -</w:t>
      </w:r>
      <w:proofErr w:type="spellStart"/>
      <w:r w:rsidRPr="00F43DCF">
        <w:rPr>
          <w:bCs/>
          <w:sz w:val="24"/>
          <w:lang w:val="en-US"/>
        </w:rPr>
        <w:t>ly</w:t>
      </w:r>
      <w:proofErr w:type="spellEnd"/>
      <w:r w:rsidRPr="00F43DCF">
        <w:rPr>
          <w:bCs/>
          <w:sz w:val="24"/>
        </w:rPr>
        <w:t xml:space="preserve"> (</w:t>
      </w:r>
      <w:r w:rsidRPr="00F43DCF">
        <w:rPr>
          <w:bCs/>
          <w:sz w:val="24"/>
          <w:lang w:val="en-US"/>
        </w:rPr>
        <w:t>quickly</w:t>
      </w:r>
      <w:r w:rsidRPr="00F43DCF">
        <w:rPr>
          <w:bCs/>
          <w:sz w:val="24"/>
        </w:rPr>
        <w:t>)</w:t>
      </w:r>
    </w:p>
    <w:p w:rsidR="00F43DCF" w:rsidRPr="00F43DCF" w:rsidRDefault="00F43DCF" w:rsidP="0048672B">
      <w:pPr>
        <w:pStyle w:val="210"/>
        <w:rPr>
          <w:bCs/>
          <w:i/>
          <w:sz w:val="24"/>
          <w:lang w:val="en-US"/>
        </w:rPr>
      </w:pPr>
      <w:proofErr w:type="gramStart"/>
      <w:r w:rsidRPr="00F43DCF">
        <w:rPr>
          <w:bCs/>
          <w:sz w:val="24"/>
        </w:rPr>
        <w:t>числительные</w:t>
      </w:r>
      <w:proofErr w:type="gramEnd"/>
      <w:r w:rsidRPr="00F43DCF">
        <w:rPr>
          <w:bCs/>
          <w:sz w:val="24"/>
          <w:lang w:val="en-US"/>
        </w:rPr>
        <w:t xml:space="preserve"> </w:t>
      </w:r>
      <w:r w:rsidRPr="00F43DCF">
        <w:rPr>
          <w:bCs/>
          <w:sz w:val="24"/>
        </w:rPr>
        <w:t>с</w:t>
      </w:r>
      <w:r w:rsidRPr="00F43DCF">
        <w:rPr>
          <w:bCs/>
          <w:sz w:val="24"/>
          <w:lang w:val="en-US"/>
        </w:rPr>
        <w:t xml:space="preserve"> </w:t>
      </w:r>
      <w:r w:rsidRPr="00F43DCF">
        <w:rPr>
          <w:bCs/>
          <w:sz w:val="24"/>
        </w:rPr>
        <w:t>суффиксами</w:t>
      </w:r>
      <w:r w:rsidRPr="00F43DCF">
        <w:rPr>
          <w:bCs/>
          <w:sz w:val="24"/>
          <w:lang w:val="en-US"/>
        </w:rPr>
        <w:t xml:space="preserve"> – teen (nineteen), - </w:t>
      </w:r>
      <w:proofErr w:type="spellStart"/>
      <w:r w:rsidRPr="00F43DCF">
        <w:rPr>
          <w:bCs/>
          <w:sz w:val="24"/>
          <w:lang w:val="en-US"/>
        </w:rPr>
        <w:t>ty</w:t>
      </w:r>
      <w:proofErr w:type="spellEnd"/>
      <w:r w:rsidRPr="00F43DCF">
        <w:rPr>
          <w:bCs/>
          <w:sz w:val="24"/>
          <w:lang w:val="en-US"/>
        </w:rPr>
        <w:t xml:space="preserve"> (sixty), -</w:t>
      </w:r>
      <w:proofErr w:type="spellStart"/>
      <w:r w:rsidRPr="00F43DCF">
        <w:rPr>
          <w:bCs/>
          <w:sz w:val="24"/>
          <w:lang w:val="en-US"/>
        </w:rPr>
        <w:t>th</w:t>
      </w:r>
      <w:proofErr w:type="spellEnd"/>
      <w:r w:rsidRPr="00F43DCF">
        <w:rPr>
          <w:bCs/>
          <w:sz w:val="24"/>
          <w:lang w:val="en-US"/>
        </w:rPr>
        <w:t xml:space="preserve"> (fifth)</w:t>
      </w:r>
    </w:p>
    <w:p w:rsidR="00F43DCF" w:rsidRPr="00F43DCF" w:rsidRDefault="00F43DCF" w:rsidP="0048672B">
      <w:pPr>
        <w:pStyle w:val="210"/>
        <w:ind w:left="709" w:firstLine="0"/>
        <w:rPr>
          <w:bCs/>
          <w:sz w:val="24"/>
        </w:rPr>
      </w:pPr>
      <w:r w:rsidRPr="00F43DCF">
        <w:rPr>
          <w:bCs/>
          <w:i/>
          <w:sz w:val="24"/>
          <w:lang w:val="en-US"/>
        </w:rPr>
        <w:t xml:space="preserve"> </w:t>
      </w:r>
      <w:proofErr w:type="gramStart"/>
      <w:r w:rsidRPr="00F43DCF">
        <w:rPr>
          <w:bCs/>
          <w:i/>
          <w:sz w:val="24"/>
        </w:rPr>
        <w:t>словосложения</w:t>
      </w:r>
      <w:proofErr w:type="gramEnd"/>
      <w:r w:rsidRPr="00F43DCF">
        <w:rPr>
          <w:bCs/>
          <w:sz w:val="24"/>
        </w:rPr>
        <w:t>: существительное + существительное (</w:t>
      </w:r>
      <w:r w:rsidRPr="00F43DCF">
        <w:rPr>
          <w:bCs/>
          <w:sz w:val="24"/>
          <w:lang w:val="en-US"/>
        </w:rPr>
        <w:t>policeman</w:t>
      </w:r>
      <w:r w:rsidRPr="00F43DCF">
        <w:rPr>
          <w:bCs/>
          <w:sz w:val="24"/>
        </w:rPr>
        <w:t>)</w:t>
      </w:r>
    </w:p>
    <w:p w:rsidR="00F43DCF" w:rsidRPr="00F43DCF" w:rsidRDefault="00F43DCF" w:rsidP="0048672B">
      <w:pPr>
        <w:pStyle w:val="210"/>
        <w:ind w:left="709" w:firstLine="0"/>
        <w:rPr>
          <w:b/>
          <w:bCs/>
          <w:i/>
          <w:sz w:val="24"/>
        </w:rPr>
      </w:pPr>
      <w:r w:rsidRPr="00F43DCF">
        <w:rPr>
          <w:bCs/>
          <w:sz w:val="24"/>
        </w:rPr>
        <w:t xml:space="preserve"> </w:t>
      </w:r>
      <w:proofErr w:type="gramStart"/>
      <w:r w:rsidRPr="00F43DCF">
        <w:rPr>
          <w:bCs/>
          <w:i/>
          <w:sz w:val="24"/>
        </w:rPr>
        <w:t>конверсии</w:t>
      </w:r>
      <w:proofErr w:type="gramEnd"/>
      <w:r w:rsidRPr="00F43DCF">
        <w:rPr>
          <w:bCs/>
          <w:sz w:val="24"/>
        </w:rPr>
        <w:t xml:space="preserve"> (образование существительных от неопределенной формы глагола – </w:t>
      </w:r>
      <w:r w:rsidRPr="00F43DCF">
        <w:rPr>
          <w:bCs/>
          <w:sz w:val="24"/>
          <w:lang w:val="en-US"/>
        </w:rPr>
        <w:t>to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change</w:t>
      </w:r>
      <w:r w:rsidRPr="00F43DCF">
        <w:rPr>
          <w:bCs/>
          <w:sz w:val="24"/>
        </w:rPr>
        <w:t xml:space="preserve"> – </w:t>
      </w:r>
      <w:r w:rsidRPr="00F43DCF">
        <w:rPr>
          <w:bCs/>
          <w:sz w:val="24"/>
          <w:lang w:val="en-US"/>
        </w:rPr>
        <w:t>change</w:t>
      </w:r>
      <w:r w:rsidRPr="00F43DCF">
        <w:rPr>
          <w:bCs/>
          <w:sz w:val="24"/>
        </w:rPr>
        <w:t>).</w:t>
      </w:r>
    </w:p>
    <w:p w:rsidR="00F43DCF" w:rsidRPr="00F43DCF" w:rsidRDefault="00F43DCF" w:rsidP="0048672B">
      <w:pPr>
        <w:pStyle w:val="210"/>
        <w:numPr>
          <w:ilvl w:val="0"/>
          <w:numId w:val="40"/>
        </w:numPr>
        <w:ind w:left="284"/>
        <w:rPr>
          <w:bCs/>
          <w:sz w:val="24"/>
        </w:rPr>
      </w:pPr>
      <w:r w:rsidRPr="00F43DCF">
        <w:rPr>
          <w:b/>
          <w:bCs/>
          <w:i/>
          <w:sz w:val="24"/>
        </w:rPr>
        <w:t>Грамматическая сторона речи</w:t>
      </w:r>
    </w:p>
    <w:p w:rsidR="00F43DCF" w:rsidRPr="00F43DCF" w:rsidRDefault="00F43DCF" w:rsidP="0048672B">
      <w:pPr>
        <w:pStyle w:val="210"/>
        <w:ind w:left="284" w:firstLine="709"/>
        <w:rPr>
          <w:bCs/>
          <w:sz w:val="24"/>
        </w:rPr>
      </w:pPr>
      <w:r w:rsidRPr="00F43DCF">
        <w:rPr>
          <w:bCs/>
          <w:sz w:val="24"/>
        </w:rPr>
        <w:t>Расширение объема значений грамматических средств, изученных в начальной школе, и овладение новыми грамматическими явлениями.</w:t>
      </w:r>
    </w:p>
    <w:p w:rsidR="00F43DCF" w:rsidRPr="00F43DCF" w:rsidRDefault="00F43DCF" w:rsidP="0048672B">
      <w:pPr>
        <w:pStyle w:val="210"/>
        <w:ind w:left="284" w:firstLine="709"/>
        <w:rPr>
          <w:bCs/>
          <w:sz w:val="24"/>
        </w:rPr>
      </w:pPr>
      <w:r w:rsidRPr="00F43DCF">
        <w:rPr>
          <w:bCs/>
          <w:sz w:val="24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порядке; предложения с начальным </w:t>
      </w:r>
      <w:r w:rsidRPr="00F43DCF">
        <w:rPr>
          <w:bCs/>
          <w:sz w:val="24"/>
          <w:lang w:val="en-US"/>
        </w:rPr>
        <w:t>It</w:t>
      </w:r>
      <w:r w:rsidRPr="00F43DCF">
        <w:rPr>
          <w:bCs/>
          <w:sz w:val="24"/>
        </w:rPr>
        <w:t xml:space="preserve"> и с начальным </w:t>
      </w:r>
      <w:r w:rsidRPr="00F43DCF">
        <w:rPr>
          <w:bCs/>
          <w:sz w:val="24"/>
          <w:lang w:val="en-US"/>
        </w:rPr>
        <w:t>There</w:t>
      </w:r>
      <w:r w:rsidRPr="00F43DCF">
        <w:rPr>
          <w:bCs/>
          <w:sz w:val="24"/>
        </w:rPr>
        <w:t xml:space="preserve"> + </w:t>
      </w:r>
      <w:r w:rsidRPr="00F43DCF">
        <w:rPr>
          <w:bCs/>
          <w:sz w:val="24"/>
          <w:lang w:val="en-US"/>
        </w:rPr>
        <w:t>to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be</w:t>
      </w:r>
      <w:r w:rsidRPr="00F43DCF">
        <w:rPr>
          <w:bCs/>
          <w:sz w:val="24"/>
        </w:rPr>
        <w:t xml:space="preserve">; сложноподчиненных предложений с сочинительными союзами, </w:t>
      </w:r>
      <w:r w:rsidRPr="00F43DCF">
        <w:rPr>
          <w:bCs/>
          <w:sz w:val="24"/>
          <w:lang w:val="en-US"/>
        </w:rPr>
        <w:t>and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but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or</w:t>
      </w:r>
      <w:r w:rsidRPr="00F43DCF">
        <w:rPr>
          <w:bCs/>
          <w:sz w:val="24"/>
        </w:rPr>
        <w:t xml:space="preserve">; сложноподчиненные  предложения с союзами и союзными словами </w:t>
      </w:r>
      <w:r w:rsidRPr="00F43DCF">
        <w:rPr>
          <w:bCs/>
          <w:sz w:val="24"/>
          <w:lang w:val="en-US"/>
        </w:rPr>
        <w:t>what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when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why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which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that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who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if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because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that</w:t>
      </w:r>
      <w:r w:rsidRPr="00F43DCF">
        <w:rPr>
          <w:bCs/>
          <w:sz w:val="24"/>
        </w:rPr>
        <w:t>’</w:t>
      </w:r>
      <w:proofErr w:type="spellStart"/>
      <w:r w:rsidRPr="00F43DCF">
        <w:rPr>
          <w:bCs/>
          <w:sz w:val="24"/>
          <w:lang w:val="en-US"/>
        </w:rPr>
        <w:t>s</w:t>
      </w:r>
      <w:proofErr w:type="spellEnd"/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why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than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so</w:t>
      </w:r>
      <w:r w:rsidRPr="00F43DCF">
        <w:rPr>
          <w:bCs/>
          <w:sz w:val="24"/>
        </w:rPr>
        <w:t xml:space="preserve">; всех типов вопросительных предложений (общий, специальный, альтернативный, разделительный вопросы в </w:t>
      </w:r>
      <w:r w:rsidRPr="00F43DCF">
        <w:rPr>
          <w:bCs/>
          <w:sz w:val="24"/>
          <w:lang w:val="en-US"/>
        </w:rPr>
        <w:t>Present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Simple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Present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Progressive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Present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Perfect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Past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Simple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Future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Simple</w:t>
      </w:r>
      <w:r w:rsidRPr="00F43DCF">
        <w:rPr>
          <w:bCs/>
          <w:sz w:val="24"/>
        </w:rPr>
        <w:t>); побудительные предложения в утвердительной (</w:t>
      </w:r>
      <w:r w:rsidRPr="00F43DCF">
        <w:rPr>
          <w:bCs/>
          <w:sz w:val="24"/>
          <w:lang w:val="en-US"/>
        </w:rPr>
        <w:t>Be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careful</w:t>
      </w:r>
      <w:r w:rsidRPr="00F43DCF">
        <w:rPr>
          <w:bCs/>
          <w:sz w:val="24"/>
        </w:rPr>
        <w:t>!) и отрицательной (</w:t>
      </w:r>
      <w:r w:rsidRPr="00F43DCF">
        <w:rPr>
          <w:bCs/>
          <w:sz w:val="24"/>
          <w:lang w:val="en-US"/>
        </w:rPr>
        <w:t>Don</w:t>
      </w:r>
      <w:r w:rsidRPr="00F43DCF">
        <w:rPr>
          <w:bCs/>
          <w:sz w:val="24"/>
        </w:rPr>
        <w:t>’</w:t>
      </w:r>
      <w:r w:rsidRPr="00F43DCF">
        <w:rPr>
          <w:bCs/>
          <w:sz w:val="24"/>
          <w:lang w:val="en-US"/>
        </w:rPr>
        <w:t>t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worry</w:t>
      </w:r>
      <w:r w:rsidRPr="00F43DCF">
        <w:rPr>
          <w:bCs/>
          <w:sz w:val="24"/>
        </w:rPr>
        <w:t>) форме.</w:t>
      </w:r>
    </w:p>
    <w:p w:rsidR="00F43DCF" w:rsidRPr="00F43DCF" w:rsidRDefault="00F43DCF" w:rsidP="0048672B">
      <w:pPr>
        <w:pStyle w:val="210"/>
        <w:ind w:left="284" w:firstLine="709"/>
        <w:rPr>
          <w:bCs/>
          <w:sz w:val="24"/>
        </w:rPr>
      </w:pPr>
      <w:r w:rsidRPr="00F43DCF">
        <w:rPr>
          <w:bCs/>
          <w:sz w:val="24"/>
        </w:rPr>
        <w:t>Знание признаков и навыки распознавания и употребления в речи конструкций с глаголами на –</w:t>
      </w:r>
      <w:proofErr w:type="spellStart"/>
      <w:r w:rsidRPr="00F43DCF">
        <w:rPr>
          <w:bCs/>
          <w:sz w:val="24"/>
          <w:lang w:val="en-US"/>
        </w:rPr>
        <w:t>ing</w:t>
      </w:r>
      <w:proofErr w:type="spellEnd"/>
      <w:r w:rsidRPr="00F43DCF">
        <w:rPr>
          <w:bCs/>
          <w:sz w:val="24"/>
        </w:rPr>
        <w:t xml:space="preserve">; </w:t>
      </w:r>
      <w:r w:rsidRPr="00F43DCF">
        <w:rPr>
          <w:bCs/>
          <w:sz w:val="24"/>
          <w:lang w:val="en-US"/>
        </w:rPr>
        <w:t>to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be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going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to</w:t>
      </w:r>
      <w:r w:rsidRPr="00F43DCF">
        <w:rPr>
          <w:bCs/>
          <w:sz w:val="24"/>
        </w:rPr>
        <w:t xml:space="preserve"> (для выражения будущего действия); </w:t>
      </w:r>
    </w:p>
    <w:p w:rsidR="00F43DCF" w:rsidRPr="00F43DCF" w:rsidRDefault="00F43DCF" w:rsidP="0048672B">
      <w:pPr>
        <w:pStyle w:val="210"/>
        <w:ind w:left="284" w:firstLine="709"/>
        <w:rPr>
          <w:bCs/>
          <w:sz w:val="24"/>
        </w:rPr>
      </w:pPr>
      <w:r w:rsidRPr="00F43DCF">
        <w:rPr>
          <w:bCs/>
          <w:sz w:val="24"/>
        </w:rPr>
        <w:t>Знание признаков 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</w:t>
      </w:r>
      <w:r w:rsidRPr="00F43DCF">
        <w:rPr>
          <w:bCs/>
          <w:sz w:val="24"/>
          <w:lang w:val="en-US"/>
        </w:rPr>
        <w:t>Present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Past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Future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Simple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Present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Perfect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Present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Progressive</w:t>
      </w:r>
      <w:proofErr w:type="gramStart"/>
      <w:r w:rsidRPr="00F43DCF">
        <w:rPr>
          <w:bCs/>
          <w:sz w:val="24"/>
        </w:rPr>
        <w:t>);  модальных</w:t>
      </w:r>
      <w:proofErr w:type="gramEnd"/>
      <w:r w:rsidRPr="00F43DCF">
        <w:rPr>
          <w:bCs/>
          <w:sz w:val="24"/>
        </w:rPr>
        <w:t xml:space="preserve"> глаголов и их эквивалентов.</w:t>
      </w:r>
    </w:p>
    <w:p w:rsidR="00F43DCF" w:rsidRPr="00F43DCF" w:rsidRDefault="00F43DCF" w:rsidP="0048672B">
      <w:pPr>
        <w:pStyle w:val="210"/>
        <w:ind w:left="284" w:firstLine="709"/>
        <w:rPr>
          <w:b/>
          <w:bCs/>
          <w:sz w:val="24"/>
        </w:rPr>
      </w:pPr>
      <w:r w:rsidRPr="00F43DCF">
        <w:rPr>
          <w:bCs/>
          <w:sz w:val="24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r w:rsidRPr="00F43DCF">
        <w:rPr>
          <w:bCs/>
          <w:sz w:val="24"/>
          <w:lang w:val="en-US"/>
        </w:rPr>
        <w:t>a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flower</w:t>
      </w:r>
      <w:r w:rsidRPr="00F43DCF">
        <w:rPr>
          <w:bCs/>
          <w:sz w:val="24"/>
        </w:rPr>
        <w:t xml:space="preserve">, </w:t>
      </w:r>
      <w:proofErr w:type="gramStart"/>
      <w:r w:rsidRPr="00F43DCF">
        <w:rPr>
          <w:bCs/>
          <w:sz w:val="24"/>
          <w:lang w:val="en-US"/>
        </w:rPr>
        <w:t>snow</w:t>
      </w:r>
      <w:r w:rsidRPr="00F43DCF">
        <w:rPr>
          <w:bCs/>
          <w:sz w:val="24"/>
        </w:rPr>
        <w:t>)существительных</w:t>
      </w:r>
      <w:proofErr w:type="gramEnd"/>
      <w:r w:rsidRPr="00F43DCF">
        <w:rPr>
          <w:bCs/>
          <w:sz w:val="24"/>
        </w:rPr>
        <w:t xml:space="preserve"> с причастиями настоящего и прошедшего времени (</w:t>
      </w:r>
      <w:r w:rsidRPr="00F43DCF">
        <w:rPr>
          <w:bCs/>
          <w:sz w:val="24"/>
          <w:lang w:val="en-US"/>
        </w:rPr>
        <w:t>a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writing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student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a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written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exercise</w:t>
      </w:r>
      <w:r w:rsidRPr="00F43DCF">
        <w:rPr>
          <w:bCs/>
          <w:sz w:val="24"/>
        </w:rPr>
        <w:t>); существительных в функции прилагательного (</w:t>
      </w:r>
      <w:r w:rsidRPr="00F43DCF">
        <w:rPr>
          <w:bCs/>
          <w:sz w:val="24"/>
          <w:lang w:val="en-US"/>
        </w:rPr>
        <w:t>art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gallery</w:t>
      </w:r>
      <w:r w:rsidRPr="00F43DCF">
        <w:rPr>
          <w:bCs/>
          <w:sz w:val="24"/>
        </w:rPr>
        <w:t>), степеней сравнения прилагательных, в том числе образованных не по правилу (</w:t>
      </w:r>
      <w:r w:rsidRPr="00F43DCF">
        <w:rPr>
          <w:bCs/>
          <w:sz w:val="24"/>
          <w:lang w:val="en-US"/>
        </w:rPr>
        <w:t>good</w:t>
      </w:r>
      <w:r w:rsidRPr="00F43DCF">
        <w:rPr>
          <w:bCs/>
          <w:sz w:val="24"/>
        </w:rPr>
        <w:t xml:space="preserve">- </w:t>
      </w:r>
      <w:r w:rsidRPr="00F43DCF">
        <w:rPr>
          <w:bCs/>
          <w:sz w:val="24"/>
          <w:lang w:val="en-US"/>
        </w:rPr>
        <w:t>better</w:t>
      </w:r>
      <w:r w:rsidRPr="00F43DCF">
        <w:rPr>
          <w:bCs/>
          <w:sz w:val="24"/>
        </w:rPr>
        <w:t>-</w:t>
      </w:r>
      <w:r w:rsidRPr="00F43DCF">
        <w:rPr>
          <w:bCs/>
          <w:sz w:val="24"/>
          <w:lang w:val="en-US"/>
        </w:rPr>
        <w:t>the</w:t>
      </w:r>
      <w:r w:rsidRPr="00F43DCF">
        <w:rPr>
          <w:bCs/>
          <w:sz w:val="24"/>
        </w:rPr>
        <w:t xml:space="preserve"> </w:t>
      </w:r>
      <w:r w:rsidRPr="00F43DCF">
        <w:rPr>
          <w:bCs/>
          <w:sz w:val="24"/>
          <w:lang w:val="en-US"/>
        </w:rPr>
        <w:t>best</w:t>
      </w:r>
      <w:r w:rsidRPr="00F43DCF">
        <w:rPr>
          <w:bCs/>
          <w:sz w:val="24"/>
        </w:rPr>
        <w:t>); личных местоимений в именительном (</w:t>
      </w:r>
      <w:r w:rsidRPr="00F43DCF">
        <w:rPr>
          <w:bCs/>
          <w:sz w:val="24"/>
          <w:lang w:val="en-US"/>
        </w:rPr>
        <w:t>my</w:t>
      </w:r>
      <w:r w:rsidRPr="00F43DCF">
        <w:rPr>
          <w:bCs/>
          <w:sz w:val="24"/>
        </w:rPr>
        <w:t>) и объектном (</w:t>
      </w:r>
      <w:r w:rsidRPr="00F43DCF">
        <w:rPr>
          <w:bCs/>
          <w:sz w:val="24"/>
          <w:lang w:val="en-US"/>
        </w:rPr>
        <w:t>me</w:t>
      </w:r>
      <w:r w:rsidRPr="00F43DCF">
        <w:rPr>
          <w:bCs/>
          <w:sz w:val="24"/>
        </w:rPr>
        <w:t>) падежах. А так же в абсолютной форме (</w:t>
      </w:r>
      <w:r w:rsidRPr="00F43DCF">
        <w:rPr>
          <w:bCs/>
          <w:sz w:val="24"/>
          <w:lang w:val="en-US"/>
        </w:rPr>
        <w:t>mine</w:t>
      </w:r>
      <w:r w:rsidRPr="00F43DCF">
        <w:rPr>
          <w:bCs/>
          <w:sz w:val="24"/>
        </w:rPr>
        <w:t>); неопределенных местоимений (</w:t>
      </w:r>
      <w:r w:rsidRPr="00F43DCF">
        <w:rPr>
          <w:bCs/>
          <w:sz w:val="24"/>
          <w:lang w:val="en-US"/>
        </w:rPr>
        <w:t>some</w:t>
      </w:r>
      <w:r w:rsidRPr="00F43DCF">
        <w:rPr>
          <w:bCs/>
          <w:sz w:val="24"/>
        </w:rPr>
        <w:t xml:space="preserve">, </w:t>
      </w:r>
      <w:r w:rsidRPr="00F43DCF">
        <w:rPr>
          <w:bCs/>
          <w:sz w:val="24"/>
          <w:lang w:val="en-US"/>
        </w:rPr>
        <w:t>any</w:t>
      </w:r>
      <w:r w:rsidRPr="00F43DCF">
        <w:rPr>
          <w:bCs/>
          <w:sz w:val="24"/>
        </w:rPr>
        <w:t>); количественных числительных свыше 100; порядковых числительных свыше 20.</w:t>
      </w:r>
    </w:p>
    <w:p w:rsidR="00F43DCF" w:rsidRPr="00F43DCF" w:rsidRDefault="00F43DCF" w:rsidP="0048672B">
      <w:pPr>
        <w:pStyle w:val="210"/>
        <w:ind w:left="284" w:firstLine="424"/>
        <w:rPr>
          <w:bCs/>
          <w:sz w:val="24"/>
        </w:rPr>
      </w:pPr>
      <w:r w:rsidRPr="00F43DCF">
        <w:rPr>
          <w:b/>
          <w:bCs/>
          <w:sz w:val="24"/>
        </w:rPr>
        <w:t>Социокультурные знания и умения:</w:t>
      </w:r>
    </w:p>
    <w:p w:rsidR="00F43DCF" w:rsidRPr="00F43DCF" w:rsidRDefault="00F43DCF" w:rsidP="0048672B">
      <w:pPr>
        <w:pStyle w:val="210"/>
        <w:ind w:left="284" w:firstLine="709"/>
        <w:rPr>
          <w:bCs/>
          <w:sz w:val="24"/>
        </w:rPr>
      </w:pPr>
      <w:r w:rsidRPr="00F43DCF">
        <w:rPr>
          <w:bCs/>
          <w:sz w:val="24"/>
        </w:rPr>
        <w:t xml:space="preserve">Умение осуществлять межличностное и межкультурное общение используя знания элементов </w:t>
      </w:r>
      <w:proofErr w:type="gramStart"/>
      <w:r w:rsidRPr="00F43DCF">
        <w:rPr>
          <w:bCs/>
          <w:sz w:val="24"/>
        </w:rPr>
        <w:t>речевого  поведенческого</w:t>
      </w:r>
      <w:proofErr w:type="gramEnd"/>
      <w:r w:rsidRPr="00F43DCF">
        <w:rPr>
          <w:bCs/>
          <w:sz w:val="24"/>
        </w:rPr>
        <w:t xml:space="preserve"> этикета  в англоязычной среде в условиях проигрывания ситуаций общения «В семье», «В школе», «Проведение досуга». Использование английского языка как средства социокультурного развития обучающихся на данном этапе включает знакомство с:</w:t>
      </w:r>
    </w:p>
    <w:p w:rsidR="00F43DCF" w:rsidRPr="00F43DCF" w:rsidRDefault="00F43DCF" w:rsidP="0048672B">
      <w:pPr>
        <w:pStyle w:val="210"/>
        <w:numPr>
          <w:ilvl w:val="0"/>
          <w:numId w:val="45"/>
        </w:numPr>
        <w:ind w:left="284" w:firstLine="0"/>
        <w:rPr>
          <w:bCs/>
          <w:sz w:val="24"/>
        </w:rPr>
      </w:pPr>
      <w:proofErr w:type="gramStart"/>
      <w:r w:rsidRPr="00F43DCF">
        <w:rPr>
          <w:bCs/>
          <w:sz w:val="24"/>
        </w:rPr>
        <w:t>фамилиями</w:t>
      </w:r>
      <w:proofErr w:type="gramEnd"/>
      <w:r w:rsidRPr="00F43DCF">
        <w:rPr>
          <w:bCs/>
          <w:sz w:val="24"/>
        </w:rPr>
        <w:t xml:space="preserve"> и именами выдающихся людей в странах изучаемого языка;</w:t>
      </w:r>
    </w:p>
    <w:p w:rsidR="00F43DCF" w:rsidRPr="00F43DCF" w:rsidRDefault="00F43DCF" w:rsidP="0048672B">
      <w:pPr>
        <w:pStyle w:val="210"/>
        <w:numPr>
          <w:ilvl w:val="0"/>
          <w:numId w:val="45"/>
        </w:numPr>
        <w:ind w:left="284" w:firstLine="0"/>
        <w:rPr>
          <w:bCs/>
          <w:sz w:val="24"/>
        </w:rPr>
      </w:pPr>
      <w:proofErr w:type="gramStart"/>
      <w:r w:rsidRPr="00F43DCF">
        <w:rPr>
          <w:bCs/>
          <w:sz w:val="24"/>
        </w:rPr>
        <w:t>оригинальными</w:t>
      </w:r>
      <w:proofErr w:type="gramEnd"/>
      <w:r w:rsidRPr="00F43DCF">
        <w:rPr>
          <w:bCs/>
          <w:sz w:val="24"/>
        </w:rPr>
        <w:t xml:space="preserve"> или адаптированными материалами детской поэзии и прозы;</w:t>
      </w:r>
    </w:p>
    <w:p w:rsidR="00F43DCF" w:rsidRPr="00F43DCF" w:rsidRDefault="00F43DCF" w:rsidP="0048672B">
      <w:pPr>
        <w:pStyle w:val="210"/>
        <w:numPr>
          <w:ilvl w:val="0"/>
          <w:numId w:val="45"/>
        </w:numPr>
        <w:ind w:left="284" w:firstLine="0"/>
        <w:rPr>
          <w:bCs/>
          <w:sz w:val="24"/>
        </w:rPr>
      </w:pPr>
      <w:proofErr w:type="gramStart"/>
      <w:r w:rsidRPr="00F43DCF">
        <w:rPr>
          <w:bCs/>
          <w:sz w:val="24"/>
        </w:rPr>
        <w:t>с</w:t>
      </w:r>
      <w:proofErr w:type="gramEnd"/>
      <w:r w:rsidRPr="00F43DCF">
        <w:rPr>
          <w:bCs/>
          <w:sz w:val="24"/>
        </w:rPr>
        <w:t xml:space="preserve"> государственной символикой (флагом и его цветовой символикой, гимном, столицами стран изучаемого языка)</w:t>
      </w:r>
    </w:p>
    <w:p w:rsidR="00F43DCF" w:rsidRPr="00F43DCF" w:rsidRDefault="00F43DCF" w:rsidP="0048672B">
      <w:pPr>
        <w:pStyle w:val="210"/>
        <w:numPr>
          <w:ilvl w:val="0"/>
          <w:numId w:val="45"/>
        </w:numPr>
        <w:ind w:left="284" w:firstLine="0"/>
        <w:rPr>
          <w:bCs/>
          <w:sz w:val="24"/>
        </w:rPr>
      </w:pPr>
      <w:proofErr w:type="gramStart"/>
      <w:r w:rsidRPr="00F43DCF">
        <w:rPr>
          <w:bCs/>
          <w:sz w:val="24"/>
        </w:rPr>
        <w:t>с</w:t>
      </w:r>
      <w:proofErr w:type="gramEnd"/>
      <w:r w:rsidRPr="00F43DCF">
        <w:rPr>
          <w:bCs/>
          <w:sz w:val="24"/>
        </w:rPr>
        <w:t xml:space="preserve"> традициями проведения праздников Рождества, Нового года, Пасхи в странах изучаемого языка;</w:t>
      </w:r>
    </w:p>
    <w:p w:rsidR="00F43DCF" w:rsidRPr="00F43DCF" w:rsidRDefault="00F43DCF" w:rsidP="0048672B">
      <w:pPr>
        <w:pStyle w:val="210"/>
        <w:numPr>
          <w:ilvl w:val="0"/>
          <w:numId w:val="45"/>
        </w:numPr>
        <w:ind w:left="284" w:firstLine="0"/>
        <w:rPr>
          <w:bCs/>
          <w:sz w:val="24"/>
        </w:rPr>
      </w:pPr>
      <w:proofErr w:type="gramStart"/>
      <w:r w:rsidRPr="00F43DCF">
        <w:rPr>
          <w:bCs/>
          <w:sz w:val="24"/>
        </w:rPr>
        <w:t>словами</w:t>
      </w:r>
      <w:proofErr w:type="gramEnd"/>
      <w:r w:rsidRPr="00F43DCF">
        <w:rPr>
          <w:bCs/>
          <w:sz w:val="24"/>
        </w:rPr>
        <w:t xml:space="preserve"> английского языка вошедшими во многие языки мира, (в том числе и в русский) и русскими словами вошедшими в лексикон английского языка.</w:t>
      </w:r>
    </w:p>
    <w:p w:rsidR="00F43DCF" w:rsidRPr="00F43DCF" w:rsidRDefault="00F43DCF" w:rsidP="0048672B">
      <w:pPr>
        <w:pStyle w:val="210"/>
        <w:ind w:left="284" w:firstLine="709"/>
        <w:rPr>
          <w:bCs/>
          <w:sz w:val="24"/>
        </w:rPr>
      </w:pPr>
      <w:r w:rsidRPr="00F43DCF">
        <w:rPr>
          <w:bCs/>
          <w:sz w:val="24"/>
        </w:rPr>
        <w:t>Предусматривается овладения умениями:</w:t>
      </w:r>
    </w:p>
    <w:p w:rsidR="00F43DCF" w:rsidRPr="00F43DCF" w:rsidRDefault="00F43DCF" w:rsidP="0048672B">
      <w:pPr>
        <w:pStyle w:val="210"/>
        <w:numPr>
          <w:ilvl w:val="0"/>
          <w:numId w:val="41"/>
        </w:numPr>
        <w:ind w:left="284" w:firstLine="0"/>
        <w:rPr>
          <w:bCs/>
          <w:sz w:val="24"/>
        </w:rPr>
      </w:pPr>
      <w:proofErr w:type="gramStart"/>
      <w:r w:rsidRPr="00F43DCF">
        <w:rPr>
          <w:bCs/>
          <w:sz w:val="24"/>
        </w:rPr>
        <w:t>писать</w:t>
      </w:r>
      <w:proofErr w:type="gramEnd"/>
      <w:r w:rsidRPr="00F43DCF">
        <w:rPr>
          <w:bCs/>
          <w:sz w:val="24"/>
        </w:rPr>
        <w:t xml:space="preserve"> свое имя и фамилию, а также имена и фамилии своих родственников и друзей на английском языке.</w:t>
      </w:r>
    </w:p>
    <w:p w:rsidR="00F43DCF" w:rsidRPr="00F43DCF" w:rsidRDefault="00F43DCF" w:rsidP="0048672B">
      <w:pPr>
        <w:pStyle w:val="210"/>
        <w:numPr>
          <w:ilvl w:val="0"/>
          <w:numId w:val="39"/>
        </w:numPr>
        <w:ind w:left="284"/>
        <w:rPr>
          <w:b/>
          <w:bCs/>
          <w:sz w:val="24"/>
        </w:rPr>
      </w:pPr>
      <w:proofErr w:type="gramStart"/>
      <w:r w:rsidRPr="00F43DCF">
        <w:rPr>
          <w:bCs/>
          <w:sz w:val="24"/>
        </w:rPr>
        <w:t>правильно</w:t>
      </w:r>
      <w:proofErr w:type="gramEnd"/>
      <w:r w:rsidRPr="00F43DCF">
        <w:rPr>
          <w:bCs/>
          <w:sz w:val="24"/>
        </w:rPr>
        <w:t xml:space="preserve"> оформлять адрес на английском языке.</w:t>
      </w:r>
    </w:p>
    <w:p w:rsidR="00F43DCF" w:rsidRPr="00F43DCF" w:rsidRDefault="00F43DCF" w:rsidP="0048672B">
      <w:pPr>
        <w:pStyle w:val="210"/>
        <w:ind w:left="284" w:firstLine="0"/>
        <w:rPr>
          <w:sz w:val="24"/>
        </w:rPr>
      </w:pPr>
      <w:r w:rsidRPr="00F43DCF">
        <w:rPr>
          <w:b/>
          <w:bCs/>
          <w:sz w:val="24"/>
        </w:rPr>
        <w:t>Компенсаторные умения:</w:t>
      </w:r>
    </w:p>
    <w:p w:rsidR="00F43DCF" w:rsidRPr="00F43DCF" w:rsidRDefault="00F43DCF" w:rsidP="0048672B">
      <w:pPr>
        <w:pStyle w:val="27"/>
        <w:shd w:val="clear" w:color="auto" w:fill="auto"/>
        <w:spacing w:before="0" w:line="240" w:lineRule="auto"/>
        <w:ind w:left="20" w:firstLine="973"/>
        <w:rPr>
          <w:color w:val="auto"/>
        </w:rPr>
      </w:pPr>
      <w:r w:rsidRPr="00F43DCF">
        <w:rPr>
          <w:color w:val="auto"/>
        </w:rPr>
        <w:t>Совершенствуются умения:</w:t>
      </w:r>
    </w:p>
    <w:p w:rsidR="00F43DCF" w:rsidRPr="00F43DCF" w:rsidRDefault="00F43DCF" w:rsidP="0048672B">
      <w:pPr>
        <w:pStyle w:val="27"/>
        <w:numPr>
          <w:ilvl w:val="0"/>
          <w:numId w:val="39"/>
        </w:numPr>
        <w:shd w:val="clear" w:color="auto" w:fill="auto"/>
        <w:tabs>
          <w:tab w:val="left" w:pos="593"/>
        </w:tabs>
        <w:spacing w:before="0" w:line="240" w:lineRule="auto"/>
        <w:ind w:right="20"/>
        <w:rPr>
          <w:color w:val="auto"/>
        </w:rPr>
      </w:pPr>
      <w:proofErr w:type="gramStart"/>
      <w:r w:rsidRPr="00F43DCF">
        <w:rPr>
          <w:color w:val="auto"/>
        </w:rPr>
        <w:t>переспрашивать</w:t>
      </w:r>
      <w:proofErr w:type="gramEnd"/>
      <w:r w:rsidRPr="00F43DCF">
        <w:rPr>
          <w:color w:val="auto"/>
        </w:rPr>
        <w:t>, просить повторить, уточняя значение незнакомых слов;</w:t>
      </w:r>
    </w:p>
    <w:p w:rsidR="00F43DCF" w:rsidRPr="00F43DCF" w:rsidRDefault="00F43DCF" w:rsidP="0048672B">
      <w:pPr>
        <w:pStyle w:val="27"/>
        <w:numPr>
          <w:ilvl w:val="0"/>
          <w:numId w:val="39"/>
        </w:numPr>
        <w:shd w:val="clear" w:color="auto" w:fill="auto"/>
        <w:tabs>
          <w:tab w:val="left" w:pos="593"/>
        </w:tabs>
        <w:spacing w:before="0" w:line="240" w:lineRule="auto"/>
        <w:ind w:right="20"/>
        <w:rPr>
          <w:color w:val="auto"/>
        </w:rPr>
      </w:pPr>
      <w:proofErr w:type="gramStart"/>
      <w:r w:rsidRPr="00F43DCF">
        <w:rPr>
          <w:color w:val="auto"/>
        </w:rPr>
        <w:t>использовать</w:t>
      </w:r>
      <w:proofErr w:type="gramEnd"/>
      <w:r w:rsidRPr="00F43DCF">
        <w:rPr>
          <w:color w:val="auto"/>
        </w:rPr>
        <w:t xml:space="preserve"> в качестве опоры при собственных высказываниях ключевые слова, план к тексту, тематический словарь и т. д.;</w:t>
      </w:r>
    </w:p>
    <w:p w:rsidR="00F43DCF" w:rsidRPr="00F43DCF" w:rsidRDefault="00F43DCF" w:rsidP="0048672B">
      <w:pPr>
        <w:pStyle w:val="27"/>
        <w:numPr>
          <w:ilvl w:val="0"/>
          <w:numId w:val="39"/>
        </w:numPr>
        <w:shd w:val="clear" w:color="auto" w:fill="auto"/>
        <w:tabs>
          <w:tab w:val="left" w:pos="593"/>
        </w:tabs>
        <w:spacing w:before="0" w:line="240" w:lineRule="auto"/>
        <w:ind w:right="20"/>
        <w:rPr>
          <w:color w:val="auto"/>
        </w:rPr>
      </w:pPr>
      <w:proofErr w:type="gramStart"/>
      <w:r w:rsidRPr="00F43DCF">
        <w:rPr>
          <w:color w:val="auto"/>
        </w:rPr>
        <w:t>прогнозировать</w:t>
      </w:r>
      <w:proofErr w:type="gramEnd"/>
      <w:r w:rsidRPr="00F43DCF">
        <w:rPr>
          <w:color w:val="auto"/>
        </w:rPr>
        <w:t xml:space="preserve"> содержание текста на основе заголовка, предварительно поставленных вопросов;</w:t>
      </w:r>
    </w:p>
    <w:p w:rsidR="00F43DCF" w:rsidRPr="00F43DCF" w:rsidRDefault="00F43DCF" w:rsidP="0048672B">
      <w:pPr>
        <w:pStyle w:val="27"/>
        <w:numPr>
          <w:ilvl w:val="0"/>
          <w:numId w:val="39"/>
        </w:numPr>
        <w:shd w:val="clear" w:color="auto" w:fill="auto"/>
        <w:tabs>
          <w:tab w:val="left" w:pos="593"/>
        </w:tabs>
        <w:spacing w:before="0" w:line="240" w:lineRule="auto"/>
        <w:ind w:right="20"/>
        <w:rPr>
          <w:color w:val="auto"/>
        </w:rPr>
      </w:pPr>
      <w:proofErr w:type="gramStart"/>
      <w:r w:rsidRPr="00F43DCF">
        <w:rPr>
          <w:color w:val="auto"/>
        </w:rPr>
        <w:t>догадываться</w:t>
      </w:r>
      <w:proofErr w:type="gramEnd"/>
      <w:r w:rsidRPr="00F43DCF">
        <w:rPr>
          <w:color w:val="auto"/>
        </w:rPr>
        <w:t xml:space="preserve"> о значении незнакомых слов по контексту, по используемым собеседником жестам и мимике;</w:t>
      </w:r>
    </w:p>
    <w:p w:rsidR="00F43DCF" w:rsidRPr="00F43DCF" w:rsidRDefault="00F43DCF" w:rsidP="0048672B">
      <w:pPr>
        <w:pStyle w:val="27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240" w:lineRule="auto"/>
        <w:ind w:left="633" w:right="20" w:hanging="207"/>
        <w:rPr>
          <w:b/>
          <w:bCs/>
          <w:color w:val="auto"/>
        </w:rPr>
      </w:pPr>
      <w:proofErr w:type="gramStart"/>
      <w:r w:rsidRPr="00F43DCF">
        <w:rPr>
          <w:color w:val="auto"/>
        </w:rPr>
        <w:t>использовать</w:t>
      </w:r>
      <w:proofErr w:type="gramEnd"/>
      <w:r w:rsidRPr="00F43DCF">
        <w:rPr>
          <w:color w:val="auto"/>
        </w:rPr>
        <w:t xml:space="preserve"> синонимы, антонимы, описания явления, объекта при дефиците языковых средств.</w:t>
      </w:r>
    </w:p>
    <w:p w:rsidR="00F43DCF" w:rsidRPr="00F43DCF" w:rsidRDefault="00F43DCF" w:rsidP="0048672B">
      <w:pPr>
        <w:pStyle w:val="27"/>
        <w:shd w:val="clear" w:color="auto" w:fill="auto"/>
        <w:tabs>
          <w:tab w:val="left" w:pos="426"/>
        </w:tabs>
        <w:spacing w:before="0" w:line="240" w:lineRule="auto"/>
        <w:ind w:left="633" w:right="20"/>
        <w:rPr>
          <w:b/>
          <w:bCs/>
          <w:color w:val="auto"/>
        </w:rPr>
      </w:pPr>
    </w:p>
    <w:p w:rsidR="00F43DCF" w:rsidRDefault="00F43DCF" w:rsidP="0048672B">
      <w:pPr>
        <w:pStyle w:val="27"/>
        <w:shd w:val="clear" w:color="auto" w:fill="auto"/>
        <w:tabs>
          <w:tab w:val="left" w:pos="426"/>
        </w:tabs>
        <w:spacing w:before="0" w:line="240" w:lineRule="auto"/>
        <w:ind w:left="633" w:right="20"/>
        <w:rPr>
          <w:b/>
          <w:color w:val="auto"/>
        </w:rPr>
      </w:pPr>
    </w:p>
    <w:p w:rsidR="00F43DCF" w:rsidRDefault="00F43DCF" w:rsidP="0048672B">
      <w:pPr>
        <w:pStyle w:val="27"/>
        <w:shd w:val="clear" w:color="auto" w:fill="auto"/>
        <w:tabs>
          <w:tab w:val="left" w:pos="426"/>
        </w:tabs>
        <w:spacing w:before="0" w:line="240" w:lineRule="auto"/>
        <w:ind w:left="633" w:right="20"/>
        <w:rPr>
          <w:b/>
          <w:color w:val="auto"/>
        </w:rPr>
      </w:pPr>
    </w:p>
    <w:p w:rsidR="00F43DCF" w:rsidRPr="00F43DCF" w:rsidRDefault="00F43DCF" w:rsidP="0048672B">
      <w:pPr>
        <w:pStyle w:val="27"/>
        <w:shd w:val="clear" w:color="auto" w:fill="auto"/>
        <w:tabs>
          <w:tab w:val="left" w:pos="426"/>
        </w:tabs>
        <w:spacing w:before="0" w:line="240" w:lineRule="auto"/>
        <w:ind w:left="633" w:right="20"/>
        <w:rPr>
          <w:b/>
          <w:bCs/>
          <w:color w:val="auto"/>
        </w:rPr>
      </w:pPr>
      <w:r w:rsidRPr="00F43DCF">
        <w:rPr>
          <w:b/>
          <w:color w:val="auto"/>
        </w:rPr>
        <w:t>Система оценивания:</w:t>
      </w:r>
    </w:p>
    <w:p w:rsidR="00F43DCF" w:rsidRPr="00F43DCF" w:rsidRDefault="00F43DCF" w:rsidP="0048672B">
      <w:pPr>
        <w:pStyle w:val="27"/>
        <w:shd w:val="clear" w:color="auto" w:fill="auto"/>
        <w:tabs>
          <w:tab w:val="left" w:pos="426"/>
        </w:tabs>
        <w:spacing w:before="0" w:line="240" w:lineRule="auto"/>
        <w:ind w:left="633" w:right="20"/>
        <w:rPr>
          <w:b/>
          <w:bCs/>
          <w:color w:val="auto"/>
        </w:rPr>
      </w:pP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 xml:space="preserve">Рабочая программа предусматривает систему контроля </w:t>
      </w:r>
      <w:r w:rsidRPr="00F43DCF">
        <w:rPr>
          <w:rFonts w:ascii="Times New Roman" w:hAnsi="Times New Roman"/>
          <w:b/>
          <w:sz w:val="24"/>
          <w:szCs w:val="24"/>
        </w:rPr>
        <w:t xml:space="preserve">всех видов речевой деятельности: </w:t>
      </w:r>
      <w:proofErr w:type="spellStart"/>
      <w:r w:rsidRPr="00F43DCF">
        <w:rPr>
          <w:rFonts w:ascii="Times New Roman" w:hAnsi="Times New Roman"/>
          <w:b/>
          <w:sz w:val="24"/>
          <w:szCs w:val="24"/>
        </w:rPr>
        <w:t>аудирования</w:t>
      </w:r>
      <w:proofErr w:type="spellEnd"/>
      <w:r w:rsidRPr="00F43DCF">
        <w:rPr>
          <w:rFonts w:ascii="Times New Roman" w:hAnsi="Times New Roman"/>
          <w:b/>
          <w:sz w:val="24"/>
          <w:szCs w:val="24"/>
        </w:rPr>
        <w:t>, говорения, чтения и письма.</w:t>
      </w:r>
      <w:r w:rsidRPr="00F43DCF">
        <w:rPr>
          <w:rFonts w:ascii="Times New Roman" w:hAnsi="Times New Roman"/>
          <w:sz w:val="24"/>
          <w:szCs w:val="24"/>
        </w:rPr>
        <w:t xml:space="preserve"> Текущий контроль осуществляется на каждом уроке. В каждой четверти проводится </w:t>
      </w:r>
      <w:r w:rsidRPr="00F43DCF">
        <w:rPr>
          <w:rFonts w:ascii="Times New Roman" w:hAnsi="Times New Roman"/>
          <w:b/>
          <w:sz w:val="24"/>
          <w:szCs w:val="24"/>
        </w:rPr>
        <w:t>4 контрольных работы по всем видам речевой деятельности</w:t>
      </w:r>
      <w:r w:rsidRPr="00F43DCF">
        <w:rPr>
          <w:rFonts w:ascii="Times New Roman" w:hAnsi="Times New Roman"/>
          <w:sz w:val="24"/>
          <w:szCs w:val="24"/>
        </w:rPr>
        <w:t xml:space="preserve">, что позволяет оценить коммуникативные умения обучающихся в </w:t>
      </w:r>
      <w:proofErr w:type="spellStart"/>
      <w:r w:rsidRPr="00F43DCF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F43DCF">
        <w:rPr>
          <w:rFonts w:ascii="Times New Roman" w:hAnsi="Times New Roman"/>
          <w:sz w:val="24"/>
          <w:szCs w:val="24"/>
        </w:rPr>
        <w:t>, говорении, чтении и письме и убедиться в том, что языковой и речевой материал ими усвоен.</w:t>
      </w: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 xml:space="preserve">В конце изучения темы проводится контроль устной речи. </w:t>
      </w:r>
      <w:r w:rsidRPr="00F43DCF">
        <w:rPr>
          <w:rFonts w:ascii="Times New Roman" w:hAnsi="Times New Roman"/>
          <w:b/>
          <w:sz w:val="24"/>
          <w:szCs w:val="24"/>
        </w:rPr>
        <w:t>Формы контроля:</w:t>
      </w:r>
      <w:r w:rsidRPr="00F43DCF">
        <w:rPr>
          <w:rFonts w:ascii="Times New Roman" w:hAnsi="Times New Roman"/>
          <w:sz w:val="24"/>
          <w:szCs w:val="24"/>
        </w:rPr>
        <w:t xml:space="preserve"> тесты, заполнение таблиц, анкет, диктанты, контрольные работы, монологические высказывания и диалоги. Программой предусмотрено вовлечение учащихся в проектную деятельность. Запланировано 4 проектные работы в конце каждой четверти.</w:t>
      </w: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b/>
          <w:sz w:val="24"/>
          <w:szCs w:val="24"/>
        </w:rPr>
        <w:t>Особенности контроля над качеством освоения программы</w:t>
      </w: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 xml:space="preserve">Контрольно-измерительные материалы даны в учебнике </w:t>
      </w:r>
      <w:proofErr w:type="spellStart"/>
      <w:r w:rsidRPr="00F43DCF">
        <w:rPr>
          <w:rFonts w:ascii="Times New Roman" w:hAnsi="Times New Roman"/>
          <w:sz w:val="24"/>
          <w:szCs w:val="24"/>
        </w:rPr>
        <w:t>Биболетовой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М.З. «</w:t>
      </w:r>
      <w:proofErr w:type="spellStart"/>
      <w:r w:rsidRPr="00F43DCF">
        <w:rPr>
          <w:rFonts w:ascii="Times New Roman" w:hAnsi="Times New Roman"/>
          <w:sz w:val="24"/>
          <w:szCs w:val="24"/>
        </w:rPr>
        <w:t>Enjoy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DCF">
        <w:rPr>
          <w:rFonts w:ascii="Times New Roman" w:hAnsi="Times New Roman"/>
          <w:sz w:val="24"/>
          <w:szCs w:val="24"/>
        </w:rPr>
        <w:t>English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5» в конце каждого раздела в виде лексико-грамматического теста в рубрике «</w:t>
      </w:r>
      <w:proofErr w:type="spellStart"/>
      <w:r w:rsidRPr="00F43DCF">
        <w:rPr>
          <w:rFonts w:ascii="Times New Roman" w:hAnsi="Times New Roman"/>
          <w:sz w:val="24"/>
          <w:szCs w:val="24"/>
        </w:rPr>
        <w:t>Progress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DCF">
        <w:rPr>
          <w:rFonts w:ascii="Times New Roman" w:hAnsi="Times New Roman"/>
          <w:sz w:val="24"/>
          <w:szCs w:val="24"/>
        </w:rPr>
        <w:t>Check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». Хотя контроль </w:t>
      </w:r>
      <w:proofErr w:type="spellStart"/>
      <w:r w:rsidRPr="00F43DCF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лексической стороны речи фактически происходит на каждом уроке при выполнении подготовительных и речевых упражнений, однако в рубрике «</w:t>
      </w:r>
      <w:proofErr w:type="spellStart"/>
      <w:r w:rsidRPr="00F43DCF">
        <w:rPr>
          <w:rFonts w:ascii="Times New Roman" w:hAnsi="Times New Roman"/>
          <w:sz w:val="24"/>
          <w:szCs w:val="24"/>
        </w:rPr>
        <w:t>Progress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DCF">
        <w:rPr>
          <w:rFonts w:ascii="Times New Roman" w:hAnsi="Times New Roman"/>
          <w:sz w:val="24"/>
          <w:szCs w:val="24"/>
        </w:rPr>
        <w:t>Check</w:t>
      </w:r>
      <w:proofErr w:type="spellEnd"/>
      <w:r w:rsidRPr="00F43DCF">
        <w:rPr>
          <w:rFonts w:ascii="Times New Roman" w:hAnsi="Times New Roman"/>
          <w:sz w:val="24"/>
          <w:szCs w:val="24"/>
        </w:rPr>
        <w:t>» обязательно представлены специальные тесты для проверки владения некоторыми лексическими единицами, входящими в обязательный словарный запас данного урока.</w:t>
      </w: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Контроль за формированием грамматических навыков также осуществляется как в ходе ежедневной практики на уроке (то есть с использованием обычных упражнений подготовительного и речевого характера), так и с помощью специальных тестовых заданий, предусмотренных в разделе «</w:t>
      </w:r>
      <w:proofErr w:type="spellStart"/>
      <w:r w:rsidRPr="00F43DCF">
        <w:rPr>
          <w:rFonts w:ascii="Times New Roman" w:hAnsi="Times New Roman"/>
          <w:sz w:val="24"/>
          <w:szCs w:val="24"/>
        </w:rPr>
        <w:t>Progress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DCF">
        <w:rPr>
          <w:rFonts w:ascii="Times New Roman" w:hAnsi="Times New Roman"/>
          <w:sz w:val="24"/>
          <w:szCs w:val="24"/>
        </w:rPr>
        <w:t>Check</w:t>
      </w:r>
      <w:proofErr w:type="spellEnd"/>
      <w:r w:rsidRPr="00F43DCF">
        <w:rPr>
          <w:rFonts w:ascii="Times New Roman" w:hAnsi="Times New Roman"/>
          <w:sz w:val="24"/>
          <w:szCs w:val="24"/>
        </w:rPr>
        <w:t>».</w:t>
      </w: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 xml:space="preserve">Контроль навыков </w:t>
      </w:r>
      <w:proofErr w:type="spellStart"/>
      <w:r w:rsidRPr="00F43DCF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текстов на английском языке также предусмотрен в учебнике. Тексты для </w:t>
      </w:r>
      <w:proofErr w:type="spellStart"/>
      <w:r w:rsidRPr="00F43DCF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построены в основном на известном детям лексико-грамматическом материале, но допускается содержание в них небольшого процента незнакомых слов. Чем раньше учащиеся столкнуться с такими текстами, тем лучше будет формироваться умение воспринимать английскую речь на слух. Длительность звучания текста для </w:t>
      </w:r>
      <w:proofErr w:type="spellStart"/>
      <w:r w:rsidRPr="00F43DCF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не превышает 3-5 минут в нормальном темпе в исполнении носителей английского языка.</w:t>
      </w:r>
    </w:p>
    <w:p w:rsidR="00F43DCF" w:rsidRPr="00F43DCF" w:rsidRDefault="00F43DCF" w:rsidP="0048672B">
      <w:p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 xml:space="preserve">Контроль </w:t>
      </w:r>
      <w:proofErr w:type="spellStart"/>
      <w:r w:rsidRPr="00F43DCF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навыков чтения предусматривает различные </w:t>
      </w:r>
      <w:proofErr w:type="spellStart"/>
      <w:r w:rsidRPr="00F43DCF">
        <w:rPr>
          <w:rFonts w:ascii="Times New Roman" w:hAnsi="Times New Roman"/>
          <w:sz w:val="24"/>
          <w:szCs w:val="24"/>
        </w:rPr>
        <w:t>послетекстовые</w:t>
      </w:r>
      <w:proofErr w:type="spellEnd"/>
      <w:r w:rsidRPr="00F43DCF">
        <w:rPr>
          <w:rFonts w:ascii="Times New Roman" w:hAnsi="Times New Roman"/>
          <w:sz w:val="24"/>
          <w:szCs w:val="24"/>
        </w:rPr>
        <w:t xml:space="preserve"> задания:</w:t>
      </w: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- ответы на вопросы;</w:t>
      </w: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- выбор правильного варианта окончания данного предложения из предложенных;</w:t>
      </w: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- поиск верной\неверной информации и т.д.</w:t>
      </w: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</w:p>
    <w:p w:rsidR="00F43DCF" w:rsidRPr="00F43DCF" w:rsidRDefault="00F43DCF" w:rsidP="0048672B">
      <w:pPr>
        <w:autoSpaceDE w:val="0"/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b/>
          <w:sz w:val="24"/>
          <w:szCs w:val="24"/>
        </w:rPr>
        <w:t>Результаты обучения в 5 классе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Результаты обучения английскому языку в 5 классах изложены в разделе «Требования к уровню подготовки учащихся 5 класса», который полностью соответствует стандарту. Требования направлены на реализацию деятельностного,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значимыми для социальной адаптации личности, ее приобщения к ценностям мировой культуры.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Рубрика «Знать/понимать» включает требования к учебному материалу, который усваивают и воспроизводят учащиеся.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Рубрика «Уметь» включает требования, основанные на более сложных видах деятельности, в том числе творческой: расспрашивать, объяснять, изучать, описывать, сравнивать, анализировать и оценивать, проводить самостоятельный поиск необходимой информации, ориентироваться в несложном иноязычном тексте, делать краткие сообщения на английском языке.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В рубрике «Использовать приобретенные</w:t>
      </w:r>
      <w:r>
        <w:rPr>
          <w:rFonts w:ascii="Times New Roman" w:hAnsi="Times New Roman"/>
          <w:sz w:val="24"/>
          <w:szCs w:val="24"/>
        </w:rPr>
        <w:t xml:space="preserve"> знания и умения в практической </w:t>
      </w:r>
      <w:r w:rsidRPr="00F43DCF">
        <w:rPr>
          <w:rFonts w:ascii="Times New Roman" w:hAnsi="Times New Roman"/>
          <w:sz w:val="24"/>
          <w:szCs w:val="24"/>
        </w:rPr>
        <w:t>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b/>
          <w:sz w:val="24"/>
          <w:szCs w:val="24"/>
        </w:rPr>
        <w:t>Формы обучения для решения поставленных задач: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•</w:t>
      </w:r>
      <w:r w:rsidRPr="00F43DCF">
        <w:rPr>
          <w:rFonts w:ascii="Times New Roman" w:hAnsi="Times New Roman"/>
          <w:sz w:val="24"/>
          <w:szCs w:val="24"/>
        </w:rPr>
        <w:tab/>
        <w:t>Комбинированный урок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•</w:t>
      </w:r>
      <w:r w:rsidRPr="00F43DCF">
        <w:rPr>
          <w:rFonts w:ascii="Times New Roman" w:hAnsi="Times New Roman"/>
          <w:sz w:val="24"/>
          <w:szCs w:val="24"/>
        </w:rPr>
        <w:tab/>
        <w:t>Урок первичного восприятия фактов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•</w:t>
      </w:r>
      <w:r w:rsidRPr="00F43DCF">
        <w:rPr>
          <w:rFonts w:ascii="Times New Roman" w:hAnsi="Times New Roman"/>
          <w:sz w:val="24"/>
          <w:szCs w:val="24"/>
        </w:rPr>
        <w:tab/>
        <w:t>Урок овладения учащимися новыми знаниями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•</w:t>
      </w:r>
      <w:r w:rsidRPr="00F43DCF">
        <w:rPr>
          <w:rFonts w:ascii="Times New Roman" w:hAnsi="Times New Roman"/>
          <w:sz w:val="24"/>
          <w:szCs w:val="24"/>
        </w:rPr>
        <w:tab/>
        <w:t>Урок практических занятий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•</w:t>
      </w:r>
      <w:r w:rsidRPr="00F43DCF">
        <w:rPr>
          <w:rFonts w:ascii="Times New Roman" w:hAnsi="Times New Roman"/>
          <w:sz w:val="24"/>
          <w:szCs w:val="24"/>
        </w:rPr>
        <w:tab/>
        <w:t>Урок самостоятельной работы школьников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•</w:t>
      </w:r>
      <w:r w:rsidRPr="00F43DCF">
        <w:rPr>
          <w:rFonts w:ascii="Times New Roman" w:hAnsi="Times New Roman"/>
          <w:sz w:val="24"/>
          <w:szCs w:val="24"/>
        </w:rPr>
        <w:tab/>
        <w:t>Урок-беседа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•</w:t>
      </w:r>
      <w:r w:rsidRPr="00F43DCF">
        <w:rPr>
          <w:rFonts w:ascii="Times New Roman" w:hAnsi="Times New Roman"/>
          <w:sz w:val="24"/>
          <w:szCs w:val="24"/>
        </w:rPr>
        <w:tab/>
        <w:t>Контрольно-проверочный урок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•</w:t>
      </w:r>
      <w:r w:rsidRPr="00F43DCF">
        <w:rPr>
          <w:rFonts w:ascii="Times New Roman" w:hAnsi="Times New Roman"/>
          <w:sz w:val="24"/>
          <w:szCs w:val="24"/>
        </w:rPr>
        <w:tab/>
        <w:t>Урок анализа и корректировки процесса усвоения знаний</w:t>
      </w:r>
    </w:p>
    <w:p w:rsidR="00F43DCF" w:rsidRPr="00F43DCF" w:rsidRDefault="00F43DCF" w:rsidP="0048672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•</w:t>
      </w:r>
      <w:r w:rsidRPr="00F43DCF">
        <w:rPr>
          <w:rFonts w:ascii="Times New Roman" w:hAnsi="Times New Roman"/>
          <w:sz w:val="24"/>
          <w:szCs w:val="24"/>
        </w:rPr>
        <w:tab/>
        <w:t>Обобщение и систематизация знаний</w:t>
      </w:r>
    </w:p>
    <w:p w:rsidR="004E0ACB" w:rsidRDefault="00F43DCF" w:rsidP="004E0A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•</w:t>
      </w:r>
      <w:r w:rsidRPr="00F43DCF">
        <w:rPr>
          <w:rFonts w:ascii="Times New Roman" w:hAnsi="Times New Roman"/>
          <w:sz w:val="24"/>
          <w:szCs w:val="24"/>
        </w:rPr>
        <w:tab/>
        <w:t>Урок повторения</w:t>
      </w:r>
    </w:p>
    <w:p w:rsidR="00F43DCF" w:rsidRPr="00F43DCF" w:rsidRDefault="00F43DCF" w:rsidP="004E0A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hAnsi="Times New Roman"/>
          <w:sz w:val="24"/>
          <w:szCs w:val="24"/>
        </w:rPr>
        <w:t>•</w:t>
      </w:r>
      <w:r w:rsidR="004E0ACB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F43DCF">
        <w:rPr>
          <w:rFonts w:ascii="Times New Roman" w:hAnsi="Times New Roman"/>
          <w:sz w:val="24"/>
          <w:szCs w:val="24"/>
        </w:rPr>
        <w:t>Киноурок</w:t>
      </w:r>
      <w:proofErr w:type="spellEnd"/>
    </w:p>
    <w:p w:rsidR="00F43DCF" w:rsidRDefault="00F43DCF" w:rsidP="00F43DCF">
      <w:p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sectPr w:rsidR="00F43DCF" w:rsidSect="005542F0">
          <w:type w:val="continuous"/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C248BD" w:rsidRDefault="00C248BD" w:rsidP="0048672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Курс рассчитан на 102 часа </w:t>
      </w:r>
      <w:proofErr w:type="gramStart"/>
      <w:r>
        <w:rPr>
          <w:rFonts w:ascii="Times New Roman" w:hAnsi="Times New Roman"/>
          <w:b/>
          <w:sz w:val="24"/>
          <w:szCs w:val="24"/>
        </w:rPr>
        <w:t>( 3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часа в неделю)</w:t>
      </w:r>
    </w:p>
    <w:p w:rsidR="00600B0A" w:rsidRPr="004E0ACB" w:rsidRDefault="00600B0A" w:rsidP="0048672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E0ACB">
        <w:rPr>
          <w:rFonts w:ascii="Times New Roman" w:hAnsi="Times New Roman"/>
          <w:b/>
          <w:sz w:val="24"/>
          <w:szCs w:val="24"/>
        </w:rPr>
        <w:t>Распределение учебного времени в течение учебного года</w:t>
      </w:r>
    </w:p>
    <w:p w:rsidR="00600B0A" w:rsidRPr="004E0ACB" w:rsidRDefault="00600B0A" w:rsidP="00600B0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1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418"/>
        <w:gridCol w:w="1275"/>
        <w:gridCol w:w="2127"/>
        <w:gridCol w:w="2863"/>
      </w:tblGrid>
      <w:tr w:rsidR="00600B0A" w:rsidRPr="004E0ACB" w:rsidTr="004E0ACB">
        <w:trPr>
          <w:trHeight w:val="270"/>
        </w:trPr>
        <w:tc>
          <w:tcPr>
            <w:tcW w:w="1951" w:type="dxa"/>
            <w:vMerge w:val="restart"/>
          </w:tcPr>
          <w:p w:rsidR="00600B0A" w:rsidRPr="004E0ACB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vMerge w:val="restart"/>
          </w:tcPr>
          <w:p w:rsidR="00600B0A" w:rsidRPr="004E0ACB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Количество недель в четверти</w:t>
            </w:r>
          </w:p>
        </w:tc>
        <w:tc>
          <w:tcPr>
            <w:tcW w:w="1134" w:type="dxa"/>
            <w:vMerge w:val="restart"/>
          </w:tcPr>
          <w:p w:rsidR="00600B0A" w:rsidRPr="004E0ACB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</w:tcPr>
          <w:p w:rsidR="00600B0A" w:rsidRPr="004E0ACB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Количество часов в четверти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600B0A" w:rsidRPr="004E0ACB" w:rsidRDefault="00600B0A" w:rsidP="00600B0A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 xml:space="preserve">Количество контрольных </w:t>
            </w:r>
          </w:p>
          <w:p w:rsidR="00600B0A" w:rsidRPr="004E0ACB" w:rsidRDefault="00600B0A" w:rsidP="00600B0A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ACB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gramEnd"/>
          </w:p>
        </w:tc>
        <w:tc>
          <w:tcPr>
            <w:tcW w:w="49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00B0A" w:rsidRPr="004E0ACB" w:rsidRDefault="00600B0A" w:rsidP="00600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B0A" w:rsidRPr="004E0ACB" w:rsidRDefault="00600B0A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Контрольные мероприятия</w:t>
            </w:r>
          </w:p>
        </w:tc>
      </w:tr>
      <w:tr w:rsidR="00A35ABF" w:rsidRPr="004E0ACB" w:rsidTr="004E0ACB">
        <w:trPr>
          <w:trHeight w:val="255"/>
        </w:trPr>
        <w:tc>
          <w:tcPr>
            <w:tcW w:w="1951" w:type="dxa"/>
            <w:vMerge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35ABF" w:rsidRPr="004E0ACB" w:rsidRDefault="00A35ABF" w:rsidP="00600B0A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A35ABF" w:rsidRPr="004E0ACB" w:rsidRDefault="00A35ABF" w:rsidP="00600B0A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ACB">
              <w:rPr>
                <w:rFonts w:ascii="Times New Roman" w:hAnsi="Times New Roman"/>
                <w:sz w:val="24"/>
                <w:szCs w:val="24"/>
              </w:rPr>
              <w:t>проекты</w:t>
            </w:r>
            <w:proofErr w:type="gramEnd"/>
          </w:p>
        </w:tc>
      </w:tr>
      <w:tr w:rsidR="00A35ABF" w:rsidRPr="004E0ACB" w:rsidTr="004E0ACB">
        <w:trPr>
          <w:trHeight w:val="244"/>
        </w:trPr>
        <w:tc>
          <w:tcPr>
            <w:tcW w:w="1951" w:type="dxa"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E0AC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35ABF" w:rsidRPr="004E0ACB" w:rsidRDefault="00FF22A4" w:rsidP="00FF22A4">
            <w:pPr>
              <w:tabs>
                <w:tab w:val="left" w:pos="690"/>
                <w:tab w:val="center" w:pos="955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ab/>
            </w:r>
            <w:r w:rsidRPr="004E0ACB">
              <w:rPr>
                <w:rFonts w:ascii="Times New Roman" w:hAnsi="Times New Roman"/>
                <w:sz w:val="24"/>
                <w:szCs w:val="24"/>
              </w:rPr>
              <w:tab/>
            </w:r>
            <w:r w:rsidR="00A35ABF" w:rsidRPr="004E0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ABF" w:rsidRPr="004E0ACB" w:rsidTr="004E0ACB">
        <w:trPr>
          <w:trHeight w:val="347"/>
        </w:trPr>
        <w:tc>
          <w:tcPr>
            <w:tcW w:w="1951" w:type="dxa"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E0AC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ABF" w:rsidRPr="004E0ACB" w:rsidTr="004E0ACB">
        <w:trPr>
          <w:trHeight w:val="70"/>
        </w:trPr>
        <w:tc>
          <w:tcPr>
            <w:tcW w:w="1951" w:type="dxa"/>
            <w:tcBorders>
              <w:top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E0AC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ABF" w:rsidRPr="004E0ACB" w:rsidTr="004E0ACB">
        <w:trPr>
          <w:trHeight w:val="215"/>
        </w:trPr>
        <w:tc>
          <w:tcPr>
            <w:tcW w:w="1951" w:type="dxa"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E0AC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35ABF" w:rsidRPr="004E0ACB" w:rsidRDefault="00761067" w:rsidP="0091176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ABF" w:rsidRPr="004E0ACB" w:rsidTr="004E0ACB">
        <w:trPr>
          <w:trHeight w:val="70"/>
        </w:trPr>
        <w:tc>
          <w:tcPr>
            <w:tcW w:w="1951" w:type="dxa"/>
            <w:tcBorders>
              <w:top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0ACB">
              <w:rPr>
                <w:rFonts w:ascii="Times New Roman" w:hAnsi="Times New Roman"/>
                <w:b/>
                <w:sz w:val="24"/>
                <w:szCs w:val="24"/>
              </w:rPr>
              <w:t>Итого в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5ABF" w:rsidRPr="004E0ACB" w:rsidRDefault="00A35ABF" w:rsidP="000C241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A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C241D" w:rsidRPr="004E0AC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5ABF" w:rsidRPr="004E0ACB" w:rsidRDefault="00761067" w:rsidP="0091176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ACB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AC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AC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</w:tcBorders>
          </w:tcPr>
          <w:p w:rsidR="00A35ABF" w:rsidRPr="004E0ACB" w:rsidRDefault="00A35ABF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AC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600B0A" w:rsidRPr="004E0ACB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0B0A" w:rsidRPr="004E0ACB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0B0A" w:rsidRPr="004E0ACB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0B0A" w:rsidRPr="004E0ACB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0B0A" w:rsidRPr="004E0ACB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0B0A" w:rsidRPr="004E0ACB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0B0A" w:rsidRPr="004E0ACB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0B0A" w:rsidRPr="004E0ACB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0B0A" w:rsidRPr="004E0ACB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0B0A" w:rsidRPr="00B556F8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4E0ACB" w:rsidRDefault="004E0ACB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E0ACB" w:rsidRDefault="004E0ACB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0B0A" w:rsidRPr="00B556F8" w:rsidRDefault="00C248BD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  т</w:t>
      </w:r>
      <w:r w:rsidR="00600B0A" w:rsidRPr="00B556F8">
        <w:rPr>
          <w:rFonts w:ascii="Times New Roman" w:hAnsi="Times New Roman"/>
          <w:sz w:val="24"/>
          <w:szCs w:val="24"/>
        </w:rPr>
        <w:t xml:space="preserve">ематическое </w:t>
      </w:r>
      <w:proofErr w:type="gramStart"/>
      <w:r w:rsidR="00600B0A" w:rsidRPr="00B556F8">
        <w:rPr>
          <w:rFonts w:ascii="Times New Roman" w:hAnsi="Times New Roman"/>
          <w:sz w:val="24"/>
          <w:szCs w:val="24"/>
        </w:rPr>
        <w:t>планирование  для</w:t>
      </w:r>
      <w:proofErr w:type="gramEnd"/>
      <w:r w:rsidR="00600B0A" w:rsidRPr="00B556F8">
        <w:rPr>
          <w:rFonts w:ascii="Times New Roman" w:hAnsi="Times New Roman"/>
          <w:sz w:val="24"/>
          <w:szCs w:val="24"/>
        </w:rPr>
        <w:t xml:space="preserve">  5 класса</w:t>
      </w:r>
    </w:p>
    <w:p w:rsidR="00600B0A" w:rsidRPr="00B556F8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B556F8">
        <w:rPr>
          <w:rFonts w:ascii="Times New Roman" w:hAnsi="Times New Roman"/>
          <w:sz w:val="24"/>
          <w:szCs w:val="24"/>
        </w:rPr>
        <w:t xml:space="preserve"> (3 часа/</w:t>
      </w:r>
      <w:proofErr w:type="spellStart"/>
      <w:r w:rsidRPr="00B556F8">
        <w:rPr>
          <w:rFonts w:ascii="Times New Roman" w:hAnsi="Times New Roman"/>
          <w:sz w:val="24"/>
          <w:szCs w:val="24"/>
        </w:rPr>
        <w:t>нед</w:t>
      </w:r>
      <w:proofErr w:type="spellEnd"/>
      <w:r w:rsidRPr="00B556F8">
        <w:rPr>
          <w:rFonts w:ascii="Times New Roman" w:hAnsi="Times New Roman"/>
          <w:sz w:val="24"/>
          <w:szCs w:val="24"/>
        </w:rPr>
        <w:t xml:space="preserve">.)                                                        </w:t>
      </w:r>
    </w:p>
    <w:p w:rsidR="00C248BD" w:rsidRDefault="00C248BD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00B0A" w:rsidRPr="00B556F8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B556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56F8">
        <w:rPr>
          <w:rFonts w:ascii="Times New Roman" w:hAnsi="Times New Roman"/>
          <w:sz w:val="24"/>
          <w:szCs w:val="24"/>
        </w:rPr>
        <w:t xml:space="preserve">УМК  </w:t>
      </w:r>
      <w:proofErr w:type="spellStart"/>
      <w:r w:rsidRPr="00B556F8">
        <w:rPr>
          <w:rFonts w:ascii="Times New Roman" w:hAnsi="Times New Roman"/>
          <w:sz w:val="24"/>
          <w:szCs w:val="24"/>
        </w:rPr>
        <w:t>Биболетовой</w:t>
      </w:r>
      <w:proofErr w:type="spellEnd"/>
      <w:proofErr w:type="gramEnd"/>
      <w:r w:rsidRPr="00B556F8">
        <w:rPr>
          <w:rFonts w:ascii="Times New Roman" w:hAnsi="Times New Roman"/>
          <w:sz w:val="24"/>
          <w:szCs w:val="24"/>
        </w:rPr>
        <w:t xml:space="preserve"> М.З. и др.                                           </w:t>
      </w:r>
    </w:p>
    <w:p w:rsidR="00600B0A" w:rsidRPr="00B556F8" w:rsidRDefault="00600B0A" w:rsidP="00600B0A">
      <w:pPr>
        <w:pStyle w:val="1"/>
        <w:widowControl/>
        <w:suppressAutoHyphens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B556F8">
        <w:rPr>
          <w:rFonts w:ascii="Times New Roman" w:hAnsi="Times New Roman"/>
          <w:sz w:val="24"/>
          <w:szCs w:val="24"/>
        </w:rPr>
        <w:t>«Английский с удовольствием»</w:t>
      </w:r>
    </w:p>
    <w:p w:rsidR="00600B0A" w:rsidRPr="00B556F8" w:rsidRDefault="00600B0A" w:rsidP="00600B0A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5103"/>
        <w:gridCol w:w="1701"/>
      </w:tblGrid>
      <w:tr w:rsidR="00600B0A" w:rsidRPr="00B556F8" w:rsidTr="004E0ACB">
        <w:trPr>
          <w:trHeight w:val="260"/>
          <w:jc w:val="center"/>
        </w:trPr>
        <w:tc>
          <w:tcPr>
            <w:tcW w:w="2807" w:type="dxa"/>
          </w:tcPr>
          <w:p w:rsidR="00600B0A" w:rsidRPr="00B556F8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600B0A" w:rsidRPr="00B556F8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Раздел, тема</w:t>
            </w:r>
          </w:p>
        </w:tc>
        <w:tc>
          <w:tcPr>
            <w:tcW w:w="1701" w:type="dxa"/>
          </w:tcPr>
          <w:p w:rsidR="00600B0A" w:rsidRPr="00B556F8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600B0A" w:rsidRPr="000D2D83" w:rsidTr="004E0ACB">
        <w:trPr>
          <w:trHeight w:val="495"/>
          <w:jc w:val="center"/>
        </w:trPr>
        <w:tc>
          <w:tcPr>
            <w:tcW w:w="2807" w:type="dxa"/>
            <w:vMerge w:val="restart"/>
          </w:tcPr>
          <w:p w:rsidR="00600B0A" w:rsidRPr="00B556F8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0D2D83" w:rsidRPr="007961CC" w:rsidRDefault="00600B0A" w:rsidP="000D2D8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56F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961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четверть</w:t>
            </w:r>
            <w:r w:rsidRPr="007961C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600B0A" w:rsidRPr="000D2D83" w:rsidRDefault="000D2D83" w:rsidP="000D2D8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2D8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HELLO</w:t>
            </w:r>
            <w:r w:rsidRPr="000D2D8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NICE</w:t>
            </w:r>
            <w:r w:rsidRPr="000D2D8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0D2D8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SEE</w:t>
            </w:r>
            <w:r w:rsidRPr="000D2D8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YOU</w:t>
            </w:r>
            <w:r w:rsidRPr="000D2D8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AGAIN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0A" w:rsidRPr="000D2D83" w:rsidRDefault="00600B0A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D83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</w:tr>
      <w:tr w:rsidR="00600B0A" w:rsidRPr="000D2D83" w:rsidTr="004E0ACB">
        <w:trPr>
          <w:trHeight w:val="186"/>
          <w:jc w:val="center"/>
        </w:trPr>
        <w:tc>
          <w:tcPr>
            <w:tcW w:w="2807" w:type="dxa"/>
            <w:vMerge/>
          </w:tcPr>
          <w:p w:rsidR="00600B0A" w:rsidRPr="000D2D83" w:rsidRDefault="00600B0A" w:rsidP="00600B0A">
            <w:pPr>
              <w:suppressAutoHyphens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600B0A" w:rsidRPr="000D2D83" w:rsidRDefault="00600B0A" w:rsidP="00600B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Контрольная</w:t>
            </w:r>
            <w:r w:rsidRPr="000D2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работа</w:t>
            </w:r>
            <w:r w:rsidRPr="000D2D83">
              <w:rPr>
                <w:rFonts w:ascii="Times New Roman" w:hAnsi="Times New Roman"/>
                <w:sz w:val="20"/>
                <w:szCs w:val="20"/>
              </w:rPr>
              <w:t xml:space="preserve"> №1 «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Жизнь</w:t>
            </w:r>
            <w:r w:rsidRPr="000D2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в</w:t>
            </w:r>
            <w:r w:rsidRPr="000D2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школе</w:t>
            </w:r>
            <w:r w:rsidRPr="000D2D8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B0A" w:rsidRPr="000D2D83" w:rsidRDefault="00600B0A" w:rsidP="00600B0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D83">
              <w:rPr>
                <w:rFonts w:ascii="Times New Roman" w:hAnsi="Times New Roman"/>
                <w:sz w:val="20"/>
                <w:szCs w:val="20"/>
              </w:rPr>
              <w:t>1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</w:tr>
      <w:tr w:rsidR="00600B0A" w:rsidRPr="000D2D83" w:rsidTr="004E0ACB">
        <w:trPr>
          <w:trHeight w:val="465"/>
          <w:jc w:val="center"/>
        </w:trPr>
        <w:tc>
          <w:tcPr>
            <w:tcW w:w="2807" w:type="dxa"/>
            <w:vMerge w:val="restart"/>
          </w:tcPr>
          <w:p w:rsidR="00600B0A" w:rsidRPr="000D2D83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2D8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600B0A" w:rsidRPr="007961CC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56F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7961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четверть</w:t>
            </w:r>
            <w:r w:rsidRPr="007961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600B0A" w:rsidRPr="007961CC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61C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B556F8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>We</w:t>
            </w:r>
            <w:r w:rsidRPr="007961CC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 xml:space="preserve"> </w:t>
            </w:r>
            <w:r w:rsidRPr="00B556F8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>are</w:t>
            </w:r>
            <w:r w:rsidRPr="007961CC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 xml:space="preserve"> </w:t>
            </w:r>
            <w:r w:rsidRPr="00B556F8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>going</w:t>
            </w:r>
            <w:r w:rsidRPr="007961CC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 xml:space="preserve"> </w:t>
            </w:r>
            <w:r w:rsidRPr="00B556F8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>to</w:t>
            </w:r>
            <w:r w:rsidRPr="007961CC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 xml:space="preserve"> </w:t>
            </w:r>
            <w:r w:rsidRPr="00B556F8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>travel</w:t>
            </w:r>
            <w:r w:rsidRPr="007961CC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 xml:space="preserve"> </w:t>
            </w:r>
            <w:r w:rsidRPr="00B556F8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>to</w:t>
            </w:r>
            <w:r w:rsidRPr="007961CC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 xml:space="preserve"> </w:t>
            </w:r>
            <w:r w:rsidRPr="00B556F8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>London</w:t>
            </w:r>
            <w:r w:rsidRPr="007961CC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>!</w:t>
            </w:r>
            <w:r w:rsidRPr="007961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0A" w:rsidRPr="000D2D83" w:rsidRDefault="00600B0A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D83">
              <w:rPr>
                <w:rFonts w:ascii="Times New Roman" w:hAnsi="Times New Roman"/>
                <w:sz w:val="20"/>
                <w:szCs w:val="20"/>
              </w:rPr>
              <w:t xml:space="preserve">23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</w:tr>
      <w:tr w:rsidR="00600B0A" w:rsidRPr="00B556F8" w:rsidTr="004E0ACB">
        <w:trPr>
          <w:trHeight w:val="153"/>
          <w:jc w:val="center"/>
        </w:trPr>
        <w:tc>
          <w:tcPr>
            <w:tcW w:w="2807" w:type="dxa"/>
            <w:vMerge/>
          </w:tcPr>
          <w:p w:rsidR="00600B0A" w:rsidRPr="000D2D83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600B0A" w:rsidRPr="00B556F8" w:rsidRDefault="00600B0A" w:rsidP="00600B0A">
            <w:pPr>
              <w:suppressAutoHyphens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Контрольная работа №2 «Настоящее длительное время»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B0A" w:rsidRPr="00B556F8" w:rsidRDefault="00600B0A" w:rsidP="00600B0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1ч</w:t>
            </w:r>
          </w:p>
        </w:tc>
      </w:tr>
      <w:tr w:rsidR="00600B0A" w:rsidRPr="00B556F8" w:rsidTr="004E0ACB">
        <w:trPr>
          <w:trHeight w:val="491"/>
          <w:jc w:val="center"/>
        </w:trPr>
        <w:tc>
          <w:tcPr>
            <w:tcW w:w="2807" w:type="dxa"/>
            <w:vMerge w:val="restart"/>
          </w:tcPr>
          <w:p w:rsidR="00600B0A" w:rsidRPr="00B556F8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600B0A" w:rsidRPr="00B556F8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56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четверть</w:t>
            </w:r>
            <w:r w:rsidRPr="00B556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600B0A" w:rsidRPr="00B556F8" w:rsidRDefault="00600B0A" w:rsidP="00600B0A">
            <w:pPr>
              <w:suppressAutoHyphens/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56F8">
              <w:rPr>
                <w:rFonts w:ascii="Times New Roman" w:hAnsi="Times New Roman"/>
                <w:bCs/>
                <w:caps/>
                <w:sz w:val="20"/>
                <w:szCs w:val="20"/>
                <w:lang w:val="en-US"/>
              </w:rPr>
              <w:t>Faces of London!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0A" w:rsidRPr="00B556F8" w:rsidRDefault="00600B0A" w:rsidP="00600B0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29 часов</w:t>
            </w:r>
          </w:p>
        </w:tc>
      </w:tr>
      <w:tr w:rsidR="00600B0A" w:rsidRPr="00B556F8" w:rsidTr="004E0ACB">
        <w:trPr>
          <w:trHeight w:val="236"/>
          <w:jc w:val="center"/>
        </w:trPr>
        <w:tc>
          <w:tcPr>
            <w:tcW w:w="2807" w:type="dxa"/>
            <w:vMerge/>
          </w:tcPr>
          <w:p w:rsidR="00600B0A" w:rsidRPr="00B556F8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600B0A" w:rsidRPr="00B556F8" w:rsidRDefault="00600B0A" w:rsidP="00600B0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Контрольная</w:t>
            </w:r>
            <w:r w:rsidRPr="00B556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работа</w:t>
            </w:r>
            <w:r w:rsidRPr="00B556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№3 «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Лондон</w:t>
            </w:r>
            <w:r w:rsidRPr="00B556F8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B0A" w:rsidRPr="00B556F8" w:rsidRDefault="00600B0A" w:rsidP="00600B0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1ч</w:t>
            </w:r>
          </w:p>
        </w:tc>
      </w:tr>
      <w:tr w:rsidR="00600B0A" w:rsidRPr="00B556F8" w:rsidTr="004E0ACB">
        <w:trPr>
          <w:trHeight w:val="523"/>
          <w:jc w:val="center"/>
        </w:trPr>
        <w:tc>
          <w:tcPr>
            <w:tcW w:w="2807" w:type="dxa"/>
            <w:vMerge w:val="restart"/>
          </w:tcPr>
          <w:p w:rsidR="00600B0A" w:rsidRPr="00B556F8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600B0A" w:rsidRPr="00B556F8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56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IV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четверть</w:t>
            </w:r>
            <w:r w:rsidRPr="00B556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600B0A" w:rsidRPr="00B556F8" w:rsidRDefault="000D2D83" w:rsidP="00600B0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LEARNING MUCH ABOUT EACH OTHER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B0A" w:rsidRPr="00B556F8" w:rsidRDefault="00600B0A" w:rsidP="0076106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2</w:t>
            </w:r>
            <w:r w:rsidR="00761067">
              <w:rPr>
                <w:rFonts w:ascii="Times New Roman" w:hAnsi="Times New Roman"/>
                <w:sz w:val="20"/>
                <w:szCs w:val="20"/>
              </w:rPr>
              <w:t>3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</w:tr>
      <w:tr w:rsidR="00600B0A" w:rsidRPr="00B556F8" w:rsidTr="004E0ACB">
        <w:trPr>
          <w:trHeight w:val="356"/>
          <w:jc w:val="center"/>
        </w:trPr>
        <w:tc>
          <w:tcPr>
            <w:tcW w:w="2807" w:type="dxa"/>
            <w:vMerge/>
          </w:tcPr>
          <w:p w:rsidR="00600B0A" w:rsidRPr="00B556F8" w:rsidRDefault="00600B0A" w:rsidP="00600B0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600B0A" w:rsidRPr="00B556F8" w:rsidRDefault="00600B0A" w:rsidP="00600B0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Контрольная работа №4«Семья»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B0A" w:rsidRPr="00B556F8" w:rsidRDefault="00600B0A" w:rsidP="00600B0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1ч</w:t>
            </w:r>
          </w:p>
        </w:tc>
      </w:tr>
    </w:tbl>
    <w:p w:rsidR="00600B0A" w:rsidRPr="00B556F8" w:rsidRDefault="00600B0A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0B0A" w:rsidRPr="00B556F8" w:rsidRDefault="00600B0A" w:rsidP="00600B0A">
      <w:pPr>
        <w:suppressAutoHyphens/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600B0A" w:rsidRPr="00B556F8" w:rsidRDefault="00600B0A" w:rsidP="005542F0">
      <w:pPr>
        <w:suppressAutoHyphens/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00087B" w:rsidRPr="00B556F8" w:rsidRDefault="0000087B" w:rsidP="007465AA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56F8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предмета </w:t>
      </w:r>
      <w:r w:rsidRPr="00B556F8">
        <w:rPr>
          <w:rFonts w:ascii="Times New Roman" w:hAnsi="Times New Roman"/>
          <w:b/>
          <w:sz w:val="24"/>
          <w:szCs w:val="24"/>
          <w:u w:val="single"/>
        </w:rPr>
        <w:t>английский язык</w:t>
      </w:r>
      <w:r w:rsidRPr="00B556F8">
        <w:rPr>
          <w:rFonts w:ascii="Times New Roman" w:hAnsi="Times New Roman"/>
          <w:b/>
          <w:sz w:val="24"/>
          <w:szCs w:val="24"/>
        </w:rPr>
        <w:t xml:space="preserve"> на 201</w:t>
      </w:r>
      <w:r w:rsidR="00911766" w:rsidRPr="00B556F8">
        <w:rPr>
          <w:rFonts w:ascii="Times New Roman" w:hAnsi="Times New Roman"/>
          <w:b/>
          <w:sz w:val="24"/>
          <w:szCs w:val="24"/>
        </w:rPr>
        <w:t>4</w:t>
      </w:r>
      <w:r w:rsidRPr="00B556F8">
        <w:rPr>
          <w:rFonts w:ascii="Times New Roman" w:hAnsi="Times New Roman"/>
          <w:b/>
          <w:sz w:val="24"/>
          <w:szCs w:val="24"/>
        </w:rPr>
        <w:t>– 201</w:t>
      </w:r>
      <w:r w:rsidR="00911766" w:rsidRPr="00B556F8">
        <w:rPr>
          <w:rFonts w:ascii="Times New Roman" w:hAnsi="Times New Roman"/>
          <w:b/>
          <w:sz w:val="24"/>
          <w:szCs w:val="24"/>
        </w:rPr>
        <w:t>5</w:t>
      </w:r>
      <w:r w:rsidRPr="00B556F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0087B" w:rsidRPr="00B556F8" w:rsidRDefault="0000087B" w:rsidP="00FB3294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B556F8">
        <w:rPr>
          <w:rFonts w:ascii="Times New Roman" w:hAnsi="Times New Roman"/>
          <w:i/>
          <w:sz w:val="24"/>
          <w:szCs w:val="24"/>
        </w:rPr>
        <w:t>УМК «</w:t>
      </w:r>
      <w:r w:rsidRPr="00B556F8">
        <w:rPr>
          <w:rFonts w:ascii="Times New Roman" w:hAnsi="Times New Roman"/>
          <w:i/>
          <w:sz w:val="24"/>
          <w:szCs w:val="24"/>
          <w:lang w:val="en-US"/>
        </w:rPr>
        <w:t>Enjoy</w:t>
      </w:r>
      <w:r w:rsidRPr="00B556F8">
        <w:rPr>
          <w:rFonts w:ascii="Times New Roman" w:hAnsi="Times New Roman"/>
          <w:i/>
          <w:sz w:val="24"/>
          <w:szCs w:val="24"/>
        </w:rPr>
        <w:t xml:space="preserve"> </w:t>
      </w:r>
      <w:r w:rsidRPr="00B556F8">
        <w:rPr>
          <w:rFonts w:ascii="Times New Roman" w:hAnsi="Times New Roman"/>
          <w:i/>
          <w:sz w:val="24"/>
          <w:szCs w:val="24"/>
          <w:lang w:val="en-US"/>
        </w:rPr>
        <w:t>English</w:t>
      </w:r>
      <w:r w:rsidRPr="00B556F8">
        <w:rPr>
          <w:rFonts w:ascii="Times New Roman" w:hAnsi="Times New Roman"/>
          <w:i/>
          <w:sz w:val="24"/>
          <w:szCs w:val="24"/>
        </w:rPr>
        <w:t xml:space="preserve">». Авторы: </w:t>
      </w:r>
      <w:proofErr w:type="spellStart"/>
      <w:r w:rsidRPr="00B556F8">
        <w:rPr>
          <w:rFonts w:ascii="Times New Roman" w:hAnsi="Times New Roman"/>
          <w:i/>
          <w:sz w:val="24"/>
          <w:szCs w:val="24"/>
        </w:rPr>
        <w:t>Биболетова</w:t>
      </w:r>
      <w:proofErr w:type="spellEnd"/>
      <w:r w:rsidRPr="00B556F8">
        <w:rPr>
          <w:rFonts w:ascii="Times New Roman" w:hAnsi="Times New Roman"/>
          <w:i/>
          <w:sz w:val="24"/>
          <w:szCs w:val="24"/>
        </w:rPr>
        <w:t xml:space="preserve"> М.З, </w:t>
      </w:r>
      <w:proofErr w:type="spellStart"/>
      <w:r w:rsidRPr="00B556F8">
        <w:rPr>
          <w:rFonts w:ascii="Times New Roman" w:hAnsi="Times New Roman"/>
          <w:i/>
          <w:sz w:val="24"/>
          <w:szCs w:val="24"/>
        </w:rPr>
        <w:t>Турбанева</w:t>
      </w:r>
      <w:proofErr w:type="spellEnd"/>
      <w:r w:rsidRPr="00B556F8">
        <w:rPr>
          <w:rFonts w:ascii="Times New Roman" w:hAnsi="Times New Roman"/>
          <w:i/>
          <w:sz w:val="24"/>
          <w:szCs w:val="24"/>
        </w:rPr>
        <w:t xml:space="preserve"> Н.Н и др.</w:t>
      </w:r>
    </w:p>
    <w:p w:rsidR="0000087B" w:rsidRPr="00B556F8" w:rsidRDefault="0000087B" w:rsidP="00FB3294">
      <w:pPr>
        <w:tabs>
          <w:tab w:val="left" w:pos="6570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556F8">
        <w:rPr>
          <w:rFonts w:ascii="Times New Roman" w:hAnsi="Times New Roman"/>
          <w:b/>
          <w:sz w:val="24"/>
          <w:szCs w:val="24"/>
        </w:rPr>
        <w:t>5класс</w:t>
      </w:r>
    </w:p>
    <w:tbl>
      <w:tblPr>
        <w:tblW w:w="1562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610"/>
        <w:gridCol w:w="850"/>
        <w:gridCol w:w="851"/>
        <w:gridCol w:w="850"/>
        <w:gridCol w:w="928"/>
        <w:gridCol w:w="287"/>
        <w:gridCol w:w="770"/>
        <w:gridCol w:w="3969"/>
        <w:gridCol w:w="3402"/>
        <w:gridCol w:w="1559"/>
      </w:tblGrid>
      <w:tr w:rsidR="00B45084" w:rsidRPr="00BA7E95" w:rsidTr="004F27C9">
        <w:trPr>
          <w:trHeight w:val="826"/>
        </w:trPr>
        <w:tc>
          <w:tcPr>
            <w:tcW w:w="546" w:type="dxa"/>
            <w:vMerge w:val="restart"/>
            <w:tcBorders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1610" w:type="dxa"/>
            <w:vMerge w:val="restart"/>
            <w:tcBorders>
              <w:right w:val="single" w:sz="4" w:space="0" w:color="auto"/>
            </w:tcBorders>
          </w:tcPr>
          <w:p w:rsidR="00B45084" w:rsidRPr="0063231A" w:rsidRDefault="00B45084" w:rsidP="0063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231A">
              <w:rPr>
                <w:rFonts w:ascii="Times New Roman" w:hAnsi="Times New Roman"/>
                <w:sz w:val="24"/>
                <w:szCs w:val="20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B45084" w:rsidRPr="0063231A" w:rsidRDefault="00B45084" w:rsidP="0063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231A">
              <w:rPr>
                <w:rFonts w:ascii="Times New Roman" w:hAnsi="Times New Roman"/>
                <w:sz w:val="24"/>
                <w:szCs w:val="20"/>
              </w:rPr>
              <w:t>Кол –во час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45084" w:rsidRPr="0063231A" w:rsidRDefault="00B45084" w:rsidP="0063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231A">
              <w:rPr>
                <w:rFonts w:ascii="Times New Roman" w:hAnsi="Times New Roman"/>
                <w:sz w:val="24"/>
                <w:szCs w:val="20"/>
              </w:rPr>
              <w:t>Дата проведения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B45084" w:rsidRPr="0063231A" w:rsidRDefault="00B45084" w:rsidP="0063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63231A">
              <w:rPr>
                <w:rFonts w:ascii="Times New Roman" w:hAnsi="Times New Roman"/>
                <w:sz w:val="24"/>
                <w:szCs w:val="20"/>
              </w:rPr>
              <w:t>Коррек</w:t>
            </w:r>
            <w:proofErr w:type="spellEnd"/>
            <w:r w:rsidRPr="0063231A">
              <w:rPr>
                <w:rFonts w:ascii="Times New Roman" w:hAnsi="Times New Roman"/>
                <w:sz w:val="24"/>
                <w:szCs w:val="20"/>
              </w:rPr>
              <w:t>-</w:t>
            </w:r>
          </w:p>
          <w:p w:rsidR="00B45084" w:rsidRPr="0063231A" w:rsidRDefault="00B45084" w:rsidP="0063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proofErr w:type="gramStart"/>
            <w:r w:rsidRPr="0063231A">
              <w:rPr>
                <w:rFonts w:ascii="Times New Roman" w:hAnsi="Times New Roman"/>
                <w:sz w:val="24"/>
                <w:szCs w:val="20"/>
              </w:rPr>
              <w:t>ция</w:t>
            </w:r>
            <w:proofErr w:type="spellEnd"/>
            <w:proofErr w:type="gramEnd"/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auto"/>
            </w:tcBorders>
          </w:tcPr>
          <w:p w:rsidR="00B45084" w:rsidRPr="0063231A" w:rsidRDefault="00164426" w:rsidP="0063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231A">
              <w:rPr>
                <w:rFonts w:ascii="Times New Roman" w:hAnsi="Times New Roman"/>
                <w:sz w:val="24"/>
                <w:szCs w:val="20"/>
              </w:rPr>
              <w:t>Виды деятельности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5084" w:rsidRPr="0063231A" w:rsidRDefault="0063231A" w:rsidP="0063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231A">
              <w:rPr>
                <w:rFonts w:ascii="Times New Roman" w:hAnsi="Times New Roman"/>
                <w:sz w:val="24"/>
                <w:szCs w:val="20"/>
              </w:rPr>
              <w:t xml:space="preserve">Планируемые результаты и уровень усвоения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5084" w:rsidRPr="0063231A" w:rsidRDefault="00B45084" w:rsidP="0063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231A">
              <w:rPr>
                <w:rFonts w:ascii="Times New Roman" w:hAnsi="Times New Roman"/>
                <w:sz w:val="24"/>
                <w:szCs w:val="20"/>
              </w:rPr>
              <w:t>Формы контроля</w:t>
            </w:r>
          </w:p>
        </w:tc>
      </w:tr>
      <w:tr w:rsidR="00B45084" w:rsidRPr="00BA7E95" w:rsidTr="004F27C9">
        <w:trPr>
          <w:trHeight w:val="825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B45084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45084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B45084" w:rsidRDefault="00B45084" w:rsidP="002070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right w:val="single" w:sz="4" w:space="0" w:color="auto"/>
            </w:tcBorders>
          </w:tcPr>
          <w:p w:rsidR="00B45084" w:rsidRDefault="00B45084" w:rsidP="002070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Предметные умения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Default="0063231A" w:rsidP="00FB3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B45084">
              <w:rPr>
                <w:rFonts w:ascii="Times New Roman" w:hAnsi="Times New Roman"/>
                <w:sz w:val="20"/>
                <w:szCs w:val="20"/>
              </w:rPr>
              <w:t>етапредметные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5084">
              <w:rPr>
                <w:rFonts w:ascii="Times New Roman" w:hAnsi="Times New Roman"/>
                <w:sz w:val="20"/>
                <w:szCs w:val="20"/>
              </w:rPr>
              <w:t>УУД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084" w:rsidRPr="00BA7E95" w:rsidTr="004F27C9">
        <w:tc>
          <w:tcPr>
            <w:tcW w:w="546" w:type="dxa"/>
            <w:tcBorders>
              <w:right w:val="single" w:sz="4" w:space="0" w:color="auto"/>
            </w:tcBorders>
          </w:tcPr>
          <w:p w:rsidR="00B45084" w:rsidRPr="00BA7E95" w:rsidRDefault="00B45084" w:rsidP="00842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842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 24 ч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842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5084" w:rsidRPr="004E0ACB" w:rsidTr="004F27C9">
        <w:tc>
          <w:tcPr>
            <w:tcW w:w="546" w:type="dxa"/>
            <w:tcBorders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Первый школьный день в пятом классе.</w:t>
            </w:r>
          </w:p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5084" w:rsidRDefault="0063231A" w:rsidP="00FB329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диалогов </w:t>
            </w:r>
          </w:p>
          <w:p w:rsidR="0063231A" w:rsidRDefault="0063231A" w:rsidP="00FB329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231A" w:rsidRDefault="0063231A" w:rsidP="00FB329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231A" w:rsidRDefault="0063231A" w:rsidP="00FB329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231A" w:rsidRPr="00BA7E95" w:rsidRDefault="0063231A" w:rsidP="006323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текста электронного письма </w:t>
            </w:r>
            <w:r w:rsidR="00CE2543">
              <w:rPr>
                <w:rFonts w:ascii="Times New Roman" w:hAnsi="Times New Roman"/>
                <w:sz w:val="20"/>
                <w:szCs w:val="20"/>
              </w:rPr>
              <w:t>с полным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пониманием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основное содержание текста диа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логического характера (диалог-знакомство) и разыгры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вать его по ролям.</w:t>
            </w:r>
          </w:p>
          <w:p w:rsidR="00B45084" w:rsidRPr="00BA7E95" w:rsidRDefault="00B45084" w:rsidP="00FB329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школьных предметах, которые есть в расписании в 5 классе российской школы. Обсуждать в парах, что учащиеся делают на уроках в школе, чем нравится и не нравится заниматься во время уроков и почему.</w:t>
            </w:r>
          </w:p>
          <w:p w:rsidR="00B45084" w:rsidRPr="00BA7E95" w:rsidRDefault="00B45084" w:rsidP="00FB3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текст, представленный в виде таблицы, (школьное расписание) с полным пониманием содер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жания; извлекать запрашиваемую информацию. Читать текст (электронное письмо) с полным понима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нием; отвечать на вопросы по содержанию текста.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4E0ACB" w:rsidRDefault="00B45084" w:rsidP="00D44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ACB">
              <w:rPr>
                <w:rFonts w:ascii="Times New Roman" w:hAnsi="Times New Roman"/>
                <w:sz w:val="20"/>
                <w:szCs w:val="20"/>
              </w:rPr>
              <w:t>-формировать ответственное отношение к учению, готовность и способность к саморазвитию и самообразованию на основе мотивации к обучению и познанию;</w:t>
            </w:r>
          </w:p>
          <w:p w:rsidR="00B45084" w:rsidRPr="004E0ACB" w:rsidRDefault="00B45084" w:rsidP="00D44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ACB">
              <w:rPr>
                <w:rFonts w:ascii="Times New Roman" w:hAnsi="Times New Roman"/>
                <w:sz w:val="20"/>
                <w:szCs w:val="20"/>
              </w:rPr>
              <w:t>-пользоваться сносками при чтении текста;</w:t>
            </w:r>
          </w:p>
          <w:p w:rsidR="00B45084" w:rsidRPr="004E0ACB" w:rsidRDefault="00B45084" w:rsidP="00333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Выразительное чтение диалогов</w:t>
            </w:r>
          </w:p>
        </w:tc>
      </w:tr>
      <w:tr w:rsidR="00B45084" w:rsidRPr="00BA7E95" w:rsidTr="004F27C9">
        <w:tc>
          <w:tcPr>
            <w:tcW w:w="546" w:type="dxa"/>
          </w:tcPr>
          <w:p w:rsidR="00B45084" w:rsidRPr="00BA7E95" w:rsidRDefault="00B45084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10" w:type="dxa"/>
          </w:tcPr>
          <w:p w:rsidR="00B45084" w:rsidRPr="00BA7E95" w:rsidRDefault="00B45084" w:rsidP="00FB3294">
            <w:pPr>
              <w:pStyle w:val="afd"/>
              <w:spacing w:before="0" w:after="0"/>
              <w:rPr>
                <w:sz w:val="20"/>
                <w:szCs w:val="20"/>
                <w:lang w:val="en-US"/>
              </w:rPr>
            </w:pPr>
            <w:r w:rsidRPr="00BA7E95">
              <w:rPr>
                <w:sz w:val="20"/>
                <w:szCs w:val="20"/>
              </w:rPr>
              <w:t>Классная</w:t>
            </w:r>
            <w:r w:rsidRPr="00BA7E95">
              <w:rPr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sz w:val="20"/>
                <w:szCs w:val="20"/>
              </w:rPr>
              <w:t>комната</w:t>
            </w:r>
            <w:r w:rsidRPr="00BA7E95">
              <w:rPr>
                <w:sz w:val="20"/>
                <w:szCs w:val="20"/>
                <w:lang w:val="en-US"/>
              </w:rPr>
              <w:t>.</w:t>
            </w:r>
          </w:p>
          <w:p w:rsidR="00B45084" w:rsidRPr="00BA7E95" w:rsidRDefault="00B45084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45084" w:rsidRPr="00BA7E95" w:rsidRDefault="0063231A" w:rsidP="00FB32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B45084" w:rsidRPr="00BA7E95" w:rsidRDefault="00B45084" w:rsidP="004E0A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B45084" w:rsidRDefault="00FF5B3D" w:rsidP="00FB32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в парах </w:t>
            </w:r>
          </w:p>
          <w:p w:rsidR="00FF5B3D" w:rsidRPr="00BA7E95" w:rsidRDefault="00FF5B3D" w:rsidP="00FB32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над диалогом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45084" w:rsidRPr="00BA7E95" w:rsidRDefault="00B45084" w:rsidP="00FB32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диалогического характера (разговор о прошед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ших летних каникулах).</w:t>
            </w:r>
          </w:p>
          <w:p w:rsidR="00B45084" w:rsidRPr="00BA7E95" w:rsidRDefault="00B45084" w:rsidP="00FB32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классной комнате с опорой на речевой образец.</w:t>
            </w:r>
          </w:p>
          <w:p w:rsidR="00B45084" w:rsidRPr="00BA7E95" w:rsidRDefault="00B45084" w:rsidP="00FB32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диалогического характера (описание классной комнаты), находить в нем запрашиваемую информацию. Сравнивать и обобщать полученную ин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формацию (находить сходства и различия на картин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ках).</w:t>
            </w:r>
          </w:p>
          <w:p w:rsidR="00B45084" w:rsidRPr="00BA7E95" w:rsidRDefault="00B45084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Описывать классную комнату с опорой на план.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45084" w:rsidRDefault="00B45084" w:rsidP="00D44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0ACB">
              <w:rPr>
                <w:rFonts w:ascii="Times New Roman" w:hAnsi="Times New Roman"/>
                <w:sz w:val="20"/>
                <w:szCs w:val="20"/>
              </w:rPr>
              <w:t>выражать</w:t>
            </w:r>
            <w:proofErr w:type="gramEnd"/>
            <w:r w:rsidRPr="004E0ACB">
              <w:rPr>
                <w:rFonts w:ascii="Times New Roman" w:hAnsi="Times New Roman"/>
                <w:sz w:val="20"/>
                <w:szCs w:val="20"/>
              </w:rPr>
              <w:t xml:space="preserve"> свои </w:t>
            </w:r>
            <w:proofErr w:type="spellStart"/>
            <w:r w:rsidRPr="004E0ACB">
              <w:rPr>
                <w:rFonts w:ascii="Times New Roman" w:hAnsi="Times New Roman"/>
                <w:sz w:val="20"/>
                <w:szCs w:val="20"/>
              </w:rPr>
              <w:t>предпоч</w:t>
            </w:r>
            <w:proofErr w:type="spellEnd"/>
            <w:r w:rsidRPr="00D444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0ACB">
              <w:rPr>
                <w:rFonts w:ascii="Times New Roman" w:hAnsi="Times New Roman"/>
                <w:sz w:val="20"/>
                <w:szCs w:val="20"/>
              </w:rPr>
              <w:t>тения</w:t>
            </w:r>
            <w:proofErr w:type="spellEnd"/>
            <w:r w:rsidRPr="004E0ACB">
              <w:rPr>
                <w:rFonts w:ascii="Times New Roman" w:hAnsi="Times New Roman"/>
                <w:sz w:val="20"/>
                <w:szCs w:val="20"/>
              </w:rPr>
              <w:t xml:space="preserve"> и отрицания, используя новые речевые клише; </w:t>
            </w:r>
          </w:p>
          <w:p w:rsidR="00B45084" w:rsidRPr="004E0ACB" w:rsidRDefault="00B45084" w:rsidP="00D44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A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E0ACB">
              <w:rPr>
                <w:rFonts w:ascii="Times New Roman" w:hAnsi="Times New Roman"/>
                <w:sz w:val="20"/>
                <w:szCs w:val="20"/>
              </w:rPr>
              <w:t>выражать</w:t>
            </w:r>
            <w:proofErr w:type="gramEnd"/>
            <w:r w:rsidRPr="004E0ACB">
              <w:rPr>
                <w:rFonts w:ascii="Times New Roman" w:hAnsi="Times New Roman"/>
                <w:sz w:val="20"/>
                <w:szCs w:val="20"/>
              </w:rPr>
              <w:t xml:space="preserve"> и аргументировать свое отношение к услышанному;</w:t>
            </w:r>
          </w:p>
          <w:p w:rsidR="00B45084" w:rsidRPr="004E0ACB" w:rsidRDefault="00B45084" w:rsidP="00D44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0ACB">
              <w:rPr>
                <w:rFonts w:ascii="Times New Roman" w:hAnsi="Times New Roman"/>
                <w:sz w:val="20"/>
                <w:szCs w:val="20"/>
              </w:rPr>
              <w:t>составить</w:t>
            </w:r>
            <w:proofErr w:type="gramEnd"/>
            <w:r w:rsidRPr="004E0ACB">
              <w:rPr>
                <w:rFonts w:ascii="Times New Roman" w:hAnsi="Times New Roman"/>
                <w:sz w:val="20"/>
                <w:szCs w:val="20"/>
              </w:rPr>
              <w:t xml:space="preserve"> план рассказа; контролировать и выполнять действие по образцу;</w:t>
            </w:r>
          </w:p>
          <w:p w:rsidR="00B45084" w:rsidRPr="00BA7E95" w:rsidRDefault="00B45084" w:rsidP="00D444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5084" w:rsidRDefault="00B45084" w:rsidP="00FB32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Диалог-расспрос по ситуации «Представлени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при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накомстве»</w:t>
            </w:r>
          </w:p>
          <w:p w:rsidR="00B45084" w:rsidRPr="00BA7E95" w:rsidRDefault="00B45084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Выразительное чтение диалога.</w:t>
            </w:r>
          </w:p>
        </w:tc>
      </w:tr>
      <w:tr w:rsidR="00BF6756" w:rsidRPr="00C248BD" w:rsidTr="004F27C9">
        <w:tc>
          <w:tcPr>
            <w:tcW w:w="546" w:type="dxa"/>
          </w:tcPr>
          <w:p w:rsidR="00BF6756" w:rsidRPr="00BA7E95" w:rsidRDefault="00BF6756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10" w:type="dxa"/>
          </w:tcPr>
          <w:p w:rsidR="00BF6756" w:rsidRPr="00BA7E95" w:rsidRDefault="00BF6756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Мой первый день в школе.</w:t>
            </w:r>
          </w:p>
        </w:tc>
        <w:tc>
          <w:tcPr>
            <w:tcW w:w="850" w:type="dxa"/>
          </w:tcPr>
          <w:p w:rsidR="00BF6756" w:rsidRPr="00BA7E95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756" w:rsidRPr="00BA7E95" w:rsidRDefault="00F93C7A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6756" w:rsidRPr="00BA7E95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BF6756" w:rsidRPr="00BA7E95" w:rsidRDefault="00FF5B3D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полным пониманием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F6756" w:rsidRPr="00BA7E95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Полностью понимать прослушанный текст, по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строенный на знакомом языковом материале.</w:t>
            </w:r>
          </w:p>
          <w:p w:rsidR="00BF6756" w:rsidRPr="00BA7E95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Описывать свои впечатления от первого дня в шко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ле после летних каникул и сравнивать его с первым днем в школе пять лет назад с опорой на прочитанный текст и план.</w:t>
            </w:r>
          </w:p>
          <w:p w:rsidR="00BF6756" w:rsidRPr="00BA7E95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Составлять собственные диалоги с целью решения коммуникативной задачи с опорой на заданную услов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но-речевую ситуацию.</w:t>
            </w:r>
          </w:p>
          <w:p w:rsidR="00BF6756" w:rsidRPr="00BA7E95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(описание перво</w:t>
            </w:r>
            <w:r w:rsidR="00B0557B">
              <w:rPr>
                <w:rFonts w:ascii="Times New Roman" w:hAnsi="Times New Roman"/>
                <w:sz w:val="20"/>
                <w:szCs w:val="20"/>
              </w:rPr>
              <w:t xml:space="preserve">го школьного </w:t>
            </w:r>
            <w:proofErr w:type="gramStart"/>
            <w:r w:rsidR="00B0557B">
              <w:rPr>
                <w:rFonts w:ascii="Times New Roman" w:hAnsi="Times New Roman"/>
                <w:sz w:val="20"/>
                <w:szCs w:val="20"/>
              </w:rPr>
              <w:t xml:space="preserve">дня) 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полным пониманием; восстанавливать целостность текста, вставляя пропущенные слова; отвечать на во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просы по содержанию текста.</w:t>
            </w:r>
          </w:p>
          <w:p w:rsidR="00BF6756" w:rsidRPr="00BA7E95" w:rsidRDefault="00BF6756" w:rsidP="00793C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Описывать свой первый день в школе с опорой на прочитанный текст.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F6756" w:rsidRDefault="00BF6756" w:rsidP="00D44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0ACB">
              <w:rPr>
                <w:rFonts w:ascii="Times New Roman" w:hAnsi="Times New Roman"/>
                <w:sz w:val="20"/>
                <w:szCs w:val="20"/>
              </w:rPr>
              <w:t>выражать</w:t>
            </w:r>
            <w:proofErr w:type="gramEnd"/>
            <w:r w:rsidRPr="004E0ACB">
              <w:rPr>
                <w:rFonts w:ascii="Times New Roman" w:hAnsi="Times New Roman"/>
                <w:sz w:val="20"/>
                <w:szCs w:val="20"/>
              </w:rPr>
              <w:t xml:space="preserve"> свои </w:t>
            </w:r>
            <w:proofErr w:type="spellStart"/>
            <w:r w:rsidRPr="004E0ACB">
              <w:rPr>
                <w:rFonts w:ascii="Times New Roman" w:hAnsi="Times New Roman"/>
                <w:sz w:val="20"/>
                <w:szCs w:val="20"/>
              </w:rPr>
              <w:t>предпоч</w:t>
            </w:r>
            <w:proofErr w:type="spellEnd"/>
            <w:r w:rsidRPr="00D444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0ACB">
              <w:rPr>
                <w:rFonts w:ascii="Times New Roman" w:hAnsi="Times New Roman"/>
                <w:sz w:val="20"/>
                <w:szCs w:val="20"/>
              </w:rPr>
              <w:t>тения</w:t>
            </w:r>
            <w:proofErr w:type="spellEnd"/>
            <w:r w:rsidRPr="004E0ACB">
              <w:rPr>
                <w:rFonts w:ascii="Times New Roman" w:hAnsi="Times New Roman"/>
                <w:sz w:val="20"/>
                <w:szCs w:val="20"/>
              </w:rPr>
              <w:t xml:space="preserve"> и отрицания, используя новые речевые клише; </w:t>
            </w:r>
          </w:p>
          <w:p w:rsidR="00BF6756" w:rsidRPr="004E0ACB" w:rsidRDefault="00BF6756" w:rsidP="00D44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A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E0ACB">
              <w:rPr>
                <w:rFonts w:ascii="Times New Roman" w:hAnsi="Times New Roman"/>
                <w:sz w:val="20"/>
                <w:szCs w:val="20"/>
              </w:rPr>
              <w:t>выражать</w:t>
            </w:r>
            <w:proofErr w:type="gramEnd"/>
            <w:r w:rsidRPr="004E0ACB">
              <w:rPr>
                <w:rFonts w:ascii="Times New Roman" w:hAnsi="Times New Roman"/>
                <w:sz w:val="20"/>
                <w:szCs w:val="20"/>
              </w:rPr>
              <w:t xml:space="preserve"> и аргументировать свое отношение к услышанному;</w:t>
            </w:r>
          </w:p>
          <w:p w:rsidR="00BF6756" w:rsidRPr="004E0ACB" w:rsidRDefault="00BF6756" w:rsidP="00D444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0ACB">
              <w:rPr>
                <w:rFonts w:ascii="Times New Roman" w:hAnsi="Times New Roman"/>
                <w:sz w:val="20"/>
                <w:szCs w:val="20"/>
              </w:rPr>
              <w:t>составить</w:t>
            </w:r>
            <w:proofErr w:type="gramEnd"/>
            <w:r w:rsidRPr="004E0ACB">
              <w:rPr>
                <w:rFonts w:ascii="Times New Roman" w:hAnsi="Times New Roman"/>
                <w:sz w:val="20"/>
                <w:szCs w:val="20"/>
              </w:rPr>
              <w:t xml:space="preserve"> план рассказа; контролировать и выполнять действие по образцу;</w:t>
            </w:r>
          </w:p>
          <w:p w:rsidR="00BF6756" w:rsidRPr="00BA7E95" w:rsidRDefault="00BF6756" w:rsidP="00D444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6756" w:rsidRPr="00BA7E95" w:rsidRDefault="00BF6756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Монологическое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сообщение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«The 1-st September at school»</w:t>
            </w:r>
          </w:p>
        </w:tc>
      </w:tr>
      <w:tr w:rsidR="00BF6756" w:rsidRPr="00BA7E95" w:rsidTr="004F27C9">
        <w:tc>
          <w:tcPr>
            <w:tcW w:w="546" w:type="dxa"/>
          </w:tcPr>
          <w:p w:rsidR="00BF6756" w:rsidRPr="00BA7E95" w:rsidRDefault="00BF6756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:rsidR="00BF6756" w:rsidRPr="00BA7E95" w:rsidRDefault="00BF6756" w:rsidP="00793C43">
            <w:pPr>
              <w:pStyle w:val="afd"/>
              <w:spacing w:before="0" w:after="0"/>
              <w:rPr>
                <w:sz w:val="20"/>
                <w:szCs w:val="20"/>
              </w:rPr>
            </w:pPr>
            <w:r w:rsidRPr="00BA7E95">
              <w:rPr>
                <w:sz w:val="20"/>
                <w:szCs w:val="20"/>
              </w:rPr>
              <w:t>Письмо-приглашение о школьном обмене.</w:t>
            </w:r>
          </w:p>
          <w:p w:rsidR="00BF6756" w:rsidRPr="00BA7E95" w:rsidRDefault="00BF6756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F6756" w:rsidRPr="00BA7E95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756" w:rsidRPr="00BA7E95" w:rsidRDefault="00F93C7A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BF6756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6756" w:rsidRPr="00BA7E95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BF6756" w:rsidRPr="00BA7E95" w:rsidRDefault="00B0557B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Написание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письма 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летних каникулах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F6756" w:rsidRPr="00BA7E95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основное содержание текста диа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логического характера и разыгрывать его по ролям.</w:t>
            </w:r>
          </w:p>
          <w:p w:rsidR="00BF6756" w:rsidRPr="00BA7E95" w:rsidRDefault="00BF6756" w:rsidP="00793C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(электронное письмо), содержащий небольшое количество незнакомой лексики с общим пониманием; отвечать на вопросы по содержанию текста.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F6756" w:rsidRPr="004E0ACB" w:rsidRDefault="00FF5B3D" w:rsidP="00333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ACB">
              <w:rPr>
                <w:rFonts w:ascii="Times New Roman" w:hAnsi="Times New Roman"/>
                <w:sz w:val="20"/>
                <w:szCs w:val="20"/>
              </w:rPr>
              <w:t>Пользоваться</w:t>
            </w:r>
            <w:r w:rsidR="00BF6756" w:rsidRPr="004E0ACB">
              <w:rPr>
                <w:rFonts w:ascii="Times New Roman" w:hAnsi="Times New Roman"/>
                <w:sz w:val="20"/>
                <w:szCs w:val="20"/>
              </w:rPr>
              <w:t xml:space="preserve"> сносками при чтении текста;</w:t>
            </w:r>
          </w:p>
          <w:p w:rsidR="00BF6756" w:rsidRPr="00BA7E95" w:rsidRDefault="00BF6756" w:rsidP="00793C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6756" w:rsidRPr="00BA7E95" w:rsidRDefault="00BF6756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Письмо зарубежному другу о летних каникулах.</w:t>
            </w:r>
          </w:p>
        </w:tc>
      </w:tr>
      <w:tr w:rsidR="00BF6756" w:rsidRPr="00BA7E95" w:rsidTr="004F27C9">
        <w:trPr>
          <w:trHeight w:val="1937"/>
        </w:trPr>
        <w:tc>
          <w:tcPr>
            <w:tcW w:w="546" w:type="dxa"/>
          </w:tcPr>
          <w:p w:rsidR="00BF6756" w:rsidRPr="00BA7E95" w:rsidRDefault="00BF6756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10" w:type="dxa"/>
          </w:tcPr>
          <w:p w:rsidR="00BF6756" w:rsidRPr="00BA7E95" w:rsidRDefault="00BF6756" w:rsidP="00793C43">
            <w:pPr>
              <w:pStyle w:val="afd"/>
              <w:spacing w:before="0" w:after="0"/>
              <w:rPr>
                <w:sz w:val="20"/>
                <w:szCs w:val="20"/>
              </w:rPr>
            </w:pPr>
            <w:r w:rsidRPr="00BA7E95">
              <w:rPr>
                <w:sz w:val="20"/>
                <w:szCs w:val="20"/>
              </w:rPr>
              <w:t>Речевой этикет: вежливая просьба.</w:t>
            </w:r>
          </w:p>
        </w:tc>
        <w:tc>
          <w:tcPr>
            <w:tcW w:w="850" w:type="dxa"/>
          </w:tcPr>
          <w:p w:rsidR="00BF6756" w:rsidRPr="00BA7E95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756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BF6756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BF6756" w:rsidRPr="00BA7E95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BF6756" w:rsidRPr="00BA7E95" w:rsidRDefault="007D4495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Диалогическая речь 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F6756" w:rsidRPr="00B0557B" w:rsidRDefault="00BF6756" w:rsidP="00793C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557B">
              <w:rPr>
                <w:rFonts w:ascii="Times New Roman" w:hAnsi="Times New Roman"/>
                <w:sz w:val="20"/>
                <w:szCs w:val="20"/>
              </w:rPr>
              <w:t>Вести диалог-расспрос, запрашивая интересующую информацию (с опорой на речевые образцы). Составлять диалоги этикетного характера с опорой на образец.</w:t>
            </w:r>
          </w:p>
          <w:p w:rsidR="00BF6756" w:rsidRPr="00B0557B" w:rsidRDefault="00BF6756" w:rsidP="00793C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557B">
              <w:rPr>
                <w:rFonts w:ascii="Times New Roman" w:hAnsi="Times New Roman"/>
                <w:sz w:val="20"/>
                <w:szCs w:val="20"/>
              </w:rPr>
              <w:t>Писать ответное письмо на письмо-стимул, давая ответы на поставленные вопросы.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D4495" w:rsidRDefault="00B0557B" w:rsidP="00B0557B">
            <w:pPr>
              <w:rPr>
                <w:rFonts w:ascii="Times New Roman" w:hAnsi="Times New Roman"/>
                <w:sz w:val="20"/>
                <w:szCs w:val="20"/>
              </w:rPr>
            </w:pPr>
            <w:r w:rsidRPr="00B0557B">
              <w:rPr>
                <w:rFonts w:ascii="Times New Roman" w:hAnsi="Times New Roman"/>
                <w:sz w:val="20"/>
                <w:szCs w:val="20"/>
              </w:rPr>
              <w:t xml:space="preserve">-выражать свои </w:t>
            </w:r>
            <w:r w:rsidRPr="00B0557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предпочтения и отрицания, </w:t>
            </w:r>
            <w:r w:rsidRPr="00B0557B">
              <w:rPr>
                <w:rFonts w:ascii="Times New Roman" w:hAnsi="Times New Roman"/>
                <w:sz w:val="20"/>
                <w:szCs w:val="20"/>
              </w:rPr>
              <w:t>используя новые речевые клише;</w:t>
            </w:r>
          </w:p>
          <w:p w:rsidR="00BF6756" w:rsidRPr="00B0557B" w:rsidRDefault="00B0557B" w:rsidP="00B431D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0557B">
              <w:rPr>
                <w:rFonts w:ascii="Times New Roman" w:hAnsi="Times New Roman"/>
                <w:sz w:val="20"/>
                <w:szCs w:val="20"/>
              </w:rPr>
              <w:t>выражать</w:t>
            </w:r>
            <w:proofErr w:type="gramEnd"/>
            <w:r w:rsidRPr="00B0557B">
              <w:rPr>
                <w:rFonts w:ascii="Times New Roman" w:hAnsi="Times New Roman"/>
                <w:sz w:val="20"/>
                <w:szCs w:val="20"/>
              </w:rPr>
              <w:t xml:space="preserve"> и аргументировать свое отношение к усл</w:t>
            </w:r>
            <w:r>
              <w:rPr>
                <w:rFonts w:ascii="Times New Roman" w:hAnsi="Times New Roman"/>
                <w:sz w:val="20"/>
                <w:szCs w:val="20"/>
              </w:rPr>
              <w:t>ышанному;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6756" w:rsidRPr="00BA7E95" w:rsidRDefault="00BF6756" w:rsidP="00B46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Диалог-расспрос по ситуации</w:t>
            </w:r>
          </w:p>
          <w:p w:rsidR="00BF6756" w:rsidRPr="00BA7E95" w:rsidRDefault="00BF6756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6756" w:rsidRPr="00BA7E95" w:rsidTr="004F27C9">
        <w:tc>
          <w:tcPr>
            <w:tcW w:w="546" w:type="dxa"/>
          </w:tcPr>
          <w:p w:rsidR="00BF6756" w:rsidRPr="00BA7E95" w:rsidRDefault="00BF6756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10" w:type="dxa"/>
          </w:tcPr>
          <w:p w:rsidR="00BF6756" w:rsidRPr="00BA7E95" w:rsidRDefault="00BF6756" w:rsidP="00B46FD0">
            <w:pPr>
              <w:pStyle w:val="afd"/>
              <w:spacing w:before="0" w:after="0"/>
              <w:rPr>
                <w:sz w:val="20"/>
                <w:szCs w:val="20"/>
              </w:rPr>
            </w:pPr>
            <w:r w:rsidRPr="00BA7E95">
              <w:rPr>
                <w:sz w:val="20"/>
                <w:szCs w:val="20"/>
              </w:rPr>
              <w:t>Ответное письмо учительнице из Великобритании.</w:t>
            </w:r>
          </w:p>
          <w:p w:rsidR="00BF6756" w:rsidRPr="00BA7E95" w:rsidRDefault="00BF6756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F6756" w:rsidRPr="00BA7E95" w:rsidRDefault="00BF6756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756" w:rsidRPr="00BA7E95" w:rsidRDefault="00BF6756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93C7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6756" w:rsidRPr="00BA7E95" w:rsidRDefault="00BF6756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BF6756" w:rsidRPr="00BA7E95" w:rsidRDefault="007D4495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Поисковое чтение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F6756" w:rsidRPr="00BA7E95" w:rsidRDefault="00BF6756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(беседе), выбирая правильный ответ из предложенного списка.</w:t>
            </w:r>
          </w:p>
          <w:p w:rsidR="00BF6756" w:rsidRPr="00BA7E95" w:rsidRDefault="00BF6756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Сообщать краткую информацию об известном чело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веке с опорой на образец.</w:t>
            </w:r>
          </w:p>
          <w:p w:rsidR="00BF6756" w:rsidRPr="00BA7E95" w:rsidRDefault="00BF6756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(личное письмо) с полным понимани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ем; восстанавливать текст, вставляя пропущенные сло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ва; отвечать на вопросы по тексту.</w:t>
            </w:r>
          </w:p>
          <w:p w:rsidR="00BF6756" w:rsidRPr="00BA7E95" w:rsidRDefault="00BF6756" w:rsidP="00B46F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информационные тексты социокультурного ха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рактера (о родных местах известных людей) с общим пониманием, сопоставлять с иллюстрациями.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431D6" w:rsidRDefault="00B431D6" w:rsidP="00B431D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431D6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B431D6">
              <w:rPr>
                <w:rFonts w:ascii="Times New Roman" w:hAnsi="Times New Roman"/>
                <w:szCs w:val="24"/>
              </w:rPr>
              <w:t>нав</w:t>
            </w:r>
            <w:r w:rsidR="00EE734D">
              <w:rPr>
                <w:rFonts w:ascii="Times New Roman" w:hAnsi="Times New Roman"/>
                <w:szCs w:val="24"/>
              </w:rPr>
              <w:t>ыки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исследовательской работы </w:t>
            </w:r>
            <w:r w:rsidRPr="00B431D6">
              <w:rPr>
                <w:rFonts w:ascii="Times New Roman" w:hAnsi="Times New Roman"/>
                <w:szCs w:val="24"/>
              </w:rPr>
              <w:t>навыки обработки информации, поиск и выделение нужной информации, обобщение, фиксация информации.</w:t>
            </w:r>
          </w:p>
          <w:p w:rsidR="00B431D6" w:rsidRPr="00B431D6" w:rsidRDefault="00B431D6" w:rsidP="00B431D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B431D6">
              <w:rPr>
                <w:rFonts w:ascii="Times New Roman" w:hAnsi="Times New Roman"/>
                <w:szCs w:val="24"/>
              </w:rPr>
              <w:t>владе</w:t>
            </w:r>
            <w:r w:rsidR="00EE734D">
              <w:rPr>
                <w:rFonts w:ascii="Times New Roman" w:hAnsi="Times New Roman"/>
                <w:szCs w:val="24"/>
              </w:rPr>
              <w:t>ние</w:t>
            </w:r>
            <w:r w:rsidRPr="00B431D6">
              <w:rPr>
                <w:rFonts w:ascii="Times New Roman" w:hAnsi="Times New Roman"/>
                <w:szCs w:val="24"/>
              </w:rPr>
              <w:t xml:space="preserve"> приемами самоконтроля, самооценки, в процессе коммуникативной деятельности.</w:t>
            </w:r>
          </w:p>
          <w:p w:rsidR="00B431D6" w:rsidRPr="00B431D6" w:rsidRDefault="00B431D6" w:rsidP="00B431D6">
            <w:pPr>
              <w:spacing w:after="0" w:line="240" w:lineRule="auto"/>
              <w:ind w:firstLine="708"/>
              <w:rPr>
                <w:rFonts w:ascii="Times New Roman" w:hAnsi="Times New Roman"/>
                <w:szCs w:val="24"/>
              </w:rPr>
            </w:pPr>
          </w:p>
          <w:p w:rsidR="00BF6756" w:rsidRPr="00BA7E95" w:rsidRDefault="00BF6756" w:rsidP="00B46F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6756" w:rsidRPr="00BA7E95" w:rsidRDefault="00BF6756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Выразительное чтение абзаца.</w:t>
            </w:r>
          </w:p>
        </w:tc>
      </w:tr>
      <w:tr w:rsidR="00BF6756" w:rsidRPr="00BA7E95" w:rsidTr="004F27C9">
        <w:tc>
          <w:tcPr>
            <w:tcW w:w="546" w:type="dxa"/>
          </w:tcPr>
          <w:p w:rsidR="00BF6756" w:rsidRPr="00BA7E95" w:rsidRDefault="00BF6756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610" w:type="dxa"/>
          </w:tcPr>
          <w:p w:rsidR="00BF6756" w:rsidRPr="00BA7E95" w:rsidRDefault="00BF6756" w:rsidP="00B46F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Прошедшие летние</w:t>
            </w:r>
          </w:p>
          <w:p w:rsidR="00BF6756" w:rsidRPr="00BA7E95" w:rsidRDefault="00BF6756" w:rsidP="00B46F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каникулы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>: досуг во время каникул; места, которые люди часто посещают (село, море и т. д.).</w:t>
            </w:r>
          </w:p>
          <w:p w:rsidR="00BF6756" w:rsidRPr="00BA7E95" w:rsidRDefault="00BF6756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F6756" w:rsidRPr="00BA7E95" w:rsidRDefault="00BF6756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756" w:rsidRPr="00BA7E95" w:rsidRDefault="00BF6756" w:rsidP="007B4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93C7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6756" w:rsidRPr="00BA7E95" w:rsidRDefault="00BF6756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BF6756" w:rsidRPr="00BA7E95" w:rsidRDefault="007D4495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Чтение 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2DB">
              <w:rPr>
                <w:rFonts w:ascii="Times New Roman" w:hAnsi="Times New Roman"/>
                <w:sz w:val="20"/>
                <w:szCs w:val="20"/>
              </w:rPr>
              <w:t xml:space="preserve">полным пониманием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F6756" w:rsidRPr="00BA7E95" w:rsidRDefault="00BF6756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(беседе).</w:t>
            </w:r>
          </w:p>
          <w:p w:rsidR="00BF6756" w:rsidRPr="00BA7E95" w:rsidRDefault="00BF6756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прошедших выходных днях с опорой на план.</w:t>
            </w:r>
          </w:p>
          <w:p w:rsidR="00BF6756" w:rsidRPr="00BA7E95" w:rsidRDefault="00BF6756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небольшой текст (страничку из личного дневника) и составлять вопросы к прочитанному тек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сту.</w:t>
            </w:r>
          </w:p>
          <w:p w:rsidR="00BF6756" w:rsidRPr="00BA7E95" w:rsidRDefault="00BF6756" w:rsidP="00B46F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короткий текст юмористического характера с полным пониманием.</w:t>
            </w:r>
          </w:p>
          <w:p w:rsidR="00BF6756" w:rsidRPr="00BA7E95" w:rsidRDefault="00BF6756" w:rsidP="00B46F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Делать дневниковые записи о прошедших выходных днях с опорой на образец.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431D6" w:rsidRPr="00B431D6" w:rsidRDefault="00B431D6" w:rsidP="00B431D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431D6">
              <w:rPr>
                <w:rFonts w:ascii="Times New Roman" w:hAnsi="Times New Roman"/>
                <w:szCs w:val="24"/>
              </w:rPr>
              <w:t xml:space="preserve"> развитие умения планировать речевое поведение;</w:t>
            </w:r>
          </w:p>
          <w:p w:rsidR="00B431D6" w:rsidRPr="00B431D6" w:rsidRDefault="00B431D6" w:rsidP="00B431D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431D6">
              <w:rPr>
                <w:rFonts w:ascii="Times New Roman" w:hAnsi="Times New Roman"/>
                <w:szCs w:val="24"/>
              </w:rPr>
              <w:t>– навыки обработки информации, поиск и выделение нужной информации, обобщение, фиксация информации.</w:t>
            </w:r>
          </w:p>
          <w:p w:rsidR="00BF6756" w:rsidRPr="00B431D6" w:rsidRDefault="00B431D6" w:rsidP="00B46FD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431D6">
              <w:rPr>
                <w:rFonts w:ascii="Times New Roman" w:hAnsi="Times New Roman"/>
                <w:szCs w:val="24"/>
              </w:rPr>
              <w:t>- владеть приемами самоконтроля, самооценки, в процессе коммуникативной деятельности.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6756" w:rsidRPr="00BA7E95" w:rsidRDefault="00BF6756" w:rsidP="00112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Диалог-расспрос по ситуации</w:t>
            </w:r>
          </w:p>
          <w:p w:rsidR="00BF6756" w:rsidRPr="00BA7E95" w:rsidRDefault="00BF6756" w:rsidP="001122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6756" w:rsidRPr="00BA7E95" w:rsidTr="004F27C9">
        <w:tc>
          <w:tcPr>
            <w:tcW w:w="546" w:type="dxa"/>
          </w:tcPr>
          <w:p w:rsidR="00BF6756" w:rsidRPr="00BA7E95" w:rsidRDefault="00BF6756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610" w:type="dxa"/>
          </w:tcPr>
          <w:p w:rsidR="00BF6756" w:rsidRPr="00BA7E95" w:rsidRDefault="00BF6756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Как я провёл лето.</w:t>
            </w:r>
          </w:p>
        </w:tc>
        <w:tc>
          <w:tcPr>
            <w:tcW w:w="850" w:type="dxa"/>
          </w:tcPr>
          <w:p w:rsidR="00BF6756" w:rsidRPr="00BA7E95" w:rsidRDefault="00BF6756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6756" w:rsidRPr="00BA7E95" w:rsidRDefault="00F93C7A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BF6756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F6756" w:rsidRPr="00BA7E95" w:rsidRDefault="00BF6756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BF6756" w:rsidRPr="00BA7E95" w:rsidRDefault="007152DB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чтению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F6756" w:rsidRPr="00BA7E95" w:rsidRDefault="00BF6756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(беседе).</w:t>
            </w:r>
          </w:p>
          <w:p w:rsidR="00BF6756" w:rsidRPr="00BA7E95" w:rsidRDefault="00BF6756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Вести диалог-расспрос, запрашивая интересующую информацию (о том, где собеседник(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ца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) провел(а) лет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ние каникулы); переходить с позиции спрашивающего на позицию отвечающего (рассказывать о каникулах: наиболее интересном способе их проведения) с опорой на речевые образцы.</w:t>
            </w:r>
          </w:p>
          <w:p w:rsidR="00BF6756" w:rsidRPr="00BA7E95" w:rsidRDefault="00BF6756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наиболее интересных событиях про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шедших летних каникул.</w:t>
            </w:r>
          </w:p>
          <w:p w:rsidR="00BF6756" w:rsidRPr="00BA7E95" w:rsidRDefault="00BF6756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тексты диалогическо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го и монологического характера, восстанавливая целостность текстов, путем добавления пропущенных слов; находить запрашиваемую информацию. Слушать, читать и декламировать вслух стихотворени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е-скороговорку о морских ракушках "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She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sells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sea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shells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:rsidR="00BF6756" w:rsidRPr="00BA7E95" w:rsidRDefault="00BF6756" w:rsidP="00E276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4. Составлять план прочитанного текста, восстанавли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вая вопросы к тексту.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F6756" w:rsidRPr="007152DB" w:rsidRDefault="007152DB" w:rsidP="00E27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431D6">
              <w:rPr>
                <w:rFonts w:ascii="Times New Roman" w:hAnsi="Times New Roman"/>
                <w:szCs w:val="24"/>
              </w:rPr>
              <w:t>развитие</w:t>
            </w:r>
            <w:proofErr w:type="gramEnd"/>
            <w:r w:rsidRPr="00B431D6">
              <w:rPr>
                <w:rFonts w:ascii="Times New Roman" w:hAnsi="Times New Roman"/>
                <w:szCs w:val="24"/>
              </w:rPr>
              <w:t xml:space="preserve">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F6756" w:rsidRPr="00BA7E95" w:rsidRDefault="00BF6756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Монологическое сообщение «Как я провёл лето.»</w:t>
            </w:r>
          </w:p>
        </w:tc>
      </w:tr>
      <w:tr w:rsidR="00433ABF" w:rsidRPr="00BA7E95" w:rsidTr="004F27C9">
        <w:tc>
          <w:tcPr>
            <w:tcW w:w="546" w:type="dxa"/>
          </w:tcPr>
          <w:p w:rsidR="00433ABF" w:rsidRPr="00BA7E95" w:rsidRDefault="00433ABF" w:rsidP="00FB3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610" w:type="dxa"/>
          </w:tcPr>
          <w:p w:rsidR="00433ABF" w:rsidRPr="00BA7E95" w:rsidRDefault="00433ABF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Каникулы в городе и за городом.</w:t>
            </w:r>
          </w:p>
        </w:tc>
        <w:tc>
          <w:tcPr>
            <w:tcW w:w="850" w:type="dxa"/>
          </w:tcPr>
          <w:p w:rsidR="00433ABF" w:rsidRPr="00BA7E95" w:rsidRDefault="00433ABF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3ABF" w:rsidRPr="00BA7E95" w:rsidRDefault="00F93C7A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433ABF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3ABF" w:rsidRPr="00BA7E95" w:rsidRDefault="00433ABF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433ABF" w:rsidRDefault="00CE2543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парах</w:t>
            </w:r>
          </w:p>
          <w:p w:rsidR="00CE2543" w:rsidRPr="00BA7E95" w:rsidRDefault="00CE2543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Диалогическая речь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33ABF" w:rsidRPr="00BA7E95" w:rsidRDefault="00433ABF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месте проведения летних каникул (за городом или на море) с опорой на речевые образ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цы. Выражать свою точку зрения. Обосновывать свой выбор и приводить аргументы</w:t>
            </w:r>
            <w:r w:rsidRPr="00BA7E95">
              <w:rPr>
                <w:rStyle w:val="afe"/>
                <w:rFonts w:eastAsia="Calibri"/>
                <w:sz w:val="20"/>
                <w:szCs w:val="20"/>
              </w:rPr>
              <w:t xml:space="preserve"> за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BA7E95">
              <w:rPr>
                <w:rStyle w:val="afe"/>
                <w:rFonts w:eastAsia="Calibri"/>
                <w:sz w:val="20"/>
                <w:szCs w:val="20"/>
              </w:rPr>
              <w:t xml:space="preserve"> против.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Рассуждать о достоинствах и недостатках различного вида летнего отдыха с опорой на речевые образцы. Составлять собственные диалоги с целью решения за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данной коммуникативной задачи с опорой на речевые образцы.</w:t>
            </w:r>
          </w:p>
          <w:p w:rsidR="00433ABF" w:rsidRPr="00BA7E95" w:rsidRDefault="00433ABF" w:rsidP="00E276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3. Заполнять таблицу, обобщая полученную информа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цию.</w:t>
            </w:r>
          </w:p>
          <w:p w:rsidR="00433ABF" w:rsidRPr="00BA7E95" w:rsidRDefault="00433ABF" w:rsidP="00E276E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Написать небольшой рассказ о том, где бы хотелось провести летние каникулы (за городом или на море) с опорой на речевые образцы.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431D6" w:rsidRPr="00EE734D" w:rsidRDefault="00B431D6" w:rsidP="00B431D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EE734D">
              <w:rPr>
                <w:rFonts w:ascii="Times New Roman" w:hAnsi="Times New Roman"/>
                <w:szCs w:val="24"/>
              </w:rPr>
              <w:t>развитие</w:t>
            </w:r>
            <w:proofErr w:type="gramEnd"/>
            <w:r w:rsidRPr="00EE734D">
              <w:rPr>
                <w:rFonts w:ascii="Times New Roman" w:hAnsi="Times New Roman"/>
                <w:szCs w:val="24"/>
              </w:rPr>
              <w:t xml:space="preserve"> умения планировать речевое поведение;</w:t>
            </w:r>
          </w:p>
          <w:p w:rsidR="00B431D6" w:rsidRPr="00EE734D" w:rsidRDefault="00B431D6" w:rsidP="00B431D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E734D">
              <w:rPr>
                <w:rFonts w:ascii="Times New Roman" w:hAnsi="Times New Roman"/>
                <w:szCs w:val="24"/>
              </w:rPr>
              <w:t>- развитие умения общаться, выполняя разные социальные роли;</w:t>
            </w:r>
          </w:p>
          <w:p w:rsidR="00B431D6" w:rsidRPr="00EE734D" w:rsidRDefault="00B431D6" w:rsidP="00B431D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E734D">
              <w:rPr>
                <w:rFonts w:ascii="Times New Roman" w:hAnsi="Times New Roman"/>
                <w:szCs w:val="24"/>
              </w:rPr>
              <w:t>- владеть приемами самоконтроля, самооценки, в процессе коммуникативной деятельности.</w:t>
            </w:r>
          </w:p>
          <w:p w:rsidR="00B431D6" w:rsidRPr="00EE734D" w:rsidRDefault="00B431D6" w:rsidP="00B431D6">
            <w:pPr>
              <w:spacing w:after="0" w:line="240" w:lineRule="auto"/>
              <w:ind w:firstLine="708"/>
              <w:rPr>
                <w:rFonts w:ascii="Times New Roman" w:hAnsi="Times New Roman"/>
                <w:szCs w:val="24"/>
              </w:rPr>
            </w:pPr>
          </w:p>
          <w:p w:rsidR="00B431D6" w:rsidRPr="00EE734D" w:rsidRDefault="00B431D6" w:rsidP="00B431D6">
            <w:pPr>
              <w:spacing w:after="0" w:line="240" w:lineRule="auto"/>
              <w:ind w:firstLine="708"/>
              <w:rPr>
                <w:rFonts w:ascii="Times New Roman" w:hAnsi="Times New Roman"/>
                <w:szCs w:val="24"/>
              </w:rPr>
            </w:pPr>
          </w:p>
          <w:p w:rsidR="00433ABF" w:rsidRPr="00EE734D" w:rsidRDefault="00433ABF" w:rsidP="00E276E6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33ABF" w:rsidRPr="00BA7E95" w:rsidRDefault="00433ABF" w:rsidP="00FB32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Монологическое сообщение «Где бы хотелось провести летние каникулы»</w:t>
            </w:r>
          </w:p>
        </w:tc>
      </w:tr>
      <w:tr w:rsidR="007B4B0F" w:rsidRPr="00BA7E95" w:rsidTr="004F27C9">
        <w:tc>
          <w:tcPr>
            <w:tcW w:w="546" w:type="dxa"/>
          </w:tcPr>
          <w:p w:rsidR="007B4B0F" w:rsidRPr="00BA7E95" w:rsidRDefault="007B4B0F" w:rsidP="007B4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610" w:type="dxa"/>
          </w:tcPr>
          <w:p w:rsidR="007B4B0F" w:rsidRPr="00BA7E95" w:rsidRDefault="007B4B0F" w:rsidP="007B4B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№1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(Каникулы)</w:t>
            </w:r>
          </w:p>
        </w:tc>
        <w:tc>
          <w:tcPr>
            <w:tcW w:w="850" w:type="dxa"/>
          </w:tcPr>
          <w:p w:rsidR="007B4B0F" w:rsidRPr="00BA7E95" w:rsidRDefault="007B4B0F" w:rsidP="007B4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4B0F" w:rsidRPr="00BA7E95" w:rsidRDefault="00F93C7A" w:rsidP="007B4B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7B4B0F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4B0F" w:rsidRPr="00BA7E95" w:rsidRDefault="007B4B0F" w:rsidP="007B4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7B4B0F" w:rsidRPr="00BA7E95" w:rsidRDefault="00CE2543" w:rsidP="007B4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УУД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B4B0F" w:rsidRPr="00BA7E95" w:rsidRDefault="007B4B0F" w:rsidP="007B4B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и самоконтроль знания пройденных лексических единиц и граммати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ческого материала;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языковых уме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ний и навыков.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B4B0F" w:rsidRDefault="007B4B0F" w:rsidP="007B4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владение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приемами самоконтроля, самооценки, в процессе коммуникативной деятельности.</w:t>
            </w:r>
          </w:p>
          <w:p w:rsidR="007B4B0F" w:rsidRDefault="007B4B0F" w:rsidP="007B4B0F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B4B0F" w:rsidRDefault="007B4B0F" w:rsidP="007B4B0F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7B4B0F" w:rsidRPr="00BA7E95" w:rsidRDefault="007B4B0F" w:rsidP="007B4B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B4B0F" w:rsidRPr="00BA7E95" w:rsidRDefault="007B4B0F" w:rsidP="007B4B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грамматических навыков и речевых умений</w:t>
            </w:r>
          </w:p>
        </w:tc>
      </w:tr>
      <w:tr w:rsidR="00CE2543" w:rsidRPr="00BA7E95" w:rsidTr="004F27C9">
        <w:tc>
          <w:tcPr>
            <w:tcW w:w="546" w:type="dxa"/>
          </w:tcPr>
          <w:p w:rsidR="00CE2543" w:rsidRPr="00BA7E95" w:rsidRDefault="00CE2543" w:rsidP="00CE2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610" w:type="dxa"/>
          </w:tcPr>
          <w:p w:rsidR="00CE2543" w:rsidRPr="00BA7E95" w:rsidRDefault="00CE2543" w:rsidP="00CE25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Поговорим о достопримечательностях</w:t>
            </w:r>
          </w:p>
        </w:tc>
        <w:tc>
          <w:tcPr>
            <w:tcW w:w="850" w:type="dxa"/>
          </w:tcPr>
          <w:p w:rsidR="00CE2543" w:rsidRPr="00BA7E95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2543" w:rsidRPr="00BA7E95" w:rsidRDefault="00F93C7A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  <w:r w:rsidR="00CE254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2543" w:rsidRPr="00BA7E95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CE2543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парах</w:t>
            </w:r>
          </w:p>
          <w:p w:rsidR="00CE2543" w:rsidRPr="00BA7E95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Диалогическая речь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E2543" w:rsidRPr="00BA7E95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(беседе).</w:t>
            </w:r>
          </w:p>
          <w:p w:rsidR="00CE2543" w:rsidRPr="00BA7E95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Разыгрывать диалог по ролям.</w:t>
            </w:r>
          </w:p>
          <w:p w:rsidR="00CE2543" w:rsidRPr="00BA7E95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Составлять собственные диалоги с целью решения коммуникативной задачи с опорой на речевые образцы и иллюстрацию (объяснить иностранному туристу, что рекламирует российский постер).</w:t>
            </w:r>
          </w:p>
          <w:p w:rsidR="00CE2543" w:rsidRPr="00BA7E95" w:rsidRDefault="00CE2543" w:rsidP="00CE25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(личное письмо), находить в нем запра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шиваемую информацию.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2543" w:rsidRPr="00EE734D" w:rsidRDefault="00CE2543" w:rsidP="00CE254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EE734D">
              <w:rPr>
                <w:rFonts w:ascii="Times New Roman" w:hAnsi="Times New Roman"/>
                <w:szCs w:val="24"/>
              </w:rPr>
              <w:t>развитие</w:t>
            </w:r>
            <w:proofErr w:type="gramEnd"/>
            <w:r w:rsidRPr="00EE734D">
              <w:rPr>
                <w:rFonts w:ascii="Times New Roman" w:hAnsi="Times New Roman"/>
                <w:szCs w:val="24"/>
              </w:rPr>
              <w:t xml:space="preserve"> умения планировать речевое поведение;</w:t>
            </w:r>
          </w:p>
          <w:p w:rsidR="00CE2543" w:rsidRPr="00EE734D" w:rsidRDefault="00CE2543" w:rsidP="00CE254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E734D">
              <w:rPr>
                <w:rFonts w:ascii="Times New Roman" w:hAnsi="Times New Roman"/>
                <w:szCs w:val="24"/>
              </w:rPr>
              <w:t>- развитие умения общаться, выполняя разные социальные роли;</w:t>
            </w:r>
          </w:p>
          <w:p w:rsidR="00CE2543" w:rsidRPr="00EE734D" w:rsidRDefault="00CE2543" w:rsidP="00CE254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E734D">
              <w:rPr>
                <w:rFonts w:ascii="Times New Roman" w:hAnsi="Times New Roman"/>
                <w:szCs w:val="24"/>
              </w:rPr>
              <w:t>- развитие навыков смыслового чтения (определение темы, прогнозирование содержания текста,</w:t>
            </w:r>
            <w:r>
              <w:rPr>
                <w:rFonts w:ascii="Times New Roman" w:hAnsi="Times New Roman"/>
                <w:szCs w:val="24"/>
              </w:rPr>
              <w:t xml:space="preserve"> выделение главной идеи текста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E2543" w:rsidRPr="00BA7E95" w:rsidRDefault="00CE2543" w:rsidP="00CE25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Диалог-расспрос по ситуации</w:t>
            </w:r>
          </w:p>
          <w:p w:rsidR="00CE2543" w:rsidRPr="00BA7E95" w:rsidRDefault="00CE2543" w:rsidP="00CE25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2543" w:rsidRPr="00BA7E95" w:rsidTr="004F27C9">
        <w:tc>
          <w:tcPr>
            <w:tcW w:w="546" w:type="dxa"/>
          </w:tcPr>
          <w:p w:rsidR="00CE2543" w:rsidRPr="00BA7E95" w:rsidRDefault="00CE2543" w:rsidP="00CE2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610" w:type="dxa"/>
          </w:tcPr>
          <w:p w:rsidR="00CE2543" w:rsidRPr="00BA7E95" w:rsidRDefault="00CE2543" w:rsidP="00CE25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Добро пожаловать в Россию.</w:t>
            </w:r>
          </w:p>
        </w:tc>
        <w:tc>
          <w:tcPr>
            <w:tcW w:w="850" w:type="dxa"/>
          </w:tcPr>
          <w:p w:rsidR="00CE2543" w:rsidRPr="00BA7E95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E2543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2543" w:rsidRPr="00BA7E95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CE2543" w:rsidRPr="00825D81" w:rsidRDefault="00CE2543" w:rsidP="00CE25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Монологи: сравнение жизни летом и во время учебы, диалоги-расспросы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E2543" w:rsidRPr="00BA7E95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с пониманием основного содержания (личное письмо); отвечать на вопросы по содержанию текста.</w:t>
            </w:r>
          </w:p>
          <w:p w:rsidR="00CE2543" w:rsidRPr="00BA7E95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Участвовать в обсуждении плана экскурсии по род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ному городу, выслушивать мнение партнера, выражать согласие / несогласие с его / ее мнением; выражать свою точку зрения; обобщать полученную в беседе ин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формацию.</w:t>
            </w:r>
          </w:p>
          <w:p w:rsidR="00CE2543" w:rsidRPr="00BA7E95" w:rsidRDefault="00CE2543" w:rsidP="00CE25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Составлять монологическое высказывание с целью ре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шения поставленной коммуникативной задачи (разра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ботать план посещения достопримечательностей род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ного города) с опорой на речевые образцы.</w:t>
            </w:r>
          </w:p>
          <w:p w:rsidR="00CE2543" w:rsidRPr="00BA7E95" w:rsidRDefault="00CE2543" w:rsidP="00CE25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Составить (написать) сообщение рекламного харак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тера о достопримечательностях родного города.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E2543" w:rsidRPr="00991FB8" w:rsidRDefault="00CE2543" w:rsidP="00CE254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991FB8">
              <w:rPr>
                <w:rFonts w:ascii="Times New Roman" w:hAnsi="Times New Roman"/>
                <w:szCs w:val="24"/>
              </w:rPr>
              <w:t>развитие</w:t>
            </w:r>
            <w:proofErr w:type="gramEnd"/>
            <w:r w:rsidRPr="00991FB8">
              <w:rPr>
                <w:rFonts w:ascii="Times New Roman" w:hAnsi="Times New Roman"/>
                <w:szCs w:val="24"/>
              </w:rPr>
              <w:t xml:space="preserve"> умения общаться, выполняя разные социальные роли;</w:t>
            </w:r>
          </w:p>
          <w:p w:rsidR="00CE2543" w:rsidRPr="00991FB8" w:rsidRDefault="00CE2543" w:rsidP="00CE254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991FB8">
              <w:rPr>
                <w:rFonts w:ascii="Times New Roman" w:hAnsi="Times New Roman"/>
                <w:szCs w:val="24"/>
              </w:rPr>
              <w:t>развитие умения планировать речевое поведение;</w:t>
            </w:r>
          </w:p>
          <w:p w:rsidR="00CE2543" w:rsidRDefault="00CE2543" w:rsidP="00CE254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91FB8">
              <w:rPr>
                <w:rFonts w:ascii="Times New Roman" w:hAnsi="Times New Roman"/>
                <w:szCs w:val="24"/>
              </w:rPr>
              <w:t>– навыки обработки информации, поиск и выделение нужной информации, обобщение, фиксация информации.</w:t>
            </w:r>
          </w:p>
          <w:p w:rsidR="00CE2543" w:rsidRPr="000837F8" w:rsidRDefault="00CE2543" w:rsidP="00CE254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991FB8">
              <w:rPr>
                <w:rFonts w:ascii="Times New Roman" w:hAnsi="Times New Roman"/>
                <w:szCs w:val="24"/>
              </w:rPr>
              <w:t>развитие навыков смыслового чтения (определение темы, прогнозирование содержания текста, выделение главной идеи текста, установление логики развития событий и логической последовательности фактов);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E2543" w:rsidRPr="00BA7E95" w:rsidRDefault="00CE2543" w:rsidP="00CE25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Монологическое сообщение «Достопримечательности родного города»</w:t>
            </w: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3F29" w:rsidRPr="00BA7E95" w:rsidTr="004F27C9">
        <w:trPr>
          <w:trHeight w:val="4535"/>
        </w:trPr>
        <w:tc>
          <w:tcPr>
            <w:tcW w:w="546" w:type="dxa"/>
          </w:tcPr>
          <w:p w:rsidR="00033F29" w:rsidRPr="00BA7E95" w:rsidRDefault="00033F29" w:rsidP="00033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610" w:type="dxa"/>
          </w:tcPr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Школьные кружки.</w:t>
            </w:r>
          </w:p>
        </w:tc>
        <w:tc>
          <w:tcPr>
            <w:tcW w:w="850" w:type="dxa"/>
          </w:tcPr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3F29" w:rsidRPr="00BA7E95" w:rsidRDefault="00F93C7A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033F29" w:rsidRPr="00825D81" w:rsidRDefault="00033F29" w:rsidP="00033F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рассказов, мнений и вежливых просьб в диалогах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1. Понимать на слух запрашиваемую информацию в тексте (беседе). Вести диалог-расспрос, запрашивая интересующую информацию (о хобби и любимом кружке собеседни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ка). Сравнивать и сопоставлять полученную информа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цию.</w:t>
            </w:r>
          </w:p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любимых школьных кружках с опорой на прочитанный текст.</w:t>
            </w:r>
          </w:p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содержания не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большой текст (беседу); устанавливать временную вза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имосвязь фактов и событий текста.</w:t>
            </w:r>
          </w:p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небольшие тесты (объявления) рекламного характера и соотносить их с картинками.</w:t>
            </w:r>
          </w:p>
          <w:p w:rsidR="00033F29" w:rsidRPr="00BA7E95" w:rsidRDefault="00033F29" w:rsidP="00033F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Составлять (писать) рекламный текст о любимом школьном кружке.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33F29" w:rsidRPr="004D646D" w:rsidRDefault="00033F29" w:rsidP="00033F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коммуникативной задачи, действия с учетом мнения других, коммуникативная компетенция, адекватное применение средств речи, регулятивные УУД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33F29" w:rsidRPr="00BA7E95" w:rsidRDefault="00033F29" w:rsidP="00033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Диалог-расспрос по ситуации.</w:t>
            </w:r>
          </w:p>
          <w:p w:rsidR="00033F29" w:rsidRPr="00BA7E95" w:rsidRDefault="00033F29" w:rsidP="00033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Сообщение «Любимый школьный кружок»</w:t>
            </w:r>
          </w:p>
        </w:tc>
      </w:tr>
      <w:tr w:rsidR="00033F29" w:rsidRPr="00BA7E95" w:rsidTr="004F27C9">
        <w:tc>
          <w:tcPr>
            <w:tcW w:w="546" w:type="dxa"/>
            <w:tcBorders>
              <w:bottom w:val="single" w:sz="4" w:space="0" w:color="auto"/>
            </w:tcBorders>
          </w:tcPr>
          <w:p w:rsidR="00033F29" w:rsidRPr="00BA7E95" w:rsidRDefault="00033F29" w:rsidP="00033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033F29" w:rsidRPr="00BA7E95" w:rsidRDefault="00033F29" w:rsidP="00033F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Мой любимый кружок в школе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3F29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33F29" w:rsidRDefault="00033F29" w:rsidP="00033F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Диалогическая речь </w:t>
            </w:r>
          </w:p>
          <w:p w:rsidR="00033F29" w:rsidRPr="004D646D" w:rsidRDefault="00033F29" w:rsidP="00033F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(беседе).</w:t>
            </w:r>
          </w:p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Посоветовать другу, какой кружок он (она) может посещать, обосновывая свой выбор.</w:t>
            </w:r>
          </w:p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Вести диалог-расспрос, запрашивая интересующую информацию (о собеседнике). Вести диалог-расспрос, запрашивая интересующую информацию (о самом популярном школьном кружке); заполнять таблицу, обобщать полученную в ходе бесе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ды информацию.</w:t>
            </w:r>
          </w:p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Рассказать, какой школьный кружок самый популяр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ный среди девочек / мальчиков в классе и почему.</w:t>
            </w:r>
          </w:p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с пониманием основного содержания, игнорируя незнакомые слова, не мешающие понима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нию текста.</w:t>
            </w:r>
          </w:p>
          <w:p w:rsidR="00033F29" w:rsidRPr="00BA7E95" w:rsidRDefault="00033F29" w:rsidP="00033F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Написать личное письмо другу по переписке из Ве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ликобритании и рассказать о своем любимом школь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ном кружке, оформлять письмо в соответствии с нор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мами, принятыми в англоязычных странах.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33F29" w:rsidRPr="00EE734D" w:rsidRDefault="00033F29" w:rsidP="00033F2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EE734D">
              <w:rPr>
                <w:rFonts w:ascii="Times New Roman" w:hAnsi="Times New Roman"/>
                <w:szCs w:val="24"/>
              </w:rPr>
              <w:t>развитие</w:t>
            </w:r>
            <w:proofErr w:type="gramEnd"/>
            <w:r w:rsidRPr="00EE734D">
              <w:rPr>
                <w:rFonts w:ascii="Times New Roman" w:hAnsi="Times New Roman"/>
                <w:szCs w:val="24"/>
              </w:rPr>
              <w:t xml:space="preserve"> умения планировать речевое поведение;</w:t>
            </w:r>
          </w:p>
          <w:p w:rsidR="00033F29" w:rsidRPr="00EE734D" w:rsidRDefault="00033F29" w:rsidP="00033F2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E734D">
              <w:rPr>
                <w:rFonts w:ascii="Times New Roman" w:hAnsi="Times New Roman"/>
                <w:szCs w:val="24"/>
              </w:rPr>
              <w:t>- развитие умения общаться, выполняя разные социальные роли;</w:t>
            </w:r>
          </w:p>
          <w:p w:rsidR="00033F29" w:rsidRPr="00EE734D" w:rsidRDefault="00033F29" w:rsidP="00033F2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E734D">
              <w:rPr>
                <w:rFonts w:ascii="Times New Roman" w:hAnsi="Times New Roman"/>
                <w:szCs w:val="24"/>
              </w:rPr>
              <w:t>- развитие навыков смыслового чтения (определение темы, прогнозирование содержания текста,</w:t>
            </w:r>
            <w:r>
              <w:rPr>
                <w:rFonts w:ascii="Times New Roman" w:hAnsi="Times New Roman"/>
                <w:szCs w:val="24"/>
              </w:rPr>
              <w:t xml:space="preserve"> выделение главной идеи текста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33F29" w:rsidRPr="00BA7E95" w:rsidRDefault="00033F29" w:rsidP="00033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Письмо другу о школьном кружке</w:t>
            </w:r>
          </w:p>
        </w:tc>
      </w:tr>
      <w:tr w:rsidR="00033F29" w:rsidRPr="00BA7E95" w:rsidTr="004F27C9">
        <w:trPr>
          <w:trHeight w:val="1187"/>
        </w:trPr>
        <w:tc>
          <w:tcPr>
            <w:tcW w:w="546" w:type="dxa"/>
            <w:tcBorders>
              <w:top w:val="single" w:sz="4" w:space="0" w:color="auto"/>
            </w:tcBorders>
          </w:tcPr>
          <w:p w:rsidR="00033F29" w:rsidRPr="00BA7E95" w:rsidRDefault="00033F29" w:rsidP="00033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033F29" w:rsidRPr="00BA7E95" w:rsidRDefault="00033F29" w:rsidP="00033F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Знакомство со школьным театром в Англии.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3F29" w:rsidRPr="00BA7E95" w:rsidRDefault="00F93C7A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033F29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F29" w:rsidRPr="004D646D" w:rsidRDefault="00120941" w:rsidP="00033F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группах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Слушать, читать и декламировать вслух стихотворе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ние о чудесах в волшебное воскресенье "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Hooray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!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'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Sunday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!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".</w:t>
            </w:r>
            <w:proofErr w:type="gram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033F29" w:rsidRPr="00BA7E95" w:rsidRDefault="00033F29" w:rsidP="00033F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Познавательные УУД, стратегии смыслового чтения (отбор информации, дифференциация, распределение), коммуникативные УУД, умение вести дискуссию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33F29" w:rsidRPr="00BA7E95" w:rsidRDefault="00033F29" w:rsidP="00033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Создание постера на заданную тему (о школьном кружке).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Правила поведения учащихся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br/>
              <w:t>в школе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рассказов описаний, диалогов – рассуждений</w:t>
            </w:r>
          </w:p>
          <w:p w:rsidR="00F93C7A" w:rsidRPr="004D646D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полилог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) с пониманием основного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Слушать тексты диалогического характера с пол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ным пониманием; соотносить их с иллюстрациями.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Составить диалог (учитель — ученик) в рамках за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данной коммуникативной задачи.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Обсуждать правила для учителей и учащихся с опорой на речевые образцы; высказываться на данную тему, придумывать свои собственные правила. Рассказывать о том, что делают учителя и учащиеся в школе (с опорой на речевые образцы). Выражать точку зрения</w:t>
            </w:r>
            <w:r w:rsidRPr="00BA7E95">
              <w:rPr>
                <w:rStyle w:val="24"/>
                <w:rFonts w:eastAsia="Calibri"/>
                <w:sz w:val="20"/>
                <w:szCs w:val="20"/>
              </w:rPr>
              <w:t xml:space="preserve"> за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BA7E95">
              <w:rPr>
                <w:rStyle w:val="24"/>
                <w:rFonts w:eastAsia="Calibri"/>
                <w:sz w:val="20"/>
                <w:szCs w:val="20"/>
              </w:rPr>
              <w:t xml:space="preserve"> против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по теме (о полном дне в школе, о выполнении домашней работы в воскресенье), приводя соответствующие аргументы. Кратко излагать результаты выполненной групповой работы: постеры „Правила для учителей", „Правила для учащихся".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(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полилог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) с пониманием основного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держания, игнорируя незнакомые слова, не мешающие пониманию текста. Находить в нем запрашиваемую информацию.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825D81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Монологи: сравнение жизни летом и во время учебы, диалоги-расспросы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Написать «Важные правила».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№2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(Написать письмо другу)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4D646D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рассказов, доказательств, составление правил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и самоконтроль знания пройденных лексических единиц и граммати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ческого материала,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языковых уме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ний и навыков.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грамматических навыков и речевых умений</w:t>
            </w:r>
          </w:p>
          <w:p w:rsidR="00F93C7A" w:rsidRPr="00BA7E95" w:rsidRDefault="00F93C7A" w:rsidP="00F93C7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Обучение в школах Великобритании.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F93C7A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Чтение 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полным пониманием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Полностью понимать прослушанный текст (инфор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мацию личного характера), построенный на знакомом языковом материале. Заполнять таблицу в соответ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ствии с прослушанной информацией.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Сообщать информацию личного характера, отвечая на вопросы собеседника (хобби, свободное время, любимые школьные предметы, школьная форма); запрашивать аналогичную информацию. Разыгрывать диалог (о новом школьном предмете) по ролям.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информационный текст страноведческого характера (о британской системе образования), восста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навливая целостность текста путем сопоставления во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просов и ответов.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информационный текст страноведческого характера (сообщение на сайте школы), находить, сравнивать и обобщать полученную информацию (све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дения о правилах в британской школе). Рассказывать о любимом школьном предмете, опира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ясь на информацию из прочитанного текста (высказы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вания британских школьников об их любимых школь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ных предметах).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4D646D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положительных и отрицательных моментов, фактов событий, написание дневника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Выразительное чтение абзаца.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Обучение в школах Великобритании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F93C7A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группах</w:t>
            </w:r>
          </w:p>
          <w:p w:rsidR="00F93C7A" w:rsidRDefault="00F93C7A" w:rsidP="00F93C7A">
            <w:pPr>
              <w:rPr>
                <w:rFonts w:ascii="Times New Roman" w:hAnsi="Times New Roman"/>
              </w:rPr>
            </w:pPr>
          </w:p>
          <w:p w:rsidR="00F93C7A" w:rsidRDefault="00F93C7A" w:rsidP="00F93C7A">
            <w:pPr>
              <w:rPr>
                <w:rFonts w:ascii="Times New Roman" w:hAnsi="Times New Roman"/>
              </w:rPr>
            </w:pPr>
          </w:p>
          <w:p w:rsidR="00F93C7A" w:rsidRDefault="00F93C7A" w:rsidP="00F93C7A">
            <w:pPr>
              <w:rPr>
                <w:rFonts w:ascii="Times New Roman" w:hAnsi="Times New Roman"/>
              </w:rPr>
            </w:pPr>
          </w:p>
          <w:p w:rsidR="00F93C7A" w:rsidRDefault="00F93C7A" w:rsidP="00F93C7A">
            <w:pPr>
              <w:rPr>
                <w:rFonts w:ascii="Times New Roman" w:hAnsi="Times New Roman"/>
              </w:rPr>
            </w:pPr>
          </w:p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действий по подготовке к празднику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основное содержание текста (ин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тервью с британским школьником), находить запра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шиваемую информацию.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Расспрашивать одноклассника о его отношении к школьной форме. Заполнять таблицу.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Выражать точку зрения</w:t>
            </w:r>
            <w:r w:rsidRPr="00BA7E95">
              <w:rPr>
                <w:rStyle w:val="14"/>
                <w:rFonts w:eastAsia="Calibri"/>
                <w:sz w:val="20"/>
                <w:szCs w:val="20"/>
              </w:rPr>
              <w:t xml:space="preserve"> за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BA7E95">
              <w:rPr>
                <w:rStyle w:val="14"/>
                <w:rFonts w:eastAsia="Calibri"/>
                <w:sz w:val="20"/>
                <w:szCs w:val="20"/>
              </w:rPr>
              <w:t xml:space="preserve"> против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по теме (о необхо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димости школьной формы), приводя соответствующие аргументы.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пониманием основного содержания инфор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мационный текст социокультурного характера (замет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ку из школьной газеты); определять основную мысль текста; отвечать на вопросы по тексту.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Кратко излагать результаты выполненной групповой работы: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„Идеальная школьная форма".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Написать небольшую статью „Идеальная школьная форма" в школьную газету „Школьные друзья".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4D646D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ситуаций – описаний, составление диалогов – обмен мнениями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Выразительное чтение абзаца.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Чтение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текста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"Time for school"</w:t>
            </w:r>
          </w:p>
        </w:tc>
        <w:tc>
          <w:tcPr>
            <w:tcW w:w="850" w:type="dxa"/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93C7A" w:rsidRPr="00722012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</w:tcPr>
          <w:p w:rsidR="00F93C7A" w:rsidRDefault="00F93C7A" w:rsidP="00F93C7A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Чтение  с</w:t>
            </w:r>
            <w:proofErr w:type="gramEnd"/>
            <w:r>
              <w:rPr>
                <w:rFonts w:ascii="Times New Roman" w:hAnsi="Times New Roman"/>
              </w:rPr>
              <w:t xml:space="preserve"> полным пониманием </w:t>
            </w:r>
          </w:p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действий, фактов, событий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пониманием основного содержания аутентич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ный рассказ: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устанавливать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последовательность основных собы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тий, находить запрашиваемую информацию;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передавать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основное содержание прочитанного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опорой на текст, выражая свое отношение к происхо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дящему;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игнорировать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незнакомые слова, не мешающие пониманию основного содержание текста.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4D646D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рассказов, доказательств, составление правил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понимания текста</w:t>
            </w:r>
          </w:p>
        </w:tc>
      </w:tr>
      <w:tr w:rsidR="00F93C7A" w:rsidRPr="00BA7E95" w:rsidTr="004F27C9">
        <w:trPr>
          <w:trHeight w:val="1070"/>
        </w:trPr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«Жизнь в школе»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работа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Проверка коммуникативных умений учащихся в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ауди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ровании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, чтении, письме и говорении.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Контроль  навыков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и речевых умений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Project "Welcome to our school website"</w:t>
            </w:r>
          </w:p>
        </w:tc>
        <w:tc>
          <w:tcPr>
            <w:tcW w:w="850" w:type="dxa"/>
          </w:tcPr>
          <w:p w:rsidR="00F93C7A" w:rsidRPr="002070ED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93C7A" w:rsidRPr="00722012" w:rsidRDefault="00722012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обучение  в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сотрудничестве;  работа по алгоритму /  инструкции; работа с  информацией (поиск,  обработка, использование  в собственной речи)) 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Познавательные УУД, стратегии смыслового чтения (отбор информации, дифференциация, распределение), коммуникативные УУД, умение вести дискуссию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Test revision "After summer", 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93C7A" w:rsidRPr="00722012" w:rsidRDefault="00722012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работа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CE2543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C7A" w:rsidRPr="00CE2543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06.11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</w:t>
            </w:r>
          </w:p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запрос</w:t>
            </w:r>
            <w:proofErr w:type="gramEnd"/>
            <w:r>
              <w:rPr>
                <w:rFonts w:ascii="Times New Roman" w:hAnsi="Times New Roman"/>
              </w:rPr>
              <w:t xml:space="preserve"> информации, диалог - расспрос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4D646D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навыков сотрудничества, обработка информации, информационная и </w:t>
            </w:r>
            <w:proofErr w:type="spellStart"/>
            <w:r>
              <w:rPr>
                <w:rFonts w:ascii="Times New Roman" w:hAnsi="Times New Roman"/>
              </w:rPr>
              <w:t>коммунникативная</w:t>
            </w:r>
            <w:proofErr w:type="spellEnd"/>
            <w:r>
              <w:rPr>
                <w:rFonts w:ascii="Times New Roman" w:hAnsi="Times New Roman"/>
              </w:rPr>
              <w:t xml:space="preserve"> компетенции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4E0ACB" w:rsidTr="004F27C9">
        <w:tc>
          <w:tcPr>
            <w:tcW w:w="546" w:type="dxa"/>
            <w:tcBorders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Письмо-приглашение из Англии.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полилог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) с пониманием основного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(телефонный разговор).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текст диалогического характера: восстанавливать целостность текста, расставляя реплики диалога по смыслу.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(официальное письмо-приглашение) с полным пониманием; отвечать на вопросы по содер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жанию текста.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4D646D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Регулятивные УУД – действия по плану, выбор информации, общекультурная и информационная компетенции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Выразит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spellEnd"/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>-е письма</w:t>
            </w:r>
          </w:p>
        </w:tc>
      </w:tr>
      <w:tr w:rsidR="00F93C7A" w:rsidRPr="00BA7E95" w:rsidTr="004F27C9">
        <w:trPr>
          <w:trHeight w:val="1885"/>
        </w:trPr>
        <w:tc>
          <w:tcPr>
            <w:tcW w:w="546" w:type="dxa"/>
            <w:tcBorders>
              <w:top w:val="single" w:sz="4" w:space="0" w:color="auto"/>
            </w:tcBorders>
          </w:tcPr>
          <w:p w:rsidR="00F93C7A" w:rsidRPr="00842F2B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42F2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842F2B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r w:rsidRPr="00842F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приглашения</w:t>
            </w:r>
            <w:r w:rsidRPr="00842F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42F2B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r w:rsidRPr="00BA7E95">
              <w:rPr>
                <w:rFonts w:ascii="Times New Roman" w:hAnsi="Times New Roman"/>
                <w:sz w:val="20"/>
                <w:szCs w:val="20"/>
              </w:rPr>
              <w:t>из</w:t>
            </w:r>
            <w:r w:rsidRPr="00842F2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Лондона</w:t>
            </w:r>
            <w:r w:rsidRPr="00842F2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722012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F93C7A" w:rsidRPr="00B45084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на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слух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запрашиваемую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информацию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в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тексте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телефонном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разговоре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93C7A" w:rsidRPr="00B45084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Разыгрывать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диалог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к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школьному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вече</w:t>
            </w:r>
            <w:r w:rsidRPr="00B4508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E95">
              <w:rPr>
                <w:rFonts w:ascii="Times New Roman" w:hAnsi="Times New Roman"/>
                <w:sz w:val="20"/>
                <w:szCs w:val="20"/>
              </w:rPr>
              <w:t>ру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по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ролям</w:t>
            </w:r>
            <w:r w:rsidRPr="00B450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Составлять</w:t>
            </w:r>
            <w:r w:rsidRPr="00D444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собственные</w:t>
            </w:r>
            <w:r w:rsidRPr="00D444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диалоги</w:t>
            </w:r>
            <w:r w:rsidRPr="00D444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с</w:t>
            </w:r>
            <w:r w:rsidRPr="00D444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целью</w:t>
            </w:r>
            <w:r w:rsidRPr="00D444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решения</w:t>
            </w:r>
            <w:r w:rsidRPr="00D444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по</w:t>
            </w:r>
            <w:r w:rsidRPr="00D444D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A7E95">
              <w:rPr>
                <w:rFonts w:ascii="Times New Roman" w:hAnsi="Times New Roman"/>
                <w:sz w:val="20"/>
                <w:szCs w:val="20"/>
              </w:rPr>
              <w:t>ставленной</w:t>
            </w:r>
            <w:r w:rsidRPr="00D444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планировать деятельность, взаимодействовать с партнерами в разных социальных ролях; информационная и коммуникационная компетенции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Диалог по теме “О предстоящей поездке”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Времена года. Разделительные вопросы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Диалогическая речь </w:t>
            </w:r>
          </w:p>
          <w:p w:rsidR="00F93C7A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</w:t>
            </w:r>
          </w:p>
          <w:p w:rsidR="00F93C7A" w:rsidRPr="00B24247" w:rsidRDefault="00F93C7A" w:rsidP="00F93C7A">
            <w:pPr>
              <w:rPr>
                <w:rFonts w:ascii="Times New Roman" w:hAnsi="Times New Roman"/>
              </w:rPr>
            </w:pPr>
          </w:p>
          <w:p w:rsidR="00F93C7A" w:rsidRDefault="00F93C7A" w:rsidP="00F93C7A">
            <w:pPr>
              <w:rPr>
                <w:rFonts w:ascii="Times New Roman" w:hAnsi="Times New Roman"/>
              </w:rPr>
            </w:pPr>
          </w:p>
          <w:p w:rsidR="00F93C7A" w:rsidRDefault="00F93C7A" w:rsidP="00F93C7A">
            <w:pPr>
              <w:rPr>
                <w:rFonts w:ascii="Times New Roman" w:hAnsi="Times New Roman"/>
              </w:rPr>
            </w:pPr>
          </w:p>
          <w:p w:rsidR="00F93C7A" w:rsidRPr="00B24247" w:rsidRDefault="00F93C7A" w:rsidP="00F93C7A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Разыгрывать восстановленный диалог по ролям с опорой на образец.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любимом времени года, объясняя свой выбор.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Обсудить в парах продолжение прочитанной истории. Рассказать одноклассникам свой вариант окончания истории.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с пониманием основного содержания, включающий некоторое количество незнакомых слов; отвечать на вопросы по тексту.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Делать заметки по созданию окончания прочитан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ной истории, используя ключевые слова.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основной идеи, информации, информационная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Лексико-грамматические упражнения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Выходной день Мери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Поппинс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пониманием основного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(телефонном разговоре).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планах на будущие выходные (с опорой на речевые образцы).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Составить устное сообщение страноведческого харак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тера о Памеле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Трэверс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, авторе книги „Мэри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Поппинс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, до свидания!", используя страноведческий справочник учебника.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(страничку из дневника) с полным по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ниманием.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Составление сообщений в связи с услышанным, прочитанным; составление диалогов и рассказов с обоснованием своих намерений и поступков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Монолог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сообщ</w:t>
            </w:r>
            <w:proofErr w:type="spellEnd"/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>-е о планах на выходные дни</w:t>
            </w:r>
          </w:p>
        </w:tc>
      </w:tr>
      <w:tr w:rsidR="00F93C7A" w:rsidRPr="00C248BD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Составляем план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br/>
              <w:t>на неделю.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полным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пониманием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предстоящих событиях с опорой на картинки.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Вести диалог-расспрос, запрашивая интересующую информацию (о планах на вечер, о поездке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зарубеж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). Передавать основное содержание прочитанного текста с опорой на план.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текст (личное письмо): восстанавливать целостность текста в соот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ветствии с </w:t>
            </w:r>
            <w:r w:rsidR="00722012">
              <w:rPr>
                <w:rFonts w:ascii="Times New Roman" w:hAnsi="Times New Roman"/>
                <w:sz w:val="20"/>
                <w:szCs w:val="20"/>
              </w:rPr>
              <w:t>20.11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нормами оформления письма; отвечать на вопросы по тексту.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Монолог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сообщ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е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по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теме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“What do they usually do in the evening or at the weekend?”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br/>
              <w:t xml:space="preserve">поведения в гостях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br/>
              <w:t xml:space="preserve">и дома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br/>
              <w:t>(на примере английской и русской культур).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пониманием основного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(беседе).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Расспросить одноклассников об их хобби. Запол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нить таблицу, сравнивать и обобщать полученную ин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формацию.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тексты диалогического характера с понима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нием основного содержания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Произвести сравнение характеристик людей с доказательством; сравнить симпатии и антипатии с другом; написать короткий рассказ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Чтение вслух абзацев текста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№3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(Разделительные вопросы)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и самоконтроль знания пройденных лексических единиц и граммати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ческого материала,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языковых уме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ний и навыков.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грамматических навыков и речевых умений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Настоящее длительное время.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полным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пониманием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Разыгрывать этикетные диалоги по ролям.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Комментировать действие, изображенное на картин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ках.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пониманием, восстанавливая це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лостность текста путем сопоставления вопросов и от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ветов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основной идеи, информации, информационная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Лексико-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граммат</w:t>
            </w:r>
            <w:proofErr w:type="spellEnd"/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Настоящее длительное время вопросительные предложения.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полным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пониманием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(телефонном разговоре).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короткий текст: восстанавливать целостность текста путем добавления слов.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небольшой текст социокультурного характера, находить в нем запрашиваемую информацию.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Раскрывать причинно-следственные связи между фактами, событиями; извлекать необходимую информацию; определять свое отношение; пользоваться справочниками, словарями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Лексико-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граммат</w:t>
            </w:r>
            <w:proofErr w:type="spellEnd"/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Настоящее длительное время отрицате</w:t>
            </w:r>
            <w:r>
              <w:rPr>
                <w:rFonts w:ascii="Times New Roman" w:hAnsi="Times New Roman"/>
                <w:sz w:val="20"/>
                <w:szCs w:val="20"/>
              </w:rPr>
              <w:t>о9льные предложения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пониманием основного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забавные истории диалогического характера, восстанавливая целостность диалогов.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том, как обычно проходит воскрес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ное утро и что происходит в данный момент (в это воскресное утро).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Делать подписи к фотографиям одноклассников, опираясь на образец.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Кратко излагать результаты выполненной группо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вой работы („Школьный альбом").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информации, установление логической последовательности фактов; общекультурная и коммуникативная компетенции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Лексико-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граммат</w:t>
            </w:r>
            <w:proofErr w:type="spellEnd"/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>-я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Подготовка к Рождеству.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Диалогическая речь </w:t>
            </w:r>
          </w:p>
          <w:p w:rsidR="00F93C7A" w:rsidRPr="004D646D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Разыгрывать этикетные диалоги по ролям.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Описывать происходящее на картинке, с опорой на речевые образцы.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текст (личное письмо), отвечать на вопросы к тексту.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Составлять устное сообщение о традициях встречи Нового года в вашем городе / селе, опираясь на план, составленный в виде вопросов. Делать заметки в про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цессе групповой работы.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регулировать речевое поведение; умение оставить рассказ; коммуникативная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Диалог-расспрос по ситуации.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610" w:type="dxa"/>
            <w:vMerge w:val="restart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Дед Мороз и Санта Клаус.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722012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тексты социокультурного характера (диалог) с пониманием основного содержания; находить запра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шиваемую информацию.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Описывать происходящее на картинках с опорой на речевые образцы.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Излагать результаты групповой работы (общие и различные черты Деда Мороза и Санта-Клауса), опи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раясь на заполненную таблицу.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с выбором главной и конкретной информации; информационная компетенция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таблица</w:t>
            </w:r>
            <w:proofErr w:type="gramEnd"/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3C7A" w:rsidRPr="00BA7E95" w:rsidRDefault="00722012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07.12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пониманием основного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160847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№ 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(настоящее длительное время)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BA7E95" w:rsidRDefault="00722012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и самоконтроль знания пройденных лексических единиц и граммати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ческого материала,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языковых уме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ний и навыков.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грамматических навыков и речевых умений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93C7A" w:rsidRPr="00BA7E95" w:rsidRDefault="00722012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Регулятивные УУД – осуществлять действия в рамках алгоритмов; информационная и коммуникативная компетенции</w:t>
            </w:r>
          </w:p>
        </w:tc>
        <w:tc>
          <w:tcPr>
            <w:tcW w:w="1559" w:type="dxa"/>
          </w:tcPr>
          <w:p w:rsidR="00F93C7A" w:rsidRPr="00A56C93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610" w:type="dxa"/>
            <w:vMerge w:val="restart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Чтение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текста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"The Puppy Who Wanted a Boy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"  Part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850" w:type="dxa"/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пониманием основного содержания аутентич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ный рассказ: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устанавливать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последовательность основных собы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тий, находить запрашиваемую информацию;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передавать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основное содержание прочитанного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опорой на текст, выражая свое отношение к происхо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дящему;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игнорировать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незнакомые слова, не мешающие пониманию основного содержание текста.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действовать в рамках коммуникативной задачи; компетенция личностного самосовершенствования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пересказ</w:t>
            </w:r>
            <w:proofErr w:type="gramEnd"/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610" w:type="dxa"/>
            <w:vMerge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93C7A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3C7A" w:rsidRPr="00B24247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пониманием основного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Tr="004F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4"/>
          <w:wBefore w:w="4707" w:type="dxa"/>
          <w:wAfter w:w="9700" w:type="dxa"/>
          <w:trHeight w:val="89"/>
        </w:trPr>
        <w:tc>
          <w:tcPr>
            <w:tcW w:w="1215" w:type="dxa"/>
            <w:gridSpan w:val="2"/>
            <w:tcBorders>
              <w:right w:val="nil"/>
            </w:tcBorders>
          </w:tcPr>
          <w:p w:rsidR="00F93C7A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1610" w:type="dxa"/>
            <w:vMerge w:val="restart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Чтение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текста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"The Puppy Who Wanted a Boy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"  Part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850" w:type="dxa"/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nil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  <w:tcBorders>
              <w:left w:val="nil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пониманием основного содержания аутентич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ный рассказ: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устанавливать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последовательность основных собы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тий, находить запрашиваемую информацию;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передавать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основное содержание прочитанного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опорой на текст, выражая свое отношение к происхо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дящему;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игнорировать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незнакомые слова, не мешающие по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ниманию основного содержание текста.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 и выделение нужной информации; общекультурная компетенция</w:t>
            </w:r>
          </w:p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информации, установление логической последовательности фактов; общекультурная и коммуникативная компетенции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пониманием основного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Чтение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текста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"The Puppy Who Wanted a Boy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"  Part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III</w:t>
            </w:r>
          </w:p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пониманием основного содержания аутентич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ный рассказ: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устанавливать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последовательность основных собы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тий, находить запрашиваемую информацию;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передавать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основное содержание прочитанного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опорой на текст, выражая свое отношение к происхо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дящему; игнорировать незнакомые слова, не мешающие по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ниманию основного содержание текста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регулировать речевое поведение; умение оставить рассказ – убеждение; коммуникативная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6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пониманием основного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7A" w:rsidRPr="004475A7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3C7A" w:rsidRPr="004475A7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4475A7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№2«Настоящее длительное время»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работа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Проверка коммуникативных умений учащихся в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ауди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ровании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, чтении, письме и говорении.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Контроль  навыков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и речевых умений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Project "New Year celebration"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обучение  в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сотрудничестве;  работа по алгоритму /  инструкции; работа с  информацией (поиск,  обработка, использование  в собственной речи)) 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Познавательные УУД, стратегии смыслового чтения (отбор информации, дифференциация, распределение), коммуникативные УУД, умение вести дискуссию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</w:p>
        </w:tc>
      </w:tr>
      <w:tr w:rsidR="00F93C7A" w:rsidRPr="00BA7E95" w:rsidTr="004F27C9">
        <w:trPr>
          <w:trHeight w:val="371"/>
        </w:trPr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</w:t>
            </w: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рение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4E0ACB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Достопримечательности в России.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Аудирование</w:t>
            </w:r>
            <w:proofErr w:type="spellEnd"/>
            <w:r>
              <w:rPr>
                <w:rFonts w:ascii="Times New Roman" w:hAnsi="Times New Roman"/>
              </w:rPr>
              <w:t xml:space="preserve"> и чтение с полным пониманием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Слушать тексты диалогического характера о досто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примечательностях в Москве с основным пониманием; находить запрашиваемую информацию.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Составлять собственные диалоги с целью решения поставленной коммуникативной задачи (какие досто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примечательности хотелось бы посетить в Москве / Лондоне и т. д.) с опорой на речевые образцы.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страноведческого характера с полным пониманием содержания; находить в нем запрашивае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мую информацию.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частях Соединенного Королевства и его столице, пользуясь картой и страноведческим справочником учебника.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Записывать составленные вопросы о Лондоне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Вести этикетный диалог и диалог-расспрос; рассказывать о фактах, приводить аргументы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Монологическое сообщение о Москве 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Карта Великобритании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информации из прослушанного текста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Слушать тексты диалогического характера о досто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примечательностях в Москве с основным пониманием; находить запрашиваемую информацию.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Составлять собственные диалоги с целью решения поставленной коммуникативной задачи (какие досто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примечательности хотелось бы посетить в Москве / Лондоне и т. д.) с опорой на речевые образцы.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страноведческого характера с полным пониманием содержания; находить в нем запрашивае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мую информацию.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частях Соединенного Королевства и его столице, пользуясь картой и страноведческим справочником учебника.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Записывать составленные вопросы о Лондоне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Выделить информацию из прослушанного текста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Монологическое сообщение о Лондоне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pStyle w:val="afd"/>
              <w:spacing w:before="0" w:after="0"/>
              <w:rPr>
                <w:sz w:val="20"/>
                <w:szCs w:val="20"/>
              </w:rPr>
            </w:pPr>
            <w:r w:rsidRPr="00BA7E95">
              <w:rPr>
                <w:sz w:val="20"/>
                <w:szCs w:val="20"/>
              </w:rPr>
              <w:t>Факты о великих городах России.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Аудирование</w:t>
            </w:r>
            <w:proofErr w:type="spellEnd"/>
            <w:r>
              <w:rPr>
                <w:rFonts w:ascii="Times New Roman" w:hAnsi="Times New Roman"/>
              </w:rPr>
              <w:t xml:space="preserve"> и чтение с полным пониманием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(беседе).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Описывать происходящее на картинке, с опорой на речевые образцы.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короткие тексты страноведческого характера (о российских городах) с пониманием основного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держания; соотносить прочитанные тексты с их заго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ловками; находить в них запрашиваемую информа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цию.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Написать небольшое сообщение о российском горо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де, который хотелось бы посетить; объяснить свой вы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бор (с опорой на прочитанные тексты).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Вести диалоги – запрос информации, диалог - расспрос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Опрос лексических единиц-названий исторических мест России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Какие 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достопримечательности  ты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хотел  бы посетить?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Лондон, путешествие по Лондону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Описывать происходящее на картинках (исправляя предложенные варианты высказываний). Описывать происходящее на картинках, используя нужную грамматическую структуру.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короткий текст праг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матического характера: восстанавливать целостность текста путем добавления пропущенных слов.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Писать небольшое сочинение о своем месте прожи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вания (городе / селе) с опорой на план, представлен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ный в виде вопросов.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убедить собеседника в своем виде путешествия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Составить план сочинения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Карта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br/>
              <w:t>Лондона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Лондон, описание достопримечательностей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основное содержание текста объ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явления на туристическом прогулочном корабле.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на достопримечательностях Лондона, опираясь на информацию из текстов. Читать тексты социокультурного характера о досто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примечательностях Лондона и соотносить их с картин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ками; находить запрашиваемую информацию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 излагать события во время путешествия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Чтение вслух абзацев текста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Экскурсия 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Лондону.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 и статьи о Лондоне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(беседе гида с туристами).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с опорой на речевые образцы о том, что обычно / часто / иногда делают туристы, посещая разные страны или города. Комментировать картинки, используя нужную грамматическую структуру.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короткий текст стра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новедческого характера (о Тауэре): восстанавливать целостность текста путем добавления пропущенных слов; находить в тексте запрашиваемую информацию. Читать информацию страноведческого характера,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поставляя вопросы и ответы.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Составить устное сообщение страноведческого ха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рактера о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бифитерах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(стражах крепости Тауэр) исполь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зуя страноведческий справочник учебника.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Давать оценку событиям, традициям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Сообщение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Бифитерах</w:t>
            </w:r>
            <w:proofErr w:type="spellEnd"/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Достопримечательности Лондона.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Аудирование</w:t>
            </w:r>
            <w:proofErr w:type="spellEnd"/>
            <w:r>
              <w:rPr>
                <w:rFonts w:ascii="Times New Roman" w:hAnsi="Times New Roman"/>
              </w:rPr>
              <w:t xml:space="preserve">  с</w:t>
            </w:r>
            <w:proofErr w:type="gramEnd"/>
            <w:r>
              <w:rPr>
                <w:rFonts w:ascii="Times New Roman" w:hAnsi="Times New Roman"/>
              </w:rPr>
              <w:t xml:space="preserve"> полным пониманием 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Полностью понимать прослушанный текст, по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строенный на знакомом языковом материале; восстанавливать реплики из прослушанного диалога, вставляя пропущенные слова.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текст (личное письмо): восстанавливать целостность текста, в соот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ветствии с нормами оформления письма; находить запрашиваемую информацию.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Написать неболь</w:t>
            </w:r>
            <w:r>
              <w:rPr>
                <w:rFonts w:ascii="Times New Roman" w:hAnsi="Times New Roman"/>
                <w:sz w:val="20"/>
                <w:szCs w:val="20"/>
              </w:rPr>
              <w:t>шое сочинение об одной из досто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примечательностей Лондона (которые расположены на реке Темзе), используя информацию из страновед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ческого справочника учебника.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Кратко излагать результаты групповой работы (об одной из достопримечательностей Лондона).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рассказов по различным коммуникативным задачам</w:t>
            </w:r>
          </w:p>
          <w:p w:rsidR="00F93C7A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рассказ аргумент, написать письмо аргумент</w:t>
            </w:r>
          </w:p>
          <w:p w:rsidR="00F93C7A" w:rsidRDefault="00F93C7A" w:rsidP="00F93C7A">
            <w:pPr>
              <w:rPr>
                <w:rFonts w:ascii="Times New Roman" w:hAnsi="Times New Roman"/>
              </w:rPr>
            </w:pPr>
          </w:p>
          <w:p w:rsidR="00F93C7A" w:rsidRPr="004F27C9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Давать оценку 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Мини-сочинение описание достопримечательностей Лондона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Лондонский Тауэр.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Аудирование</w:t>
            </w:r>
            <w:proofErr w:type="spellEnd"/>
            <w:r>
              <w:rPr>
                <w:rFonts w:ascii="Times New Roman" w:hAnsi="Times New Roman"/>
              </w:rPr>
              <w:t xml:space="preserve"> и чтение с полным пониманием 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презентация</w:t>
            </w:r>
            <w:proofErr w:type="gramEnd"/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Прогулка по Лондону.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речи 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Ориентация в городе.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пониманием основного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(беседе).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Разыгрывать диалог-расспрос (между туристом и жителем Лондона), используя клише речевого этикета. Разыгрывать этикетные диалоги по ролям.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страноведческого характера (о Тра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фальгарской площади) с полным пониманием, восста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навливать целостность текста путем добавления про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пущенной информации.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Написать небольшое сочинение о Красной площади, используя вопросы в качестве плана.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информации, установление логической последовательности фактов; общекультурная и коммуникативная компетенции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Страны мира и их достопримечательности.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полным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пониманием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Разыгрывать короткие этикетные диалоги по ролям.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Вести диалог-расспрос, используя фразы ("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Have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you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been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...?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'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worth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seeing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visiting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."). Рассказывать, чем знаменито место, где ты живешь. Делать сообщение о наиболее известных памятниках мира, используя информацию в страноведческом спра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вочнике учебника.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короткие тексты диа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логического характера, расставляя реплики по смыслу.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регулировать речевое поведение; умение оставить рекламную статью; коммуникативная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Составление рекламной статьи о своем городе.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Музеи Лондона.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Сравнение информации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Слушать, читать и декламировать вслух стихотворе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ние: "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Little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girl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тексты с пониманием основного содержания, включающие некоторое количество незнакомых слов; отвечать на вопросы к текстам.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Сделать сообщение по прочитанному тексту, срав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нивать и обобщать полученную информацию.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Писать сообщение об одном из музеев (например, в родном городе), опираясь на план.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с выбором главной и конкретной информации; информационная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Опрос лексических единиц-названий исторических мест Лондона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работа. №5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(Достопримечательности России и Лондона)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и самоконтроль знания пройденных лексических единиц и граммати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ческого материала,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языковых уме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ний и навыков.</w:t>
            </w:r>
          </w:p>
          <w:p w:rsidR="00F93C7A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грамматических навыков и речевых умений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Колесо обозрения в Лондоне.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полным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пониманием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(телефонном разговоре).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текст (личное письмо): восстанавливать целостность текста путем добавления пропущенных слов;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Сделать устное сообщение о „живых скульптурах". Использовать информацию из страноведческого спра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вочника учебника.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Комментировать происходящее на картинке с опо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рой на речевые образцы, используя нужную граммати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ческую структуру.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содержания информа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ционный текст (об Останкинской телебашне), сопоставляя вопросы и ответы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Регулятивные УУД – осуществлять действия в рамках алгоритмов; информационная и коммуникативная компетенции</w:t>
            </w:r>
          </w:p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действовать в рамках коммуникативной задачи; компетенция личностного самосовершенствования</w:t>
            </w:r>
          </w:p>
        </w:tc>
        <w:tc>
          <w:tcPr>
            <w:tcW w:w="1559" w:type="dxa"/>
            <w:vMerge w:val="restart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Устный опрос лексических единиц.</w:t>
            </w:r>
          </w:p>
        </w:tc>
      </w:tr>
      <w:tr w:rsidR="00F93C7A" w:rsidRPr="00BA7E95" w:rsidTr="004F27C9">
        <w:trPr>
          <w:trHeight w:val="1799"/>
        </w:trPr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Причастия настоящего и прошедшего времени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информации из прослушанного текста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Причастия настоящего и прошедшего времени.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текста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включающий некоторое ко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личество незнакомых слов, с пониманием основного содержания;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(беседе).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(рассказ), включающий некоторое ко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личество незнакомых слов, с пониманием основного содержания; находить в нем запрашиваемую информа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цию; устанавливать логическую последовательность основных фактов текста.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Передавать основное содержание прочитанного от лица одного из персонажей.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информации, установление логической последовательности фактов; общекультурная и коммуникативная компетенции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пересказ</w:t>
            </w:r>
            <w:proofErr w:type="gramEnd"/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Настоящее совершенное время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полным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пониманием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Комментировать произошедшее на картинках, ис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пользуя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Perfect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Разыграть прочитанный диалог по ролям.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том, что уже сделал(а) сегодня и не сделал(а) с опорой на речевой образец.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(диалог) с полным пониманием; нахо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дить запрашиваемую информацию.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регулировать речевое поведение; умение оставить рассказ – убеждение; коммуникативная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перевод</w:t>
            </w:r>
            <w:proofErr w:type="gramEnd"/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Настоящее совершенное время вопросительные предложения.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Парная работа 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диалогу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Разыгрывать диалоги по ролям, восстанавливая ре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плики собеседников (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Present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Perfect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Вести диалог-расспрос, запрашивая нужную инфор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мацию; заполнить таблицу. Сравнивать и обобщать полученную информацию.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с выбором главной и конкретной информации; информационная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Лексико-грамматические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-я.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Парки Лондона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  пониманием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основной информации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основное содержание текста диа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логического характера, находить запрашиваемую ин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формацию. Составить устное сообщение страноведческого ха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рактера о литературном персонаже Питере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Пэне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, ис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пользуя страноведческий справочник учебника.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пониманием основного содержания инфор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мационный текст социокультурного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характера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(о парках Лондона); определять основную мысль текста; отвечать на вопросы по тексту.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Составить и записать подписи к фотографиям, опи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раясь на прочитанный текст.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Писать короткое сообщение о городском парке, ис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пользуя план, составленный в виде вопросов.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сообщение</w:t>
            </w:r>
            <w:proofErr w:type="gramEnd"/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Собираемся на день рождения.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монологической речи </w:t>
            </w: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(телефонном разговоре).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Рассказать о том, как провел день рождения, с опо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рой на план.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Рассказывать, как отмечаются праздники в России и В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еликобритании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том, что происходило на дне рождения с опорой на картинку.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диалог с полным пониманием, восстанавли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вая реплики собеседников.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информационный текст социокультурного характера; отвечать на вопросы по тексту.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информационный текст социокультурного характера; отвечать на вопросы по текс</w:t>
            </w:r>
            <w:r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Регулятивные УУД – осуществлять действия в рамках алгоритмов; информационная и коммуникативная компетенции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Англичане - сладкоежки.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4A3B74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B74">
              <w:rPr>
                <w:rFonts w:ascii="Times New Roman" w:hAnsi="Times New Roman"/>
                <w:sz w:val="20"/>
                <w:szCs w:val="20"/>
              </w:rPr>
              <w:t xml:space="preserve">Чтение текстов различного характера 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Вежливый разговор за столом.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4A3B74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B74">
              <w:rPr>
                <w:rFonts w:ascii="Times New Roman" w:hAnsi="Times New Roman"/>
                <w:sz w:val="20"/>
                <w:szCs w:val="20"/>
              </w:rPr>
              <w:t xml:space="preserve">Чтение текстов различного характера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Слушать, читать и декламировать вслух стихотворе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ние "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Helping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mother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". Разыгрывать по ролям диалоги, восстановленные с помощью клише речевого этикета. Рассказывать о помощи маме по дому.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информационный текст социокультурного характера с общим пониманием содержания. Опреде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лять свое отношение к прочитанному.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пониманием основного содержания юмори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стический текст; находить запрашиваемую информа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цию.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Составлять и записывать рецепт приготовления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сендвича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, опираясь на речевые образцы.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планировать деятельность, взаимодействовать с партнерами в разных социальных ролях; информационная и коммуникационная компетенции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Составить рецепт приготовления сэндвича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№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(Этикет)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4A3B74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и самоконтроль знания пройденных лексических единиц и граммати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ческого материала,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сформированн</w:t>
            </w:r>
            <w:r>
              <w:rPr>
                <w:rFonts w:ascii="Times New Roman" w:hAnsi="Times New Roman"/>
                <w:sz w:val="20"/>
                <w:szCs w:val="20"/>
              </w:rPr>
              <w:t>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языковых уме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ний и навыков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грамматических навыков и речевых умений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Знаменитые люди из англоговорящих стран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4A3B74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B74">
              <w:rPr>
                <w:rFonts w:ascii="Times New Roman" w:hAnsi="Times New Roman"/>
                <w:sz w:val="20"/>
                <w:szCs w:val="20"/>
              </w:rPr>
              <w:t xml:space="preserve">Чтение текстов различного характера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одноклассникам о книге, которую хо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тел бы взять с собой в путешествие на необитаемый остров.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Рассказывать о литературном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призведении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(о романе Д. Дефо), опираясь на план.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Составлять небольшое устное сообщение о знамени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тых людях, используя страноведческий справочник учебника.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информационный текст социокультурного характера (о писателе Д. Дефо), ответить на вопросы по тексту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. .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Писать о том, что произошло с литературным персо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нажем (Робинзоном Крузо) с опорой на картинку.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информации, установление логической последовательности фактов; общекультурная и коммуникативная компетенции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73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Названия литературных произведений на английском языке. Известные литературные 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персонажи.  </w:t>
            </w:r>
            <w:proofErr w:type="gramEnd"/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краткому сообщению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 в тексте (интервью).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Вести диалог-расспрос, запрашивая интересующую информацию. Сравнивать и обобщать полученную ин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формацию.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Делать сообщение социокультурного характера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британских и американских писателях). Использо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вать информацию из страноведческого справочника учебника.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Написать короткое сообщение о своей любимой книге. Использовать план, представленный в виде во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просов.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регулировать речевое поведение; умение оставить рассказ – убеждение; коммуникативная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Факты биографий (Дж.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Толкиен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, Ч. Дарвин, Ч. Чаплин, У. Тернер).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рассказов по различным коммуникативным задачам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Восстанавливать целостность текстов социокультур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ного характера (биографии Дж.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Толкиена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, Ч. Дарвина) путем добавления слов и словосочетаний.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Разыгрывать диалог-расспрос по ролям, запрашивая интересующую информацию у собеседника.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тексты социокультурного характера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В. Тернере, Ч. Чаплине); соотносить текст с картин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кой, отвечать на вопросы и восстанавливать логиче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скую последовательность основных фактов текста.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Рассказать о смешных случаях из жизни известных людей, используя самостоятельно найденную инфор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мацию.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с выбором главной и конкретной информации; информационная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Обсужд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-е прочит-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Чтение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текста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"The Great Escape"</w:t>
            </w:r>
          </w:p>
        </w:tc>
        <w:tc>
          <w:tcPr>
            <w:tcW w:w="850" w:type="dxa"/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E67677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пониманием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со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держани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пониманием основного содержания аутентич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ный рассказ: устанавливать последовательность основ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ных событий, находить запрашиваемую информацию: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передавать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основное содержание прочитанного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опорой на текст, выражая свое отношение к происхо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дящему;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игнорировать незнакомые слова, не мешающие по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ниманию основного содержание текста.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Пересказ 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№3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«Лондон»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работа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Проверка коммуникативных умений учащихся в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ауди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ровании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, чтении, письме и говорении.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Контроль  навыков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и речевых умений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Project "Welcome to our town!"</w:t>
            </w:r>
          </w:p>
        </w:tc>
        <w:tc>
          <w:tcPr>
            <w:tcW w:w="850" w:type="dxa"/>
          </w:tcPr>
          <w:p w:rsidR="00F93C7A" w:rsidRPr="002070ED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93C7A" w:rsidRPr="002070ED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обучение  в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сотрудничестве;  работа по алгоритму /  инструкции; работа с  информацией (поиск,  обработка, использование  в собственной речи)) 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Познавательные УУД, стратегии смыслового чтения (отбор информации, дифференциация, распределение), коммуникативные УУД, умение вести дискуссию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повторение</w:t>
            </w:r>
            <w:proofErr w:type="gramEnd"/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4E0ACB" w:rsidTr="004A3B74">
        <w:trPr>
          <w:trHeight w:val="593"/>
        </w:trPr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79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Знакомство с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Джесс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Хассет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полным пониманием </w:t>
            </w: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Полностью понимать прослушанный текст (интер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вью с британской школьницей), находить запрашивае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мую информацию.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достопримечательностях Лондона от лица российского школьника(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цы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), который их </w:t>
            </w:r>
            <w:proofErr w:type="spellStart"/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посе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тил</w:t>
            </w:r>
            <w:proofErr w:type="spellEnd"/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>(а) с опорой на речевые образцы.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короткий текст: восстанавливать целостность текста путем добавления слов.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текст, представленный в виде интервью, нахо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дить запрашиваемую информацию.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Познавательные УУД (обработка информации – поиск, анализ, доказательство); информационная и коммуникативная компетенции</w:t>
            </w:r>
          </w:p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Регулятивные УУД – выбор по алгоритмам, написание рассказа в рамках плана; информационная компетенция </w:t>
            </w:r>
          </w:p>
        </w:tc>
        <w:tc>
          <w:tcPr>
            <w:tcW w:w="1559" w:type="dxa"/>
            <w:vMerge w:val="restart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Чтение вслух абзацев текста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Слова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F93C7A" w:rsidRPr="00BA7E95" w:rsidRDefault="00F93C7A" w:rsidP="00F93C7A">
            <w:pPr>
              <w:pStyle w:val="afd"/>
              <w:spacing w:before="0" w:after="0"/>
              <w:rPr>
                <w:sz w:val="20"/>
                <w:szCs w:val="20"/>
                <w:lang w:val="en-US"/>
              </w:rPr>
            </w:pPr>
            <w:proofErr w:type="gramStart"/>
            <w:r w:rsidRPr="00BA7E95">
              <w:rPr>
                <w:sz w:val="20"/>
                <w:szCs w:val="20"/>
              </w:rPr>
              <w:t>омонимы</w:t>
            </w:r>
            <w:proofErr w:type="gramEnd"/>
            <w:r w:rsidRPr="00BA7E95">
              <w:rPr>
                <w:sz w:val="20"/>
                <w:szCs w:val="20"/>
                <w:lang w:val="en-US"/>
              </w:rPr>
              <w:t xml:space="preserve"> 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4A3B74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A3B74">
              <w:rPr>
                <w:rFonts w:ascii="Times New Roman" w:hAnsi="Times New Roman"/>
                <w:sz w:val="20"/>
                <w:szCs w:val="20"/>
              </w:rPr>
              <w:t>Чтение  с</w:t>
            </w:r>
            <w:proofErr w:type="gramEnd"/>
            <w:r w:rsidRPr="004A3B74">
              <w:rPr>
                <w:rFonts w:ascii="Times New Roman" w:hAnsi="Times New Roman"/>
                <w:sz w:val="20"/>
                <w:szCs w:val="20"/>
              </w:rPr>
              <w:t xml:space="preserve"> полным пониманием 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Мой визит в Лондон. 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4A3B74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A3B74">
              <w:rPr>
                <w:rFonts w:ascii="Times New Roman" w:hAnsi="Times New Roman"/>
                <w:sz w:val="20"/>
                <w:szCs w:val="20"/>
              </w:rPr>
              <w:t>Чтение  с</w:t>
            </w:r>
            <w:proofErr w:type="gramEnd"/>
            <w:r w:rsidRPr="004A3B74">
              <w:rPr>
                <w:rFonts w:ascii="Times New Roman" w:hAnsi="Times New Roman"/>
                <w:sz w:val="20"/>
                <w:szCs w:val="20"/>
              </w:rPr>
              <w:t xml:space="preserve"> полным пониманием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небольшой текст (личное письмо); находить запрашиваемую информа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цию.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поездке в Лондон: наиболее интерес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ных достопримечательностях, размещении в семьях, своих впечатлениях с опорой на прочитанный текст.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Писать личное письмо о своей поездке в Лондон и посещении достопримечательностей, оформлять пись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мо в соответствии с нормами письменного этикета.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высказываний в рамках коммуникативной задачи; коммуникативная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Написать письмо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Отношения в семье.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Парная работа 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Диалогическая речь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Разыгрывать диалог (забавную историю) по ролям. Вести диалог-расспрос, запрашивая интересующую информацию (о собеседнике).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диалогического характера (интервью) с пониманием основного содержания.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Дифференциация, прогнозирование, обобщение; коммуникативная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диалог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>-расспрос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83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Знакомство с семьёй Стефана.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текста с разными стратегиями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Слушать, читать и декламировать вслух стихотворе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ние-шутку о сестре "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Get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well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with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you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sister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Описывать персонажей прочитанного текста (внеш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ность; характер) с опорой на картинку и образец. Описывать внешность и черты характера членов своей семьи и друзей.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с пониманием основного содержания; отвечать на вопросы по тексту.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полным пониманием забавную историю и прогнозировать ее продолжение.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Делать подписи к фотографиям из семейного альбо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ма с опорой на план.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Писать историю о семейном празднике (день рожде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ния, празднование Нового года и т. д.).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Смысловое чтение (выбор общей и конкретной информации, сравнение, обобщение); презентовать итог познавательной деятельности в сообщениях с элементами дискуссии; информационная, коммуникационная компетенции и компетенция личностного самосовершенствования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Пересказ текста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Слово-</w:t>
            </w:r>
            <w:r w:rsidRPr="00BA7E95">
              <w:rPr>
                <w:rFonts w:ascii="Times New Roman" w:hAnsi="Times New Roman"/>
                <w:sz w:val="20"/>
                <w:szCs w:val="20"/>
              </w:rPr>
              <w:br/>
              <w:t>образовательные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префиксы: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A7E95"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  <w:proofErr w:type="spellEnd"/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-, </w:t>
            </w:r>
            <w:proofErr w:type="spellStart"/>
            <w:r w:rsidRPr="00BA7E95">
              <w:rPr>
                <w:rFonts w:ascii="Times New Roman" w:hAnsi="Times New Roman"/>
                <w:b/>
                <w:bCs/>
                <w:sz w:val="20"/>
                <w:szCs w:val="20"/>
              </w:rPr>
              <w:t>im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-,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BA7E95">
              <w:rPr>
                <w:rFonts w:ascii="Times New Roman" w:hAnsi="Times New Roman"/>
                <w:b/>
                <w:bCs/>
                <w:sz w:val="20"/>
                <w:szCs w:val="20"/>
              </w:rPr>
              <w:t>in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-, </w:t>
            </w:r>
            <w:proofErr w:type="spellStart"/>
            <w:r w:rsidRPr="00BA7E95">
              <w:rPr>
                <w:rFonts w:ascii="Times New Roman" w:hAnsi="Times New Roman"/>
                <w:b/>
                <w:bCs/>
                <w:sz w:val="20"/>
                <w:szCs w:val="20"/>
              </w:rPr>
              <w:t>non</w:t>
            </w:r>
            <w:proofErr w:type="spellEnd"/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Парная работа 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Диалог – расспрос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Слушать, читать вслух и декламировать стихотворе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ние "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Our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comes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from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around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world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". Описывать члена семьи или друга / одноклассника с использованием изученной лексики. Участвовать в диалог-расспросе, запрашивать интере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сующую информацию (внешность, характер, хобби, привычки членов семьи), опираясь на упр. 5, стр. 143 и упр. 15, стр. 146 и изученную лексику.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Познавательные УУД – смысловое чтение, обработка информации; регулятивные действия по </w:t>
            </w:r>
            <w:proofErr w:type="gramStart"/>
            <w:r>
              <w:rPr>
                <w:rFonts w:ascii="Times New Roman" w:hAnsi="Times New Roman"/>
              </w:rPr>
              <w:t>алгоритмам;;</w:t>
            </w:r>
            <w:proofErr w:type="gramEnd"/>
            <w:r>
              <w:rPr>
                <w:rFonts w:ascii="Times New Roman" w:hAnsi="Times New Roman"/>
              </w:rPr>
              <w:t xml:space="preserve"> коммуникативная, информационная, общекультурная компетенции и компетенция личностного самосовершенствования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Диалог-расспрос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Взаимоотношения 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семье.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вслух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и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декламировать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стихотворения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"Get on well with you sister", "Our family comes from around the world".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Рассказать какие черты характера нравятся/не нра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вятся в людях, обосновывая свое мнение. Расспросить одноклассников с какими людьми хотел(а) бы дружить и почему. Заполнить таблицу и обобщить полученную информацию. Рассказывать об идеальной семье с опорой на образец.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шуточные правила взаимоотношений между родителями и детьми. Дополнить список своими пра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вилами общения.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Познавательные УУД – смысловое чтение, обработка информации; регулятивные действия по </w:t>
            </w:r>
            <w:proofErr w:type="gramStart"/>
            <w:r>
              <w:rPr>
                <w:rFonts w:ascii="Times New Roman" w:hAnsi="Times New Roman"/>
              </w:rPr>
              <w:t>алгоритмам;;</w:t>
            </w:r>
            <w:proofErr w:type="gramEnd"/>
            <w:r>
              <w:rPr>
                <w:rFonts w:ascii="Times New Roman" w:hAnsi="Times New Roman"/>
              </w:rPr>
              <w:t xml:space="preserve"> коммуникативная, информационная, общекультурная компетенции и компетенция личностного самосовершенствования</w:t>
            </w:r>
          </w:p>
        </w:tc>
        <w:tc>
          <w:tcPr>
            <w:tcW w:w="1559" w:type="dxa"/>
          </w:tcPr>
          <w:p w:rsidR="00F93C7A" w:rsidRPr="009E6ED9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ED9">
              <w:rPr>
                <w:rFonts w:ascii="Times New Roman" w:hAnsi="Times New Roman"/>
                <w:sz w:val="20"/>
                <w:szCs w:val="20"/>
              </w:rPr>
              <w:t xml:space="preserve">Рассказ с опорой на образец 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№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(Словообразование)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4A3B74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и самоконтроль знания пройденных лексических единиц и граммати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ческого материала,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сформированн</w:t>
            </w:r>
            <w:r>
              <w:rPr>
                <w:rFonts w:ascii="Times New Roman" w:hAnsi="Times New Roman"/>
                <w:sz w:val="20"/>
                <w:szCs w:val="20"/>
              </w:rPr>
              <w:t>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языковых уме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ний и навыков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грамматических навыков и речевых умений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pStyle w:val="afd"/>
              <w:spacing w:before="0" w:after="0"/>
              <w:rPr>
                <w:sz w:val="20"/>
                <w:szCs w:val="20"/>
              </w:rPr>
            </w:pPr>
            <w:r w:rsidRPr="00BA7E95">
              <w:rPr>
                <w:sz w:val="20"/>
                <w:szCs w:val="20"/>
              </w:rPr>
              <w:t>Любимое домашнее животное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Семья, характеристика личностей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интервью о домашних питомцах и сопоста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вить рассказы детей с картинками. Читать с пониманием основного содержания приклю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ченческий рассказ о мальчике Себастьяне и его собаке Келли (часть 1): находить запрашиваемую информа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цию; передавать основное содержание прочитанного с опорой на текст, выражая свое отношение к происхо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дящему; игнорировать незнакомые слова, не мешаю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щие понять основное содержание текста.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Вести диалог-расспрос, запрашивая интересующую информацию (о домашнем питомце).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Рассказать о домашнем питомце, используя план.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Писать короткий рассказ о своем домашнем питом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це или о домашнем питомце своего друга.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планировать деятельность, взаимодействовать с партнерами в разных социальных ролях; информационная и коммуникационная компетенции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pStyle w:val="afd"/>
              <w:spacing w:before="0" w:after="0"/>
              <w:rPr>
                <w:spacing w:val="-5"/>
                <w:sz w:val="20"/>
                <w:szCs w:val="20"/>
              </w:rPr>
            </w:pPr>
            <w:r w:rsidRPr="00BA7E95">
              <w:rPr>
                <w:spacing w:val="-5"/>
                <w:sz w:val="20"/>
                <w:szCs w:val="20"/>
              </w:rPr>
              <w:t>Детективная история об английском мальчике и его собаке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людей; выявление симпатии</w:t>
            </w:r>
            <w:proofErr w:type="gramStart"/>
            <w:r>
              <w:rPr>
                <w:rFonts w:ascii="Times New Roman" w:hAnsi="Times New Roman"/>
              </w:rPr>
              <w:t>. антипатии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Слушать и читать вслух скороговорку "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wise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old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owl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пониманием основного содержания аутентич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ный рассказ о мальчике Себастьяне и его собаке Келли (часть 2): прогнозировать дальнейшие события в при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ключенческом рассказе, выбрав одну из предложен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ных версий; находить запрашиваемую информацию; выделять существенные факты из рассказа, передавать основное содержание прочитанного с опорой на текст, игнорировать незнакомые слова, не мешающие понять основное содержание текста.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Обсуждать с одноклассником черты характера глав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ных героев рассказа, выражая свое отношение к ним.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Составлять собственные диалоги с целью решения поставленной коммуникативной задачи с опорой на речевые образцы: разыграть диалог-интервью о соб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ственном питомце и его талантах.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 и выделение нужной информации; общекультурная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Составить диалог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Введение новой лексики по теме «Хобби 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увлечения».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диалогической речи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Высказывать предположение об увлечениях детей, изображенных на картинках.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Вести диалог-расспрос, узнавая у одноклассников об их увлечениях.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с пониманием основного содержания. Определять основную мысль текста. Запрашивать ин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формацию по тексту.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информации, установление логической последовательности фактов; общекультурная и коммуникативная компетенции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Мои хобби и увлечения.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с пониманием основного содержания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разных хобби, которыми хотел(а) бы заняться, объясняя свой выбор.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Рассказать о своем лучшем друге по плану (имя, воз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раст, внешность, черты характера, хобби, любимый домашний питомец).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текст с пониманием основного содержания. Определять основную мысль текста.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регулировать речевое поведение; умение оставить рассказ; коммуникативная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Мои хобби и увлечения.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и характеристика друзей, личная информация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1. Рассказать об известном человеке не называя его имени (внешность, характер, хобби) так, чтобы од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ноклассники догадались, кто это. Рассказать о необычном хобби.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Расспросить у одноклассника о его(ее) увлечении и на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писать небольшое сочинение с опорой на образец.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с выбором главной и конкретной информации; информационная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Сочинение 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Введение новой лексики по теме «Многообразный мир профессий»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профессии, реклама </w:t>
            </w:r>
            <w:proofErr w:type="spellStart"/>
            <w:r>
              <w:rPr>
                <w:rFonts w:ascii="Times New Roman" w:hAnsi="Times New Roman"/>
              </w:rPr>
              <w:t>интересн</w:t>
            </w:r>
            <w:proofErr w:type="spellEnd"/>
            <w:proofErr w:type="gramStart"/>
            <w:r>
              <w:rPr>
                <w:rFonts w:ascii="Times New Roman" w:hAnsi="Times New Roman"/>
              </w:rPr>
              <w:t>. профессий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Слушать, читать и декламировать вслух стихотворе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ние "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What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are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you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going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>be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?"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запрашиваемую информацию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тексте (беседе) (о профессиях родителей Мартина и кем он собирается стать).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высказывания детей об их увлечениях и бу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дущих профессиях, восполняя недостающую инфор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мацию.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Вести диалог-расспрос, запрашивая интересующую информацию о будущей профессии.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Обобщать полученную в ходе беседы информацию. Рассказать, какая профессия самая популярная среди одноклассников, девочек / мальчиков.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  <w:p w:rsidR="00F93C7A" w:rsidRPr="00706A6C" w:rsidRDefault="00F93C7A" w:rsidP="00F93C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Регулятивные УУД – осуществлять действия в рамках алгоритмов; информационная и коммуникативная компетенции</w:t>
            </w:r>
          </w:p>
          <w:p w:rsidR="00F93C7A" w:rsidRPr="00706A6C" w:rsidRDefault="00F93C7A" w:rsidP="00F93C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действовать в рамках коммуникативной задачи; компетенция личностного самосовершенствования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Женские 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мужские профессии.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Выбор профессии, реклама интересных профессий 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Женские 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мужские профессии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Диалог – расспрос  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Опасные профессии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пониманием основного содержания   </w:t>
            </w: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Понимать на слух основное содержание текста о профессиях.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Рассказывать о профессии своих родителей с опорой на прочитанный текст.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в группах тексты о разных профессиях, пере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дать основное содержание текстов с опорой на план, представленный в виде вопросов. Участвовать в обсу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ждении прочитанного.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Преобразовывать информацию из прочитанных тек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стов в таблицу.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Писать небольшое сочинение об идеальной профес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сии, используя план.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Познавательные УУД (обработка информации – поиск, анализ, доказательство); информационная и коммуникативная компетенции</w:t>
            </w:r>
          </w:p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Регулятивные УУД – выбор по алгоритмам, написание рассказа в рамках плана; информационная компетенция 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6E0C22">
        <w:trPr>
          <w:trHeight w:val="788"/>
        </w:trPr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96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Моя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br/>
              <w:t>будущая профессия.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письменному высказыванию 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№ 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(Профессия)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4A3B74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и самоконтроль знания пройденных лексических единиц и граммати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 xml:space="preserve">ческого материала,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сформированн</w:t>
            </w:r>
            <w:r>
              <w:rPr>
                <w:rFonts w:ascii="Times New Roman" w:hAnsi="Times New Roman"/>
                <w:sz w:val="20"/>
                <w:szCs w:val="20"/>
              </w:rPr>
              <w:t>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языковых уме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ний и навыков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самоконтроля по опорам, эталонам – регулятивные УУД; общекультурная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Контроль грамматических навыков и речевых умений</w:t>
            </w: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Чтение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sz w:val="20"/>
                <w:szCs w:val="20"/>
              </w:rPr>
              <w:t>текста</w:t>
            </w:r>
            <w:r w:rsidRPr="00BA7E9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A7E9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"About British traditions"</w:t>
            </w:r>
          </w:p>
        </w:tc>
        <w:tc>
          <w:tcPr>
            <w:tcW w:w="850" w:type="dxa"/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2070ED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Чтение 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пониманием основного содержания   </w:t>
            </w: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>Читать с пониманием основного содержания аутентич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ный рассказ: устанавливать последовательность основ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ных событий, находить запрашиваемую информацию: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передавать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основное содержание прочитанного</w:t>
            </w:r>
          </w:p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опорой на текст, выражая свое отношение к происхо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дящему;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игнорировать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незнакомые слова, не мешающие по</w:t>
            </w:r>
            <w:r w:rsidRPr="00BA7E95">
              <w:rPr>
                <w:rFonts w:ascii="Times New Roman" w:hAnsi="Times New Roman"/>
                <w:sz w:val="20"/>
                <w:szCs w:val="20"/>
              </w:rPr>
              <w:softHyphen/>
              <w:t>ниманию основного содержание текста.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Дифференциация, прогнозирование, обобщение; коммуникативная компетенция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4F27C9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610" w:type="dxa"/>
          </w:tcPr>
          <w:p w:rsidR="00F93C7A" w:rsidRPr="00BA7E95" w:rsidRDefault="00F93C7A" w:rsidP="00F93C7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№4«Семья»</w:t>
            </w:r>
          </w:p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стр.168</w:t>
            </w:r>
          </w:p>
        </w:tc>
        <w:tc>
          <w:tcPr>
            <w:tcW w:w="850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sz w:val="20"/>
                <w:szCs w:val="20"/>
              </w:rPr>
              <w:t xml:space="preserve">Проверка коммуникативных умений учащихся в </w:t>
            </w:r>
            <w:proofErr w:type="spellStart"/>
            <w:r w:rsidRPr="00BA7E95">
              <w:rPr>
                <w:rFonts w:ascii="Times New Roman" w:hAnsi="Times New Roman"/>
                <w:sz w:val="20"/>
                <w:szCs w:val="20"/>
              </w:rPr>
              <w:t>аудировании</w:t>
            </w:r>
            <w:proofErr w:type="spellEnd"/>
            <w:r w:rsidRPr="00BA7E95">
              <w:rPr>
                <w:rFonts w:ascii="Times New Roman" w:hAnsi="Times New Roman"/>
                <w:sz w:val="20"/>
                <w:szCs w:val="20"/>
              </w:rPr>
              <w:t>, чтении, письме и говорении.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Смысловое чтение (выбор общей и конкретной информации, сравнение, обобщение); презентовать итог познавательной деятельности в сообщениях с элементами дискуссии; информационная, коммуникационная компетенции и компетенция личностного самосовершенствования</w:t>
            </w:r>
          </w:p>
        </w:tc>
        <w:tc>
          <w:tcPr>
            <w:tcW w:w="1559" w:type="dxa"/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A56C93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Project "Let's act out the story!"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3C7A" w:rsidRPr="002070ED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3C7A" w:rsidRPr="002070ED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F93C7A" w:rsidRPr="002070ED" w:rsidRDefault="00F93C7A" w:rsidP="00F93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A7E95">
              <w:rPr>
                <w:rFonts w:ascii="Times New Roman" w:hAnsi="Times New Roman"/>
                <w:sz w:val="20"/>
                <w:szCs w:val="20"/>
              </w:rPr>
              <w:t>обучение  в</w:t>
            </w:r>
            <w:proofErr w:type="gramEnd"/>
            <w:r w:rsidRPr="00BA7E95">
              <w:rPr>
                <w:rFonts w:ascii="Times New Roman" w:hAnsi="Times New Roman"/>
                <w:sz w:val="20"/>
                <w:szCs w:val="20"/>
              </w:rPr>
              <w:t xml:space="preserve"> сотрудничестве;  работа по алгоритму /  инструкции; работа с  информацией (поиск,  обработка, использование  в собственной речи))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3C7A" w:rsidRPr="00706A6C" w:rsidRDefault="00F93C7A" w:rsidP="00F93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Познавательные УУД – смысловое чтение, обработка информации; регулятивные действия по </w:t>
            </w:r>
            <w:proofErr w:type="gramStart"/>
            <w:r>
              <w:rPr>
                <w:rFonts w:ascii="Times New Roman" w:hAnsi="Times New Roman"/>
              </w:rPr>
              <w:t>алгоритмам;;</w:t>
            </w:r>
            <w:proofErr w:type="gramEnd"/>
            <w:r>
              <w:rPr>
                <w:rFonts w:ascii="Times New Roman" w:hAnsi="Times New Roman"/>
              </w:rPr>
              <w:t xml:space="preserve"> коммуникативная, информационная, общекультурная компетенции и компетенция личностного самосовершенствования</w:t>
            </w:r>
          </w:p>
        </w:tc>
      </w:tr>
      <w:tr w:rsidR="00F93C7A" w:rsidRPr="00BA7E95" w:rsidTr="00A56C93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Промежуточная </w:t>
            </w:r>
            <w:proofErr w:type="spellStart"/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аттес</w:t>
            </w:r>
            <w:proofErr w:type="spellEnd"/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482EB1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482EB1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7A" w:rsidRPr="00482EB1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C7A" w:rsidRPr="00482EB1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EB1">
              <w:rPr>
                <w:rFonts w:ascii="Times New Roman" w:hAnsi="Times New Roman"/>
                <w:b/>
                <w:sz w:val="20"/>
                <w:szCs w:val="20"/>
              </w:rPr>
              <w:t xml:space="preserve">Проверка коммуникативных умений учащихся в </w:t>
            </w:r>
            <w:proofErr w:type="spellStart"/>
            <w:r w:rsidRPr="00482EB1">
              <w:rPr>
                <w:rFonts w:ascii="Times New Roman" w:hAnsi="Times New Roman"/>
                <w:b/>
                <w:sz w:val="20"/>
                <w:szCs w:val="20"/>
              </w:rPr>
              <w:t>аудировании</w:t>
            </w:r>
            <w:proofErr w:type="spellEnd"/>
            <w:r w:rsidRPr="00482EB1">
              <w:rPr>
                <w:rFonts w:ascii="Times New Roman" w:hAnsi="Times New Roman"/>
                <w:b/>
                <w:sz w:val="20"/>
                <w:szCs w:val="20"/>
              </w:rPr>
              <w:t>, чтении, письме и говорении.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C7A" w:rsidRPr="00BA7E95" w:rsidTr="00A56C93">
        <w:tc>
          <w:tcPr>
            <w:tcW w:w="546" w:type="dxa"/>
          </w:tcPr>
          <w:p w:rsidR="00F93C7A" w:rsidRPr="00BA7E95" w:rsidRDefault="00F93C7A" w:rsidP="00F93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E95">
              <w:rPr>
                <w:rFonts w:ascii="Times New Roman" w:hAnsi="Times New Roman"/>
                <w:b/>
                <w:sz w:val="20"/>
                <w:szCs w:val="20"/>
              </w:rPr>
              <w:t>Итоговый урок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3C7A" w:rsidRPr="00BA7E95" w:rsidRDefault="00F93C7A" w:rsidP="00F93C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34E9F" w:rsidRDefault="00134E9F" w:rsidP="00FB3294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164426" w:rsidRDefault="00164426" w:rsidP="00FB3294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164426" w:rsidRDefault="00164426" w:rsidP="00FB3294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164426" w:rsidRDefault="00164426" w:rsidP="00FB3294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BF6756" w:rsidRDefault="00BF6756" w:rsidP="00FB3294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BF6756" w:rsidRDefault="00BF6756" w:rsidP="00FB3294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B45084" w:rsidRDefault="00B45084" w:rsidP="00FB3294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B45084" w:rsidRDefault="00B45084" w:rsidP="00FB3294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6626BB" w:rsidRPr="00B556F8" w:rsidRDefault="006626BB" w:rsidP="00FB3294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00087B" w:rsidRPr="00B556F8" w:rsidRDefault="0000087B" w:rsidP="00FB3294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6626BB" w:rsidRDefault="006626BB" w:rsidP="00FB3294">
      <w:pPr>
        <w:tabs>
          <w:tab w:val="left" w:pos="6570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E47AE8" w:rsidRPr="00E47AE8" w:rsidRDefault="00E47AE8" w:rsidP="00FB3294">
      <w:pPr>
        <w:tabs>
          <w:tab w:val="left" w:pos="6570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D2214" w:rsidRPr="00B556F8" w:rsidRDefault="00CD2214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5275CA" w:rsidRPr="00B556F8" w:rsidRDefault="005275CA" w:rsidP="00FB329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56F8">
        <w:rPr>
          <w:rFonts w:ascii="Times New Roman" w:hAnsi="Times New Roman"/>
          <w:b/>
          <w:sz w:val="24"/>
          <w:szCs w:val="24"/>
        </w:rPr>
        <w:t>Учебно-методический комплекс</w:t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865"/>
        <w:gridCol w:w="2835"/>
        <w:gridCol w:w="3685"/>
        <w:gridCol w:w="2977"/>
        <w:gridCol w:w="1912"/>
      </w:tblGrid>
      <w:tr w:rsidR="005275CA" w:rsidRPr="00B556F8" w:rsidTr="005542F0">
        <w:trPr>
          <w:trHeight w:val="143"/>
        </w:trPr>
        <w:tc>
          <w:tcPr>
            <w:tcW w:w="2504" w:type="dxa"/>
            <w:vAlign w:val="center"/>
          </w:tcPr>
          <w:p w:rsidR="005275CA" w:rsidRPr="00B556F8" w:rsidRDefault="005275CA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6F8"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865" w:type="dxa"/>
            <w:vAlign w:val="center"/>
          </w:tcPr>
          <w:p w:rsidR="005275CA" w:rsidRPr="00B556F8" w:rsidRDefault="005275CA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6F8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vAlign w:val="center"/>
          </w:tcPr>
          <w:p w:rsidR="005275CA" w:rsidRPr="00B556F8" w:rsidRDefault="005275CA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6F8">
              <w:rPr>
                <w:rFonts w:ascii="Times New Roman" w:hAnsi="Times New Roman"/>
                <w:b/>
                <w:sz w:val="20"/>
                <w:szCs w:val="20"/>
              </w:rPr>
              <w:t>Учебник</w:t>
            </w:r>
          </w:p>
        </w:tc>
        <w:tc>
          <w:tcPr>
            <w:tcW w:w="3685" w:type="dxa"/>
            <w:vAlign w:val="center"/>
          </w:tcPr>
          <w:p w:rsidR="005275CA" w:rsidRPr="00B556F8" w:rsidRDefault="005275CA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6F8">
              <w:rPr>
                <w:rFonts w:ascii="Times New Roman" w:hAnsi="Times New Roman"/>
                <w:b/>
                <w:sz w:val="20"/>
                <w:szCs w:val="20"/>
              </w:rPr>
              <w:t>Пособие для учителя</w:t>
            </w:r>
          </w:p>
        </w:tc>
        <w:tc>
          <w:tcPr>
            <w:tcW w:w="2977" w:type="dxa"/>
            <w:vAlign w:val="center"/>
          </w:tcPr>
          <w:p w:rsidR="005275CA" w:rsidRPr="00B556F8" w:rsidRDefault="005275CA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6F8">
              <w:rPr>
                <w:rFonts w:ascii="Times New Roman" w:hAnsi="Times New Roman"/>
                <w:b/>
                <w:sz w:val="20"/>
                <w:szCs w:val="20"/>
              </w:rPr>
              <w:t>Пособие для учащихся</w:t>
            </w:r>
          </w:p>
        </w:tc>
        <w:tc>
          <w:tcPr>
            <w:tcW w:w="1912" w:type="dxa"/>
            <w:vAlign w:val="center"/>
          </w:tcPr>
          <w:p w:rsidR="005275CA" w:rsidRPr="00B556F8" w:rsidRDefault="005275CA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6F8">
              <w:rPr>
                <w:rFonts w:ascii="Times New Roman" w:hAnsi="Times New Roman"/>
                <w:b/>
                <w:sz w:val="20"/>
                <w:szCs w:val="20"/>
              </w:rPr>
              <w:t>Контрольно-измерительные материалы</w:t>
            </w:r>
          </w:p>
        </w:tc>
      </w:tr>
      <w:tr w:rsidR="005275CA" w:rsidRPr="00B556F8" w:rsidTr="005542F0">
        <w:trPr>
          <w:trHeight w:val="143"/>
        </w:trPr>
        <w:tc>
          <w:tcPr>
            <w:tcW w:w="2504" w:type="dxa"/>
            <w:vAlign w:val="center"/>
          </w:tcPr>
          <w:p w:rsidR="005275CA" w:rsidRPr="00B556F8" w:rsidRDefault="003C1A9C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 xml:space="preserve">Авторской программы </w:t>
            </w:r>
            <w:proofErr w:type="spellStart"/>
            <w:r w:rsidRPr="00B556F8">
              <w:rPr>
                <w:rFonts w:ascii="Times New Roman" w:hAnsi="Times New Roman"/>
                <w:sz w:val="20"/>
                <w:szCs w:val="20"/>
              </w:rPr>
              <w:t>Биболетовой</w:t>
            </w:r>
            <w:proofErr w:type="spellEnd"/>
            <w:r w:rsidRPr="00B556F8">
              <w:rPr>
                <w:rFonts w:ascii="Times New Roman" w:hAnsi="Times New Roman"/>
                <w:sz w:val="20"/>
                <w:szCs w:val="20"/>
              </w:rPr>
              <w:t xml:space="preserve"> М. </w:t>
            </w:r>
            <w:proofErr w:type="gramStart"/>
            <w:r w:rsidRPr="00B556F8">
              <w:rPr>
                <w:rFonts w:ascii="Times New Roman" w:hAnsi="Times New Roman"/>
                <w:sz w:val="20"/>
                <w:szCs w:val="20"/>
              </w:rPr>
              <w:t>3.,</w:t>
            </w:r>
            <w:proofErr w:type="gramEnd"/>
            <w:r w:rsidRPr="00B556F8">
              <w:rPr>
                <w:rFonts w:ascii="Times New Roman" w:hAnsi="Times New Roman"/>
                <w:sz w:val="20"/>
                <w:szCs w:val="20"/>
              </w:rPr>
              <w:t xml:space="preserve"> Денисенко О.А, </w:t>
            </w:r>
            <w:proofErr w:type="spellStart"/>
            <w:r w:rsidRPr="00B556F8">
              <w:rPr>
                <w:rFonts w:ascii="Times New Roman" w:hAnsi="Times New Roman"/>
                <w:sz w:val="20"/>
                <w:szCs w:val="20"/>
              </w:rPr>
              <w:t>Трубаневой</w:t>
            </w:r>
            <w:proofErr w:type="spellEnd"/>
            <w:r w:rsidRPr="00B556F8">
              <w:rPr>
                <w:rFonts w:ascii="Times New Roman" w:hAnsi="Times New Roman"/>
                <w:sz w:val="20"/>
                <w:szCs w:val="20"/>
              </w:rPr>
              <w:t xml:space="preserve"> Н. Н. «Программа курса английского языка к УМК "</w:t>
            </w:r>
            <w:r w:rsidRPr="00B556F8">
              <w:rPr>
                <w:rFonts w:ascii="Times New Roman" w:hAnsi="Times New Roman"/>
                <w:sz w:val="20"/>
                <w:szCs w:val="20"/>
                <w:lang w:val="en-US"/>
              </w:rPr>
              <w:t>Enjoy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56F8">
              <w:rPr>
                <w:rFonts w:ascii="Times New Roman" w:hAnsi="Times New Roman"/>
                <w:sz w:val="20"/>
                <w:szCs w:val="20"/>
                <w:lang w:val="en-US"/>
              </w:rPr>
              <w:t>English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" для учащихся 2-9 классов общеобразовательных учреждений». - Обнинск, Титул, 20</w:t>
            </w:r>
            <w:r w:rsidR="00D83810" w:rsidRPr="00B556F8">
              <w:rPr>
                <w:rFonts w:ascii="Times New Roman" w:hAnsi="Times New Roman"/>
                <w:sz w:val="20"/>
                <w:szCs w:val="20"/>
              </w:rPr>
              <w:t>10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5" w:type="dxa"/>
            <w:vAlign w:val="center"/>
          </w:tcPr>
          <w:p w:rsidR="005275CA" w:rsidRPr="00B556F8" w:rsidRDefault="005542F0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6F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3C1A9C" w:rsidRPr="00B556F8" w:rsidRDefault="003C1A9C" w:rsidP="00FB3294">
            <w:pPr>
              <w:pStyle w:val="msonormalbullet2gif"/>
              <w:shd w:val="clear" w:color="auto" w:fill="FFFFFF"/>
              <w:tabs>
                <w:tab w:val="num" w:pos="360"/>
                <w:tab w:val="left" w:pos="557"/>
                <w:tab w:val="left" w:pos="1080"/>
              </w:tabs>
              <w:suppressAutoHyphens/>
              <w:spacing w:before="0" w:beforeAutospacing="0" w:after="0" w:afterAutospacing="0"/>
              <w:ind w:right="-222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B556F8">
              <w:rPr>
                <w:sz w:val="20"/>
                <w:szCs w:val="20"/>
              </w:rPr>
              <w:t>Биболетова</w:t>
            </w:r>
            <w:proofErr w:type="spellEnd"/>
            <w:r w:rsidRPr="00B556F8">
              <w:rPr>
                <w:sz w:val="20"/>
                <w:szCs w:val="20"/>
              </w:rPr>
              <w:t xml:space="preserve"> М.З., Денисенко О.А.  «Английский с удовольствием». Учебник для </w:t>
            </w:r>
            <w:r w:rsidR="00D83810" w:rsidRPr="00B556F8">
              <w:rPr>
                <w:sz w:val="20"/>
                <w:szCs w:val="20"/>
              </w:rPr>
              <w:t>5</w:t>
            </w:r>
            <w:r w:rsidR="005542F0" w:rsidRPr="00B556F8">
              <w:rPr>
                <w:sz w:val="20"/>
                <w:szCs w:val="20"/>
              </w:rPr>
              <w:t xml:space="preserve"> класса -  Обнинск: Титул, 2013</w:t>
            </w:r>
            <w:r w:rsidRPr="00B556F8">
              <w:rPr>
                <w:sz w:val="20"/>
                <w:szCs w:val="20"/>
              </w:rPr>
              <w:t>.</w:t>
            </w:r>
          </w:p>
          <w:p w:rsidR="005275CA" w:rsidRPr="00B556F8" w:rsidRDefault="003C1A9C" w:rsidP="00FB3294">
            <w:pPr>
              <w:pStyle w:val="msonormalbullet2gif"/>
              <w:shd w:val="clear" w:color="auto" w:fill="FFFFFF"/>
              <w:tabs>
                <w:tab w:val="num" w:pos="360"/>
                <w:tab w:val="left" w:pos="557"/>
                <w:tab w:val="left" w:pos="1080"/>
              </w:tabs>
              <w:suppressAutoHyphens/>
              <w:spacing w:before="0" w:beforeAutospacing="0" w:after="0" w:afterAutospacing="0"/>
              <w:ind w:right="-222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B556F8">
              <w:rPr>
                <w:sz w:val="20"/>
                <w:szCs w:val="20"/>
              </w:rPr>
              <w:t>Биболетова</w:t>
            </w:r>
            <w:proofErr w:type="spellEnd"/>
            <w:r w:rsidRPr="00B556F8">
              <w:rPr>
                <w:sz w:val="20"/>
                <w:szCs w:val="20"/>
              </w:rPr>
              <w:t xml:space="preserve"> М.З., Денисенко О.А.</w:t>
            </w:r>
          </w:p>
        </w:tc>
        <w:tc>
          <w:tcPr>
            <w:tcW w:w="3685" w:type="dxa"/>
            <w:vAlign w:val="center"/>
          </w:tcPr>
          <w:p w:rsidR="00D83810" w:rsidRPr="00B556F8" w:rsidRDefault="003C1A9C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6F8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B556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556F8">
              <w:rPr>
                <w:rFonts w:ascii="Times New Roman" w:hAnsi="Times New Roman"/>
                <w:sz w:val="20"/>
                <w:szCs w:val="20"/>
              </w:rPr>
              <w:t>М.З. ,</w:t>
            </w:r>
            <w:proofErr w:type="gramEnd"/>
            <w:r w:rsidRPr="00B556F8">
              <w:rPr>
                <w:rFonts w:ascii="Times New Roman" w:hAnsi="Times New Roman"/>
                <w:sz w:val="20"/>
                <w:szCs w:val="20"/>
              </w:rPr>
              <w:t xml:space="preserve"> Денисенко. О.А. Книга для учителя к учебнику английского языка для </w:t>
            </w:r>
            <w:r w:rsidR="00D83810" w:rsidRPr="00B556F8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 xml:space="preserve">класса – Обнинск: Титул, 2008 </w:t>
            </w:r>
          </w:p>
          <w:p w:rsidR="005275CA" w:rsidRPr="00B556F8" w:rsidRDefault="003C1A9C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556F8">
              <w:rPr>
                <w:rFonts w:ascii="Times New Roman" w:hAnsi="Times New Roman"/>
                <w:sz w:val="20"/>
                <w:szCs w:val="20"/>
              </w:rPr>
              <w:t>Аудиоприложение</w:t>
            </w:r>
            <w:proofErr w:type="spellEnd"/>
            <w:r w:rsidRPr="00B556F8">
              <w:rPr>
                <w:rFonts w:ascii="Times New Roman" w:hAnsi="Times New Roman"/>
                <w:sz w:val="20"/>
                <w:szCs w:val="20"/>
              </w:rPr>
              <w:t xml:space="preserve"> (аудиокассета, CD MP3) «Английский с удовольствием» для </w:t>
            </w:r>
            <w:r w:rsidR="00D83810" w:rsidRPr="00B556F8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B556F8">
              <w:rPr>
                <w:rFonts w:ascii="Times New Roman" w:hAnsi="Times New Roman"/>
                <w:sz w:val="20"/>
                <w:szCs w:val="20"/>
              </w:rPr>
              <w:t>класса.</w:t>
            </w:r>
          </w:p>
        </w:tc>
        <w:tc>
          <w:tcPr>
            <w:tcW w:w="2977" w:type="dxa"/>
            <w:vAlign w:val="center"/>
          </w:tcPr>
          <w:p w:rsidR="003C1A9C" w:rsidRPr="00B556F8" w:rsidRDefault="003C1A9C" w:rsidP="005542F0">
            <w:pPr>
              <w:pStyle w:val="msonormalbullet2gif"/>
              <w:shd w:val="clear" w:color="auto" w:fill="FFFFFF"/>
              <w:tabs>
                <w:tab w:val="left" w:pos="34"/>
                <w:tab w:val="num" w:pos="317"/>
                <w:tab w:val="left" w:pos="557"/>
                <w:tab w:val="left" w:pos="1080"/>
              </w:tabs>
              <w:suppressAutoHyphens/>
              <w:spacing w:before="0" w:beforeAutospacing="0" w:after="0" w:afterAutospacing="0"/>
              <w:ind w:right="-222"/>
              <w:contextualSpacing/>
              <w:jc w:val="center"/>
              <w:rPr>
                <w:sz w:val="20"/>
                <w:szCs w:val="20"/>
              </w:rPr>
            </w:pPr>
            <w:r w:rsidRPr="00B556F8">
              <w:rPr>
                <w:sz w:val="20"/>
                <w:szCs w:val="20"/>
              </w:rPr>
              <w:t>«Английский с удовольствием»</w:t>
            </w:r>
          </w:p>
          <w:p w:rsidR="005275CA" w:rsidRPr="00B556F8" w:rsidRDefault="003C1A9C" w:rsidP="00FB3294">
            <w:pPr>
              <w:pStyle w:val="msonormalbullet2gif"/>
              <w:shd w:val="clear" w:color="auto" w:fill="FFFFFF"/>
              <w:tabs>
                <w:tab w:val="num" w:pos="360"/>
                <w:tab w:val="left" w:pos="557"/>
                <w:tab w:val="left" w:pos="1080"/>
              </w:tabs>
              <w:suppressAutoHyphens/>
              <w:spacing w:before="0" w:beforeAutospacing="0" w:after="0" w:afterAutospacing="0"/>
              <w:ind w:right="-222"/>
              <w:contextualSpacing/>
              <w:jc w:val="center"/>
              <w:rPr>
                <w:b/>
                <w:sz w:val="20"/>
                <w:szCs w:val="20"/>
              </w:rPr>
            </w:pPr>
            <w:r w:rsidRPr="00B556F8">
              <w:rPr>
                <w:sz w:val="20"/>
                <w:szCs w:val="20"/>
              </w:rPr>
              <w:t xml:space="preserve">Рабочая тетрадь для </w:t>
            </w:r>
            <w:r w:rsidR="00D83810" w:rsidRPr="00B556F8">
              <w:rPr>
                <w:sz w:val="20"/>
                <w:szCs w:val="20"/>
              </w:rPr>
              <w:t>5</w:t>
            </w:r>
            <w:r w:rsidRPr="00B556F8">
              <w:rPr>
                <w:sz w:val="20"/>
                <w:szCs w:val="20"/>
              </w:rPr>
              <w:t xml:space="preserve"> </w:t>
            </w:r>
            <w:proofErr w:type="gramStart"/>
            <w:r w:rsidRPr="00B556F8">
              <w:rPr>
                <w:sz w:val="20"/>
                <w:szCs w:val="20"/>
              </w:rPr>
              <w:t>класса  -</w:t>
            </w:r>
            <w:proofErr w:type="gramEnd"/>
            <w:r w:rsidRPr="00B556F8">
              <w:rPr>
                <w:sz w:val="20"/>
                <w:szCs w:val="20"/>
              </w:rPr>
              <w:t xml:space="preserve">  Обнинск: Титул, 2012  </w:t>
            </w:r>
          </w:p>
        </w:tc>
        <w:tc>
          <w:tcPr>
            <w:tcW w:w="1912" w:type="dxa"/>
            <w:vAlign w:val="center"/>
          </w:tcPr>
          <w:p w:rsidR="005275CA" w:rsidRPr="00B556F8" w:rsidRDefault="003C1A9C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 xml:space="preserve">Контрольно-измерительные материалы </w:t>
            </w:r>
            <w:proofErr w:type="spellStart"/>
            <w:r w:rsidRPr="00B556F8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B556F8">
              <w:rPr>
                <w:rFonts w:ascii="Times New Roman" w:hAnsi="Times New Roman"/>
                <w:sz w:val="20"/>
                <w:szCs w:val="20"/>
              </w:rPr>
              <w:t xml:space="preserve"> М.З.,</w:t>
            </w:r>
          </w:p>
          <w:p w:rsidR="003C1A9C" w:rsidRPr="00B556F8" w:rsidRDefault="003C1A9C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F8">
              <w:rPr>
                <w:rFonts w:ascii="Times New Roman" w:hAnsi="Times New Roman"/>
                <w:sz w:val="20"/>
                <w:szCs w:val="20"/>
              </w:rPr>
              <w:t>Обнинск: Титул, 2012</w:t>
            </w:r>
          </w:p>
        </w:tc>
      </w:tr>
    </w:tbl>
    <w:p w:rsidR="005542F0" w:rsidRPr="00B556F8" w:rsidRDefault="005542F0" w:rsidP="00FB3294">
      <w:p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0"/>
          <w:szCs w:val="20"/>
        </w:rPr>
        <w:sectPr w:rsidR="005542F0" w:rsidRPr="00B556F8" w:rsidSect="006006F6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556F8">
        <w:rPr>
          <w:rFonts w:ascii="Times New Roman" w:hAnsi="Times New Roman"/>
          <w:b/>
          <w:bCs/>
          <w:color w:val="000000"/>
          <w:sz w:val="28"/>
          <w:szCs w:val="28"/>
        </w:rPr>
        <w:t>Критерии выставления отметок по английскому языку</w:t>
      </w:r>
    </w:p>
    <w:p w:rsidR="00F11CA2" w:rsidRPr="00B556F8" w:rsidRDefault="00A16847" w:rsidP="007822FE">
      <w:pPr>
        <w:pStyle w:val="afc"/>
        <w:numPr>
          <w:ilvl w:val="0"/>
          <w:numId w:val="13"/>
        </w:numPr>
        <w:shd w:val="clear" w:color="auto" w:fill="FFFFFF"/>
        <w:suppressAutoHyphens/>
        <w:spacing w:after="0" w:line="240" w:lineRule="auto"/>
        <w:ind w:left="284" w:hanging="371"/>
        <w:rPr>
          <w:rFonts w:ascii="Times New Roman" w:hAnsi="Times New Roman"/>
          <w:color w:val="000000"/>
          <w:sz w:val="24"/>
          <w:szCs w:val="24"/>
        </w:rPr>
      </w:pPr>
      <w:r w:rsidRPr="00B556F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За письменные работы</w:t>
      </w:r>
      <w:r w:rsidRPr="00B556F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B556F8">
        <w:rPr>
          <w:rFonts w:ascii="Times New Roman" w:hAnsi="Times New Roman"/>
          <w:color w:val="000000"/>
          <w:spacing w:val="1"/>
          <w:sz w:val="24"/>
          <w:szCs w:val="24"/>
        </w:rPr>
        <w:t xml:space="preserve">(контрольные работы, самостоятельные работы, словарные диктанты) оценка </w:t>
      </w:r>
      <w:r w:rsidRPr="00B556F8">
        <w:rPr>
          <w:rFonts w:ascii="Times New Roman" w:hAnsi="Times New Roman"/>
          <w:color w:val="000000"/>
          <w:sz w:val="24"/>
          <w:szCs w:val="24"/>
        </w:rPr>
        <w:t>вычисляется исходя из процента правильных ответов: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2584"/>
        <w:gridCol w:w="2584"/>
        <w:gridCol w:w="2584"/>
      </w:tblGrid>
      <w:tr w:rsidR="00A16847" w:rsidRPr="00B556F8" w:rsidTr="00411AD7">
        <w:trPr>
          <w:jc w:val="center"/>
        </w:trPr>
        <w:tc>
          <w:tcPr>
            <w:tcW w:w="2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Виды работ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Оценка «3»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Оценка «4»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Оценка «5»</w:t>
            </w:r>
          </w:p>
        </w:tc>
      </w:tr>
      <w:tr w:rsidR="00A16847" w:rsidRPr="00B556F8" w:rsidTr="00411AD7">
        <w:trPr>
          <w:jc w:val="center"/>
        </w:trPr>
        <w:tc>
          <w:tcPr>
            <w:tcW w:w="2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Контрольные работы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 50% до 69%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 70% до 90%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 91% до 100%</w:t>
            </w:r>
          </w:p>
        </w:tc>
      </w:tr>
      <w:tr w:rsidR="00A16847" w:rsidRPr="00B556F8" w:rsidTr="00411AD7">
        <w:trPr>
          <w:jc w:val="center"/>
        </w:trPr>
        <w:tc>
          <w:tcPr>
            <w:tcW w:w="2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Самостоятельные работы,</w:t>
            </w:r>
            <w:r w:rsidRPr="00B55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словарные диктанты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 60% до 74%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 75% до 94%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847" w:rsidRPr="00B556F8" w:rsidRDefault="00A16847" w:rsidP="00FB329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F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 95% до 100%</w:t>
            </w:r>
          </w:p>
        </w:tc>
      </w:tr>
    </w:tbl>
    <w:p w:rsidR="00A16847" w:rsidRPr="00B556F8" w:rsidRDefault="00A16847" w:rsidP="00FB3294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56F8">
        <w:rPr>
          <w:rFonts w:ascii="Times New Roman" w:hAnsi="Times New Roman"/>
          <w:sz w:val="24"/>
          <w:szCs w:val="24"/>
        </w:rPr>
        <w:t> </w:t>
      </w:r>
    </w:p>
    <w:p w:rsidR="00A16847" w:rsidRPr="00B556F8" w:rsidRDefault="00A16847" w:rsidP="00B30C65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56F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2. </w:t>
      </w:r>
      <w:r w:rsidRPr="00B556F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Творческие письменные работы</w:t>
      </w:r>
      <w:r w:rsidRPr="00B556F8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B556F8">
        <w:rPr>
          <w:rFonts w:ascii="Times New Roman" w:hAnsi="Times New Roman"/>
          <w:color w:val="000000"/>
          <w:spacing w:val="1"/>
          <w:sz w:val="24"/>
          <w:szCs w:val="24"/>
        </w:rPr>
        <w:t>(письма, разные виды сочинений) оцениваются по пяти критериям: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6F8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proofErr w:type="gramEnd"/>
      <w:r w:rsidRPr="00B556F8">
        <w:rPr>
          <w:rFonts w:ascii="Times New Roman" w:hAnsi="Times New Roman"/>
          <w:color w:val="000000"/>
          <w:spacing w:val="4"/>
          <w:sz w:val="24"/>
          <w:szCs w:val="24"/>
        </w:rPr>
        <w:t xml:space="preserve">) Содержание (соблюдение объема работы, соответствие теме, отражены ли все указанные в задании аспекты, </w:t>
      </w:r>
      <w:r w:rsidRPr="00B556F8">
        <w:rPr>
          <w:rFonts w:ascii="Times New Roman" w:hAnsi="Times New Roman"/>
          <w:color w:val="000000"/>
          <w:sz w:val="24"/>
          <w:szCs w:val="24"/>
        </w:rPr>
        <w:t xml:space="preserve">стилевое оформление речи соответствует типу задания, аргументация на соответствующем уровне, соблюдение </w:t>
      </w:r>
      <w:r w:rsidRPr="00B556F8">
        <w:rPr>
          <w:rFonts w:ascii="Times New Roman" w:hAnsi="Times New Roman"/>
          <w:color w:val="000000"/>
          <w:spacing w:val="-1"/>
          <w:sz w:val="24"/>
          <w:szCs w:val="24"/>
        </w:rPr>
        <w:t>норм вежливости).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556F8">
        <w:rPr>
          <w:rFonts w:ascii="Times New Roman" w:hAnsi="Times New Roman"/>
          <w:color w:val="000000"/>
          <w:spacing w:val="-1"/>
          <w:sz w:val="24"/>
          <w:szCs w:val="24"/>
        </w:rPr>
        <w:t xml:space="preserve">ПРИ НЕУДОВЛЕТВОРИТЕЛЬНОЙ ОЦЕНКЕ ЗА СОДЕРЖАНИЕ ОСТАЛЬНЫЕ КРИТЕРИИ </w:t>
      </w:r>
      <w:r w:rsidRPr="00B556F8">
        <w:rPr>
          <w:rFonts w:ascii="Times New Roman" w:hAnsi="Times New Roman"/>
          <w:color w:val="000000"/>
          <w:sz w:val="24"/>
          <w:szCs w:val="24"/>
        </w:rPr>
        <w:t>НЕ ОЦЕНИВАЮТСЯ И РАБОТА ПОЛУЧАЕТ НЕУДОВЛЕТВОРИТЕЛЬНУЮ ОЦЕНКУ;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6F8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B556F8">
        <w:rPr>
          <w:rFonts w:ascii="Times New Roman" w:hAnsi="Times New Roman"/>
          <w:color w:val="000000"/>
          <w:sz w:val="24"/>
          <w:szCs w:val="24"/>
        </w:rPr>
        <w:t>) Организация работы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6F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B556F8">
        <w:rPr>
          <w:rFonts w:ascii="Times New Roman" w:hAnsi="Times New Roman"/>
          <w:color w:val="000000"/>
          <w:sz w:val="24"/>
          <w:szCs w:val="24"/>
        </w:rPr>
        <w:t>) Лексика (словарный запас соответствует поставленной задаче и требованиям данного года обучения языку);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6F8"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proofErr w:type="gramEnd"/>
      <w:r w:rsidRPr="00B556F8">
        <w:rPr>
          <w:rFonts w:ascii="Times New Roman" w:hAnsi="Times New Roman"/>
          <w:color w:val="000000"/>
          <w:spacing w:val="4"/>
          <w:sz w:val="24"/>
          <w:szCs w:val="24"/>
        </w:rPr>
        <w:t xml:space="preserve">) Грамматика (использование разнообразных грамматических конструкций в соответствии с поставленной </w:t>
      </w:r>
      <w:r w:rsidRPr="00B556F8">
        <w:rPr>
          <w:rFonts w:ascii="Times New Roman" w:hAnsi="Times New Roman"/>
          <w:color w:val="000000"/>
          <w:sz w:val="24"/>
          <w:szCs w:val="24"/>
        </w:rPr>
        <w:t>задачей и требованиям данного года обучения языку);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6F8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B556F8">
        <w:rPr>
          <w:rFonts w:ascii="Times New Roman" w:hAnsi="Times New Roman"/>
          <w:color w:val="000000"/>
          <w:sz w:val="24"/>
          <w:szCs w:val="24"/>
        </w:rPr>
        <w:t xml:space="preserve">) Орфография и пунктуация (отсутствие орфографических ошибок, соблюдение главных правил пунктуации: </w:t>
      </w:r>
      <w:r w:rsidRPr="00B556F8">
        <w:rPr>
          <w:rFonts w:ascii="Times New Roman" w:hAnsi="Times New Roman"/>
          <w:color w:val="000000"/>
          <w:spacing w:val="2"/>
          <w:sz w:val="24"/>
          <w:szCs w:val="24"/>
        </w:rPr>
        <w:t xml:space="preserve">предложения начинаются с заглавной буквы, в конце предложения стоит точка, вопросительный или </w:t>
      </w:r>
      <w:r w:rsidRPr="00B556F8">
        <w:rPr>
          <w:rFonts w:ascii="Times New Roman" w:hAnsi="Times New Roman"/>
          <w:color w:val="000000"/>
          <w:sz w:val="24"/>
          <w:szCs w:val="24"/>
        </w:rPr>
        <w:t>восклицательный знак, а также соблюдение основных правил расстановки запятых).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556F8">
        <w:rPr>
          <w:rFonts w:ascii="Times New Roman" w:hAnsi="Times New Roman"/>
          <w:sz w:val="24"/>
          <w:szCs w:val="24"/>
        </w:rPr>
        <w:t> 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556F8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3. </w:t>
      </w:r>
      <w:r w:rsidRPr="00B556F8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Устные ответы</w:t>
      </w:r>
      <w:r w:rsidRPr="00B556F8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B556F8">
        <w:rPr>
          <w:rFonts w:ascii="Times New Roman" w:hAnsi="Times New Roman"/>
          <w:color w:val="000000"/>
          <w:spacing w:val="2"/>
          <w:sz w:val="24"/>
          <w:szCs w:val="24"/>
        </w:rPr>
        <w:t xml:space="preserve">(монологические высказывания, пересказы, диалоги, работа в группах) оцениваются по пяти </w:t>
      </w:r>
      <w:r w:rsidRPr="00B556F8">
        <w:rPr>
          <w:rFonts w:ascii="Times New Roman" w:hAnsi="Times New Roman"/>
          <w:color w:val="000000"/>
          <w:spacing w:val="-3"/>
          <w:sz w:val="24"/>
          <w:szCs w:val="24"/>
        </w:rPr>
        <w:t>критериям: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6F8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proofErr w:type="gramEnd"/>
      <w:r w:rsidRPr="00B556F8">
        <w:rPr>
          <w:rFonts w:ascii="Times New Roman" w:hAnsi="Times New Roman"/>
          <w:color w:val="000000"/>
          <w:spacing w:val="-1"/>
          <w:sz w:val="24"/>
          <w:szCs w:val="24"/>
        </w:rPr>
        <w:t xml:space="preserve">) Содержание (соблюдение объема высказывания, соответствие теме, отражены все аспекты указанные в задании, </w:t>
      </w:r>
      <w:r w:rsidRPr="00B556F8">
        <w:rPr>
          <w:rFonts w:ascii="Times New Roman" w:hAnsi="Times New Roman"/>
          <w:color w:val="000000"/>
          <w:sz w:val="24"/>
          <w:szCs w:val="24"/>
        </w:rPr>
        <w:t xml:space="preserve">стилевое оформление речи соответствует типу задания, аргументация на соответствующем уровне, соблюдение </w:t>
      </w:r>
      <w:r w:rsidRPr="00B556F8">
        <w:rPr>
          <w:rFonts w:ascii="Times New Roman" w:hAnsi="Times New Roman"/>
          <w:color w:val="000000"/>
          <w:spacing w:val="-1"/>
          <w:sz w:val="24"/>
          <w:szCs w:val="24"/>
        </w:rPr>
        <w:t>норм вежливости).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556F8">
        <w:rPr>
          <w:rFonts w:ascii="Times New Roman" w:hAnsi="Times New Roman"/>
          <w:color w:val="000000"/>
          <w:spacing w:val="-1"/>
          <w:sz w:val="24"/>
          <w:szCs w:val="24"/>
        </w:rPr>
        <w:t xml:space="preserve">ПРИ НЕУДОВЛЕТВОРИТЕЛЬНОЙ ОЦЕНКЕ ЗА СОДЕРЖАНИЕ ОСТАЛЬНЫЕ КРИТЕРИИ </w:t>
      </w:r>
      <w:r w:rsidRPr="00B556F8">
        <w:rPr>
          <w:rFonts w:ascii="Times New Roman" w:hAnsi="Times New Roman"/>
          <w:color w:val="000000"/>
          <w:sz w:val="24"/>
          <w:szCs w:val="24"/>
        </w:rPr>
        <w:t>НЕ ОЦЕНИВАЮТСЯ И РАБОТА ПОЛУЧАЕТ НЕУДОВЛЕТВОРИТЕЛЬНУЮ ОЦЕНКУ;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6F8">
        <w:rPr>
          <w:rFonts w:ascii="Times New Roman" w:hAnsi="Times New Roman"/>
          <w:color w:val="000000"/>
          <w:spacing w:val="3"/>
          <w:sz w:val="24"/>
          <w:szCs w:val="24"/>
        </w:rPr>
        <w:t>б</w:t>
      </w:r>
      <w:proofErr w:type="gramEnd"/>
      <w:r w:rsidRPr="00B556F8">
        <w:rPr>
          <w:rFonts w:ascii="Times New Roman" w:hAnsi="Times New Roman"/>
          <w:color w:val="000000"/>
          <w:spacing w:val="3"/>
          <w:sz w:val="24"/>
          <w:szCs w:val="24"/>
        </w:rPr>
        <w:t xml:space="preserve">) Взаимодействие с собеседником (умение логично и связно вести беседу, соблюдать очередность при обмене </w:t>
      </w:r>
      <w:r w:rsidRPr="00B556F8">
        <w:rPr>
          <w:rFonts w:ascii="Times New Roman" w:hAnsi="Times New Roman"/>
          <w:color w:val="000000"/>
          <w:spacing w:val="7"/>
          <w:sz w:val="24"/>
          <w:szCs w:val="24"/>
        </w:rPr>
        <w:t xml:space="preserve">репликами, давать аргументированные и развернутые ответы на вопросы собеседника, умение начать и </w:t>
      </w:r>
      <w:r w:rsidRPr="00B556F8">
        <w:rPr>
          <w:rFonts w:ascii="Times New Roman" w:hAnsi="Times New Roman"/>
          <w:color w:val="000000"/>
          <w:sz w:val="24"/>
          <w:szCs w:val="24"/>
        </w:rPr>
        <w:t>поддерживать беседу, а также восстановить ее в случае сбоя: переспрос, уточнение);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6F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B556F8">
        <w:rPr>
          <w:rFonts w:ascii="Times New Roman" w:hAnsi="Times New Roman"/>
          <w:color w:val="000000"/>
          <w:sz w:val="24"/>
          <w:szCs w:val="24"/>
        </w:rPr>
        <w:t>) Лексика (словарный запас соответствует поставленной задаче и требованиям данного года обучения языку);</w:t>
      </w:r>
    </w:p>
    <w:p w:rsidR="00A16847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6F8">
        <w:rPr>
          <w:rFonts w:ascii="Times New Roman" w:hAnsi="Times New Roman"/>
          <w:color w:val="000000"/>
          <w:spacing w:val="4"/>
          <w:sz w:val="24"/>
          <w:szCs w:val="24"/>
        </w:rPr>
        <w:t>г</w:t>
      </w:r>
      <w:proofErr w:type="gramEnd"/>
      <w:r w:rsidRPr="00B556F8">
        <w:rPr>
          <w:rFonts w:ascii="Times New Roman" w:hAnsi="Times New Roman"/>
          <w:color w:val="000000"/>
          <w:spacing w:val="4"/>
          <w:sz w:val="24"/>
          <w:szCs w:val="24"/>
        </w:rPr>
        <w:t xml:space="preserve">) Грамматика (использование разнообразных грамматических конструкций в соответствии с поставленной </w:t>
      </w:r>
      <w:r w:rsidRPr="00B556F8">
        <w:rPr>
          <w:rFonts w:ascii="Times New Roman" w:hAnsi="Times New Roman"/>
          <w:color w:val="000000"/>
          <w:sz w:val="24"/>
          <w:szCs w:val="24"/>
        </w:rPr>
        <w:t>задачей и требованиям данного года обучения языку);</w:t>
      </w:r>
    </w:p>
    <w:p w:rsidR="00F11CA2" w:rsidRPr="00B556F8" w:rsidRDefault="00A16847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556F8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B556F8">
        <w:rPr>
          <w:rFonts w:ascii="Times New Roman" w:hAnsi="Times New Roman"/>
          <w:color w:val="000000"/>
          <w:sz w:val="24"/>
          <w:szCs w:val="24"/>
        </w:rPr>
        <w:t>) 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B30C65" w:rsidRPr="00B556F8" w:rsidRDefault="00B30C65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</w:pPr>
    </w:p>
    <w:p w:rsidR="00B30C65" w:rsidRPr="00B556F8" w:rsidRDefault="00B30C65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</w:pPr>
    </w:p>
    <w:p w:rsidR="00B30C65" w:rsidRPr="00B556F8" w:rsidRDefault="00B30C65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</w:pPr>
    </w:p>
    <w:p w:rsidR="00B30C65" w:rsidRPr="00B556F8" w:rsidRDefault="00B30C65" w:rsidP="00FB3294">
      <w:pPr>
        <w:shd w:val="clear" w:color="auto" w:fill="FFFFFF"/>
        <w:suppressAutoHyphens/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</w:pPr>
    </w:p>
    <w:p w:rsidR="00DD0BCC" w:rsidRDefault="00DD0BCC" w:rsidP="00FB329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006F6" w:rsidRPr="00DD0BCC" w:rsidRDefault="006006F6" w:rsidP="00FB329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F11CA2" w:rsidRPr="006006F6" w:rsidRDefault="00F11CA2" w:rsidP="00FB329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F11CA2" w:rsidRPr="006006F6" w:rsidRDefault="00F11CA2" w:rsidP="00FB329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B3112" w:rsidRPr="00BC6F06" w:rsidRDefault="00AB3112" w:rsidP="00B30C65">
      <w:pPr>
        <w:spacing w:after="0"/>
        <w:jc w:val="center"/>
        <w:rPr>
          <w:rFonts w:ascii="Times New Roman" w:hAnsi="Times New Roman"/>
          <w:b/>
          <w:sz w:val="28"/>
          <w:szCs w:val="20"/>
          <w:lang w:val="en-US"/>
        </w:rPr>
      </w:pPr>
      <w:r w:rsidRPr="00BC6F06">
        <w:rPr>
          <w:rFonts w:ascii="Times New Roman" w:hAnsi="Times New Roman"/>
          <w:b/>
          <w:sz w:val="28"/>
          <w:szCs w:val="20"/>
        </w:rPr>
        <w:t>КОНТРОЛЬН</w:t>
      </w:r>
      <w:r w:rsidR="00B30C65" w:rsidRPr="00BC6F06">
        <w:rPr>
          <w:rFonts w:ascii="Times New Roman" w:hAnsi="Times New Roman"/>
          <w:b/>
          <w:sz w:val="28"/>
          <w:szCs w:val="20"/>
        </w:rPr>
        <w:t>ЫЕ</w:t>
      </w:r>
      <w:r w:rsidR="00B30C65" w:rsidRPr="00BC6F06">
        <w:rPr>
          <w:rFonts w:ascii="Times New Roman" w:hAnsi="Times New Roman"/>
          <w:b/>
          <w:sz w:val="28"/>
          <w:szCs w:val="20"/>
          <w:lang w:val="en-US"/>
        </w:rPr>
        <w:t xml:space="preserve"> </w:t>
      </w:r>
      <w:r w:rsidR="00B30C65" w:rsidRPr="00BC6F06">
        <w:rPr>
          <w:rFonts w:ascii="Times New Roman" w:hAnsi="Times New Roman"/>
          <w:b/>
          <w:sz w:val="28"/>
          <w:szCs w:val="20"/>
        </w:rPr>
        <w:t>РАБОТЫ</w:t>
      </w:r>
    </w:p>
    <w:p w:rsidR="00DD0BCC" w:rsidRPr="006006F6" w:rsidRDefault="00BC6F06" w:rsidP="00DD0BC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 xml:space="preserve">I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четверть</w:t>
      </w:r>
      <w:proofErr w:type="spellEnd"/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val="en-US" w:eastAsia="ru-RU"/>
        </w:rPr>
      </w:pPr>
      <w:r w:rsidRPr="00DD0BCC"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ru-RU"/>
        </w:rPr>
        <w:t>Ex. 1</w:t>
      </w:r>
      <w:r w:rsidRPr="00DD0BCC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r w:rsidRPr="00DD0BCC"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ru-RU"/>
        </w:rPr>
        <w:t>Read the words in transcription. Write them down with letters</w:t>
      </w:r>
      <w:r w:rsidRPr="00DD0BCC">
        <w:rPr>
          <w:rFonts w:ascii="Times New Roman" w:eastAsia="Times New Roman" w:hAnsi="Times New Roman"/>
          <w:b/>
          <w:i/>
          <w:u w:val="single"/>
          <w:lang w:val="en-US" w:eastAsia="ru-RU"/>
        </w:rPr>
        <w:t>.</w:t>
      </w:r>
    </w:p>
    <w:p w:rsidR="00DD0BCC" w:rsidRPr="00DD0BCC" w:rsidRDefault="00DD0BCC" w:rsidP="00DD0BCC">
      <w:pPr>
        <w:spacing w:after="0" w:line="240" w:lineRule="auto"/>
        <w:ind w:left="360"/>
        <w:rPr>
          <w:rFonts w:ascii="Times New Roman" w:eastAsia="Times New Roman" w:hAnsi="Times New Roman"/>
          <w:i/>
          <w:sz w:val="28"/>
          <w:szCs w:val="28"/>
          <w:u w:val="single"/>
          <w:lang w:val="en-US" w:eastAsia="ru-RU"/>
        </w:rPr>
      </w:pPr>
    </w:p>
    <w:p w:rsidR="00DD0BCC" w:rsidRPr="00DD0BCC" w:rsidRDefault="00DD0BCC" w:rsidP="00DD0BCC">
      <w:pPr>
        <w:tabs>
          <w:tab w:val="left" w:pos="2640"/>
          <w:tab w:val="left" w:pos="5415"/>
        </w:tabs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 xml:space="preserve"> [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'</w:t>
      </w:r>
      <w:proofErr w:type="spellStart"/>
      <w:r w:rsidRPr="00DD0BCC">
        <w:rPr>
          <w:rFonts w:ascii="Times New Roman" w:eastAsia="Times New Roman" w:hAnsi="Times New Roman"/>
          <w:lang w:val="en-US" w:eastAsia="ru-RU"/>
        </w:rPr>
        <w:t>hist</w:t>
      </w:r>
      <w:proofErr w:type="spellEnd"/>
      <w:r w:rsidRPr="00DD0BCC">
        <w:rPr>
          <w:rFonts w:ascii="Times New Roman" w:eastAsia="Times New Roman" w:hAnsi="Times New Roman"/>
          <w:lang w:val="en-US" w:eastAsia="ru-RU"/>
        </w:rPr>
        <w:t>(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>ə)</w:t>
      </w:r>
      <w:proofErr w:type="spellStart"/>
      <w:r w:rsidRPr="00DD0BCC">
        <w:rPr>
          <w:rFonts w:ascii="Times New Roman" w:eastAsia="Times New Roman" w:hAnsi="Times New Roman"/>
          <w:lang w:val="en-US" w:eastAsia="ru-RU"/>
        </w:rPr>
        <w:t>ri</w:t>
      </w:r>
      <w:proofErr w:type="spellEnd"/>
      <w:r w:rsidRPr="00DD0BCC">
        <w:rPr>
          <w:rFonts w:ascii="Times New Roman" w:eastAsia="Times New Roman" w:hAnsi="Times New Roman"/>
          <w:lang w:val="en-US" w:eastAsia="ru-RU"/>
        </w:rPr>
        <w:t>]</w:t>
      </w:r>
      <w:r w:rsidRPr="00DD0BCC">
        <w:rPr>
          <w:rFonts w:ascii="Times New Roman" w:eastAsia="Times New Roman" w:hAnsi="Times New Roman"/>
          <w:lang w:val="en-US" w:eastAsia="ru-RU"/>
        </w:rPr>
        <w:tab/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['</w:t>
      </w:r>
      <w:proofErr w:type="spellStart"/>
      <w:r w:rsidRPr="00DD0BCC">
        <w:rPr>
          <w:rFonts w:ascii="Times New Roman" w:eastAsia="Times New Roman" w:hAnsi="Times New Roman"/>
          <w:lang w:val="en-US" w:eastAsia="ru-RU"/>
        </w:rPr>
        <w:t>pa: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>ti</w:t>
      </w:r>
      <w:proofErr w:type="spellEnd"/>
      <w:r w:rsidRPr="00DD0BCC">
        <w:rPr>
          <w:rFonts w:ascii="Times New Roman" w:eastAsia="Times New Roman" w:hAnsi="Times New Roman"/>
          <w:lang w:val="en-US" w:eastAsia="ru-RU"/>
        </w:rPr>
        <w:t>]</w:t>
      </w:r>
      <w:r w:rsidRPr="00DD0BCC">
        <w:rPr>
          <w:rFonts w:ascii="Times New Roman" w:eastAsia="Times New Roman" w:hAnsi="Times New Roman"/>
          <w:lang w:val="en-US" w:eastAsia="ru-RU"/>
        </w:rPr>
        <w:tab/>
        <w:t>[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'</w:t>
      </w:r>
      <w:proofErr w:type="spellStart"/>
      <w:r w:rsidRPr="00DD0BCC">
        <w:rPr>
          <w:rFonts w:ascii="Times New Roman" w:eastAsia="Times New Roman" w:hAnsi="Times New Roman"/>
          <w:lang w:val="en-US" w:eastAsia="ru-RU"/>
        </w:rPr>
        <w:t>st</w:t>
      </w:r>
      <w:proofErr w:type="spellEnd"/>
      <w:r w:rsidRPr="00DD0BCC">
        <w:rPr>
          <w:rFonts w:ascii="Times New Roman" w:eastAsia="Times New Roman" w:hAnsi="Times New Roman"/>
          <w:lang w:val="en-US" w:eastAsia="ru-RU"/>
        </w:rPr>
        <w:t xml:space="preserve">  di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>]</w:t>
      </w:r>
    </w:p>
    <w:p w:rsidR="00DD0BCC" w:rsidRPr="00DD0BCC" w:rsidRDefault="00DD0BCC" w:rsidP="00DD0BCC">
      <w:pPr>
        <w:tabs>
          <w:tab w:val="left" w:pos="2640"/>
        </w:tabs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ab/>
      </w:r>
    </w:p>
    <w:p w:rsidR="00DD0BCC" w:rsidRPr="00DD0BCC" w:rsidRDefault="00DD0BCC" w:rsidP="00DD0BCC">
      <w:pPr>
        <w:tabs>
          <w:tab w:val="left" w:pos="2640"/>
          <w:tab w:val="left" w:pos="5445"/>
        </w:tabs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 xml:space="preserve"> 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['</w:t>
      </w:r>
      <w:proofErr w:type="spellStart"/>
      <w:r w:rsidRPr="00DD0BCC">
        <w:rPr>
          <w:rFonts w:ascii="Times New Roman" w:eastAsia="Times New Roman" w:hAnsi="Times New Roman"/>
          <w:lang w:val="en-US" w:eastAsia="ru-RU"/>
        </w:rPr>
        <w:t>nikneim</w:t>
      </w:r>
      <w:proofErr w:type="spellEnd"/>
      <w:proofErr w:type="gramEnd"/>
      <w:r w:rsidRPr="00DD0BCC">
        <w:rPr>
          <w:rFonts w:ascii="Times New Roman" w:eastAsia="Times New Roman" w:hAnsi="Times New Roman"/>
          <w:lang w:val="en-US" w:eastAsia="ru-RU"/>
        </w:rPr>
        <w:t>]</w:t>
      </w:r>
      <w:r w:rsidRPr="00DD0BCC">
        <w:rPr>
          <w:rFonts w:ascii="Times New Roman" w:eastAsia="Times New Roman" w:hAnsi="Times New Roman"/>
          <w:lang w:val="en-US" w:eastAsia="ru-RU"/>
        </w:rPr>
        <w:tab/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['</w:t>
      </w:r>
      <w:proofErr w:type="spellStart"/>
      <w:r w:rsidRPr="00DD0BCC">
        <w:rPr>
          <w:rFonts w:ascii="Times New Roman" w:eastAsia="Times New Roman" w:hAnsi="Times New Roman"/>
          <w:lang w:val="en-US" w:eastAsia="ru-RU"/>
        </w:rPr>
        <w:t>mis</w:t>
      </w:r>
      <w:proofErr w:type="spellEnd"/>
      <w:proofErr w:type="gramEnd"/>
      <w:r w:rsidRPr="00DD0BCC">
        <w:rPr>
          <w:rFonts w:ascii="Times New Roman" w:eastAsia="Times New Roman" w:hAnsi="Times New Roman"/>
          <w:lang w:val="en-US" w:eastAsia="ru-RU"/>
        </w:rPr>
        <w:t>]</w:t>
      </w:r>
      <w:r w:rsidRPr="00DD0BCC">
        <w:rPr>
          <w:rFonts w:ascii="Times New Roman" w:eastAsia="Times New Roman" w:hAnsi="Times New Roman"/>
          <w:lang w:val="en-US" w:eastAsia="ru-RU"/>
        </w:rPr>
        <w:tab/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['</w:t>
      </w:r>
      <w:proofErr w:type="spellStart"/>
      <w:r w:rsidRPr="00DD0BCC">
        <w:rPr>
          <w:rFonts w:ascii="Times New Roman" w:eastAsia="Times New Roman" w:hAnsi="Times New Roman"/>
          <w:lang w:val="en-US" w:eastAsia="ru-RU"/>
        </w:rPr>
        <w:t>træl</w:t>
      </w:r>
      <w:proofErr w:type="spellEnd"/>
      <w:proofErr w:type="gramEnd"/>
      <w:r w:rsidRPr="00DD0BCC">
        <w:rPr>
          <w:rFonts w:ascii="Times New Roman" w:eastAsia="Times New Roman" w:hAnsi="Times New Roman"/>
          <w:lang w:val="en-US" w:eastAsia="ru-RU"/>
        </w:rPr>
        <w:t>]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DD0BCC" w:rsidRPr="00DD0BCC" w:rsidRDefault="00DD0BCC" w:rsidP="00DD0BCC">
      <w:pPr>
        <w:tabs>
          <w:tab w:val="left" w:pos="2640"/>
          <w:tab w:val="left" w:pos="5445"/>
        </w:tabs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 xml:space="preserve"> 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['</w:t>
      </w:r>
      <w:proofErr w:type="spellStart"/>
      <w:r w:rsidRPr="00DD0BCC">
        <w:rPr>
          <w:rFonts w:ascii="Times New Roman" w:eastAsia="Times New Roman" w:hAnsi="Times New Roman"/>
          <w:lang w:val="en-US" w:eastAsia="ru-RU"/>
        </w:rPr>
        <w:t>taimteibl</w:t>
      </w:r>
      <w:proofErr w:type="spellEnd"/>
      <w:proofErr w:type="gramEnd"/>
      <w:r w:rsidRPr="00DD0BCC">
        <w:rPr>
          <w:rFonts w:ascii="Times New Roman" w:eastAsia="Times New Roman" w:hAnsi="Times New Roman"/>
          <w:lang w:val="en-US" w:eastAsia="ru-RU"/>
        </w:rPr>
        <w:t>]</w:t>
      </w:r>
      <w:r w:rsidRPr="00DD0BCC">
        <w:rPr>
          <w:rFonts w:ascii="Times New Roman" w:eastAsia="Times New Roman" w:hAnsi="Times New Roman"/>
          <w:lang w:val="en-US" w:eastAsia="ru-RU"/>
        </w:rPr>
        <w:tab/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['spend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>]</w:t>
      </w:r>
      <w:r w:rsidRPr="00DD0BCC">
        <w:rPr>
          <w:rFonts w:ascii="Times New Roman" w:eastAsia="Times New Roman" w:hAnsi="Times New Roman"/>
          <w:lang w:val="en-US" w:eastAsia="ru-RU"/>
        </w:rPr>
        <w:tab/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['</w:t>
      </w:r>
      <w:proofErr w:type="spellStart"/>
      <w:r w:rsidRPr="00DD0BCC">
        <w:rPr>
          <w:rFonts w:ascii="Times New Roman" w:eastAsia="Times New Roman" w:hAnsi="Times New Roman"/>
          <w:lang w:val="en-US" w:eastAsia="ru-RU"/>
        </w:rPr>
        <w:t>brait</w:t>
      </w:r>
      <w:proofErr w:type="spellEnd"/>
      <w:proofErr w:type="gramEnd"/>
      <w:r w:rsidRPr="00DD0BCC">
        <w:rPr>
          <w:rFonts w:ascii="Times New Roman" w:eastAsia="Times New Roman" w:hAnsi="Times New Roman"/>
          <w:lang w:val="en-US" w:eastAsia="ru-RU"/>
        </w:rPr>
        <w:t>]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DD0BCC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b/>
          <w:i/>
          <w:u w:val="single"/>
          <w:lang w:val="en-US" w:eastAsia="ru-RU"/>
        </w:rPr>
      </w:pPr>
      <w:r w:rsidRPr="00DD0BCC">
        <w:rPr>
          <w:rFonts w:ascii="Times New Roman" w:eastAsia="Times New Roman" w:hAnsi="Times New Roman"/>
          <w:b/>
          <w:i/>
          <w:u w:val="single"/>
          <w:lang w:val="en-US" w:eastAsia="ru-RU"/>
        </w:rPr>
        <w:t>Ex. 2 Choose and fill in the gaps with verbs in the correct form.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b/>
          <w:u w:val="single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b/>
          <w:lang w:val="en-US" w:eastAsia="ru-RU"/>
        </w:rPr>
        <w:t xml:space="preserve">1. </w:t>
      </w:r>
      <w:r w:rsidRPr="00DD0BCC">
        <w:rPr>
          <w:rFonts w:ascii="Times New Roman" w:eastAsia="Times New Roman" w:hAnsi="Times New Roman"/>
          <w:lang w:val="en-US" w:eastAsia="ru-RU"/>
        </w:rPr>
        <w:t>Last Monday my father and I… abroad.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 xml:space="preserve">  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a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>) go       b) will go    c) went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b/>
          <w:lang w:val="en-US" w:eastAsia="ru-RU"/>
        </w:rPr>
        <w:t xml:space="preserve">2. </w:t>
      </w:r>
      <w:r w:rsidRPr="00DD0BCC">
        <w:rPr>
          <w:rFonts w:ascii="Times New Roman" w:eastAsia="Times New Roman" w:hAnsi="Times New Roman"/>
          <w:lang w:val="en-US" w:eastAsia="ru-RU"/>
        </w:rPr>
        <w:t>My sister … to the camp next summer.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 xml:space="preserve">  a) 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will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 xml:space="preserve"> go   b) went   c)goes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b/>
          <w:lang w:val="en-US" w:eastAsia="ru-RU"/>
        </w:rPr>
        <w:t xml:space="preserve">3. </w:t>
      </w:r>
      <w:r w:rsidRPr="00DD0BCC">
        <w:rPr>
          <w:rFonts w:ascii="Times New Roman" w:eastAsia="Times New Roman" w:hAnsi="Times New Roman"/>
          <w:lang w:val="en-US" w:eastAsia="ru-RU"/>
        </w:rPr>
        <w:t>My mother … as a teacher.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 xml:space="preserve">  a) 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worked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 xml:space="preserve">   b) works  c) will work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b/>
          <w:lang w:val="en-US" w:eastAsia="ru-RU"/>
        </w:rPr>
        <w:t xml:space="preserve">4. </w:t>
      </w:r>
      <w:r w:rsidRPr="00DD0BCC">
        <w:rPr>
          <w:rFonts w:ascii="Times New Roman" w:eastAsia="Times New Roman" w:hAnsi="Times New Roman"/>
          <w:lang w:val="en-US" w:eastAsia="ru-RU"/>
        </w:rPr>
        <w:t>How long… your party last tomorrow night?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 xml:space="preserve">  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a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>) does    b) did    c) will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b/>
          <w:lang w:val="en-US" w:eastAsia="ru-RU"/>
        </w:rPr>
        <w:t xml:space="preserve">5. </w:t>
      </w:r>
      <w:r w:rsidRPr="00DD0BCC">
        <w:rPr>
          <w:rFonts w:ascii="Times New Roman" w:eastAsia="Times New Roman" w:hAnsi="Times New Roman"/>
          <w:lang w:val="en-US" w:eastAsia="ru-RU"/>
        </w:rPr>
        <w:t>This August my mother and I… abroad.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proofErr w:type="gramStart"/>
      <w:r w:rsidRPr="00DD0BCC">
        <w:rPr>
          <w:rFonts w:ascii="Times New Roman" w:eastAsia="Times New Roman" w:hAnsi="Times New Roman"/>
          <w:lang w:val="en-US" w:eastAsia="ru-RU"/>
        </w:rPr>
        <w:t>a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>) go         b) will go     c) went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b/>
          <w:i/>
          <w:u w:val="single"/>
          <w:lang w:eastAsia="ru-RU"/>
        </w:rPr>
      </w:pPr>
      <w:r w:rsidRPr="00DD0BCC">
        <w:rPr>
          <w:rFonts w:ascii="Times New Roman" w:eastAsia="Times New Roman" w:hAnsi="Times New Roman"/>
          <w:b/>
          <w:i/>
          <w:u w:val="single"/>
          <w:lang w:val="en-US" w:eastAsia="ru-RU"/>
        </w:rPr>
        <w:t>Ex</w:t>
      </w:r>
      <w:r w:rsidRPr="00DD0BCC">
        <w:rPr>
          <w:rFonts w:ascii="Times New Roman" w:eastAsia="Times New Roman" w:hAnsi="Times New Roman"/>
          <w:b/>
          <w:i/>
          <w:u w:val="single"/>
          <w:lang w:eastAsia="ru-RU"/>
        </w:rPr>
        <w:t>. 3 Выбери и вставь слово, подходящее по смыслу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b/>
          <w:i/>
          <w:u w:val="single"/>
          <w:lang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 xml:space="preserve">1. Look at my …! There are 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a lot of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 xml:space="preserve"> new subjects.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paper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 xml:space="preserve">             b) timetable           c) textbook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>2. I … English lesson today.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miss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 xml:space="preserve">       b) get          c) take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>3) This year my father and I … abroad.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DD0BCC">
        <w:rPr>
          <w:rFonts w:ascii="Times New Roman" w:eastAsia="Times New Roman" w:hAnsi="Times New Roman"/>
          <w:lang w:val="en-US" w:eastAsia="ru-RU"/>
        </w:rPr>
        <w:t>travel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 xml:space="preserve">       b) visit         c) go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>4) How many … languages do you learn at school?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proofErr w:type="gramStart"/>
      <w:r w:rsidRPr="00DD0BCC">
        <w:rPr>
          <w:rFonts w:ascii="Times New Roman" w:eastAsia="Times New Roman" w:hAnsi="Times New Roman"/>
          <w:lang w:val="en-US" w:eastAsia="ru-RU"/>
        </w:rPr>
        <w:t>a</w:t>
      </w:r>
      <w:proofErr w:type="gramEnd"/>
      <w:r w:rsidRPr="00DD0BCC">
        <w:rPr>
          <w:rFonts w:ascii="Times New Roman" w:eastAsia="Times New Roman" w:hAnsi="Times New Roman"/>
          <w:lang w:val="en-US" w:eastAsia="ru-RU"/>
        </w:rPr>
        <w:t>) interesting           b) foreign      c) easy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b/>
          <w:i/>
          <w:u w:val="single"/>
          <w:lang w:eastAsia="ru-RU"/>
        </w:rPr>
      </w:pPr>
      <w:r w:rsidRPr="00DD0BCC">
        <w:rPr>
          <w:rFonts w:ascii="Times New Roman" w:eastAsia="Times New Roman" w:hAnsi="Times New Roman"/>
          <w:b/>
          <w:i/>
          <w:u w:val="single"/>
          <w:lang w:val="en-US" w:eastAsia="ru-RU"/>
        </w:rPr>
        <w:t>Ex</w:t>
      </w:r>
      <w:r w:rsidRPr="00DD0BCC">
        <w:rPr>
          <w:rFonts w:ascii="Times New Roman" w:eastAsia="Times New Roman" w:hAnsi="Times New Roman"/>
          <w:b/>
          <w:i/>
          <w:u w:val="single"/>
          <w:lang w:eastAsia="ru-RU"/>
        </w:rPr>
        <w:t>. 4 Выбери правильный вариант перевода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b/>
          <w:i/>
          <w:u w:val="single"/>
          <w:lang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D0BCC">
        <w:rPr>
          <w:rFonts w:ascii="Times New Roman" w:eastAsia="Times New Roman" w:hAnsi="Times New Roman"/>
          <w:lang w:eastAsia="ru-RU"/>
        </w:rPr>
        <w:t xml:space="preserve">1) </w:t>
      </w:r>
      <w:r w:rsidRPr="00DD0BCC">
        <w:rPr>
          <w:rFonts w:ascii="Times New Roman" w:eastAsia="Times New Roman" w:hAnsi="Times New Roman"/>
          <w:lang w:val="en-US" w:eastAsia="ru-RU"/>
        </w:rPr>
        <w:t>my</w:t>
      </w:r>
      <w:r w:rsidRPr="00DD0BCC">
        <w:rPr>
          <w:rFonts w:ascii="Times New Roman" w:eastAsia="Times New Roman" w:hAnsi="Times New Roman"/>
          <w:lang w:eastAsia="ru-RU"/>
        </w:rPr>
        <w:t xml:space="preserve"> </w:t>
      </w:r>
      <w:r w:rsidRPr="00DD0BCC">
        <w:rPr>
          <w:rFonts w:ascii="Times New Roman" w:eastAsia="Times New Roman" w:hAnsi="Times New Roman"/>
          <w:lang w:val="en-US" w:eastAsia="ru-RU"/>
        </w:rPr>
        <w:t>sister</w:t>
      </w:r>
      <w:r w:rsidRPr="00DD0BCC">
        <w:rPr>
          <w:rFonts w:ascii="Times New Roman" w:eastAsia="Times New Roman" w:hAnsi="Times New Roman"/>
          <w:lang w:eastAsia="ru-RU"/>
        </w:rPr>
        <w:t>'</w:t>
      </w:r>
      <w:r w:rsidRPr="00DD0BCC">
        <w:rPr>
          <w:rFonts w:ascii="Times New Roman" w:eastAsia="Times New Roman" w:hAnsi="Times New Roman"/>
          <w:lang w:val="en-US" w:eastAsia="ru-RU"/>
        </w:rPr>
        <w:t>s</w:t>
      </w:r>
      <w:r w:rsidRPr="00DD0BCC">
        <w:rPr>
          <w:rFonts w:ascii="Times New Roman" w:eastAsia="Times New Roman" w:hAnsi="Times New Roman"/>
          <w:lang w:eastAsia="ru-RU"/>
        </w:rPr>
        <w:t xml:space="preserve"> </w:t>
      </w:r>
      <w:r w:rsidRPr="00DD0BCC">
        <w:rPr>
          <w:rFonts w:ascii="Times New Roman" w:eastAsia="Times New Roman" w:hAnsi="Times New Roman"/>
          <w:lang w:val="en-US" w:eastAsia="ru-RU"/>
        </w:rPr>
        <w:t>copy</w:t>
      </w:r>
      <w:r w:rsidRPr="00DD0BCC">
        <w:rPr>
          <w:rFonts w:ascii="Times New Roman" w:eastAsia="Times New Roman" w:hAnsi="Times New Roman"/>
          <w:lang w:eastAsia="ru-RU"/>
        </w:rPr>
        <w:t xml:space="preserve">- </w:t>
      </w:r>
      <w:r w:rsidRPr="00DD0BCC">
        <w:rPr>
          <w:rFonts w:ascii="Times New Roman" w:eastAsia="Times New Roman" w:hAnsi="Times New Roman"/>
          <w:lang w:val="en-US" w:eastAsia="ru-RU"/>
        </w:rPr>
        <w:t>books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>a</w:t>
      </w:r>
      <w:r w:rsidRPr="00DD0BCC">
        <w:rPr>
          <w:rFonts w:ascii="Times New Roman" w:eastAsia="Times New Roman" w:hAnsi="Times New Roman"/>
          <w:lang w:eastAsia="ru-RU"/>
        </w:rPr>
        <w:t xml:space="preserve">) </w:t>
      </w:r>
      <w:proofErr w:type="gramStart"/>
      <w:r w:rsidRPr="00DD0BCC">
        <w:rPr>
          <w:rFonts w:ascii="Times New Roman" w:eastAsia="Times New Roman" w:hAnsi="Times New Roman"/>
          <w:lang w:eastAsia="ru-RU"/>
        </w:rPr>
        <w:t>тетради</w:t>
      </w:r>
      <w:proofErr w:type="gramEnd"/>
      <w:r w:rsidRPr="00DD0BCC">
        <w:rPr>
          <w:rFonts w:ascii="Times New Roman" w:eastAsia="Times New Roman" w:hAnsi="Times New Roman"/>
          <w:lang w:eastAsia="ru-RU"/>
        </w:rPr>
        <w:t xml:space="preserve"> моих сестер    </w:t>
      </w:r>
      <w:r w:rsidRPr="00DD0BCC">
        <w:rPr>
          <w:rFonts w:ascii="Times New Roman" w:eastAsia="Times New Roman" w:hAnsi="Times New Roman"/>
          <w:lang w:val="en-US" w:eastAsia="ru-RU"/>
        </w:rPr>
        <w:t>b</w:t>
      </w:r>
      <w:r w:rsidRPr="00DD0BCC">
        <w:rPr>
          <w:rFonts w:ascii="Times New Roman" w:eastAsia="Times New Roman" w:hAnsi="Times New Roman"/>
          <w:lang w:eastAsia="ru-RU"/>
        </w:rPr>
        <w:t>) тетради моей сестры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D0BCC">
        <w:rPr>
          <w:rFonts w:ascii="Times New Roman" w:eastAsia="Times New Roman" w:hAnsi="Times New Roman"/>
          <w:lang w:eastAsia="ru-RU"/>
        </w:rPr>
        <w:t xml:space="preserve">2) </w:t>
      </w:r>
      <w:r w:rsidRPr="00DD0BCC">
        <w:rPr>
          <w:rFonts w:ascii="Times New Roman" w:eastAsia="Times New Roman" w:hAnsi="Times New Roman"/>
          <w:lang w:val="en-US" w:eastAsia="ru-RU"/>
        </w:rPr>
        <w:t>my</w:t>
      </w:r>
      <w:r w:rsidRPr="00DD0BCC">
        <w:rPr>
          <w:rFonts w:ascii="Times New Roman" w:eastAsia="Times New Roman" w:hAnsi="Times New Roman"/>
          <w:lang w:eastAsia="ru-RU"/>
        </w:rPr>
        <w:t xml:space="preserve"> </w:t>
      </w:r>
      <w:r w:rsidRPr="00DD0BCC">
        <w:rPr>
          <w:rFonts w:ascii="Times New Roman" w:eastAsia="Times New Roman" w:hAnsi="Times New Roman"/>
          <w:lang w:val="en-US" w:eastAsia="ru-RU"/>
        </w:rPr>
        <w:t>friends</w:t>
      </w:r>
      <w:r w:rsidRPr="00DD0BCC">
        <w:rPr>
          <w:rFonts w:ascii="Times New Roman" w:eastAsia="Times New Roman" w:hAnsi="Times New Roman"/>
          <w:lang w:eastAsia="ru-RU"/>
        </w:rPr>
        <w:t xml:space="preserve">' </w:t>
      </w:r>
      <w:r w:rsidRPr="00DD0BCC">
        <w:rPr>
          <w:rFonts w:ascii="Times New Roman" w:eastAsia="Times New Roman" w:hAnsi="Times New Roman"/>
          <w:lang w:val="en-US" w:eastAsia="ru-RU"/>
        </w:rPr>
        <w:t>nickname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>a</w:t>
      </w:r>
      <w:r w:rsidRPr="00DD0BCC">
        <w:rPr>
          <w:rFonts w:ascii="Times New Roman" w:eastAsia="Times New Roman" w:hAnsi="Times New Roman"/>
          <w:lang w:eastAsia="ru-RU"/>
        </w:rPr>
        <w:t xml:space="preserve">) </w:t>
      </w:r>
      <w:proofErr w:type="gramStart"/>
      <w:r w:rsidRPr="00DD0BCC">
        <w:rPr>
          <w:rFonts w:ascii="Times New Roman" w:eastAsia="Times New Roman" w:hAnsi="Times New Roman"/>
          <w:lang w:eastAsia="ru-RU"/>
        </w:rPr>
        <w:t>прозвище</w:t>
      </w:r>
      <w:proofErr w:type="gramEnd"/>
      <w:r w:rsidRPr="00DD0BCC">
        <w:rPr>
          <w:rFonts w:ascii="Times New Roman" w:eastAsia="Times New Roman" w:hAnsi="Times New Roman"/>
          <w:lang w:eastAsia="ru-RU"/>
        </w:rPr>
        <w:t xml:space="preserve"> моего друга    </w:t>
      </w:r>
      <w:r w:rsidRPr="00DD0BCC">
        <w:rPr>
          <w:rFonts w:ascii="Times New Roman" w:eastAsia="Times New Roman" w:hAnsi="Times New Roman"/>
          <w:lang w:val="en-US" w:eastAsia="ru-RU"/>
        </w:rPr>
        <w:t>b</w:t>
      </w:r>
      <w:r w:rsidRPr="00DD0BCC">
        <w:rPr>
          <w:rFonts w:ascii="Times New Roman" w:eastAsia="Times New Roman" w:hAnsi="Times New Roman"/>
          <w:lang w:eastAsia="ru-RU"/>
        </w:rPr>
        <w:t>) прозвище моих друзей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D0BCC">
        <w:rPr>
          <w:rFonts w:ascii="Times New Roman" w:eastAsia="Times New Roman" w:hAnsi="Times New Roman"/>
          <w:lang w:eastAsia="ru-RU"/>
        </w:rPr>
        <w:t xml:space="preserve">3) </w:t>
      </w:r>
      <w:r w:rsidRPr="00DD0BCC">
        <w:rPr>
          <w:rFonts w:ascii="Times New Roman" w:eastAsia="Times New Roman" w:hAnsi="Times New Roman"/>
          <w:lang w:val="en-US" w:eastAsia="ru-RU"/>
        </w:rPr>
        <w:t>my</w:t>
      </w:r>
      <w:r w:rsidRPr="00DD0BCC">
        <w:rPr>
          <w:rFonts w:ascii="Times New Roman" w:eastAsia="Times New Roman" w:hAnsi="Times New Roman"/>
          <w:lang w:eastAsia="ru-RU"/>
        </w:rPr>
        <w:t xml:space="preserve"> </w:t>
      </w:r>
      <w:r w:rsidRPr="00DD0BCC">
        <w:rPr>
          <w:rFonts w:ascii="Times New Roman" w:eastAsia="Times New Roman" w:hAnsi="Times New Roman"/>
          <w:lang w:val="en-US" w:eastAsia="ru-RU"/>
        </w:rPr>
        <w:t>brothers</w:t>
      </w:r>
      <w:r w:rsidRPr="00DD0BCC">
        <w:rPr>
          <w:rFonts w:ascii="Times New Roman" w:eastAsia="Times New Roman" w:hAnsi="Times New Roman"/>
          <w:lang w:eastAsia="ru-RU"/>
        </w:rPr>
        <w:t xml:space="preserve">' </w:t>
      </w:r>
      <w:r w:rsidRPr="00DD0BCC">
        <w:rPr>
          <w:rFonts w:ascii="Times New Roman" w:eastAsia="Times New Roman" w:hAnsi="Times New Roman"/>
          <w:lang w:val="en-US" w:eastAsia="ru-RU"/>
        </w:rPr>
        <w:t>felt</w:t>
      </w:r>
      <w:r w:rsidRPr="00DD0BCC">
        <w:rPr>
          <w:rFonts w:ascii="Times New Roman" w:eastAsia="Times New Roman" w:hAnsi="Times New Roman"/>
          <w:lang w:eastAsia="ru-RU"/>
        </w:rPr>
        <w:t xml:space="preserve">- </w:t>
      </w:r>
      <w:r w:rsidRPr="00DD0BCC">
        <w:rPr>
          <w:rFonts w:ascii="Times New Roman" w:eastAsia="Times New Roman" w:hAnsi="Times New Roman"/>
          <w:lang w:val="en-US" w:eastAsia="ru-RU"/>
        </w:rPr>
        <w:t>tip</w:t>
      </w:r>
      <w:r w:rsidRPr="00DD0BCC">
        <w:rPr>
          <w:rFonts w:ascii="Times New Roman" w:eastAsia="Times New Roman" w:hAnsi="Times New Roman"/>
          <w:lang w:eastAsia="ru-RU"/>
        </w:rPr>
        <w:t xml:space="preserve"> </w:t>
      </w:r>
      <w:r w:rsidRPr="00DD0BCC">
        <w:rPr>
          <w:rFonts w:ascii="Times New Roman" w:eastAsia="Times New Roman" w:hAnsi="Times New Roman"/>
          <w:lang w:val="en-US" w:eastAsia="ru-RU"/>
        </w:rPr>
        <w:t>pens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DD0BCC">
        <w:rPr>
          <w:rFonts w:ascii="Times New Roman" w:eastAsia="Times New Roman" w:hAnsi="Times New Roman"/>
          <w:lang w:eastAsia="ru-RU"/>
        </w:rPr>
        <w:t>а</w:t>
      </w:r>
      <w:proofErr w:type="gramEnd"/>
      <w:r w:rsidRPr="00DD0BCC">
        <w:rPr>
          <w:rFonts w:ascii="Times New Roman" w:eastAsia="Times New Roman" w:hAnsi="Times New Roman"/>
          <w:lang w:eastAsia="ru-RU"/>
        </w:rPr>
        <w:t xml:space="preserve">) фломастеры моих братьев    </w:t>
      </w:r>
      <w:r w:rsidRPr="00DD0BCC">
        <w:rPr>
          <w:rFonts w:ascii="Times New Roman" w:eastAsia="Times New Roman" w:hAnsi="Times New Roman"/>
          <w:lang w:val="en-US" w:eastAsia="ru-RU"/>
        </w:rPr>
        <w:t>b</w:t>
      </w:r>
      <w:r w:rsidRPr="00DD0BCC">
        <w:rPr>
          <w:rFonts w:ascii="Times New Roman" w:eastAsia="Times New Roman" w:hAnsi="Times New Roman"/>
          <w:lang w:eastAsia="ru-RU"/>
        </w:rPr>
        <w:t>) фломастеры моего брата</w:t>
      </w:r>
    </w:p>
    <w:p w:rsidR="00DD0BCC" w:rsidRPr="00DD0BCC" w:rsidRDefault="00DD0BCC" w:rsidP="00DD0BC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D0BCC" w:rsidRPr="006006F6" w:rsidRDefault="00DD0BCC" w:rsidP="00DD0BC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006F6">
        <w:rPr>
          <w:rFonts w:ascii="Times New Roman" w:eastAsia="Times New Roman" w:hAnsi="Times New Roman"/>
          <w:lang w:eastAsia="ru-RU"/>
        </w:rPr>
        <w:t xml:space="preserve">4) </w:t>
      </w:r>
      <w:r w:rsidRPr="00DD0BCC">
        <w:rPr>
          <w:rFonts w:ascii="Times New Roman" w:eastAsia="Times New Roman" w:hAnsi="Times New Roman"/>
          <w:lang w:val="en-US" w:eastAsia="ru-RU"/>
        </w:rPr>
        <w:t>her</w:t>
      </w:r>
      <w:r w:rsidRPr="006006F6">
        <w:rPr>
          <w:rFonts w:ascii="Times New Roman" w:eastAsia="Times New Roman" w:hAnsi="Times New Roman"/>
          <w:lang w:eastAsia="ru-RU"/>
        </w:rPr>
        <w:t xml:space="preserve"> </w:t>
      </w:r>
      <w:r w:rsidRPr="00DD0BCC">
        <w:rPr>
          <w:rFonts w:ascii="Times New Roman" w:eastAsia="Times New Roman" w:hAnsi="Times New Roman"/>
          <w:lang w:val="en-US" w:eastAsia="ru-RU"/>
        </w:rPr>
        <w:t>children</w:t>
      </w:r>
      <w:r w:rsidRPr="006006F6">
        <w:rPr>
          <w:rFonts w:ascii="Times New Roman" w:eastAsia="Times New Roman" w:hAnsi="Times New Roman"/>
          <w:lang w:eastAsia="ru-RU"/>
        </w:rPr>
        <w:t>'</w:t>
      </w:r>
      <w:r w:rsidRPr="00DD0BCC">
        <w:rPr>
          <w:rFonts w:ascii="Times New Roman" w:eastAsia="Times New Roman" w:hAnsi="Times New Roman"/>
          <w:lang w:val="en-US" w:eastAsia="ru-RU"/>
        </w:rPr>
        <w:t>s</w:t>
      </w:r>
      <w:r w:rsidRPr="006006F6">
        <w:rPr>
          <w:rFonts w:ascii="Times New Roman" w:eastAsia="Times New Roman" w:hAnsi="Times New Roman"/>
          <w:lang w:eastAsia="ru-RU"/>
        </w:rPr>
        <w:t xml:space="preserve"> </w:t>
      </w:r>
      <w:r w:rsidRPr="00DD0BCC">
        <w:rPr>
          <w:rFonts w:ascii="Times New Roman" w:eastAsia="Times New Roman" w:hAnsi="Times New Roman"/>
          <w:lang w:val="en-US" w:eastAsia="ru-RU"/>
        </w:rPr>
        <w:t>marks</w:t>
      </w:r>
    </w:p>
    <w:p w:rsidR="00DD0BCC" w:rsidRPr="00BC6F06" w:rsidRDefault="00DD0BCC" w:rsidP="00DD0BC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D0BCC">
        <w:rPr>
          <w:rFonts w:ascii="Times New Roman" w:eastAsia="Times New Roman" w:hAnsi="Times New Roman"/>
          <w:lang w:val="en-US" w:eastAsia="ru-RU"/>
        </w:rPr>
        <w:t>a</w:t>
      </w:r>
      <w:r w:rsidRPr="00DD0BCC">
        <w:rPr>
          <w:rFonts w:ascii="Times New Roman" w:eastAsia="Times New Roman" w:hAnsi="Times New Roman"/>
          <w:lang w:eastAsia="ru-RU"/>
        </w:rPr>
        <w:t xml:space="preserve">) </w:t>
      </w:r>
      <w:proofErr w:type="gramStart"/>
      <w:r w:rsidRPr="00DD0BCC">
        <w:rPr>
          <w:rFonts w:ascii="Times New Roman" w:eastAsia="Times New Roman" w:hAnsi="Times New Roman"/>
          <w:lang w:eastAsia="ru-RU"/>
        </w:rPr>
        <w:t>оценка</w:t>
      </w:r>
      <w:proofErr w:type="gramEnd"/>
      <w:r w:rsidRPr="00DD0BCC">
        <w:rPr>
          <w:rFonts w:ascii="Times New Roman" w:eastAsia="Times New Roman" w:hAnsi="Times New Roman"/>
          <w:lang w:eastAsia="ru-RU"/>
        </w:rPr>
        <w:t xml:space="preserve"> ее детей</w:t>
      </w:r>
      <w:r w:rsidR="00BC6F06">
        <w:rPr>
          <w:rFonts w:ascii="Times New Roman" w:eastAsia="Times New Roman" w:hAnsi="Times New Roman"/>
          <w:lang w:eastAsia="ru-RU"/>
        </w:rPr>
        <w:t xml:space="preserve">              </w:t>
      </w:r>
      <w:r w:rsidRPr="00DD0BCC">
        <w:rPr>
          <w:rFonts w:ascii="Times New Roman" w:eastAsia="Times New Roman" w:hAnsi="Times New Roman"/>
          <w:lang w:val="en-US" w:eastAsia="ru-RU"/>
        </w:rPr>
        <w:t>b</w:t>
      </w:r>
      <w:r w:rsidRPr="00DD0BCC">
        <w:rPr>
          <w:rFonts w:ascii="Times New Roman" w:eastAsia="Times New Roman" w:hAnsi="Times New Roman"/>
          <w:lang w:eastAsia="ru-RU"/>
        </w:rPr>
        <w:t>) оценки ее детей</w:t>
      </w:r>
    </w:p>
    <w:p w:rsidR="00DD0BCC" w:rsidRPr="00DD0BCC" w:rsidRDefault="00DD0BCC" w:rsidP="00DD0B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DD0BC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Контрольная работа по английскому языку за </w:t>
      </w:r>
      <w:r w:rsidRPr="00DD0BCC">
        <w:rPr>
          <w:rFonts w:ascii="Times New Roman" w:eastAsia="Times New Roman" w:hAnsi="Times New Roman"/>
          <w:b/>
          <w:bCs/>
          <w:sz w:val="24"/>
          <w:szCs w:val="28"/>
          <w:lang w:val="en-US" w:eastAsia="ru-RU"/>
        </w:rPr>
        <w:t>I</w:t>
      </w:r>
      <w:r w:rsidRPr="00DD0BCC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полугодие</w:t>
      </w:r>
    </w:p>
    <w:p w:rsidR="00DD0BCC" w:rsidRPr="006006F6" w:rsidRDefault="00DD0BCC" w:rsidP="00DD0BCC">
      <w:pPr>
        <w:spacing w:after="0" w:line="240" w:lineRule="auto"/>
        <w:ind w:right="-185"/>
        <w:jc w:val="center"/>
        <w:rPr>
          <w:rFonts w:ascii="Times New Roman" w:eastAsia="Times New Roman" w:hAnsi="Times New Roman"/>
          <w:b/>
          <w:bCs/>
          <w:sz w:val="24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для</w:t>
      </w:r>
      <w:proofErr w:type="gramEnd"/>
      <w:r w:rsidRPr="006006F6">
        <w:rPr>
          <w:rFonts w:ascii="Times New Roman" w:eastAsia="Times New Roman" w:hAnsi="Times New Roman"/>
          <w:b/>
          <w:bCs/>
          <w:sz w:val="24"/>
          <w:szCs w:val="28"/>
          <w:lang w:val="en-US" w:eastAsia="ru-RU"/>
        </w:rPr>
        <w:t xml:space="preserve"> 5 </w:t>
      </w: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класса</w:t>
      </w:r>
    </w:p>
    <w:p w:rsidR="00DD0BCC" w:rsidRPr="00DD0BCC" w:rsidRDefault="00DD0BCC" w:rsidP="00DD0BCC">
      <w:pPr>
        <w:spacing w:after="0"/>
        <w:rPr>
          <w:rFonts w:ascii="Times New Roman" w:hAnsi="Times New Roman"/>
          <w:b/>
          <w:sz w:val="20"/>
          <w:szCs w:val="20"/>
          <w:u w:val="single"/>
          <w:lang w:val="en-US"/>
        </w:rPr>
      </w:pPr>
      <w:r w:rsidRPr="00DD0BCC">
        <w:rPr>
          <w:rFonts w:ascii="Times New Roman" w:hAnsi="Times New Roman"/>
          <w:b/>
          <w:sz w:val="20"/>
          <w:szCs w:val="20"/>
          <w:lang w:val="en-US"/>
        </w:rPr>
        <w:t xml:space="preserve">I. Write what subjects the children like (+) and what they </w:t>
      </w:r>
      <w:proofErr w:type="gramStart"/>
      <w:r w:rsidRPr="00DD0BCC">
        <w:rPr>
          <w:rFonts w:ascii="Times New Roman" w:hAnsi="Times New Roman"/>
          <w:b/>
          <w:sz w:val="20"/>
          <w:szCs w:val="20"/>
          <w:lang w:val="en-US"/>
        </w:rPr>
        <w:t>don’t</w:t>
      </w:r>
      <w:proofErr w:type="gramEnd"/>
      <w:r w:rsidRPr="00DD0BCC">
        <w:rPr>
          <w:rFonts w:ascii="Times New Roman" w:hAnsi="Times New Roman"/>
          <w:b/>
          <w:sz w:val="20"/>
          <w:szCs w:val="20"/>
          <w:lang w:val="en-US"/>
        </w:rPr>
        <w:t xml:space="preserve"> like (—).</w:t>
      </w:r>
      <w:r w:rsidRPr="00DD0BCC">
        <w:rPr>
          <w:rFonts w:ascii="Times New Roman" w:hAnsi="Times New Roman"/>
          <w:b/>
          <w:sz w:val="20"/>
          <w:szCs w:val="20"/>
          <w:lang w:val="en-US"/>
        </w:rPr>
        <w:br/>
      </w:r>
      <w:r w:rsidRPr="00DD0BCC">
        <w:rPr>
          <w:rFonts w:ascii="Times New Roman" w:hAnsi="Times New Roman"/>
          <w:b/>
          <w:i/>
          <w:sz w:val="20"/>
          <w:szCs w:val="20"/>
          <w:u w:val="single"/>
          <w:lang w:val="en-US"/>
        </w:rPr>
        <w:t>Example:</w:t>
      </w:r>
      <w:r w:rsidRPr="00DD0BCC">
        <w:rPr>
          <w:rFonts w:ascii="Times New Roman" w:hAnsi="Times New Roman"/>
          <w:b/>
          <w:sz w:val="20"/>
          <w:szCs w:val="20"/>
          <w:u w:val="single"/>
          <w:lang w:val="en-US"/>
        </w:rPr>
        <w:t xml:space="preserve"> </w:t>
      </w:r>
      <w:r w:rsidRPr="00DD0BCC">
        <w:rPr>
          <w:rFonts w:ascii="Times New Roman" w:hAnsi="Times New Roman"/>
          <w:sz w:val="20"/>
          <w:szCs w:val="20"/>
          <w:u w:val="single"/>
          <w:lang w:val="en-US"/>
        </w:rPr>
        <w:t xml:space="preserve">Sam: I like literature, biology and history, but I </w:t>
      </w:r>
      <w:proofErr w:type="gramStart"/>
      <w:r w:rsidRPr="00DD0BCC">
        <w:rPr>
          <w:rFonts w:ascii="Times New Roman" w:hAnsi="Times New Roman"/>
          <w:sz w:val="20"/>
          <w:szCs w:val="20"/>
          <w:u w:val="single"/>
          <w:lang w:val="en-US"/>
        </w:rPr>
        <w:t>don’t</w:t>
      </w:r>
      <w:proofErr w:type="gramEnd"/>
      <w:r w:rsidRPr="00DD0BCC">
        <w:rPr>
          <w:rFonts w:ascii="Times New Roman" w:hAnsi="Times New Roman"/>
          <w:sz w:val="20"/>
          <w:szCs w:val="20"/>
          <w:u w:val="single"/>
          <w:lang w:val="en-US"/>
        </w:rPr>
        <w:t xml:space="preserve"> like science.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8"/>
        <w:gridCol w:w="1356"/>
        <w:gridCol w:w="2066"/>
        <w:gridCol w:w="2070"/>
        <w:gridCol w:w="2067"/>
      </w:tblGrid>
      <w:tr w:rsidR="00DD0BCC" w:rsidRPr="00DD0BCC" w:rsidTr="00842F2B">
        <w:trPr>
          <w:trHeight w:val="454"/>
        </w:trPr>
        <w:tc>
          <w:tcPr>
            <w:tcW w:w="2802" w:type="dxa"/>
            <w:tcBorders>
              <w:tl2br w:val="single" w:sz="4" w:space="0" w:color="000000"/>
            </w:tcBorders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 Name</w:t>
            </w: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br/>
              <w:t>Subject</w:t>
            </w:r>
          </w:p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Sam</w:t>
            </w: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Peter</w:t>
            </w: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Elizabeth</w:t>
            </w:r>
          </w:p>
        </w:tc>
        <w:tc>
          <w:tcPr>
            <w:tcW w:w="2085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Ruth</w:t>
            </w:r>
          </w:p>
        </w:tc>
      </w:tr>
      <w:tr w:rsidR="00DD0BCC" w:rsidRPr="00DD0BCC" w:rsidTr="00842F2B">
        <w:tc>
          <w:tcPr>
            <w:tcW w:w="2802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1366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2085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D0BCC" w:rsidRPr="00DD0BCC" w:rsidTr="00842F2B">
        <w:tc>
          <w:tcPr>
            <w:tcW w:w="2802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literature</w:t>
            </w:r>
          </w:p>
        </w:tc>
        <w:tc>
          <w:tcPr>
            <w:tcW w:w="1366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—</w:t>
            </w:r>
          </w:p>
        </w:tc>
        <w:tc>
          <w:tcPr>
            <w:tcW w:w="2085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DD0BCC" w:rsidRPr="00DD0BCC" w:rsidTr="00842F2B">
        <w:tc>
          <w:tcPr>
            <w:tcW w:w="2802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1366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— </w:t>
            </w: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D0BCC" w:rsidRPr="00DD0BCC" w:rsidTr="00842F2B">
        <w:tc>
          <w:tcPr>
            <w:tcW w:w="2802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1366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</w:pPr>
          </w:p>
        </w:tc>
        <w:tc>
          <w:tcPr>
            <w:tcW w:w="2085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—</w:t>
            </w:r>
          </w:p>
        </w:tc>
      </w:tr>
      <w:tr w:rsidR="00DD0BCC" w:rsidRPr="00DD0BCC" w:rsidTr="00842F2B">
        <w:tc>
          <w:tcPr>
            <w:tcW w:w="2802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ICT</w:t>
            </w:r>
          </w:p>
        </w:tc>
        <w:tc>
          <w:tcPr>
            <w:tcW w:w="1366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2085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DD0BCC" w:rsidRPr="00DD0BCC" w:rsidTr="00842F2B">
        <w:tc>
          <w:tcPr>
            <w:tcW w:w="2802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PE</w:t>
            </w:r>
          </w:p>
        </w:tc>
        <w:tc>
          <w:tcPr>
            <w:tcW w:w="1366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</w:pPr>
          </w:p>
        </w:tc>
        <w:tc>
          <w:tcPr>
            <w:tcW w:w="2085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D0BCC" w:rsidRPr="00DD0BCC" w:rsidTr="00842F2B">
        <w:tc>
          <w:tcPr>
            <w:tcW w:w="2802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maths</w:t>
            </w:r>
            <w:proofErr w:type="spellEnd"/>
          </w:p>
        </w:tc>
        <w:tc>
          <w:tcPr>
            <w:tcW w:w="1366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DD0BCC" w:rsidRPr="00DD0BCC" w:rsidTr="00842F2B">
        <w:tc>
          <w:tcPr>
            <w:tcW w:w="2802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history</w:t>
            </w:r>
          </w:p>
        </w:tc>
        <w:tc>
          <w:tcPr>
            <w:tcW w:w="1366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—</w:t>
            </w:r>
          </w:p>
        </w:tc>
        <w:tc>
          <w:tcPr>
            <w:tcW w:w="2084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DD0BCC" w:rsidRPr="00DD0BCC" w:rsidRDefault="00DD0BCC" w:rsidP="00DD0BCC">
      <w:pPr>
        <w:spacing w:after="0"/>
        <w:rPr>
          <w:rFonts w:ascii="Times New Roman" w:hAnsi="Times New Roman"/>
          <w:b/>
          <w:sz w:val="20"/>
          <w:szCs w:val="20"/>
          <w:u w:val="single"/>
          <w:lang w:val="en-US"/>
        </w:rPr>
      </w:pPr>
      <w:r w:rsidRPr="00DD0BCC"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793F8" wp14:editId="7AE44C0F">
                <wp:simplePos x="0" y="0"/>
                <wp:positionH relativeFrom="column">
                  <wp:posOffset>3383915</wp:posOffset>
                </wp:positionH>
                <wp:positionV relativeFrom="paragraph">
                  <wp:posOffset>5042535</wp:posOffset>
                </wp:positionV>
                <wp:extent cx="190500" cy="17145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BA60" id="Прямоугольник 11" o:spid="_x0000_s1026" style="position:absolute;margin-left:266.45pt;margin-top:397.0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"/>
            </w:pict>
          </mc:Fallback>
        </mc:AlternateContent>
      </w:r>
      <w:r w:rsidRPr="00DD0BCC"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BF3296" wp14:editId="5004835A">
                <wp:simplePos x="0" y="0"/>
                <wp:positionH relativeFrom="column">
                  <wp:posOffset>3383915</wp:posOffset>
                </wp:positionH>
                <wp:positionV relativeFrom="paragraph">
                  <wp:posOffset>4874895</wp:posOffset>
                </wp:positionV>
                <wp:extent cx="190500" cy="17145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726E0" id="Прямоугольник 13" o:spid="_x0000_s1026" style="position:absolute;margin-left:266.45pt;margin-top:383.85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"/>
            </w:pict>
          </mc:Fallback>
        </mc:AlternateContent>
      </w:r>
      <w:r w:rsidRPr="00DD0BCC"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002E3" wp14:editId="44EBAD95">
                <wp:simplePos x="0" y="0"/>
                <wp:positionH relativeFrom="column">
                  <wp:posOffset>3383915</wp:posOffset>
                </wp:positionH>
                <wp:positionV relativeFrom="paragraph">
                  <wp:posOffset>4702810</wp:posOffset>
                </wp:positionV>
                <wp:extent cx="190500" cy="17145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A889" id="Прямоугольник 15" o:spid="_x0000_s1026" style="position:absolute;margin-left:266.45pt;margin-top:370.3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85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m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"/>
            </w:pict>
          </mc:Fallback>
        </mc:AlternateContent>
      </w:r>
      <w:r w:rsidRPr="00DD0BCC"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F1548" wp14:editId="60903110">
                <wp:simplePos x="0" y="0"/>
                <wp:positionH relativeFrom="column">
                  <wp:posOffset>3383915</wp:posOffset>
                </wp:positionH>
                <wp:positionV relativeFrom="paragraph">
                  <wp:posOffset>4534535</wp:posOffset>
                </wp:positionV>
                <wp:extent cx="190500" cy="1714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B04D4" id="Прямоугольник 8" o:spid="_x0000_s1026" style="position:absolute;margin-left:266.45pt;margin-top:357.05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"/>
            </w:pict>
          </mc:Fallback>
        </mc:AlternateContent>
      </w:r>
      <w:r w:rsidRPr="00DD0BCC"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71EB6" wp14:editId="0A21F52D">
                <wp:simplePos x="0" y="0"/>
                <wp:positionH relativeFrom="column">
                  <wp:posOffset>3383915</wp:posOffset>
                </wp:positionH>
                <wp:positionV relativeFrom="paragraph">
                  <wp:posOffset>4369435</wp:posOffset>
                </wp:positionV>
                <wp:extent cx="190500" cy="17145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2E390" id="Прямоугольник 12" o:spid="_x0000_s1026" style="position:absolute;margin-left:266.45pt;margin-top:344.0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R8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"/>
            </w:pict>
          </mc:Fallback>
        </mc:AlternateContent>
      </w:r>
      <w:r w:rsidRPr="00DD0BCC"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776A5" wp14:editId="261F73BB">
                <wp:simplePos x="0" y="0"/>
                <wp:positionH relativeFrom="column">
                  <wp:posOffset>3383915</wp:posOffset>
                </wp:positionH>
                <wp:positionV relativeFrom="paragraph">
                  <wp:posOffset>4201160</wp:posOffset>
                </wp:positionV>
                <wp:extent cx="190500" cy="17145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80355" id="Прямоугольник 14" o:spid="_x0000_s1026" style="position:absolute;margin-left:266.45pt;margin-top:330.8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dm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"/>
            </w:pict>
          </mc:Fallback>
        </mc:AlternateContent>
      </w:r>
      <w:r w:rsidRPr="00DD0BCC"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E75B8" wp14:editId="1B56D542">
                <wp:simplePos x="0" y="0"/>
                <wp:positionH relativeFrom="column">
                  <wp:posOffset>3383915</wp:posOffset>
                </wp:positionH>
                <wp:positionV relativeFrom="paragraph">
                  <wp:posOffset>4032885</wp:posOffset>
                </wp:positionV>
                <wp:extent cx="190500" cy="17145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1A14F" id="Прямоугольник 10" o:spid="_x0000_s1026" style="position:absolute;margin-left:266.45pt;margin-top:317.5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D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"/>
            </w:pict>
          </mc:Fallback>
        </mc:AlternateContent>
      </w:r>
      <w:r w:rsidRPr="00DD0BCC">
        <w:rPr>
          <w:rFonts w:ascii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00E67" wp14:editId="4D7585EB">
                <wp:simplePos x="0" y="0"/>
                <wp:positionH relativeFrom="column">
                  <wp:posOffset>3383915</wp:posOffset>
                </wp:positionH>
                <wp:positionV relativeFrom="paragraph">
                  <wp:posOffset>3856355</wp:posOffset>
                </wp:positionV>
                <wp:extent cx="190500" cy="17145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D75E5" id="Прямоугольник 9" o:spid="_x0000_s1026" style="position:absolute;margin-left:266.45pt;margin-top:303.6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us/Rw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"/>
            </w:pict>
          </mc:Fallback>
        </mc:AlternateContent>
      </w:r>
      <w:r w:rsidRPr="00DD0BCC">
        <w:rPr>
          <w:rFonts w:ascii="Times New Roman" w:hAnsi="Times New Roman"/>
          <w:sz w:val="20"/>
          <w:szCs w:val="20"/>
          <w:lang w:val="en-US"/>
        </w:rPr>
        <w:t>Peter: ___________________________________________________________________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>Elizabeth: ________________________________________________________________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>Ruth: ___________________________________________________________________</w:t>
      </w:r>
      <w:r w:rsidRPr="00DD0BCC">
        <w:rPr>
          <w:rFonts w:ascii="Times New Roman" w:hAnsi="Times New Roman"/>
          <w:sz w:val="20"/>
          <w:szCs w:val="20"/>
          <w:lang w:val="en-US"/>
        </w:rPr>
        <w:br/>
      </w:r>
      <w:r w:rsidRPr="00DD0BCC">
        <w:rPr>
          <w:rFonts w:ascii="Times New Roman" w:hAnsi="Times New Roman"/>
          <w:sz w:val="20"/>
          <w:szCs w:val="20"/>
          <w:lang w:val="en-US"/>
        </w:rPr>
        <w:br/>
      </w:r>
      <w:r w:rsidRPr="00DD0BCC">
        <w:rPr>
          <w:rFonts w:ascii="Times New Roman" w:hAnsi="Times New Roman"/>
          <w:b/>
          <w:sz w:val="20"/>
          <w:szCs w:val="20"/>
          <w:lang w:val="en-US"/>
        </w:rPr>
        <w:t>II. Read Rita’s e-mail to her new friend from Canada and write T (true) or F (false).</w:t>
      </w:r>
      <w:r w:rsidRPr="00DD0BCC">
        <w:rPr>
          <w:rFonts w:ascii="Times New Roman" w:hAnsi="Times New Roman"/>
          <w:b/>
          <w:sz w:val="20"/>
          <w:szCs w:val="20"/>
          <w:lang w:val="en-US"/>
        </w:rPr>
        <w:br/>
      </w:r>
      <w:r w:rsidRPr="00DD0BCC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819900" cy="1079500"/>
            <wp:effectExtent l="76200" t="0" r="0" b="82550"/>
            <wp:docPr id="6" name="Рисунок 6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81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DD0BCC">
        <w:rPr>
          <w:rFonts w:ascii="Times New Roman" w:hAnsi="Times New Roman"/>
          <w:sz w:val="20"/>
          <w:szCs w:val="20"/>
          <w:lang w:val="en-US"/>
        </w:rPr>
        <w:t>Dear Jack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,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br/>
        <w:t xml:space="preserve">My name is Rita and I’m 11.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I’d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 like to tell you about my family.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I’ve got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 a sister, Svetlana and two brothers, Igor and </w:t>
      </w:r>
      <w:proofErr w:type="spellStart"/>
      <w:r w:rsidRPr="00DD0BCC">
        <w:rPr>
          <w:rFonts w:ascii="Times New Roman" w:hAnsi="Times New Roman"/>
          <w:sz w:val="20"/>
          <w:szCs w:val="20"/>
          <w:lang w:val="en-US"/>
        </w:rPr>
        <w:t>Slava</w:t>
      </w:r>
      <w:proofErr w:type="spellEnd"/>
      <w:r w:rsidRPr="00DD0BCC">
        <w:rPr>
          <w:rFonts w:ascii="Times New Roman" w:hAnsi="Times New Roman"/>
          <w:sz w:val="20"/>
          <w:szCs w:val="20"/>
          <w:lang w:val="en-US"/>
        </w:rPr>
        <w:t xml:space="preserve">. Svetlana is three years older than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me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. She is fourteen. My brothers are twins. They are six years younger than me and nine years younger than my elder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sister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. In our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family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 we are all tall and slim, but Svetlana is a bit shorter than we are. My brothers look the same! They look like dad. They have blue eyes and dark hair. I look like my mummy.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I’ve got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 long wavy fair hair.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And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 my sister Svetlana looks like dad’s mother, our granny! Daddy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has got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 a sister and a brother. They are our aunt and uncle.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 xml:space="preserve">What about your family?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Have you got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 any brothers or sisters?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>Write me back soon.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>Love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,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br/>
        <w:t>Rita</w:t>
      </w:r>
      <w:r w:rsidRPr="00DD0BCC">
        <w:rPr>
          <w:rFonts w:ascii="Times New Roman" w:hAnsi="Times New Roman"/>
          <w:sz w:val="20"/>
          <w:szCs w:val="20"/>
          <w:lang w:val="en-US"/>
        </w:rPr>
        <w:br/>
      </w:r>
      <w:r w:rsidRPr="00DD0BCC">
        <w:rPr>
          <w:rFonts w:ascii="Times New Roman" w:hAnsi="Times New Roman"/>
          <w:sz w:val="20"/>
          <w:szCs w:val="20"/>
          <w:lang w:val="en-US"/>
        </w:rPr>
        <w:br/>
        <w:t xml:space="preserve">1.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Rita’s got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 two brothers and two sisters.      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>2. Svetlana looks like mum.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 xml:space="preserve">3. Rita’s sister is three years older than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her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>.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>4. The twins are eight.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>5. My brothers look like grandmother.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 xml:space="preserve">6. My granny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has got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 three children.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>7. Our father’s hair is dark.</w:t>
      </w:r>
      <w:r w:rsidRPr="00DD0BCC">
        <w:rPr>
          <w:rFonts w:ascii="Times New Roman" w:hAnsi="Times New Roman"/>
          <w:sz w:val="20"/>
          <w:szCs w:val="20"/>
          <w:vertAlign w:val="superscript"/>
          <w:lang w:val="en-US"/>
        </w:rPr>
        <w:t xml:space="preserve"> 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 xml:space="preserve">8.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I’ve got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 no aunt, but I’ve got an uncle. </w:t>
      </w:r>
      <w:r>
        <w:rPr>
          <w:rFonts w:ascii="Times New Roman" w:hAnsi="Times New Roman"/>
          <w:sz w:val="20"/>
          <w:szCs w:val="20"/>
          <w:lang w:val="en-US"/>
        </w:rPr>
        <w:br/>
      </w:r>
      <w:r w:rsidRPr="00DD0BCC">
        <w:rPr>
          <w:rFonts w:ascii="Times New Roman" w:hAnsi="Times New Roman"/>
          <w:b/>
          <w:sz w:val="20"/>
          <w:szCs w:val="20"/>
          <w:lang w:val="en-US"/>
        </w:rPr>
        <w:br/>
        <w:t>III. Ask questions on the sentences using the key words.</w:t>
      </w:r>
      <w:r w:rsidRPr="00DD0BCC">
        <w:rPr>
          <w:rFonts w:ascii="Times New Roman" w:hAnsi="Times New Roman"/>
          <w:b/>
          <w:sz w:val="20"/>
          <w:szCs w:val="20"/>
          <w:lang w:val="en-US"/>
        </w:rPr>
        <w:br/>
      </w:r>
      <w:r w:rsidRPr="00DD0BCC">
        <w:rPr>
          <w:rFonts w:ascii="Times New Roman" w:hAnsi="Times New Roman"/>
          <w:sz w:val="20"/>
          <w:szCs w:val="20"/>
          <w:lang w:val="en-US"/>
        </w:rPr>
        <w:t>1. I usually have five or six lessons a day. (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they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>/ What/ are/ ?)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>2. The pages of the book look nice. (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designs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>/ the/ Who/ pages/ ?)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 xml:space="preserve">3. The photos are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really great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!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( take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>/ Do/ photos/ always/ you/ ?)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>4. My father helps me to draw pictures for our school newspaper. (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newspaper</w:t>
      </w:r>
      <w:proofErr w:type="gramEnd"/>
      <w:r w:rsidRPr="00DD0BCC">
        <w:rPr>
          <w:rFonts w:ascii="Times New Roman" w:hAnsi="Times New Roman"/>
          <w:sz w:val="20"/>
          <w:szCs w:val="20"/>
          <w:lang w:val="en-US"/>
        </w:rPr>
        <w:t xml:space="preserve">/ doesn’t/ helps/ My/   pictures/ our/ father/ to/ for/ me/ school/ draw/ he/ ?) 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 xml:space="preserve">   </w:t>
      </w:r>
      <w:r w:rsidRPr="00DD0BCC">
        <w:rPr>
          <w:rFonts w:ascii="Times New Roman" w:hAnsi="Times New Roman"/>
          <w:sz w:val="20"/>
          <w:szCs w:val="20"/>
          <w:lang w:val="en-US"/>
        </w:rPr>
        <w:br/>
      </w:r>
      <w:r w:rsidRPr="00DD0BCC">
        <w:rPr>
          <w:rFonts w:ascii="Times New Roman" w:hAnsi="Times New Roman"/>
          <w:b/>
          <w:sz w:val="20"/>
          <w:szCs w:val="20"/>
          <w:lang w:val="en-US"/>
        </w:rPr>
        <w:t>IV. Read the text and draw what time it is!</w:t>
      </w:r>
      <w:r w:rsidRPr="00DD0BCC">
        <w:rPr>
          <w:rFonts w:ascii="Times New Roman" w:hAnsi="Times New Roman"/>
          <w:b/>
          <w:sz w:val="20"/>
          <w:szCs w:val="20"/>
          <w:lang w:val="en-US"/>
        </w:rPr>
        <w:br/>
        <w:t xml:space="preserve">Sasha </w:t>
      </w:r>
      <w:r w:rsidRPr="00DD0BCC">
        <w:rPr>
          <w:rFonts w:ascii="Times New Roman" w:hAnsi="Times New Roman"/>
          <w:sz w:val="20"/>
          <w:szCs w:val="20"/>
          <w:lang w:val="en-US"/>
        </w:rPr>
        <w:t>gets up at quarter to seven.</w:t>
      </w:r>
      <w:r w:rsidRPr="00DD0BCC">
        <w:rPr>
          <w:rFonts w:ascii="Times New Roman" w:hAnsi="Times New Roman"/>
          <w:sz w:val="20"/>
          <w:szCs w:val="20"/>
          <w:vertAlign w:val="superscript"/>
          <w:lang w:val="en-US"/>
        </w:rPr>
        <w:t>1</w:t>
      </w:r>
      <w:r w:rsidRPr="00DD0BCC">
        <w:rPr>
          <w:rFonts w:ascii="Times New Roman" w:hAnsi="Times New Roman"/>
          <w:sz w:val="20"/>
          <w:szCs w:val="20"/>
          <w:lang w:val="en-US"/>
        </w:rPr>
        <w:t xml:space="preserve"> She has breakfast at seven a.m.</w:t>
      </w:r>
      <w:r w:rsidRPr="00DD0BCC"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 w:rsidRPr="00DD0BCC">
        <w:rPr>
          <w:rFonts w:ascii="Times New Roman" w:hAnsi="Times New Roman"/>
          <w:sz w:val="20"/>
          <w:szCs w:val="20"/>
          <w:lang w:val="en-US"/>
        </w:rPr>
        <w:t xml:space="preserve"> and after that goes to walk her dog at twenty-five minutes past seven.</w:t>
      </w:r>
      <w:r w:rsidRPr="00DD0BCC">
        <w:rPr>
          <w:rFonts w:ascii="Times New Roman" w:hAnsi="Times New Roman"/>
          <w:sz w:val="20"/>
          <w:szCs w:val="20"/>
          <w:vertAlign w:val="superscript"/>
          <w:lang w:val="en-US"/>
        </w:rPr>
        <w:t>3</w:t>
      </w:r>
      <w:r w:rsidRPr="00DD0BCC">
        <w:rPr>
          <w:rFonts w:ascii="Times New Roman" w:hAnsi="Times New Roman"/>
          <w:sz w:val="20"/>
          <w:szCs w:val="20"/>
          <w:lang w:val="en-US"/>
        </w:rPr>
        <w:t xml:space="preserve"> She comes to school at ten minutes past eight.</w:t>
      </w:r>
      <w:r w:rsidRPr="00DD0BCC">
        <w:rPr>
          <w:rFonts w:ascii="Times New Roman" w:hAnsi="Times New Roman"/>
          <w:sz w:val="20"/>
          <w:szCs w:val="20"/>
          <w:vertAlign w:val="superscript"/>
          <w:lang w:val="en-US"/>
        </w:rPr>
        <w:t>4</w:t>
      </w:r>
      <w:r w:rsidRPr="00DD0BCC">
        <w:rPr>
          <w:rFonts w:ascii="Times New Roman" w:hAnsi="Times New Roman"/>
          <w:sz w:val="20"/>
          <w:szCs w:val="20"/>
          <w:lang w:val="en-US"/>
        </w:rPr>
        <w:t xml:space="preserve"> The lessons start at half past eight.</w:t>
      </w:r>
      <w:r w:rsidRPr="00DD0BCC">
        <w:rPr>
          <w:rFonts w:ascii="Times New Roman" w:hAnsi="Times New Roman"/>
          <w:sz w:val="20"/>
          <w:szCs w:val="20"/>
          <w:vertAlign w:val="superscript"/>
          <w:lang w:val="en-US"/>
        </w:rPr>
        <w:t>5</w:t>
      </w:r>
      <w:r w:rsidRPr="00DD0BCC">
        <w:rPr>
          <w:rFonts w:ascii="Times New Roman" w:hAnsi="Times New Roman"/>
          <w:sz w:val="20"/>
          <w:szCs w:val="20"/>
          <w:lang w:val="en-US"/>
        </w:rPr>
        <w:br/>
        <w:t xml:space="preserve">      1.</w:t>
      </w:r>
      <w:r w:rsidRPr="00DD0BC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816100" cy="1828800"/>
            <wp:effectExtent l="0" t="0" r="0" b="0"/>
            <wp:docPr id="5" name="Рисунок 5" descr="белый   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лый   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BCC">
        <w:rPr>
          <w:rFonts w:ascii="Times New Roman" w:hAnsi="Times New Roman"/>
          <w:sz w:val="20"/>
          <w:szCs w:val="20"/>
          <w:lang w:val="en-US"/>
        </w:rPr>
        <w:t xml:space="preserve">2. </w:t>
      </w:r>
      <w:r w:rsidRPr="00DD0BC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816100" cy="1828800"/>
            <wp:effectExtent l="0" t="0" r="0" b="0"/>
            <wp:docPr id="4" name="Рисунок 4" descr="белый   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лый   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BCC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DD0BC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816100" cy="1828800"/>
            <wp:effectExtent l="0" t="0" r="0" b="0"/>
            <wp:docPr id="3" name="Рисунок 3" descr="белый   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лый   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BCC">
        <w:rPr>
          <w:rFonts w:ascii="Times New Roman" w:hAnsi="Times New Roman"/>
          <w:sz w:val="20"/>
          <w:szCs w:val="20"/>
          <w:lang w:val="en-US"/>
        </w:rPr>
        <w:br/>
        <w:t xml:space="preserve">                                </w:t>
      </w:r>
      <w:proofErr w:type="gramStart"/>
      <w:r w:rsidRPr="00DD0BCC">
        <w:rPr>
          <w:rFonts w:ascii="Times New Roman" w:hAnsi="Times New Roman"/>
          <w:sz w:val="20"/>
          <w:szCs w:val="20"/>
          <w:lang w:val="en-US"/>
        </w:rPr>
        <w:t>4.</w:t>
      </w:r>
      <w:proofErr w:type="gramEnd"/>
      <w:r w:rsidRPr="00DD0BC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816100" cy="1828800"/>
            <wp:effectExtent l="0" t="0" r="0" b="0"/>
            <wp:docPr id="2" name="Рисунок 2" descr="белый   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лый   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BCC">
        <w:rPr>
          <w:rFonts w:ascii="Times New Roman" w:hAnsi="Times New Roman"/>
          <w:sz w:val="20"/>
          <w:szCs w:val="20"/>
          <w:lang w:val="en-US"/>
        </w:rPr>
        <w:t xml:space="preserve">5. </w:t>
      </w:r>
      <w:r w:rsidRPr="00DD0BC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816100" cy="1828800"/>
            <wp:effectExtent l="0" t="0" r="0" b="0"/>
            <wp:docPr id="1" name="Рисунок 1" descr="белый   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лый   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BCC">
        <w:rPr>
          <w:rFonts w:ascii="Times New Roman" w:hAnsi="Times New Roman"/>
          <w:sz w:val="20"/>
          <w:szCs w:val="20"/>
          <w:lang w:val="en-US"/>
        </w:rPr>
        <w:br/>
      </w:r>
      <w:r w:rsidRPr="00DD0BCC">
        <w:rPr>
          <w:rFonts w:ascii="Times New Roman" w:hAnsi="Times New Roman"/>
          <w:sz w:val="20"/>
          <w:szCs w:val="20"/>
          <w:lang w:val="en-US"/>
        </w:rPr>
        <w:br/>
      </w:r>
      <w:r w:rsidRPr="00DD0BCC">
        <w:rPr>
          <w:rFonts w:ascii="Times New Roman" w:hAnsi="Times New Roman"/>
          <w:b/>
          <w:sz w:val="20"/>
          <w:szCs w:val="20"/>
          <w:u w:val="single"/>
          <w:lang w:val="en-US"/>
        </w:rPr>
        <w:t>V. Match the words with the phonetic script.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9"/>
        <w:gridCol w:w="5168"/>
      </w:tblGrid>
      <w:tr w:rsidR="00DD0BCC" w:rsidRPr="00DD0BCC" w:rsidTr="00842F2B">
        <w:trPr>
          <w:trHeight w:val="511"/>
        </w:trPr>
        <w:tc>
          <w:tcPr>
            <w:tcW w:w="5210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1 ['</w:t>
            </w:r>
            <w:proofErr w:type="spellStart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hIst</w:t>
            </w:r>
            <w:proofErr w:type="spellEnd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(ə)</w:t>
            </w:r>
            <w:proofErr w:type="spellStart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rI</w:t>
            </w:r>
            <w:proofErr w:type="spellEnd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5211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a) school</w:t>
            </w:r>
          </w:p>
        </w:tc>
      </w:tr>
      <w:tr w:rsidR="00DD0BCC" w:rsidRPr="00DD0BCC" w:rsidTr="00842F2B">
        <w:trPr>
          <w:trHeight w:val="511"/>
        </w:trPr>
        <w:tc>
          <w:tcPr>
            <w:tcW w:w="5210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2 [</w:t>
            </w:r>
            <w:r w:rsidRPr="00DD0BCC">
              <w:rPr>
                <w:rFonts w:ascii="Times New Roman" w:hAnsi="Times New Roman"/>
                <w:sz w:val="20"/>
                <w:szCs w:val="20"/>
              </w:rPr>
              <w:t>'</w:t>
            </w:r>
            <w:proofErr w:type="spellStart"/>
            <w:r w:rsidRPr="00DD0BCC">
              <w:rPr>
                <w:rFonts w:ascii="Times New Roman" w:hAnsi="Times New Roman"/>
                <w:sz w:val="20"/>
                <w:szCs w:val="20"/>
              </w:rPr>
              <w:t>ta</w:t>
            </w: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DD0BCC">
              <w:rPr>
                <w:rFonts w:ascii="Times New Roman" w:hAnsi="Times New Roman"/>
                <w:sz w:val="20"/>
                <w:szCs w:val="20"/>
              </w:rPr>
              <w:t>m</w:t>
            </w:r>
            <w:r w:rsidRPr="00DD0BCC">
              <w:rPr>
                <w:rFonts w:ascii="Times New Roman" w:hAnsi="Times New Roman"/>
                <w:sz w:val="20"/>
                <w:szCs w:val="20"/>
                <w:rtl/>
                <w:lang w:bidi="he-IL"/>
              </w:rPr>
              <w:t>ֽ</w:t>
            </w:r>
            <w:proofErr w:type="spellStart"/>
            <w:r w:rsidRPr="00DD0BCC">
              <w:rPr>
                <w:rFonts w:ascii="Times New Roman" w:hAnsi="Times New Roman"/>
                <w:sz w:val="20"/>
                <w:szCs w:val="20"/>
              </w:rPr>
              <w:t>te</w:t>
            </w: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D0BCC">
              <w:rPr>
                <w:rFonts w:ascii="Times New Roman" w:hAnsi="Times New Roman"/>
                <w:sz w:val="20"/>
                <w:szCs w:val="20"/>
              </w:rPr>
              <w:t>bl</w:t>
            </w:r>
            <w:proofErr w:type="spellEnd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5211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b) teacher</w:t>
            </w:r>
          </w:p>
        </w:tc>
      </w:tr>
      <w:tr w:rsidR="00DD0BCC" w:rsidRPr="00DD0BCC" w:rsidTr="00842F2B">
        <w:trPr>
          <w:trHeight w:val="511"/>
        </w:trPr>
        <w:tc>
          <w:tcPr>
            <w:tcW w:w="5210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3 [</w:t>
            </w:r>
            <w:r w:rsidRPr="00DD0BCC">
              <w:rPr>
                <w:rFonts w:ascii="Times New Roman" w:hAnsi="Times New Roman"/>
                <w:sz w:val="20"/>
                <w:szCs w:val="20"/>
                <w:rtl/>
                <w:lang w:bidi="he-IL"/>
              </w:rPr>
              <w:t>ֽ</w:t>
            </w:r>
            <w:r w:rsidRPr="00DD0BCC">
              <w:rPr>
                <w:rFonts w:ascii="Times New Roman" w:hAnsi="Times New Roman" w:hint="eastAsia"/>
                <w:sz w:val="20"/>
                <w:szCs w:val="20"/>
              </w:rPr>
              <w:t>ɑ</w:t>
            </w: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proofErr w:type="spellStart"/>
            <w:r w:rsidRPr="00DD0BCC">
              <w:rPr>
                <w:rFonts w:ascii="Times New Roman" w:hAnsi="Times New Roman"/>
                <w:sz w:val="20"/>
                <w:szCs w:val="20"/>
              </w:rPr>
              <w:t>ftə'nu</w:t>
            </w:r>
            <w:proofErr w:type="spellEnd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DD0BCC">
              <w:rPr>
                <w:rFonts w:ascii="Times New Roman" w:hAnsi="Times New Roman"/>
                <w:sz w:val="20"/>
                <w:szCs w:val="20"/>
              </w:rPr>
              <w:t>n</w:t>
            </w: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] </w:t>
            </w:r>
          </w:p>
        </w:tc>
        <w:tc>
          <w:tcPr>
            <w:tcW w:w="5211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c) clock</w:t>
            </w:r>
          </w:p>
        </w:tc>
      </w:tr>
      <w:tr w:rsidR="00DD0BCC" w:rsidRPr="00DD0BCC" w:rsidTr="00842F2B">
        <w:trPr>
          <w:trHeight w:val="511"/>
        </w:trPr>
        <w:tc>
          <w:tcPr>
            <w:tcW w:w="5210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4 ['</w:t>
            </w:r>
            <w:proofErr w:type="spellStart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ti:</w:t>
            </w:r>
            <w:r w:rsidRPr="00DD0BCC">
              <w:rPr>
                <w:rFonts w:ascii="Times New Roman" w:hAnsi="Times New Roman" w:hint="eastAsia"/>
                <w:sz w:val="20"/>
                <w:szCs w:val="20"/>
                <w:lang w:val="en-US"/>
              </w:rPr>
              <w:t>ʧ</w:t>
            </w: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ə</w:t>
            </w:r>
            <w:proofErr w:type="spellEnd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5211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d) timetable</w:t>
            </w:r>
          </w:p>
        </w:tc>
      </w:tr>
      <w:tr w:rsidR="00DD0BCC" w:rsidRPr="00DD0BCC" w:rsidTr="00842F2B">
        <w:trPr>
          <w:trHeight w:val="511"/>
        </w:trPr>
        <w:tc>
          <w:tcPr>
            <w:tcW w:w="5210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5  [</w:t>
            </w:r>
            <w:proofErr w:type="spellStart"/>
            <w:r w:rsidRPr="00DD0BCC">
              <w:rPr>
                <w:rFonts w:ascii="Times New Roman" w:hAnsi="Times New Roman"/>
                <w:sz w:val="20"/>
                <w:szCs w:val="20"/>
              </w:rPr>
              <w:t>sku</w:t>
            </w:r>
            <w:proofErr w:type="spellEnd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DD0BCC">
              <w:rPr>
                <w:rFonts w:ascii="Times New Roman" w:hAnsi="Times New Roman"/>
                <w:sz w:val="20"/>
                <w:szCs w:val="20"/>
              </w:rPr>
              <w:t>l</w:t>
            </w: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5211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e) history</w:t>
            </w:r>
          </w:p>
        </w:tc>
      </w:tr>
      <w:tr w:rsidR="00DD0BCC" w:rsidRPr="00DD0BCC" w:rsidTr="00842F2B">
        <w:trPr>
          <w:trHeight w:val="511"/>
        </w:trPr>
        <w:tc>
          <w:tcPr>
            <w:tcW w:w="5210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6 [</w:t>
            </w:r>
            <w:r w:rsidRPr="00DD0BCC">
              <w:rPr>
                <w:rFonts w:ascii="Times New Roman" w:hAnsi="Times New Roman"/>
                <w:sz w:val="20"/>
                <w:szCs w:val="20"/>
              </w:rPr>
              <w:t>'</w:t>
            </w:r>
            <w:proofErr w:type="spellStart"/>
            <w:r w:rsidRPr="00DD0BCC">
              <w:rPr>
                <w:rFonts w:ascii="Times New Roman" w:hAnsi="Times New Roman"/>
                <w:sz w:val="20"/>
                <w:szCs w:val="20"/>
              </w:rPr>
              <w:t>sa</w:t>
            </w: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D0BCC">
              <w:rPr>
                <w:rFonts w:ascii="Times New Roman" w:hAnsi="Times New Roman"/>
                <w:sz w:val="20"/>
                <w:szCs w:val="20"/>
              </w:rPr>
              <w:t>əns</w:t>
            </w:r>
            <w:proofErr w:type="spellEnd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5211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f) afternoon</w:t>
            </w:r>
          </w:p>
        </w:tc>
      </w:tr>
      <w:tr w:rsidR="00DD0BCC" w:rsidRPr="00DD0BCC" w:rsidTr="00842F2B">
        <w:trPr>
          <w:trHeight w:val="511"/>
        </w:trPr>
        <w:tc>
          <w:tcPr>
            <w:tcW w:w="5210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7 [</w:t>
            </w:r>
            <w:r w:rsidRPr="00DD0BCC">
              <w:rPr>
                <w:rFonts w:ascii="Times New Roman" w:hAnsi="Times New Roman"/>
                <w:sz w:val="20"/>
                <w:szCs w:val="20"/>
              </w:rPr>
              <w:t>'</w:t>
            </w:r>
            <w:proofErr w:type="spellStart"/>
            <w:r w:rsidRPr="00DD0BCC">
              <w:rPr>
                <w:rFonts w:ascii="Times New Roman" w:hAnsi="Times New Roman"/>
                <w:sz w:val="20"/>
                <w:szCs w:val="20"/>
              </w:rPr>
              <w:t>ju</w:t>
            </w:r>
            <w:proofErr w:type="spellEnd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proofErr w:type="spellStart"/>
            <w:r w:rsidRPr="00DD0BCC">
              <w:rPr>
                <w:rFonts w:ascii="Times New Roman" w:hAnsi="Times New Roman"/>
                <w:sz w:val="20"/>
                <w:szCs w:val="20"/>
              </w:rPr>
              <w:t>n</w:t>
            </w:r>
            <w:r w:rsidRPr="00DD0BCC">
              <w:rPr>
                <w:rFonts w:ascii="Times New Roman" w:hAnsi="Times New Roman" w:hint="eastAsia"/>
                <w:sz w:val="20"/>
                <w:szCs w:val="20"/>
              </w:rPr>
              <w:t>ɪ</w:t>
            </w:r>
            <w:r w:rsidRPr="00DD0BCC">
              <w:rPr>
                <w:rFonts w:ascii="Times New Roman" w:hAnsi="Times New Roman"/>
                <w:sz w:val="20"/>
                <w:szCs w:val="20"/>
              </w:rPr>
              <w:t>f</w:t>
            </w:r>
            <w:r w:rsidRPr="00DD0BCC">
              <w:rPr>
                <w:rFonts w:ascii="Times New Roman" w:hAnsi="Times New Roman" w:hint="eastAsia"/>
                <w:sz w:val="20"/>
                <w:szCs w:val="20"/>
              </w:rPr>
              <w:t>ɔ</w:t>
            </w:r>
            <w:proofErr w:type="spellEnd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DD0BCC">
              <w:rPr>
                <w:rFonts w:ascii="Times New Roman" w:hAnsi="Times New Roman"/>
                <w:sz w:val="20"/>
                <w:szCs w:val="20"/>
              </w:rPr>
              <w:t>m</w:t>
            </w: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5211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g) uniform</w:t>
            </w:r>
          </w:p>
        </w:tc>
      </w:tr>
      <w:tr w:rsidR="00DD0BCC" w:rsidRPr="00DD0BCC" w:rsidTr="00842F2B">
        <w:trPr>
          <w:trHeight w:val="512"/>
        </w:trPr>
        <w:tc>
          <w:tcPr>
            <w:tcW w:w="5210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8 [</w:t>
            </w:r>
            <w:proofErr w:type="spellStart"/>
            <w:r w:rsidRPr="00DD0BCC">
              <w:rPr>
                <w:rFonts w:ascii="Times New Roman" w:hAnsi="Times New Roman"/>
                <w:sz w:val="20"/>
                <w:szCs w:val="20"/>
              </w:rPr>
              <w:t>kl</w:t>
            </w:r>
            <w:r w:rsidRPr="00DD0BCC">
              <w:rPr>
                <w:rFonts w:ascii="Times New Roman" w:hAnsi="Times New Roman" w:hint="eastAsia"/>
                <w:sz w:val="20"/>
                <w:szCs w:val="20"/>
              </w:rPr>
              <w:t>ɔ</w:t>
            </w:r>
            <w:r w:rsidRPr="00DD0BCC">
              <w:rPr>
                <w:rFonts w:ascii="Times New Roman" w:hAnsi="Times New Roman"/>
                <w:sz w:val="20"/>
                <w:szCs w:val="20"/>
              </w:rPr>
              <w:t>k</w:t>
            </w:r>
            <w:proofErr w:type="spellEnd"/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5211" w:type="dxa"/>
            <w:vAlign w:val="center"/>
          </w:tcPr>
          <w:p w:rsidR="00DD0BCC" w:rsidRPr="00DD0BCC" w:rsidRDefault="00DD0BCC" w:rsidP="00DD0BC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0BCC">
              <w:rPr>
                <w:rFonts w:ascii="Times New Roman" w:hAnsi="Times New Roman"/>
                <w:sz w:val="20"/>
                <w:szCs w:val="20"/>
                <w:lang w:val="en-US"/>
              </w:rPr>
              <w:t>h) science</w:t>
            </w:r>
          </w:p>
        </w:tc>
      </w:tr>
    </w:tbl>
    <w:p w:rsidR="00DD0BCC" w:rsidRPr="00DD0BCC" w:rsidRDefault="00DD0BCC" w:rsidP="00DD0BCC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p w:rsidR="00AB3112" w:rsidRPr="00B556F8" w:rsidRDefault="00AB3112" w:rsidP="00FB329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AB3112" w:rsidRPr="00B556F8" w:rsidRDefault="00AB3112" w:rsidP="00FB329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AB3112" w:rsidRPr="00B556F8" w:rsidRDefault="00AB3112" w:rsidP="00FB329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AB3112" w:rsidRPr="00B556F8" w:rsidRDefault="00AB3112" w:rsidP="00FB329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AB3112" w:rsidRPr="00B556F8" w:rsidRDefault="00AB3112" w:rsidP="00FB329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B30C65" w:rsidRDefault="00B30C65" w:rsidP="00FB3294">
      <w:pPr>
        <w:spacing w:after="0"/>
        <w:rPr>
          <w:rFonts w:ascii="Times New Roman" w:hAnsi="Times New Roman"/>
          <w:sz w:val="20"/>
          <w:szCs w:val="20"/>
        </w:rPr>
      </w:pPr>
    </w:p>
    <w:p w:rsidR="00DD0BCC" w:rsidRDefault="00DD0BCC" w:rsidP="00FB3294">
      <w:pPr>
        <w:spacing w:after="0"/>
        <w:rPr>
          <w:rFonts w:ascii="Times New Roman" w:hAnsi="Times New Roman"/>
          <w:sz w:val="20"/>
          <w:szCs w:val="20"/>
        </w:rPr>
      </w:pPr>
    </w:p>
    <w:p w:rsidR="00DD0BCC" w:rsidRPr="00DD0BCC" w:rsidRDefault="00DD0BCC" w:rsidP="00FB3294">
      <w:pPr>
        <w:spacing w:after="0"/>
        <w:rPr>
          <w:rFonts w:ascii="Times New Roman" w:hAnsi="Times New Roman"/>
          <w:sz w:val="20"/>
          <w:szCs w:val="20"/>
        </w:rPr>
      </w:pPr>
    </w:p>
    <w:p w:rsidR="00B30C65" w:rsidRPr="00B556F8" w:rsidRDefault="00B30C65" w:rsidP="00FB329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B30C65" w:rsidRPr="00B556F8" w:rsidRDefault="00B30C65" w:rsidP="00FB329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B30C65" w:rsidRPr="00B556F8" w:rsidRDefault="00B30C65" w:rsidP="00FB329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BC6F06" w:rsidRPr="00BC6F06" w:rsidRDefault="00BC6F06" w:rsidP="00BC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C6F06">
        <w:rPr>
          <w:rFonts w:ascii="Times New Roman" w:eastAsia="Times New Roman" w:hAnsi="Times New Roman"/>
          <w:b/>
          <w:sz w:val="28"/>
          <w:szCs w:val="24"/>
          <w:lang w:eastAsia="ru-RU"/>
        </w:rPr>
        <w:t>Контрольная работа</w:t>
      </w:r>
    </w:p>
    <w:p w:rsidR="00BC6F06" w:rsidRDefault="00BC6F06" w:rsidP="00BC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III</w:t>
      </w:r>
      <w:r w:rsidRPr="00BC6F0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четверть</w:t>
      </w:r>
    </w:p>
    <w:p w:rsidR="00BC6F06" w:rsidRDefault="00BC6F06" w:rsidP="00BC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BC6F06" w:rsidRPr="00BC6F06" w:rsidRDefault="00BC6F06" w:rsidP="00BC6F06">
      <w:pPr>
        <w:spacing w:after="0" w:line="240" w:lineRule="auto"/>
        <w:jc w:val="center"/>
        <w:rPr>
          <w:rFonts w:ascii="Verdana" w:eastAsia="Times New Roman" w:hAnsi="Verdana"/>
          <w:b/>
          <w:sz w:val="18"/>
          <w:szCs w:val="16"/>
          <w:lang w:eastAsia="ru-RU"/>
        </w:rPr>
      </w:pPr>
    </w:p>
    <w:p w:rsidR="00BC6F06" w:rsidRPr="006006F6" w:rsidRDefault="00BC6F06" w:rsidP="00BC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BC6F06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 w:rsidRPr="00BC6F0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№1 Which of the verbs is right?</w:t>
      </w:r>
    </w:p>
    <w:p w:rsidR="00082CFA" w:rsidRPr="006006F6" w:rsidRDefault="00082CFA" w:rsidP="00BC6F06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val="en-US" w:eastAsia="ru-RU"/>
        </w:rPr>
      </w:pPr>
    </w:p>
    <w:p w:rsidR="00BC6F06" w:rsidRPr="00BC6F06" w:rsidRDefault="00BC6F06" w:rsidP="007822FE">
      <w:pPr>
        <w:pStyle w:val="afc"/>
        <w:numPr>
          <w:ilvl w:val="0"/>
          <w:numId w:val="32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Most shops usually </w:t>
      </w:r>
      <w:r w:rsidRPr="00BC6F0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open/opens</w:t>
      </w: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 at 8.30 a.m. and </w:t>
      </w:r>
      <w:r w:rsidRPr="00BC6F0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close/closes</w:t>
      </w: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 at 6.00 p.m.</w:t>
      </w:r>
    </w:p>
    <w:p w:rsidR="00BC6F06" w:rsidRPr="00BC6F06" w:rsidRDefault="00BC6F06" w:rsidP="007822FE">
      <w:pPr>
        <w:pStyle w:val="afc"/>
        <w:numPr>
          <w:ilvl w:val="0"/>
          <w:numId w:val="32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The banks </w:t>
      </w:r>
      <w:r w:rsidRPr="00BC6F0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doesn’t/don’t</w:t>
      </w: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 usually close at lunchtime.</w:t>
      </w:r>
    </w:p>
    <w:p w:rsidR="00BC6F06" w:rsidRPr="00BC6F06" w:rsidRDefault="00BC6F06" w:rsidP="007822FE">
      <w:pPr>
        <w:pStyle w:val="afc"/>
        <w:numPr>
          <w:ilvl w:val="0"/>
          <w:numId w:val="32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Many children </w:t>
      </w:r>
      <w:r w:rsidRPr="00BC6F0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has/have</w:t>
      </w: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 a computer at home.</w:t>
      </w:r>
    </w:p>
    <w:p w:rsidR="00BC6F06" w:rsidRPr="00BC6F06" w:rsidRDefault="00BC6F06" w:rsidP="007822FE">
      <w:pPr>
        <w:pStyle w:val="afc"/>
        <w:numPr>
          <w:ilvl w:val="0"/>
          <w:numId w:val="32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New York </w:t>
      </w:r>
      <w:proofErr w:type="gramStart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subway(</w:t>
      </w:r>
      <w:proofErr w:type="gramEnd"/>
      <w:r w:rsidRPr="00BC6F06">
        <w:rPr>
          <w:rFonts w:ascii="Times New Roman" w:eastAsia="Times New Roman" w:hAnsi="Times New Roman"/>
          <w:sz w:val="24"/>
          <w:szCs w:val="24"/>
          <w:lang w:eastAsia="ru-RU"/>
        </w:rPr>
        <w:t>метро</w:t>
      </w: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) usually </w:t>
      </w:r>
      <w:r w:rsidRPr="00BC6F0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work/works</w:t>
      </w: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 very well.</w:t>
      </w:r>
    </w:p>
    <w:p w:rsidR="00BC6F06" w:rsidRPr="00BC6F06" w:rsidRDefault="00BC6F06" w:rsidP="007822FE">
      <w:pPr>
        <w:pStyle w:val="afc"/>
        <w:numPr>
          <w:ilvl w:val="0"/>
          <w:numId w:val="32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It </w:t>
      </w:r>
      <w:r w:rsidRPr="00BC6F0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doesn’t/don’t </w:t>
      </w: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often snow in California.</w:t>
      </w:r>
    </w:p>
    <w:p w:rsidR="00BC6F06" w:rsidRPr="00BC6F06" w:rsidRDefault="00BC6F06" w:rsidP="007822FE">
      <w:pPr>
        <w:pStyle w:val="afc"/>
        <w:numPr>
          <w:ilvl w:val="0"/>
          <w:numId w:val="32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Most people </w:t>
      </w:r>
      <w:r w:rsidRPr="00BC6F0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doesn’t/don’t </w:t>
      </w: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work on Sundays.</w:t>
      </w:r>
    </w:p>
    <w:p w:rsidR="00BC6F06" w:rsidRPr="00BC6F06" w:rsidRDefault="00BC6F06" w:rsidP="007822FE">
      <w:pPr>
        <w:pStyle w:val="afc"/>
        <w:numPr>
          <w:ilvl w:val="0"/>
          <w:numId w:val="32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Washington </w:t>
      </w:r>
      <w:r w:rsidRPr="00BC6F0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has/have </w:t>
      </w: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a population of about 1 million people.</w:t>
      </w:r>
    </w:p>
    <w:p w:rsidR="00BC6F06" w:rsidRPr="00BC6F06" w:rsidRDefault="00BC6F06" w:rsidP="007822FE">
      <w:pPr>
        <w:pStyle w:val="afc"/>
        <w:numPr>
          <w:ilvl w:val="0"/>
          <w:numId w:val="32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Many people in Los Angeles </w:t>
      </w:r>
      <w:r w:rsidRPr="00BC6F0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speak/speaks</w:t>
      </w: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 Spanish.</w:t>
      </w:r>
    </w:p>
    <w:p w:rsidR="00BC6F06" w:rsidRPr="00BC6F06" w:rsidRDefault="00BC6F06" w:rsidP="007822FE">
      <w:pPr>
        <w:pStyle w:val="afc"/>
        <w:numPr>
          <w:ilvl w:val="0"/>
          <w:numId w:val="32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Schoolchildren in the USA </w:t>
      </w:r>
      <w:r w:rsidRPr="00BC6F06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doesn’t/don’t</w:t>
      </w: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 usually wear uniform.</w:t>
      </w:r>
    </w:p>
    <w:p w:rsidR="00BC6F06" w:rsidRPr="00BC6F06" w:rsidRDefault="00BC6F06" w:rsidP="00BC6F06">
      <w:pPr>
        <w:pStyle w:val="afc"/>
        <w:spacing w:after="0" w:line="240" w:lineRule="auto"/>
        <w:ind w:left="644"/>
        <w:rPr>
          <w:rFonts w:ascii="Verdana" w:eastAsia="Times New Roman" w:hAnsi="Verdana"/>
          <w:sz w:val="16"/>
          <w:szCs w:val="16"/>
          <w:lang w:val="en-US" w:eastAsia="ru-RU"/>
        </w:rPr>
      </w:pPr>
    </w:p>
    <w:p w:rsidR="00BC6F06" w:rsidRPr="006006F6" w:rsidRDefault="00BC6F06" w:rsidP="00BC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BC6F06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 w:rsidRPr="00BC6F0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№2 Write questions, use Present Simple or Present Continuous.</w:t>
      </w:r>
    </w:p>
    <w:p w:rsidR="00082CFA" w:rsidRPr="006006F6" w:rsidRDefault="00082CFA" w:rsidP="00BC6F06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val="en-US" w:eastAsia="ru-RU"/>
        </w:rPr>
      </w:pPr>
    </w:p>
    <w:p w:rsidR="00BC6F06" w:rsidRPr="00BC6F06" w:rsidRDefault="00BC6F06" w:rsidP="007822FE">
      <w:pPr>
        <w:pStyle w:val="afc"/>
        <w:numPr>
          <w:ilvl w:val="0"/>
          <w:numId w:val="33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proofErr w:type="gramStart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you</w:t>
      </w:r>
      <w:proofErr w:type="gramEnd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/ have/ dinner at the moment?</w:t>
      </w:r>
    </w:p>
    <w:p w:rsidR="00BC6F06" w:rsidRPr="00BC6F06" w:rsidRDefault="00BC6F06" w:rsidP="007822FE">
      <w:pPr>
        <w:pStyle w:val="afc"/>
        <w:numPr>
          <w:ilvl w:val="0"/>
          <w:numId w:val="33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proofErr w:type="gramStart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you</w:t>
      </w:r>
      <w:proofErr w:type="gramEnd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/ read/ a newspaper every day?</w:t>
      </w:r>
    </w:p>
    <w:p w:rsidR="00BC6F06" w:rsidRPr="00BC6F06" w:rsidRDefault="00BC6F06" w:rsidP="007822FE">
      <w:pPr>
        <w:pStyle w:val="afc"/>
        <w:numPr>
          <w:ilvl w:val="0"/>
          <w:numId w:val="33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proofErr w:type="gramStart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it</w:t>
      </w:r>
      <w:proofErr w:type="gramEnd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/ snow much in your country?</w:t>
      </w:r>
    </w:p>
    <w:p w:rsidR="00BC6F06" w:rsidRPr="00BC6F06" w:rsidRDefault="00BC6F06" w:rsidP="007822FE">
      <w:pPr>
        <w:pStyle w:val="afc"/>
        <w:numPr>
          <w:ilvl w:val="0"/>
          <w:numId w:val="33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proofErr w:type="gramStart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you</w:t>
      </w:r>
      <w:proofErr w:type="gramEnd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/ drink coffee for breakfast every day?</w:t>
      </w:r>
    </w:p>
    <w:p w:rsidR="00BC6F06" w:rsidRPr="00BC6F06" w:rsidRDefault="00BC6F06" w:rsidP="007822FE">
      <w:pPr>
        <w:pStyle w:val="afc"/>
        <w:numPr>
          <w:ilvl w:val="0"/>
          <w:numId w:val="33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proofErr w:type="gramStart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you</w:t>
      </w:r>
      <w:proofErr w:type="gramEnd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/ work at the moment?</w:t>
      </w:r>
    </w:p>
    <w:p w:rsidR="00BC6F06" w:rsidRPr="00BC6F06" w:rsidRDefault="00BC6F06" w:rsidP="007822FE">
      <w:pPr>
        <w:pStyle w:val="afc"/>
        <w:numPr>
          <w:ilvl w:val="0"/>
          <w:numId w:val="33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proofErr w:type="gramStart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children</w:t>
      </w:r>
      <w:proofErr w:type="gramEnd"/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/ eat lunch at school?</w:t>
      </w:r>
    </w:p>
    <w:p w:rsidR="00BC6F06" w:rsidRPr="00BC6F06" w:rsidRDefault="00BC6F06" w:rsidP="00BC6F06">
      <w:pPr>
        <w:spacing w:after="0" w:line="240" w:lineRule="auto"/>
        <w:ind w:firstLine="60"/>
        <w:rPr>
          <w:rFonts w:ascii="Verdana" w:eastAsia="Times New Roman" w:hAnsi="Verdana"/>
          <w:sz w:val="16"/>
          <w:szCs w:val="16"/>
          <w:lang w:val="en-US" w:eastAsia="ru-RU"/>
        </w:rPr>
      </w:pPr>
    </w:p>
    <w:p w:rsidR="00BC6F06" w:rsidRPr="00BC6F06" w:rsidRDefault="00082CFA" w:rsidP="00BC6F06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 w:rsidRPr="00082CF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№</w:t>
      </w:r>
      <w:r w:rsidR="00BC6F06" w:rsidRPr="00BC6F0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3 Complete the sentences, use a pronoun and</w:t>
      </w:r>
      <w:r w:rsidR="00BC6F06" w:rsidRPr="00082CF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</w:t>
      </w:r>
      <w:r w:rsidR="00BC6F06" w:rsidRPr="00BC6F06">
        <w:rPr>
          <w:rFonts w:ascii="Times New Roman" w:eastAsia="Times New Roman" w:hAnsi="Times New Roman"/>
          <w:b/>
          <w:i/>
          <w:iCs/>
          <w:sz w:val="24"/>
          <w:szCs w:val="24"/>
          <w:lang w:val="en-US" w:eastAsia="ru-RU"/>
        </w:rPr>
        <w:t>was</w:t>
      </w:r>
      <w:r w:rsidR="00BC6F06" w:rsidRPr="00082CF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</w:t>
      </w:r>
      <w:r w:rsidR="00BC6F06" w:rsidRPr="00BC6F0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or</w:t>
      </w:r>
      <w:r w:rsidR="00BC6F06" w:rsidRPr="00082CF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</w:t>
      </w:r>
      <w:r w:rsidR="00BC6F06" w:rsidRPr="00BC6F06">
        <w:rPr>
          <w:rFonts w:ascii="Times New Roman" w:eastAsia="Times New Roman" w:hAnsi="Times New Roman"/>
          <w:b/>
          <w:i/>
          <w:iCs/>
          <w:sz w:val="24"/>
          <w:szCs w:val="24"/>
          <w:lang w:val="en-US" w:eastAsia="ru-RU"/>
        </w:rPr>
        <w:t>were</w:t>
      </w:r>
      <w:r w:rsidR="00BC6F06" w:rsidRPr="00BC6F0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</w:t>
      </w:r>
    </w:p>
    <w:p w:rsidR="00BC6F06" w:rsidRPr="00BC6F06" w:rsidRDefault="00BC6F06" w:rsidP="00BC6F06">
      <w:p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:rsidR="00BC6F06" w:rsidRPr="00082CFA" w:rsidRDefault="00BC6F06" w:rsidP="007822FE">
      <w:pPr>
        <w:pStyle w:val="afc"/>
        <w:numPr>
          <w:ilvl w:val="0"/>
          <w:numId w:val="34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>Liz worked very late last night, …</w:t>
      </w:r>
      <w:proofErr w:type="gramStart"/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>  …</w:t>
      </w:r>
      <w:proofErr w:type="gramEnd"/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tired.</w:t>
      </w:r>
    </w:p>
    <w:p w:rsidR="00BC6F06" w:rsidRPr="00082CFA" w:rsidRDefault="00BC6F06" w:rsidP="007822FE">
      <w:pPr>
        <w:pStyle w:val="afc"/>
        <w:numPr>
          <w:ilvl w:val="0"/>
          <w:numId w:val="34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We laughed a lot at the film, because </w:t>
      </w:r>
      <w:proofErr w:type="gramStart"/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>…   …</w:t>
      </w:r>
      <w:proofErr w:type="gramEnd"/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funny.</w:t>
      </w:r>
    </w:p>
    <w:p w:rsidR="00BC6F06" w:rsidRPr="00082CFA" w:rsidRDefault="00BC6F06" w:rsidP="007822FE">
      <w:pPr>
        <w:pStyle w:val="afc"/>
        <w:numPr>
          <w:ilvl w:val="0"/>
          <w:numId w:val="34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082CFA">
        <w:rPr>
          <w:rFonts w:ascii="Times New Roman" w:eastAsia="Times New Roman" w:hAnsi="Times New Roman"/>
          <w:sz w:val="14"/>
          <w:szCs w:val="14"/>
          <w:lang w:val="en-US" w:eastAsia="ru-RU"/>
        </w:rPr>
        <w:t> </w:t>
      </w:r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Joe and Sue fell into the river </w:t>
      </w:r>
      <w:proofErr w:type="gramStart"/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>yesterday, …   …</w:t>
      </w:r>
      <w:proofErr w:type="gramEnd"/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wet and cold.</w:t>
      </w:r>
    </w:p>
    <w:p w:rsidR="00BC6F06" w:rsidRPr="00082CFA" w:rsidRDefault="00BC6F06" w:rsidP="007822FE">
      <w:pPr>
        <w:pStyle w:val="afc"/>
        <w:numPr>
          <w:ilvl w:val="0"/>
          <w:numId w:val="34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082CFA">
        <w:rPr>
          <w:rFonts w:ascii="Times New Roman" w:eastAsia="Times New Roman" w:hAnsi="Times New Roman"/>
          <w:sz w:val="14"/>
          <w:szCs w:val="14"/>
          <w:lang w:val="en-US" w:eastAsia="ru-RU"/>
        </w:rPr>
        <w:t> </w:t>
      </w:r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David and Sue didn’t have anything to </w:t>
      </w:r>
      <w:proofErr w:type="gramStart"/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>eat, …   …</w:t>
      </w:r>
      <w:proofErr w:type="gramEnd"/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hungry.</w:t>
      </w:r>
    </w:p>
    <w:p w:rsidR="00BC6F06" w:rsidRPr="00082CFA" w:rsidRDefault="00BC6F06" w:rsidP="007822FE">
      <w:pPr>
        <w:pStyle w:val="afc"/>
        <w:numPr>
          <w:ilvl w:val="0"/>
          <w:numId w:val="34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082CFA">
        <w:rPr>
          <w:rFonts w:ascii="Times New Roman" w:eastAsia="Times New Roman" w:hAnsi="Times New Roman"/>
          <w:sz w:val="14"/>
          <w:szCs w:val="14"/>
          <w:lang w:val="en-US" w:eastAsia="ru-RU"/>
        </w:rPr>
        <w:t> </w:t>
      </w:r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 had a wonderful holiday last </w:t>
      </w:r>
      <w:proofErr w:type="gramStart"/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>year, …   …happy</w:t>
      </w:r>
      <w:proofErr w:type="gramEnd"/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082CFA" w:rsidRPr="00082CFA" w:rsidRDefault="00082CFA" w:rsidP="00082CFA">
      <w:pPr>
        <w:pStyle w:val="afc"/>
        <w:spacing w:after="0" w:line="240" w:lineRule="auto"/>
        <w:ind w:left="644"/>
        <w:rPr>
          <w:rFonts w:ascii="Verdana" w:eastAsia="Times New Roman" w:hAnsi="Verdana"/>
          <w:sz w:val="16"/>
          <w:szCs w:val="16"/>
          <w:lang w:val="en-US" w:eastAsia="ru-RU"/>
        </w:rPr>
      </w:pPr>
    </w:p>
    <w:p w:rsidR="00BC6F06" w:rsidRPr="00BC6F06" w:rsidRDefault="00082CFA" w:rsidP="00BC6F06">
      <w:pPr>
        <w:spacing w:after="0" w:line="240" w:lineRule="auto"/>
        <w:rPr>
          <w:rFonts w:ascii="Verdana" w:eastAsia="Times New Roman" w:hAnsi="Verdana"/>
          <w:b/>
          <w:sz w:val="16"/>
          <w:szCs w:val="16"/>
          <w:lang w:val="en-US" w:eastAsia="ru-RU"/>
        </w:rPr>
      </w:pPr>
      <w:r w:rsidRPr="00082CFA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 w:rsidRPr="00082CF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№</w:t>
      </w:r>
      <w:r w:rsidR="00BC6F06" w:rsidRPr="00BC6F0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="00BC6F06" w:rsidRPr="00BC6F0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4  Put</w:t>
      </w:r>
      <w:proofErr w:type="gramEnd"/>
      <w:r w:rsidR="00BC6F06" w:rsidRPr="00BC6F0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the verbs into the right form.</w:t>
      </w:r>
    </w:p>
    <w:p w:rsidR="00BC6F06" w:rsidRPr="00BC6F06" w:rsidRDefault="00BC6F06" w:rsidP="00BC6F06">
      <w:p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:rsidR="00BC6F06" w:rsidRPr="00082CFA" w:rsidRDefault="00BC6F06" w:rsidP="007822FE">
      <w:pPr>
        <w:pStyle w:val="afc"/>
        <w:numPr>
          <w:ilvl w:val="0"/>
          <w:numId w:val="35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>Sue … her motorbike last year when she … her leg. (sell, break)</w:t>
      </w:r>
    </w:p>
    <w:p w:rsidR="00BC6F06" w:rsidRPr="00082CFA" w:rsidRDefault="00BC6F06" w:rsidP="007822FE">
      <w:pPr>
        <w:pStyle w:val="afc"/>
        <w:numPr>
          <w:ilvl w:val="0"/>
          <w:numId w:val="35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>I … the letter to Ruth yesterday bur she … to post it. (give, forget)</w:t>
      </w:r>
    </w:p>
    <w:p w:rsidR="00BC6F06" w:rsidRPr="00082CFA" w:rsidRDefault="00BC6F06" w:rsidP="007822FE">
      <w:pPr>
        <w:pStyle w:val="afc"/>
        <w:numPr>
          <w:ilvl w:val="0"/>
          <w:numId w:val="35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>A lion… from the zoo yesterday but the police … a few hours later. (escape, catch)</w:t>
      </w:r>
    </w:p>
    <w:p w:rsidR="00BC6F06" w:rsidRPr="00082CFA" w:rsidRDefault="00BC6F06" w:rsidP="007822FE">
      <w:pPr>
        <w:pStyle w:val="afc"/>
        <w:numPr>
          <w:ilvl w:val="0"/>
          <w:numId w:val="35"/>
        </w:num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082CFA">
        <w:rPr>
          <w:rFonts w:ascii="Times New Roman" w:eastAsia="Times New Roman" w:hAnsi="Times New Roman"/>
          <w:sz w:val="24"/>
          <w:szCs w:val="24"/>
          <w:lang w:val="en-US" w:eastAsia="ru-RU"/>
        </w:rPr>
        <w:t>Jill … ill last night so she … to bed and … for ten hours. (feel, go, sleep)</w:t>
      </w:r>
    </w:p>
    <w:p w:rsidR="00BC6F06" w:rsidRPr="00BC6F06" w:rsidRDefault="00BC6F06" w:rsidP="00BC6F06">
      <w:pPr>
        <w:spacing w:after="0" w:line="240" w:lineRule="auto"/>
        <w:rPr>
          <w:rFonts w:ascii="Verdana" w:eastAsia="Times New Roman" w:hAnsi="Verdana"/>
          <w:sz w:val="16"/>
          <w:szCs w:val="16"/>
          <w:lang w:val="en-US" w:eastAsia="ru-RU"/>
        </w:rPr>
      </w:pPr>
      <w:r w:rsidRPr="00BC6F06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</w:p>
    <w:p w:rsidR="00B30C65" w:rsidRPr="006006F6" w:rsidRDefault="00082CFA" w:rsidP="00BC6F06">
      <w:pPr>
        <w:spacing w:after="0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 w:rsidRPr="00082CF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№</w:t>
      </w:r>
      <w:proofErr w:type="gramStart"/>
      <w:r w:rsidR="00BC6F06" w:rsidRPr="00BC6F0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5 </w:t>
      </w:r>
      <w:r w:rsidRPr="00082CF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BC6F06" w:rsidRPr="00BC6F0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Write</w:t>
      </w:r>
      <w:proofErr w:type="gramEnd"/>
      <w:r w:rsidR="00BC6F06" w:rsidRPr="00BC6F0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about 5 things you will do during the summer holydays</w:t>
      </w:r>
    </w:p>
    <w:p w:rsidR="00082CFA" w:rsidRPr="006006F6" w:rsidRDefault="00082CFA" w:rsidP="00BC6F06">
      <w:pPr>
        <w:spacing w:after="0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082CFA" w:rsidRPr="006006F6" w:rsidRDefault="00082CFA" w:rsidP="00BC6F06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082CFA" w:rsidRPr="00C248BD" w:rsidTr="00082CFA">
        <w:tc>
          <w:tcPr>
            <w:tcW w:w="10563" w:type="dxa"/>
          </w:tcPr>
          <w:p w:rsidR="00082CFA" w:rsidRDefault="00082CFA" w:rsidP="00FB3294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82CFA" w:rsidRPr="00C248BD" w:rsidTr="00082CFA">
        <w:tc>
          <w:tcPr>
            <w:tcW w:w="10563" w:type="dxa"/>
          </w:tcPr>
          <w:p w:rsidR="00082CFA" w:rsidRDefault="00082CFA" w:rsidP="00FB3294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82CFA" w:rsidRPr="00C248BD" w:rsidTr="00082CFA">
        <w:tc>
          <w:tcPr>
            <w:tcW w:w="10563" w:type="dxa"/>
          </w:tcPr>
          <w:p w:rsidR="00082CFA" w:rsidRDefault="00082CFA" w:rsidP="00FB3294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82CFA" w:rsidRPr="00C248BD" w:rsidTr="00082CFA">
        <w:tc>
          <w:tcPr>
            <w:tcW w:w="10563" w:type="dxa"/>
          </w:tcPr>
          <w:p w:rsidR="00082CFA" w:rsidRDefault="00082CFA" w:rsidP="00FB3294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82CFA" w:rsidRPr="00C248BD" w:rsidTr="00082CFA">
        <w:tc>
          <w:tcPr>
            <w:tcW w:w="10563" w:type="dxa"/>
          </w:tcPr>
          <w:p w:rsidR="00082CFA" w:rsidRDefault="00082CFA" w:rsidP="00FB3294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B30C65" w:rsidRPr="00BC6F06" w:rsidRDefault="00B30C65" w:rsidP="00FB329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BC6F06" w:rsidRPr="006006F6" w:rsidRDefault="00BC6F06" w:rsidP="00082CFA">
      <w:pPr>
        <w:spacing w:after="0"/>
        <w:rPr>
          <w:rFonts w:ascii="Times New Roman" w:hAnsi="Times New Roman"/>
          <w:b/>
          <w:sz w:val="28"/>
          <w:szCs w:val="20"/>
          <w:lang w:val="en-US"/>
        </w:rPr>
      </w:pPr>
    </w:p>
    <w:p w:rsidR="00082CFA" w:rsidRPr="006006F6" w:rsidRDefault="00082CFA" w:rsidP="00082CFA">
      <w:pPr>
        <w:spacing w:after="0"/>
        <w:rPr>
          <w:rFonts w:ascii="Times New Roman" w:hAnsi="Times New Roman"/>
          <w:b/>
          <w:sz w:val="28"/>
          <w:szCs w:val="20"/>
          <w:lang w:val="en-US"/>
        </w:rPr>
      </w:pPr>
    </w:p>
    <w:p w:rsidR="00082CFA" w:rsidRPr="006006F6" w:rsidRDefault="00082CFA" w:rsidP="00082CFA">
      <w:pPr>
        <w:spacing w:after="0"/>
        <w:rPr>
          <w:rFonts w:ascii="Times New Roman" w:hAnsi="Times New Roman"/>
          <w:b/>
          <w:sz w:val="28"/>
          <w:szCs w:val="20"/>
          <w:lang w:val="en-US"/>
        </w:rPr>
      </w:pPr>
    </w:p>
    <w:p w:rsidR="00E549D4" w:rsidRPr="00082CFA" w:rsidRDefault="00E549D4" w:rsidP="00A46F74">
      <w:pPr>
        <w:spacing w:after="0"/>
        <w:jc w:val="center"/>
        <w:rPr>
          <w:rFonts w:ascii="Times New Roman" w:hAnsi="Times New Roman"/>
          <w:b/>
          <w:sz w:val="28"/>
          <w:szCs w:val="20"/>
          <w:lang w:val="en-US"/>
        </w:rPr>
      </w:pPr>
      <w:r w:rsidRPr="00A46F74">
        <w:rPr>
          <w:rFonts w:ascii="Times New Roman" w:hAnsi="Times New Roman"/>
          <w:b/>
          <w:sz w:val="28"/>
          <w:szCs w:val="20"/>
        </w:rPr>
        <w:t>Контрольная</w:t>
      </w:r>
      <w:r w:rsidRPr="00082CFA">
        <w:rPr>
          <w:rFonts w:ascii="Times New Roman" w:hAnsi="Times New Roman"/>
          <w:b/>
          <w:sz w:val="28"/>
          <w:szCs w:val="20"/>
          <w:lang w:val="en-US"/>
        </w:rPr>
        <w:t xml:space="preserve"> </w:t>
      </w:r>
      <w:r w:rsidRPr="00A46F74">
        <w:rPr>
          <w:rFonts w:ascii="Times New Roman" w:hAnsi="Times New Roman"/>
          <w:b/>
          <w:sz w:val="28"/>
          <w:szCs w:val="20"/>
        </w:rPr>
        <w:t>работа</w:t>
      </w:r>
    </w:p>
    <w:p w:rsidR="00E549D4" w:rsidRPr="00082CFA" w:rsidRDefault="00E549D4" w:rsidP="00A46F74">
      <w:pPr>
        <w:spacing w:after="0"/>
        <w:jc w:val="center"/>
        <w:rPr>
          <w:rFonts w:ascii="Times New Roman" w:hAnsi="Times New Roman"/>
          <w:b/>
          <w:sz w:val="28"/>
          <w:szCs w:val="20"/>
          <w:lang w:val="en-US"/>
        </w:rPr>
      </w:pPr>
      <w:r w:rsidRPr="00A46F74">
        <w:rPr>
          <w:rFonts w:ascii="Times New Roman" w:hAnsi="Times New Roman"/>
          <w:b/>
          <w:sz w:val="28"/>
          <w:szCs w:val="20"/>
          <w:lang w:val="en-US"/>
        </w:rPr>
        <w:t>IV</w:t>
      </w:r>
      <w:r w:rsidRPr="00082CFA">
        <w:rPr>
          <w:rFonts w:ascii="Times New Roman" w:hAnsi="Times New Roman"/>
          <w:b/>
          <w:sz w:val="28"/>
          <w:szCs w:val="20"/>
          <w:lang w:val="en-US"/>
        </w:rPr>
        <w:t xml:space="preserve"> </w:t>
      </w:r>
      <w:r w:rsidRPr="00A46F74">
        <w:rPr>
          <w:rFonts w:ascii="Times New Roman" w:hAnsi="Times New Roman"/>
          <w:b/>
          <w:sz w:val="28"/>
          <w:szCs w:val="20"/>
        </w:rPr>
        <w:t>четверть</w:t>
      </w:r>
      <w:r w:rsidRPr="00082CFA">
        <w:rPr>
          <w:rFonts w:ascii="Times New Roman" w:hAnsi="Times New Roman"/>
          <w:b/>
          <w:sz w:val="28"/>
          <w:szCs w:val="20"/>
          <w:lang w:val="en-US"/>
        </w:rPr>
        <w:t>.</w:t>
      </w:r>
    </w:p>
    <w:p w:rsidR="00E549D4" w:rsidRPr="00895EA5" w:rsidRDefault="00E549D4" w:rsidP="007822FE">
      <w:pPr>
        <w:numPr>
          <w:ilvl w:val="0"/>
          <w:numId w:val="15"/>
        </w:numPr>
        <w:spacing w:after="0"/>
        <w:ind w:left="0" w:hanging="284"/>
        <w:rPr>
          <w:rFonts w:ascii="Times New Roman" w:hAnsi="Times New Roman"/>
          <w:b/>
          <w:sz w:val="24"/>
          <w:szCs w:val="20"/>
          <w:lang w:val="en-US"/>
        </w:rPr>
      </w:pPr>
      <w:r w:rsidRPr="00895EA5">
        <w:rPr>
          <w:rFonts w:ascii="Times New Roman" w:hAnsi="Times New Roman"/>
          <w:b/>
          <w:i/>
          <w:sz w:val="24"/>
          <w:szCs w:val="20"/>
          <w:lang w:val="en-US"/>
        </w:rPr>
        <w:t xml:space="preserve">Write the verbs in </w:t>
      </w:r>
      <w:proofErr w:type="spellStart"/>
      <w:r w:rsidRPr="00895EA5">
        <w:rPr>
          <w:rFonts w:ascii="Times New Roman" w:hAnsi="Times New Roman"/>
          <w:b/>
          <w:sz w:val="24"/>
          <w:szCs w:val="20"/>
          <w:lang w:val="en-US"/>
        </w:rPr>
        <w:t>ing</w:t>
      </w:r>
      <w:proofErr w:type="spellEnd"/>
      <w:r w:rsidRPr="00895EA5">
        <w:rPr>
          <w:rFonts w:ascii="Times New Roman" w:hAnsi="Times New Roman"/>
          <w:b/>
          <w:i/>
          <w:sz w:val="24"/>
          <w:szCs w:val="20"/>
          <w:lang w:val="en-US"/>
        </w:rPr>
        <w:t>-form.</w:t>
      </w:r>
    </w:p>
    <w:p w:rsidR="00E549D4" w:rsidRPr="00895EA5" w:rsidRDefault="00E549D4" w:rsidP="00E549D4">
      <w:pPr>
        <w:spacing w:after="0"/>
        <w:rPr>
          <w:rFonts w:ascii="Times New Roman" w:hAnsi="Times New Roman"/>
          <w:szCs w:val="20"/>
          <w:lang w:val="en-US"/>
        </w:rPr>
      </w:pPr>
      <w:proofErr w:type="gramStart"/>
      <w:r w:rsidRPr="00895EA5">
        <w:rPr>
          <w:rFonts w:ascii="Times New Roman" w:hAnsi="Times New Roman"/>
          <w:szCs w:val="20"/>
          <w:lang w:val="en-US"/>
        </w:rPr>
        <w:t>do</w:t>
      </w:r>
      <w:proofErr w:type="gramEnd"/>
      <w:r w:rsidRPr="00895EA5">
        <w:rPr>
          <w:rFonts w:ascii="Times New Roman" w:hAnsi="Times New Roman"/>
          <w:szCs w:val="20"/>
          <w:lang w:val="en-US"/>
        </w:rPr>
        <w:t xml:space="preserve"> –                                         smile –</w:t>
      </w:r>
    </w:p>
    <w:p w:rsidR="00E549D4" w:rsidRPr="00895EA5" w:rsidRDefault="00E549D4" w:rsidP="00E549D4">
      <w:pPr>
        <w:spacing w:after="0"/>
        <w:rPr>
          <w:rFonts w:ascii="Times New Roman" w:hAnsi="Times New Roman"/>
          <w:szCs w:val="20"/>
          <w:lang w:val="en-US"/>
        </w:rPr>
      </w:pPr>
      <w:proofErr w:type="gramStart"/>
      <w:r w:rsidRPr="00895EA5">
        <w:rPr>
          <w:rFonts w:ascii="Times New Roman" w:hAnsi="Times New Roman"/>
          <w:szCs w:val="20"/>
          <w:lang w:val="en-US"/>
        </w:rPr>
        <w:t>take</w:t>
      </w:r>
      <w:proofErr w:type="gramEnd"/>
      <w:r w:rsidRPr="00895EA5">
        <w:rPr>
          <w:rFonts w:ascii="Times New Roman" w:hAnsi="Times New Roman"/>
          <w:szCs w:val="20"/>
          <w:lang w:val="en-US"/>
        </w:rPr>
        <w:t xml:space="preserve"> –                                      sit –</w:t>
      </w:r>
    </w:p>
    <w:p w:rsidR="00E549D4" w:rsidRPr="00895EA5" w:rsidRDefault="00E549D4" w:rsidP="00E549D4">
      <w:pPr>
        <w:spacing w:after="0"/>
        <w:rPr>
          <w:rFonts w:ascii="Times New Roman" w:hAnsi="Times New Roman"/>
          <w:szCs w:val="20"/>
          <w:lang w:val="en-US"/>
        </w:rPr>
      </w:pPr>
      <w:proofErr w:type="gramStart"/>
      <w:r w:rsidRPr="00895EA5">
        <w:rPr>
          <w:rFonts w:ascii="Times New Roman" w:hAnsi="Times New Roman"/>
          <w:szCs w:val="20"/>
          <w:lang w:val="en-US"/>
        </w:rPr>
        <w:t>jog</w:t>
      </w:r>
      <w:proofErr w:type="gramEnd"/>
      <w:r w:rsidRPr="00895EA5">
        <w:rPr>
          <w:rFonts w:ascii="Times New Roman" w:hAnsi="Times New Roman"/>
          <w:szCs w:val="20"/>
          <w:lang w:val="en-US"/>
        </w:rPr>
        <w:t xml:space="preserve"> –                                        play –</w:t>
      </w:r>
    </w:p>
    <w:p w:rsidR="00E549D4" w:rsidRPr="00895EA5" w:rsidRDefault="00E549D4" w:rsidP="00E549D4">
      <w:pPr>
        <w:spacing w:after="0"/>
        <w:rPr>
          <w:rFonts w:ascii="Times New Roman" w:hAnsi="Times New Roman"/>
          <w:szCs w:val="20"/>
          <w:lang w:val="en-US"/>
        </w:rPr>
      </w:pPr>
    </w:p>
    <w:p w:rsidR="00E549D4" w:rsidRPr="00895EA5" w:rsidRDefault="00A46F74" w:rsidP="007822FE">
      <w:pPr>
        <w:numPr>
          <w:ilvl w:val="0"/>
          <w:numId w:val="15"/>
        </w:numPr>
        <w:spacing w:after="0"/>
        <w:ind w:left="0" w:hanging="284"/>
        <w:rPr>
          <w:rFonts w:ascii="Times New Roman" w:hAnsi="Times New Roman"/>
          <w:b/>
          <w:i/>
          <w:sz w:val="24"/>
          <w:szCs w:val="20"/>
          <w:lang w:val="en-US"/>
        </w:rPr>
      </w:pPr>
      <w:r w:rsidRPr="006006F6">
        <w:rPr>
          <w:rFonts w:ascii="Times New Roman" w:hAnsi="Times New Roman"/>
          <w:b/>
          <w:i/>
          <w:szCs w:val="20"/>
          <w:lang w:val="en-US"/>
        </w:rPr>
        <w:t xml:space="preserve"> </w:t>
      </w:r>
      <w:r w:rsidR="00E549D4" w:rsidRPr="00895EA5">
        <w:rPr>
          <w:rFonts w:ascii="Times New Roman" w:hAnsi="Times New Roman"/>
          <w:b/>
          <w:i/>
          <w:sz w:val="24"/>
          <w:szCs w:val="20"/>
          <w:lang w:val="en-US"/>
        </w:rPr>
        <w:t>Choose the correct answer.</w:t>
      </w:r>
    </w:p>
    <w:p w:rsidR="00E549D4" w:rsidRPr="00895EA5" w:rsidRDefault="00E549D4" w:rsidP="007822FE">
      <w:pPr>
        <w:numPr>
          <w:ilvl w:val="0"/>
          <w:numId w:val="16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Vets are people </w:t>
      </w:r>
      <w:proofErr w:type="gramStart"/>
      <w:r w:rsidRPr="00895EA5">
        <w:rPr>
          <w:rFonts w:ascii="Times New Roman" w:hAnsi="Times New Roman"/>
          <w:szCs w:val="20"/>
          <w:lang w:val="en-US"/>
        </w:rPr>
        <w:t>who</w:t>
      </w:r>
      <w:proofErr w:type="gramEnd"/>
      <w:r w:rsidRPr="00895EA5">
        <w:rPr>
          <w:rFonts w:ascii="Times New Roman" w:hAnsi="Times New Roman"/>
          <w:szCs w:val="20"/>
          <w:lang w:val="en-US"/>
        </w:rPr>
        <w:t xml:space="preserve"> … animals.</w:t>
      </w:r>
    </w:p>
    <w:p w:rsidR="00E549D4" w:rsidRPr="00895EA5" w:rsidRDefault="00E549D4" w:rsidP="007822FE">
      <w:pPr>
        <w:numPr>
          <w:ilvl w:val="0"/>
          <w:numId w:val="17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>are treating                    b. are going to treat                   c. treat</w:t>
      </w:r>
    </w:p>
    <w:p w:rsidR="00E549D4" w:rsidRPr="00895EA5" w:rsidRDefault="00E549D4" w:rsidP="007822FE">
      <w:pPr>
        <w:numPr>
          <w:ilvl w:val="0"/>
          <w:numId w:val="16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>The bodyguard … the politician’s life last week.</w:t>
      </w:r>
    </w:p>
    <w:p w:rsidR="00E549D4" w:rsidRPr="00895EA5" w:rsidRDefault="00E549D4" w:rsidP="007822FE">
      <w:pPr>
        <w:numPr>
          <w:ilvl w:val="0"/>
          <w:numId w:val="18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>protected                        b. will protect                              c. protects</w:t>
      </w:r>
    </w:p>
    <w:p w:rsidR="00E549D4" w:rsidRPr="00895EA5" w:rsidRDefault="00E549D4" w:rsidP="007822FE">
      <w:pPr>
        <w:numPr>
          <w:ilvl w:val="0"/>
          <w:numId w:val="16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>- Where is John?  - He … a composition in his room now.</w:t>
      </w:r>
    </w:p>
    <w:p w:rsidR="00E549D4" w:rsidRPr="00895EA5" w:rsidRDefault="00E549D4" w:rsidP="007822FE">
      <w:pPr>
        <w:numPr>
          <w:ilvl w:val="0"/>
          <w:numId w:val="19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>writes                              b. is writing                                  c. wrote</w:t>
      </w:r>
    </w:p>
    <w:p w:rsidR="00E549D4" w:rsidRPr="00895EA5" w:rsidRDefault="00E549D4" w:rsidP="007822FE">
      <w:pPr>
        <w:numPr>
          <w:ilvl w:val="0"/>
          <w:numId w:val="16"/>
        </w:numPr>
        <w:spacing w:after="0"/>
        <w:rPr>
          <w:rFonts w:ascii="Times New Roman" w:hAnsi="Times New Roman"/>
          <w:szCs w:val="20"/>
          <w:lang w:val="en-US"/>
        </w:rPr>
      </w:pPr>
      <w:proofErr w:type="gramStart"/>
      <w:r w:rsidRPr="00895EA5">
        <w:rPr>
          <w:rFonts w:ascii="Times New Roman" w:hAnsi="Times New Roman"/>
          <w:szCs w:val="20"/>
          <w:lang w:val="en-US"/>
        </w:rPr>
        <w:t>I’m</w:t>
      </w:r>
      <w:proofErr w:type="gramEnd"/>
      <w:r w:rsidRPr="00895EA5">
        <w:rPr>
          <w:rFonts w:ascii="Times New Roman" w:hAnsi="Times New Roman"/>
          <w:szCs w:val="20"/>
          <w:lang w:val="en-US"/>
        </w:rPr>
        <w:t xml:space="preserve"> sure I … a lawyer in the future.</w:t>
      </w:r>
    </w:p>
    <w:p w:rsidR="00E549D4" w:rsidRPr="00895EA5" w:rsidRDefault="00E549D4" w:rsidP="007822FE">
      <w:pPr>
        <w:numPr>
          <w:ilvl w:val="0"/>
          <w:numId w:val="20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>become                    b. will become                             c. becomes</w:t>
      </w:r>
    </w:p>
    <w:p w:rsidR="00E549D4" w:rsidRPr="00895EA5" w:rsidRDefault="00E549D4" w:rsidP="007822FE">
      <w:pPr>
        <w:numPr>
          <w:ilvl w:val="0"/>
          <w:numId w:val="16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I am hungry. </w:t>
      </w:r>
      <w:proofErr w:type="gramStart"/>
      <w:r w:rsidRPr="00895EA5">
        <w:rPr>
          <w:rFonts w:ascii="Times New Roman" w:hAnsi="Times New Roman"/>
          <w:szCs w:val="20"/>
          <w:lang w:val="en-US"/>
        </w:rPr>
        <w:t>I  …</w:t>
      </w:r>
      <w:proofErr w:type="gramEnd"/>
      <w:r w:rsidRPr="00895EA5">
        <w:rPr>
          <w:rFonts w:ascii="Times New Roman" w:hAnsi="Times New Roman"/>
          <w:szCs w:val="20"/>
          <w:lang w:val="en-US"/>
        </w:rPr>
        <w:t xml:space="preserve">  to eat something.</w:t>
      </w:r>
    </w:p>
    <w:p w:rsidR="00E549D4" w:rsidRPr="00895EA5" w:rsidRDefault="00E549D4" w:rsidP="007822FE">
      <w:pPr>
        <w:numPr>
          <w:ilvl w:val="0"/>
          <w:numId w:val="21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>am wanting            b. want                   c. wanted</w:t>
      </w:r>
    </w:p>
    <w:p w:rsidR="00E549D4" w:rsidRPr="006006F6" w:rsidRDefault="00E549D4" w:rsidP="00E549D4">
      <w:pPr>
        <w:spacing w:after="0"/>
        <w:rPr>
          <w:rFonts w:ascii="Times New Roman" w:hAnsi="Times New Roman"/>
          <w:szCs w:val="20"/>
          <w:lang w:val="en-US"/>
        </w:rPr>
      </w:pPr>
    </w:p>
    <w:p w:rsidR="00E549D4" w:rsidRPr="00895EA5" w:rsidRDefault="00E549D4" w:rsidP="007822FE">
      <w:pPr>
        <w:numPr>
          <w:ilvl w:val="0"/>
          <w:numId w:val="15"/>
        </w:numPr>
        <w:tabs>
          <w:tab w:val="left" w:pos="142"/>
        </w:tabs>
        <w:spacing w:after="0"/>
        <w:ind w:left="0" w:hanging="284"/>
        <w:rPr>
          <w:rFonts w:ascii="Times New Roman" w:hAnsi="Times New Roman"/>
          <w:b/>
          <w:i/>
          <w:sz w:val="24"/>
          <w:szCs w:val="20"/>
          <w:lang w:val="en-US"/>
        </w:rPr>
      </w:pPr>
      <w:r w:rsidRPr="00895EA5">
        <w:rPr>
          <w:rFonts w:ascii="Times New Roman" w:hAnsi="Times New Roman"/>
          <w:b/>
          <w:i/>
          <w:sz w:val="24"/>
          <w:szCs w:val="20"/>
          <w:lang w:val="en-US"/>
        </w:rPr>
        <w:t>Open the brackets and put the verbs in the right form.</w:t>
      </w:r>
    </w:p>
    <w:p w:rsidR="00E549D4" w:rsidRPr="00895EA5" w:rsidRDefault="00E549D4" w:rsidP="007822FE">
      <w:pPr>
        <w:numPr>
          <w:ilvl w:val="0"/>
          <w:numId w:val="22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Last year my dog </w:t>
      </w:r>
      <w:proofErr w:type="gramStart"/>
      <w:r w:rsidRPr="00895EA5">
        <w:rPr>
          <w:rFonts w:ascii="Times New Roman" w:hAnsi="Times New Roman"/>
          <w:szCs w:val="20"/>
          <w:lang w:val="en-US"/>
        </w:rPr>
        <w:t>( be</w:t>
      </w:r>
      <w:proofErr w:type="gramEnd"/>
      <w:r w:rsidRPr="00895EA5">
        <w:rPr>
          <w:rFonts w:ascii="Times New Roman" w:hAnsi="Times New Roman"/>
          <w:szCs w:val="20"/>
          <w:lang w:val="en-US"/>
        </w:rPr>
        <w:t xml:space="preserve"> ) very ill but fortunately the vet ( treat ) my dog.</w:t>
      </w:r>
    </w:p>
    <w:p w:rsidR="00E549D4" w:rsidRPr="00895EA5" w:rsidRDefault="00E549D4" w:rsidP="007822FE">
      <w:pPr>
        <w:numPr>
          <w:ilvl w:val="0"/>
          <w:numId w:val="22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My friend </w:t>
      </w:r>
      <w:proofErr w:type="gramStart"/>
      <w:r w:rsidRPr="00895EA5">
        <w:rPr>
          <w:rFonts w:ascii="Times New Roman" w:hAnsi="Times New Roman"/>
          <w:szCs w:val="20"/>
          <w:lang w:val="en-US"/>
        </w:rPr>
        <w:t>( travel</w:t>
      </w:r>
      <w:proofErr w:type="gramEnd"/>
      <w:r w:rsidRPr="00895EA5">
        <w:rPr>
          <w:rFonts w:ascii="Times New Roman" w:hAnsi="Times New Roman"/>
          <w:szCs w:val="20"/>
          <w:lang w:val="en-US"/>
        </w:rPr>
        <w:t xml:space="preserve"> ) to Great Britain next summer.</w:t>
      </w:r>
    </w:p>
    <w:p w:rsidR="00E549D4" w:rsidRPr="00895EA5" w:rsidRDefault="00E549D4" w:rsidP="007822FE">
      <w:pPr>
        <w:numPr>
          <w:ilvl w:val="0"/>
          <w:numId w:val="22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>I (need) some money. Can you give me 25 rubles?</w:t>
      </w:r>
    </w:p>
    <w:p w:rsidR="00E549D4" w:rsidRPr="00895EA5" w:rsidRDefault="00E549D4" w:rsidP="007822FE">
      <w:pPr>
        <w:numPr>
          <w:ilvl w:val="0"/>
          <w:numId w:val="22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We often </w:t>
      </w:r>
      <w:proofErr w:type="gramStart"/>
      <w:r w:rsidRPr="00895EA5">
        <w:rPr>
          <w:rFonts w:ascii="Times New Roman" w:hAnsi="Times New Roman"/>
          <w:szCs w:val="20"/>
          <w:lang w:val="en-US"/>
        </w:rPr>
        <w:t>( discuss</w:t>
      </w:r>
      <w:proofErr w:type="gramEnd"/>
      <w:r w:rsidRPr="00895EA5">
        <w:rPr>
          <w:rFonts w:ascii="Times New Roman" w:hAnsi="Times New Roman"/>
          <w:szCs w:val="20"/>
          <w:lang w:val="en-US"/>
        </w:rPr>
        <w:t xml:space="preserve"> ) different things in our family.</w:t>
      </w:r>
    </w:p>
    <w:p w:rsidR="00E549D4" w:rsidRPr="00895EA5" w:rsidRDefault="00E549D4" w:rsidP="007822FE">
      <w:pPr>
        <w:numPr>
          <w:ilvl w:val="0"/>
          <w:numId w:val="22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Listen! The teacher </w:t>
      </w:r>
      <w:proofErr w:type="gramStart"/>
      <w:r w:rsidRPr="00895EA5">
        <w:rPr>
          <w:rFonts w:ascii="Times New Roman" w:hAnsi="Times New Roman"/>
          <w:szCs w:val="20"/>
          <w:lang w:val="en-US"/>
        </w:rPr>
        <w:t>( play</w:t>
      </w:r>
      <w:proofErr w:type="gramEnd"/>
      <w:r w:rsidRPr="00895EA5">
        <w:rPr>
          <w:rFonts w:ascii="Times New Roman" w:hAnsi="Times New Roman"/>
          <w:szCs w:val="20"/>
          <w:lang w:val="en-US"/>
        </w:rPr>
        <w:t xml:space="preserve"> ) the piano and the pupils ( sing ) a cheerful song.</w:t>
      </w:r>
    </w:p>
    <w:p w:rsidR="00E549D4" w:rsidRPr="00895EA5" w:rsidRDefault="00E549D4" w:rsidP="007822FE">
      <w:pPr>
        <w:numPr>
          <w:ilvl w:val="0"/>
          <w:numId w:val="22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My father </w:t>
      </w:r>
      <w:proofErr w:type="gramStart"/>
      <w:r w:rsidRPr="00895EA5">
        <w:rPr>
          <w:rFonts w:ascii="Times New Roman" w:hAnsi="Times New Roman"/>
          <w:szCs w:val="20"/>
          <w:lang w:val="en-US"/>
        </w:rPr>
        <w:t>( have</w:t>
      </w:r>
      <w:proofErr w:type="gramEnd"/>
      <w:r w:rsidRPr="00895EA5">
        <w:rPr>
          <w:rFonts w:ascii="Times New Roman" w:hAnsi="Times New Roman"/>
          <w:szCs w:val="20"/>
          <w:lang w:val="en-US"/>
        </w:rPr>
        <w:t xml:space="preserve"> ) a very good sense of </w:t>
      </w:r>
      <w:proofErr w:type="spellStart"/>
      <w:r w:rsidRPr="00895EA5">
        <w:rPr>
          <w:rFonts w:ascii="Times New Roman" w:hAnsi="Times New Roman"/>
          <w:szCs w:val="20"/>
          <w:lang w:val="en-US"/>
        </w:rPr>
        <w:t>humour</w:t>
      </w:r>
      <w:proofErr w:type="spellEnd"/>
      <w:r w:rsidRPr="00895EA5">
        <w:rPr>
          <w:rFonts w:ascii="Times New Roman" w:hAnsi="Times New Roman"/>
          <w:szCs w:val="20"/>
          <w:lang w:val="en-US"/>
        </w:rPr>
        <w:t>.</w:t>
      </w:r>
    </w:p>
    <w:p w:rsidR="00E549D4" w:rsidRPr="00895EA5" w:rsidRDefault="00E549D4" w:rsidP="00E549D4">
      <w:pPr>
        <w:spacing w:after="0"/>
        <w:rPr>
          <w:rFonts w:ascii="Times New Roman" w:hAnsi="Times New Roman"/>
          <w:sz w:val="24"/>
          <w:szCs w:val="20"/>
          <w:lang w:val="en-US"/>
        </w:rPr>
      </w:pPr>
    </w:p>
    <w:p w:rsidR="00E549D4" w:rsidRPr="00895EA5" w:rsidRDefault="00E549D4" w:rsidP="007822FE">
      <w:pPr>
        <w:numPr>
          <w:ilvl w:val="0"/>
          <w:numId w:val="15"/>
        </w:numPr>
        <w:spacing w:after="0"/>
        <w:ind w:left="142" w:hanging="426"/>
        <w:rPr>
          <w:rFonts w:ascii="Times New Roman" w:hAnsi="Times New Roman"/>
          <w:b/>
          <w:i/>
          <w:sz w:val="24"/>
          <w:szCs w:val="20"/>
          <w:lang w:val="en-US"/>
        </w:rPr>
      </w:pPr>
      <w:r w:rsidRPr="00895EA5">
        <w:rPr>
          <w:rFonts w:ascii="Times New Roman" w:hAnsi="Times New Roman"/>
          <w:b/>
          <w:i/>
          <w:sz w:val="24"/>
          <w:szCs w:val="20"/>
          <w:lang w:val="en-US"/>
        </w:rPr>
        <w:t>Translate into English.</w:t>
      </w:r>
    </w:p>
    <w:p w:rsidR="00E549D4" w:rsidRPr="00895EA5" w:rsidRDefault="00E549D4" w:rsidP="007822FE">
      <w:pPr>
        <w:numPr>
          <w:ilvl w:val="0"/>
          <w:numId w:val="23"/>
        </w:numPr>
        <w:spacing w:after="0"/>
        <w:rPr>
          <w:rFonts w:ascii="Times New Roman" w:hAnsi="Times New Roman"/>
          <w:szCs w:val="20"/>
        </w:rPr>
      </w:pPr>
      <w:r w:rsidRPr="00895EA5">
        <w:rPr>
          <w:rFonts w:ascii="Times New Roman" w:hAnsi="Times New Roman"/>
          <w:szCs w:val="20"/>
        </w:rPr>
        <w:t>Катя, что ты делаешь? – Я делаю домашнюю работу.</w:t>
      </w:r>
    </w:p>
    <w:p w:rsidR="00E549D4" w:rsidRPr="00895EA5" w:rsidRDefault="00E549D4" w:rsidP="007822FE">
      <w:pPr>
        <w:numPr>
          <w:ilvl w:val="0"/>
          <w:numId w:val="23"/>
        </w:numPr>
        <w:spacing w:after="0"/>
        <w:rPr>
          <w:rFonts w:ascii="Times New Roman" w:hAnsi="Times New Roman"/>
          <w:szCs w:val="20"/>
        </w:rPr>
      </w:pPr>
      <w:r w:rsidRPr="00895EA5">
        <w:rPr>
          <w:rFonts w:ascii="Times New Roman" w:hAnsi="Times New Roman"/>
          <w:szCs w:val="20"/>
        </w:rPr>
        <w:t>Послушай. Ребенок плачет.</w:t>
      </w:r>
    </w:p>
    <w:p w:rsidR="00E549D4" w:rsidRPr="00895EA5" w:rsidRDefault="00E549D4" w:rsidP="007822FE">
      <w:pPr>
        <w:numPr>
          <w:ilvl w:val="0"/>
          <w:numId w:val="23"/>
        </w:numPr>
        <w:spacing w:after="0"/>
        <w:rPr>
          <w:rFonts w:ascii="Times New Roman" w:hAnsi="Times New Roman"/>
          <w:szCs w:val="20"/>
        </w:rPr>
      </w:pPr>
      <w:r w:rsidRPr="00895EA5">
        <w:rPr>
          <w:rFonts w:ascii="Times New Roman" w:hAnsi="Times New Roman"/>
          <w:szCs w:val="20"/>
        </w:rPr>
        <w:t>Посмотри. Мальчики играют в футбол</w:t>
      </w:r>
    </w:p>
    <w:p w:rsidR="00E549D4" w:rsidRPr="00895EA5" w:rsidRDefault="00E549D4" w:rsidP="00E549D4">
      <w:pPr>
        <w:spacing w:after="0"/>
        <w:rPr>
          <w:rFonts w:ascii="Times New Roman" w:hAnsi="Times New Roman"/>
          <w:sz w:val="24"/>
          <w:szCs w:val="20"/>
        </w:rPr>
      </w:pPr>
    </w:p>
    <w:p w:rsidR="00E549D4" w:rsidRPr="00895EA5" w:rsidRDefault="00E549D4" w:rsidP="007822FE">
      <w:pPr>
        <w:numPr>
          <w:ilvl w:val="0"/>
          <w:numId w:val="15"/>
        </w:numPr>
        <w:spacing w:after="0"/>
        <w:ind w:left="142" w:hanging="426"/>
        <w:rPr>
          <w:rFonts w:ascii="Times New Roman" w:hAnsi="Times New Roman"/>
          <w:b/>
          <w:i/>
          <w:sz w:val="24"/>
          <w:szCs w:val="20"/>
          <w:lang w:val="en-US"/>
        </w:rPr>
      </w:pPr>
      <w:r w:rsidRPr="00895EA5">
        <w:rPr>
          <w:rFonts w:ascii="Times New Roman" w:hAnsi="Times New Roman"/>
          <w:b/>
          <w:i/>
          <w:sz w:val="24"/>
          <w:szCs w:val="20"/>
          <w:lang w:val="en-US"/>
        </w:rPr>
        <w:t>Match the sights and the information about them.</w:t>
      </w:r>
    </w:p>
    <w:p w:rsidR="00E549D4" w:rsidRPr="00895EA5" w:rsidRDefault="00E549D4" w:rsidP="00E549D4">
      <w:p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                            </w:t>
      </w:r>
    </w:p>
    <w:p w:rsidR="00E549D4" w:rsidRPr="00895EA5" w:rsidRDefault="00E549D4" w:rsidP="007822FE">
      <w:pPr>
        <w:pStyle w:val="afc"/>
        <w:numPr>
          <w:ilvl w:val="0"/>
          <w:numId w:val="24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Big Ben                                   </w:t>
      </w:r>
      <w:r w:rsidR="00A46F74" w:rsidRPr="00895EA5">
        <w:rPr>
          <w:rFonts w:ascii="Times New Roman" w:hAnsi="Times New Roman"/>
          <w:szCs w:val="20"/>
          <w:lang w:val="en-US"/>
        </w:rPr>
        <w:t xml:space="preserve"> </w:t>
      </w:r>
      <w:r w:rsidRPr="00895EA5">
        <w:rPr>
          <w:rFonts w:ascii="Times New Roman" w:hAnsi="Times New Roman"/>
          <w:szCs w:val="20"/>
          <w:lang w:val="en-US"/>
        </w:rPr>
        <w:t xml:space="preserve">  </w:t>
      </w:r>
      <w:r w:rsidRPr="00895EA5">
        <w:rPr>
          <w:rFonts w:ascii="Times New Roman" w:hAnsi="Times New Roman"/>
          <w:b/>
          <w:szCs w:val="20"/>
          <w:lang w:val="en-US"/>
        </w:rPr>
        <w:t>a.</w:t>
      </w:r>
      <w:r w:rsidRPr="00895EA5">
        <w:rPr>
          <w:rFonts w:ascii="Times New Roman" w:hAnsi="Times New Roman"/>
          <w:szCs w:val="20"/>
          <w:lang w:val="en-US"/>
        </w:rPr>
        <w:t xml:space="preserve"> </w:t>
      </w:r>
      <w:r w:rsidRPr="00895EA5">
        <w:rPr>
          <w:rFonts w:ascii="Times New Roman" w:hAnsi="Times New Roman"/>
          <w:sz w:val="20"/>
          <w:szCs w:val="20"/>
          <w:lang w:val="en-US"/>
        </w:rPr>
        <w:t>The men and women there are the voice of the British people</w:t>
      </w:r>
    </w:p>
    <w:p w:rsidR="00E549D4" w:rsidRPr="00895EA5" w:rsidRDefault="00E549D4" w:rsidP="007822FE">
      <w:pPr>
        <w:pStyle w:val="afc"/>
        <w:numPr>
          <w:ilvl w:val="0"/>
          <w:numId w:val="24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The Tower of London             </w:t>
      </w:r>
      <w:r w:rsidR="00A46F74" w:rsidRPr="00895EA5">
        <w:rPr>
          <w:rFonts w:ascii="Times New Roman" w:hAnsi="Times New Roman"/>
          <w:szCs w:val="20"/>
          <w:lang w:val="en-US"/>
        </w:rPr>
        <w:t xml:space="preserve"> </w:t>
      </w:r>
      <w:r w:rsidRPr="00895EA5">
        <w:rPr>
          <w:rFonts w:ascii="Times New Roman" w:hAnsi="Times New Roman"/>
          <w:szCs w:val="20"/>
          <w:lang w:val="en-US"/>
        </w:rPr>
        <w:t xml:space="preserve">  </w:t>
      </w:r>
      <w:r w:rsidRPr="00895EA5">
        <w:rPr>
          <w:rFonts w:ascii="Times New Roman" w:hAnsi="Times New Roman"/>
          <w:b/>
          <w:szCs w:val="20"/>
          <w:lang w:val="en-US"/>
        </w:rPr>
        <w:t>b</w:t>
      </w:r>
      <w:r w:rsidRPr="00895EA5">
        <w:rPr>
          <w:rFonts w:ascii="Times New Roman" w:hAnsi="Times New Roman"/>
          <w:szCs w:val="20"/>
          <w:lang w:val="en-US"/>
        </w:rPr>
        <w:t>. It opens and ships go up and down the River Thames</w:t>
      </w:r>
    </w:p>
    <w:p w:rsidR="00E549D4" w:rsidRPr="00895EA5" w:rsidRDefault="00E549D4" w:rsidP="007822FE">
      <w:pPr>
        <w:pStyle w:val="afc"/>
        <w:numPr>
          <w:ilvl w:val="0"/>
          <w:numId w:val="24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Westminster Abbey                 </w:t>
      </w:r>
      <w:r w:rsidR="00A46F74" w:rsidRPr="00895EA5">
        <w:rPr>
          <w:rFonts w:ascii="Times New Roman" w:hAnsi="Times New Roman"/>
          <w:szCs w:val="20"/>
          <w:lang w:val="en-US"/>
        </w:rPr>
        <w:t xml:space="preserve"> </w:t>
      </w:r>
      <w:r w:rsidRPr="00895EA5">
        <w:rPr>
          <w:rFonts w:ascii="Times New Roman" w:hAnsi="Times New Roman"/>
          <w:szCs w:val="20"/>
          <w:lang w:val="en-US"/>
        </w:rPr>
        <w:t xml:space="preserve">  </w:t>
      </w:r>
      <w:r w:rsidRPr="00895EA5">
        <w:rPr>
          <w:rFonts w:ascii="Times New Roman" w:hAnsi="Times New Roman"/>
          <w:b/>
          <w:szCs w:val="20"/>
          <w:lang w:val="en-US"/>
        </w:rPr>
        <w:t>c</w:t>
      </w:r>
      <w:r w:rsidRPr="00895EA5">
        <w:rPr>
          <w:rFonts w:ascii="Times New Roman" w:hAnsi="Times New Roman"/>
          <w:szCs w:val="20"/>
          <w:lang w:val="en-US"/>
        </w:rPr>
        <w:t>. Important visitors come here and meet the royal family</w:t>
      </w:r>
    </w:p>
    <w:p w:rsidR="00E549D4" w:rsidRPr="00895EA5" w:rsidRDefault="00E549D4" w:rsidP="007822FE">
      <w:pPr>
        <w:pStyle w:val="afc"/>
        <w:numPr>
          <w:ilvl w:val="0"/>
          <w:numId w:val="24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The Houses of Parliament       </w:t>
      </w:r>
      <w:r w:rsidR="00A46F74" w:rsidRPr="00895EA5">
        <w:rPr>
          <w:rFonts w:ascii="Times New Roman" w:hAnsi="Times New Roman"/>
          <w:szCs w:val="20"/>
          <w:lang w:val="en-US"/>
        </w:rPr>
        <w:t xml:space="preserve"> </w:t>
      </w:r>
      <w:r w:rsidRPr="00895EA5">
        <w:rPr>
          <w:rFonts w:ascii="Times New Roman" w:hAnsi="Times New Roman"/>
          <w:szCs w:val="20"/>
          <w:lang w:val="en-US"/>
        </w:rPr>
        <w:t xml:space="preserve">  </w:t>
      </w:r>
      <w:r w:rsidRPr="00895EA5">
        <w:rPr>
          <w:rFonts w:ascii="Times New Roman" w:hAnsi="Times New Roman"/>
          <w:b/>
          <w:szCs w:val="20"/>
          <w:lang w:val="en-US"/>
        </w:rPr>
        <w:t>d</w:t>
      </w:r>
      <w:r w:rsidRPr="00895EA5">
        <w:rPr>
          <w:rFonts w:ascii="Times New Roman" w:hAnsi="Times New Roman"/>
          <w:szCs w:val="20"/>
          <w:lang w:val="en-US"/>
        </w:rPr>
        <w:t>. You can hear it every hour</w:t>
      </w:r>
    </w:p>
    <w:p w:rsidR="00E549D4" w:rsidRPr="00895EA5" w:rsidRDefault="00E549D4" w:rsidP="007822FE">
      <w:pPr>
        <w:pStyle w:val="afc"/>
        <w:numPr>
          <w:ilvl w:val="0"/>
          <w:numId w:val="24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>Tower Bri</w:t>
      </w:r>
      <w:r w:rsidR="00A46F74" w:rsidRPr="00895EA5">
        <w:rPr>
          <w:rFonts w:ascii="Times New Roman" w:hAnsi="Times New Roman"/>
          <w:szCs w:val="20"/>
          <w:lang w:val="en-US"/>
        </w:rPr>
        <w:t xml:space="preserve">dge                             </w:t>
      </w:r>
      <w:r w:rsidRPr="00895EA5">
        <w:rPr>
          <w:rFonts w:ascii="Times New Roman" w:hAnsi="Times New Roman"/>
          <w:b/>
          <w:szCs w:val="20"/>
          <w:lang w:val="en-US"/>
        </w:rPr>
        <w:t>e</w:t>
      </w:r>
      <w:r w:rsidRPr="00895EA5">
        <w:rPr>
          <w:rFonts w:ascii="Times New Roman" w:hAnsi="Times New Roman"/>
          <w:szCs w:val="20"/>
          <w:lang w:val="en-US"/>
        </w:rPr>
        <w:t>. It has a long and cruel history</w:t>
      </w:r>
    </w:p>
    <w:p w:rsidR="00E549D4" w:rsidRPr="00895EA5" w:rsidRDefault="00E549D4" w:rsidP="007822FE">
      <w:pPr>
        <w:pStyle w:val="afc"/>
        <w:numPr>
          <w:ilvl w:val="0"/>
          <w:numId w:val="24"/>
        </w:numPr>
        <w:spacing w:after="0"/>
        <w:rPr>
          <w:rFonts w:ascii="Times New Roman" w:hAnsi="Times New Roman"/>
          <w:szCs w:val="20"/>
          <w:lang w:val="en-US"/>
        </w:rPr>
      </w:pPr>
      <w:r w:rsidRPr="00895EA5">
        <w:rPr>
          <w:rFonts w:ascii="Times New Roman" w:hAnsi="Times New Roman"/>
          <w:szCs w:val="20"/>
          <w:lang w:val="en-US"/>
        </w:rPr>
        <w:t xml:space="preserve">Buckingham Palace               </w:t>
      </w:r>
      <w:r w:rsidR="00A46F74" w:rsidRPr="00895EA5">
        <w:rPr>
          <w:rFonts w:ascii="Times New Roman" w:hAnsi="Times New Roman"/>
          <w:szCs w:val="20"/>
          <w:lang w:val="en-US"/>
        </w:rPr>
        <w:t xml:space="preserve"> </w:t>
      </w:r>
      <w:r w:rsidRPr="00895EA5">
        <w:rPr>
          <w:rFonts w:ascii="Times New Roman" w:hAnsi="Times New Roman"/>
          <w:szCs w:val="20"/>
          <w:lang w:val="en-US"/>
        </w:rPr>
        <w:t xml:space="preserve">  </w:t>
      </w:r>
      <w:r w:rsidR="00A46F74" w:rsidRPr="00895EA5">
        <w:rPr>
          <w:rFonts w:ascii="Times New Roman" w:hAnsi="Times New Roman"/>
          <w:szCs w:val="20"/>
          <w:lang w:val="en-US"/>
        </w:rPr>
        <w:t xml:space="preserve"> </w:t>
      </w:r>
      <w:r w:rsidRPr="00895EA5">
        <w:rPr>
          <w:rFonts w:ascii="Times New Roman" w:hAnsi="Times New Roman"/>
          <w:b/>
          <w:szCs w:val="20"/>
          <w:lang w:val="en-US"/>
        </w:rPr>
        <w:t>f</w:t>
      </w:r>
      <w:r w:rsidRPr="00895EA5">
        <w:rPr>
          <w:rFonts w:ascii="Times New Roman" w:hAnsi="Times New Roman"/>
          <w:szCs w:val="20"/>
          <w:lang w:val="en-US"/>
        </w:rPr>
        <w:t>. Writers, kings and queens are buried here</w:t>
      </w:r>
    </w:p>
    <w:p w:rsidR="00E549D4" w:rsidRPr="00E549D4" w:rsidRDefault="00E549D4" w:rsidP="00E549D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E549D4" w:rsidRPr="00E549D4" w:rsidRDefault="00E549D4" w:rsidP="00E549D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E549D4" w:rsidRPr="00E549D4" w:rsidRDefault="00E549D4" w:rsidP="00E549D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E549D4" w:rsidRPr="006006F6" w:rsidRDefault="00E549D4" w:rsidP="00E549D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895EA5" w:rsidRPr="006006F6" w:rsidRDefault="00895EA5" w:rsidP="00E549D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895EA5" w:rsidRPr="006006F6" w:rsidRDefault="00895EA5" w:rsidP="00E549D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895EA5" w:rsidRPr="006006F6" w:rsidRDefault="00895EA5" w:rsidP="00E549D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D0215E" w:rsidRPr="006006F6" w:rsidRDefault="00D0215E" w:rsidP="00E549D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6E1BA0" w:rsidRPr="006006F6" w:rsidRDefault="006E1BA0" w:rsidP="00E549D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6E1BA0" w:rsidRPr="006E1BA0" w:rsidRDefault="006E1BA0" w:rsidP="00895E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6E1BA0">
        <w:rPr>
          <w:rFonts w:ascii="Times New Roman" w:eastAsia="Times New Roman" w:hAnsi="Times New Roman"/>
          <w:b/>
          <w:sz w:val="24"/>
          <w:lang w:eastAsia="ru-RU"/>
        </w:rPr>
        <w:t>Итоговая контрольная работа по английскому языку</w:t>
      </w:r>
    </w:p>
    <w:p w:rsidR="006E1BA0" w:rsidRPr="006E1BA0" w:rsidRDefault="006E1BA0" w:rsidP="00895E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proofErr w:type="gramStart"/>
      <w:r w:rsidRPr="006E1BA0">
        <w:rPr>
          <w:rFonts w:ascii="Times New Roman" w:eastAsia="Times New Roman" w:hAnsi="Times New Roman"/>
          <w:b/>
          <w:sz w:val="24"/>
          <w:lang w:eastAsia="ru-RU"/>
        </w:rPr>
        <w:t>за</w:t>
      </w:r>
      <w:proofErr w:type="gramEnd"/>
      <w:r w:rsidRPr="006E1BA0">
        <w:rPr>
          <w:rFonts w:ascii="Times New Roman" w:eastAsia="Times New Roman" w:hAnsi="Times New Roman"/>
          <w:b/>
          <w:sz w:val="24"/>
          <w:lang w:eastAsia="ru-RU"/>
        </w:rPr>
        <w:t xml:space="preserve"> курс 5 класса по учебнику </w:t>
      </w:r>
      <w:proofErr w:type="spellStart"/>
      <w:r w:rsidRPr="006E1BA0">
        <w:rPr>
          <w:rFonts w:ascii="Times New Roman" w:eastAsia="Times New Roman" w:hAnsi="Times New Roman"/>
          <w:b/>
          <w:sz w:val="24"/>
          <w:lang w:eastAsia="ru-RU"/>
        </w:rPr>
        <w:t>М.З.Биболетовой</w:t>
      </w:r>
      <w:proofErr w:type="spellEnd"/>
      <w:r w:rsidRPr="006E1BA0">
        <w:rPr>
          <w:rFonts w:ascii="Times New Roman" w:eastAsia="Times New Roman" w:hAnsi="Times New Roman"/>
          <w:b/>
          <w:sz w:val="24"/>
          <w:lang w:eastAsia="ru-RU"/>
        </w:rPr>
        <w:t>.</w:t>
      </w:r>
    </w:p>
    <w:p w:rsidR="006E1BA0" w:rsidRDefault="006E1BA0" w:rsidP="006E1BA0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p w:rsidR="006E1BA0" w:rsidRPr="006006F6" w:rsidRDefault="006E1BA0" w:rsidP="00082CFA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r w:rsidRPr="006E1BA0">
        <w:rPr>
          <w:rFonts w:ascii="Times New Roman" w:eastAsia="Times New Roman" w:hAnsi="Times New Roman"/>
          <w:b/>
          <w:sz w:val="24"/>
          <w:lang w:eastAsia="ru-RU"/>
        </w:rPr>
        <w:t>Задание</w:t>
      </w:r>
      <w:r w:rsidRPr="006006F6">
        <w:rPr>
          <w:rFonts w:ascii="Times New Roman" w:eastAsia="Times New Roman" w:hAnsi="Times New Roman"/>
          <w:b/>
          <w:sz w:val="24"/>
          <w:lang w:val="en-US" w:eastAsia="ru-RU"/>
        </w:rPr>
        <w:t xml:space="preserve"> №1 </w:t>
      </w:r>
      <w:r w:rsidRPr="006E1BA0">
        <w:rPr>
          <w:rFonts w:ascii="Times New Roman" w:eastAsia="Times New Roman" w:hAnsi="Times New Roman"/>
          <w:b/>
          <w:sz w:val="24"/>
          <w:lang w:eastAsia="ru-RU"/>
        </w:rPr>
        <w:t>Заполните</w:t>
      </w:r>
      <w:r w:rsidRPr="006006F6">
        <w:rPr>
          <w:rFonts w:ascii="Times New Roman" w:eastAsia="Times New Roman" w:hAnsi="Times New Roman"/>
          <w:b/>
          <w:sz w:val="24"/>
          <w:lang w:val="en-US" w:eastAsia="ru-RU"/>
        </w:rPr>
        <w:t xml:space="preserve"> </w:t>
      </w:r>
      <w:r w:rsidRPr="006E1BA0">
        <w:rPr>
          <w:rFonts w:ascii="Times New Roman" w:eastAsia="Times New Roman" w:hAnsi="Times New Roman"/>
          <w:b/>
          <w:sz w:val="24"/>
          <w:lang w:eastAsia="ru-RU"/>
        </w:rPr>
        <w:t>пропуски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b/>
          <w:lang w:val="en-US" w:eastAsia="ru-RU"/>
        </w:rPr>
      </w:pP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b/>
          <w:lang w:val="en-US" w:eastAsia="ru-RU"/>
        </w:rPr>
        <w:sectPr w:rsidR="006E1BA0" w:rsidRPr="006006F6" w:rsidSect="00DD0BCC">
          <w:type w:val="continuous"/>
          <w:pgSz w:w="11906" w:h="16838" w:code="9"/>
          <w:pgMar w:top="1134" w:right="850" w:bottom="1134" w:left="709" w:header="709" w:footer="709" w:gutter="0"/>
          <w:cols w:space="708"/>
          <w:docGrid w:linePitch="360"/>
        </w:sect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proofErr w:type="gramStart"/>
      <w:r w:rsidRPr="006E1BA0">
        <w:rPr>
          <w:rFonts w:ascii="Times New Roman" w:eastAsia="Times New Roman" w:hAnsi="Times New Roman"/>
          <w:b/>
          <w:lang w:val="en-US" w:eastAsia="ru-RU"/>
        </w:rPr>
        <w:t>1</w:t>
      </w:r>
      <w:r w:rsidRPr="006E1BA0">
        <w:rPr>
          <w:rFonts w:ascii="Times New Roman" w:eastAsia="Times New Roman" w:hAnsi="Times New Roman"/>
          <w:lang w:val="en-US" w:eastAsia="ru-RU"/>
        </w:rPr>
        <w:t>.Last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August my father and I……..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abroad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>.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>A). go          B) went        C) will go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proofErr w:type="gramStart"/>
      <w:r w:rsidRPr="006E1BA0">
        <w:rPr>
          <w:rFonts w:ascii="Times New Roman" w:eastAsia="Times New Roman" w:hAnsi="Times New Roman"/>
          <w:b/>
          <w:lang w:val="en-US" w:eastAsia="ru-RU"/>
        </w:rPr>
        <w:t>2.</w:t>
      </w:r>
      <w:r w:rsidRPr="006E1BA0">
        <w:rPr>
          <w:rFonts w:ascii="Times New Roman" w:eastAsia="Times New Roman" w:hAnsi="Times New Roman"/>
          <w:lang w:val="en-US" w:eastAsia="ru-RU"/>
        </w:rPr>
        <w:t>I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………..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to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the village next summer.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>A) go           B) went         C) will go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b/>
          <w:lang w:val="en-US" w:eastAsia="ru-RU"/>
        </w:rPr>
        <w:t>3</w:t>
      </w:r>
      <w:r w:rsidRPr="006E1BA0">
        <w:rPr>
          <w:rFonts w:ascii="Times New Roman" w:eastAsia="Times New Roman" w:hAnsi="Times New Roman"/>
          <w:lang w:val="en-US" w:eastAsia="ru-RU"/>
        </w:rPr>
        <w:t xml:space="preserve">. Linda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…..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going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to visit her Granny.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is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           B) are            C) am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b/>
          <w:lang w:val="en-US" w:eastAsia="ru-RU"/>
        </w:rPr>
        <w:t>4</w:t>
      </w:r>
      <w:r w:rsidRPr="006E1BA0">
        <w:rPr>
          <w:rFonts w:ascii="Times New Roman" w:eastAsia="Times New Roman" w:hAnsi="Times New Roman"/>
          <w:lang w:val="en-US" w:eastAsia="ru-RU"/>
        </w:rPr>
        <w:t xml:space="preserve">. My little sister ….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to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be a lawyer.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goes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      B) are going   C) is going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b/>
          <w:lang w:val="en-US" w:eastAsia="ru-RU"/>
        </w:rPr>
        <w:t>5</w:t>
      </w:r>
      <w:r w:rsidRPr="006E1BA0">
        <w:rPr>
          <w:rFonts w:ascii="Times New Roman" w:eastAsia="Times New Roman" w:hAnsi="Times New Roman"/>
          <w:lang w:val="en-US" w:eastAsia="ru-RU"/>
        </w:rPr>
        <w:t>. This little kitten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…..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a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warm house.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is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needing  B) needs  C) need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proofErr w:type="gramStart"/>
      <w:r w:rsidRPr="006E1BA0">
        <w:rPr>
          <w:rFonts w:ascii="Times New Roman" w:eastAsia="Times New Roman" w:hAnsi="Times New Roman"/>
          <w:b/>
          <w:lang w:val="en-US" w:eastAsia="ru-RU"/>
        </w:rPr>
        <w:t>6</w:t>
      </w:r>
      <w:r w:rsidRPr="006E1BA0">
        <w:rPr>
          <w:rFonts w:ascii="Times New Roman" w:eastAsia="Times New Roman" w:hAnsi="Times New Roman"/>
          <w:lang w:val="en-US" w:eastAsia="ru-RU"/>
        </w:rPr>
        <w:t>.Look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at that group of stranger tourists… along the street.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are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going    B) going  C) go</w:t>
      </w: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proofErr w:type="gramStart"/>
      <w:r w:rsidRPr="006E1BA0">
        <w:rPr>
          <w:rFonts w:ascii="Times New Roman" w:eastAsia="Times New Roman" w:hAnsi="Times New Roman"/>
          <w:b/>
          <w:lang w:val="en-US" w:eastAsia="ru-RU"/>
        </w:rPr>
        <w:t>7</w:t>
      </w:r>
      <w:r w:rsidRPr="006E1BA0">
        <w:rPr>
          <w:rFonts w:ascii="Times New Roman" w:eastAsia="Times New Roman" w:hAnsi="Times New Roman"/>
          <w:lang w:val="en-US" w:eastAsia="ru-RU"/>
        </w:rPr>
        <w:t>.The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children….. English very soon.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speak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         B) spoke    C) will speak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b/>
          <w:lang w:val="en-US" w:eastAsia="ru-RU"/>
        </w:rPr>
        <w:t>8.</w:t>
      </w:r>
      <w:r w:rsidRPr="006E1BA0">
        <w:rPr>
          <w:rFonts w:ascii="Times New Roman" w:eastAsia="Times New Roman" w:hAnsi="Times New Roman"/>
          <w:lang w:val="en-US" w:eastAsia="ru-RU"/>
        </w:rPr>
        <w:t xml:space="preserve"> They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…..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a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lot of questions last Monday.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ask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         B) asked         C) will ask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b/>
          <w:lang w:val="en-US" w:eastAsia="ru-RU"/>
        </w:rPr>
        <w:t>9</w:t>
      </w:r>
      <w:r w:rsidRPr="006E1BA0">
        <w:rPr>
          <w:rFonts w:ascii="Times New Roman" w:eastAsia="Times New Roman" w:hAnsi="Times New Roman"/>
          <w:lang w:val="en-US" w:eastAsia="ru-RU"/>
        </w:rPr>
        <w:t>. ……. are going abroad.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>A) I        B) He        C) We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proofErr w:type="gramStart"/>
      <w:r w:rsidRPr="006E1BA0">
        <w:rPr>
          <w:rFonts w:ascii="Times New Roman" w:eastAsia="Times New Roman" w:hAnsi="Times New Roman"/>
          <w:b/>
          <w:lang w:val="en-US" w:eastAsia="ru-RU"/>
        </w:rPr>
        <w:t>10</w:t>
      </w:r>
      <w:r w:rsidRPr="006E1BA0">
        <w:rPr>
          <w:rFonts w:ascii="Times New Roman" w:eastAsia="Times New Roman" w:hAnsi="Times New Roman"/>
          <w:lang w:val="en-US" w:eastAsia="ru-RU"/>
        </w:rPr>
        <w:t xml:space="preserve"> .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……. Am going to wear a uniform this year.</w:t>
      </w:r>
    </w:p>
    <w:p w:rsidR="006E1BA0" w:rsidRPr="00A56689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 A) I        B) He        C) We</w:t>
      </w:r>
    </w:p>
    <w:p w:rsidR="006E1BA0" w:rsidRPr="00A56689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b/>
          <w:lang w:val="en-US" w:eastAsia="ru-RU"/>
        </w:rPr>
        <w:t>11</w:t>
      </w:r>
      <w:r w:rsidRPr="006E1BA0">
        <w:rPr>
          <w:rFonts w:ascii="Times New Roman" w:eastAsia="Times New Roman" w:hAnsi="Times New Roman"/>
          <w:lang w:val="en-US" w:eastAsia="ru-RU"/>
        </w:rPr>
        <w:t xml:space="preserve">. Vets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…..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sick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animals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help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    B) are helping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b/>
          <w:lang w:val="en-US" w:eastAsia="ru-RU"/>
        </w:rPr>
        <w:t>12</w:t>
      </w:r>
      <w:r w:rsidRPr="006E1BA0">
        <w:rPr>
          <w:rFonts w:ascii="Times New Roman" w:eastAsia="Times New Roman" w:hAnsi="Times New Roman"/>
          <w:lang w:val="en-US" w:eastAsia="ru-RU"/>
        </w:rPr>
        <w:t xml:space="preserve">. Listen! She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…..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the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piano.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plays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   B) is playing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b/>
          <w:lang w:val="en-US" w:eastAsia="ru-RU"/>
        </w:rPr>
        <w:t>13</w:t>
      </w:r>
      <w:r w:rsidRPr="006E1BA0">
        <w:rPr>
          <w:rFonts w:ascii="Times New Roman" w:eastAsia="Times New Roman" w:hAnsi="Times New Roman"/>
          <w:lang w:val="en-US" w:eastAsia="ru-RU"/>
        </w:rPr>
        <w:t xml:space="preserve">. What are your hobbies?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I…..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a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lot of hobbies.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>A) have     B) is having</w:t>
      </w:r>
    </w:p>
    <w:p w:rsidR="006E1BA0" w:rsidRPr="006006F6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b/>
          <w:lang w:val="en-US" w:eastAsia="ru-RU"/>
        </w:rPr>
        <w:t>14</w:t>
      </w:r>
      <w:r w:rsidRPr="006E1BA0">
        <w:rPr>
          <w:rFonts w:ascii="Times New Roman" w:eastAsia="Times New Roman" w:hAnsi="Times New Roman"/>
          <w:lang w:val="en-US" w:eastAsia="ru-RU"/>
        </w:rPr>
        <w:t>. He       pictures on the wall yesterday.</w:t>
      </w:r>
    </w:p>
    <w:p w:rsidR="006E1BA0" w:rsidRPr="006E1BA0" w:rsidRDefault="006E1BA0" w:rsidP="006E1BA0">
      <w:pPr>
        <w:spacing w:after="0" w:line="240" w:lineRule="auto"/>
        <w:ind w:left="-850" w:hanging="1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A)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draws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   B) drew    C) will draw</w:t>
      </w:r>
    </w:p>
    <w:p w:rsidR="006E1BA0" w:rsidRPr="006006F6" w:rsidRDefault="006E1BA0" w:rsidP="006E1BA0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E1BA0" w:rsidRPr="006006F6" w:rsidRDefault="006E1BA0" w:rsidP="006E1BA0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  <w:sectPr w:rsidR="006E1BA0" w:rsidRPr="006006F6" w:rsidSect="006E1BA0">
          <w:type w:val="continuous"/>
          <w:pgSz w:w="11906" w:h="16838" w:code="9"/>
          <w:pgMar w:top="1134" w:right="850" w:bottom="1134" w:left="1701" w:header="709" w:footer="709" w:gutter="0"/>
          <w:cols w:num="2" w:space="1983"/>
          <w:docGrid w:linePitch="360"/>
        </w:sectPr>
      </w:pPr>
    </w:p>
    <w:p w:rsidR="006E1BA0" w:rsidRPr="006006F6" w:rsidRDefault="006E1BA0" w:rsidP="006E1BA0">
      <w:pPr>
        <w:spacing w:after="0" w:line="240" w:lineRule="auto"/>
        <w:ind w:left="-1134"/>
        <w:rPr>
          <w:rFonts w:ascii="Times New Roman" w:eastAsia="Times New Roman" w:hAnsi="Times New Roman"/>
          <w:b/>
          <w:sz w:val="24"/>
          <w:lang w:val="en-US" w:eastAsia="ru-RU"/>
        </w:rPr>
      </w:pPr>
    </w:p>
    <w:p w:rsidR="006E1BA0" w:rsidRPr="006E1BA0" w:rsidRDefault="006E1BA0" w:rsidP="006E1BA0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lang w:eastAsia="ru-RU"/>
        </w:rPr>
      </w:pPr>
      <w:r w:rsidRPr="006E1BA0">
        <w:rPr>
          <w:rFonts w:ascii="Times New Roman" w:eastAsia="Times New Roman" w:hAnsi="Times New Roman"/>
          <w:b/>
          <w:sz w:val="24"/>
          <w:lang w:eastAsia="ru-RU"/>
        </w:rPr>
        <w:t>Задание №2</w:t>
      </w:r>
      <w:r w:rsidRPr="006E1BA0">
        <w:rPr>
          <w:rFonts w:ascii="Times New Roman" w:eastAsia="Times New Roman" w:hAnsi="Times New Roman"/>
          <w:b/>
          <w:sz w:val="24"/>
          <w:lang w:val="en-US" w:eastAsia="ru-RU"/>
        </w:rPr>
        <w:t>. В</w:t>
      </w:r>
      <w:proofErr w:type="spellStart"/>
      <w:r w:rsidRPr="006E1BA0">
        <w:rPr>
          <w:rFonts w:ascii="Times New Roman" w:eastAsia="Times New Roman" w:hAnsi="Times New Roman"/>
          <w:b/>
          <w:sz w:val="24"/>
          <w:lang w:eastAsia="ru-RU"/>
        </w:rPr>
        <w:t>ыберите</w:t>
      </w:r>
      <w:proofErr w:type="spellEnd"/>
      <w:r w:rsidRPr="006E1BA0">
        <w:rPr>
          <w:rFonts w:ascii="Times New Roman" w:eastAsia="Times New Roman" w:hAnsi="Times New Roman"/>
          <w:b/>
          <w:sz w:val="24"/>
          <w:lang w:val="en-US" w:eastAsia="ru-RU"/>
        </w:rPr>
        <w:t xml:space="preserve"> </w:t>
      </w:r>
      <w:r w:rsidRPr="006E1BA0">
        <w:rPr>
          <w:rFonts w:ascii="Times New Roman" w:eastAsia="Times New Roman" w:hAnsi="Times New Roman"/>
          <w:b/>
          <w:sz w:val="24"/>
          <w:lang w:eastAsia="ru-RU"/>
        </w:rPr>
        <w:t>нужный</w:t>
      </w:r>
      <w:r w:rsidRPr="006E1BA0">
        <w:rPr>
          <w:rFonts w:ascii="Times New Roman" w:eastAsia="Times New Roman" w:hAnsi="Times New Roman"/>
          <w:b/>
          <w:sz w:val="24"/>
          <w:lang w:val="en-US" w:eastAsia="ru-RU"/>
        </w:rPr>
        <w:t xml:space="preserve"> </w:t>
      </w:r>
      <w:r w:rsidRPr="006E1BA0">
        <w:rPr>
          <w:rFonts w:ascii="Times New Roman" w:eastAsia="Times New Roman" w:hAnsi="Times New Roman"/>
          <w:b/>
          <w:sz w:val="24"/>
          <w:lang w:eastAsia="ru-RU"/>
        </w:rPr>
        <w:t>предлог</w:t>
      </w:r>
    </w:p>
    <w:p w:rsidR="006E1BA0" w:rsidRPr="006E1BA0" w:rsidRDefault="006E1BA0" w:rsidP="006E1BA0">
      <w:pPr>
        <w:spacing w:after="0" w:line="240" w:lineRule="auto"/>
        <w:ind w:left="-284" w:firstLine="142"/>
        <w:rPr>
          <w:rFonts w:ascii="Times New Roman" w:eastAsia="Times New Roman" w:hAnsi="Times New Roman"/>
          <w:sz w:val="24"/>
          <w:lang w:eastAsia="ru-RU"/>
        </w:rPr>
      </w:pPr>
    </w:p>
    <w:p w:rsidR="006E1BA0" w:rsidRPr="006E1BA0" w:rsidRDefault="006E1BA0" w:rsidP="007822FE">
      <w:pPr>
        <w:pStyle w:val="afc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Who takes care </w:t>
      </w:r>
      <w:r w:rsidRPr="006E1BA0">
        <w:rPr>
          <w:rFonts w:ascii="Times New Roman" w:eastAsia="Times New Roman" w:hAnsi="Times New Roman"/>
          <w:b/>
          <w:lang w:val="en-US" w:eastAsia="ru-RU"/>
        </w:rPr>
        <w:t>about/ for/ of/</w:t>
      </w:r>
      <w:r w:rsidRPr="006E1BA0">
        <w:rPr>
          <w:rFonts w:ascii="Times New Roman" w:eastAsia="Times New Roman" w:hAnsi="Times New Roman"/>
          <w:lang w:val="en-US" w:eastAsia="ru-RU"/>
        </w:rPr>
        <w:t xml:space="preserve">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your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pet?</w:t>
      </w:r>
    </w:p>
    <w:p w:rsidR="006E1BA0" w:rsidRPr="006E1BA0" w:rsidRDefault="006E1BA0" w:rsidP="007822FE">
      <w:pPr>
        <w:pStyle w:val="afc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My best </w:t>
      </w:r>
      <w:proofErr w:type="gramStart"/>
      <w:r w:rsidRPr="006E1BA0">
        <w:rPr>
          <w:rFonts w:ascii="Times New Roman" w:eastAsia="Times New Roman" w:hAnsi="Times New Roman"/>
          <w:lang w:val="en-US" w:eastAsia="ru-RU"/>
        </w:rPr>
        <w:t>pen-friend</w:t>
      </w:r>
      <w:proofErr w:type="gramEnd"/>
      <w:r w:rsidRPr="006E1BA0">
        <w:rPr>
          <w:rFonts w:ascii="Times New Roman" w:eastAsia="Times New Roman" w:hAnsi="Times New Roman"/>
          <w:lang w:val="en-US" w:eastAsia="ru-RU"/>
        </w:rPr>
        <w:t xml:space="preserve"> is </w:t>
      </w:r>
      <w:r w:rsidRPr="006E1BA0">
        <w:rPr>
          <w:rFonts w:ascii="Times New Roman" w:eastAsia="Times New Roman" w:hAnsi="Times New Roman"/>
          <w:b/>
          <w:lang w:val="en-US" w:eastAsia="ru-RU"/>
        </w:rPr>
        <w:t>from/ out of/ in/</w:t>
      </w:r>
      <w:r w:rsidRPr="006E1BA0">
        <w:rPr>
          <w:rFonts w:ascii="Times New Roman" w:eastAsia="Times New Roman" w:hAnsi="Times New Roman"/>
          <w:lang w:val="en-US" w:eastAsia="ru-RU"/>
        </w:rPr>
        <w:t xml:space="preserve"> Britain.</w:t>
      </w:r>
    </w:p>
    <w:p w:rsidR="006E1BA0" w:rsidRPr="006E1BA0" w:rsidRDefault="006E1BA0" w:rsidP="007822FE">
      <w:pPr>
        <w:pStyle w:val="afc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We can speak and read English </w:t>
      </w:r>
      <w:r w:rsidRPr="006E1BA0">
        <w:rPr>
          <w:rFonts w:ascii="Times New Roman" w:eastAsia="Times New Roman" w:hAnsi="Times New Roman"/>
          <w:b/>
          <w:lang w:val="en-US" w:eastAsia="ru-RU"/>
        </w:rPr>
        <w:t>after /before/ in</w:t>
      </w:r>
      <w:r w:rsidRPr="006E1BA0">
        <w:rPr>
          <w:rFonts w:ascii="Times New Roman" w:eastAsia="Times New Roman" w:hAnsi="Times New Roman"/>
          <w:lang w:val="en-US" w:eastAsia="ru-RU"/>
        </w:rPr>
        <w:t xml:space="preserve"> our three-month break.</w:t>
      </w:r>
    </w:p>
    <w:p w:rsidR="006E1BA0" w:rsidRPr="006E1BA0" w:rsidRDefault="006E1BA0" w:rsidP="007822FE">
      <w:pPr>
        <w:pStyle w:val="afc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Do you like </w:t>
      </w:r>
      <w:r w:rsidRPr="006E1BA0">
        <w:rPr>
          <w:rFonts w:ascii="Times New Roman" w:eastAsia="Times New Roman" w:hAnsi="Times New Roman"/>
          <w:b/>
          <w:lang w:val="en-US" w:eastAsia="ru-RU"/>
        </w:rPr>
        <w:t>to / for/ out/</w:t>
      </w:r>
      <w:r w:rsidRPr="006E1BA0">
        <w:rPr>
          <w:rFonts w:ascii="Times New Roman" w:eastAsia="Times New Roman" w:hAnsi="Times New Roman"/>
          <w:lang w:val="en-US" w:eastAsia="ru-RU"/>
        </w:rPr>
        <w:t xml:space="preserve"> classic music.</w:t>
      </w:r>
    </w:p>
    <w:p w:rsidR="006E1BA0" w:rsidRPr="006E1BA0" w:rsidRDefault="006E1BA0" w:rsidP="007822FE">
      <w:pPr>
        <w:pStyle w:val="afc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My younger brother is different </w:t>
      </w:r>
      <w:r w:rsidRPr="006E1BA0">
        <w:rPr>
          <w:rFonts w:ascii="Times New Roman" w:eastAsia="Times New Roman" w:hAnsi="Times New Roman"/>
          <w:b/>
          <w:lang w:val="en-US" w:eastAsia="ru-RU"/>
        </w:rPr>
        <w:t>of/ by/ from</w:t>
      </w:r>
      <w:r w:rsidRPr="006E1BA0">
        <w:rPr>
          <w:rFonts w:ascii="Times New Roman" w:eastAsia="Times New Roman" w:hAnsi="Times New Roman"/>
          <w:lang w:val="en-US" w:eastAsia="ru-RU"/>
        </w:rPr>
        <w:t xml:space="preserve"> me.</w:t>
      </w:r>
    </w:p>
    <w:p w:rsidR="006E1BA0" w:rsidRPr="006E1BA0" w:rsidRDefault="006E1BA0" w:rsidP="007822FE">
      <w:pPr>
        <w:pStyle w:val="afc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She has never been </w:t>
      </w:r>
      <w:r w:rsidRPr="006E1BA0">
        <w:rPr>
          <w:rFonts w:ascii="Times New Roman" w:eastAsia="Times New Roman" w:hAnsi="Times New Roman"/>
          <w:b/>
          <w:lang w:val="en-US" w:eastAsia="ru-RU"/>
        </w:rPr>
        <w:t xml:space="preserve">in/ to/ at </w:t>
      </w:r>
      <w:r w:rsidRPr="006E1BA0">
        <w:rPr>
          <w:rFonts w:ascii="Times New Roman" w:eastAsia="Times New Roman" w:hAnsi="Times New Roman"/>
          <w:lang w:val="en-US" w:eastAsia="ru-RU"/>
        </w:rPr>
        <w:t>New York/</w:t>
      </w:r>
    </w:p>
    <w:p w:rsidR="006E1BA0" w:rsidRPr="006E1BA0" w:rsidRDefault="006E1BA0" w:rsidP="00895EA5">
      <w:pPr>
        <w:pStyle w:val="afc"/>
        <w:spacing w:after="0" w:line="240" w:lineRule="auto"/>
        <w:ind w:left="360"/>
        <w:rPr>
          <w:rFonts w:ascii="Times New Roman" w:eastAsia="Times New Roman" w:hAnsi="Times New Roman"/>
          <w:lang w:val="en-US" w:eastAsia="ru-RU"/>
        </w:rPr>
      </w:pPr>
    </w:p>
    <w:p w:rsidR="006E1BA0" w:rsidRDefault="006E1BA0" w:rsidP="00895EA5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lang w:eastAsia="ru-RU"/>
        </w:rPr>
      </w:pPr>
      <w:r w:rsidRPr="006E1BA0">
        <w:rPr>
          <w:rFonts w:ascii="Times New Roman" w:eastAsia="Times New Roman" w:hAnsi="Times New Roman"/>
          <w:b/>
          <w:sz w:val="24"/>
          <w:lang w:eastAsia="ru-RU"/>
        </w:rPr>
        <w:t>Задание №3 Выберите правильный вариант перевода</w:t>
      </w:r>
    </w:p>
    <w:p w:rsidR="006E1BA0" w:rsidRPr="006E1BA0" w:rsidRDefault="006E1BA0" w:rsidP="006E1BA0">
      <w:pPr>
        <w:spacing w:after="0" w:line="240" w:lineRule="auto"/>
        <w:ind w:left="-142"/>
        <w:rPr>
          <w:rFonts w:ascii="Times New Roman" w:eastAsia="Times New Roman" w:hAnsi="Times New Roman"/>
          <w:sz w:val="24"/>
          <w:lang w:eastAsia="ru-RU"/>
        </w:rPr>
      </w:pPr>
    </w:p>
    <w:p w:rsidR="006E1BA0" w:rsidRPr="00895EA5" w:rsidRDefault="00895EA5" w:rsidP="007822FE">
      <w:pPr>
        <w:pStyle w:val="afc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r w:rsidRPr="006006F6">
        <w:rPr>
          <w:rFonts w:ascii="Times New Roman" w:eastAsia="Times New Roman" w:hAnsi="Times New Roman"/>
          <w:lang w:val="en-US" w:eastAsia="ru-RU"/>
        </w:rPr>
        <w:t xml:space="preserve"> </w:t>
      </w:r>
      <w:r w:rsidR="006E1BA0" w:rsidRPr="00895EA5">
        <w:rPr>
          <w:rFonts w:ascii="Times New Roman" w:eastAsia="Times New Roman" w:hAnsi="Times New Roman"/>
          <w:b/>
          <w:lang w:val="en-US" w:eastAsia="ru-RU"/>
        </w:rPr>
        <w:t>His parents often read newspapers in the evening.</w:t>
      </w:r>
    </w:p>
    <w:p w:rsidR="006E1BA0" w:rsidRPr="00895EA5" w:rsidRDefault="006E1BA0" w:rsidP="007822FE">
      <w:pPr>
        <w:pStyle w:val="afc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95EA5">
        <w:rPr>
          <w:rFonts w:ascii="Times New Roman" w:eastAsia="Times New Roman" w:hAnsi="Times New Roman"/>
          <w:lang w:eastAsia="ru-RU"/>
        </w:rPr>
        <w:t>Его родители часто читают газеты по вечерам.</w:t>
      </w:r>
    </w:p>
    <w:p w:rsidR="00895EA5" w:rsidRPr="00895EA5" w:rsidRDefault="006E1BA0" w:rsidP="007822FE">
      <w:pPr>
        <w:pStyle w:val="afc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95EA5">
        <w:rPr>
          <w:rFonts w:ascii="Times New Roman" w:eastAsia="Times New Roman" w:hAnsi="Times New Roman"/>
          <w:lang w:eastAsia="ru-RU"/>
        </w:rPr>
        <w:t>Его родители сейчас читают вечерние газеты.</w:t>
      </w:r>
    </w:p>
    <w:p w:rsidR="006E1BA0" w:rsidRPr="00895EA5" w:rsidRDefault="00895EA5" w:rsidP="007822FE">
      <w:pPr>
        <w:pStyle w:val="afc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95EA5">
        <w:rPr>
          <w:rFonts w:ascii="Times New Roman" w:eastAsia="Times New Roman" w:hAnsi="Times New Roman"/>
          <w:lang w:eastAsia="ru-RU"/>
        </w:rPr>
        <w:t>Ег</w:t>
      </w:r>
      <w:r w:rsidR="006E1BA0" w:rsidRPr="00895EA5">
        <w:rPr>
          <w:rFonts w:ascii="Times New Roman" w:eastAsia="Times New Roman" w:hAnsi="Times New Roman"/>
          <w:lang w:eastAsia="ru-RU"/>
        </w:rPr>
        <w:t>о родители прочитали газеты вечером.</w:t>
      </w:r>
    </w:p>
    <w:p w:rsidR="006E1BA0" w:rsidRPr="006E1BA0" w:rsidRDefault="006E1BA0" w:rsidP="006E1BA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E1BA0" w:rsidRPr="00895EA5" w:rsidRDefault="00895EA5" w:rsidP="007822FE">
      <w:pPr>
        <w:pStyle w:val="afc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95EA5">
        <w:rPr>
          <w:rFonts w:ascii="Times New Roman" w:eastAsia="Times New Roman" w:hAnsi="Times New Roman"/>
          <w:b/>
          <w:lang w:val="en-US" w:eastAsia="ru-RU"/>
        </w:rPr>
        <w:t>S</w:t>
      </w:r>
      <w:r w:rsidR="006E1BA0" w:rsidRPr="00895EA5">
        <w:rPr>
          <w:rFonts w:ascii="Times New Roman" w:eastAsia="Times New Roman" w:hAnsi="Times New Roman"/>
          <w:b/>
          <w:lang w:val="en-US" w:eastAsia="ru-RU"/>
        </w:rPr>
        <w:t>tudents</w:t>
      </w:r>
      <w:r w:rsidR="006E1BA0" w:rsidRPr="00895EA5">
        <w:rPr>
          <w:rFonts w:ascii="Times New Roman" w:eastAsia="Times New Roman" w:hAnsi="Times New Roman"/>
          <w:b/>
          <w:lang w:eastAsia="ru-RU"/>
        </w:rPr>
        <w:t xml:space="preserve">’ </w:t>
      </w:r>
      <w:r w:rsidR="006E1BA0" w:rsidRPr="00895EA5">
        <w:rPr>
          <w:rFonts w:ascii="Times New Roman" w:eastAsia="Times New Roman" w:hAnsi="Times New Roman"/>
          <w:b/>
          <w:lang w:val="en-US" w:eastAsia="ru-RU"/>
        </w:rPr>
        <w:t>uniform</w:t>
      </w:r>
    </w:p>
    <w:p w:rsidR="006E1BA0" w:rsidRPr="00895EA5" w:rsidRDefault="006E1BA0" w:rsidP="007822FE">
      <w:pPr>
        <w:pStyle w:val="afc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895EA5">
        <w:rPr>
          <w:rFonts w:ascii="Times New Roman" w:eastAsia="Times New Roman" w:hAnsi="Times New Roman"/>
          <w:lang w:eastAsia="ru-RU"/>
        </w:rPr>
        <w:t>школьная</w:t>
      </w:r>
      <w:proofErr w:type="gramEnd"/>
      <w:r w:rsidRPr="00895EA5">
        <w:rPr>
          <w:rFonts w:ascii="Times New Roman" w:eastAsia="Times New Roman" w:hAnsi="Times New Roman"/>
          <w:lang w:eastAsia="ru-RU"/>
        </w:rPr>
        <w:t xml:space="preserve"> форма ученика</w:t>
      </w:r>
    </w:p>
    <w:p w:rsidR="006E1BA0" w:rsidRDefault="006E1BA0" w:rsidP="007822FE">
      <w:pPr>
        <w:pStyle w:val="afc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895EA5">
        <w:rPr>
          <w:rFonts w:ascii="Times New Roman" w:eastAsia="Times New Roman" w:hAnsi="Times New Roman"/>
          <w:lang w:eastAsia="ru-RU"/>
        </w:rPr>
        <w:t>школьная</w:t>
      </w:r>
      <w:proofErr w:type="gramEnd"/>
      <w:r w:rsidRPr="00895EA5">
        <w:rPr>
          <w:rFonts w:ascii="Times New Roman" w:eastAsia="Times New Roman" w:hAnsi="Times New Roman"/>
          <w:lang w:eastAsia="ru-RU"/>
        </w:rPr>
        <w:t xml:space="preserve"> форма учеников</w:t>
      </w:r>
    </w:p>
    <w:p w:rsidR="00895EA5" w:rsidRPr="00895EA5" w:rsidRDefault="00895EA5" w:rsidP="00895EA5">
      <w:pPr>
        <w:pStyle w:val="afc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E1BA0" w:rsidRPr="006E1BA0" w:rsidRDefault="00895EA5" w:rsidP="00895EA5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З</w:t>
      </w:r>
      <w:r w:rsidRPr="00895EA5">
        <w:rPr>
          <w:rFonts w:ascii="Times New Roman" w:eastAsia="Times New Roman" w:hAnsi="Times New Roman"/>
          <w:b/>
          <w:sz w:val="24"/>
          <w:lang w:eastAsia="ru-RU"/>
        </w:rPr>
        <w:t xml:space="preserve">адание №4 </w:t>
      </w:r>
      <w:r w:rsidR="006E1BA0" w:rsidRPr="006E1BA0">
        <w:rPr>
          <w:rFonts w:ascii="Times New Roman" w:eastAsia="Times New Roman" w:hAnsi="Times New Roman"/>
          <w:b/>
          <w:sz w:val="24"/>
          <w:lang w:eastAsia="ru-RU"/>
        </w:rPr>
        <w:t>Закончите предложения</w:t>
      </w:r>
    </w:p>
    <w:p w:rsidR="006E1BA0" w:rsidRPr="00895EA5" w:rsidRDefault="006E1BA0" w:rsidP="007822FE">
      <w:pPr>
        <w:pStyle w:val="afc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95EA5">
        <w:rPr>
          <w:rFonts w:ascii="Times New Roman" w:eastAsia="Times New Roman" w:hAnsi="Times New Roman"/>
          <w:lang w:val="en-US" w:eastAsia="ru-RU"/>
        </w:rPr>
        <w:t>Big</w:t>
      </w:r>
      <w:r w:rsidRPr="00895EA5">
        <w:rPr>
          <w:rFonts w:ascii="Times New Roman" w:eastAsia="Times New Roman" w:hAnsi="Times New Roman"/>
          <w:lang w:eastAsia="ru-RU"/>
        </w:rPr>
        <w:t xml:space="preserve"> </w:t>
      </w:r>
      <w:r w:rsidRPr="00895EA5">
        <w:rPr>
          <w:rFonts w:ascii="Times New Roman" w:eastAsia="Times New Roman" w:hAnsi="Times New Roman"/>
          <w:lang w:val="en-US" w:eastAsia="ru-RU"/>
        </w:rPr>
        <w:t>Ben</w:t>
      </w:r>
      <w:r w:rsidRPr="00895EA5">
        <w:rPr>
          <w:rFonts w:ascii="Times New Roman" w:eastAsia="Times New Roman" w:hAnsi="Times New Roman"/>
          <w:lang w:eastAsia="ru-RU"/>
        </w:rPr>
        <w:t xml:space="preserve"> </w:t>
      </w:r>
      <w:r w:rsidRPr="00895EA5">
        <w:rPr>
          <w:rFonts w:ascii="Times New Roman" w:eastAsia="Times New Roman" w:hAnsi="Times New Roman"/>
          <w:lang w:val="en-US" w:eastAsia="ru-RU"/>
        </w:rPr>
        <w:t>is</w:t>
      </w:r>
      <w:r w:rsidRPr="00895EA5">
        <w:rPr>
          <w:rFonts w:ascii="Times New Roman" w:eastAsia="Times New Roman" w:hAnsi="Times New Roman"/>
          <w:lang w:eastAsia="ru-RU"/>
        </w:rPr>
        <w:t xml:space="preserve">___________________ </w:t>
      </w:r>
    </w:p>
    <w:p w:rsidR="006E1BA0" w:rsidRPr="00895EA5" w:rsidRDefault="006E1BA0" w:rsidP="007822FE">
      <w:pPr>
        <w:pStyle w:val="afc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895EA5">
        <w:rPr>
          <w:rFonts w:ascii="Times New Roman" w:eastAsia="Times New Roman" w:hAnsi="Times New Roman"/>
          <w:lang w:val="en-US" w:eastAsia="ru-RU"/>
        </w:rPr>
        <w:t>palace  b) a bell  c) a square</w:t>
      </w:r>
    </w:p>
    <w:p w:rsidR="006E1BA0" w:rsidRPr="00895EA5" w:rsidRDefault="006E1BA0" w:rsidP="007822FE">
      <w:pPr>
        <w:pStyle w:val="afc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895EA5">
        <w:rPr>
          <w:rFonts w:ascii="Times New Roman" w:eastAsia="Times New Roman" w:hAnsi="Times New Roman"/>
          <w:lang w:val="en-US" w:eastAsia="ru-RU"/>
        </w:rPr>
        <w:t xml:space="preserve">The Queen lives in_____________________ </w:t>
      </w:r>
    </w:p>
    <w:p w:rsidR="006E1BA0" w:rsidRPr="006E1BA0" w:rsidRDefault="006E1BA0" w:rsidP="007822FE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>the Tower of London  b) Buckingham Palace  c) Windsor  Palace</w:t>
      </w:r>
    </w:p>
    <w:p w:rsidR="006E1BA0" w:rsidRPr="00895EA5" w:rsidRDefault="006E1BA0" w:rsidP="007822FE">
      <w:pPr>
        <w:pStyle w:val="afc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895EA5">
        <w:rPr>
          <w:rFonts w:ascii="Times New Roman" w:eastAsia="Times New Roman" w:hAnsi="Times New Roman"/>
          <w:lang w:val="en-US" w:eastAsia="ru-RU"/>
        </w:rPr>
        <w:t>The Bloody Tower is in___________________</w:t>
      </w:r>
    </w:p>
    <w:p w:rsidR="006E1BA0" w:rsidRPr="006E1BA0" w:rsidRDefault="006E1BA0" w:rsidP="007822FE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>the Tower of London  b) the Houses of Parliament  c) Westminster Abbey</w:t>
      </w:r>
    </w:p>
    <w:p w:rsidR="00895EA5" w:rsidRPr="006006F6" w:rsidRDefault="006E1BA0" w:rsidP="006E1BA0">
      <w:pPr>
        <w:spacing w:after="0" w:line="240" w:lineRule="auto"/>
        <w:ind w:left="360"/>
        <w:rPr>
          <w:rFonts w:ascii="Times New Roman" w:eastAsia="Times New Roman" w:hAnsi="Times New Roman"/>
          <w:lang w:val="en-US" w:eastAsia="ru-RU"/>
        </w:rPr>
      </w:pPr>
      <w:r w:rsidRPr="006E1BA0">
        <w:rPr>
          <w:rFonts w:ascii="Times New Roman" w:eastAsia="Times New Roman" w:hAnsi="Times New Roman"/>
          <w:lang w:val="en-US" w:eastAsia="ru-RU"/>
        </w:rPr>
        <w:t xml:space="preserve">                                </w:t>
      </w:r>
    </w:p>
    <w:sectPr w:rsidR="00895EA5" w:rsidRPr="006006F6" w:rsidSect="006E1BA0">
      <w:type w:val="continuous"/>
      <w:pgSz w:w="11906" w:h="16838" w:code="9"/>
      <w:pgMar w:top="1134" w:right="85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8BD" w:rsidRDefault="00C248BD" w:rsidP="00041DDE">
      <w:pPr>
        <w:spacing w:after="0" w:line="240" w:lineRule="auto"/>
      </w:pPr>
      <w:r>
        <w:separator/>
      </w:r>
    </w:p>
  </w:endnote>
  <w:endnote w:type="continuationSeparator" w:id="0">
    <w:p w:rsidR="00C248BD" w:rsidRDefault="00C248BD" w:rsidP="0004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pir Deco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ssandra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8BD" w:rsidRDefault="00C248BD" w:rsidP="00041DDE">
      <w:pPr>
        <w:spacing w:after="0" w:line="240" w:lineRule="auto"/>
      </w:pPr>
      <w:r>
        <w:separator/>
      </w:r>
    </w:p>
  </w:footnote>
  <w:footnote w:type="continuationSeparator" w:id="0">
    <w:p w:rsidR="00C248BD" w:rsidRDefault="00C248BD" w:rsidP="00041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08CDD9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3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4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5">
    <w:nsid w:val="00000005"/>
    <w:multiLevelType w:val="multilevel"/>
    <w:tmpl w:val="00000005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6">
    <w:nsid w:val="00000006"/>
    <w:multiLevelType w:val="singleLevel"/>
    <w:tmpl w:val="00000006"/>
    <w:name w:val="WW8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7"/>
    <w:multiLevelType w:val="singleLevel"/>
    <w:tmpl w:val="0000000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8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6" w:hanging="360"/>
      </w:pPr>
      <w:rPr>
        <w:rFonts w:ascii="Symbol" w:hAnsi="Symbol" w:cs="Symbol"/>
      </w:rPr>
    </w:lvl>
  </w:abstractNum>
  <w:abstractNum w:abstractNumId="10">
    <w:nsid w:val="0000000A"/>
    <w:multiLevelType w:val="singleLevel"/>
    <w:tmpl w:val="0000000A"/>
    <w:name w:val="WW8Num12"/>
    <w:lvl w:ilvl="0">
      <w:start w:val="65535"/>
      <w:numFmt w:val="bullet"/>
      <w:lvlText w:val="•"/>
      <w:lvlJc w:val="left"/>
      <w:pPr>
        <w:tabs>
          <w:tab w:val="num" w:pos="0"/>
        </w:tabs>
        <w:ind w:left="1778" w:hanging="360"/>
      </w:pPr>
      <w:rPr>
        <w:rFonts w:ascii="Times New Roman" w:hAnsi="Times New Roman" w:cs="Times New Roman"/>
      </w:rPr>
    </w:lvl>
  </w:abstractNum>
  <w:abstractNum w:abstractNumId="11">
    <w:nsid w:val="05C928C3"/>
    <w:multiLevelType w:val="hybridMultilevel"/>
    <w:tmpl w:val="C9823E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5380F"/>
    <w:multiLevelType w:val="hybridMultilevel"/>
    <w:tmpl w:val="E87ED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F3416E"/>
    <w:multiLevelType w:val="hybridMultilevel"/>
    <w:tmpl w:val="DF4CF47C"/>
    <w:lvl w:ilvl="0" w:tplc="A03EFC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4">
    <w:nsid w:val="12963C85"/>
    <w:multiLevelType w:val="hybridMultilevel"/>
    <w:tmpl w:val="78F483F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684039"/>
    <w:multiLevelType w:val="hybridMultilevel"/>
    <w:tmpl w:val="DEB09308"/>
    <w:lvl w:ilvl="0" w:tplc="0B32DF4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5BF07D2"/>
    <w:multiLevelType w:val="hybridMultilevel"/>
    <w:tmpl w:val="D64A5B2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A76D0F"/>
    <w:multiLevelType w:val="hybridMultilevel"/>
    <w:tmpl w:val="6A74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F41EF"/>
    <w:multiLevelType w:val="hybridMultilevel"/>
    <w:tmpl w:val="07D23F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613232"/>
    <w:multiLevelType w:val="hybridMultilevel"/>
    <w:tmpl w:val="D0943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791D14"/>
    <w:multiLevelType w:val="hybridMultilevel"/>
    <w:tmpl w:val="AD3C7C54"/>
    <w:lvl w:ilvl="0" w:tplc="36E2F50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7BE30CC"/>
    <w:multiLevelType w:val="hybridMultilevel"/>
    <w:tmpl w:val="31CCCFEA"/>
    <w:lvl w:ilvl="0" w:tplc="0274989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B850E54"/>
    <w:multiLevelType w:val="hybridMultilevel"/>
    <w:tmpl w:val="FE58379A"/>
    <w:lvl w:ilvl="0" w:tplc="7FB6C6E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CD5FFF"/>
    <w:multiLevelType w:val="hybridMultilevel"/>
    <w:tmpl w:val="FF784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B0252B4"/>
    <w:multiLevelType w:val="hybridMultilevel"/>
    <w:tmpl w:val="2DFA1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EC6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5057AA"/>
    <w:multiLevelType w:val="hybridMultilevel"/>
    <w:tmpl w:val="49023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4C9669CF"/>
    <w:multiLevelType w:val="hybridMultilevel"/>
    <w:tmpl w:val="F0E64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7B3C88"/>
    <w:multiLevelType w:val="hybridMultilevel"/>
    <w:tmpl w:val="BE7C32DC"/>
    <w:lvl w:ilvl="0" w:tplc="A70AA0C2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B34166A"/>
    <w:multiLevelType w:val="hybridMultilevel"/>
    <w:tmpl w:val="5114F1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20908"/>
    <w:multiLevelType w:val="hybridMultilevel"/>
    <w:tmpl w:val="557865E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621921B5"/>
    <w:multiLevelType w:val="hybridMultilevel"/>
    <w:tmpl w:val="C3C841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8F32BB"/>
    <w:multiLevelType w:val="hybridMultilevel"/>
    <w:tmpl w:val="C0F06B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20529"/>
    <w:multiLevelType w:val="hybridMultilevel"/>
    <w:tmpl w:val="16A417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E00001"/>
    <w:multiLevelType w:val="hybridMultilevel"/>
    <w:tmpl w:val="CA5CD0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BA3023"/>
    <w:multiLevelType w:val="hybridMultilevel"/>
    <w:tmpl w:val="CF00D9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2A0ED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7E53BE"/>
    <w:multiLevelType w:val="hybridMultilevel"/>
    <w:tmpl w:val="5ADE5D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372376"/>
    <w:multiLevelType w:val="hybridMultilevel"/>
    <w:tmpl w:val="47283FFA"/>
    <w:lvl w:ilvl="0" w:tplc="EC7AA102">
      <w:start w:val="1"/>
      <w:numFmt w:val="decimal"/>
      <w:lvlText w:val="%1."/>
      <w:lvlJc w:val="left"/>
      <w:pPr>
        <w:ind w:left="186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0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4"/>
  </w:num>
  <w:num w:numId="13">
    <w:abstractNumId w:val="36"/>
  </w:num>
  <w:num w:numId="14">
    <w:abstractNumId w:val="17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31"/>
  </w:num>
  <w:num w:numId="30">
    <w:abstractNumId w:val="28"/>
  </w:num>
  <w:num w:numId="31">
    <w:abstractNumId w:val="34"/>
  </w:num>
  <w:num w:numId="32">
    <w:abstractNumId w:val="21"/>
  </w:num>
  <w:num w:numId="33">
    <w:abstractNumId w:val="20"/>
  </w:num>
  <w:num w:numId="34">
    <w:abstractNumId w:val="15"/>
  </w:num>
  <w:num w:numId="35">
    <w:abstractNumId w:val="22"/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9"/>
  </w:num>
  <w:num w:numId="45">
    <w:abstractNumId w:val="10"/>
  </w:num>
  <w:num w:numId="46">
    <w:abstractNumId w:val="14"/>
  </w:num>
  <w:num w:numId="47">
    <w:abstractNumId w:val="30"/>
  </w:num>
  <w:num w:numId="48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6"/>
    <w:rsid w:val="0000087B"/>
    <w:rsid w:val="00001E2F"/>
    <w:rsid w:val="00033F29"/>
    <w:rsid w:val="000375EF"/>
    <w:rsid w:val="00041DDE"/>
    <w:rsid w:val="00056742"/>
    <w:rsid w:val="00074CE3"/>
    <w:rsid w:val="00082CFA"/>
    <w:rsid w:val="000837F8"/>
    <w:rsid w:val="00085A25"/>
    <w:rsid w:val="00086804"/>
    <w:rsid w:val="000A6192"/>
    <w:rsid w:val="000A6C24"/>
    <w:rsid w:val="000B2224"/>
    <w:rsid w:val="000B2FE3"/>
    <w:rsid w:val="000C241D"/>
    <w:rsid w:val="000C3765"/>
    <w:rsid w:val="000D258F"/>
    <w:rsid w:val="000D2D83"/>
    <w:rsid w:val="000D539E"/>
    <w:rsid w:val="000E08CB"/>
    <w:rsid w:val="000E266C"/>
    <w:rsid w:val="000F77AE"/>
    <w:rsid w:val="00106E17"/>
    <w:rsid w:val="00107DDD"/>
    <w:rsid w:val="001122F6"/>
    <w:rsid w:val="001170EE"/>
    <w:rsid w:val="00120941"/>
    <w:rsid w:val="00134E9F"/>
    <w:rsid w:val="0014157C"/>
    <w:rsid w:val="00144DA3"/>
    <w:rsid w:val="001461DE"/>
    <w:rsid w:val="0015097B"/>
    <w:rsid w:val="00160847"/>
    <w:rsid w:val="00164426"/>
    <w:rsid w:val="00185CB6"/>
    <w:rsid w:val="001B75E4"/>
    <w:rsid w:val="001E3784"/>
    <w:rsid w:val="002070ED"/>
    <w:rsid w:val="00212F9F"/>
    <w:rsid w:val="002143A7"/>
    <w:rsid w:val="002165A7"/>
    <w:rsid w:val="002236D1"/>
    <w:rsid w:val="00225985"/>
    <w:rsid w:val="00231799"/>
    <w:rsid w:val="00266021"/>
    <w:rsid w:val="002719D7"/>
    <w:rsid w:val="002815A4"/>
    <w:rsid w:val="002816D3"/>
    <w:rsid w:val="002A2734"/>
    <w:rsid w:val="002A3121"/>
    <w:rsid w:val="002A666A"/>
    <w:rsid w:val="002B169A"/>
    <w:rsid w:val="002D4E2C"/>
    <w:rsid w:val="002F2511"/>
    <w:rsid w:val="002F6675"/>
    <w:rsid w:val="002F7D01"/>
    <w:rsid w:val="00302AA2"/>
    <w:rsid w:val="0030379B"/>
    <w:rsid w:val="00315562"/>
    <w:rsid w:val="003306F0"/>
    <w:rsid w:val="00330974"/>
    <w:rsid w:val="00332CBC"/>
    <w:rsid w:val="00332FFF"/>
    <w:rsid w:val="003330E6"/>
    <w:rsid w:val="00361141"/>
    <w:rsid w:val="00370D5B"/>
    <w:rsid w:val="00373616"/>
    <w:rsid w:val="00381838"/>
    <w:rsid w:val="00387714"/>
    <w:rsid w:val="003A7D75"/>
    <w:rsid w:val="003A7E21"/>
    <w:rsid w:val="003B24D0"/>
    <w:rsid w:val="003C1A9C"/>
    <w:rsid w:val="003D2984"/>
    <w:rsid w:val="003D7A58"/>
    <w:rsid w:val="003E7B4A"/>
    <w:rsid w:val="003F10FA"/>
    <w:rsid w:val="00403C36"/>
    <w:rsid w:val="00411AD7"/>
    <w:rsid w:val="0041336F"/>
    <w:rsid w:val="00417848"/>
    <w:rsid w:val="00420C9E"/>
    <w:rsid w:val="00427D00"/>
    <w:rsid w:val="00430B9C"/>
    <w:rsid w:val="00432628"/>
    <w:rsid w:val="00433ABF"/>
    <w:rsid w:val="00435479"/>
    <w:rsid w:val="004475A7"/>
    <w:rsid w:val="004505E7"/>
    <w:rsid w:val="0045139C"/>
    <w:rsid w:val="00455A18"/>
    <w:rsid w:val="00482EB1"/>
    <w:rsid w:val="00484551"/>
    <w:rsid w:val="0048672B"/>
    <w:rsid w:val="0049577C"/>
    <w:rsid w:val="004A3B74"/>
    <w:rsid w:val="004B3509"/>
    <w:rsid w:val="004B4D55"/>
    <w:rsid w:val="004D2986"/>
    <w:rsid w:val="004D618B"/>
    <w:rsid w:val="004E0ACB"/>
    <w:rsid w:val="004F27C9"/>
    <w:rsid w:val="00512B5B"/>
    <w:rsid w:val="00520EC1"/>
    <w:rsid w:val="005215E0"/>
    <w:rsid w:val="005275CA"/>
    <w:rsid w:val="0053161E"/>
    <w:rsid w:val="00544D5F"/>
    <w:rsid w:val="00550E04"/>
    <w:rsid w:val="005542F0"/>
    <w:rsid w:val="00572FA0"/>
    <w:rsid w:val="0058157C"/>
    <w:rsid w:val="005A752C"/>
    <w:rsid w:val="005B3369"/>
    <w:rsid w:val="005B75AB"/>
    <w:rsid w:val="005C3B7F"/>
    <w:rsid w:val="005C5AC1"/>
    <w:rsid w:val="005E4EED"/>
    <w:rsid w:val="005F6FBA"/>
    <w:rsid w:val="005F7296"/>
    <w:rsid w:val="006006F6"/>
    <w:rsid w:val="00600B0A"/>
    <w:rsid w:val="0062032E"/>
    <w:rsid w:val="0063231A"/>
    <w:rsid w:val="006527C2"/>
    <w:rsid w:val="00652A51"/>
    <w:rsid w:val="006626BB"/>
    <w:rsid w:val="00681B49"/>
    <w:rsid w:val="00683DF6"/>
    <w:rsid w:val="006947A9"/>
    <w:rsid w:val="006952C5"/>
    <w:rsid w:val="00696A01"/>
    <w:rsid w:val="006C4882"/>
    <w:rsid w:val="006D1266"/>
    <w:rsid w:val="006E0C22"/>
    <w:rsid w:val="006E197D"/>
    <w:rsid w:val="006E1BA0"/>
    <w:rsid w:val="006F2D4E"/>
    <w:rsid w:val="007152DB"/>
    <w:rsid w:val="00716BA2"/>
    <w:rsid w:val="00722012"/>
    <w:rsid w:val="00731311"/>
    <w:rsid w:val="00733C56"/>
    <w:rsid w:val="00737F83"/>
    <w:rsid w:val="007465AA"/>
    <w:rsid w:val="00761067"/>
    <w:rsid w:val="0076590B"/>
    <w:rsid w:val="007822FE"/>
    <w:rsid w:val="0078485C"/>
    <w:rsid w:val="00790332"/>
    <w:rsid w:val="00793C43"/>
    <w:rsid w:val="00794F91"/>
    <w:rsid w:val="007961CC"/>
    <w:rsid w:val="00796DA5"/>
    <w:rsid w:val="007A2995"/>
    <w:rsid w:val="007A49D1"/>
    <w:rsid w:val="007B4B0F"/>
    <w:rsid w:val="007C3266"/>
    <w:rsid w:val="007C654E"/>
    <w:rsid w:val="007D4495"/>
    <w:rsid w:val="007E415D"/>
    <w:rsid w:val="00813A8A"/>
    <w:rsid w:val="00813B6F"/>
    <w:rsid w:val="00820482"/>
    <w:rsid w:val="00831252"/>
    <w:rsid w:val="00842F2B"/>
    <w:rsid w:val="00851747"/>
    <w:rsid w:val="00853C29"/>
    <w:rsid w:val="00865651"/>
    <w:rsid w:val="00881C05"/>
    <w:rsid w:val="00882789"/>
    <w:rsid w:val="0088389F"/>
    <w:rsid w:val="008934BC"/>
    <w:rsid w:val="00895EA5"/>
    <w:rsid w:val="008D70C7"/>
    <w:rsid w:val="008E5BD3"/>
    <w:rsid w:val="008F3503"/>
    <w:rsid w:val="009048B2"/>
    <w:rsid w:val="00907FE0"/>
    <w:rsid w:val="00911766"/>
    <w:rsid w:val="0092067F"/>
    <w:rsid w:val="00925C87"/>
    <w:rsid w:val="009364E7"/>
    <w:rsid w:val="00940E8B"/>
    <w:rsid w:val="00942B1E"/>
    <w:rsid w:val="00954E55"/>
    <w:rsid w:val="00965DFC"/>
    <w:rsid w:val="00971625"/>
    <w:rsid w:val="009734B6"/>
    <w:rsid w:val="0098298B"/>
    <w:rsid w:val="00983DD6"/>
    <w:rsid w:val="00987005"/>
    <w:rsid w:val="00991FB8"/>
    <w:rsid w:val="009B7E46"/>
    <w:rsid w:val="009E3962"/>
    <w:rsid w:val="009E6ED9"/>
    <w:rsid w:val="009F4567"/>
    <w:rsid w:val="00A16847"/>
    <w:rsid w:val="00A31E7B"/>
    <w:rsid w:val="00A35ABF"/>
    <w:rsid w:val="00A46F74"/>
    <w:rsid w:val="00A563D4"/>
    <w:rsid w:val="00A56689"/>
    <w:rsid w:val="00A56C93"/>
    <w:rsid w:val="00A727CE"/>
    <w:rsid w:val="00A77B2F"/>
    <w:rsid w:val="00A904E0"/>
    <w:rsid w:val="00AA581A"/>
    <w:rsid w:val="00AA65A5"/>
    <w:rsid w:val="00AB3112"/>
    <w:rsid w:val="00AC3ACC"/>
    <w:rsid w:val="00AF68BA"/>
    <w:rsid w:val="00B0557B"/>
    <w:rsid w:val="00B104EE"/>
    <w:rsid w:val="00B12B9C"/>
    <w:rsid w:val="00B24247"/>
    <w:rsid w:val="00B30C65"/>
    <w:rsid w:val="00B32031"/>
    <w:rsid w:val="00B3573A"/>
    <w:rsid w:val="00B417A5"/>
    <w:rsid w:val="00B431D6"/>
    <w:rsid w:val="00B45084"/>
    <w:rsid w:val="00B45C7B"/>
    <w:rsid w:val="00B4671B"/>
    <w:rsid w:val="00B46FD0"/>
    <w:rsid w:val="00B5396C"/>
    <w:rsid w:val="00B556F8"/>
    <w:rsid w:val="00B62C7F"/>
    <w:rsid w:val="00B72A19"/>
    <w:rsid w:val="00B742C4"/>
    <w:rsid w:val="00B80F4B"/>
    <w:rsid w:val="00BA7E95"/>
    <w:rsid w:val="00BB2A5F"/>
    <w:rsid w:val="00BB2EA8"/>
    <w:rsid w:val="00BC6F06"/>
    <w:rsid w:val="00BE4210"/>
    <w:rsid w:val="00BF6756"/>
    <w:rsid w:val="00BF7F6C"/>
    <w:rsid w:val="00C07DD8"/>
    <w:rsid w:val="00C12325"/>
    <w:rsid w:val="00C1525A"/>
    <w:rsid w:val="00C155E5"/>
    <w:rsid w:val="00C216E9"/>
    <w:rsid w:val="00C248BD"/>
    <w:rsid w:val="00C36ADA"/>
    <w:rsid w:val="00C4042B"/>
    <w:rsid w:val="00C50658"/>
    <w:rsid w:val="00C52F20"/>
    <w:rsid w:val="00C82A14"/>
    <w:rsid w:val="00CA4D92"/>
    <w:rsid w:val="00CC4DEE"/>
    <w:rsid w:val="00CC5E0D"/>
    <w:rsid w:val="00CD2210"/>
    <w:rsid w:val="00CD2214"/>
    <w:rsid w:val="00CD24D6"/>
    <w:rsid w:val="00CE2543"/>
    <w:rsid w:val="00CF42E2"/>
    <w:rsid w:val="00CF7309"/>
    <w:rsid w:val="00D01E06"/>
    <w:rsid w:val="00D0215E"/>
    <w:rsid w:val="00D04318"/>
    <w:rsid w:val="00D22D4E"/>
    <w:rsid w:val="00D43DB8"/>
    <w:rsid w:val="00D444DB"/>
    <w:rsid w:val="00D46AB1"/>
    <w:rsid w:val="00D6532B"/>
    <w:rsid w:val="00D83810"/>
    <w:rsid w:val="00D9508C"/>
    <w:rsid w:val="00D97306"/>
    <w:rsid w:val="00DB3FA2"/>
    <w:rsid w:val="00DC20C9"/>
    <w:rsid w:val="00DC714F"/>
    <w:rsid w:val="00DD0BCC"/>
    <w:rsid w:val="00DD453C"/>
    <w:rsid w:val="00DF6770"/>
    <w:rsid w:val="00E01A31"/>
    <w:rsid w:val="00E05FBD"/>
    <w:rsid w:val="00E12FA6"/>
    <w:rsid w:val="00E276E6"/>
    <w:rsid w:val="00E35E79"/>
    <w:rsid w:val="00E44412"/>
    <w:rsid w:val="00E47AE8"/>
    <w:rsid w:val="00E51ADC"/>
    <w:rsid w:val="00E549D4"/>
    <w:rsid w:val="00E61FBA"/>
    <w:rsid w:val="00E67677"/>
    <w:rsid w:val="00E8184B"/>
    <w:rsid w:val="00E82148"/>
    <w:rsid w:val="00E90C70"/>
    <w:rsid w:val="00EA7E96"/>
    <w:rsid w:val="00EC0B32"/>
    <w:rsid w:val="00EC5DA3"/>
    <w:rsid w:val="00ED2F7D"/>
    <w:rsid w:val="00EE734D"/>
    <w:rsid w:val="00EF3897"/>
    <w:rsid w:val="00F0192C"/>
    <w:rsid w:val="00F11B8C"/>
    <w:rsid w:val="00F11CA2"/>
    <w:rsid w:val="00F43DCF"/>
    <w:rsid w:val="00F60DA6"/>
    <w:rsid w:val="00F77D54"/>
    <w:rsid w:val="00F90D47"/>
    <w:rsid w:val="00F93C7A"/>
    <w:rsid w:val="00F9595B"/>
    <w:rsid w:val="00F96F0A"/>
    <w:rsid w:val="00FB3294"/>
    <w:rsid w:val="00FC2D77"/>
    <w:rsid w:val="00FC3286"/>
    <w:rsid w:val="00FC3CF7"/>
    <w:rsid w:val="00FC757E"/>
    <w:rsid w:val="00FD4ED4"/>
    <w:rsid w:val="00FE2EB3"/>
    <w:rsid w:val="00FF22A4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A979C-FD00-47BE-8DBC-9A917FB5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6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934BC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934BC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934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934BC"/>
    <w:pPr>
      <w:keepNext/>
      <w:tabs>
        <w:tab w:val="left" w:pos="926"/>
      </w:tabs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934B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8934B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2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41DD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41DDE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041DDE"/>
    <w:rPr>
      <w:vertAlign w:val="superscript"/>
    </w:rPr>
  </w:style>
  <w:style w:type="character" w:styleId="a7">
    <w:name w:val="Hyperlink"/>
    <w:basedOn w:val="a0"/>
    <w:rsid w:val="00544D5F"/>
    <w:rPr>
      <w:color w:val="0000FF"/>
      <w:u w:val="single"/>
    </w:rPr>
  </w:style>
  <w:style w:type="paragraph" w:styleId="a8">
    <w:name w:val="Body Text"/>
    <w:basedOn w:val="a"/>
    <w:link w:val="a9"/>
    <w:rsid w:val="00544D5F"/>
    <w:pPr>
      <w:spacing w:after="0" w:line="240" w:lineRule="auto"/>
      <w:jc w:val="right"/>
    </w:pPr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544D5F"/>
    <w:rPr>
      <w:rFonts w:ascii="Times New Roman" w:eastAsia="Times New Roman" w:hAnsi="Times New Roman"/>
      <w:b/>
      <w:sz w:val="28"/>
      <w:szCs w:val="28"/>
      <w:lang w:eastAsia="ar-SA"/>
    </w:rPr>
  </w:style>
  <w:style w:type="paragraph" w:customStyle="1" w:styleId="11">
    <w:name w:val="Знак Знак Знак Знак Знак Знак Знак Знак1 Знак Знак Знак Знак"/>
    <w:basedOn w:val="a"/>
    <w:rsid w:val="00544D5F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a">
    <w:name w:val="Strong"/>
    <w:basedOn w:val="a0"/>
    <w:qFormat/>
    <w:rsid w:val="00544D5F"/>
    <w:rPr>
      <w:b/>
      <w:bCs/>
    </w:rPr>
  </w:style>
  <w:style w:type="paragraph" w:customStyle="1" w:styleId="Style1">
    <w:name w:val="Style1"/>
    <w:basedOn w:val="a"/>
    <w:uiPriority w:val="99"/>
    <w:rsid w:val="00B320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32031"/>
    <w:rPr>
      <w:rFonts w:ascii="Times New Roman" w:hAnsi="Times New Roman" w:cs="Times New Roman"/>
      <w:b/>
      <w:bCs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90C70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8934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934B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934B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934BC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8934B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8934BC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12">
    <w:name w:val="Знак1"/>
    <w:basedOn w:val="a"/>
    <w:rsid w:val="008934B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No Spacing"/>
    <w:qFormat/>
    <w:rsid w:val="008934BC"/>
    <w:rPr>
      <w:sz w:val="22"/>
      <w:szCs w:val="22"/>
      <w:lang w:eastAsia="en-US"/>
    </w:rPr>
  </w:style>
  <w:style w:type="paragraph" w:customStyle="1" w:styleId="c6">
    <w:name w:val="c6"/>
    <w:basedOn w:val="a"/>
    <w:rsid w:val="00893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934BC"/>
  </w:style>
  <w:style w:type="paragraph" w:customStyle="1" w:styleId="c1">
    <w:name w:val="c1"/>
    <w:basedOn w:val="a"/>
    <w:rsid w:val="00893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8934B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8934BC"/>
    <w:rPr>
      <w:rFonts w:ascii="Times New Roman" w:eastAsia="Times New Roman" w:hAnsi="Times New Roman"/>
    </w:rPr>
  </w:style>
  <w:style w:type="paragraph" w:styleId="af">
    <w:name w:val="footer"/>
    <w:basedOn w:val="a"/>
    <w:link w:val="af0"/>
    <w:rsid w:val="008934B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8934BC"/>
    <w:rPr>
      <w:rFonts w:ascii="Times New Roman" w:eastAsia="Times New Roman" w:hAnsi="Times New Roman"/>
    </w:rPr>
  </w:style>
  <w:style w:type="character" w:styleId="af1">
    <w:name w:val="page number"/>
    <w:basedOn w:val="a0"/>
    <w:rsid w:val="008934BC"/>
  </w:style>
  <w:style w:type="character" w:styleId="af2">
    <w:name w:val="Emphasis"/>
    <w:basedOn w:val="a0"/>
    <w:qFormat/>
    <w:rsid w:val="008934BC"/>
    <w:rPr>
      <w:i/>
      <w:iCs/>
    </w:rPr>
  </w:style>
  <w:style w:type="paragraph" w:customStyle="1" w:styleId="Style12">
    <w:name w:val="Style12"/>
    <w:basedOn w:val="a"/>
    <w:rsid w:val="008934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8934BC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customStyle="1" w:styleId="P5">
    <w:name w:val="P5"/>
    <w:basedOn w:val="Standard"/>
    <w:rsid w:val="008934BC"/>
    <w:rPr>
      <w:sz w:val="28"/>
    </w:rPr>
  </w:style>
  <w:style w:type="character" w:customStyle="1" w:styleId="T1">
    <w:name w:val="T1"/>
    <w:rsid w:val="008934BC"/>
    <w:rPr>
      <w:b/>
      <w:bCs w:val="0"/>
      <w:sz w:val="28"/>
    </w:rPr>
  </w:style>
  <w:style w:type="character" w:customStyle="1" w:styleId="T2">
    <w:name w:val="T2"/>
    <w:rsid w:val="008934BC"/>
    <w:rPr>
      <w:b/>
      <w:bCs w:val="0"/>
      <w:sz w:val="28"/>
      <w:u w:val="single"/>
    </w:rPr>
  </w:style>
  <w:style w:type="paragraph" w:customStyle="1" w:styleId="default-paragraph-style">
    <w:name w:val="default-paragraph-style"/>
    <w:rsid w:val="008934BC"/>
    <w:pPr>
      <w:widowControl w:val="0"/>
      <w:adjustRightInd w:val="0"/>
    </w:pPr>
    <w:rPr>
      <w:rFonts w:ascii="Times New Roman" w:eastAsia="Lucida Sans Unicode" w:hAnsi="Times New Roman" w:cs="Tahoma"/>
      <w:sz w:val="24"/>
    </w:rPr>
  </w:style>
  <w:style w:type="paragraph" w:customStyle="1" w:styleId="Style5">
    <w:name w:val="Style5"/>
    <w:basedOn w:val="a"/>
    <w:rsid w:val="008934BC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934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8934B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8934BC"/>
    <w:pPr>
      <w:widowControl w:val="0"/>
      <w:autoSpaceDE w:val="0"/>
      <w:autoSpaceDN w:val="0"/>
      <w:adjustRightInd w:val="0"/>
      <w:spacing w:after="0" w:line="221" w:lineRule="exact"/>
      <w:ind w:hanging="87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8934BC"/>
    <w:pPr>
      <w:widowControl w:val="0"/>
      <w:autoSpaceDE w:val="0"/>
      <w:autoSpaceDN w:val="0"/>
      <w:adjustRightInd w:val="0"/>
      <w:spacing w:after="0" w:line="216" w:lineRule="exact"/>
      <w:ind w:hanging="2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8934BC"/>
    <w:pPr>
      <w:widowControl w:val="0"/>
      <w:autoSpaceDE w:val="0"/>
      <w:autoSpaceDN w:val="0"/>
      <w:adjustRightInd w:val="0"/>
      <w:spacing w:after="0" w:line="214" w:lineRule="exact"/>
      <w:ind w:hanging="23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8934BC"/>
    <w:pPr>
      <w:widowControl w:val="0"/>
      <w:autoSpaceDE w:val="0"/>
      <w:autoSpaceDN w:val="0"/>
      <w:adjustRightInd w:val="0"/>
      <w:spacing w:after="0" w:line="214" w:lineRule="exact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8934BC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8934B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0">
    <w:name w:val="Font Style50"/>
    <w:basedOn w:val="a0"/>
    <w:rsid w:val="008934BC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basedOn w:val="a0"/>
    <w:rsid w:val="008934BC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3">
    <w:name w:val="Font Style53"/>
    <w:basedOn w:val="a0"/>
    <w:rsid w:val="008934B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58">
    <w:name w:val="Font Style58"/>
    <w:basedOn w:val="a0"/>
    <w:rsid w:val="008934BC"/>
    <w:rPr>
      <w:rFonts w:ascii="Arial" w:hAnsi="Arial" w:cs="Arial" w:hint="default"/>
      <w:sz w:val="14"/>
      <w:szCs w:val="14"/>
    </w:rPr>
  </w:style>
  <w:style w:type="paragraph" w:styleId="af3">
    <w:name w:val="Body Text Indent"/>
    <w:basedOn w:val="a"/>
    <w:link w:val="af4"/>
    <w:rsid w:val="008934B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8934BC"/>
    <w:rPr>
      <w:rFonts w:ascii="Times New Roman" w:eastAsia="Times New Roman" w:hAnsi="Times New Roman"/>
      <w:sz w:val="28"/>
      <w:szCs w:val="24"/>
    </w:rPr>
  </w:style>
  <w:style w:type="paragraph" w:customStyle="1" w:styleId="P1">
    <w:name w:val="P1"/>
    <w:basedOn w:val="Standard"/>
    <w:rsid w:val="008934BC"/>
    <w:pPr>
      <w:jc w:val="center"/>
    </w:pPr>
    <w:rPr>
      <w:b/>
      <w:i/>
      <w:sz w:val="28"/>
    </w:rPr>
  </w:style>
  <w:style w:type="paragraph" w:customStyle="1" w:styleId="P21">
    <w:name w:val="P21"/>
    <w:basedOn w:val="Standard"/>
    <w:rsid w:val="008934BC"/>
    <w:pPr>
      <w:jc w:val="center"/>
    </w:pPr>
    <w:rPr>
      <w:b/>
      <w:i/>
      <w:sz w:val="28"/>
    </w:rPr>
  </w:style>
  <w:style w:type="paragraph" w:customStyle="1" w:styleId="P7">
    <w:name w:val="P7"/>
    <w:basedOn w:val="Standard"/>
    <w:rsid w:val="008934BC"/>
    <w:pPr>
      <w:jc w:val="center"/>
    </w:pPr>
    <w:rPr>
      <w:i/>
      <w:sz w:val="20"/>
    </w:rPr>
  </w:style>
  <w:style w:type="paragraph" w:customStyle="1" w:styleId="P17">
    <w:name w:val="P17"/>
    <w:basedOn w:val="Standard"/>
    <w:rsid w:val="008934BC"/>
    <w:pPr>
      <w:ind w:left="284" w:hanging="141"/>
    </w:pPr>
    <w:rPr>
      <w:b/>
      <w:i/>
      <w:sz w:val="18"/>
    </w:rPr>
  </w:style>
  <w:style w:type="paragraph" w:customStyle="1" w:styleId="P30">
    <w:name w:val="P30"/>
    <w:basedOn w:val="Standard"/>
    <w:rsid w:val="008934BC"/>
    <w:pPr>
      <w:ind w:left="284" w:right="141" w:hanging="141"/>
    </w:pPr>
    <w:rPr>
      <w:b/>
      <w:i/>
      <w:sz w:val="18"/>
    </w:rPr>
  </w:style>
  <w:style w:type="character" w:customStyle="1" w:styleId="T3">
    <w:name w:val="T3"/>
    <w:rsid w:val="008934BC"/>
    <w:rPr>
      <w:b/>
      <w:bCs w:val="0"/>
      <w:i/>
      <w:iCs w:val="0"/>
      <w:sz w:val="18"/>
    </w:rPr>
  </w:style>
  <w:style w:type="character" w:customStyle="1" w:styleId="T4">
    <w:name w:val="T4"/>
    <w:rsid w:val="008934BC"/>
    <w:rPr>
      <w:b/>
      <w:bCs w:val="0"/>
      <w:i/>
      <w:iCs w:val="0"/>
      <w:sz w:val="16"/>
    </w:rPr>
  </w:style>
  <w:style w:type="paragraph" w:customStyle="1" w:styleId="P16">
    <w:name w:val="P16"/>
    <w:basedOn w:val="Standard"/>
    <w:rsid w:val="008934BC"/>
    <w:pPr>
      <w:ind w:left="284" w:hanging="141"/>
    </w:pPr>
  </w:style>
  <w:style w:type="paragraph" w:customStyle="1" w:styleId="P8">
    <w:name w:val="P8"/>
    <w:basedOn w:val="Standard"/>
    <w:rsid w:val="008934BC"/>
    <w:rPr>
      <w:b/>
      <w:i/>
      <w:sz w:val="18"/>
    </w:rPr>
  </w:style>
  <w:style w:type="paragraph" w:customStyle="1" w:styleId="P9">
    <w:name w:val="P9"/>
    <w:basedOn w:val="Standard"/>
    <w:rsid w:val="008934BC"/>
    <w:rPr>
      <w:i/>
      <w:sz w:val="18"/>
    </w:rPr>
  </w:style>
  <w:style w:type="paragraph" w:customStyle="1" w:styleId="P24">
    <w:name w:val="P24"/>
    <w:basedOn w:val="Standard"/>
    <w:rsid w:val="008934BC"/>
    <w:pPr>
      <w:jc w:val="center"/>
    </w:pPr>
    <w:rPr>
      <w:i/>
      <w:sz w:val="52"/>
    </w:rPr>
  </w:style>
  <w:style w:type="paragraph" w:customStyle="1" w:styleId="P10">
    <w:name w:val="P10"/>
    <w:basedOn w:val="Standard"/>
    <w:rsid w:val="008934BC"/>
    <w:pPr>
      <w:jc w:val="center"/>
    </w:pPr>
    <w:rPr>
      <w:i/>
      <w:sz w:val="18"/>
    </w:rPr>
  </w:style>
  <w:style w:type="paragraph" w:customStyle="1" w:styleId="P2">
    <w:name w:val="P2"/>
    <w:basedOn w:val="Standard"/>
    <w:rsid w:val="008934BC"/>
    <w:rPr>
      <w:i/>
      <w:sz w:val="28"/>
    </w:rPr>
  </w:style>
  <w:style w:type="paragraph" w:customStyle="1" w:styleId="P3">
    <w:name w:val="P3"/>
    <w:basedOn w:val="Standard"/>
    <w:rsid w:val="008934BC"/>
    <w:pPr>
      <w:jc w:val="center"/>
    </w:pPr>
    <w:rPr>
      <w:i/>
      <w:sz w:val="28"/>
    </w:rPr>
  </w:style>
  <w:style w:type="paragraph" w:customStyle="1" w:styleId="P25">
    <w:name w:val="P25"/>
    <w:basedOn w:val="Standard"/>
    <w:rsid w:val="008934BC"/>
    <w:pPr>
      <w:jc w:val="center"/>
    </w:pPr>
    <w:rPr>
      <w:b/>
      <w:sz w:val="40"/>
    </w:rPr>
  </w:style>
  <w:style w:type="paragraph" w:customStyle="1" w:styleId="P12">
    <w:name w:val="P12"/>
    <w:basedOn w:val="Standard"/>
    <w:rsid w:val="008934BC"/>
    <w:pPr>
      <w:jc w:val="center"/>
    </w:pPr>
    <w:rPr>
      <w:i/>
    </w:rPr>
  </w:style>
  <w:style w:type="paragraph" w:customStyle="1" w:styleId="P11">
    <w:name w:val="P11"/>
    <w:basedOn w:val="Standard"/>
    <w:rsid w:val="008934BC"/>
    <w:rPr>
      <w:i/>
    </w:rPr>
  </w:style>
  <w:style w:type="paragraph" w:customStyle="1" w:styleId="P27">
    <w:name w:val="P27"/>
    <w:basedOn w:val="Standard"/>
    <w:rsid w:val="008934BC"/>
    <w:pPr>
      <w:jc w:val="center"/>
    </w:pPr>
    <w:rPr>
      <w:rFonts w:ascii="Ampir Deco" w:hAnsi="Ampir Deco" w:cs="Microsoft Sans Serif"/>
      <w:b/>
      <w:i/>
      <w:sz w:val="40"/>
    </w:rPr>
  </w:style>
  <w:style w:type="paragraph" w:customStyle="1" w:styleId="P13">
    <w:name w:val="P13"/>
    <w:basedOn w:val="Standard"/>
    <w:rsid w:val="008934BC"/>
    <w:pPr>
      <w:jc w:val="center"/>
    </w:pPr>
    <w:rPr>
      <w:b/>
      <w:sz w:val="40"/>
    </w:rPr>
  </w:style>
  <w:style w:type="paragraph" w:customStyle="1" w:styleId="P31">
    <w:name w:val="P31"/>
    <w:basedOn w:val="Standard"/>
    <w:rsid w:val="008934BC"/>
    <w:pPr>
      <w:tabs>
        <w:tab w:val="left" w:pos="9289"/>
      </w:tabs>
      <w:ind w:left="7560"/>
      <w:jc w:val="right"/>
    </w:pPr>
    <w:rPr>
      <w:b/>
      <w:i/>
      <w:sz w:val="20"/>
    </w:rPr>
  </w:style>
  <w:style w:type="paragraph" w:customStyle="1" w:styleId="P32">
    <w:name w:val="P32"/>
    <w:basedOn w:val="Standard"/>
    <w:rsid w:val="008934BC"/>
    <w:pPr>
      <w:tabs>
        <w:tab w:val="left" w:pos="9782"/>
      </w:tabs>
      <w:ind w:left="7560"/>
      <w:jc w:val="right"/>
    </w:pPr>
    <w:rPr>
      <w:b/>
      <w:i/>
      <w:sz w:val="20"/>
    </w:rPr>
  </w:style>
  <w:style w:type="paragraph" w:customStyle="1" w:styleId="P18">
    <w:name w:val="P18"/>
    <w:basedOn w:val="Standard"/>
    <w:rsid w:val="008934BC"/>
    <w:pPr>
      <w:tabs>
        <w:tab w:val="left" w:pos="9289"/>
      </w:tabs>
      <w:ind w:left="360"/>
      <w:jc w:val="center"/>
    </w:pPr>
    <w:rPr>
      <w:rFonts w:ascii="Cassandra" w:hAnsi="Cassandra"/>
      <w:b/>
      <w:sz w:val="28"/>
    </w:rPr>
  </w:style>
  <w:style w:type="paragraph" w:customStyle="1" w:styleId="P19">
    <w:name w:val="P19"/>
    <w:basedOn w:val="Standard"/>
    <w:rsid w:val="008934BC"/>
    <w:pPr>
      <w:pageBreakBefore/>
      <w:jc w:val="center"/>
    </w:pPr>
  </w:style>
  <w:style w:type="paragraph" w:customStyle="1" w:styleId="P6">
    <w:name w:val="P6"/>
    <w:basedOn w:val="Standard"/>
    <w:rsid w:val="008934BC"/>
    <w:pPr>
      <w:jc w:val="center"/>
    </w:pPr>
  </w:style>
  <w:style w:type="paragraph" w:customStyle="1" w:styleId="P4">
    <w:name w:val="P4"/>
    <w:basedOn w:val="Standard"/>
    <w:rsid w:val="008934BC"/>
    <w:pPr>
      <w:jc w:val="center"/>
    </w:pPr>
    <w:rPr>
      <w:b/>
      <w:sz w:val="28"/>
    </w:rPr>
  </w:style>
  <w:style w:type="paragraph" w:customStyle="1" w:styleId="P14">
    <w:name w:val="P14"/>
    <w:basedOn w:val="Standard"/>
    <w:rsid w:val="008934BC"/>
    <w:pPr>
      <w:jc w:val="center"/>
    </w:pPr>
    <w:rPr>
      <w:b/>
    </w:rPr>
  </w:style>
  <w:style w:type="character" w:customStyle="1" w:styleId="T5">
    <w:name w:val="T5"/>
    <w:rsid w:val="008934BC"/>
  </w:style>
  <w:style w:type="paragraph" w:customStyle="1" w:styleId="P15">
    <w:name w:val="P15"/>
    <w:basedOn w:val="Standard"/>
    <w:rsid w:val="008934BC"/>
    <w:pPr>
      <w:tabs>
        <w:tab w:val="left" w:pos="2951"/>
      </w:tabs>
    </w:pPr>
  </w:style>
  <w:style w:type="paragraph" w:customStyle="1" w:styleId="P20">
    <w:name w:val="P20"/>
    <w:basedOn w:val="Standard"/>
    <w:rsid w:val="008934BC"/>
    <w:pPr>
      <w:ind w:right="-108"/>
    </w:pPr>
  </w:style>
  <w:style w:type="paragraph" w:styleId="af5">
    <w:name w:val="Balloon Text"/>
    <w:basedOn w:val="a"/>
    <w:link w:val="af6"/>
    <w:semiHidden/>
    <w:rsid w:val="008934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semiHidden/>
    <w:rsid w:val="008934BC"/>
    <w:rPr>
      <w:rFonts w:ascii="Tahoma" w:eastAsia="Times New Roman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8"/>
    <w:semiHidden/>
    <w:rsid w:val="008934BC"/>
    <w:rPr>
      <w:rFonts w:ascii="Tahoma" w:hAnsi="Tahoma"/>
      <w:sz w:val="16"/>
      <w:szCs w:val="16"/>
    </w:rPr>
  </w:style>
  <w:style w:type="paragraph" w:styleId="af8">
    <w:name w:val="Document Map"/>
    <w:basedOn w:val="a"/>
    <w:link w:val="af7"/>
    <w:semiHidden/>
    <w:unhideWhenUsed/>
    <w:rsid w:val="008934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rsid w:val="008934BC"/>
    <w:rPr>
      <w:rFonts w:ascii="Tahoma" w:hAnsi="Tahoma" w:cs="Tahoma"/>
      <w:sz w:val="16"/>
      <w:szCs w:val="16"/>
      <w:lang w:eastAsia="en-US"/>
    </w:rPr>
  </w:style>
  <w:style w:type="paragraph" w:customStyle="1" w:styleId="af9">
    <w:name w:val="Стиль По центру"/>
    <w:basedOn w:val="a"/>
    <w:next w:val="afa"/>
    <w:rsid w:val="000E08CB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6">
    <w:name w:val="Стиль 16 пт полужирный По центру"/>
    <w:basedOn w:val="a"/>
    <w:rsid w:val="000E08CB"/>
    <w:pPr>
      <w:spacing w:after="0" w:line="240" w:lineRule="auto"/>
      <w:jc w:val="center"/>
    </w:pPr>
    <w:rPr>
      <w:rFonts w:ascii="Times New Roman" w:eastAsia="Times New Roman" w:hAnsi="Times New Roman"/>
      <w:bCs/>
      <w:sz w:val="24"/>
      <w:szCs w:val="20"/>
      <w:lang w:eastAsia="ru-RU"/>
    </w:rPr>
  </w:style>
  <w:style w:type="paragraph" w:styleId="afa">
    <w:name w:val="Body Text First Indent"/>
    <w:basedOn w:val="a8"/>
    <w:link w:val="afb"/>
    <w:uiPriority w:val="99"/>
    <w:semiHidden/>
    <w:unhideWhenUsed/>
    <w:rsid w:val="000E08CB"/>
    <w:pPr>
      <w:spacing w:after="120" w:line="276" w:lineRule="auto"/>
      <w:ind w:firstLine="210"/>
      <w:jc w:val="left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b">
    <w:name w:val="Красная строка Знак"/>
    <w:basedOn w:val="a9"/>
    <w:link w:val="afa"/>
    <w:uiPriority w:val="99"/>
    <w:semiHidden/>
    <w:rsid w:val="000E08CB"/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rsid w:val="00BF7F6C"/>
    <w:pPr>
      <w:ind w:left="720"/>
      <w:contextualSpacing/>
    </w:pPr>
  </w:style>
  <w:style w:type="paragraph" w:customStyle="1" w:styleId="msonormalbullet1gif">
    <w:name w:val="msonormalbullet1.gif"/>
    <w:basedOn w:val="a"/>
    <w:rsid w:val="003C1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C1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3810"/>
    <w:rPr>
      <w:rFonts w:cs="Times New Roman"/>
    </w:rPr>
  </w:style>
  <w:style w:type="paragraph" w:styleId="afd">
    <w:name w:val="Normal (Web)"/>
    <w:basedOn w:val="a"/>
    <w:rsid w:val="008F350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">
    <w:name w:val="Основной текст (2) + Не полужирный"/>
    <w:basedOn w:val="a0"/>
    <w:rsid w:val="008F3503"/>
    <w:rPr>
      <w:rFonts w:ascii="Times New Roman" w:hAnsi="Times New Roman" w:cs="Times New Roman"/>
      <w:b/>
      <w:bCs/>
      <w:spacing w:val="0"/>
      <w:sz w:val="27"/>
      <w:szCs w:val="27"/>
      <w:lang w:val="en-US" w:eastAsia="en-US"/>
    </w:rPr>
  </w:style>
  <w:style w:type="character" w:customStyle="1" w:styleId="22">
    <w:name w:val="Основной текст (2)_"/>
    <w:basedOn w:val="a0"/>
    <w:link w:val="23"/>
    <w:rsid w:val="008F3503"/>
    <w:rPr>
      <w:b/>
      <w:bCs/>
      <w:sz w:val="27"/>
      <w:szCs w:val="27"/>
      <w:shd w:val="clear" w:color="auto" w:fill="FFFFFF"/>
      <w:lang w:val="en-US" w:eastAsia="en-US"/>
    </w:rPr>
  </w:style>
  <w:style w:type="paragraph" w:customStyle="1" w:styleId="23">
    <w:name w:val="Основной текст (2)"/>
    <w:basedOn w:val="a"/>
    <w:link w:val="22"/>
    <w:rsid w:val="008F3503"/>
    <w:pPr>
      <w:shd w:val="clear" w:color="auto" w:fill="FFFFFF"/>
      <w:spacing w:after="0" w:line="240" w:lineRule="atLeast"/>
    </w:pPr>
    <w:rPr>
      <w:b/>
      <w:bCs/>
      <w:sz w:val="27"/>
      <w:szCs w:val="27"/>
      <w:lang w:val="en-US"/>
    </w:rPr>
  </w:style>
  <w:style w:type="character" w:customStyle="1" w:styleId="afe">
    <w:name w:val="Основной текст + Курсив"/>
    <w:basedOn w:val="a9"/>
    <w:rsid w:val="008F3503"/>
    <w:rPr>
      <w:rFonts w:ascii="Times New Roman" w:eastAsia="Times New Roman" w:hAnsi="Times New Roman" w:cs="Times New Roman"/>
      <w:b/>
      <w:i/>
      <w:iCs/>
      <w:spacing w:val="0"/>
      <w:sz w:val="27"/>
      <w:szCs w:val="27"/>
      <w:lang w:eastAsia="ar-SA" w:bidi="ar-SA"/>
    </w:rPr>
  </w:style>
  <w:style w:type="character" w:customStyle="1" w:styleId="aff">
    <w:name w:val="Основной текст + Полужирный"/>
    <w:basedOn w:val="a9"/>
    <w:rsid w:val="008F3503"/>
    <w:rPr>
      <w:rFonts w:ascii="Times New Roman" w:eastAsia="Times New Roman" w:hAnsi="Times New Roman" w:cs="Times New Roman"/>
      <w:b/>
      <w:bCs/>
      <w:spacing w:val="0"/>
      <w:sz w:val="27"/>
      <w:szCs w:val="27"/>
      <w:lang w:val="en-US" w:eastAsia="en-US" w:bidi="ar-SA"/>
    </w:rPr>
  </w:style>
  <w:style w:type="character" w:customStyle="1" w:styleId="6">
    <w:name w:val="Основной текст + Полужирный6"/>
    <w:basedOn w:val="a9"/>
    <w:rsid w:val="008F3503"/>
    <w:rPr>
      <w:rFonts w:ascii="Times New Roman" w:eastAsia="Times New Roman" w:hAnsi="Times New Roman" w:cs="Times New Roman"/>
      <w:b/>
      <w:bCs/>
      <w:spacing w:val="0"/>
      <w:sz w:val="27"/>
      <w:szCs w:val="27"/>
      <w:lang w:val="en-US" w:eastAsia="en-US" w:bidi="ar-SA"/>
    </w:rPr>
  </w:style>
  <w:style w:type="character" w:customStyle="1" w:styleId="24">
    <w:name w:val="Основной текст + Курсив2"/>
    <w:basedOn w:val="a9"/>
    <w:rsid w:val="008F3503"/>
    <w:rPr>
      <w:rFonts w:ascii="Times New Roman" w:eastAsia="Times New Roman" w:hAnsi="Times New Roman" w:cs="Times New Roman"/>
      <w:b/>
      <w:i/>
      <w:iCs/>
      <w:spacing w:val="0"/>
      <w:sz w:val="27"/>
      <w:szCs w:val="27"/>
      <w:lang w:eastAsia="ar-SA" w:bidi="ar-SA"/>
    </w:rPr>
  </w:style>
  <w:style w:type="character" w:customStyle="1" w:styleId="14">
    <w:name w:val="Основной текст + Курсив1"/>
    <w:basedOn w:val="a9"/>
    <w:rsid w:val="008F3503"/>
    <w:rPr>
      <w:rFonts w:ascii="Times New Roman" w:eastAsia="Times New Roman" w:hAnsi="Times New Roman" w:cs="Times New Roman"/>
      <w:b/>
      <w:i/>
      <w:iCs/>
      <w:spacing w:val="0"/>
      <w:sz w:val="27"/>
      <w:szCs w:val="27"/>
      <w:lang w:eastAsia="ar-SA" w:bidi="ar-SA"/>
    </w:rPr>
  </w:style>
  <w:style w:type="character" w:customStyle="1" w:styleId="51">
    <w:name w:val="Основной текст + Полужирный5"/>
    <w:basedOn w:val="a9"/>
    <w:rsid w:val="008F3503"/>
    <w:rPr>
      <w:rFonts w:ascii="Times New Roman" w:eastAsia="Times New Roman" w:hAnsi="Times New Roman" w:cs="Times New Roman"/>
      <w:b/>
      <w:bCs/>
      <w:spacing w:val="0"/>
      <w:sz w:val="27"/>
      <w:szCs w:val="27"/>
      <w:lang w:val="en-US" w:eastAsia="en-US" w:bidi="ar-SA"/>
    </w:rPr>
  </w:style>
  <w:style w:type="character" w:customStyle="1" w:styleId="41">
    <w:name w:val="Основной текст + Полужирный4"/>
    <w:basedOn w:val="a9"/>
    <w:rsid w:val="008F3503"/>
    <w:rPr>
      <w:rFonts w:ascii="Times New Roman" w:eastAsia="Times New Roman" w:hAnsi="Times New Roman" w:cs="Times New Roman"/>
      <w:b/>
      <w:bCs/>
      <w:spacing w:val="0"/>
      <w:sz w:val="27"/>
      <w:szCs w:val="27"/>
      <w:lang w:val="en-US" w:eastAsia="en-US" w:bidi="ar-SA"/>
    </w:rPr>
  </w:style>
  <w:style w:type="character" w:customStyle="1" w:styleId="31">
    <w:name w:val="Основной текст + Полужирный3"/>
    <w:basedOn w:val="a9"/>
    <w:rsid w:val="008F3503"/>
    <w:rPr>
      <w:rFonts w:ascii="Times New Roman" w:eastAsia="Times New Roman" w:hAnsi="Times New Roman" w:cs="Times New Roman"/>
      <w:b/>
      <w:bCs/>
      <w:spacing w:val="0"/>
      <w:sz w:val="27"/>
      <w:szCs w:val="27"/>
      <w:lang w:val="en-US" w:eastAsia="en-US" w:bidi="ar-SA"/>
    </w:rPr>
  </w:style>
  <w:style w:type="character" w:customStyle="1" w:styleId="25">
    <w:name w:val="Основной текст + Полужирный2"/>
    <w:basedOn w:val="a9"/>
    <w:rsid w:val="008F3503"/>
    <w:rPr>
      <w:rFonts w:ascii="Times New Roman" w:eastAsia="Times New Roman" w:hAnsi="Times New Roman" w:cs="Times New Roman"/>
      <w:b/>
      <w:bCs/>
      <w:spacing w:val="0"/>
      <w:sz w:val="27"/>
      <w:szCs w:val="27"/>
      <w:lang w:val="en-US" w:eastAsia="en-US" w:bidi="ar-SA"/>
    </w:rPr>
  </w:style>
  <w:style w:type="character" w:customStyle="1" w:styleId="21pt">
    <w:name w:val="Основной текст (2) + Интервал 1 pt"/>
    <w:basedOn w:val="22"/>
    <w:rsid w:val="008F3503"/>
    <w:rPr>
      <w:rFonts w:ascii="Times New Roman" w:hAnsi="Times New Roman" w:cs="Times New Roman"/>
      <w:b/>
      <w:bCs/>
      <w:spacing w:val="20"/>
      <w:sz w:val="27"/>
      <w:szCs w:val="27"/>
      <w:shd w:val="clear" w:color="auto" w:fill="FFFFFF"/>
      <w:lang w:val="en-US" w:eastAsia="en-US"/>
    </w:rPr>
  </w:style>
  <w:style w:type="character" w:customStyle="1" w:styleId="15">
    <w:name w:val="Основной текст + Полужирный1"/>
    <w:basedOn w:val="a9"/>
    <w:rsid w:val="008F3503"/>
    <w:rPr>
      <w:rFonts w:ascii="Times New Roman" w:eastAsia="Times New Roman" w:hAnsi="Times New Roman" w:cs="Times New Roman"/>
      <w:b/>
      <w:bCs/>
      <w:spacing w:val="0"/>
      <w:sz w:val="27"/>
      <w:szCs w:val="27"/>
      <w:lang w:val="en-US" w:eastAsia="en-US" w:bidi="ar-SA"/>
    </w:rPr>
  </w:style>
  <w:style w:type="table" w:customStyle="1" w:styleId="17">
    <w:name w:val="Сетка таблицы1"/>
    <w:basedOn w:val="a1"/>
    <w:next w:val="a3"/>
    <w:rsid w:val="006E1B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F43DCF"/>
    <w:pPr>
      <w:suppressAutoHyphens/>
      <w:spacing w:after="0" w:line="240" w:lineRule="auto"/>
      <w:ind w:firstLine="706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18">
    <w:name w:val="Основной текст1"/>
    <w:basedOn w:val="a"/>
    <w:rsid w:val="00F43DCF"/>
    <w:pPr>
      <w:widowControl w:val="0"/>
      <w:shd w:val="clear" w:color="auto" w:fill="FFFFFF"/>
      <w:suppressAutoHyphens/>
      <w:spacing w:before="420" w:after="0" w:line="259" w:lineRule="exact"/>
      <w:jc w:val="both"/>
    </w:pPr>
    <w:rPr>
      <w:rFonts w:ascii="Times New Roman" w:eastAsia="Times New Roman" w:hAnsi="Times New Roman"/>
      <w:sz w:val="23"/>
      <w:szCs w:val="23"/>
      <w:lang w:val="x-none" w:eastAsia="ar-SA"/>
    </w:rPr>
  </w:style>
  <w:style w:type="paragraph" w:customStyle="1" w:styleId="26">
    <w:name w:val="стиль2"/>
    <w:basedOn w:val="a"/>
    <w:rsid w:val="00F43DCF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27">
    <w:name w:val="Основной текст2"/>
    <w:basedOn w:val="a"/>
    <w:rsid w:val="00F43DCF"/>
    <w:pPr>
      <w:widowControl w:val="0"/>
      <w:shd w:val="clear" w:color="auto" w:fill="FFFFFF"/>
      <w:suppressAutoHyphens/>
      <w:spacing w:before="300" w:after="0" w:line="259" w:lineRule="exact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styleId="aff0">
    <w:name w:val="annotation reference"/>
    <w:basedOn w:val="a0"/>
    <w:uiPriority w:val="99"/>
    <w:semiHidden/>
    <w:unhideWhenUsed/>
    <w:rsid w:val="00A56C93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A56C93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A56C93"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A56C93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A56C9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sh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F1AC-2B80-4F79-904B-528B0888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50</Pages>
  <Words>13760</Words>
  <Characters>78435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uotmr</Company>
  <LinksUpToDate>false</LinksUpToDate>
  <CharactersWithSpaces>92011</CharactersWithSpaces>
  <SharedDoc>false</SharedDoc>
  <HLinks>
    <vt:vector size="414" baseType="variant">
      <vt:variant>
        <vt:i4>7471212</vt:i4>
      </vt:variant>
      <vt:variant>
        <vt:i4>204</vt:i4>
      </vt:variant>
      <vt:variant>
        <vt:i4>0</vt:i4>
      </vt:variant>
      <vt:variant>
        <vt:i4>5</vt:i4>
      </vt:variant>
      <vt:variant>
        <vt:lpwstr>http://learning-russian.gramota.ru/</vt:lpwstr>
      </vt:variant>
      <vt:variant>
        <vt:lpwstr/>
      </vt:variant>
      <vt:variant>
        <vt:i4>6815784</vt:i4>
      </vt:variant>
      <vt:variant>
        <vt:i4>201</vt:i4>
      </vt:variant>
      <vt:variant>
        <vt:i4>0</vt:i4>
      </vt:variant>
      <vt:variant>
        <vt:i4>5</vt:i4>
      </vt:variant>
      <vt:variant>
        <vt:lpwstr>http://www.svetozar.ru/</vt:lpwstr>
      </vt:variant>
      <vt:variant>
        <vt:lpwstr/>
      </vt:variant>
      <vt:variant>
        <vt:i4>786449</vt:i4>
      </vt:variant>
      <vt:variant>
        <vt:i4>198</vt:i4>
      </vt:variant>
      <vt:variant>
        <vt:i4>0</vt:i4>
      </vt:variant>
      <vt:variant>
        <vt:i4>5</vt:i4>
      </vt:variant>
      <vt:variant>
        <vt:lpwstr>http://character.webzone.ru/</vt:lpwstr>
      </vt:variant>
      <vt:variant>
        <vt:lpwstr/>
      </vt:variant>
      <vt:variant>
        <vt:i4>65565</vt:i4>
      </vt:variant>
      <vt:variant>
        <vt:i4>195</vt:i4>
      </vt:variant>
      <vt:variant>
        <vt:i4>0</vt:i4>
      </vt:variant>
      <vt:variant>
        <vt:i4>5</vt:i4>
      </vt:variant>
      <vt:variant>
        <vt:lpwstr>http://www.philol.msu.ru/rus/galva-1</vt:lpwstr>
      </vt:variant>
      <vt:variant>
        <vt:lpwstr/>
      </vt:variant>
      <vt:variant>
        <vt:i4>7798845</vt:i4>
      </vt:variant>
      <vt:variant>
        <vt:i4>192</vt:i4>
      </vt:variant>
      <vt:variant>
        <vt:i4>0</vt:i4>
      </vt:variant>
      <vt:variant>
        <vt:i4>5</vt:i4>
      </vt:variant>
      <vt:variant>
        <vt:lpwstr>http://www.lrc-lib.ru/</vt:lpwstr>
      </vt:variant>
      <vt:variant>
        <vt:lpwstr/>
      </vt:variant>
      <vt:variant>
        <vt:i4>2687100</vt:i4>
      </vt:variant>
      <vt:variant>
        <vt:i4>189</vt:i4>
      </vt:variant>
      <vt:variant>
        <vt:i4>0</vt:i4>
      </vt:variant>
      <vt:variant>
        <vt:i4>5</vt:i4>
      </vt:variant>
      <vt:variant>
        <vt:lpwstr>http://www.rusword.org/</vt:lpwstr>
      </vt:variant>
      <vt:variant>
        <vt:lpwstr/>
      </vt:variant>
      <vt:variant>
        <vt:i4>655362</vt:i4>
      </vt:variant>
      <vt:variant>
        <vt:i4>186</vt:i4>
      </vt:variant>
      <vt:variant>
        <vt:i4>0</vt:i4>
      </vt:variant>
      <vt:variant>
        <vt:i4>5</vt:i4>
      </vt:variant>
      <vt:variant>
        <vt:lpwstr>http://slova.ndo.ru/</vt:lpwstr>
      </vt:variant>
      <vt:variant>
        <vt:lpwstr/>
      </vt:variant>
      <vt:variant>
        <vt:i4>5111823</vt:i4>
      </vt:variant>
      <vt:variant>
        <vt:i4>183</vt:i4>
      </vt:variant>
      <vt:variant>
        <vt:i4>0</vt:i4>
      </vt:variant>
      <vt:variant>
        <vt:i4>5</vt:i4>
      </vt:variant>
      <vt:variant>
        <vt:lpwstr>http://www.imena.org/</vt:lpwstr>
      </vt:variant>
      <vt:variant>
        <vt:lpwstr/>
      </vt:variant>
      <vt:variant>
        <vt:i4>1769564</vt:i4>
      </vt:variant>
      <vt:variant>
        <vt:i4>180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851978</vt:i4>
      </vt:variant>
      <vt:variant>
        <vt:i4>177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6684706</vt:i4>
      </vt:variant>
      <vt:variant>
        <vt:i4>174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327749</vt:i4>
      </vt:variant>
      <vt:variant>
        <vt:i4>171</vt:i4>
      </vt:variant>
      <vt:variant>
        <vt:i4>0</vt:i4>
      </vt:variant>
      <vt:variant>
        <vt:i4>5</vt:i4>
      </vt:variant>
      <vt:variant>
        <vt:lpwstr>http://www.ug.ru/</vt:lpwstr>
      </vt:variant>
      <vt:variant>
        <vt:lpwstr/>
      </vt:variant>
      <vt:variant>
        <vt:i4>262220</vt:i4>
      </vt:variant>
      <vt:variant>
        <vt:i4>168</vt:i4>
      </vt:variant>
      <vt:variant>
        <vt:i4>0</vt:i4>
      </vt:variant>
      <vt:variant>
        <vt:i4>5</vt:i4>
      </vt:variant>
      <vt:variant>
        <vt:lpwstr>http://fsu-expert.ru/</vt:lpwstr>
      </vt:variant>
      <vt:variant>
        <vt:lpwstr/>
      </vt:variant>
      <vt:variant>
        <vt:i4>2031703</vt:i4>
      </vt:variant>
      <vt:variant>
        <vt:i4>165</vt:i4>
      </vt:variant>
      <vt:variant>
        <vt:i4>0</vt:i4>
      </vt:variant>
      <vt:variant>
        <vt:i4>5</vt:i4>
      </vt:variant>
      <vt:variant>
        <vt:lpwstr>http://www.educom.ru/ru/nasha_novaya_shkola</vt:lpwstr>
      </vt:variant>
      <vt:variant>
        <vt:lpwstr/>
      </vt:variant>
      <vt:variant>
        <vt:i4>8126507</vt:i4>
      </vt:variant>
      <vt:variant>
        <vt:i4>162</vt:i4>
      </vt:variant>
      <vt:variant>
        <vt:i4>0</vt:i4>
      </vt:variant>
      <vt:variant>
        <vt:i4>5</vt:i4>
      </vt:variant>
      <vt:variant>
        <vt:lpwstr>http://www.academic.ru/</vt:lpwstr>
      </vt:variant>
      <vt:variant>
        <vt:lpwstr/>
      </vt:variant>
      <vt:variant>
        <vt:i4>5767177</vt:i4>
      </vt:variant>
      <vt:variant>
        <vt:i4>159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4063293</vt:i4>
      </vt:variant>
      <vt:variant>
        <vt:i4>156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  <vt:variant>
        <vt:i4>7798820</vt:i4>
      </vt:variant>
      <vt:variant>
        <vt:i4>153</vt:i4>
      </vt:variant>
      <vt:variant>
        <vt:i4>0</vt:i4>
      </vt:variant>
      <vt:variant>
        <vt:i4>5</vt:i4>
      </vt:variant>
      <vt:variant>
        <vt:lpwstr>http://www.pycckoeslovo.ru/</vt:lpwstr>
      </vt:variant>
      <vt:variant>
        <vt:lpwstr/>
      </vt:variant>
      <vt:variant>
        <vt:i4>6160390</vt:i4>
      </vt:variant>
      <vt:variant>
        <vt:i4>150</vt:i4>
      </vt:variant>
      <vt:variant>
        <vt:i4>0</vt:i4>
      </vt:variant>
      <vt:variant>
        <vt:i4>5</vt:i4>
      </vt:variant>
      <vt:variant>
        <vt:lpwstr>http://www.alleng.ru/edu/ruslang1.htm</vt:lpwstr>
      </vt:variant>
      <vt:variant>
        <vt:lpwstr/>
      </vt:variant>
      <vt:variant>
        <vt:i4>524380</vt:i4>
      </vt:variant>
      <vt:variant>
        <vt:i4>147</vt:i4>
      </vt:variant>
      <vt:variant>
        <vt:i4>0</vt:i4>
      </vt:variant>
      <vt:variant>
        <vt:i4>5</vt:i4>
      </vt:variant>
      <vt:variant>
        <vt:lpwstr>http://schoollibrary.ioso.ru/</vt:lpwstr>
      </vt:variant>
      <vt:variant>
        <vt:lpwstr/>
      </vt:variant>
      <vt:variant>
        <vt:i4>1769564</vt:i4>
      </vt:variant>
      <vt:variant>
        <vt:i4>144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6160474</vt:i4>
      </vt:variant>
      <vt:variant>
        <vt:i4>141</vt:i4>
      </vt:variant>
      <vt:variant>
        <vt:i4>0</vt:i4>
      </vt:variant>
      <vt:variant>
        <vt:i4>5</vt:i4>
      </vt:variant>
      <vt:variant>
        <vt:lpwstr>http://www.chtenie-21.ru/</vt:lpwstr>
      </vt:variant>
      <vt:variant>
        <vt:lpwstr/>
      </vt:variant>
      <vt:variant>
        <vt:i4>7798886</vt:i4>
      </vt:variant>
      <vt:variant>
        <vt:i4>138</vt:i4>
      </vt:variant>
      <vt:variant>
        <vt:i4>0</vt:i4>
      </vt:variant>
      <vt:variant>
        <vt:i4>5</vt:i4>
      </vt:variant>
      <vt:variant>
        <vt:lpwstr>http://www.kaverin.ru/</vt:lpwstr>
      </vt:variant>
      <vt:variant>
        <vt:lpwstr/>
      </vt:variant>
      <vt:variant>
        <vt:i4>2490466</vt:i4>
      </vt:variant>
      <vt:variant>
        <vt:i4>135</vt:i4>
      </vt:variant>
      <vt:variant>
        <vt:i4>0</vt:i4>
      </vt:variant>
      <vt:variant>
        <vt:i4>5</vt:i4>
      </vt:variant>
      <vt:variant>
        <vt:lpwstr>http://literpskov.narod.ru/</vt:lpwstr>
      </vt:variant>
      <vt:variant>
        <vt:lpwstr/>
      </vt:variant>
      <vt:variant>
        <vt:i4>524309</vt:i4>
      </vt:variant>
      <vt:variant>
        <vt:i4>132</vt:i4>
      </vt:variant>
      <vt:variant>
        <vt:i4>0</vt:i4>
      </vt:variant>
      <vt:variant>
        <vt:i4>5</vt:i4>
      </vt:variant>
      <vt:variant>
        <vt:lpwstr>http://www.litera.ru/stixiya</vt:lpwstr>
      </vt:variant>
      <vt:variant>
        <vt:lpwstr/>
      </vt:variant>
      <vt:variant>
        <vt:i4>6684797</vt:i4>
      </vt:variant>
      <vt:variant>
        <vt:i4>129</vt:i4>
      </vt:variant>
      <vt:variant>
        <vt:i4>0</vt:i4>
      </vt:variant>
      <vt:variant>
        <vt:i4>5</vt:i4>
      </vt:variant>
      <vt:variant>
        <vt:lpwstr>http://www.rvb.ru/</vt:lpwstr>
      </vt:variant>
      <vt:variant>
        <vt:lpwstr/>
      </vt:variant>
      <vt:variant>
        <vt:i4>1900613</vt:i4>
      </vt:variant>
      <vt:variant>
        <vt:i4>126</vt:i4>
      </vt:variant>
      <vt:variant>
        <vt:i4>0</vt:i4>
      </vt:variant>
      <vt:variant>
        <vt:i4>5</vt:i4>
      </vt:variant>
      <vt:variant>
        <vt:lpwstr>http://www.virlib.ru/</vt:lpwstr>
      </vt:variant>
      <vt:variant>
        <vt:lpwstr/>
      </vt:variant>
      <vt:variant>
        <vt:i4>7864418</vt:i4>
      </vt:variant>
      <vt:variant>
        <vt:i4>123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3407969</vt:i4>
      </vt:variant>
      <vt:variant>
        <vt:i4>120</vt:i4>
      </vt:variant>
      <vt:variant>
        <vt:i4>0</vt:i4>
      </vt:variant>
      <vt:variant>
        <vt:i4>5</vt:i4>
      </vt:variant>
      <vt:variant>
        <vt:lpwstr>http://it-n.ru/</vt:lpwstr>
      </vt:variant>
      <vt:variant>
        <vt:lpwstr/>
      </vt:variant>
      <vt:variant>
        <vt:i4>3276914</vt:i4>
      </vt:variant>
      <vt:variant>
        <vt:i4>117</vt:i4>
      </vt:variant>
      <vt:variant>
        <vt:i4>0</vt:i4>
      </vt:variant>
      <vt:variant>
        <vt:i4>5</vt:i4>
      </vt:variant>
      <vt:variant>
        <vt:lpwstr>http://it-teach.ru/</vt:lpwstr>
      </vt:variant>
      <vt:variant>
        <vt:lpwstr/>
      </vt:variant>
      <vt:variant>
        <vt:i4>5242898</vt:i4>
      </vt:variant>
      <vt:variant>
        <vt:i4>114</vt:i4>
      </vt:variant>
      <vt:variant>
        <vt:i4>0</vt:i4>
      </vt:variant>
      <vt:variant>
        <vt:i4>5</vt:i4>
      </vt:variant>
      <vt:variant>
        <vt:lpwstr>http://www.km-school.ru/</vt:lpwstr>
      </vt:variant>
      <vt:variant>
        <vt:lpwstr/>
      </vt:variant>
      <vt:variant>
        <vt:i4>5832790</vt:i4>
      </vt:variant>
      <vt:variant>
        <vt:i4>111</vt:i4>
      </vt:variant>
      <vt:variant>
        <vt:i4>0</vt:i4>
      </vt:variant>
      <vt:variant>
        <vt:i4>5</vt:i4>
      </vt:variant>
      <vt:variant>
        <vt:lpwstr>http://rus.1september.ru/</vt:lpwstr>
      </vt:variant>
      <vt:variant>
        <vt:lpwstr/>
      </vt:variant>
      <vt:variant>
        <vt:i4>6357030</vt:i4>
      </vt:variant>
      <vt:variant>
        <vt:i4>108</vt:i4>
      </vt:variant>
      <vt:variant>
        <vt:i4>0</vt:i4>
      </vt:variant>
      <vt:variant>
        <vt:i4>5</vt:i4>
      </vt:variant>
      <vt:variant>
        <vt:lpwstr>http://som.fsio.ru/</vt:lpwstr>
      </vt:variant>
      <vt:variant>
        <vt:lpwstr/>
      </vt:variant>
      <vt:variant>
        <vt:i4>4194378</vt:i4>
      </vt:variant>
      <vt:variant>
        <vt:i4>105</vt:i4>
      </vt:variant>
      <vt:variant>
        <vt:i4>0</vt:i4>
      </vt:variant>
      <vt:variant>
        <vt:i4>5</vt:i4>
      </vt:variant>
      <vt:variant>
        <vt:lpwstr>http://lit.1september.ru/</vt:lpwstr>
      </vt:variant>
      <vt:variant>
        <vt:lpwstr/>
      </vt:variant>
      <vt:variant>
        <vt:i4>8257593</vt:i4>
      </vt:variant>
      <vt:variant>
        <vt:i4>102</vt:i4>
      </vt:variant>
      <vt:variant>
        <vt:i4>0</vt:i4>
      </vt:variant>
      <vt:variant>
        <vt:i4>5</vt:i4>
      </vt:variant>
      <vt:variant>
        <vt:lpwstr>http://gramota.ru/</vt:lpwstr>
      </vt:variant>
      <vt:variant>
        <vt:lpwstr/>
      </vt:variant>
      <vt:variant>
        <vt:i4>8323170</vt:i4>
      </vt:variant>
      <vt:variant>
        <vt:i4>99</vt:i4>
      </vt:variant>
      <vt:variant>
        <vt:i4>0</vt:i4>
      </vt:variant>
      <vt:variant>
        <vt:i4>5</vt:i4>
      </vt:variant>
      <vt:variant>
        <vt:lpwstr>http://www.fio.ru/</vt:lpwstr>
      </vt:variant>
      <vt:variant>
        <vt:lpwstr/>
      </vt:variant>
      <vt:variant>
        <vt:i4>5111819</vt:i4>
      </vt:variant>
      <vt:variant>
        <vt:i4>96</vt:i4>
      </vt:variant>
      <vt:variant>
        <vt:i4>0</vt:i4>
      </vt:variant>
      <vt:variant>
        <vt:i4>5</vt:i4>
      </vt:variant>
      <vt:variant>
        <vt:lpwstr>http://school.edu.ru/</vt:lpwstr>
      </vt:variant>
      <vt:variant>
        <vt:lpwstr/>
      </vt:variant>
      <vt:variant>
        <vt:i4>5505111</vt:i4>
      </vt:variant>
      <vt:variant>
        <vt:i4>93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1245193</vt:i4>
      </vt:variant>
      <vt:variant>
        <vt:i4>90</vt:i4>
      </vt:variant>
      <vt:variant>
        <vt:i4>0</vt:i4>
      </vt:variant>
      <vt:variant>
        <vt:i4>5</vt:i4>
      </vt:variant>
      <vt:variant>
        <vt:lpwstr>http://www.apkro.ru/</vt:lpwstr>
      </vt:variant>
      <vt:variant>
        <vt:lpwstr/>
      </vt:variant>
      <vt:variant>
        <vt:i4>6553637</vt:i4>
      </vt:variant>
      <vt:variant>
        <vt:i4>87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6881313</vt:i4>
      </vt:variant>
      <vt:variant>
        <vt:i4>84</vt:i4>
      </vt:variant>
      <vt:variant>
        <vt:i4>0</vt:i4>
      </vt:variant>
      <vt:variant>
        <vt:i4>5</vt:i4>
      </vt:variant>
      <vt:variant>
        <vt:lpwstr>http://www.teacher-edu.ru/</vt:lpwstr>
      </vt:variant>
      <vt:variant>
        <vt:lpwstr/>
      </vt:variant>
      <vt:variant>
        <vt:i4>393301</vt:i4>
      </vt:variant>
      <vt:variant>
        <vt:i4>81</vt:i4>
      </vt:variant>
      <vt:variant>
        <vt:i4>0</vt:i4>
      </vt:variant>
      <vt:variant>
        <vt:i4>5</vt:i4>
      </vt:variant>
      <vt:variant>
        <vt:lpwstr>http://www.auditorium.ru/</vt:lpwstr>
      </vt:variant>
      <vt:variant>
        <vt:lpwstr/>
      </vt:variant>
      <vt:variant>
        <vt:i4>7667770</vt:i4>
      </vt:variant>
      <vt:variant>
        <vt:i4>78</vt:i4>
      </vt:variant>
      <vt:variant>
        <vt:i4>0</vt:i4>
      </vt:variant>
      <vt:variant>
        <vt:i4>5</vt:i4>
      </vt:variant>
      <vt:variant>
        <vt:lpwstr>http://www.profile-edu.ru/</vt:lpwstr>
      </vt:variant>
      <vt:variant>
        <vt:lpwstr/>
      </vt:variant>
      <vt:variant>
        <vt:i4>6684710</vt:i4>
      </vt:variant>
      <vt:variant>
        <vt:i4>75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6684783</vt:i4>
      </vt:variant>
      <vt:variant>
        <vt:i4>72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8257578</vt:i4>
      </vt:variant>
      <vt:variant>
        <vt:i4>69</vt:i4>
      </vt:variant>
      <vt:variant>
        <vt:i4>0</vt:i4>
      </vt:variant>
      <vt:variant>
        <vt:i4>5</vt:i4>
      </vt:variant>
      <vt:variant>
        <vt:lpwstr>http://www.fipi.ru/view/sections/221/docs/540.html</vt:lpwstr>
      </vt:variant>
      <vt:variant>
        <vt:lpwstr/>
      </vt:variant>
      <vt:variant>
        <vt:i4>6094878</vt:i4>
      </vt:variant>
      <vt:variant>
        <vt:i4>66</vt:i4>
      </vt:variant>
      <vt:variant>
        <vt:i4>0</vt:i4>
      </vt:variant>
      <vt:variant>
        <vt:i4>5</vt:i4>
      </vt:variant>
      <vt:variant>
        <vt:lpwstr>http://www.fipi.ru/view/sections/92/docs/</vt:lpwstr>
      </vt:variant>
      <vt:variant>
        <vt:lpwstr/>
      </vt:variant>
      <vt:variant>
        <vt:i4>5898331</vt:i4>
      </vt:variant>
      <vt:variant>
        <vt:i4>63</vt:i4>
      </vt:variant>
      <vt:variant>
        <vt:i4>0</vt:i4>
      </vt:variant>
      <vt:variant>
        <vt:i4>5</vt:i4>
      </vt:variant>
      <vt:variant>
        <vt:lpwstr>http://www.fipi.ru/view/sections/208/docs</vt:lpwstr>
      </vt:variant>
      <vt:variant>
        <vt:lpwstr/>
      </vt:variant>
      <vt:variant>
        <vt:i4>2949149</vt:i4>
      </vt:variant>
      <vt:variant>
        <vt:i4>60</vt:i4>
      </vt:variant>
      <vt:variant>
        <vt:i4>0</vt:i4>
      </vt:variant>
      <vt:variant>
        <vt:i4>5</vt:i4>
      </vt:variant>
      <vt:variant>
        <vt:lpwstr>http://almetedu.ru/downloads/elekt1_2505.doc</vt:lpwstr>
      </vt:variant>
      <vt:variant>
        <vt:lpwstr/>
      </vt:variant>
      <vt:variant>
        <vt:i4>127</vt:i4>
      </vt:variant>
      <vt:variant>
        <vt:i4>57</vt:i4>
      </vt:variant>
      <vt:variant>
        <vt:i4>0</vt:i4>
      </vt:variant>
      <vt:variant>
        <vt:i4>5</vt:i4>
      </vt:variant>
      <vt:variant>
        <vt:lpwstr>http://www.edu.ru/db/mo/Data/d_11/m2885.html</vt:lpwstr>
      </vt:variant>
      <vt:variant>
        <vt:lpwstr/>
      </vt:variant>
      <vt:variant>
        <vt:i4>7471220</vt:i4>
      </vt:variant>
      <vt:variant>
        <vt:i4>54</vt:i4>
      </vt:variant>
      <vt:variant>
        <vt:i4>0</vt:i4>
      </vt:variant>
      <vt:variant>
        <vt:i4>5</vt:i4>
      </vt:variant>
      <vt:variant>
        <vt:lpwstr>http://mon.gov.ru/work/obr/dok/</vt:lpwstr>
      </vt:variant>
      <vt:variant>
        <vt:lpwstr/>
      </vt:variant>
      <vt:variant>
        <vt:i4>4718611</vt:i4>
      </vt:variant>
      <vt:variant>
        <vt:i4>51</vt:i4>
      </vt:variant>
      <vt:variant>
        <vt:i4>0</vt:i4>
      </vt:variant>
      <vt:variant>
        <vt:i4>5</vt:i4>
      </vt:variant>
      <vt:variant>
        <vt:lpwstr>http://www.ed.gov.ru/ob-edu/noc/rub/standart/</vt:lpwstr>
      </vt:variant>
      <vt:variant>
        <vt:lpwstr/>
      </vt:variant>
      <vt:variant>
        <vt:i4>4718611</vt:i4>
      </vt:variant>
      <vt:variant>
        <vt:i4>48</vt:i4>
      </vt:variant>
      <vt:variant>
        <vt:i4>0</vt:i4>
      </vt:variant>
      <vt:variant>
        <vt:i4>5</vt:i4>
      </vt:variant>
      <vt:variant>
        <vt:lpwstr>http://www.ed.gov.ru/ob-edu/noc/rub/standart/</vt:lpwstr>
      </vt:variant>
      <vt:variant>
        <vt:lpwstr/>
      </vt:variant>
      <vt:variant>
        <vt:i4>4718609</vt:i4>
      </vt:variant>
      <vt:variant>
        <vt:i4>45</vt:i4>
      </vt:variant>
      <vt:variant>
        <vt:i4>0</vt:i4>
      </vt:variant>
      <vt:variant>
        <vt:i4>5</vt:i4>
      </vt:variant>
      <vt:variant>
        <vt:lpwstr>http://mon.gov.ru/work/obr/dok/obs/1483/</vt:lpwstr>
      </vt:variant>
      <vt:variant>
        <vt:lpwstr/>
      </vt:variant>
      <vt:variant>
        <vt:i4>4718611</vt:i4>
      </vt:variant>
      <vt:variant>
        <vt:i4>42</vt:i4>
      </vt:variant>
      <vt:variant>
        <vt:i4>0</vt:i4>
      </vt:variant>
      <vt:variant>
        <vt:i4>5</vt:i4>
      </vt:variant>
      <vt:variant>
        <vt:lpwstr>http://www.ed.gov.ru/ob-edu/noc/rub/standart/</vt:lpwstr>
      </vt:variant>
      <vt:variant>
        <vt:lpwstr/>
      </vt:variant>
      <vt:variant>
        <vt:i4>4194420</vt:i4>
      </vt:variant>
      <vt:variant>
        <vt:i4>39</vt:i4>
      </vt:variant>
      <vt:variant>
        <vt:i4>0</vt:i4>
      </vt:variant>
      <vt:variant>
        <vt:i4>5</vt:i4>
      </vt:variant>
      <vt:variant>
        <vt:lpwstr>http://www.school.edu.ru/dok_edu.asp</vt:lpwstr>
      </vt:variant>
      <vt:variant>
        <vt:lpwstr/>
      </vt:variant>
      <vt:variant>
        <vt:i4>3932232</vt:i4>
      </vt:variant>
      <vt:variant>
        <vt:i4>36</vt:i4>
      </vt:variant>
      <vt:variant>
        <vt:i4>0</vt:i4>
      </vt:variant>
      <vt:variant>
        <vt:i4>5</vt:i4>
      </vt:variant>
      <vt:variant>
        <vt:lpwstr>http://www.edu.ru/db/mo/Data/d_12/m69.html</vt:lpwstr>
      </vt:variant>
      <vt:variant>
        <vt:lpwstr/>
      </vt:variant>
      <vt:variant>
        <vt:i4>3997714</vt:i4>
      </vt:variant>
      <vt:variant>
        <vt:i4>33</vt:i4>
      </vt:variant>
      <vt:variant>
        <vt:i4>0</vt:i4>
      </vt:variant>
      <vt:variant>
        <vt:i4>5</vt:i4>
      </vt:variant>
      <vt:variant>
        <vt:lpwstr>http://www.edu.ru/db/mo/Data/d_08/m164.html</vt:lpwstr>
      </vt:variant>
      <vt:variant>
        <vt:lpwstr/>
      </vt:variant>
      <vt:variant>
        <vt:i4>3866647</vt:i4>
      </vt:variant>
      <vt:variant>
        <vt:i4>30</vt:i4>
      </vt:variant>
      <vt:variant>
        <vt:i4>0</vt:i4>
      </vt:variant>
      <vt:variant>
        <vt:i4>5</vt:i4>
      </vt:variant>
      <vt:variant>
        <vt:lpwstr>http://www.edu.ru/db/mo/Data/d_09/m320.html</vt:lpwstr>
      </vt:variant>
      <vt:variant>
        <vt:lpwstr/>
      </vt:variant>
      <vt:variant>
        <vt:i4>3866647</vt:i4>
      </vt:variant>
      <vt:variant>
        <vt:i4>27</vt:i4>
      </vt:variant>
      <vt:variant>
        <vt:i4>0</vt:i4>
      </vt:variant>
      <vt:variant>
        <vt:i4>5</vt:i4>
      </vt:variant>
      <vt:variant>
        <vt:lpwstr>http://www.edu.ru/db/mo/Data/d_09/m427.html</vt:lpwstr>
      </vt:variant>
      <vt:variant>
        <vt:lpwstr/>
      </vt:variant>
      <vt:variant>
        <vt:i4>3735624</vt:i4>
      </vt:variant>
      <vt:variant>
        <vt:i4>24</vt:i4>
      </vt:variant>
      <vt:variant>
        <vt:i4>0</vt:i4>
      </vt:variant>
      <vt:variant>
        <vt:i4>5</vt:i4>
      </vt:variant>
      <vt:variant>
        <vt:lpwstr>http://www.edu.ru/db/mo/Data/d_12/m39.html</vt:lpwstr>
      </vt:variant>
      <vt:variant>
        <vt:lpwstr/>
      </vt:variant>
      <vt:variant>
        <vt:i4>3211340</vt:i4>
      </vt:variant>
      <vt:variant>
        <vt:i4>21</vt:i4>
      </vt:variant>
      <vt:variant>
        <vt:i4>0</vt:i4>
      </vt:variant>
      <vt:variant>
        <vt:i4>5</vt:i4>
      </vt:variant>
      <vt:variant>
        <vt:lpwstr>http://www.edu.ru/db/mo/Data/d_04/1089.html</vt:lpwstr>
      </vt:variant>
      <vt:variant>
        <vt:lpwstr/>
      </vt:variant>
      <vt:variant>
        <vt:i4>851978</vt:i4>
      </vt:variant>
      <vt:variant>
        <vt:i4>18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851978</vt:i4>
      </vt:variant>
      <vt:variant>
        <vt:i4>15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851978</vt:i4>
      </vt:variant>
      <vt:variant>
        <vt:i4>12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851978</vt:i4>
      </vt:variant>
      <vt:variant>
        <vt:i4>9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5832790</vt:i4>
      </vt:variant>
      <vt:variant>
        <vt:i4>6</vt:i4>
      </vt:variant>
      <vt:variant>
        <vt:i4>0</vt:i4>
      </vt:variant>
      <vt:variant>
        <vt:i4>5</vt:i4>
      </vt:variant>
      <vt:variant>
        <vt:lpwstr>http://rus.1september.ru/</vt:lpwstr>
      </vt:variant>
      <vt:variant>
        <vt:lpwstr/>
      </vt:variant>
      <vt:variant>
        <vt:i4>5832790</vt:i4>
      </vt:variant>
      <vt:variant>
        <vt:i4>3</vt:i4>
      </vt:variant>
      <vt:variant>
        <vt:i4>0</vt:i4>
      </vt:variant>
      <vt:variant>
        <vt:i4>5</vt:i4>
      </vt:variant>
      <vt:variant>
        <vt:lpwstr>http://rus.1september.ru/</vt:lpwstr>
      </vt:variant>
      <vt:variant>
        <vt:lpwstr/>
      </vt:variant>
      <vt:variant>
        <vt:i4>5832790</vt:i4>
      </vt:variant>
      <vt:variant>
        <vt:i4>0</vt:i4>
      </vt:variant>
      <vt:variant>
        <vt:i4>0</vt:i4>
      </vt:variant>
      <vt:variant>
        <vt:i4>5</vt:i4>
      </vt:variant>
      <vt:variant>
        <vt:lpwstr>http://rus.1september.ru/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Мякинина Ольга Геннадьевна</dc:creator>
  <cp:lastModifiedBy>Учитель</cp:lastModifiedBy>
  <cp:revision>24</cp:revision>
  <cp:lastPrinted>2015-12-17T12:18:00Z</cp:lastPrinted>
  <dcterms:created xsi:type="dcterms:W3CDTF">2015-09-21T09:39:00Z</dcterms:created>
  <dcterms:modified xsi:type="dcterms:W3CDTF">2015-12-17T12:19:00Z</dcterms:modified>
</cp:coreProperties>
</file>