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C51" w:rsidRPr="001D662D" w:rsidRDefault="00483C51" w:rsidP="001D662D">
      <w:pPr>
        <w:jc w:val="center"/>
        <w:rPr>
          <w:rFonts w:ascii="Times New Roman" w:hAnsi="Times New Roman"/>
          <w:sz w:val="24"/>
          <w:szCs w:val="28"/>
        </w:rPr>
      </w:pPr>
      <w:r w:rsidRPr="001D662D">
        <w:rPr>
          <w:rFonts w:ascii="Times New Roman" w:hAnsi="Times New Roman"/>
          <w:sz w:val="24"/>
          <w:szCs w:val="28"/>
        </w:rPr>
        <w:t>Аннотация к рабочей программе</w:t>
      </w:r>
      <w:r w:rsidR="001D662D" w:rsidRPr="001D662D">
        <w:rPr>
          <w:rFonts w:ascii="Times New Roman" w:hAnsi="Times New Roman"/>
          <w:sz w:val="24"/>
          <w:szCs w:val="28"/>
        </w:rPr>
        <w:t xml:space="preserve"> п</w:t>
      </w:r>
      <w:r w:rsidRPr="001D662D">
        <w:rPr>
          <w:rFonts w:ascii="Times New Roman" w:hAnsi="Times New Roman"/>
          <w:sz w:val="24"/>
          <w:szCs w:val="28"/>
        </w:rPr>
        <w:t xml:space="preserve">о технологии </w:t>
      </w:r>
      <w:r w:rsidR="001D662D" w:rsidRPr="001D662D">
        <w:rPr>
          <w:rFonts w:ascii="Times New Roman" w:hAnsi="Times New Roman"/>
          <w:sz w:val="24"/>
          <w:szCs w:val="28"/>
        </w:rPr>
        <w:t>2 класс</w:t>
      </w:r>
    </w:p>
    <w:tbl>
      <w:tblPr>
        <w:tblW w:w="10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1D662D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662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3C51"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483C51" w:rsidRPr="00483C51" w:rsidRDefault="00483C51" w:rsidP="001D662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Федерального государственного образовательного стандарта начального общего образования от 06.10.2009 №373. (</w:t>
            </w:r>
            <w:proofErr w:type="gramStart"/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действующей редакции от 31.12.2015)</w:t>
            </w:r>
          </w:p>
          <w:p w:rsidR="00483C51" w:rsidRPr="00483C51" w:rsidRDefault="00483C51" w:rsidP="001D662D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Основной образовательной программы </w:t>
            </w:r>
            <w:r w:rsidRPr="00483C51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НОО</w:t>
            </w:r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МАОУ </w:t>
            </w:r>
            <w:proofErr w:type="gramStart"/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Новоатьяловская  СОШ</w:t>
            </w:r>
            <w:proofErr w:type="gramEnd"/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483C51" w:rsidRPr="00483C51" w:rsidRDefault="00483C51" w:rsidP="001D662D">
            <w:pPr>
              <w:numPr>
                <w:ilvl w:val="0"/>
                <w:numId w:val="5"/>
              </w:numPr>
              <w:spacing w:after="0" w:line="240" w:lineRule="auto"/>
              <w:ind w:left="25" w:hanging="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483C51" w:rsidRPr="00483C51" w:rsidRDefault="00483C51" w:rsidP="001D662D">
            <w:pPr>
              <w:numPr>
                <w:ilvl w:val="0"/>
                <w:numId w:val="5"/>
              </w:numPr>
              <w:spacing w:after="0" w:line="240" w:lineRule="auto"/>
              <w:ind w:left="25" w:firstLine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83C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Учебного плана ФМАОУ Новоатьяловская СОШ Асланинская СОШ на 2019-2020 учебный год.</w:t>
            </w:r>
          </w:p>
          <w:p w:rsidR="00483C51" w:rsidRPr="001D662D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D662D">
              <w:rPr>
                <w:rFonts w:ascii="Times New Roman" w:hAnsi="Times New Roman"/>
                <w:sz w:val="24"/>
                <w:szCs w:val="24"/>
              </w:rPr>
              <w:t xml:space="preserve">На основе авторской программы Т.М. Рагозиной и И.Б. </w:t>
            </w:r>
            <w:proofErr w:type="spellStart"/>
            <w:r w:rsidRPr="001D662D">
              <w:rPr>
                <w:rFonts w:ascii="Times New Roman" w:hAnsi="Times New Roman"/>
                <w:sz w:val="24"/>
                <w:szCs w:val="24"/>
              </w:rPr>
              <w:t>Мыловой</w:t>
            </w:r>
            <w:proofErr w:type="spell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«Технология» (</w:t>
            </w:r>
            <w:proofErr w:type="spellStart"/>
            <w:proofErr w:type="gramStart"/>
            <w:r w:rsidRPr="001D662D">
              <w:rPr>
                <w:rFonts w:ascii="Times New Roman" w:hAnsi="Times New Roman"/>
                <w:sz w:val="24"/>
                <w:szCs w:val="24"/>
              </w:rPr>
              <w:t>М.:Издательство</w:t>
            </w:r>
            <w:proofErr w:type="spellEnd"/>
            <w:proofErr w:type="gram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«Академкнига/Учебник», 2012).</w:t>
            </w:r>
          </w:p>
          <w:p w:rsidR="00483C51" w:rsidRPr="00483C51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C51" w:rsidRPr="00483C51" w:rsidTr="00483C51">
        <w:trPr>
          <w:trHeight w:val="8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>УМК «Перспективная начальная школа».</w:t>
            </w:r>
            <w:r w:rsidRPr="001D662D">
              <w:rPr>
                <w:rFonts w:ascii="Times New Roman" w:eastAsiaTheme="minorHAnsi" w:hAnsi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1D662D">
              <w:rPr>
                <w:rFonts w:ascii="Times New Roman" w:hAnsi="Times New Roman"/>
                <w:sz w:val="24"/>
                <w:szCs w:val="24"/>
              </w:rPr>
              <w:t>Технология :</w:t>
            </w:r>
            <w:proofErr w:type="gram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Pr="001D662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.: Учебник/ Т.М. Рогозина, А.А. Гринева, И.Л. Голованова. – 2-е изд., </w:t>
            </w:r>
            <w:proofErr w:type="spellStart"/>
            <w:r w:rsidRPr="001D662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D662D">
              <w:rPr>
                <w:rFonts w:ascii="Times New Roman" w:hAnsi="Times New Roman"/>
                <w:sz w:val="24"/>
                <w:szCs w:val="24"/>
              </w:rPr>
              <w:t>. – М.: Издательство «Академкнига/Учебник», 2013. – 80 с.: ил.</w:t>
            </w:r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 w:rsidRPr="00483C51"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 w:rsidRPr="00483C51"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1D662D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662D">
              <w:rPr>
                <w:rFonts w:ascii="Times New Roman" w:hAnsi="Times New Roman"/>
                <w:b/>
                <w:sz w:val="24"/>
                <w:szCs w:val="24"/>
              </w:rPr>
              <w:t>Целью данного курса</w:t>
            </w:r>
            <w:r w:rsidRPr="001D662D">
              <w:rPr>
                <w:rFonts w:ascii="Times New Roman" w:hAnsi="Times New Roman"/>
                <w:sz w:val="24"/>
                <w:szCs w:val="24"/>
              </w:rPr>
      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      </w:r>
            <w:r w:rsidRPr="001D662D">
              <w:rPr>
                <w:rFonts w:ascii="Times New Roman" w:hAnsi="Times New Roman"/>
                <w:bCs/>
                <w:sz w:val="24"/>
                <w:szCs w:val="24"/>
              </w:rPr>
      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</w:t>
            </w:r>
            <w:proofErr w:type="gramStart"/>
            <w:r w:rsidRPr="001D662D">
              <w:rPr>
                <w:rFonts w:ascii="Times New Roman" w:hAnsi="Times New Roman"/>
                <w:bCs/>
                <w:sz w:val="24"/>
                <w:szCs w:val="24"/>
              </w:rPr>
              <w:t>предлагать  способы</w:t>
            </w:r>
            <w:proofErr w:type="gramEnd"/>
            <w:r w:rsidRPr="001D662D">
              <w:rPr>
                <w:rFonts w:ascii="Times New Roman" w:hAnsi="Times New Roman"/>
                <w:bCs/>
                <w:sz w:val="24"/>
                <w:szCs w:val="24"/>
              </w:rPr>
              <w:t xml:space="preserve"> решения, оценка изделия и т.д. – предстают в наглядном виде и тем самым становятся более понятными для обучающихся.</w:t>
            </w:r>
          </w:p>
          <w:p w:rsidR="00483C51" w:rsidRPr="001D662D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662D">
              <w:rPr>
                <w:rFonts w:ascii="Times New Roman" w:hAnsi="Times New Roman"/>
                <w:sz w:val="24"/>
                <w:szCs w:val="24"/>
              </w:rPr>
              <w:t>Программа по технологии</w:t>
            </w:r>
            <w:r w:rsidRPr="001D66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D662D">
              <w:rPr>
                <w:rFonts w:ascii="Times New Roman" w:hAnsi="Times New Roman"/>
                <w:sz w:val="24"/>
                <w:szCs w:val="24"/>
              </w:rPr>
              <w:t xml:space="preserve">в соответствии с требованиями стандартов предусматривает решение следующих </w:t>
            </w:r>
            <w:r w:rsidRPr="001D662D">
              <w:rPr>
                <w:rFonts w:ascii="Times New Roman" w:hAnsi="Times New Roman"/>
                <w:b/>
                <w:sz w:val="24"/>
                <w:szCs w:val="24"/>
              </w:rPr>
              <w:t>задач</w:t>
            </w:r>
            <w:r w:rsidRPr="001D662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83C51" w:rsidRPr="001D662D" w:rsidRDefault="00483C51" w:rsidP="001D6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662D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gram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662D">
              <w:rPr>
                <w:rFonts w:ascii="Times New Roman" w:hAnsi="Times New Roman"/>
                <w:sz w:val="24"/>
                <w:szCs w:val="24"/>
              </w:rPr>
              <w:t>сенсорики</w:t>
            </w:r>
            <w:proofErr w:type="spell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и моторики рук, пространственного воображения, технического и логического мышления, глазомера, умений работать с различными источниками информации;</w:t>
            </w:r>
          </w:p>
          <w:p w:rsidR="00483C51" w:rsidRPr="001D662D" w:rsidRDefault="00483C51" w:rsidP="001D6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D662D">
              <w:rPr>
                <w:rFonts w:ascii="Times New Roman" w:hAnsi="Times New Roman"/>
                <w:sz w:val="24"/>
                <w:szCs w:val="24"/>
              </w:rPr>
              <w:t xml:space="preserve"> 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      </w:r>
            <w:r w:rsidRPr="001D662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</w:t>
            </w:r>
            <w:r w:rsidRPr="001D662D">
              <w:rPr>
                <w:rFonts w:ascii="Times New Roman" w:hAnsi="Times New Roman"/>
                <w:sz w:val="24"/>
                <w:szCs w:val="24"/>
              </w:rPr>
              <w:t xml:space="preserve">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</w:t>
            </w:r>
            <w:r w:rsidRPr="001D662D">
              <w:rPr>
                <w:rFonts w:ascii="Times New Roman" w:hAnsi="Times New Roman"/>
                <w:sz w:val="24"/>
                <w:szCs w:val="24"/>
              </w:rPr>
              <w:lastRenderedPageBreak/>
              <w:t>значимых предметов труда, способами планирования и организации трудовой деятельности, умениями использовать компьютерную технику для работы с информацией в учебной деятельности и повседневной жизни;</w:t>
            </w:r>
          </w:p>
          <w:p w:rsidR="00483C51" w:rsidRPr="001D662D" w:rsidRDefault="00483C51" w:rsidP="001D6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662D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gram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      </w:r>
          </w:p>
          <w:p w:rsidR="00483C51" w:rsidRPr="001D662D" w:rsidRDefault="00483C51" w:rsidP="001D662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662D">
              <w:rPr>
                <w:rFonts w:ascii="Times New Roman" w:hAnsi="Times New Roman"/>
                <w:sz w:val="24"/>
                <w:szCs w:val="24"/>
              </w:rPr>
              <w:t>развитие</w:t>
            </w:r>
            <w:proofErr w:type="gramEnd"/>
            <w:r w:rsidRPr="001D662D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      </w:r>
          </w:p>
          <w:p w:rsidR="00483C51" w:rsidRPr="001D662D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3C51" w:rsidRPr="00483C51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 w:rsidRPr="00483C51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662D">
              <w:rPr>
                <w:rFonts w:ascii="Times New Roman" w:eastAsia="Times New Roman" w:hAnsi="Times New Roman"/>
                <w:sz w:val="24"/>
                <w:szCs w:val="24"/>
              </w:rPr>
              <w:t>Согласно учебному плану школы на 2019-2020 уч. год:</w:t>
            </w:r>
            <w:r w:rsidRPr="001D662D">
              <w:rPr>
                <w:rFonts w:ascii="Times New Roman" w:eastAsia="Times New Roman" w:hAnsi="Times New Roman"/>
                <w:sz w:val="24"/>
                <w:szCs w:val="24"/>
              </w:rPr>
              <w:t xml:space="preserve"> во 2 классе 1</w:t>
            </w:r>
            <w:r w:rsidRPr="001D662D">
              <w:rPr>
                <w:rFonts w:ascii="Times New Roman" w:eastAsia="TT197t00" w:hAnsi="Times New Roman"/>
                <w:sz w:val="24"/>
                <w:szCs w:val="24"/>
              </w:rPr>
              <w:t>час</w:t>
            </w:r>
            <w:r w:rsidRPr="00483C51">
              <w:rPr>
                <w:rFonts w:ascii="Times New Roman" w:eastAsia="TT197t00" w:hAnsi="Times New Roman"/>
                <w:sz w:val="24"/>
                <w:szCs w:val="24"/>
              </w:rPr>
              <w:t xml:space="preserve"> в неделю.</w:t>
            </w:r>
          </w:p>
          <w:p w:rsidR="00483C51" w:rsidRPr="00483C51" w:rsidRDefault="00483C51" w:rsidP="001D662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62D">
              <w:rPr>
                <w:rFonts w:ascii="Times New Roman" w:hAnsi="Times New Roman"/>
                <w:sz w:val="24"/>
                <w:szCs w:val="24"/>
              </w:rPr>
              <w:t xml:space="preserve"> Итого: 34 </w:t>
            </w:r>
            <w:r w:rsidRPr="001D662D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rebuchet MS" w:hAnsi="Times New Roman"/>
                <w:sz w:val="24"/>
                <w:szCs w:val="24"/>
              </w:rPr>
            </w:pPr>
            <w:r w:rsidRPr="001D662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</w:rPr>
              <w:t>Природные материалы (15 ч)</w:t>
            </w:r>
          </w:p>
          <w:p w:rsidR="00483C51" w:rsidRPr="001D662D" w:rsidRDefault="00483C51" w:rsidP="001D662D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62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</w:rPr>
              <w:t>Пластичные материалы (2 ч)</w:t>
            </w:r>
          </w:p>
          <w:p w:rsidR="00483C51" w:rsidRPr="001D662D" w:rsidRDefault="00483C51" w:rsidP="001D662D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rebuchet MS" w:hAnsi="Times New Roman"/>
                <w:sz w:val="24"/>
                <w:szCs w:val="24"/>
                <w:shd w:val="clear" w:color="auto" w:fill="FFFFFF"/>
              </w:rPr>
            </w:pPr>
            <w:r w:rsidRPr="001D662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</w:rPr>
              <w:t>Бумага (8 ч)</w:t>
            </w:r>
          </w:p>
          <w:p w:rsidR="00483C51" w:rsidRPr="001D662D" w:rsidRDefault="00483C51" w:rsidP="001D662D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62D">
              <w:rPr>
                <w:rFonts w:ascii="Times New Roman" w:eastAsia="Trebuchet MS" w:hAnsi="Times New Roman"/>
                <w:color w:val="000000"/>
                <w:sz w:val="24"/>
                <w:szCs w:val="24"/>
                <w:shd w:val="clear" w:color="auto" w:fill="FFFFFF"/>
              </w:rPr>
              <w:t>Текстильные материалы (5 ч)</w:t>
            </w:r>
          </w:p>
          <w:p w:rsidR="00483C51" w:rsidRPr="00483C51" w:rsidRDefault="00483C51" w:rsidP="001D662D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rebuchet MS" w:hAnsi="Times New Roman"/>
                <w:sz w:val="24"/>
                <w:szCs w:val="24"/>
              </w:rPr>
            </w:pPr>
            <w:r w:rsidRPr="001D662D">
              <w:rPr>
                <w:rFonts w:ascii="Times New Roman" w:eastAsia="Trebuchet MS" w:hAnsi="Times New Roman"/>
                <w:sz w:val="24"/>
                <w:szCs w:val="24"/>
              </w:rPr>
              <w:t>Конструирование и моделирование (4 ч)</w:t>
            </w:r>
          </w:p>
        </w:tc>
      </w:tr>
      <w:tr w:rsidR="00483C51" w:rsidRPr="00483C51" w:rsidTr="00483C5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C51">
              <w:rPr>
                <w:rFonts w:ascii="Times New Roman" w:hAnsi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51" w:rsidRPr="00483C51" w:rsidRDefault="00483C51" w:rsidP="001D662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62D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учебного предмета, курса.</w:t>
            </w:r>
          </w:p>
          <w:p w:rsidR="00483C51" w:rsidRPr="001D662D" w:rsidRDefault="00483C51" w:rsidP="001D662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662D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Содержание учебного предмета, курса. </w:t>
            </w:r>
          </w:p>
          <w:p w:rsidR="00483C51" w:rsidRPr="00483C51" w:rsidRDefault="00483C51" w:rsidP="001D662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62D">
              <w:rPr>
                <w:rFonts w:ascii="Times New Roman" w:eastAsia="Times New Roman" w:hAnsi="Times New Roman"/>
                <w:sz w:val="24"/>
                <w:szCs w:val="24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483C51" w:rsidRDefault="00483C51" w:rsidP="00483C51">
      <w:pPr>
        <w:rPr>
          <w:sz w:val="24"/>
          <w:szCs w:val="24"/>
        </w:rPr>
      </w:pPr>
    </w:p>
    <w:p w:rsidR="00483C51" w:rsidRDefault="00483C51" w:rsidP="00483C51">
      <w:pPr>
        <w:rPr>
          <w:sz w:val="24"/>
          <w:szCs w:val="24"/>
        </w:rPr>
      </w:pPr>
    </w:p>
    <w:p w:rsidR="00483C51" w:rsidRDefault="00483C51" w:rsidP="00483C51">
      <w:pPr>
        <w:rPr>
          <w:sz w:val="24"/>
          <w:szCs w:val="24"/>
        </w:rPr>
      </w:pPr>
    </w:p>
    <w:p w:rsidR="00483C51" w:rsidRDefault="00483C51" w:rsidP="00483C51">
      <w:pPr>
        <w:rPr>
          <w:sz w:val="24"/>
          <w:szCs w:val="24"/>
        </w:rPr>
      </w:pPr>
    </w:p>
    <w:p w:rsidR="00483C51" w:rsidRDefault="00483C51" w:rsidP="00483C51">
      <w:pPr>
        <w:rPr>
          <w:sz w:val="24"/>
          <w:szCs w:val="24"/>
        </w:rPr>
      </w:pPr>
    </w:p>
    <w:p w:rsidR="00483C51" w:rsidRPr="004D5AD6" w:rsidRDefault="00483C51" w:rsidP="00483C51">
      <w:pPr>
        <w:rPr>
          <w:sz w:val="24"/>
          <w:szCs w:val="24"/>
        </w:rPr>
      </w:pPr>
    </w:p>
    <w:p w:rsidR="004E744E" w:rsidRDefault="004E744E"/>
    <w:sectPr w:rsidR="004E744E" w:rsidSect="0059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197t00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8"/>
        <w:szCs w:val="28"/>
        <w:lang w:val="ru-RU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A"/>
    <w:multiLevelType w:val="single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43E25"/>
    <w:multiLevelType w:val="hybridMultilevel"/>
    <w:tmpl w:val="C71C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82"/>
    <w:rsid w:val="001D662D"/>
    <w:rsid w:val="00483C51"/>
    <w:rsid w:val="004E744E"/>
    <w:rsid w:val="00D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128E4-1E68-4076-BDE9-B4003195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C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C5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483C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Paragraph">
    <w:name w:val="List Paragraph"/>
    <w:basedOn w:val="a"/>
    <w:rsid w:val="00483C51"/>
    <w:pPr>
      <w:ind w:left="720"/>
      <w:contextualSpacing/>
    </w:pPr>
    <w:rPr>
      <w:rFonts w:eastAsia="Times New Roman" w:cs="Calibri"/>
      <w:lang w:eastAsia="zh-CN"/>
    </w:rPr>
  </w:style>
  <w:style w:type="paragraph" w:customStyle="1" w:styleId="ParagraphStyle">
    <w:name w:val="Paragraph Style"/>
    <w:rsid w:val="00483C51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483C5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2020-02-26T13:11:00Z</dcterms:created>
  <dcterms:modified xsi:type="dcterms:W3CDTF">2020-02-26T13:23:00Z</dcterms:modified>
</cp:coreProperties>
</file>