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A5" w:rsidRDefault="00065298" w:rsidP="00C255A5">
      <w:pPr>
        <w:pStyle w:val="c3"/>
        <w:spacing w:before="0" w:beforeAutospacing="0" w:after="0" w:afterAutospacing="0"/>
        <w:jc w:val="center"/>
        <w:rPr>
          <w:rStyle w:val="c0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BFD39" wp14:editId="4A0E2921">
            <wp:simplePos x="0" y="0"/>
            <wp:positionH relativeFrom="margin">
              <wp:posOffset>-801370</wp:posOffset>
            </wp:positionH>
            <wp:positionV relativeFrom="margin">
              <wp:posOffset>-87630</wp:posOffset>
            </wp:positionV>
            <wp:extent cx="6860540" cy="2278380"/>
            <wp:effectExtent l="0" t="0" r="0" b="7620"/>
            <wp:wrapSquare wrapText="bothSides"/>
            <wp:docPr id="1" name="Рисунок 1" descr="C:\Users\User\Desktop\титульный лист доп и внеуроч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доп и внеурочк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32"/>
                    <a:stretch/>
                  </pic:blipFill>
                  <pic:spPr bwMode="auto">
                    <a:xfrm>
                      <a:off x="0" y="0"/>
                      <a:ext cx="68605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29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</w:p>
    <w:p w:rsidR="0006529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</w:p>
    <w:p w:rsidR="0006529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</w:p>
    <w:p w:rsidR="0006529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</w:p>
    <w:p w:rsidR="0006529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</w:p>
    <w:p w:rsidR="00065298" w:rsidRPr="00DC532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  <w:r w:rsidRPr="00BF0EA4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Рабочая </w:t>
      </w:r>
      <w:proofErr w:type="gramStart"/>
      <w:r>
        <w:rPr>
          <w:b/>
          <w:sz w:val="28"/>
          <w:szCs w:val="24"/>
        </w:rPr>
        <w:t>программа  внеурочной</w:t>
      </w:r>
      <w:proofErr w:type="gramEnd"/>
      <w:r>
        <w:rPr>
          <w:b/>
          <w:sz w:val="28"/>
          <w:szCs w:val="24"/>
        </w:rPr>
        <w:t xml:space="preserve"> деятельности</w:t>
      </w:r>
    </w:p>
    <w:p w:rsidR="00065298" w:rsidRPr="00DC5328" w:rsidRDefault="00065298" w:rsidP="00065298">
      <w:pPr>
        <w:spacing w:after="137" w:line="240" w:lineRule="atLeast"/>
        <w:jc w:val="center"/>
        <w:rPr>
          <w:b/>
          <w:sz w:val="28"/>
          <w:szCs w:val="24"/>
        </w:rPr>
      </w:pPr>
      <w:r w:rsidRPr="00DC5328">
        <w:rPr>
          <w:b/>
          <w:sz w:val="28"/>
          <w:szCs w:val="24"/>
        </w:rPr>
        <w:t>«</w:t>
      </w:r>
      <w:r w:rsidR="005D10FB">
        <w:rPr>
          <w:b/>
          <w:sz w:val="28"/>
          <w:szCs w:val="24"/>
        </w:rPr>
        <w:t>Народные игры</w:t>
      </w:r>
      <w:r w:rsidRPr="00DC5328">
        <w:rPr>
          <w:b/>
          <w:sz w:val="28"/>
          <w:szCs w:val="24"/>
        </w:rPr>
        <w:t>»</w:t>
      </w:r>
    </w:p>
    <w:p w:rsidR="00065298" w:rsidRPr="00DC5328" w:rsidRDefault="00065298" w:rsidP="00065298">
      <w:pPr>
        <w:spacing w:after="137" w:line="240" w:lineRule="atLeast"/>
        <w:jc w:val="center"/>
        <w:rPr>
          <w:szCs w:val="24"/>
        </w:rPr>
      </w:pPr>
      <w:r w:rsidRPr="00DC5328">
        <w:rPr>
          <w:szCs w:val="24"/>
        </w:rPr>
        <w:t>(</w:t>
      </w:r>
      <w:proofErr w:type="gramStart"/>
      <w:r w:rsidRPr="00DC5328">
        <w:rPr>
          <w:szCs w:val="24"/>
        </w:rPr>
        <w:t>срок</w:t>
      </w:r>
      <w:proofErr w:type="gramEnd"/>
      <w:r w:rsidRPr="00DC5328">
        <w:rPr>
          <w:szCs w:val="24"/>
        </w:rPr>
        <w:t xml:space="preserve"> реализации 2019-2020 учебный год, возрастная категория</w:t>
      </w:r>
      <w:r w:rsidR="005D10FB">
        <w:rPr>
          <w:szCs w:val="24"/>
        </w:rPr>
        <w:t xml:space="preserve"> 11- 15</w:t>
      </w:r>
      <w:r>
        <w:rPr>
          <w:szCs w:val="24"/>
        </w:rPr>
        <w:t xml:space="preserve"> лет</w:t>
      </w:r>
      <w:r w:rsidRPr="00DC5328">
        <w:rPr>
          <w:szCs w:val="24"/>
        </w:rPr>
        <w:t>)</w:t>
      </w: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  <w:bookmarkStart w:id="0" w:name="_GoBack"/>
      <w:bookmarkEnd w:id="0"/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Pr="00FB7F7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Pr="00DC5328" w:rsidRDefault="00065298" w:rsidP="00065298">
      <w:pPr>
        <w:spacing w:after="137" w:line="240" w:lineRule="atLeast"/>
        <w:ind w:left="1375"/>
        <w:jc w:val="right"/>
        <w:rPr>
          <w:szCs w:val="24"/>
        </w:rPr>
      </w:pPr>
    </w:p>
    <w:p w:rsidR="00065298" w:rsidRDefault="00065298" w:rsidP="00065298">
      <w:pPr>
        <w:spacing w:after="137" w:line="240" w:lineRule="atLeast"/>
        <w:ind w:left="1375"/>
        <w:jc w:val="right"/>
        <w:rPr>
          <w:szCs w:val="24"/>
        </w:rPr>
      </w:pPr>
      <w:r w:rsidRPr="00DC5328">
        <w:rPr>
          <w:szCs w:val="24"/>
        </w:rPr>
        <w:t xml:space="preserve">Составитель программы: </w:t>
      </w:r>
    </w:p>
    <w:p w:rsidR="00065298" w:rsidRDefault="00065298" w:rsidP="00065298">
      <w:pPr>
        <w:spacing w:after="137" w:line="240" w:lineRule="atLeast"/>
        <w:ind w:left="1375"/>
        <w:jc w:val="right"/>
        <w:rPr>
          <w:szCs w:val="24"/>
        </w:rPr>
      </w:pPr>
      <w:proofErr w:type="gramStart"/>
      <w:r w:rsidRPr="00DC5328">
        <w:rPr>
          <w:szCs w:val="24"/>
        </w:rPr>
        <w:t>учитель</w:t>
      </w:r>
      <w:proofErr w:type="gramEnd"/>
      <w:r w:rsidRPr="00DC5328">
        <w:rPr>
          <w:szCs w:val="24"/>
        </w:rPr>
        <w:t xml:space="preserve"> физической культуры </w:t>
      </w:r>
    </w:p>
    <w:p w:rsidR="00065298" w:rsidRPr="00DC5328" w:rsidRDefault="00065298" w:rsidP="00065298">
      <w:pPr>
        <w:spacing w:after="137" w:line="240" w:lineRule="atLeast"/>
        <w:ind w:left="1375"/>
        <w:jc w:val="right"/>
        <w:rPr>
          <w:szCs w:val="24"/>
        </w:rPr>
      </w:pPr>
      <w:proofErr w:type="spellStart"/>
      <w:r w:rsidRPr="00DC5328">
        <w:rPr>
          <w:szCs w:val="24"/>
        </w:rPr>
        <w:t>Ишбулатова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Гульшат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Наиловна</w:t>
      </w:r>
      <w:proofErr w:type="spellEnd"/>
    </w:p>
    <w:p w:rsidR="00065298" w:rsidRDefault="00065298" w:rsidP="00065298">
      <w:pPr>
        <w:spacing w:after="137" w:line="240" w:lineRule="atLeast"/>
        <w:ind w:left="1375"/>
        <w:rPr>
          <w:b/>
          <w:szCs w:val="24"/>
        </w:rPr>
      </w:pPr>
    </w:p>
    <w:p w:rsidR="00065298" w:rsidRPr="00DC5328" w:rsidRDefault="00065298" w:rsidP="00065298">
      <w:pPr>
        <w:spacing w:after="137" w:line="240" w:lineRule="atLeast"/>
        <w:ind w:left="1375"/>
        <w:jc w:val="center"/>
        <w:rPr>
          <w:szCs w:val="24"/>
        </w:rPr>
      </w:pPr>
    </w:p>
    <w:p w:rsidR="00065298" w:rsidRPr="00DC5328" w:rsidRDefault="00065298" w:rsidP="00065298">
      <w:pPr>
        <w:spacing w:after="137" w:line="240" w:lineRule="atLeast"/>
        <w:ind w:left="1375"/>
        <w:jc w:val="center"/>
        <w:rPr>
          <w:szCs w:val="24"/>
        </w:rPr>
      </w:pPr>
      <w:r>
        <w:rPr>
          <w:szCs w:val="24"/>
        </w:rPr>
        <w:t>Год разработки-2019</w:t>
      </w:r>
    </w:p>
    <w:p w:rsidR="00542829" w:rsidRPr="00C255A5" w:rsidRDefault="00C255A5" w:rsidP="00C255A5">
      <w:pPr>
        <w:pStyle w:val="c3"/>
        <w:spacing w:before="0" w:beforeAutospacing="0" w:after="0" w:afterAutospacing="0"/>
        <w:jc w:val="center"/>
        <w:rPr>
          <w:rStyle w:val="c0"/>
          <w:b/>
          <w:sz w:val="28"/>
        </w:rPr>
      </w:pPr>
      <w:r>
        <w:rPr>
          <w:rStyle w:val="c0"/>
          <w:b/>
          <w:sz w:val="28"/>
        </w:rPr>
        <w:lastRenderedPageBreak/>
        <w:t>1</w:t>
      </w:r>
      <w:r w:rsidR="00065298">
        <w:rPr>
          <w:rStyle w:val="c0"/>
          <w:b/>
          <w:sz w:val="28"/>
        </w:rPr>
        <w:t xml:space="preserve"> </w:t>
      </w:r>
      <w:r w:rsidRPr="00C255A5">
        <w:rPr>
          <w:rStyle w:val="c0"/>
          <w:b/>
          <w:sz w:val="28"/>
        </w:rPr>
        <w:t>Результаты освоения курса внеурочной деятельности</w:t>
      </w:r>
    </w:p>
    <w:p w:rsidR="00542829" w:rsidRPr="00C255A5" w:rsidRDefault="00C255A5" w:rsidP="00311ABC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1.</w:t>
      </w:r>
      <w:r w:rsidR="00542829" w:rsidRPr="00C255A5">
        <w:rPr>
          <w:rStyle w:val="c0"/>
          <w:sz w:val="28"/>
          <w:szCs w:val="28"/>
        </w:rPr>
        <w:t>приобретение школьниками знаний об этике и эстетике повседневной жизни человека, о русских народных играх, традициях.</w:t>
      </w:r>
    </w:p>
    <w:p w:rsidR="00542829" w:rsidRPr="00C255A5" w:rsidRDefault="00C255A5" w:rsidP="00311ABC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</w:t>
      </w:r>
      <w:r w:rsidR="00542829" w:rsidRPr="00C255A5">
        <w:rPr>
          <w:rStyle w:val="c0"/>
          <w:sz w:val="28"/>
          <w:szCs w:val="28"/>
        </w:rPr>
        <w:t>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родной природе и культуре, своему собственному здоровью и внутреннему миру. Народные игры являются неотъемлемой частью интернационального, художественного, физического и эмоционального воспитания детей, пробуждают интерес, воображение, развивают внимание. В комплексе с другими воспитательными средствами они представляют собой основу начального этапа формирования гармонически развитой личности, сочетающей в себе духовное богатство, моральную чистоту и физическое совершенство.</w:t>
      </w:r>
    </w:p>
    <w:p w:rsidR="00D073D5" w:rsidRPr="00C255A5" w:rsidRDefault="00542829" w:rsidP="00311ABC">
      <w:pPr>
        <w:pStyle w:val="c3"/>
        <w:spacing w:before="0" w:beforeAutospacing="0" w:after="0" w:afterAutospacing="0"/>
        <w:rPr>
          <w:sz w:val="28"/>
          <w:szCs w:val="28"/>
        </w:rPr>
      </w:pPr>
      <w:r w:rsidRPr="00C255A5">
        <w:rPr>
          <w:rStyle w:val="c0"/>
          <w:sz w:val="28"/>
          <w:szCs w:val="28"/>
        </w:rPr>
        <w:t>3. По содержанию все народные игры классически лаконичны, выразительны и доступны ребёнку.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</w:t>
      </w:r>
    </w:p>
    <w:p w:rsidR="00D073D5" w:rsidRPr="00C255A5" w:rsidRDefault="00D073D5" w:rsidP="00311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5A5">
        <w:rPr>
          <w:rFonts w:ascii="Times New Roman" w:hAnsi="Times New Roman" w:cs="Times New Roman"/>
          <w:sz w:val="28"/>
          <w:szCs w:val="28"/>
        </w:rPr>
        <w:tab/>
        <w:t xml:space="preserve">В ходе прохождения программы обучающиеся   </w:t>
      </w:r>
    </w:p>
    <w:p w:rsidR="00D073D5" w:rsidRPr="00C255A5" w:rsidRDefault="00D073D5" w:rsidP="00311ABC">
      <w:pPr>
        <w:numPr>
          <w:ilvl w:val="0"/>
          <w:numId w:val="16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255A5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D073D5" w:rsidRPr="00C255A5" w:rsidRDefault="00D073D5" w:rsidP="00311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5A5">
        <w:rPr>
          <w:rFonts w:ascii="Times New Roman" w:hAnsi="Times New Roman" w:cs="Times New Roman"/>
          <w:sz w:val="28"/>
          <w:szCs w:val="28"/>
        </w:rPr>
        <w:t xml:space="preserve">         - играть активно,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C255A5" w:rsidRPr="00C255A5" w:rsidRDefault="00D073D5" w:rsidP="00311ABC">
      <w:pPr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C25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B0F" w:rsidRPr="00C255A5">
        <w:rPr>
          <w:rStyle w:val="FontStyle13"/>
          <w:rFonts w:ascii="Times New Roman" w:hAnsi="Times New Roman" w:cs="Times New Roman"/>
          <w:sz w:val="28"/>
          <w:szCs w:val="28"/>
        </w:rPr>
        <w:t xml:space="preserve">В соответствии с требованиями к результатам освоения основной образовательной программы </w:t>
      </w:r>
      <w:r w:rsidR="00C255A5">
        <w:rPr>
          <w:rStyle w:val="FontStyle13"/>
          <w:rFonts w:ascii="Times New Roman" w:hAnsi="Times New Roman" w:cs="Times New Roman"/>
          <w:sz w:val="28"/>
          <w:szCs w:val="28"/>
        </w:rPr>
        <w:t xml:space="preserve">основного </w:t>
      </w:r>
      <w:r w:rsidR="00D65B0F" w:rsidRPr="00C255A5">
        <w:rPr>
          <w:rStyle w:val="FontStyle13"/>
          <w:rFonts w:ascii="Times New Roman" w:hAnsi="Times New Roman" w:cs="Times New Roman"/>
          <w:sz w:val="28"/>
          <w:szCs w:val="28"/>
        </w:rPr>
        <w:t xml:space="preserve">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="00D65B0F" w:rsidRPr="00C255A5">
          <w:rPr>
            <w:rStyle w:val="FontStyle13"/>
            <w:rFonts w:ascii="Times New Roman" w:hAnsi="Times New Roman" w:cs="Times New Roman"/>
            <w:sz w:val="28"/>
            <w:szCs w:val="28"/>
          </w:rPr>
          <w:t>2009 г</w:t>
        </w:r>
      </w:smartTag>
      <w:r w:rsidR="00D65B0F" w:rsidRPr="00C255A5">
        <w:rPr>
          <w:rStyle w:val="FontStyle13"/>
          <w:rFonts w:ascii="Times New Roman" w:hAnsi="Times New Roman" w:cs="Times New Roman"/>
          <w:sz w:val="28"/>
          <w:szCs w:val="28"/>
        </w:rPr>
        <w:t xml:space="preserve">. №373) данная рабочая программа направлена на достижение учащимися личностных, метапредметных и предметных результатов:  </w:t>
      </w:r>
    </w:p>
    <w:p w:rsidR="00C255A5" w:rsidRDefault="00C255A5" w:rsidP="00311ABC">
      <w:pPr>
        <w:pStyle w:val="11"/>
        <w:spacing w:after="0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  <w:lang w:val="ru-RU"/>
        </w:rPr>
      </w:pPr>
    </w:p>
    <w:p w:rsidR="00D65B0F" w:rsidRPr="00C255A5" w:rsidRDefault="00D65B0F" w:rsidP="00311ABC">
      <w:pPr>
        <w:pStyle w:val="11"/>
        <w:spacing w:after="0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  <w:lang w:val="ru-RU"/>
        </w:rPr>
      </w:pPr>
      <w:r w:rsidRPr="00C255A5">
        <w:rPr>
          <w:rStyle w:val="FontStyle13"/>
          <w:rFonts w:ascii="Times New Roman" w:hAnsi="Times New Roman" w:cs="Times New Roman"/>
          <w:sz w:val="28"/>
          <w:szCs w:val="28"/>
          <w:lang w:val="ru-RU"/>
        </w:rPr>
        <w:t>Личностные</w:t>
      </w:r>
      <w:r w:rsidRPr="00C255A5">
        <w:rPr>
          <w:rStyle w:val="FontStyle14"/>
          <w:sz w:val="28"/>
          <w:szCs w:val="28"/>
          <w:lang w:val="ru-RU"/>
        </w:rPr>
        <w:t xml:space="preserve"> результаты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уважительного отношения к культуре других народов;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эстетических потребностей, ценностей и чувств;</w:t>
      </w:r>
    </w:p>
    <w:p w:rsidR="00D65B0F" w:rsidRPr="00C255A5" w:rsidRDefault="00D65B0F" w:rsidP="00311ABC">
      <w:pPr>
        <w:pStyle w:val="11"/>
        <w:numPr>
          <w:ilvl w:val="0"/>
          <w:numId w:val="13"/>
        </w:numPr>
        <w:tabs>
          <w:tab w:val="num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установки на безопасный, здоровый образ жизни.</w:t>
      </w:r>
    </w:p>
    <w:p w:rsidR="00D65B0F" w:rsidRPr="00C255A5" w:rsidRDefault="00D65B0F" w:rsidP="00311ABC">
      <w:pPr>
        <w:pStyle w:val="11"/>
        <w:spacing w:after="0" w:line="240" w:lineRule="auto"/>
        <w:jc w:val="both"/>
        <w:rPr>
          <w:rStyle w:val="FontStyle14"/>
          <w:sz w:val="28"/>
          <w:szCs w:val="28"/>
        </w:rPr>
      </w:pPr>
      <w:proofErr w:type="spellStart"/>
      <w:r w:rsidRPr="00C255A5">
        <w:rPr>
          <w:rStyle w:val="FontStyle14"/>
          <w:sz w:val="28"/>
          <w:szCs w:val="28"/>
          <w:lang w:val="ru-RU"/>
        </w:rPr>
        <w:t>Метапредметные</w:t>
      </w:r>
      <w:proofErr w:type="spellEnd"/>
      <w:r w:rsidRPr="00C255A5">
        <w:rPr>
          <w:rStyle w:val="FontStyle14"/>
          <w:sz w:val="28"/>
          <w:szCs w:val="28"/>
          <w:lang w:val="ru-RU"/>
        </w:rPr>
        <w:t xml:space="preserve"> результаты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</w:t>
      </w:r>
      <w:r w:rsidRPr="00C255A5">
        <w:rPr>
          <w:rFonts w:ascii="Times New Roman" w:hAnsi="Times New Roman"/>
          <w:sz w:val="28"/>
          <w:szCs w:val="28"/>
          <w:lang w:val="ru-RU"/>
        </w:rPr>
        <w:t>лизации; определять наиболее эффективные способы достижения результата;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</w:t>
      </w:r>
      <w:r w:rsidRPr="00C255A5">
        <w:rPr>
          <w:rFonts w:ascii="Times New Roman" w:hAnsi="Times New Roman"/>
          <w:sz w:val="28"/>
          <w:szCs w:val="28"/>
          <w:lang w:val="ru-RU"/>
        </w:rPr>
        <w:t>ти, адекватно оценивать собственное поведение и поведение окружающих;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готовность конструктивно разрешать конфликты посредством учёта интересов сторон и сотрудничества;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овладение начальными сведениями о сущности и особенностях объектов, процессов и явлени</w:t>
      </w:r>
      <w:r w:rsidRPr="00C255A5">
        <w:rPr>
          <w:rFonts w:ascii="Times New Roman" w:hAnsi="Times New Roman"/>
          <w:sz w:val="28"/>
          <w:szCs w:val="28"/>
          <w:lang w:val="ru-RU"/>
        </w:rPr>
        <w:t>й действительности в соответствии с содержанием конкретного учебного предмета;</w:t>
      </w:r>
    </w:p>
    <w:p w:rsidR="00D65B0F" w:rsidRPr="00C255A5" w:rsidRDefault="00D65B0F" w:rsidP="00311ABC">
      <w:pPr>
        <w:pStyle w:val="11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 xml:space="preserve">овладение базовыми предметными и </w:t>
      </w:r>
      <w:proofErr w:type="spellStart"/>
      <w:r w:rsidRPr="00C255A5">
        <w:rPr>
          <w:rStyle w:val="FontStyle11"/>
          <w:sz w:val="28"/>
          <w:szCs w:val="28"/>
          <w:lang w:val="ru-RU"/>
        </w:rPr>
        <w:t>межпредметными</w:t>
      </w:r>
      <w:proofErr w:type="spellEnd"/>
      <w:r w:rsidRPr="00C255A5">
        <w:rPr>
          <w:rStyle w:val="FontStyle11"/>
          <w:sz w:val="28"/>
          <w:szCs w:val="28"/>
          <w:lang w:val="ru-RU"/>
        </w:rPr>
        <w:t xml:space="preserve"> понятиями, отражающими существенные связи и отношения между объектами и процессами.</w:t>
      </w:r>
    </w:p>
    <w:p w:rsidR="00D65B0F" w:rsidRPr="00C255A5" w:rsidRDefault="00D65B0F" w:rsidP="00311ABC">
      <w:pPr>
        <w:pStyle w:val="11"/>
        <w:spacing w:after="0" w:line="240" w:lineRule="auto"/>
        <w:jc w:val="both"/>
        <w:rPr>
          <w:rStyle w:val="FontStyle14"/>
          <w:bCs w:val="0"/>
          <w:sz w:val="28"/>
          <w:szCs w:val="28"/>
        </w:rPr>
      </w:pPr>
      <w:r w:rsidRPr="00C255A5">
        <w:rPr>
          <w:rStyle w:val="FontStyle14"/>
          <w:sz w:val="28"/>
          <w:szCs w:val="28"/>
          <w:lang w:val="ru-RU"/>
        </w:rPr>
        <w:t>Предметные результаты</w:t>
      </w:r>
    </w:p>
    <w:p w:rsidR="00D65B0F" w:rsidRPr="00C255A5" w:rsidRDefault="00D65B0F" w:rsidP="00311ABC">
      <w:pPr>
        <w:pStyle w:val="11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первон</w:t>
      </w:r>
      <w:r w:rsidRPr="00C255A5">
        <w:rPr>
          <w:rFonts w:ascii="Times New Roman" w:hAnsi="Times New Roman"/>
          <w:sz w:val="28"/>
          <w:szCs w:val="28"/>
          <w:lang w:val="ru-RU"/>
        </w:rPr>
        <w:t>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</w:t>
      </w:r>
      <w:r w:rsidRPr="00C255A5">
        <w:rPr>
          <w:rFonts w:ascii="Times New Roman" w:hAnsi="Times New Roman"/>
          <w:sz w:val="28"/>
          <w:szCs w:val="28"/>
          <w:lang w:val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D65B0F" w:rsidRPr="00C255A5" w:rsidRDefault="00D65B0F" w:rsidP="00311ABC">
      <w:pPr>
        <w:pStyle w:val="11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FontStyle11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 xml:space="preserve">овладение умениями организовывать </w:t>
      </w:r>
      <w:proofErr w:type="spellStart"/>
      <w:r w:rsidRPr="00C255A5">
        <w:rPr>
          <w:rStyle w:val="FontStyle11"/>
          <w:sz w:val="28"/>
          <w:szCs w:val="28"/>
          <w:lang w:val="ru-RU"/>
        </w:rPr>
        <w:t>здоровьесберегающую</w:t>
      </w:r>
      <w:proofErr w:type="spellEnd"/>
      <w:r w:rsidRPr="00C255A5">
        <w:rPr>
          <w:rStyle w:val="FontStyle11"/>
          <w:sz w:val="28"/>
          <w:szCs w:val="28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65B0F" w:rsidRPr="00C255A5" w:rsidRDefault="00D65B0F" w:rsidP="00311ABC">
      <w:pPr>
        <w:pStyle w:val="11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255A5">
        <w:rPr>
          <w:rStyle w:val="FontStyle11"/>
          <w:sz w:val="28"/>
          <w:szCs w:val="28"/>
          <w:lang w:val="ru-RU"/>
        </w:rPr>
        <w:t>формирование навыка систематического наблю</w:t>
      </w:r>
      <w:r w:rsidRPr="00C255A5">
        <w:rPr>
          <w:rFonts w:ascii="Times New Roman" w:hAnsi="Times New Roman"/>
          <w:sz w:val="28"/>
          <w:szCs w:val="28"/>
          <w:lang w:val="ru-RU"/>
        </w:rPr>
        <w:t>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11ABC" w:rsidRDefault="00311ABC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55A5" w:rsidRDefault="00C255A5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55A5" w:rsidRDefault="00C255A5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55A5" w:rsidRDefault="00C255A5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55A5" w:rsidRPr="00C255A5" w:rsidRDefault="00C255A5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BC" w:rsidRPr="00C255A5" w:rsidRDefault="00311ABC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5E4" w:rsidRDefault="000425E4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A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A36F0" w:rsidRPr="00C255A5" w:rsidRDefault="008A36F0" w:rsidP="00311ABC">
      <w:pPr>
        <w:shd w:val="clear" w:color="auto" w:fill="FFFFFF"/>
        <w:tabs>
          <w:tab w:val="left" w:pos="6365"/>
          <w:tab w:val="left" w:leader="underscore" w:pos="79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5E4" w:rsidRPr="00C255A5" w:rsidRDefault="000425E4" w:rsidP="00311ABC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5A5">
        <w:rPr>
          <w:rFonts w:ascii="Times New Roman" w:hAnsi="Times New Roman" w:cs="Times New Roman"/>
          <w:b/>
          <w:bCs/>
          <w:w w:val="101"/>
          <w:sz w:val="28"/>
          <w:szCs w:val="28"/>
          <w:lang w:val="en-US"/>
        </w:rPr>
        <w:t>I</w:t>
      </w:r>
      <w:r w:rsidRPr="00C255A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255A5">
        <w:rPr>
          <w:rFonts w:ascii="Times New Roman" w:hAnsi="Times New Roman" w:cs="Times New Roman"/>
          <w:b/>
          <w:spacing w:val="-8"/>
          <w:w w:val="101"/>
          <w:sz w:val="28"/>
          <w:szCs w:val="28"/>
        </w:rPr>
        <w:t>РАЗДЕЛ</w:t>
      </w:r>
    </w:p>
    <w:p w:rsidR="000425E4" w:rsidRPr="00C255A5" w:rsidRDefault="00C255A5" w:rsidP="00311AB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 xml:space="preserve">«Русские народные </w:t>
      </w:r>
      <w:proofErr w:type="gramStart"/>
      <w:r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игры»-</w:t>
      </w:r>
      <w:proofErr w:type="gramEnd"/>
      <w:r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17</w:t>
      </w:r>
      <w:r w:rsidR="000425E4" w:rsidRP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ч</w:t>
      </w:r>
    </w:p>
    <w:p w:rsidR="00AE1B90" w:rsidRPr="00C255A5" w:rsidRDefault="000425E4" w:rsidP="00311ABC">
      <w:pPr>
        <w:pStyle w:val="a3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 xml:space="preserve">Цели: </w:t>
      </w:r>
    </w:p>
    <w:p w:rsidR="00AE1B90" w:rsidRPr="00C255A5" w:rsidRDefault="000425E4" w:rsidP="00311AB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провести</w:t>
      </w:r>
      <w:proofErr w:type="gramEnd"/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 xml:space="preserve"> знакомство с русскими  народными играми</w:t>
      </w:r>
      <w:r w:rsidR="00AE1B90"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;</w:t>
      </w:r>
    </w:p>
    <w:p w:rsidR="00AE1B90" w:rsidRPr="00C255A5" w:rsidRDefault="000425E4" w:rsidP="00311AB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 xml:space="preserve"> развивать физические способности детей, </w:t>
      </w:r>
      <w:r w:rsidRPr="00C255A5">
        <w:rPr>
          <w:rFonts w:ascii="Times New Roman" w:hAnsi="Times New Roman" w:cs="Times New Roman"/>
          <w:w w:val="101"/>
          <w:sz w:val="28"/>
          <w:szCs w:val="28"/>
        </w:rPr>
        <w:t>коорди</w:t>
      </w:r>
      <w:r w:rsidR="00272126" w:rsidRPr="00C255A5">
        <w:rPr>
          <w:rFonts w:ascii="Times New Roman" w:hAnsi="Times New Roman" w:cs="Times New Roman"/>
          <w:w w:val="101"/>
          <w:sz w:val="28"/>
          <w:szCs w:val="28"/>
        </w:rPr>
        <w:t>нацию движений, силу и ловкость;</w:t>
      </w:r>
      <w:r w:rsidRPr="00C255A5"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</w:p>
    <w:p w:rsidR="000425E4" w:rsidRPr="00C255A5" w:rsidRDefault="00AE1B90" w:rsidP="00311AB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55A5">
        <w:rPr>
          <w:rFonts w:ascii="Times New Roman" w:hAnsi="Times New Roman" w:cs="Times New Roman"/>
          <w:w w:val="101"/>
          <w:sz w:val="28"/>
          <w:szCs w:val="28"/>
        </w:rPr>
        <w:t>в</w:t>
      </w:r>
      <w:r w:rsidR="000425E4" w:rsidRPr="00C255A5">
        <w:rPr>
          <w:rFonts w:ascii="Times New Roman" w:hAnsi="Times New Roman" w:cs="Times New Roman"/>
          <w:w w:val="101"/>
          <w:sz w:val="28"/>
          <w:szCs w:val="28"/>
        </w:rPr>
        <w:t xml:space="preserve">оспитывать уважительное отношение к культуре родной </w:t>
      </w:r>
      <w:r w:rsidR="000425E4" w:rsidRPr="00C255A5">
        <w:rPr>
          <w:rFonts w:ascii="Times New Roman" w:hAnsi="Times New Roman" w:cs="Times New Roman"/>
          <w:spacing w:val="-13"/>
          <w:w w:val="101"/>
          <w:sz w:val="28"/>
          <w:szCs w:val="28"/>
        </w:rPr>
        <w:t>страны</w:t>
      </w:r>
      <w:r w:rsidR="00272126" w:rsidRPr="00C255A5">
        <w:rPr>
          <w:rFonts w:ascii="Times New Roman" w:hAnsi="Times New Roman" w:cs="Times New Roman"/>
          <w:spacing w:val="-13"/>
          <w:w w:val="101"/>
          <w:sz w:val="28"/>
          <w:szCs w:val="28"/>
        </w:rPr>
        <w:t>;</w:t>
      </w:r>
    </w:p>
    <w:p w:rsidR="000425E4" w:rsidRPr="00C255A5" w:rsidRDefault="00272126" w:rsidP="00311AB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pacing w:val="1"/>
          <w:w w:val="101"/>
          <w:sz w:val="28"/>
          <w:szCs w:val="28"/>
        </w:rPr>
      </w:pPr>
      <w:proofErr w:type="gramStart"/>
      <w:r w:rsidRPr="00C255A5">
        <w:rPr>
          <w:rFonts w:ascii="Times New Roman" w:hAnsi="Times New Roman" w:cs="Times New Roman"/>
          <w:spacing w:val="1"/>
          <w:w w:val="101"/>
          <w:sz w:val="28"/>
          <w:szCs w:val="28"/>
        </w:rPr>
        <w:t>п</w:t>
      </w:r>
      <w:r w:rsidR="000425E4" w:rsidRPr="00C255A5">
        <w:rPr>
          <w:rFonts w:ascii="Times New Roman" w:hAnsi="Times New Roman" w:cs="Times New Roman"/>
          <w:spacing w:val="1"/>
          <w:w w:val="101"/>
          <w:sz w:val="28"/>
          <w:szCs w:val="28"/>
        </w:rPr>
        <w:t>ознакомить  с</w:t>
      </w:r>
      <w:proofErr w:type="gramEnd"/>
      <w:r w:rsidR="000425E4" w:rsidRPr="00C255A5">
        <w:rPr>
          <w:rFonts w:ascii="Times New Roman" w:hAnsi="Times New Roman" w:cs="Times New Roman"/>
          <w:spacing w:val="1"/>
          <w:w w:val="101"/>
          <w:sz w:val="28"/>
          <w:szCs w:val="28"/>
        </w:rPr>
        <w:t xml:space="preserve"> историей русской игры.</w:t>
      </w:r>
    </w:p>
    <w:p w:rsidR="000425E4" w:rsidRPr="00C255A5" w:rsidRDefault="000425E4" w:rsidP="0031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5E4" w:rsidRPr="00C255A5" w:rsidRDefault="000425E4" w:rsidP="00311A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55A5">
        <w:rPr>
          <w:rFonts w:ascii="Times New Roman" w:hAnsi="Times New Roman" w:cs="Times New Roman"/>
          <w:b/>
          <w:spacing w:val="-8"/>
          <w:w w:val="101"/>
          <w:sz w:val="28"/>
          <w:szCs w:val="28"/>
          <w:lang w:val="en-US"/>
        </w:rPr>
        <w:t>II</w:t>
      </w:r>
      <w:r w:rsidRPr="00C255A5">
        <w:rPr>
          <w:rFonts w:ascii="Times New Roman" w:hAnsi="Times New Roman" w:cs="Times New Roman"/>
          <w:b/>
          <w:sz w:val="28"/>
          <w:szCs w:val="28"/>
        </w:rPr>
        <w:tab/>
      </w:r>
      <w:r w:rsidRPr="00C255A5">
        <w:rPr>
          <w:rFonts w:ascii="Times New Roman" w:hAnsi="Times New Roman" w:cs="Times New Roman"/>
          <w:b/>
          <w:spacing w:val="-8"/>
          <w:w w:val="101"/>
          <w:sz w:val="28"/>
          <w:szCs w:val="28"/>
        </w:rPr>
        <w:t>РАЗДЕЛ</w:t>
      </w:r>
    </w:p>
    <w:p w:rsidR="000425E4" w:rsidRPr="00C255A5" w:rsidRDefault="00BF3E36" w:rsidP="00311AB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 xml:space="preserve">« </w:t>
      </w:r>
      <w:r w:rsidR="00AE1B90" w:rsidRP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Игры</w:t>
      </w:r>
      <w:proofErr w:type="gramEnd"/>
      <w:r w:rsidR="00AE1B90" w:rsidRP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 xml:space="preserve"> народов мира</w:t>
      </w:r>
      <w:r w:rsid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»-17</w:t>
      </w:r>
      <w:r w:rsidR="000425E4" w:rsidRPr="00C255A5">
        <w:rPr>
          <w:rFonts w:ascii="Times New Roman" w:hAnsi="Times New Roman" w:cs="Times New Roman"/>
          <w:b/>
          <w:i/>
          <w:spacing w:val="3"/>
          <w:w w:val="101"/>
          <w:sz w:val="28"/>
          <w:szCs w:val="28"/>
        </w:rPr>
        <w:t>ч</w:t>
      </w:r>
    </w:p>
    <w:p w:rsidR="00AE1B90" w:rsidRPr="00C255A5" w:rsidRDefault="000425E4" w:rsidP="00311ABC">
      <w:pPr>
        <w:pStyle w:val="a3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 xml:space="preserve">Цели: </w:t>
      </w:r>
    </w:p>
    <w:p w:rsidR="00C21D20" w:rsidRPr="00C255A5" w:rsidRDefault="00C21D20" w:rsidP="00311ABC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proofErr w:type="gramStart"/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знакомство</w:t>
      </w:r>
      <w:proofErr w:type="gramEnd"/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 xml:space="preserve"> с жизнью и  традициями тех стран, игры, которых будут изучаться;</w:t>
      </w:r>
    </w:p>
    <w:p w:rsidR="00AE1B90" w:rsidRPr="00C255A5" w:rsidRDefault="000425E4" w:rsidP="00311AB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соверш</w:t>
      </w:r>
      <w:r w:rsidR="00AE1B90"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енствовать координацию движений;</w:t>
      </w:r>
    </w:p>
    <w:p w:rsidR="00AE1B90" w:rsidRPr="00C255A5" w:rsidRDefault="00AE1B90" w:rsidP="00311AB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р</w:t>
      </w:r>
      <w:r w:rsidR="000425E4"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азвивать быстроту реакции, сообразитель</w:t>
      </w:r>
      <w:r w:rsidR="000425E4"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softHyphen/>
        <w:t>ность, внимание, у</w:t>
      </w: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мение действовать в коллективе;</w:t>
      </w:r>
    </w:p>
    <w:p w:rsidR="000425E4" w:rsidRPr="00C255A5" w:rsidRDefault="00AE1B90" w:rsidP="00311AB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pacing w:val="-1"/>
          <w:w w:val="101"/>
          <w:sz w:val="28"/>
          <w:szCs w:val="28"/>
        </w:rPr>
      </w:pP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в</w:t>
      </w:r>
      <w:r w:rsidR="000425E4"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оспитывать инициативу, культуру пове</w:t>
      </w:r>
      <w:r w:rsidRPr="00C255A5">
        <w:rPr>
          <w:rFonts w:ascii="Times New Roman" w:hAnsi="Times New Roman" w:cs="Times New Roman"/>
          <w:spacing w:val="-1"/>
          <w:w w:val="101"/>
          <w:sz w:val="28"/>
          <w:szCs w:val="28"/>
        </w:rPr>
        <w:t>дения, творческий подход к игре;</w:t>
      </w:r>
    </w:p>
    <w:p w:rsidR="00272126" w:rsidRPr="00C255A5" w:rsidRDefault="00AE1B90" w:rsidP="00311AB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C255A5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0425E4" w:rsidRPr="00C255A5">
        <w:rPr>
          <w:rFonts w:ascii="Times New Roman" w:hAnsi="Times New Roman" w:cs="Times New Roman"/>
          <w:spacing w:val="2"/>
          <w:sz w:val="28"/>
          <w:szCs w:val="28"/>
        </w:rPr>
        <w:t>азвивать быстроту реакций, внимание, навыки пе</w:t>
      </w:r>
      <w:r w:rsidR="000425E4" w:rsidRPr="00C255A5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C255A5">
        <w:rPr>
          <w:rFonts w:ascii="Times New Roman" w:hAnsi="Times New Roman" w:cs="Times New Roman"/>
          <w:spacing w:val="1"/>
          <w:sz w:val="28"/>
          <w:szCs w:val="28"/>
        </w:rPr>
        <w:t>редвижения;</w:t>
      </w:r>
      <w:r w:rsidR="00272126" w:rsidRPr="00C255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B34F7" w:rsidRPr="00C255A5" w:rsidRDefault="00272126" w:rsidP="00311AB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C255A5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0425E4" w:rsidRPr="00C255A5">
        <w:rPr>
          <w:rFonts w:ascii="Times New Roman" w:hAnsi="Times New Roman" w:cs="Times New Roman"/>
          <w:spacing w:val="1"/>
          <w:sz w:val="28"/>
          <w:szCs w:val="28"/>
        </w:rPr>
        <w:t>оспитывать чувства коллективизма и ответственности.</w:t>
      </w:r>
    </w:p>
    <w:p w:rsidR="00D073D5" w:rsidRPr="00311ABC" w:rsidRDefault="00D073D5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3D5" w:rsidRPr="00311ABC" w:rsidRDefault="00D073D5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3D5" w:rsidRPr="00311ABC" w:rsidRDefault="00D073D5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8A36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6F0" w:rsidRDefault="008A36F0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B99" w:rsidRPr="00C255A5" w:rsidRDefault="00DB5B99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A5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DB5B99" w:rsidRPr="00C255A5" w:rsidRDefault="00DB5B99" w:rsidP="0031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6140"/>
        <w:gridCol w:w="2848"/>
      </w:tblGrid>
      <w:tr w:rsidR="00C255A5" w:rsidRPr="008A36F0" w:rsidTr="00C255A5">
        <w:tc>
          <w:tcPr>
            <w:tcW w:w="618" w:type="dxa"/>
          </w:tcPr>
          <w:p w:rsidR="00C255A5" w:rsidRPr="008A36F0" w:rsidRDefault="00C255A5" w:rsidP="00311A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40" w:type="dxa"/>
          </w:tcPr>
          <w:p w:rsidR="00C255A5" w:rsidRPr="008A36F0" w:rsidRDefault="00C255A5" w:rsidP="00311A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255A5" w:rsidRPr="008A36F0" w:rsidRDefault="00E50388" w:rsidP="00311A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255A5" w:rsidRPr="008A36F0" w:rsidTr="00C255A5">
        <w:tc>
          <w:tcPr>
            <w:tcW w:w="618" w:type="dxa"/>
          </w:tcPr>
          <w:p w:rsidR="00C255A5" w:rsidRPr="008A36F0" w:rsidRDefault="00C255A5" w:rsidP="00311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0" w:type="dxa"/>
          </w:tcPr>
          <w:p w:rsidR="00C255A5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безопасности во </w:t>
            </w:r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время  занятий</w:t>
            </w:r>
            <w:proofErr w:type="gram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. Беседа. Особенности </w:t>
            </w:r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народных  игр</w:t>
            </w:r>
            <w:proofErr w:type="gramEnd"/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255A5" w:rsidRPr="008A36F0" w:rsidRDefault="00C255A5" w:rsidP="00E503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255A5" w:rsidRPr="008A36F0" w:rsidRDefault="00C255A5" w:rsidP="00E503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5A5" w:rsidRPr="008A36F0" w:rsidTr="00C255A5">
        <w:tc>
          <w:tcPr>
            <w:tcW w:w="618" w:type="dxa"/>
          </w:tcPr>
          <w:p w:rsidR="00C255A5" w:rsidRPr="008A36F0" w:rsidRDefault="00C255A5" w:rsidP="00311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40" w:type="dxa"/>
          </w:tcPr>
          <w:p w:rsidR="00C255A5" w:rsidRPr="008A36F0" w:rsidRDefault="00C617FF" w:rsidP="00311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игры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5A5" w:rsidRPr="008A36F0">
              <w:rPr>
                <w:rFonts w:ascii="Times New Roman" w:hAnsi="Times New Roman" w:cs="Times New Roman"/>
                <w:sz w:val="28"/>
                <w:szCs w:val="28"/>
              </w:rPr>
              <w:t>Игра «Гуси- лебеди»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255A5" w:rsidRPr="008A36F0" w:rsidRDefault="00E50388" w:rsidP="00E503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5A5" w:rsidRPr="008A36F0" w:rsidTr="00C255A5">
        <w:tc>
          <w:tcPr>
            <w:tcW w:w="618" w:type="dxa"/>
          </w:tcPr>
          <w:p w:rsidR="00C255A5" w:rsidRPr="008A36F0" w:rsidRDefault="00C255A5" w:rsidP="00311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140" w:type="dxa"/>
          </w:tcPr>
          <w:p w:rsidR="00C255A5" w:rsidRPr="008A36F0" w:rsidRDefault="00C617FF" w:rsidP="00311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«Золотое кольцо»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255A5" w:rsidRPr="008A36F0" w:rsidRDefault="00E50388" w:rsidP="00E503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Палочка-выручалочка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Узелок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Берёзка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 Пчёлки</w:t>
            </w:r>
            <w:proofErr w:type="gram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и ласточки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Зеленая репка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Ручеек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Ручеек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Цепи кованые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Перестрелка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Мяч в воздухе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Русская лапта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Русская лапта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Русская лапта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 Горелки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Балтени</w:t>
            </w:r>
            <w:proofErr w:type="spell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Латвия)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Доброе  утро</w:t>
            </w:r>
            <w:proofErr w:type="gram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, охотник. (Швейцария)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Вытащи платок (Азербайджан)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Хромая уточка (Украина)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Статуя (Армения)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Лови мешок (игра индейцев)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Укус змеи (Египет)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Оксак</w:t>
            </w:r>
            <w:proofErr w:type="spell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– карга (Узбекистан)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Сахреоба</w:t>
            </w:r>
            <w:proofErr w:type="spell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( Грузия</w:t>
            </w:r>
            <w:proofErr w:type="gram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Ягульга</w:t>
            </w:r>
            <w:proofErr w:type="spell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таусмак</w:t>
            </w:r>
            <w:proofErr w:type="spellEnd"/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 (Туркмения)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Молотилка (Йемен)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Татарские народные игры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Татарские народные игры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Татарские народные игры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40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Играем в любимые игры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40" w:type="dxa"/>
          </w:tcPr>
          <w:p w:rsidR="00C617FF" w:rsidRPr="008A36F0" w:rsidRDefault="008A36F0" w:rsidP="008A36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 xml:space="preserve">Играем в любимые игры 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C617FF" w:rsidP="00C6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7FF" w:rsidRPr="008A36F0" w:rsidTr="00C255A5">
        <w:tc>
          <w:tcPr>
            <w:tcW w:w="618" w:type="dxa"/>
          </w:tcPr>
          <w:p w:rsidR="00C617FF" w:rsidRPr="008A36F0" w:rsidRDefault="00C617FF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40" w:type="dxa"/>
          </w:tcPr>
          <w:p w:rsidR="00C617FF" w:rsidRPr="008A36F0" w:rsidRDefault="008A36F0" w:rsidP="00C61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Итоговое занятие «Играем в любимые игры»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C617FF" w:rsidRPr="008A36F0" w:rsidRDefault="008A36F0" w:rsidP="008A36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4981" w:rsidRDefault="001A4981" w:rsidP="0031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6F0" w:rsidRDefault="008A36F0" w:rsidP="001A4981">
      <w:pPr>
        <w:pStyle w:val="a5"/>
        <w:rPr>
          <w:sz w:val="24"/>
        </w:rPr>
      </w:pPr>
    </w:p>
    <w:p w:rsidR="008A36F0" w:rsidRDefault="008A36F0" w:rsidP="001A4981">
      <w:pPr>
        <w:pStyle w:val="a5"/>
        <w:rPr>
          <w:sz w:val="24"/>
        </w:rPr>
      </w:pPr>
    </w:p>
    <w:p w:rsidR="008A36F0" w:rsidRDefault="008A36F0" w:rsidP="008A36F0">
      <w:pPr>
        <w:pStyle w:val="a5"/>
        <w:jc w:val="left"/>
        <w:rPr>
          <w:sz w:val="24"/>
        </w:rPr>
      </w:pPr>
    </w:p>
    <w:p w:rsidR="008A36F0" w:rsidRDefault="008A36F0" w:rsidP="001A4981">
      <w:pPr>
        <w:pStyle w:val="a5"/>
        <w:rPr>
          <w:sz w:val="24"/>
        </w:rPr>
      </w:pPr>
    </w:p>
    <w:p w:rsidR="008A36F0" w:rsidRDefault="008A36F0" w:rsidP="001A4981">
      <w:pPr>
        <w:pStyle w:val="a5"/>
        <w:rPr>
          <w:sz w:val="24"/>
        </w:rPr>
      </w:pPr>
    </w:p>
    <w:sectPr w:rsidR="008A36F0" w:rsidSect="00C2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1930A5D"/>
    <w:multiLevelType w:val="hybridMultilevel"/>
    <w:tmpl w:val="8892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0544"/>
    <w:multiLevelType w:val="hybridMultilevel"/>
    <w:tmpl w:val="6298CE0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15452D44"/>
    <w:multiLevelType w:val="hybridMultilevel"/>
    <w:tmpl w:val="7F00A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02B34"/>
    <w:multiLevelType w:val="hybridMultilevel"/>
    <w:tmpl w:val="6C0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B3216"/>
    <w:multiLevelType w:val="hybridMultilevel"/>
    <w:tmpl w:val="9878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4252B"/>
    <w:multiLevelType w:val="hybridMultilevel"/>
    <w:tmpl w:val="94B0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2189A"/>
    <w:multiLevelType w:val="hybridMultilevel"/>
    <w:tmpl w:val="184426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491AE8"/>
    <w:multiLevelType w:val="hybridMultilevel"/>
    <w:tmpl w:val="EB22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80823"/>
    <w:multiLevelType w:val="hybridMultilevel"/>
    <w:tmpl w:val="AC9A1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9A01BC"/>
    <w:multiLevelType w:val="hybridMultilevel"/>
    <w:tmpl w:val="BEF2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E474C"/>
    <w:multiLevelType w:val="hybridMultilevel"/>
    <w:tmpl w:val="31D4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96BA3"/>
    <w:multiLevelType w:val="hybridMultilevel"/>
    <w:tmpl w:val="53A0B7F2"/>
    <w:lvl w:ilvl="0" w:tplc="67102F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E4"/>
    <w:rsid w:val="00013B3C"/>
    <w:rsid w:val="000425E4"/>
    <w:rsid w:val="00065298"/>
    <w:rsid w:val="000913D4"/>
    <w:rsid w:val="000D043A"/>
    <w:rsid w:val="000D680E"/>
    <w:rsid w:val="000E73EE"/>
    <w:rsid w:val="000F062D"/>
    <w:rsid w:val="00184ED0"/>
    <w:rsid w:val="001A4981"/>
    <w:rsid w:val="001C4AC7"/>
    <w:rsid w:val="001D0F8A"/>
    <w:rsid w:val="00212DD1"/>
    <w:rsid w:val="00223225"/>
    <w:rsid w:val="00256B32"/>
    <w:rsid w:val="00272126"/>
    <w:rsid w:val="002A2092"/>
    <w:rsid w:val="002B025F"/>
    <w:rsid w:val="002D3455"/>
    <w:rsid w:val="002D519F"/>
    <w:rsid w:val="00311ABC"/>
    <w:rsid w:val="00320239"/>
    <w:rsid w:val="00372172"/>
    <w:rsid w:val="003C02F0"/>
    <w:rsid w:val="00421BB8"/>
    <w:rsid w:val="00442488"/>
    <w:rsid w:val="004650E1"/>
    <w:rsid w:val="00475455"/>
    <w:rsid w:val="004B3ED7"/>
    <w:rsid w:val="004B5DD1"/>
    <w:rsid w:val="004F024B"/>
    <w:rsid w:val="004F08EE"/>
    <w:rsid w:val="00514617"/>
    <w:rsid w:val="00542829"/>
    <w:rsid w:val="00564F8F"/>
    <w:rsid w:val="005663BD"/>
    <w:rsid w:val="00584286"/>
    <w:rsid w:val="005A2E6B"/>
    <w:rsid w:val="005C43EB"/>
    <w:rsid w:val="005D10FB"/>
    <w:rsid w:val="005E6473"/>
    <w:rsid w:val="005F5374"/>
    <w:rsid w:val="00635585"/>
    <w:rsid w:val="006359EF"/>
    <w:rsid w:val="006931E2"/>
    <w:rsid w:val="00697604"/>
    <w:rsid w:val="006B4A47"/>
    <w:rsid w:val="006B5B37"/>
    <w:rsid w:val="006C2157"/>
    <w:rsid w:val="006C62C3"/>
    <w:rsid w:val="00701D9E"/>
    <w:rsid w:val="00712263"/>
    <w:rsid w:val="00791820"/>
    <w:rsid w:val="00833E9B"/>
    <w:rsid w:val="00880AE4"/>
    <w:rsid w:val="008A3222"/>
    <w:rsid w:val="008A36F0"/>
    <w:rsid w:val="008B34F7"/>
    <w:rsid w:val="008D6640"/>
    <w:rsid w:val="008E2A9F"/>
    <w:rsid w:val="008F1CEF"/>
    <w:rsid w:val="0090069E"/>
    <w:rsid w:val="00902B09"/>
    <w:rsid w:val="0097377F"/>
    <w:rsid w:val="00995D42"/>
    <w:rsid w:val="009D7A16"/>
    <w:rsid w:val="009F482B"/>
    <w:rsid w:val="00A23E7B"/>
    <w:rsid w:val="00A521A3"/>
    <w:rsid w:val="00A66E6B"/>
    <w:rsid w:val="00A70EB7"/>
    <w:rsid w:val="00A74B07"/>
    <w:rsid w:val="00AA3FDC"/>
    <w:rsid w:val="00AC673A"/>
    <w:rsid w:val="00AD346F"/>
    <w:rsid w:val="00AE1B90"/>
    <w:rsid w:val="00B04991"/>
    <w:rsid w:val="00B0534C"/>
    <w:rsid w:val="00B353A2"/>
    <w:rsid w:val="00B35E0E"/>
    <w:rsid w:val="00B61431"/>
    <w:rsid w:val="00B87607"/>
    <w:rsid w:val="00B97849"/>
    <w:rsid w:val="00BB66CB"/>
    <w:rsid w:val="00BC4756"/>
    <w:rsid w:val="00BD4B0F"/>
    <w:rsid w:val="00BD6C5F"/>
    <w:rsid w:val="00BF3E36"/>
    <w:rsid w:val="00C000F3"/>
    <w:rsid w:val="00C21D20"/>
    <w:rsid w:val="00C255A5"/>
    <w:rsid w:val="00C31DA9"/>
    <w:rsid w:val="00C322AC"/>
    <w:rsid w:val="00C32FFF"/>
    <w:rsid w:val="00C47373"/>
    <w:rsid w:val="00C617FF"/>
    <w:rsid w:val="00C62964"/>
    <w:rsid w:val="00C64A34"/>
    <w:rsid w:val="00C66B37"/>
    <w:rsid w:val="00C77D8A"/>
    <w:rsid w:val="00CB4F85"/>
    <w:rsid w:val="00CC03EA"/>
    <w:rsid w:val="00CD75E8"/>
    <w:rsid w:val="00CF51FA"/>
    <w:rsid w:val="00D0263D"/>
    <w:rsid w:val="00D0510F"/>
    <w:rsid w:val="00D073D5"/>
    <w:rsid w:val="00D20977"/>
    <w:rsid w:val="00D4392E"/>
    <w:rsid w:val="00D65B0F"/>
    <w:rsid w:val="00DA5424"/>
    <w:rsid w:val="00DB5B99"/>
    <w:rsid w:val="00DC3667"/>
    <w:rsid w:val="00E26578"/>
    <w:rsid w:val="00E35E75"/>
    <w:rsid w:val="00E47F69"/>
    <w:rsid w:val="00E50388"/>
    <w:rsid w:val="00E53F69"/>
    <w:rsid w:val="00E663BC"/>
    <w:rsid w:val="00E7103E"/>
    <w:rsid w:val="00E8724A"/>
    <w:rsid w:val="00EE2EF6"/>
    <w:rsid w:val="00EF434A"/>
    <w:rsid w:val="00F20CAE"/>
    <w:rsid w:val="00F262F1"/>
    <w:rsid w:val="00F518D9"/>
    <w:rsid w:val="00F83D9A"/>
    <w:rsid w:val="00FD640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5FDEFA-65E7-442E-8B8D-FA9A313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7F"/>
  </w:style>
  <w:style w:type="paragraph" w:styleId="1">
    <w:name w:val="heading 1"/>
    <w:basedOn w:val="a"/>
    <w:next w:val="a"/>
    <w:link w:val="10"/>
    <w:qFormat/>
    <w:rsid w:val="001A49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A49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A4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A49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2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3">
    <w:name w:val="c3"/>
    <w:basedOn w:val="a"/>
    <w:rsid w:val="00BF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3E36"/>
  </w:style>
  <w:style w:type="paragraph" w:styleId="a4">
    <w:name w:val="List Paragraph"/>
    <w:basedOn w:val="a"/>
    <w:uiPriority w:val="34"/>
    <w:qFormat/>
    <w:rsid w:val="00542829"/>
    <w:pPr>
      <w:ind w:left="720"/>
      <w:contextualSpacing/>
    </w:pPr>
  </w:style>
  <w:style w:type="paragraph" w:customStyle="1" w:styleId="11">
    <w:name w:val="Знак1"/>
    <w:basedOn w:val="a"/>
    <w:rsid w:val="004424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11">
    <w:name w:val="Font Style11"/>
    <w:basedOn w:val="a0"/>
    <w:rsid w:val="00442488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D65B0F"/>
    <w:rPr>
      <w:rFonts w:ascii="Arial Narrow" w:hAnsi="Arial Narrow" w:cs="Arial Narrow" w:hint="default"/>
      <w:b/>
      <w:bCs/>
      <w:sz w:val="36"/>
      <w:szCs w:val="36"/>
    </w:rPr>
  </w:style>
  <w:style w:type="character" w:customStyle="1" w:styleId="FontStyle14">
    <w:name w:val="Font Style14"/>
    <w:basedOn w:val="a0"/>
    <w:rsid w:val="00D65B0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1A49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A49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A498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1A4981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a5">
    <w:name w:val="Title"/>
    <w:basedOn w:val="a"/>
    <w:link w:val="a6"/>
    <w:qFormat/>
    <w:rsid w:val="001A49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1A498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Библиотека</cp:lastModifiedBy>
  <cp:revision>5</cp:revision>
  <cp:lastPrinted>2013-12-16T17:17:00Z</cp:lastPrinted>
  <dcterms:created xsi:type="dcterms:W3CDTF">2020-03-16T16:57:00Z</dcterms:created>
  <dcterms:modified xsi:type="dcterms:W3CDTF">2020-03-19T06:38:00Z</dcterms:modified>
</cp:coreProperties>
</file>