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ECB" w:rsidRPr="009F128D" w:rsidRDefault="00766D8D" w:rsidP="00C110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F128D">
        <w:rPr>
          <w:rFonts w:ascii="Times New Roman" w:eastAsia="Times New Roman" w:hAnsi="Times New Roman" w:cs="Times New Roman"/>
          <w:b/>
          <w:lang w:eastAsia="ru-RU"/>
        </w:rPr>
        <w:t>Аннотация к рабочей программе по предмету</w:t>
      </w:r>
    </w:p>
    <w:p w:rsidR="00C1105F" w:rsidRDefault="001E2A53" w:rsidP="00C110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F128D">
        <w:rPr>
          <w:rFonts w:ascii="Times New Roman" w:eastAsia="Times New Roman" w:hAnsi="Times New Roman" w:cs="Times New Roman"/>
          <w:b/>
          <w:lang w:eastAsia="ru-RU"/>
        </w:rPr>
        <w:t>Физика</w:t>
      </w:r>
      <w:r w:rsidR="00F249FB" w:rsidRPr="009F128D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:rsidR="00766D8D" w:rsidRPr="009F128D" w:rsidRDefault="00766D8D" w:rsidP="00C110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F128D">
        <w:rPr>
          <w:rFonts w:ascii="Times New Roman" w:eastAsia="Times New Roman" w:hAnsi="Times New Roman" w:cs="Times New Roman"/>
          <w:b/>
          <w:lang w:eastAsia="ru-RU"/>
        </w:rPr>
        <w:t>Уровень образования: ОСНОВНОЕ ОБЩЕЕ ОБРАЗОВАНИЕ</w:t>
      </w:r>
    </w:p>
    <w:p w:rsidR="00766D8D" w:rsidRPr="009F128D" w:rsidRDefault="00766D8D" w:rsidP="00766D8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97"/>
        <w:gridCol w:w="8811"/>
      </w:tblGrid>
      <w:tr w:rsidR="00766D8D" w:rsidRPr="009F128D" w:rsidTr="001E2A53">
        <w:tc>
          <w:tcPr>
            <w:tcW w:w="1516" w:type="dxa"/>
          </w:tcPr>
          <w:p w:rsidR="00766D8D" w:rsidRPr="009F128D" w:rsidRDefault="00766D8D" w:rsidP="00766D8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12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Нормативная основа разработки программы</w:t>
            </w:r>
          </w:p>
        </w:tc>
        <w:tc>
          <w:tcPr>
            <w:tcW w:w="9075" w:type="dxa"/>
          </w:tcPr>
          <w:p w:rsidR="006E417F" w:rsidRPr="009F128D" w:rsidRDefault="006E417F" w:rsidP="008C1BF0">
            <w:pPr>
              <w:pStyle w:val="a9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sz w:val="22"/>
                <w:szCs w:val="22"/>
              </w:rPr>
            </w:pPr>
            <w:r w:rsidRPr="009F128D">
              <w:rPr>
                <w:color w:val="000000"/>
                <w:sz w:val="22"/>
                <w:szCs w:val="22"/>
              </w:rPr>
              <w:t>Нормативную основу рабочей программы составляют следующие документы:</w:t>
            </w:r>
          </w:p>
          <w:p w:rsidR="006E417F" w:rsidRPr="009F128D" w:rsidRDefault="006E417F" w:rsidP="008C1BF0">
            <w:pPr>
              <w:pStyle w:val="a9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sz w:val="22"/>
                <w:szCs w:val="22"/>
              </w:rPr>
            </w:pPr>
          </w:p>
          <w:p w:rsidR="006B41CA" w:rsidRPr="009F128D" w:rsidRDefault="006B41CA" w:rsidP="008C1BF0">
            <w:pPr>
              <w:pStyle w:val="a9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9F128D">
              <w:rPr>
                <w:color w:val="000000"/>
                <w:sz w:val="22"/>
                <w:szCs w:val="22"/>
              </w:rPr>
              <w:t xml:space="preserve">1. </w:t>
            </w:r>
            <w:r w:rsidR="006E417F" w:rsidRPr="009F128D">
              <w:rPr>
                <w:color w:val="000000"/>
                <w:sz w:val="22"/>
                <w:szCs w:val="22"/>
              </w:rPr>
              <w:t>Федеральный з</w:t>
            </w:r>
            <w:r w:rsidRPr="009F128D">
              <w:rPr>
                <w:color w:val="000000"/>
                <w:sz w:val="22"/>
                <w:szCs w:val="22"/>
              </w:rPr>
              <w:t>акона об образования в Российской Федерации от 29.12.2012 № 273-ФЗ (ред. от 05.05.2014)</w:t>
            </w:r>
          </w:p>
          <w:p w:rsidR="006B41CA" w:rsidRPr="009F128D" w:rsidRDefault="006B41CA" w:rsidP="008C1BF0">
            <w:pPr>
              <w:pStyle w:val="a9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9F128D">
              <w:rPr>
                <w:color w:val="000000"/>
                <w:sz w:val="22"/>
                <w:szCs w:val="22"/>
              </w:rPr>
              <w:t>2. Федерального государственного образовательного стандарта основного общего образования (утвержден приказом Минобрнауки России от 17.12.2010 г. № 1897, зарегистрирован в Минюсте России 01.02.2011 г., регистрационный номер 19644);</w:t>
            </w:r>
          </w:p>
          <w:p w:rsidR="002F0504" w:rsidRPr="009F128D" w:rsidRDefault="006E417F" w:rsidP="002F0504">
            <w:pPr>
              <w:shd w:val="clear" w:color="auto" w:fill="FFFFFF"/>
              <w:spacing w:line="288" w:lineRule="auto"/>
              <w:jc w:val="both"/>
              <w:rPr>
                <w:rFonts w:ascii="Times New Roman" w:hAnsi="Times New Roman" w:cs="Times New Roman"/>
                <w:color w:val="70AD47"/>
              </w:rPr>
            </w:pPr>
            <w:r w:rsidRPr="009F128D">
              <w:rPr>
                <w:rFonts w:ascii="Times New Roman" w:eastAsia="Calibri" w:hAnsi="Times New Roman" w:cs="Times New Roman"/>
              </w:rPr>
              <w:t xml:space="preserve">3. Об утверждении СанПиН 2.4.2.2821-10 «Санитарно-эпидемиологические требования к условиям и организации обучения в общеобразовательных учреждениях». Зарегистрировано в Минюсте РФ 3 марта 2011 года. </w:t>
            </w:r>
          </w:p>
          <w:p w:rsidR="002F0504" w:rsidRPr="009F128D" w:rsidRDefault="002F0504" w:rsidP="002F0504">
            <w:pPr>
              <w:shd w:val="clear" w:color="auto" w:fill="FFFFFF"/>
              <w:spacing w:line="288" w:lineRule="auto"/>
              <w:jc w:val="both"/>
              <w:rPr>
                <w:rFonts w:ascii="Times New Roman" w:hAnsi="Times New Roman" w:cs="Times New Roman"/>
              </w:rPr>
            </w:pPr>
            <w:r w:rsidRPr="009F128D">
              <w:rPr>
                <w:rFonts w:ascii="Times New Roman" w:eastAsia="Calibri" w:hAnsi="Times New Roman" w:cs="Times New Roman"/>
              </w:rPr>
              <w:t xml:space="preserve">4. </w:t>
            </w:r>
            <w:r w:rsidRPr="009F128D">
              <w:rPr>
                <w:rFonts w:ascii="Times New Roman" w:hAnsi="Times New Roman" w:cs="Times New Roman"/>
                <w:bCs/>
              </w:rPr>
              <w:t>Приказ от 31.12.2015 № 1577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17.12.2010 № 1897»</w:t>
            </w:r>
          </w:p>
          <w:p w:rsidR="002F0504" w:rsidRPr="00C1105F" w:rsidRDefault="002F0504" w:rsidP="008C1BF0">
            <w:pPr>
              <w:pStyle w:val="a9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/>
              <w:rPr>
                <w:sz w:val="22"/>
                <w:szCs w:val="22"/>
              </w:rPr>
            </w:pPr>
            <w:r w:rsidRPr="009F128D">
              <w:rPr>
                <w:color w:val="000000"/>
                <w:sz w:val="22"/>
                <w:szCs w:val="22"/>
              </w:rPr>
              <w:t>5.</w:t>
            </w:r>
            <w:r w:rsidRPr="009F128D">
              <w:rPr>
                <w:sz w:val="22"/>
                <w:szCs w:val="22"/>
              </w:rPr>
              <w:t xml:space="preserve"> ООП </w:t>
            </w:r>
            <w:r w:rsidRPr="00C1105F">
              <w:rPr>
                <w:sz w:val="22"/>
                <w:szCs w:val="22"/>
              </w:rPr>
              <w:t>ООО МАОУ «Беркутская СОШ»</w:t>
            </w:r>
            <w:bookmarkStart w:id="0" w:name="_GoBack"/>
            <w:bookmarkEnd w:id="0"/>
            <w:r w:rsidRPr="00C1105F">
              <w:rPr>
                <w:sz w:val="22"/>
                <w:szCs w:val="22"/>
              </w:rPr>
              <w:t xml:space="preserve">; </w:t>
            </w:r>
          </w:p>
          <w:p w:rsidR="008649E1" w:rsidRPr="00C1105F" w:rsidRDefault="00CE1B5F" w:rsidP="00C1105F">
            <w:pPr>
              <w:rPr>
                <w:rFonts w:ascii="Times New Roman" w:hAnsi="Times New Roman" w:cs="Times New Roman"/>
              </w:rPr>
            </w:pPr>
            <w:r w:rsidRPr="00C1105F">
              <w:rPr>
                <w:rFonts w:ascii="Times New Roman" w:hAnsi="Times New Roman" w:cs="Times New Roman"/>
              </w:rPr>
              <w:t>Учебного плана МАОУ «Беркутская СОШ» на 2020-2021 учебный год.</w:t>
            </w:r>
          </w:p>
          <w:p w:rsidR="000530D0" w:rsidRPr="009F128D" w:rsidRDefault="002F0504" w:rsidP="008C1BF0">
            <w:pPr>
              <w:pStyle w:val="a9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C00000"/>
                <w:sz w:val="22"/>
                <w:szCs w:val="22"/>
              </w:rPr>
            </w:pPr>
            <w:r w:rsidRPr="009F128D">
              <w:rPr>
                <w:color w:val="000000"/>
                <w:sz w:val="22"/>
                <w:szCs w:val="22"/>
              </w:rPr>
              <w:t>6.</w:t>
            </w:r>
            <w:r w:rsidR="00CE1166" w:rsidRPr="009F128D">
              <w:rPr>
                <w:color w:val="000000"/>
                <w:sz w:val="22"/>
                <w:szCs w:val="22"/>
              </w:rPr>
              <w:t xml:space="preserve"> </w:t>
            </w:r>
            <w:r w:rsidR="000530D0" w:rsidRPr="009F128D">
              <w:rPr>
                <w:sz w:val="22"/>
                <w:szCs w:val="22"/>
              </w:rPr>
              <w:t xml:space="preserve">Авторской </w:t>
            </w:r>
            <w:r w:rsidR="00A1115E" w:rsidRPr="009F128D">
              <w:rPr>
                <w:sz w:val="22"/>
                <w:szCs w:val="22"/>
              </w:rPr>
              <w:t>учебной программы</w:t>
            </w:r>
            <w:r w:rsidR="000530D0" w:rsidRPr="009F128D">
              <w:rPr>
                <w:sz w:val="22"/>
                <w:szCs w:val="22"/>
              </w:rPr>
              <w:t xml:space="preserve"> Е. М. Гутника, А. В. Перышкина «Физика» 7-9 классы, М., Дрофа 2011.</w:t>
            </w:r>
          </w:p>
          <w:p w:rsidR="00C52838" w:rsidRPr="009F128D" w:rsidRDefault="002F0504" w:rsidP="008C1BF0">
            <w:pPr>
              <w:pStyle w:val="a9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sz w:val="22"/>
                <w:szCs w:val="22"/>
              </w:rPr>
            </w:pPr>
            <w:r w:rsidRPr="009F128D">
              <w:rPr>
                <w:color w:val="000000"/>
                <w:sz w:val="22"/>
                <w:szCs w:val="22"/>
              </w:rPr>
              <w:t>7</w:t>
            </w:r>
            <w:r w:rsidR="006B41CA" w:rsidRPr="009F128D">
              <w:rPr>
                <w:color w:val="000000"/>
                <w:sz w:val="22"/>
                <w:szCs w:val="22"/>
              </w:rPr>
              <w:t>. Федерального перечня учебников, рекомендованных Министерством образования Российской Федерации к использованию в образовательном процессе в общеобразовательных учреждениях.</w:t>
            </w:r>
          </w:p>
          <w:p w:rsidR="008649E1" w:rsidRPr="009F128D" w:rsidRDefault="008649E1" w:rsidP="00CE1B5F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C1105F" w:rsidRPr="00C1105F" w:rsidTr="001E2A53">
        <w:tc>
          <w:tcPr>
            <w:tcW w:w="1516" w:type="dxa"/>
          </w:tcPr>
          <w:p w:rsidR="001E2A53" w:rsidRPr="00C1105F" w:rsidRDefault="001E2A53" w:rsidP="001E2A5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105F">
              <w:rPr>
                <w:rFonts w:ascii="Times New Roman" w:eastAsia="Times New Roman" w:hAnsi="Times New Roman" w:cs="Times New Roman"/>
                <w:lang w:eastAsia="ru-RU"/>
              </w:rPr>
              <w:t>Цели и задачи</w:t>
            </w:r>
          </w:p>
          <w:p w:rsidR="001E2A53" w:rsidRPr="00C1105F" w:rsidRDefault="001E2A53" w:rsidP="001E2A5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75" w:type="dxa"/>
          </w:tcPr>
          <w:p w:rsidR="001E2A53" w:rsidRPr="00C1105F" w:rsidRDefault="001E2A53" w:rsidP="001E2A53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2"/>
              </w:rPr>
            </w:pPr>
            <w:r w:rsidRPr="00C1105F">
              <w:rPr>
                <w:rFonts w:ascii="Times New Roman" w:hAnsi="Times New Roman" w:cs="Times New Roman"/>
                <w:b/>
                <w:spacing w:val="2"/>
              </w:rPr>
              <w:t>Цели изучения физики</w:t>
            </w:r>
            <w:r w:rsidRPr="00C1105F">
              <w:rPr>
                <w:rFonts w:ascii="Times New Roman" w:hAnsi="Times New Roman" w:cs="Times New Roman"/>
                <w:spacing w:val="2"/>
              </w:rPr>
              <w:t xml:space="preserve"> в основной школе следующие:</w:t>
            </w:r>
          </w:p>
          <w:p w:rsidR="001E2A53" w:rsidRPr="00C1105F" w:rsidRDefault="001E2A53" w:rsidP="008C1BF0">
            <w:pPr>
              <w:numPr>
                <w:ilvl w:val="0"/>
                <w:numId w:val="2"/>
              </w:numPr>
              <w:shd w:val="clear" w:color="auto" w:fill="FFFFFF"/>
              <w:tabs>
                <w:tab w:val="left" w:pos="456"/>
              </w:tabs>
              <w:ind w:firstLine="288"/>
              <w:jc w:val="both"/>
              <w:rPr>
                <w:rFonts w:ascii="Times New Roman" w:hAnsi="Times New Roman" w:cs="Times New Roman"/>
                <w:spacing w:val="5"/>
              </w:rPr>
            </w:pPr>
            <w:r w:rsidRPr="00C1105F">
              <w:rPr>
                <w:rFonts w:ascii="Times New Roman" w:hAnsi="Times New Roman" w:cs="Times New Roman"/>
                <w:spacing w:val="2"/>
              </w:rPr>
              <w:t>усвоение учащимися смысла основных понятий и зако</w:t>
            </w:r>
            <w:r w:rsidRPr="00C1105F">
              <w:rPr>
                <w:rFonts w:ascii="Times New Roman" w:hAnsi="Times New Roman" w:cs="Times New Roman"/>
                <w:spacing w:val="3"/>
              </w:rPr>
              <w:t>нов физики, взаимосвязи между ними;</w:t>
            </w:r>
          </w:p>
          <w:p w:rsidR="001E2A53" w:rsidRPr="00C1105F" w:rsidRDefault="001E2A53" w:rsidP="008C1BF0">
            <w:pPr>
              <w:numPr>
                <w:ilvl w:val="0"/>
                <w:numId w:val="2"/>
              </w:numPr>
              <w:shd w:val="clear" w:color="auto" w:fill="FFFFFF"/>
              <w:tabs>
                <w:tab w:val="left" w:pos="456"/>
              </w:tabs>
              <w:ind w:firstLine="288"/>
              <w:jc w:val="both"/>
              <w:rPr>
                <w:rFonts w:ascii="Times New Roman" w:hAnsi="Times New Roman" w:cs="Times New Roman"/>
              </w:rPr>
            </w:pPr>
            <w:r w:rsidRPr="00C1105F">
              <w:rPr>
                <w:rFonts w:ascii="Times New Roman" w:hAnsi="Times New Roman" w:cs="Times New Roman"/>
                <w:spacing w:val="5"/>
              </w:rPr>
              <w:t xml:space="preserve">формирование системы научных знаний о природе, ее </w:t>
            </w:r>
            <w:r w:rsidRPr="00C1105F">
              <w:rPr>
                <w:rFonts w:ascii="Times New Roman" w:hAnsi="Times New Roman" w:cs="Times New Roman"/>
                <w:spacing w:val="3"/>
              </w:rPr>
              <w:t>фундаментальных законах для построения представления о физической картине мира;</w:t>
            </w:r>
          </w:p>
          <w:p w:rsidR="001E2A53" w:rsidRPr="00C1105F" w:rsidRDefault="001E2A53" w:rsidP="008C1BF0">
            <w:pPr>
              <w:numPr>
                <w:ilvl w:val="0"/>
                <w:numId w:val="2"/>
              </w:numPr>
              <w:shd w:val="clear" w:color="auto" w:fill="FFFFFF"/>
              <w:tabs>
                <w:tab w:val="left" w:pos="456"/>
              </w:tabs>
              <w:ind w:firstLine="288"/>
              <w:jc w:val="both"/>
              <w:rPr>
                <w:rFonts w:ascii="Times New Roman" w:hAnsi="Times New Roman" w:cs="Times New Roman"/>
                <w:spacing w:val="-1"/>
              </w:rPr>
            </w:pPr>
            <w:r w:rsidRPr="00C1105F">
              <w:rPr>
                <w:rFonts w:ascii="Times New Roman" w:hAnsi="Times New Roman" w:cs="Times New Roman"/>
              </w:rPr>
              <w:t>систематизация знаний о многообразии объектов и явле</w:t>
            </w:r>
            <w:r w:rsidRPr="00C1105F">
              <w:rPr>
                <w:rFonts w:ascii="Times New Roman" w:hAnsi="Times New Roman" w:cs="Times New Roman"/>
                <w:spacing w:val="2"/>
              </w:rPr>
              <w:t>ний природы, о закономерностях процессов и о законах фи</w:t>
            </w:r>
            <w:r w:rsidRPr="00C1105F">
              <w:rPr>
                <w:rFonts w:ascii="Times New Roman" w:hAnsi="Times New Roman" w:cs="Times New Roman"/>
                <w:spacing w:val="4"/>
              </w:rPr>
              <w:t xml:space="preserve">зики для осознания возможности разумного использования </w:t>
            </w:r>
            <w:r w:rsidRPr="00C1105F">
              <w:rPr>
                <w:rFonts w:ascii="Times New Roman" w:hAnsi="Times New Roman" w:cs="Times New Roman"/>
                <w:spacing w:val="3"/>
              </w:rPr>
              <w:t>достижений науки в дальнейшем развитии цивилизации;</w:t>
            </w:r>
          </w:p>
          <w:p w:rsidR="001E2A53" w:rsidRPr="00C1105F" w:rsidRDefault="001E2A53" w:rsidP="008C1BF0">
            <w:pPr>
              <w:numPr>
                <w:ilvl w:val="0"/>
                <w:numId w:val="2"/>
              </w:numPr>
              <w:shd w:val="clear" w:color="auto" w:fill="FFFFFF"/>
              <w:tabs>
                <w:tab w:val="left" w:pos="456"/>
              </w:tabs>
              <w:ind w:firstLine="288"/>
              <w:jc w:val="both"/>
              <w:rPr>
                <w:rFonts w:ascii="Times New Roman" w:hAnsi="Times New Roman" w:cs="Times New Roman"/>
                <w:spacing w:val="4"/>
              </w:rPr>
            </w:pPr>
            <w:r w:rsidRPr="00C1105F">
              <w:rPr>
                <w:rFonts w:ascii="Times New Roman" w:hAnsi="Times New Roman" w:cs="Times New Roman"/>
                <w:spacing w:val="-1"/>
              </w:rPr>
              <w:t>формирование убежденности в познаваемости окружаю</w:t>
            </w:r>
            <w:r w:rsidRPr="00C1105F">
              <w:rPr>
                <w:rFonts w:ascii="Times New Roman" w:hAnsi="Times New Roman" w:cs="Times New Roman"/>
              </w:rPr>
              <w:t>щего мира и достоверности научных методов его изучения;</w:t>
            </w:r>
          </w:p>
          <w:p w:rsidR="001E2A53" w:rsidRPr="00C1105F" w:rsidRDefault="001E2A53" w:rsidP="008C1BF0">
            <w:pPr>
              <w:numPr>
                <w:ilvl w:val="0"/>
                <w:numId w:val="2"/>
              </w:numPr>
              <w:shd w:val="clear" w:color="auto" w:fill="FFFFFF"/>
              <w:tabs>
                <w:tab w:val="left" w:pos="456"/>
              </w:tabs>
              <w:ind w:firstLine="288"/>
              <w:jc w:val="both"/>
              <w:rPr>
                <w:rFonts w:ascii="Times New Roman" w:hAnsi="Times New Roman" w:cs="Times New Roman"/>
                <w:spacing w:val="5"/>
              </w:rPr>
            </w:pPr>
            <w:r w:rsidRPr="00C1105F">
              <w:rPr>
                <w:rFonts w:ascii="Times New Roman" w:hAnsi="Times New Roman" w:cs="Times New Roman"/>
                <w:spacing w:val="4"/>
              </w:rPr>
              <w:t xml:space="preserve">организация экологического мышления и ценностного </w:t>
            </w:r>
            <w:r w:rsidRPr="00C1105F">
              <w:rPr>
                <w:rFonts w:ascii="Times New Roman" w:hAnsi="Times New Roman" w:cs="Times New Roman"/>
                <w:spacing w:val="1"/>
              </w:rPr>
              <w:t>отношения к природе;</w:t>
            </w:r>
          </w:p>
          <w:p w:rsidR="001E2A53" w:rsidRPr="00C1105F" w:rsidRDefault="001E2A53" w:rsidP="008C1BF0">
            <w:pPr>
              <w:numPr>
                <w:ilvl w:val="0"/>
                <w:numId w:val="2"/>
              </w:numPr>
              <w:shd w:val="clear" w:color="auto" w:fill="FFFFFF"/>
              <w:tabs>
                <w:tab w:val="left" w:pos="456"/>
              </w:tabs>
              <w:ind w:firstLine="288"/>
              <w:jc w:val="both"/>
              <w:rPr>
                <w:rFonts w:ascii="Times New Roman" w:hAnsi="Times New Roman" w:cs="Times New Roman"/>
              </w:rPr>
            </w:pPr>
            <w:r w:rsidRPr="00C1105F">
              <w:rPr>
                <w:rFonts w:ascii="Times New Roman" w:hAnsi="Times New Roman" w:cs="Times New Roman"/>
                <w:spacing w:val="5"/>
              </w:rPr>
              <w:t>развитие познавательных интересов и творческих спо</w:t>
            </w:r>
            <w:r w:rsidRPr="00C1105F">
              <w:rPr>
                <w:rFonts w:ascii="Times New Roman" w:hAnsi="Times New Roman" w:cs="Times New Roman"/>
                <w:spacing w:val="4"/>
              </w:rPr>
              <w:t>собностей учащихся, а также интереса к расширению и уг</w:t>
            </w:r>
            <w:r w:rsidRPr="00C1105F">
              <w:rPr>
                <w:rFonts w:ascii="Times New Roman" w:hAnsi="Times New Roman" w:cs="Times New Roman"/>
                <w:spacing w:val="4"/>
              </w:rPr>
              <w:softHyphen/>
            </w:r>
            <w:r w:rsidRPr="00C1105F">
              <w:rPr>
                <w:rFonts w:ascii="Times New Roman" w:hAnsi="Times New Roman" w:cs="Times New Roman"/>
                <w:spacing w:val="10"/>
              </w:rPr>
              <w:t>лублению физических знаний и выбора физики как про</w:t>
            </w:r>
            <w:r w:rsidRPr="00C1105F">
              <w:rPr>
                <w:rFonts w:ascii="Times New Roman" w:hAnsi="Times New Roman" w:cs="Times New Roman"/>
                <w:spacing w:val="1"/>
              </w:rPr>
              <w:t>фильного предмета.</w:t>
            </w:r>
          </w:p>
          <w:p w:rsidR="001E2A53" w:rsidRPr="00C1105F" w:rsidRDefault="001E2A53" w:rsidP="001E2A53">
            <w:pPr>
              <w:shd w:val="clear" w:color="auto" w:fill="FFFFFF"/>
              <w:ind w:firstLine="283"/>
              <w:jc w:val="both"/>
              <w:rPr>
                <w:rFonts w:ascii="Times New Roman" w:hAnsi="Times New Roman" w:cs="Times New Roman"/>
                <w:spacing w:val="6"/>
              </w:rPr>
            </w:pPr>
            <w:r w:rsidRPr="00C1105F">
              <w:rPr>
                <w:rFonts w:ascii="Times New Roman" w:hAnsi="Times New Roman" w:cs="Times New Roman"/>
              </w:rPr>
              <w:t xml:space="preserve">Достижение целей обеспечивается решением следующих </w:t>
            </w:r>
            <w:r w:rsidRPr="00C1105F">
              <w:rPr>
                <w:rFonts w:ascii="Times New Roman" w:hAnsi="Times New Roman" w:cs="Times New Roman"/>
                <w:spacing w:val="3"/>
              </w:rPr>
              <w:t>задач:</w:t>
            </w:r>
          </w:p>
          <w:p w:rsidR="001E2A53" w:rsidRPr="00C1105F" w:rsidRDefault="001E2A53" w:rsidP="008C1BF0">
            <w:pPr>
              <w:numPr>
                <w:ilvl w:val="0"/>
                <w:numId w:val="2"/>
              </w:numPr>
              <w:shd w:val="clear" w:color="auto" w:fill="FFFFFF"/>
              <w:tabs>
                <w:tab w:val="left" w:pos="456"/>
              </w:tabs>
              <w:ind w:firstLine="288"/>
              <w:jc w:val="both"/>
              <w:rPr>
                <w:rFonts w:ascii="Times New Roman" w:hAnsi="Times New Roman" w:cs="Times New Roman"/>
                <w:spacing w:val="3"/>
              </w:rPr>
            </w:pPr>
            <w:r w:rsidRPr="00C1105F">
              <w:rPr>
                <w:rFonts w:ascii="Times New Roman" w:hAnsi="Times New Roman" w:cs="Times New Roman"/>
                <w:spacing w:val="6"/>
              </w:rPr>
              <w:t xml:space="preserve">знакомство учащихся с методом научного познания и </w:t>
            </w:r>
            <w:r w:rsidRPr="00C1105F">
              <w:rPr>
                <w:rFonts w:ascii="Times New Roman" w:hAnsi="Times New Roman" w:cs="Times New Roman"/>
                <w:spacing w:val="1"/>
              </w:rPr>
              <w:t>методами исследования объектов и явлений природы;</w:t>
            </w:r>
          </w:p>
          <w:p w:rsidR="001E2A53" w:rsidRPr="00C1105F" w:rsidRDefault="001E2A53" w:rsidP="008C1BF0">
            <w:pPr>
              <w:numPr>
                <w:ilvl w:val="0"/>
                <w:numId w:val="2"/>
              </w:numPr>
              <w:shd w:val="clear" w:color="auto" w:fill="FFFFFF"/>
              <w:tabs>
                <w:tab w:val="left" w:pos="456"/>
              </w:tabs>
              <w:ind w:firstLine="288"/>
              <w:jc w:val="both"/>
              <w:rPr>
                <w:rFonts w:ascii="Times New Roman" w:hAnsi="Times New Roman" w:cs="Times New Roman"/>
                <w:spacing w:val="4"/>
              </w:rPr>
            </w:pPr>
            <w:r w:rsidRPr="00C1105F">
              <w:rPr>
                <w:rFonts w:ascii="Times New Roman" w:hAnsi="Times New Roman" w:cs="Times New Roman"/>
                <w:spacing w:val="3"/>
              </w:rPr>
              <w:t>приобретение учащимися знаний о механических, теп</w:t>
            </w:r>
            <w:r w:rsidRPr="00C1105F">
              <w:rPr>
                <w:rFonts w:ascii="Times New Roman" w:hAnsi="Times New Roman" w:cs="Times New Roman"/>
                <w:spacing w:val="7"/>
              </w:rPr>
              <w:t>ловых, электромагнитных и квантовых явлениях, физиче</w:t>
            </w:r>
            <w:r w:rsidRPr="00C1105F">
              <w:rPr>
                <w:rFonts w:ascii="Times New Roman" w:hAnsi="Times New Roman" w:cs="Times New Roman"/>
                <w:spacing w:val="4"/>
              </w:rPr>
              <w:t>ских величинах, характеризующих эти явления;</w:t>
            </w:r>
          </w:p>
          <w:p w:rsidR="001E2A53" w:rsidRPr="00C1105F" w:rsidRDefault="001E2A53" w:rsidP="008C1BF0">
            <w:pPr>
              <w:numPr>
                <w:ilvl w:val="0"/>
                <w:numId w:val="2"/>
              </w:numPr>
              <w:shd w:val="clear" w:color="auto" w:fill="FFFFFF"/>
              <w:tabs>
                <w:tab w:val="left" w:pos="456"/>
              </w:tabs>
              <w:ind w:firstLine="288"/>
              <w:jc w:val="both"/>
              <w:rPr>
                <w:rFonts w:ascii="Times New Roman" w:hAnsi="Times New Roman" w:cs="Times New Roman"/>
                <w:spacing w:val="3"/>
              </w:rPr>
            </w:pPr>
            <w:r w:rsidRPr="00C1105F">
              <w:rPr>
                <w:rFonts w:ascii="Times New Roman" w:hAnsi="Times New Roman" w:cs="Times New Roman"/>
                <w:spacing w:val="4"/>
              </w:rPr>
              <w:t>формирование у учащихся умений наблюдать природ</w:t>
            </w:r>
            <w:r w:rsidRPr="00C1105F">
              <w:rPr>
                <w:rFonts w:ascii="Times New Roman" w:hAnsi="Times New Roman" w:cs="Times New Roman"/>
                <w:spacing w:val="8"/>
              </w:rPr>
              <w:t xml:space="preserve">ные явления и выполнять опыты, лабораторные работы и </w:t>
            </w:r>
            <w:r w:rsidRPr="00C1105F">
              <w:rPr>
                <w:rFonts w:ascii="Times New Roman" w:hAnsi="Times New Roman" w:cs="Times New Roman"/>
                <w:spacing w:val="1"/>
              </w:rPr>
              <w:t>экспериментальные исследования с использованием измери</w:t>
            </w:r>
            <w:r w:rsidRPr="00C1105F">
              <w:rPr>
                <w:rFonts w:ascii="Times New Roman" w:hAnsi="Times New Roman" w:cs="Times New Roman"/>
                <w:spacing w:val="8"/>
              </w:rPr>
              <w:t xml:space="preserve">тельных приборов, широко применяемых в практической </w:t>
            </w:r>
            <w:r w:rsidRPr="00C1105F">
              <w:rPr>
                <w:rFonts w:ascii="Times New Roman" w:hAnsi="Times New Roman" w:cs="Times New Roman"/>
                <w:spacing w:val="6"/>
              </w:rPr>
              <w:t>жизни;</w:t>
            </w:r>
          </w:p>
          <w:p w:rsidR="001E2A53" w:rsidRPr="00C1105F" w:rsidRDefault="001E2A53" w:rsidP="008C1BF0">
            <w:pPr>
              <w:numPr>
                <w:ilvl w:val="0"/>
                <w:numId w:val="2"/>
              </w:numPr>
              <w:shd w:val="clear" w:color="auto" w:fill="FFFFFF"/>
              <w:ind w:firstLine="288"/>
              <w:jc w:val="both"/>
              <w:rPr>
                <w:rFonts w:ascii="Times New Roman" w:hAnsi="Times New Roman" w:cs="Times New Roman"/>
              </w:rPr>
            </w:pPr>
            <w:r w:rsidRPr="00C1105F">
              <w:rPr>
                <w:rFonts w:ascii="Times New Roman" w:hAnsi="Times New Roman" w:cs="Times New Roman"/>
                <w:spacing w:val="3"/>
              </w:rPr>
              <w:t>овладение учащимися такими общенаучными понятия</w:t>
            </w:r>
            <w:r w:rsidRPr="00C1105F">
              <w:rPr>
                <w:rFonts w:ascii="Times New Roman" w:hAnsi="Times New Roman" w:cs="Times New Roman"/>
                <w:spacing w:val="9"/>
              </w:rPr>
              <w:t xml:space="preserve">ми, как природное явление, эмпирически установленный </w:t>
            </w:r>
            <w:r w:rsidRPr="00C1105F">
              <w:rPr>
                <w:rFonts w:ascii="Times New Roman" w:hAnsi="Times New Roman" w:cs="Times New Roman"/>
                <w:spacing w:val="5"/>
              </w:rPr>
              <w:t xml:space="preserve">факт, проблема, гипотеза, теоретический вывод, результат </w:t>
            </w:r>
            <w:r w:rsidRPr="00C1105F">
              <w:rPr>
                <w:rFonts w:ascii="Times New Roman" w:hAnsi="Times New Roman" w:cs="Times New Roman"/>
                <w:spacing w:val="3"/>
              </w:rPr>
              <w:t>экспериментальной проверки;</w:t>
            </w:r>
            <w:r w:rsidRPr="00C1105F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:rsidR="001E2A53" w:rsidRPr="00C1105F" w:rsidRDefault="001E2A53" w:rsidP="008C1BF0">
            <w:pPr>
              <w:numPr>
                <w:ilvl w:val="0"/>
                <w:numId w:val="2"/>
              </w:numPr>
              <w:shd w:val="clear" w:color="auto" w:fill="FFFFFF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1105F">
              <w:rPr>
                <w:rFonts w:ascii="Times New Roman" w:hAnsi="Times New Roman" w:cs="Times New Roman"/>
              </w:rPr>
              <w:t xml:space="preserve"> понимание учащимися отличий научных данных от не</w:t>
            </w:r>
            <w:r w:rsidRPr="00C1105F">
              <w:rPr>
                <w:rFonts w:ascii="Times New Roman" w:hAnsi="Times New Roman" w:cs="Times New Roman"/>
                <w:spacing w:val="1"/>
              </w:rPr>
              <w:t>проверенной информации, ценности науки для удовлетворе</w:t>
            </w:r>
            <w:r w:rsidRPr="00C1105F">
              <w:rPr>
                <w:rFonts w:ascii="Times New Roman" w:hAnsi="Times New Roman" w:cs="Times New Roman"/>
                <w:spacing w:val="3"/>
              </w:rPr>
              <w:t>ния бытовых, производственных и культурных потребнос</w:t>
            </w:r>
            <w:r w:rsidRPr="00C1105F">
              <w:rPr>
                <w:rFonts w:ascii="Times New Roman" w:hAnsi="Times New Roman" w:cs="Times New Roman"/>
                <w:spacing w:val="2"/>
              </w:rPr>
              <w:t>тей человека.</w:t>
            </w:r>
          </w:p>
        </w:tc>
      </w:tr>
      <w:tr w:rsidR="00C1105F" w:rsidRPr="00C1105F" w:rsidTr="001E2A53">
        <w:tc>
          <w:tcPr>
            <w:tcW w:w="1516" w:type="dxa"/>
          </w:tcPr>
          <w:p w:rsidR="00766D8D" w:rsidRPr="00C1105F" w:rsidRDefault="00766D8D" w:rsidP="00766D8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105F">
              <w:rPr>
                <w:rFonts w:ascii="Times New Roman" w:eastAsia="Times New Roman" w:hAnsi="Times New Roman" w:cs="Times New Roman"/>
                <w:lang w:eastAsia="ru-RU"/>
              </w:rPr>
              <w:t>Описание системы оценки</w:t>
            </w:r>
          </w:p>
          <w:p w:rsidR="00766D8D" w:rsidRPr="00C1105F" w:rsidRDefault="00766D8D" w:rsidP="00766D8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75" w:type="dxa"/>
          </w:tcPr>
          <w:p w:rsidR="0026406F" w:rsidRPr="00C1105F" w:rsidRDefault="0026406F" w:rsidP="009040F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105F">
              <w:rPr>
                <w:rFonts w:ascii="Times New Roman" w:hAnsi="Times New Roman" w:cs="Times New Roman"/>
                <w:lang w:eastAsia="ru-RU"/>
              </w:rPr>
              <w:t xml:space="preserve">самостоятельная работа, контрольная работа; тестирование; лабораторная работа; фронтальный опрос; физический диктант; домашний </w:t>
            </w:r>
            <w:r w:rsidR="00A1115E" w:rsidRPr="00C1105F">
              <w:rPr>
                <w:rFonts w:ascii="Times New Roman" w:hAnsi="Times New Roman" w:cs="Times New Roman"/>
                <w:lang w:eastAsia="ru-RU"/>
              </w:rPr>
              <w:t>лабораторный практикум</w:t>
            </w:r>
            <w:r w:rsidRPr="00C1105F">
              <w:rPr>
                <w:rFonts w:ascii="Times New Roman" w:hAnsi="Times New Roman" w:cs="Times New Roman"/>
                <w:lang w:eastAsia="ru-RU"/>
              </w:rPr>
              <w:t>, д</w:t>
            </w:r>
            <w:r w:rsidRPr="00C1105F">
              <w:rPr>
                <w:rFonts w:ascii="Times New Roman" w:eastAsia="Times New Roman" w:hAnsi="Times New Roman" w:cs="Times New Roman"/>
                <w:lang w:eastAsia="ru-RU"/>
              </w:rPr>
              <w:t>омашнее задание</w:t>
            </w:r>
            <w:r w:rsidRPr="00C1105F">
              <w:rPr>
                <w:rFonts w:ascii="Times New Roman" w:hAnsi="Times New Roman" w:cs="Times New Roman"/>
                <w:lang w:eastAsia="ru-RU"/>
              </w:rPr>
              <w:t>.</w:t>
            </w:r>
          </w:p>
          <w:p w:rsidR="00D46BC2" w:rsidRPr="00C1105F" w:rsidRDefault="00D46BC2" w:rsidP="0026406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1105F" w:rsidRPr="00C1105F" w:rsidTr="001E2A53">
        <w:tc>
          <w:tcPr>
            <w:tcW w:w="1516" w:type="dxa"/>
          </w:tcPr>
          <w:p w:rsidR="00766D8D" w:rsidRPr="00C1105F" w:rsidRDefault="00766D8D" w:rsidP="00766D8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105F">
              <w:rPr>
                <w:rFonts w:ascii="Times New Roman" w:eastAsia="Times New Roman" w:hAnsi="Times New Roman" w:cs="Times New Roman"/>
                <w:lang w:eastAsia="ru-RU"/>
              </w:rPr>
              <w:t>Место предмета в учебном плане</w:t>
            </w:r>
          </w:p>
          <w:p w:rsidR="00766D8D" w:rsidRPr="00C1105F" w:rsidRDefault="00766D8D" w:rsidP="00766D8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75" w:type="dxa"/>
          </w:tcPr>
          <w:p w:rsidR="001E2A53" w:rsidRPr="00C1105F" w:rsidRDefault="001E2A53" w:rsidP="009040F1">
            <w:pPr>
              <w:jc w:val="both"/>
              <w:rPr>
                <w:rFonts w:ascii="Times New Roman" w:hAnsi="Times New Roman" w:cs="Times New Roman"/>
              </w:rPr>
            </w:pPr>
            <w:r w:rsidRPr="00C1105F">
              <w:rPr>
                <w:rFonts w:ascii="Times New Roman" w:hAnsi="Times New Roman" w:cs="Times New Roman"/>
              </w:rPr>
              <w:t xml:space="preserve">В основной школе физика изучается с 7 по 9 класс. </w:t>
            </w:r>
          </w:p>
          <w:p w:rsidR="002C1BFA" w:rsidRPr="00C1105F" w:rsidRDefault="001E2A53" w:rsidP="009040F1">
            <w:pPr>
              <w:jc w:val="both"/>
              <w:rPr>
                <w:rFonts w:ascii="Times New Roman" w:hAnsi="Times New Roman" w:cs="Times New Roman"/>
              </w:rPr>
            </w:pPr>
            <w:r w:rsidRPr="00C1105F">
              <w:rPr>
                <w:rFonts w:ascii="Times New Roman" w:hAnsi="Times New Roman" w:cs="Times New Roman"/>
              </w:rPr>
              <w:t>Учебный план составляет 204 учебных часов,</w:t>
            </w:r>
          </w:p>
          <w:p w:rsidR="009040F1" w:rsidRPr="00C1105F" w:rsidRDefault="009040F1" w:rsidP="009040F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05F">
              <w:rPr>
                <w:rFonts w:ascii="Times New Roman" w:eastAsia="Times New Roman" w:hAnsi="Times New Roman" w:cs="Times New Roman"/>
                <w:lang w:eastAsia="ru-RU"/>
              </w:rPr>
              <w:t xml:space="preserve">7 класс – </w:t>
            </w:r>
            <w:r w:rsidR="001E2A53" w:rsidRPr="00C1105F">
              <w:rPr>
                <w:rFonts w:ascii="Times New Roman" w:hAnsi="Times New Roman" w:cs="Times New Roman"/>
              </w:rPr>
              <w:t>68 учебных часов</w:t>
            </w:r>
            <w:r w:rsidRPr="00C1105F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9040F1" w:rsidRPr="00C1105F" w:rsidRDefault="009040F1" w:rsidP="009040F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05F">
              <w:rPr>
                <w:rFonts w:ascii="Times New Roman" w:eastAsia="Times New Roman" w:hAnsi="Times New Roman" w:cs="Times New Roman"/>
                <w:lang w:eastAsia="ru-RU"/>
              </w:rPr>
              <w:t xml:space="preserve">8 класс – </w:t>
            </w:r>
            <w:r w:rsidR="001E2A53" w:rsidRPr="00C1105F">
              <w:rPr>
                <w:rFonts w:ascii="Times New Roman" w:hAnsi="Times New Roman" w:cs="Times New Roman"/>
              </w:rPr>
              <w:t>68 учебных часов</w:t>
            </w:r>
            <w:r w:rsidRPr="00C1105F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766D8D" w:rsidRPr="00C1105F" w:rsidRDefault="009040F1" w:rsidP="0026406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05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9 класс - </w:t>
            </w:r>
            <w:r w:rsidR="0026406F" w:rsidRPr="00C1105F">
              <w:rPr>
                <w:rFonts w:ascii="Times New Roman" w:hAnsi="Times New Roman" w:cs="Times New Roman"/>
              </w:rPr>
              <w:t>102</w:t>
            </w:r>
            <w:r w:rsidR="001E2A53" w:rsidRPr="00C1105F">
              <w:rPr>
                <w:rFonts w:ascii="Times New Roman" w:hAnsi="Times New Roman" w:cs="Times New Roman"/>
              </w:rPr>
              <w:t xml:space="preserve"> учебных часов</w:t>
            </w:r>
            <w:r w:rsidRPr="00C1105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766D8D" w:rsidRPr="00C1105F" w:rsidTr="001E2A53">
        <w:tc>
          <w:tcPr>
            <w:tcW w:w="1516" w:type="dxa"/>
          </w:tcPr>
          <w:p w:rsidR="00766D8D" w:rsidRPr="00C1105F" w:rsidRDefault="00766D8D" w:rsidP="00766D8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105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Учебно-методическое</w:t>
            </w:r>
            <w:r w:rsidR="00943718" w:rsidRPr="00C1105F">
              <w:rPr>
                <w:rFonts w:ascii="Times New Roman" w:eastAsia="Times New Roman" w:hAnsi="Times New Roman" w:cs="Times New Roman"/>
                <w:lang w:eastAsia="ru-RU"/>
              </w:rPr>
              <w:t xml:space="preserve"> и материально техническое обеспечение</w:t>
            </w:r>
          </w:p>
          <w:p w:rsidR="00943718" w:rsidRPr="00C1105F" w:rsidRDefault="00943718" w:rsidP="00766D8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75" w:type="dxa"/>
          </w:tcPr>
          <w:p w:rsidR="00216B44" w:rsidRPr="00C1105F" w:rsidRDefault="00216B44" w:rsidP="00216B44">
            <w:pPr>
              <w:pStyle w:val="Default"/>
              <w:rPr>
                <w:color w:val="auto"/>
                <w:sz w:val="22"/>
                <w:szCs w:val="22"/>
              </w:rPr>
            </w:pPr>
            <w:r w:rsidRPr="00C1105F">
              <w:rPr>
                <w:b/>
                <w:bCs/>
                <w:color w:val="auto"/>
                <w:sz w:val="22"/>
                <w:szCs w:val="22"/>
              </w:rPr>
              <w:t xml:space="preserve">Учебники, реализующие рабочую программу в 7-9 классах: </w:t>
            </w:r>
          </w:p>
          <w:p w:rsidR="00216B44" w:rsidRPr="00C1105F" w:rsidRDefault="00216B44" w:rsidP="00216B44">
            <w:pPr>
              <w:pStyle w:val="Default"/>
              <w:rPr>
                <w:color w:val="auto"/>
                <w:sz w:val="22"/>
                <w:szCs w:val="22"/>
              </w:rPr>
            </w:pPr>
            <w:r w:rsidRPr="00C1105F">
              <w:rPr>
                <w:color w:val="auto"/>
                <w:sz w:val="22"/>
                <w:szCs w:val="22"/>
              </w:rPr>
              <w:t xml:space="preserve">1.Физика 7 класс: учебник для общеобразовательных учреждений / Перышкин А.В.- 11-е издание – М.: Дрофа, 2014 – 192с. (№ из Федерального перечня учебников 1.2.5.1.6.1., приказ Минобрнауки РФ от 31.03.2014 г. №253) </w:t>
            </w:r>
          </w:p>
          <w:p w:rsidR="00216B44" w:rsidRPr="00C1105F" w:rsidRDefault="00216B44" w:rsidP="00216B44">
            <w:pPr>
              <w:pStyle w:val="Default"/>
              <w:rPr>
                <w:color w:val="auto"/>
                <w:sz w:val="22"/>
                <w:szCs w:val="22"/>
              </w:rPr>
            </w:pPr>
            <w:r w:rsidRPr="00C1105F">
              <w:rPr>
                <w:color w:val="auto"/>
                <w:sz w:val="22"/>
                <w:szCs w:val="22"/>
              </w:rPr>
              <w:t xml:space="preserve">2. Физика 8 класс: учебник для общеобразовательных учреждений / Перышкин А.В.- 11-е издание – М.: Дрофа, 2015 – 192с. (№ из Федерального перечня учебников 1.2.5.1.6.2., приказ Минобрнауки РФ от 31.03.2014 г. №253) </w:t>
            </w:r>
          </w:p>
          <w:p w:rsidR="00216B44" w:rsidRPr="00C1105F" w:rsidRDefault="00216B44" w:rsidP="00216B44">
            <w:pPr>
              <w:rPr>
                <w:rFonts w:ascii="Times New Roman" w:hAnsi="Times New Roman" w:cs="Times New Roman"/>
              </w:rPr>
            </w:pPr>
            <w:r w:rsidRPr="00C1105F">
              <w:rPr>
                <w:rFonts w:ascii="Times New Roman" w:hAnsi="Times New Roman" w:cs="Times New Roman"/>
              </w:rPr>
              <w:t>3. Физика 9 класс: учебник для общеобразовательных учреждений / Перышкин А.В., Гутник Е.М.- 11-е издание – М.: Дрофа, 2014 – 304с. (№ из Федерального перечня учебников 1.2.5.1.6.3., приказ Минобрнауки РФ от 31.03.2014 г. №253)</w:t>
            </w:r>
          </w:p>
          <w:p w:rsidR="00216B44" w:rsidRPr="00C1105F" w:rsidRDefault="00216B44" w:rsidP="00216B44">
            <w:pPr>
              <w:rPr>
                <w:rFonts w:ascii="Times New Roman" w:hAnsi="Times New Roman" w:cs="Times New Roman"/>
              </w:rPr>
            </w:pPr>
            <w:r w:rsidRPr="00C1105F">
              <w:rPr>
                <w:rFonts w:ascii="Times New Roman" w:hAnsi="Times New Roman" w:cs="Times New Roman"/>
              </w:rPr>
              <w:t xml:space="preserve">4. </w:t>
            </w:r>
            <w:r w:rsidR="000530D0" w:rsidRPr="00C1105F">
              <w:rPr>
                <w:rFonts w:ascii="Times New Roman" w:hAnsi="Times New Roman" w:cs="Times New Roman"/>
                <w:i/>
                <w:iCs/>
                <w:lang w:eastAsia="ru-RU"/>
              </w:rPr>
              <w:t>Сборник задач по физике</w:t>
            </w:r>
            <w:r w:rsidR="000530D0" w:rsidRPr="00C1105F">
              <w:rPr>
                <w:rFonts w:ascii="Times New Roman" w:hAnsi="Times New Roman" w:cs="Times New Roman"/>
                <w:lang w:eastAsia="ru-RU"/>
              </w:rPr>
              <w:t>. 7-9 кл. / Составитель В.И. Лукашик.-16-е изд.-М.: Просвещение, 2003</w:t>
            </w:r>
          </w:p>
          <w:p w:rsidR="00766D8D" w:rsidRPr="00C1105F" w:rsidRDefault="00B14E2D" w:rsidP="00B14E2D">
            <w:pPr>
              <w:suppressAutoHyphens/>
              <w:rPr>
                <w:rFonts w:ascii="Times New Roman" w:hAnsi="Times New Roman" w:cs="Times New Roman"/>
              </w:rPr>
            </w:pPr>
            <w:r w:rsidRPr="00C1105F">
              <w:rPr>
                <w:rFonts w:ascii="Times New Roman" w:hAnsi="Times New Roman" w:cs="Times New Roman"/>
              </w:rPr>
              <w:t xml:space="preserve">5. Сборник задач по физике. (авторы А.П.Рымкевич, П.А.Рымкевич). </w:t>
            </w:r>
          </w:p>
        </w:tc>
      </w:tr>
    </w:tbl>
    <w:p w:rsidR="00766D8D" w:rsidRPr="00C1105F" w:rsidRDefault="00766D8D" w:rsidP="009B5F5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766D8D" w:rsidRPr="00C1105F" w:rsidRDefault="00766D8D" w:rsidP="009B5F5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sectPr w:rsidR="00766D8D" w:rsidRPr="00C1105F" w:rsidSect="00F2239F">
      <w:pgSz w:w="11906" w:h="16838"/>
      <w:pgMar w:top="454" w:right="454" w:bottom="45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09F9" w:rsidRDefault="00DF09F9" w:rsidP="00CC6C93">
      <w:pPr>
        <w:spacing w:after="0" w:line="240" w:lineRule="auto"/>
      </w:pPr>
      <w:r>
        <w:separator/>
      </w:r>
    </w:p>
  </w:endnote>
  <w:endnote w:type="continuationSeparator" w:id="0">
    <w:p w:rsidR="00DF09F9" w:rsidRDefault="00DF09F9" w:rsidP="00CC6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09F9" w:rsidRDefault="00DF09F9" w:rsidP="00CC6C93">
      <w:pPr>
        <w:spacing w:after="0" w:line="240" w:lineRule="auto"/>
      </w:pPr>
      <w:r>
        <w:separator/>
      </w:r>
    </w:p>
  </w:footnote>
  <w:footnote w:type="continuationSeparator" w:id="0">
    <w:p w:rsidR="00DF09F9" w:rsidRDefault="00DF09F9" w:rsidP="00CC6C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color w:val="000000"/>
        <w:spacing w:val="3"/>
        <w:lang w:val="ru-RU" w:eastAsia="ru-RU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5"/>
    <w:multiLevelType w:val="singleLevel"/>
    <w:tmpl w:val="00000005"/>
    <w:name w:val="WW8Num5"/>
    <w:lvl w:ilvl="0">
      <w:numFmt w:val="bullet"/>
      <w:lvlText w:val="•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/>
        <w:color w:val="000000"/>
        <w:spacing w:val="4"/>
        <w:lang w:val="ru-RU" w:eastAsia="ru-RU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numFmt w:val="bullet"/>
      <w:lvlText w:val="•"/>
      <w:lvlJc w:val="left"/>
      <w:pPr>
        <w:tabs>
          <w:tab w:val="num" w:pos="708"/>
        </w:tabs>
        <w:ind w:left="0" w:firstLine="0"/>
      </w:pPr>
      <w:rPr>
        <w:rFonts w:ascii="Times New Roman" w:hAnsi="Times New Roman" w:cs="Symbol"/>
        <w:color w:val="000000"/>
        <w:spacing w:val="2"/>
        <w:sz w:val="24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color w:val="000000"/>
        <w:spacing w:val="1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numFmt w:val="bullet"/>
      <w:lvlText w:val="•"/>
      <w:lvlJc w:val="left"/>
      <w:pPr>
        <w:tabs>
          <w:tab w:val="num" w:pos="708"/>
        </w:tabs>
        <w:ind w:left="0" w:firstLine="0"/>
      </w:pPr>
      <w:rPr>
        <w:rFonts w:ascii="Times New Roman" w:hAnsi="Times New Roman"/>
        <w:color w:val="000000"/>
        <w:spacing w:val="1"/>
      </w:rPr>
    </w:lvl>
  </w:abstractNum>
  <w:abstractNum w:abstractNumId="7" w15:restartNumberingAfterBreak="0">
    <w:nsid w:val="5E8F6392"/>
    <w:multiLevelType w:val="multilevel"/>
    <w:tmpl w:val="496AE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3DE"/>
    <w:rsid w:val="00003935"/>
    <w:rsid w:val="0000404F"/>
    <w:rsid w:val="0001014D"/>
    <w:rsid w:val="000357FD"/>
    <w:rsid w:val="00035869"/>
    <w:rsid w:val="00043178"/>
    <w:rsid w:val="000530D0"/>
    <w:rsid w:val="000551DA"/>
    <w:rsid w:val="00060B71"/>
    <w:rsid w:val="00062C6A"/>
    <w:rsid w:val="00076687"/>
    <w:rsid w:val="00077092"/>
    <w:rsid w:val="00091E1C"/>
    <w:rsid w:val="00094A3E"/>
    <w:rsid w:val="0009529D"/>
    <w:rsid w:val="000A3C6D"/>
    <w:rsid w:val="000A41A3"/>
    <w:rsid w:val="000A492B"/>
    <w:rsid w:val="000B5F04"/>
    <w:rsid w:val="000E2297"/>
    <w:rsid w:val="000E73E9"/>
    <w:rsid w:val="000E7942"/>
    <w:rsid w:val="000F6EED"/>
    <w:rsid w:val="001027F2"/>
    <w:rsid w:val="001440D4"/>
    <w:rsid w:val="00144E43"/>
    <w:rsid w:val="0015253A"/>
    <w:rsid w:val="00154DA1"/>
    <w:rsid w:val="00165A94"/>
    <w:rsid w:val="001717A1"/>
    <w:rsid w:val="0019604F"/>
    <w:rsid w:val="001B7070"/>
    <w:rsid w:val="001B758B"/>
    <w:rsid w:val="001C3581"/>
    <w:rsid w:val="001C7298"/>
    <w:rsid w:val="001E2A53"/>
    <w:rsid w:val="001E5F6A"/>
    <w:rsid w:val="00203659"/>
    <w:rsid w:val="0021041A"/>
    <w:rsid w:val="00216B44"/>
    <w:rsid w:val="00224B44"/>
    <w:rsid w:val="002322E8"/>
    <w:rsid w:val="00234432"/>
    <w:rsid w:val="0023591F"/>
    <w:rsid w:val="0026406F"/>
    <w:rsid w:val="002754A8"/>
    <w:rsid w:val="0028195F"/>
    <w:rsid w:val="00296513"/>
    <w:rsid w:val="002B1185"/>
    <w:rsid w:val="002B338C"/>
    <w:rsid w:val="002B3F5C"/>
    <w:rsid w:val="002B76F1"/>
    <w:rsid w:val="002C1BFA"/>
    <w:rsid w:val="002C4FDA"/>
    <w:rsid w:val="002D389F"/>
    <w:rsid w:val="002D47D7"/>
    <w:rsid w:val="002D4C4E"/>
    <w:rsid w:val="002D5412"/>
    <w:rsid w:val="002F0504"/>
    <w:rsid w:val="00302667"/>
    <w:rsid w:val="00303E39"/>
    <w:rsid w:val="00305EE2"/>
    <w:rsid w:val="00345B8E"/>
    <w:rsid w:val="003474A6"/>
    <w:rsid w:val="00352EA8"/>
    <w:rsid w:val="00354803"/>
    <w:rsid w:val="00374F1B"/>
    <w:rsid w:val="00386E0A"/>
    <w:rsid w:val="003B1586"/>
    <w:rsid w:val="003B499D"/>
    <w:rsid w:val="003E098F"/>
    <w:rsid w:val="003F0BA8"/>
    <w:rsid w:val="003F18FC"/>
    <w:rsid w:val="00417826"/>
    <w:rsid w:val="00422504"/>
    <w:rsid w:val="00443914"/>
    <w:rsid w:val="00460205"/>
    <w:rsid w:val="004611D6"/>
    <w:rsid w:val="004625AD"/>
    <w:rsid w:val="0046540F"/>
    <w:rsid w:val="0047574A"/>
    <w:rsid w:val="00492180"/>
    <w:rsid w:val="00494A0E"/>
    <w:rsid w:val="004A03A6"/>
    <w:rsid w:val="004A248C"/>
    <w:rsid w:val="004F659F"/>
    <w:rsid w:val="00514A72"/>
    <w:rsid w:val="005408BD"/>
    <w:rsid w:val="005432F3"/>
    <w:rsid w:val="00546E55"/>
    <w:rsid w:val="00556767"/>
    <w:rsid w:val="00560BB3"/>
    <w:rsid w:val="00560D9B"/>
    <w:rsid w:val="00571E8B"/>
    <w:rsid w:val="00587B74"/>
    <w:rsid w:val="005B653B"/>
    <w:rsid w:val="005E5DF2"/>
    <w:rsid w:val="005F1994"/>
    <w:rsid w:val="005F3410"/>
    <w:rsid w:val="006047EF"/>
    <w:rsid w:val="00606C01"/>
    <w:rsid w:val="006345BA"/>
    <w:rsid w:val="00637D26"/>
    <w:rsid w:val="00640C9B"/>
    <w:rsid w:val="00644A01"/>
    <w:rsid w:val="006451E4"/>
    <w:rsid w:val="00646CCC"/>
    <w:rsid w:val="006619F2"/>
    <w:rsid w:val="00662DC3"/>
    <w:rsid w:val="00685E0A"/>
    <w:rsid w:val="006A3F94"/>
    <w:rsid w:val="006A4945"/>
    <w:rsid w:val="006B41CA"/>
    <w:rsid w:val="006C0915"/>
    <w:rsid w:val="006C6D9F"/>
    <w:rsid w:val="006C78EA"/>
    <w:rsid w:val="006E07C7"/>
    <w:rsid w:val="006E417F"/>
    <w:rsid w:val="006E45FE"/>
    <w:rsid w:val="007130D9"/>
    <w:rsid w:val="00717D17"/>
    <w:rsid w:val="007244F2"/>
    <w:rsid w:val="00736506"/>
    <w:rsid w:val="007403FF"/>
    <w:rsid w:val="007415DB"/>
    <w:rsid w:val="00742284"/>
    <w:rsid w:val="00766D8D"/>
    <w:rsid w:val="007728CA"/>
    <w:rsid w:val="00774186"/>
    <w:rsid w:val="00784416"/>
    <w:rsid w:val="007A063D"/>
    <w:rsid w:val="008030FA"/>
    <w:rsid w:val="008216B0"/>
    <w:rsid w:val="00822715"/>
    <w:rsid w:val="008312BC"/>
    <w:rsid w:val="008605AE"/>
    <w:rsid w:val="008649E1"/>
    <w:rsid w:val="0087051C"/>
    <w:rsid w:val="00876585"/>
    <w:rsid w:val="008813DE"/>
    <w:rsid w:val="0089336B"/>
    <w:rsid w:val="00894D0E"/>
    <w:rsid w:val="008A4EEB"/>
    <w:rsid w:val="008C1BF0"/>
    <w:rsid w:val="008C32FB"/>
    <w:rsid w:val="009040F1"/>
    <w:rsid w:val="00916B11"/>
    <w:rsid w:val="0091795F"/>
    <w:rsid w:val="00935890"/>
    <w:rsid w:val="009362AD"/>
    <w:rsid w:val="00943718"/>
    <w:rsid w:val="0094775A"/>
    <w:rsid w:val="00951A7C"/>
    <w:rsid w:val="0096208A"/>
    <w:rsid w:val="009856C0"/>
    <w:rsid w:val="00987E42"/>
    <w:rsid w:val="0099025D"/>
    <w:rsid w:val="009A372D"/>
    <w:rsid w:val="009A78AA"/>
    <w:rsid w:val="009B5F52"/>
    <w:rsid w:val="009C5029"/>
    <w:rsid w:val="009C6758"/>
    <w:rsid w:val="009E02BE"/>
    <w:rsid w:val="009E1B8D"/>
    <w:rsid w:val="009F128D"/>
    <w:rsid w:val="00A1115E"/>
    <w:rsid w:val="00A16709"/>
    <w:rsid w:val="00A2700D"/>
    <w:rsid w:val="00A36C0C"/>
    <w:rsid w:val="00A77D9C"/>
    <w:rsid w:val="00A80007"/>
    <w:rsid w:val="00A85769"/>
    <w:rsid w:val="00AB6439"/>
    <w:rsid w:val="00B02377"/>
    <w:rsid w:val="00B14E2D"/>
    <w:rsid w:val="00B5474C"/>
    <w:rsid w:val="00B552B7"/>
    <w:rsid w:val="00B62B1E"/>
    <w:rsid w:val="00B62B95"/>
    <w:rsid w:val="00B655A5"/>
    <w:rsid w:val="00B67380"/>
    <w:rsid w:val="00B8700F"/>
    <w:rsid w:val="00B927FF"/>
    <w:rsid w:val="00B92E5D"/>
    <w:rsid w:val="00B94177"/>
    <w:rsid w:val="00BA2F81"/>
    <w:rsid w:val="00BA4B65"/>
    <w:rsid w:val="00BB2632"/>
    <w:rsid w:val="00BB4289"/>
    <w:rsid w:val="00BC1F50"/>
    <w:rsid w:val="00BC3152"/>
    <w:rsid w:val="00BC5D35"/>
    <w:rsid w:val="00BD147A"/>
    <w:rsid w:val="00BD7D25"/>
    <w:rsid w:val="00BE3243"/>
    <w:rsid w:val="00BE3720"/>
    <w:rsid w:val="00BF4081"/>
    <w:rsid w:val="00C1105F"/>
    <w:rsid w:val="00C36580"/>
    <w:rsid w:val="00C52838"/>
    <w:rsid w:val="00C623EF"/>
    <w:rsid w:val="00C71D12"/>
    <w:rsid w:val="00CA592B"/>
    <w:rsid w:val="00CA6380"/>
    <w:rsid w:val="00CA6477"/>
    <w:rsid w:val="00CA6CDF"/>
    <w:rsid w:val="00CB2F11"/>
    <w:rsid w:val="00CC6C93"/>
    <w:rsid w:val="00CD38D0"/>
    <w:rsid w:val="00CD4ADA"/>
    <w:rsid w:val="00CE1166"/>
    <w:rsid w:val="00CE1B5F"/>
    <w:rsid w:val="00CF4364"/>
    <w:rsid w:val="00CF48E0"/>
    <w:rsid w:val="00CF7374"/>
    <w:rsid w:val="00D062C1"/>
    <w:rsid w:val="00D246EC"/>
    <w:rsid w:val="00D46BC2"/>
    <w:rsid w:val="00D5246E"/>
    <w:rsid w:val="00D83D08"/>
    <w:rsid w:val="00D8555E"/>
    <w:rsid w:val="00DA0886"/>
    <w:rsid w:val="00DA1C0F"/>
    <w:rsid w:val="00DC1289"/>
    <w:rsid w:val="00DC6AB9"/>
    <w:rsid w:val="00DD2CAF"/>
    <w:rsid w:val="00DF0869"/>
    <w:rsid w:val="00DF09F9"/>
    <w:rsid w:val="00E50236"/>
    <w:rsid w:val="00E81628"/>
    <w:rsid w:val="00E85604"/>
    <w:rsid w:val="00E946AA"/>
    <w:rsid w:val="00EA025A"/>
    <w:rsid w:val="00EA4ACC"/>
    <w:rsid w:val="00EB399C"/>
    <w:rsid w:val="00ED3545"/>
    <w:rsid w:val="00EF562A"/>
    <w:rsid w:val="00F027E7"/>
    <w:rsid w:val="00F0798D"/>
    <w:rsid w:val="00F149F6"/>
    <w:rsid w:val="00F2239F"/>
    <w:rsid w:val="00F249FB"/>
    <w:rsid w:val="00F35ECB"/>
    <w:rsid w:val="00F453F6"/>
    <w:rsid w:val="00F51AB4"/>
    <w:rsid w:val="00F5500C"/>
    <w:rsid w:val="00F62293"/>
    <w:rsid w:val="00F90162"/>
    <w:rsid w:val="00F975F3"/>
    <w:rsid w:val="00FA4B96"/>
    <w:rsid w:val="00FA4F5A"/>
    <w:rsid w:val="00FA6843"/>
    <w:rsid w:val="00FC291F"/>
    <w:rsid w:val="00FD4399"/>
    <w:rsid w:val="00FE107C"/>
    <w:rsid w:val="00FE1DF2"/>
    <w:rsid w:val="00FE29CA"/>
    <w:rsid w:val="00FF5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CCAE3"/>
  <w15:docId w15:val="{BCFA0298-4017-44D1-BF09-8F1E920F5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0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6C93"/>
    <w:pPr>
      <w:spacing w:after="0" w:line="240" w:lineRule="auto"/>
    </w:pPr>
  </w:style>
  <w:style w:type="paragraph" w:customStyle="1" w:styleId="ConsPlusNormal">
    <w:name w:val="ConsPlusNormal"/>
    <w:uiPriority w:val="99"/>
    <w:rsid w:val="00CC6C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CC6C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CC6C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CC6C93"/>
    <w:rPr>
      <w:rFonts w:cs="Times New Roman"/>
      <w:vertAlign w:val="superscript"/>
    </w:rPr>
  </w:style>
  <w:style w:type="paragraph" w:styleId="a7">
    <w:name w:val="List Paragraph"/>
    <w:basedOn w:val="a"/>
    <w:qFormat/>
    <w:rsid w:val="00FC291F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CF7374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587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B65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4A2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A248C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E502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50236"/>
  </w:style>
  <w:style w:type="paragraph" w:styleId="af">
    <w:name w:val="footer"/>
    <w:basedOn w:val="a"/>
    <w:link w:val="af0"/>
    <w:uiPriority w:val="99"/>
    <w:unhideWhenUsed/>
    <w:rsid w:val="00E502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E50236"/>
  </w:style>
  <w:style w:type="paragraph" w:customStyle="1" w:styleId="Default">
    <w:name w:val="Default"/>
    <w:rsid w:val="000A3C6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aragraphStyle">
    <w:name w:val="Paragraph Style"/>
    <w:rsid w:val="000A3C6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table" w:customStyle="1" w:styleId="1">
    <w:name w:val="Сетка таблицы1"/>
    <w:basedOn w:val="a1"/>
    <w:next w:val="aa"/>
    <w:uiPriority w:val="39"/>
    <w:rsid w:val="00A77D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12">
    <w:name w:val="c12"/>
    <w:basedOn w:val="a0"/>
    <w:rsid w:val="00556767"/>
  </w:style>
  <w:style w:type="character" w:customStyle="1" w:styleId="c9">
    <w:name w:val="c9"/>
    <w:basedOn w:val="a0"/>
    <w:rsid w:val="00556767"/>
  </w:style>
  <w:style w:type="table" w:customStyle="1" w:styleId="2">
    <w:name w:val="Сетка таблицы2"/>
    <w:basedOn w:val="a1"/>
    <w:next w:val="aa"/>
    <w:uiPriority w:val="59"/>
    <w:rsid w:val="009A78A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2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7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20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531430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10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240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360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341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759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3387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77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6896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2567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24883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0107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3624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50174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09797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04544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595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9189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418221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24501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64327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34658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138328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159473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14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B073F9-1CA6-4AE2-9E3F-599695962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Pages>1</Pages>
  <Words>658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72yal-010-003</dc:creator>
  <cp:keywords/>
  <dc:description/>
  <cp:lastModifiedBy>Пользователь</cp:lastModifiedBy>
  <cp:revision>131</cp:revision>
  <cp:lastPrinted>2020-09-15T18:31:00Z</cp:lastPrinted>
  <dcterms:created xsi:type="dcterms:W3CDTF">2019-09-11T17:58:00Z</dcterms:created>
  <dcterms:modified xsi:type="dcterms:W3CDTF">2020-10-28T03:27:00Z</dcterms:modified>
</cp:coreProperties>
</file>