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0E3" w:rsidRPr="00230EBE" w:rsidRDefault="00D010E3" w:rsidP="003D5CEF">
      <w:pPr>
        <w:kinsoku w:val="0"/>
        <w:overflowPunct w:val="0"/>
        <w:spacing w:before="77" w:line="360" w:lineRule="auto"/>
        <w:ind w:left="284" w:firstLine="283"/>
        <w:contextualSpacing/>
        <w:textAlignment w:val="baseline"/>
        <w:rPr>
          <w:b/>
          <w:sz w:val="28"/>
          <w:szCs w:val="28"/>
        </w:rPr>
      </w:pPr>
    </w:p>
    <w:p w:rsidR="00D010E3" w:rsidRDefault="00886FC5" w:rsidP="003D5CEF">
      <w:pPr>
        <w:kinsoku w:val="0"/>
        <w:overflowPunct w:val="0"/>
        <w:spacing w:before="77" w:line="360" w:lineRule="auto"/>
        <w:ind w:left="284" w:firstLine="283"/>
        <w:contextualSpacing/>
        <w:jc w:val="center"/>
        <w:textAlignment w:val="baseline"/>
        <w:rPr>
          <w:b/>
          <w:sz w:val="28"/>
          <w:szCs w:val="28"/>
        </w:rPr>
      </w:pPr>
      <w:r w:rsidRPr="00886FC5">
        <w:rPr>
          <w:b/>
          <w:noProof/>
          <w:sz w:val="28"/>
          <w:szCs w:val="28"/>
        </w:rPr>
        <w:drawing>
          <wp:inline distT="0" distB="0" distL="0" distR="0">
            <wp:extent cx="6606323" cy="2828925"/>
            <wp:effectExtent l="0" t="0" r="4445" b="0"/>
            <wp:docPr id="1" name="Рисунок 1" descr="G:\Рабочие программы 20-21\Титульник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Рабочие программы 20-21\Титульник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08488" cy="2829852"/>
                    </a:xfrm>
                    <a:prstGeom prst="rect">
                      <a:avLst/>
                    </a:prstGeom>
                    <a:noFill/>
                    <a:ln>
                      <a:noFill/>
                    </a:ln>
                  </pic:spPr>
                </pic:pic>
              </a:graphicData>
            </a:graphic>
          </wp:inline>
        </w:drawing>
      </w:r>
    </w:p>
    <w:p w:rsidR="00D010E3" w:rsidRDefault="00D010E3" w:rsidP="00886FC5">
      <w:pPr>
        <w:kinsoku w:val="0"/>
        <w:overflowPunct w:val="0"/>
        <w:spacing w:before="77" w:line="360" w:lineRule="auto"/>
        <w:contextualSpacing/>
        <w:textAlignment w:val="baseline"/>
        <w:rPr>
          <w:b/>
          <w:sz w:val="28"/>
          <w:szCs w:val="28"/>
        </w:rPr>
      </w:pPr>
    </w:p>
    <w:p w:rsidR="00D010E3" w:rsidRPr="00F42B33" w:rsidRDefault="00D010E3" w:rsidP="003D5CEF">
      <w:pPr>
        <w:kinsoku w:val="0"/>
        <w:overflowPunct w:val="0"/>
        <w:spacing w:before="77" w:line="360" w:lineRule="auto"/>
        <w:ind w:left="284" w:firstLine="283"/>
        <w:contextualSpacing/>
        <w:jc w:val="center"/>
        <w:textAlignment w:val="baseline"/>
        <w:rPr>
          <w:sz w:val="28"/>
          <w:szCs w:val="28"/>
        </w:rPr>
      </w:pPr>
    </w:p>
    <w:p w:rsidR="00D010E3" w:rsidRDefault="00D010E3" w:rsidP="003D5CEF">
      <w:pPr>
        <w:kinsoku w:val="0"/>
        <w:overflowPunct w:val="0"/>
        <w:spacing w:before="77" w:line="360" w:lineRule="auto"/>
        <w:ind w:left="284" w:firstLine="283"/>
        <w:contextualSpacing/>
        <w:jc w:val="center"/>
        <w:textAlignment w:val="baseline"/>
        <w:rPr>
          <w:b/>
          <w:sz w:val="28"/>
          <w:szCs w:val="28"/>
        </w:rPr>
      </w:pPr>
      <w:r w:rsidRPr="00F42B33">
        <w:rPr>
          <w:b/>
          <w:sz w:val="28"/>
          <w:szCs w:val="28"/>
        </w:rPr>
        <w:t xml:space="preserve">РАБОЧАЯ ПРОГРАММА </w:t>
      </w:r>
    </w:p>
    <w:p w:rsidR="00886FC5" w:rsidRDefault="00886FC5" w:rsidP="003D5CEF">
      <w:pPr>
        <w:kinsoku w:val="0"/>
        <w:overflowPunct w:val="0"/>
        <w:spacing w:before="77" w:line="360" w:lineRule="auto"/>
        <w:ind w:left="284" w:firstLine="283"/>
        <w:contextualSpacing/>
        <w:jc w:val="center"/>
        <w:textAlignment w:val="baseline"/>
        <w:rPr>
          <w:sz w:val="28"/>
          <w:szCs w:val="28"/>
          <w:u w:val="single"/>
        </w:rPr>
      </w:pPr>
      <w:r>
        <w:rPr>
          <w:sz w:val="28"/>
          <w:szCs w:val="28"/>
          <w:u w:val="single"/>
        </w:rPr>
        <w:t>по о</w:t>
      </w:r>
      <w:r w:rsidRPr="00F42B33">
        <w:rPr>
          <w:sz w:val="28"/>
          <w:szCs w:val="28"/>
          <w:u w:val="single"/>
        </w:rPr>
        <w:t>бществознани</w:t>
      </w:r>
      <w:r>
        <w:rPr>
          <w:sz w:val="28"/>
          <w:szCs w:val="28"/>
          <w:u w:val="single"/>
        </w:rPr>
        <w:t xml:space="preserve">ю  </w:t>
      </w:r>
    </w:p>
    <w:p w:rsidR="00886FC5" w:rsidRPr="00F42B33" w:rsidRDefault="00886FC5" w:rsidP="003D5CEF">
      <w:pPr>
        <w:kinsoku w:val="0"/>
        <w:overflowPunct w:val="0"/>
        <w:spacing w:before="77" w:line="360" w:lineRule="auto"/>
        <w:ind w:left="284" w:firstLine="283"/>
        <w:contextualSpacing/>
        <w:jc w:val="center"/>
        <w:textAlignment w:val="baseline"/>
        <w:rPr>
          <w:b/>
          <w:sz w:val="28"/>
          <w:szCs w:val="28"/>
        </w:rPr>
      </w:pPr>
      <w:r>
        <w:rPr>
          <w:sz w:val="28"/>
          <w:szCs w:val="28"/>
          <w:u w:val="single"/>
        </w:rPr>
        <w:t xml:space="preserve"> 6</w:t>
      </w:r>
      <w:r>
        <w:rPr>
          <w:sz w:val="28"/>
          <w:szCs w:val="28"/>
          <w:u w:val="single"/>
        </w:rPr>
        <w:t>-9   класс</w:t>
      </w:r>
    </w:p>
    <w:p w:rsidR="00D010E3" w:rsidRPr="00886FC5" w:rsidRDefault="00886FC5" w:rsidP="003D5CEF">
      <w:pPr>
        <w:kinsoku w:val="0"/>
        <w:overflowPunct w:val="0"/>
        <w:spacing w:before="77" w:line="360" w:lineRule="auto"/>
        <w:ind w:left="284" w:firstLine="283"/>
        <w:contextualSpacing/>
        <w:jc w:val="center"/>
        <w:textAlignment w:val="baseline"/>
        <w:rPr>
          <w:sz w:val="28"/>
          <w:szCs w:val="28"/>
        </w:rPr>
      </w:pPr>
      <w:r w:rsidRPr="00886FC5">
        <w:rPr>
          <w:sz w:val="28"/>
          <w:szCs w:val="28"/>
        </w:rPr>
        <w:t>(основное общее образование)</w:t>
      </w:r>
    </w:p>
    <w:p w:rsidR="00D010E3" w:rsidRDefault="00886FC5" w:rsidP="003D5CEF">
      <w:pPr>
        <w:kinsoku w:val="0"/>
        <w:overflowPunct w:val="0"/>
        <w:spacing w:before="77" w:line="360" w:lineRule="auto"/>
        <w:ind w:left="284" w:firstLine="283"/>
        <w:contextualSpacing/>
        <w:jc w:val="center"/>
        <w:textAlignment w:val="baseline"/>
        <w:rPr>
          <w:sz w:val="28"/>
          <w:szCs w:val="28"/>
          <w:u w:val="single"/>
        </w:rPr>
      </w:pPr>
      <w:r>
        <w:rPr>
          <w:sz w:val="28"/>
          <w:szCs w:val="28"/>
          <w:u w:val="single"/>
        </w:rPr>
        <w:t xml:space="preserve">     </w:t>
      </w:r>
    </w:p>
    <w:p w:rsidR="00D010E3" w:rsidRDefault="00D010E3" w:rsidP="003D5CEF">
      <w:pPr>
        <w:kinsoku w:val="0"/>
        <w:overflowPunct w:val="0"/>
        <w:spacing w:before="77" w:line="360" w:lineRule="auto"/>
        <w:ind w:left="284" w:firstLine="283"/>
        <w:contextualSpacing/>
        <w:jc w:val="center"/>
        <w:textAlignment w:val="baseline"/>
        <w:rPr>
          <w:b/>
          <w:sz w:val="28"/>
          <w:szCs w:val="28"/>
        </w:rPr>
      </w:pPr>
      <w:r w:rsidRPr="00230EBE">
        <w:rPr>
          <w:b/>
          <w:sz w:val="28"/>
          <w:szCs w:val="28"/>
        </w:rPr>
        <w:t xml:space="preserve">          </w:t>
      </w:r>
    </w:p>
    <w:p w:rsidR="00D010E3" w:rsidRDefault="00D010E3" w:rsidP="003D5CEF">
      <w:pPr>
        <w:kinsoku w:val="0"/>
        <w:overflowPunct w:val="0"/>
        <w:spacing w:before="77" w:line="360" w:lineRule="auto"/>
        <w:ind w:left="284" w:firstLine="283"/>
        <w:contextualSpacing/>
        <w:jc w:val="center"/>
        <w:textAlignment w:val="baseline"/>
        <w:rPr>
          <w:b/>
          <w:sz w:val="28"/>
          <w:szCs w:val="28"/>
        </w:rPr>
      </w:pPr>
      <w:r w:rsidRPr="00230EBE">
        <w:rPr>
          <w:b/>
          <w:sz w:val="28"/>
          <w:szCs w:val="28"/>
        </w:rPr>
        <w:t xml:space="preserve">                 </w:t>
      </w:r>
    </w:p>
    <w:p w:rsidR="00D010E3" w:rsidRPr="00230EBE" w:rsidRDefault="00D010E3" w:rsidP="003D5CEF">
      <w:pPr>
        <w:kinsoku w:val="0"/>
        <w:overflowPunct w:val="0"/>
        <w:spacing w:before="77" w:line="360" w:lineRule="auto"/>
        <w:ind w:left="284" w:firstLine="283"/>
        <w:contextualSpacing/>
        <w:jc w:val="center"/>
        <w:textAlignment w:val="baseline"/>
        <w:rPr>
          <w:position w:val="10"/>
          <w:sz w:val="32"/>
          <w:szCs w:val="32"/>
          <w:vertAlign w:val="superscript"/>
        </w:rPr>
      </w:pPr>
      <w:r w:rsidRPr="00230EBE">
        <w:rPr>
          <w:b/>
          <w:sz w:val="28"/>
          <w:szCs w:val="28"/>
        </w:rPr>
        <w:t xml:space="preserve">                                            </w:t>
      </w:r>
    </w:p>
    <w:p w:rsidR="00D010E3" w:rsidRPr="00230EBE" w:rsidRDefault="00D010E3" w:rsidP="00EA4FEF">
      <w:pPr>
        <w:tabs>
          <w:tab w:val="left" w:pos="6915"/>
        </w:tabs>
        <w:kinsoku w:val="0"/>
        <w:overflowPunct w:val="0"/>
        <w:spacing w:before="77" w:line="360" w:lineRule="auto"/>
        <w:ind w:left="284" w:firstLine="283"/>
        <w:contextualSpacing/>
        <w:jc w:val="right"/>
        <w:textAlignment w:val="baseline"/>
        <w:rPr>
          <w:position w:val="10"/>
          <w:sz w:val="32"/>
          <w:szCs w:val="32"/>
          <w:vertAlign w:val="superscript"/>
        </w:rPr>
      </w:pPr>
      <w:r w:rsidRPr="00230EBE">
        <w:rPr>
          <w:position w:val="10"/>
          <w:sz w:val="32"/>
          <w:szCs w:val="32"/>
          <w:vertAlign w:val="superscript"/>
        </w:rPr>
        <w:tab/>
        <w:t xml:space="preserve">                                                                                                                    </w:t>
      </w:r>
      <w:r>
        <w:rPr>
          <w:position w:val="10"/>
          <w:sz w:val="32"/>
          <w:szCs w:val="32"/>
          <w:vertAlign w:val="superscript"/>
        </w:rPr>
        <w:t xml:space="preserve">       </w:t>
      </w:r>
      <w:r w:rsidRPr="00230EBE">
        <w:rPr>
          <w:position w:val="10"/>
          <w:sz w:val="32"/>
          <w:szCs w:val="32"/>
          <w:vertAlign w:val="superscript"/>
        </w:rPr>
        <w:t xml:space="preserve">  Составитель </w:t>
      </w:r>
    </w:p>
    <w:p w:rsidR="00D010E3" w:rsidRPr="00230EBE" w:rsidRDefault="00D010E3" w:rsidP="00EA4FEF">
      <w:pPr>
        <w:tabs>
          <w:tab w:val="left" w:pos="9288"/>
        </w:tabs>
        <w:spacing w:line="360" w:lineRule="auto"/>
        <w:ind w:left="284" w:firstLine="283"/>
        <w:contextualSpacing/>
        <w:jc w:val="right"/>
        <w:rPr>
          <w:position w:val="10"/>
          <w:sz w:val="32"/>
          <w:szCs w:val="32"/>
          <w:vertAlign w:val="superscript"/>
        </w:rPr>
      </w:pPr>
      <w:r w:rsidRPr="00230EBE">
        <w:rPr>
          <w:position w:val="10"/>
          <w:sz w:val="32"/>
          <w:szCs w:val="32"/>
          <w:vertAlign w:val="superscript"/>
        </w:rPr>
        <w:t xml:space="preserve">                          </w:t>
      </w:r>
      <w:r>
        <w:rPr>
          <w:position w:val="10"/>
          <w:sz w:val="32"/>
          <w:szCs w:val="32"/>
          <w:vertAlign w:val="superscript"/>
        </w:rPr>
        <w:t xml:space="preserve">      </w:t>
      </w:r>
      <w:r w:rsidRPr="00230EBE">
        <w:rPr>
          <w:position w:val="10"/>
          <w:sz w:val="32"/>
          <w:szCs w:val="32"/>
          <w:vertAlign w:val="superscript"/>
        </w:rPr>
        <w:t xml:space="preserve">  Говоруха Иван Вячеславович</w:t>
      </w:r>
    </w:p>
    <w:p w:rsidR="00D010E3" w:rsidRPr="00230EBE" w:rsidRDefault="00D010E3" w:rsidP="00EA4FEF">
      <w:pPr>
        <w:tabs>
          <w:tab w:val="left" w:pos="9288"/>
        </w:tabs>
        <w:spacing w:line="360" w:lineRule="auto"/>
        <w:ind w:left="284" w:firstLine="283"/>
        <w:contextualSpacing/>
        <w:jc w:val="right"/>
        <w:rPr>
          <w:position w:val="10"/>
          <w:sz w:val="32"/>
          <w:szCs w:val="32"/>
          <w:vertAlign w:val="superscript"/>
        </w:rPr>
      </w:pPr>
      <w:r w:rsidRPr="00230EBE">
        <w:rPr>
          <w:position w:val="10"/>
          <w:sz w:val="32"/>
          <w:szCs w:val="32"/>
          <w:vertAlign w:val="superscript"/>
        </w:rPr>
        <w:t>учитель истории обществознания и ОБЖ</w:t>
      </w:r>
    </w:p>
    <w:p w:rsidR="00D010E3" w:rsidRPr="00230EBE" w:rsidRDefault="00D010E3" w:rsidP="00EA4FEF">
      <w:pPr>
        <w:tabs>
          <w:tab w:val="left" w:pos="9288"/>
        </w:tabs>
        <w:spacing w:line="360" w:lineRule="auto"/>
        <w:ind w:left="284" w:firstLine="283"/>
        <w:contextualSpacing/>
        <w:jc w:val="right"/>
        <w:rPr>
          <w:position w:val="10"/>
          <w:sz w:val="32"/>
          <w:szCs w:val="32"/>
          <w:vertAlign w:val="superscript"/>
        </w:rPr>
      </w:pPr>
      <w:r w:rsidRPr="00230EBE">
        <w:rPr>
          <w:position w:val="10"/>
          <w:sz w:val="32"/>
          <w:szCs w:val="32"/>
          <w:vertAlign w:val="superscript"/>
        </w:rPr>
        <w:t xml:space="preserve">                                            </w:t>
      </w:r>
      <w:r>
        <w:rPr>
          <w:position w:val="10"/>
          <w:sz w:val="32"/>
          <w:szCs w:val="32"/>
          <w:vertAlign w:val="superscript"/>
        </w:rPr>
        <w:t xml:space="preserve">       </w:t>
      </w:r>
      <w:r w:rsidRPr="00230EBE">
        <w:rPr>
          <w:position w:val="10"/>
          <w:sz w:val="32"/>
          <w:szCs w:val="32"/>
          <w:vertAlign w:val="superscript"/>
        </w:rPr>
        <w:t xml:space="preserve">   </w:t>
      </w:r>
      <w:r>
        <w:rPr>
          <w:position w:val="10"/>
          <w:sz w:val="32"/>
          <w:szCs w:val="32"/>
          <w:vertAlign w:val="superscript"/>
        </w:rPr>
        <w:t xml:space="preserve">высшая </w:t>
      </w:r>
      <w:r w:rsidR="00886FC5">
        <w:rPr>
          <w:position w:val="10"/>
          <w:sz w:val="32"/>
          <w:szCs w:val="32"/>
          <w:vertAlign w:val="superscript"/>
        </w:rPr>
        <w:t xml:space="preserve"> квалификационная </w:t>
      </w:r>
      <w:r w:rsidRPr="00230EBE">
        <w:rPr>
          <w:position w:val="10"/>
          <w:sz w:val="32"/>
          <w:szCs w:val="32"/>
          <w:vertAlign w:val="superscript"/>
        </w:rPr>
        <w:t>категория</w:t>
      </w:r>
    </w:p>
    <w:p w:rsidR="00D010E3" w:rsidRPr="00230EBE" w:rsidRDefault="00D010E3" w:rsidP="00EA4FEF">
      <w:pPr>
        <w:tabs>
          <w:tab w:val="left" w:pos="9288"/>
        </w:tabs>
        <w:spacing w:line="360" w:lineRule="auto"/>
        <w:ind w:left="284" w:firstLine="283"/>
        <w:contextualSpacing/>
        <w:jc w:val="right"/>
        <w:rPr>
          <w:position w:val="10"/>
          <w:sz w:val="32"/>
          <w:szCs w:val="32"/>
          <w:vertAlign w:val="superscript"/>
        </w:rPr>
      </w:pPr>
    </w:p>
    <w:p w:rsidR="00D010E3" w:rsidRPr="00230EBE" w:rsidRDefault="00D010E3" w:rsidP="003D5CEF">
      <w:pPr>
        <w:tabs>
          <w:tab w:val="left" w:pos="9288"/>
        </w:tabs>
        <w:spacing w:line="360" w:lineRule="auto"/>
        <w:ind w:left="284" w:firstLine="283"/>
        <w:contextualSpacing/>
        <w:rPr>
          <w:position w:val="10"/>
          <w:sz w:val="32"/>
          <w:szCs w:val="32"/>
          <w:vertAlign w:val="superscript"/>
        </w:rPr>
      </w:pPr>
    </w:p>
    <w:p w:rsidR="00D010E3" w:rsidRPr="00230EBE" w:rsidRDefault="00D010E3" w:rsidP="00886FC5">
      <w:pPr>
        <w:tabs>
          <w:tab w:val="left" w:pos="9288"/>
        </w:tabs>
        <w:spacing w:line="360" w:lineRule="auto"/>
        <w:rPr>
          <w:position w:val="10"/>
          <w:sz w:val="32"/>
          <w:szCs w:val="32"/>
          <w:vertAlign w:val="superscript"/>
        </w:rPr>
      </w:pPr>
    </w:p>
    <w:p w:rsidR="00D010E3" w:rsidRDefault="00D010E3" w:rsidP="003D5CEF">
      <w:pPr>
        <w:spacing w:line="360" w:lineRule="auto"/>
        <w:ind w:left="284" w:firstLine="283"/>
        <w:jc w:val="center"/>
      </w:pPr>
      <w:r>
        <w:t xml:space="preserve"> 20</w:t>
      </w:r>
      <w:r w:rsidR="00086C7E">
        <w:t>20</w:t>
      </w:r>
      <w:r w:rsidR="00886FC5">
        <w:t xml:space="preserve"> </w:t>
      </w:r>
      <w:r>
        <w:t xml:space="preserve"> год</w:t>
      </w:r>
    </w:p>
    <w:p w:rsidR="00D010E3" w:rsidRPr="00230EBE" w:rsidRDefault="00D010E3" w:rsidP="003D5CEF">
      <w:pPr>
        <w:spacing w:line="360" w:lineRule="auto"/>
        <w:ind w:left="284" w:firstLine="283"/>
        <w:jc w:val="center"/>
      </w:pPr>
    </w:p>
    <w:p w:rsidR="009019FD" w:rsidRPr="009019FD" w:rsidRDefault="009019FD" w:rsidP="003D5CEF">
      <w:pPr>
        <w:ind w:left="284" w:firstLine="283"/>
        <w:contextualSpacing/>
        <w:jc w:val="center"/>
        <w:rPr>
          <w:b/>
        </w:rPr>
      </w:pPr>
      <w:r w:rsidRPr="009019FD">
        <w:rPr>
          <w:b/>
        </w:rPr>
        <w:t>Планируемые результаты о</w:t>
      </w:r>
      <w:r w:rsidR="00886FC5">
        <w:rPr>
          <w:b/>
        </w:rPr>
        <w:t>своения учебного предмета «Обществознание»</w:t>
      </w:r>
    </w:p>
    <w:p w:rsidR="009019FD" w:rsidRPr="009019FD" w:rsidRDefault="009019FD" w:rsidP="003D5CEF">
      <w:pPr>
        <w:ind w:left="284" w:firstLine="283"/>
        <w:contextualSpacing/>
        <w:jc w:val="both"/>
        <w:rPr>
          <w:spacing w:val="1"/>
        </w:rPr>
      </w:pPr>
      <w:r w:rsidRPr="009019FD">
        <w:rPr>
          <w:spacing w:val="1"/>
        </w:rPr>
        <w:t>ФГОС основного общего образования устанавливает требования к  результатам освоения  учебного предмета:</w:t>
      </w:r>
    </w:p>
    <w:p w:rsidR="009019FD" w:rsidRPr="009019FD" w:rsidRDefault="009019FD" w:rsidP="003D5CEF">
      <w:pPr>
        <w:ind w:left="284" w:firstLine="283"/>
        <w:contextualSpacing/>
        <w:jc w:val="both"/>
        <w:rPr>
          <w:spacing w:val="1"/>
        </w:rPr>
      </w:pPr>
      <w:r w:rsidRPr="009019FD">
        <w:rPr>
          <w:spacing w:val="1"/>
        </w:rPr>
        <w:t>– личностным;</w:t>
      </w:r>
    </w:p>
    <w:p w:rsidR="009019FD" w:rsidRPr="009019FD" w:rsidRDefault="009019FD" w:rsidP="003D5CEF">
      <w:pPr>
        <w:ind w:left="284" w:firstLine="283"/>
        <w:contextualSpacing/>
        <w:jc w:val="both"/>
        <w:rPr>
          <w:spacing w:val="1"/>
        </w:rPr>
      </w:pPr>
      <w:r w:rsidRPr="009019FD">
        <w:rPr>
          <w:spacing w:val="1"/>
        </w:rPr>
        <w:t>– метапредметным;</w:t>
      </w:r>
    </w:p>
    <w:p w:rsidR="009019FD" w:rsidRPr="009019FD" w:rsidRDefault="009019FD" w:rsidP="003D5CEF">
      <w:pPr>
        <w:ind w:left="284" w:firstLine="283"/>
        <w:contextualSpacing/>
        <w:jc w:val="both"/>
        <w:rPr>
          <w:spacing w:val="1"/>
        </w:rPr>
      </w:pPr>
      <w:r w:rsidRPr="009019FD">
        <w:rPr>
          <w:spacing w:val="1"/>
        </w:rPr>
        <w:t>– предметным.</w:t>
      </w:r>
    </w:p>
    <w:p w:rsidR="009019FD" w:rsidRPr="009019FD" w:rsidRDefault="009019FD" w:rsidP="003D5CEF">
      <w:pPr>
        <w:ind w:left="284" w:firstLine="283"/>
        <w:contextualSpacing/>
        <w:jc w:val="both"/>
      </w:pPr>
      <w:r w:rsidRPr="009019FD">
        <w:t>В таблице 1 представлены планируемые результаты – личностные и метапредметн</w:t>
      </w:r>
      <w:r w:rsidR="00A80A33">
        <w:t>ые по учебному предмету «Обществознание</w:t>
      </w:r>
      <w:r w:rsidRPr="009019FD">
        <w:t>».</w:t>
      </w:r>
    </w:p>
    <w:p w:rsidR="009019FD" w:rsidRPr="009019FD" w:rsidRDefault="009019FD" w:rsidP="003D5CEF">
      <w:pPr>
        <w:ind w:left="284" w:firstLine="283"/>
        <w:contextualSpacing/>
        <w:jc w:val="right"/>
        <w:rPr>
          <w:i/>
        </w:rPr>
      </w:pPr>
      <w:r w:rsidRPr="009019FD">
        <w:rPr>
          <w:i/>
        </w:rPr>
        <w:t>Таблица 1</w:t>
      </w:r>
    </w:p>
    <w:p w:rsidR="009019FD" w:rsidRPr="009019FD" w:rsidRDefault="009019FD" w:rsidP="003D5CEF">
      <w:pPr>
        <w:ind w:left="284" w:firstLine="283"/>
        <w:contextualSpacing/>
        <w:jc w:val="center"/>
        <w:rPr>
          <w:b/>
        </w:rPr>
      </w:pPr>
      <w:r w:rsidRPr="009019FD">
        <w:rPr>
          <w:b/>
        </w:rPr>
        <w:t>Планируемые личностные и метапредметные результаты освоения учебного предмета, курса</w:t>
      </w:r>
    </w:p>
    <w:tbl>
      <w:tblPr>
        <w:tblW w:w="106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5501"/>
      </w:tblGrid>
      <w:tr w:rsidR="009019FD" w:rsidRPr="009019FD" w:rsidTr="009019FD">
        <w:tc>
          <w:tcPr>
            <w:tcW w:w="10631" w:type="dxa"/>
            <w:gridSpan w:val="2"/>
          </w:tcPr>
          <w:p w:rsidR="009019FD" w:rsidRPr="009019FD" w:rsidRDefault="009019FD" w:rsidP="003D5CEF">
            <w:pPr>
              <w:ind w:left="284" w:firstLine="283"/>
              <w:contextualSpacing/>
              <w:jc w:val="center"/>
              <w:rPr>
                <w:b/>
              </w:rPr>
            </w:pPr>
            <w:r w:rsidRPr="009019FD">
              <w:rPr>
                <w:b/>
              </w:rPr>
              <w:t>Планируемые результаты</w:t>
            </w:r>
          </w:p>
        </w:tc>
      </w:tr>
      <w:tr w:rsidR="009019FD" w:rsidRPr="009019FD" w:rsidTr="009019FD">
        <w:tc>
          <w:tcPr>
            <w:tcW w:w="5130" w:type="dxa"/>
          </w:tcPr>
          <w:p w:rsidR="009019FD" w:rsidRPr="009019FD" w:rsidRDefault="009019FD" w:rsidP="003D5CEF">
            <w:pPr>
              <w:ind w:left="284" w:firstLine="283"/>
              <w:contextualSpacing/>
              <w:jc w:val="center"/>
            </w:pPr>
            <w:r w:rsidRPr="009019FD">
              <w:t>Личностные</w:t>
            </w:r>
          </w:p>
        </w:tc>
        <w:tc>
          <w:tcPr>
            <w:tcW w:w="5501" w:type="dxa"/>
          </w:tcPr>
          <w:p w:rsidR="009019FD" w:rsidRPr="009019FD" w:rsidRDefault="009019FD" w:rsidP="003D5CEF">
            <w:pPr>
              <w:ind w:left="284" w:firstLine="283"/>
              <w:contextualSpacing/>
              <w:jc w:val="center"/>
            </w:pPr>
            <w:r w:rsidRPr="009019FD">
              <w:t>Метапредметные</w:t>
            </w:r>
          </w:p>
        </w:tc>
      </w:tr>
      <w:tr w:rsidR="00E43FCB" w:rsidRPr="009019FD" w:rsidTr="009019FD">
        <w:tc>
          <w:tcPr>
            <w:tcW w:w="5130" w:type="dxa"/>
          </w:tcPr>
          <w:p w:rsidR="00E43FCB" w:rsidRPr="00D03A0D" w:rsidRDefault="00E43FCB" w:rsidP="00E43FCB">
            <w:pPr>
              <w:ind w:left="284"/>
              <w:contextualSpacing/>
              <w:rPr>
                <w:color w:val="auto"/>
              </w:rPr>
            </w:pPr>
            <w:r w:rsidRPr="009019FD">
              <w:rPr>
                <w:color w:val="auto"/>
              </w:rPr>
              <w:t>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w:t>
            </w:r>
          </w:p>
          <w:p w:rsidR="00E43FCB" w:rsidRPr="009019FD" w:rsidRDefault="00E43FCB" w:rsidP="00533BC9">
            <w:pPr>
              <w:ind w:left="284" w:firstLine="283"/>
              <w:contextualSpacing/>
              <w:jc w:val="both"/>
            </w:pPr>
            <w:r w:rsidRPr="009019FD">
              <w:rPr>
                <w:color w:val="auto"/>
              </w:rPr>
              <w:t>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w:t>
            </w:r>
          </w:p>
          <w:p w:rsidR="00E43FCB" w:rsidRPr="009019FD" w:rsidRDefault="00E43FCB" w:rsidP="00533BC9">
            <w:pPr>
              <w:ind w:left="284" w:firstLine="283"/>
              <w:contextualSpacing/>
              <w:jc w:val="both"/>
            </w:pPr>
            <w:r w:rsidRPr="009019FD">
              <w:rPr>
                <w:color w:val="auto"/>
              </w:rPr>
              <w:t>осознанное, уважительное и доброжелательное отношение к истории, культуре, религии, традициям, языкам, ценностям народов России и народов мира.</w:t>
            </w:r>
          </w:p>
          <w:p w:rsidR="00E43FCB" w:rsidRPr="009019FD" w:rsidRDefault="00E43FCB" w:rsidP="00533BC9">
            <w:pPr>
              <w:ind w:left="284" w:firstLine="283"/>
              <w:contextualSpacing/>
              <w:jc w:val="both"/>
            </w:pPr>
            <w:r w:rsidRPr="009019FD">
              <w:rPr>
                <w:color w:val="auto"/>
              </w:rPr>
              <w:t>готовность и способность обучающихся к саморазвитию и самообразованию на основе мотивации к обучению и познанию;</w:t>
            </w:r>
          </w:p>
          <w:p w:rsidR="00E43FCB" w:rsidRPr="009019FD" w:rsidRDefault="00E43FCB" w:rsidP="00533BC9">
            <w:pPr>
              <w:ind w:left="284" w:firstLine="283"/>
              <w:contextualSpacing/>
              <w:jc w:val="both"/>
            </w:pPr>
            <w:r w:rsidRPr="009019FD">
              <w:rPr>
                <w:color w:val="auto"/>
              </w:rPr>
              <w:t>веротерпимость, уважительное отношение к религиозным чувствам, взглядам людей или их отсутствию;</w:t>
            </w:r>
          </w:p>
          <w:p w:rsidR="00E43FCB" w:rsidRPr="009019FD" w:rsidRDefault="00E43FCB" w:rsidP="00533BC9">
            <w:pPr>
              <w:ind w:left="284" w:firstLine="283"/>
              <w:contextualSpacing/>
              <w:jc w:val="both"/>
            </w:pPr>
            <w:r w:rsidRPr="009019FD">
              <w:rPr>
                <w:color w:val="auto"/>
              </w:rPr>
              <w:t>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w:t>
            </w:r>
          </w:p>
          <w:p w:rsidR="00E43FCB" w:rsidRPr="009019FD" w:rsidRDefault="00E43FCB" w:rsidP="00533BC9">
            <w:pPr>
              <w:ind w:left="284" w:firstLine="283"/>
              <w:contextualSpacing/>
              <w:jc w:val="both"/>
            </w:pPr>
            <w:r w:rsidRPr="009019FD">
              <w:rPr>
                <w:color w:val="auto"/>
              </w:rPr>
              <w:t xml:space="preserve">осознание значения семьи в жизни человека и общества, принятие ценности семейной жизни, уважительное и заботливое </w:t>
            </w:r>
            <w:r w:rsidRPr="009019FD">
              <w:rPr>
                <w:color w:val="auto"/>
              </w:rPr>
              <w:lastRenderedPageBreak/>
              <w:t>отношение к членам своей семьи;</w:t>
            </w:r>
          </w:p>
          <w:p w:rsidR="00E43FCB" w:rsidRPr="009019FD" w:rsidRDefault="00E43FCB" w:rsidP="00533BC9">
            <w:pPr>
              <w:ind w:left="284" w:firstLine="283"/>
              <w:contextualSpacing/>
              <w:jc w:val="both"/>
              <w:rPr>
                <w:color w:val="auto"/>
              </w:rPr>
            </w:pPr>
            <w:r w:rsidRPr="009019FD">
              <w:rPr>
                <w:color w:val="auto"/>
              </w:rPr>
              <w:t>осознанное, уважительное и доброжелательное отношение к другому человеку, его мнению, мировоззрению, культуре, языку, вере, гражданской позиции.</w:t>
            </w:r>
          </w:p>
          <w:p w:rsidR="00E43FCB" w:rsidRPr="009019FD" w:rsidRDefault="00E43FCB" w:rsidP="00533BC9">
            <w:pPr>
              <w:ind w:left="284" w:firstLine="283"/>
              <w:contextualSpacing/>
              <w:jc w:val="both"/>
              <w:rPr>
                <w:color w:val="auto"/>
              </w:rPr>
            </w:pPr>
            <w:r w:rsidRPr="009019FD">
              <w:rPr>
                <w:color w:val="auto"/>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E43FCB" w:rsidRPr="009019FD" w:rsidRDefault="00E43FCB" w:rsidP="00533BC9">
            <w:pPr>
              <w:ind w:left="284" w:firstLine="283"/>
              <w:contextualSpacing/>
              <w:rPr>
                <w:color w:val="auto"/>
              </w:rPr>
            </w:pPr>
            <w:r w:rsidRPr="009019FD">
              <w:rPr>
                <w:color w:val="auto"/>
              </w:rPr>
              <w:t>гуманистических, демократических и традиционных ценностей многонационального российского общества.</w:t>
            </w:r>
          </w:p>
          <w:p w:rsidR="00E43FCB" w:rsidRPr="009019FD" w:rsidRDefault="00E43FCB" w:rsidP="00533BC9">
            <w:pPr>
              <w:ind w:left="284" w:firstLine="283"/>
              <w:contextualSpacing/>
              <w:rPr>
                <w:color w:val="auto"/>
              </w:rPr>
            </w:pPr>
            <w:r w:rsidRPr="009019FD">
              <w:rPr>
                <w:color w:val="auto"/>
              </w:rPr>
              <w:t>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E43FCB" w:rsidRPr="009019FD" w:rsidRDefault="00E43FCB" w:rsidP="00533BC9">
            <w:pPr>
              <w:ind w:left="284" w:firstLine="283"/>
              <w:contextualSpacing/>
              <w:rPr>
                <w:color w:val="auto"/>
              </w:rPr>
            </w:pPr>
            <w:r w:rsidRPr="009019FD">
              <w:rPr>
                <w:color w:val="auto"/>
              </w:rPr>
              <w:t>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w:t>
            </w:r>
          </w:p>
          <w:p w:rsidR="00E43FCB" w:rsidRPr="009019FD" w:rsidRDefault="00E43FCB" w:rsidP="00533BC9">
            <w:pPr>
              <w:ind w:left="284" w:firstLine="283"/>
              <w:contextualSpacing/>
              <w:rPr>
                <w:color w:val="auto"/>
              </w:rPr>
            </w:pPr>
            <w:r w:rsidRPr="009019FD">
              <w:rPr>
                <w:color w:val="auto"/>
              </w:rPr>
              <w:t>сформированность ответственного отношения к учению; уважительного отношения к труду, наличие опыта участия в социально значимом труде;</w:t>
            </w:r>
          </w:p>
          <w:p w:rsidR="00E43FCB" w:rsidRPr="009019FD" w:rsidRDefault="00E43FCB" w:rsidP="00533BC9">
            <w:pPr>
              <w:ind w:left="284" w:firstLine="283"/>
              <w:contextualSpacing/>
              <w:rPr>
                <w:color w:val="auto"/>
              </w:rPr>
            </w:pPr>
            <w:r w:rsidRPr="009019FD">
              <w:rPr>
                <w:color w:val="auto"/>
              </w:rPr>
              <w:t>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E43FCB" w:rsidRPr="009019FD" w:rsidRDefault="00E43FCB" w:rsidP="00533BC9">
            <w:pPr>
              <w:ind w:left="284" w:firstLine="283"/>
              <w:contextualSpacing/>
              <w:rPr>
                <w:color w:val="auto"/>
              </w:rPr>
            </w:pPr>
            <w:r w:rsidRPr="009019FD">
              <w:rPr>
                <w:color w:val="auto"/>
              </w:rPr>
              <w:t>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E43FCB" w:rsidRPr="009019FD" w:rsidRDefault="00E43FCB" w:rsidP="00533BC9">
            <w:pPr>
              <w:ind w:left="284" w:firstLine="283"/>
              <w:contextualSpacing/>
              <w:rPr>
                <w:color w:val="auto"/>
              </w:rPr>
            </w:pPr>
            <w:r w:rsidRPr="009019FD">
              <w:rPr>
                <w:color w:val="auto"/>
              </w:rPr>
              <w:t xml:space="preserve">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w:t>
            </w:r>
            <w:r w:rsidRPr="009019FD">
              <w:rPr>
                <w:color w:val="auto"/>
              </w:rPr>
              <w:lastRenderedPageBreak/>
              <w:t>переговоров);</w:t>
            </w:r>
          </w:p>
          <w:p w:rsidR="00E43FCB" w:rsidRPr="009019FD" w:rsidRDefault="00E43FCB" w:rsidP="00533BC9">
            <w:pPr>
              <w:ind w:left="284" w:firstLine="283"/>
              <w:contextualSpacing/>
              <w:rPr>
                <w:color w:val="auto"/>
              </w:rPr>
            </w:pPr>
            <w:r w:rsidRPr="009019FD">
              <w:rPr>
                <w:color w:val="auto"/>
              </w:rPr>
              <w:t>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w:t>
            </w:r>
          </w:p>
          <w:p w:rsidR="00E43FCB" w:rsidRPr="009019FD" w:rsidRDefault="00E43FCB" w:rsidP="00533BC9">
            <w:pPr>
              <w:ind w:left="284" w:firstLine="283"/>
              <w:contextualSpacing/>
              <w:rPr>
                <w:color w:val="auto"/>
              </w:rPr>
            </w:pPr>
            <w:r w:rsidRPr="009019FD">
              <w:rPr>
                <w:color w:val="auto"/>
              </w:rPr>
              <w:t>ность в непосредственное гражданское участие;</w:t>
            </w:r>
          </w:p>
          <w:p w:rsidR="00E43FCB" w:rsidRPr="009019FD" w:rsidRDefault="00E43FCB" w:rsidP="00533BC9">
            <w:pPr>
              <w:ind w:left="284" w:firstLine="283"/>
              <w:contextualSpacing/>
              <w:rPr>
                <w:color w:val="auto"/>
              </w:rPr>
            </w:pPr>
            <w:r w:rsidRPr="009019FD">
              <w:rPr>
                <w:color w:val="auto"/>
              </w:rPr>
              <w:t>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w:t>
            </w:r>
          </w:p>
          <w:p w:rsidR="00E43FCB" w:rsidRPr="009019FD" w:rsidRDefault="00E43FCB" w:rsidP="00533BC9">
            <w:pPr>
              <w:ind w:left="284" w:firstLine="283"/>
              <w:contextualSpacing/>
              <w:rPr>
                <w:color w:val="auto"/>
              </w:rPr>
            </w:pPr>
            <w:r w:rsidRPr="009019FD">
              <w:rPr>
                <w:color w:val="auto"/>
              </w:rPr>
              <w:t>идентификация себя в качестве субъекта социальных преобразований,</w:t>
            </w:r>
          </w:p>
          <w:p w:rsidR="00E43FCB" w:rsidRPr="009019FD" w:rsidRDefault="00E43FCB" w:rsidP="00533BC9">
            <w:pPr>
              <w:ind w:left="284" w:firstLine="283"/>
              <w:contextualSpacing/>
              <w:rPr>
                <w:color w:val="auto"/>
              </w:rPr>
            </w:pPr>
            <w:r w:rsidRPr="009019FD">
              <w:rPr>
                <w:color w:val="auto"/>
              </w:rPr>
              <w:t>освоение компетентностей в сфере организаторской деятельности;</w:t>
            </w:r>
          </w:p>
          <w:p w:rsidR="00E43FCB" w:rsidRPr="009019FD" w:rsidRDefault="00E43FCB" w:rsidP="00533BC9">
            <w:pPr>
              <w:ind w:left="284" w:firstLine="283"/>
              <w:contextualSpacing/>
              <w:rPr>
                <w:color w:val="auto"/>
              </w:rPr>
            </w:pPr>
            <w:r w:rsidRPr="009019FD">
              <w:rPr>
                <w:color w:val="auto"/>
              </w:rPr>
              <w:t>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w:t>
            </w:r>
          </w:p>
          <w:p w:rsidR="00E43FCB" w:rsidRPr="009019FD" w:rsidRDefault="00E43FCB" w:rsidP="00533BC9">
            <w:pPr>
              <w:ind w:left="284" w:firstLine="283"/>
              <w:contextualSpacing/>
              <w:rPr>
                <w:color w:val="auto"/>
              </w:rPr>
            </w:pPr>
            <w:r w:rsidRPr="009019FD">
              <w:rPr>
                <w:color w:val="auto"/>
              </w:rPr>
              <w:t>сформированность ценности здоров</w:t>
            </w:r>
            <w:r>
              <w:rPr>
                <w:color w:val="auto"/>
              </w:rPr>
              <w:t>ого и безопасного образа жизни;</w:t>
            </w:r>
          </w:p>
          <w:p w:rsidR="00E43FCB" w:rsidRPr="009019FD" w:rsidRDefault="00E43FCB" w:rsidP="00533BC9">
            <w:pPr>
              <w:ind w:left="284" w:firstLine="283"/>
              <w:contextualSpacing/>
              <w:rPr>
                <w:color w:val="auto"/>
              </w:rPr>
            </w:pPr>
            <w:r w:rsidRPr="009019FD">
              <w:rPr>
                <w:color w:val="auto"/>
              </w:rPr>
              <w:t>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E43FCB" w:rsidRPr="009019FD" w:rsidRDefault="00E43FCB" w:rsidP="00533BC9">
            <w:pPr>
              <w:ind w:left="284" w:firstLine="283"/>
              <w:contextualSpacing/>
              <w:rPr>
                <w:color w:val="auto"/>
              </w:rPr>
            </w:pPr>
            <w:r w:rsidRPr="009019FD">
              <w:rPr>
                <w:color w:val="auto"/>
              </w:rPr>
              <w:t>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w:t>
            </w:r>
          </w:p>
          <w:p w:rsidR="00E43FCB" w:rsidRPr="009019FD" w:rsidRDefault="00E43FCB" w:rsidP="00533BC9">
            <w:pPr>
              <w:ind w:left="284" w:firstLine="283"/>
              <w:contextualSpacing/>
              <w:rPr>
                <w:color w:val="auto"/>
              </w:rPr>
            </w:pPr>
            <w:r w:rsidRPr="009019FD">
              <w:rPr>
                <w:color w:val="auto"/>
              </w:rPr>
              <w:t>уважение к истории культуры своего Отечества, выраженной в том числе в понимании красоты человека;</w:t>
            </w:r>
          </w:p>
          <w:p w:rsidR="00E43FCB" w:rsidRPr="009019FD" w:rsidRDefault="00E43FCB" w:rsidP="00533BC9">
            <w:pPr>
              <w:ind w:left="284" w:firstLine="283"/>
              <w:contextualSpacing/>
              <w:rPr>
                <w:color w:val="auto"/>
              </w:rPr>
            </w:pPr>
            <w:r w:rsidRPr="009019FD">
              <w:rPr>
                <w:color w:val="auto"/>
              </w:rPr>
              <w:t xml:space="preserve">эстетическое, эмоционально - ценностное видение окружающего мира; способность к эмоционально - ценностному освоению мира, самовыражению и ориентации в </w:t>
            </w:r>
            <w:r w:rsidRPr="009019FD">
              <w:rPr>
                <w:color w:val="auto"/>
              </w:rPr>
              <w:lastRenderedPageBreak/>
              <w:t>художественном и нравственном пространстве культуры;</w:t>
            </w:r>
          </w:p>
          <w:p w:rsidR="00E43FCB" w:rsidRPr="00D03A0D" w:rsidRDefault="00E43FCB" w:rsidP="00533BC9">
            <w:pPr>
              <w:ind w:left="284" w:firstLine="283"/>
              <w:contextualSpacing/>
              <w:rPr>
                <w:color w:val="auto"/>
              </w:rPr>
            </w:pPr>
            <w:r w:rsidRPr="009019FD">
              <w:rPr>
                <w:color w:val="auto"/>
              </w:rPr>
              <w:t>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 -значимой ценности);</w:t>
            </w:r>
          </w:p>
        </w:tc>
        <w:tc>
          <w:tcPr>
            <w:tcW w:w="5501" w:type="dxa"/>
          </w:tcPr>
          <w:p w:rsidR="00E43FCB" w:rsidRDefault="00E43FCB" w:rsidP="00533BC9">
            <w:pPr>
              <w:ind w:left="148" w:firstLine="142"/>
              <w:contextualSpacing/>
              <w:jc w:val="both"/>
            </w:pPr>
            <w:r>
              <w:lastRenderedPageBreak/>
              <w:t>умение сознательно организовывать свою познавательную деятельность (от постановки цели до получения и оценки результата);</w:t>
            </w:r>
          </w:p>
          <w:p w:rsidR="00E43FCB" w:rsidRDefault="00E43FCB" w:rsidP="00533BC9">
            <w:pPr>
              <w:ind w:left="148" w:firstLine="142"/>
              <w:contextualSpacing/>
              <w:jc w:val="both"/>
            </w:pPr>
            <w:r>
              <w:t>овладение различными видами публичных выступлений (высказывания, монолог, дискуссия) и следовании этическим нормам и правилам ведения диалога;</w:t>
            </w:r>
          </w:p>
          <w:p w:rsidR="00E43FCB" w:rsidRPr="009019FD" w:rsidRDefault="00E43FCB" w:rsidP="00533BC9">
            <w:pPr>
              <w:ind w:left="148" w:firstLine="142"/>
              <w:contextualSpacing/>
              <w:jc w:val="both"/>
            </w:pPr>
            <w:r>
              <w:t>умение выполнять познавательные и практические задания, в том числе с использованием проектной деятельности на уроках и в доступной социальной практике</w:t>
            </w:r>
          </w:p>
          <w:p w:rsidR="00E43FCB" w:rsidRPr="009019FD" w:rsidRDefault="00E43FCB" w:rsidP="00533BC9">
            <w:pPr>
              <w:ind w:left="148" w:firstLine="142"/>
              <w:contextualSpacing/>
              <w:jc w:val="both"/>
            </w:pPr>
            <w:r w:rsidRPr="00813081">
              <w:rPr>
                <w:color w:val="auto"/>
              </w:rPr>
              <w:t>готовность к сотрудничеству с со</w:t>
            </w:r>
            <w:r>
              <w:rPr>
                <w:color w:val="auto"/>
              </w:rPr>
              <w:t xml:space="preserve">учениками, коллективной работе, </w:t>
            </w:r>
            <w:r w:rsidRPr="00813081">
              <w:rPr>
                <w:color w:val="auto"/>
              </w:rPr>
              <w:t>освоение основ межкультурного взаи</w:t>
            </w:r>
            <w:r>
              <w:rPr>
                <w:color w:val="auto"/>
              </w:rPr>
              <w:t xml:space="preserve">модействия в школе и социальном </w:t>
            </w:r>
            <w:r w:rsidRPr="00813081">
              <w:rPr>
                <w:color w:val="auto"/>
              </w:rPr>
              <w:t>окружении</w:t>
            </w:r>
          </w:p>
          <w:p w:rsidR="00E43FCB" w:rsidRPr="009019FD" w:rsidRDefault="00E43FCB" w:rsidP="00533BC9">
            <w:pPr>
              <w:ind w:left="148" w:firstLine="142"/>
              <w:contextualSpacing/>
              <w:jc w:val="both"/>
            </w:pPr>
            <w:r>
              <w:t>Способность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(производитель, потребитель и др.);</w:t>
            </w:r>
          </w:p>
          <w:p w:rsidR="00E43FCB" w:rsidRPr="009019FD" w:rsidRDefault="00E43FCB" w:rsidP="00533BC9">
            <w:pPr>
              <w:ind w:left="148" w:firstLine="142"/>
              <w:contextualSpacing/>
              <w:jc w:val="both"/>
            </w:pPr>
            <w:r w:rsidRPr="009019FD">
              <w:rPr>
                <w:color w:val="auto"/>
              </w:rPr>
              <w:t>овладение умениями работать с учебной и внешкольной информацией (анализировать и обобщать</w:t>
            </w:r>
            <w:r>
              <w:rPr>
                <w:color w:val="auto"/>
              </w:rPr>
              <w:t xml:space="preserve"> факты, составлять простой и </w:t>
            </w:r>
            <w:r w:rsidRPr="00813081">
              <w:rPr>
                <w:color w:val="auto"/>
              </w:rPr>
              <w:t>развернутый план, тезисы, конспект, форм</w:t>
            </w:r>
            <w:r>
              <w:rPr>
                <w:color w:val="auto"/>
              </w:rPr>
              <w:t xml:space="preserve">улировать и обосновывать выводы </w:t>
            </w:r>
            <w:r w:rsidRPr="00813081">
              <w:rPr>
                <w:color w:val="auto"/>
              </w:rPr>
              <w:t>и т.д.), использовать современные ис</w:t>
            </w:r>
            <w:r>
              <w:rPr>
                <w:color w:val="auto"/>
              </w:rPr>
              <w:t xml:space="preserve">точники информации, в том числе </w:t>
            </w:r>
            <w:r w:rsidRPr="00813081">
              <w:rPr>
                <w:color w:val="auto"/>
              </w:rPr>
              <w:t>материалы на электронных носителях;</w:t>
            </w:r>
          </w:p>
          <w:p w:rsidR="00E43FCB" w:rsidRPr="009019FD" w:rsidRDefault="00E43FCB" w:rsidP="00533BC9">
            <w:pPr>
              <w:ind w:left="148" w:firstLine="142"/>
              <w:contextualSpacing/>
              <w:jc w:val="both"/>
            </w:pPr>
            <w:r w:rsidRPr="00813081">
              <w:rPr>
                <w:color w:val="auto"/>
              </w:rPr>
              <w:t xml:space="preserve">способность решать творческие </w:t>
            </w:r>
            <w:r>
              <w:rPr>
                <w:color w:val="auto"/>
              </w:rPr>
              <w:t xml:space="preserve">задачи, представлять результаты </w:t>
            </w:r>
            <w:r w:rsidRPr="00813081">
              <w:rPr>
                <w:color w:val="auto"/>
              </w:rPr>
              <w:t>своей деятельности в различных формах</w:t>
            </w:r>
            <w:r>
              <w:rPr>
                <w:color w:val="auto"/>
              </w:rPr>
              <w:t xml:space="preserve"> (сообщение, эссе, презентация, </w:t>
            </w:r>
            <w:r w:rsidRPr="00813081">
              <w:rPr>
                <w:color w:val="auto"/>
              </w:rPr>
              <w:t>реферат и др.);</w:t>
            </w:r>
          </w:p>
        </w:tc>
      </w:tr>
    </w:tbl>
    <w:p w:rsidR="00B05141" w:rsidRPr="00CC6C93" w:rsidRDefault="00B05141" w:rsidP="003D5CEF">
      <w:pPr>
        <w:ind w:left="284" w:firstLine="283"/>
        <w:contextualSpacing/>
        <w:jc w:val="both"/>
      </w:pPr>
      <w:r w:rsidRPr="00CC6C93">
        <w:lastRenderedPageBreak/>
        <w:t>В таблице 2 представлены планируемые предметные результаты по учебному предмету «</w:t>
      </w:r>
      <w:r>
        <w:t>обществознание</w:t>
      </w:r>
      <w:r w:rsidRPr="00CC6C93">
        <w:t>».</w:t>
      </w:r>
    </w:p>
    <w:p w:rsidR="00B05141" w:rsidRPr="00CC6C93" w:rsidRDefault="00B05141" w:rsidP="003D5CEF">
      <w:pPr>
        <w:ind w:left="284" w:firstLine="283"/>
        <w:contextualSpacing/>
        <w:jc w:val="right"/>
        <w:rPr>
          <w:i/>
        </w:rPr>
      </w:pPr>
      <w:r w:rsidRPr="00CC6C93">
        <w:rPr>
          <w:i/>
        </w:rPr>
        <w:t>Таблица 2</w:t>
      </w:r>
    </w:p>
    <w:p w:rsidR="00B05141" w:rsidRPr="00CC6C93" w:rsidRDefault="00B05141" w:rsidP="003D5CEF">
      <w:pPr>
        <w:spacing w:line="360" w:lineRule="auto"/>
        <w:ind w:left="284" w:firstLine="283"/>
        <w:jc w:val="center"/>
        <w:rPr>
          <w:b/>
        </w:rPr>
      </w:pPr>
      <w:r w:rsidRPr="00CC6C93">
        <w:rPr>
          <w:b/>
        </w:rPr>
        <w:t>Планируемые предметные результаты освоения учебного предмета, курса</w:t>
      </w:r>
    </w:p>
    <w:tbl>
      <w:tblPr>
        <w:tblpPr w:leftFromText="180" w:rightFromText="180"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387"/>
      </w:tblGrid>
      <w:tr w:rsidR="00B05141" w:rsidRPr="00CC6C93" w:rsidTr="00B05141">
        <w:trPr>
          <w:trHeight w:val="184"/>
        </w:trPr>
        <w:tc>
          <w:tcPr>
            <w:tcW w:w="10598" w:type="dxa"/>
            <w:gridSpan w:val="2"/>
          </w:tcPr>
          <w:p w:rsidR="00B05141" w:rsidRPr="00CC6C93" w:rsidRDefault="00B05141" w:rsidP="003D5CEF">
            <w:pPr>
              <w:spacing w:line="360" w:lineRule="auto"/>
              <w:ind w:left="284" w:firstLine="283"/>
              <w:jc w:val="center"/>
              <w:rPr>
                <w:b/>
              </w:rPr>
            </w:pPr>
            <w:r w:rsidRPr="00CC6C93">
              <w:rPr>
                <w:b/>
              </w:rPr>
              <w:t>Планируемые результаты</w:t>
            </w:r>
          </w:p>
        </w:tc>
      </w:tr>
      <w:tr w:rsidR="00B05141" w:rsidRPr="00CC6C93" w:rsidTr="00B05141">
        <w:trPr>
          <w:trHeight w:val="184"/>
        </w:trPr>
        <w:tc>
          <w:tcPr>
            <w:tcW w:w="10598" w:type="dxa"/>
            <w:gridSpan w:val="2"/>
          </w:tcPr>
          <w:p w:rsidR="00B05141" w:rsidRPr="00CC6C93" w:rsidRDefault="00B05141" w:rsidP="003D5CEF">
            <w:pPr>
              <w:spacing w:line="360" w:lineRule="auto"/>
              <w:ind w:left="284" w:firstLine="283"/>
              <w:jc w:val="center"/>
              <w:rPr>
                <w:b/>
              </w:rPr>
            </w:pPr>
            <w:r w:rsidRPr="00CC6C93">
              <w:rPr>
                <w:b/>
              </w:rPr>
              <w:t>Предметные</w:t>
            </w:r>
          </w:p>
        </w:tc>
      </w:tr>
      <w:tr w:rsidR="00B05141" w:rsidRPr="00CC6C93" w:rsidTr="00B05141">
        <w:trPr>
          <w:trHeight w:val="184"/>
        </w:trPr>
        <w:tc>
          <w:tcPr>
            <w:tcW w:w="5211" w:type="dxa"/>
          </w:tcPr>
          <w:p w:rsidR="00B05141" w:rsidRPr="00CC6C93" w:rsidRDefault="00B05141" w:rsidP="003D5CEF">
            <w:pPr>
              <w:spacing w:line="360" w:lineRule="auto"/>
              <w:ind w:left="284" w:firstLine="283"/>
              <w:jc w:val="center"/>
              <w:rPr>
                <w:b/>
              </w:rPr>
            </w:pPr>
            <w:r w:rsidRPr="00CC6C93">
              <w:rPr>
                <w:b/>
              </w:rPr>
              <w:t>Выпускник научится</w:t>
            </w:r>
          </w:p>
        </w:tc>
        <w:tc>
          <w:tcPr>
            <w:tcW w:w="5387" w:type="dxa"/>
          </w:tcPr>
          <w:p w:rsidR="00B05141" w:rsidRPr="00CC6C93" w:rsidRDefault="00B05141" w:rsidP="003D5CEF">
            <w:pPr>
              <w:spacing w:line="360" w:lineRule="auto"/>
              <w:ind w:left="284" w:firstLine="283"/>
              <w:jc w:val="center"/>
              <w:rPr>
                <w:b/>
              </w:rPr>
            </w:pPr>
            <w:r w:rsidRPr="00CC6C93">
              <w:rPr>
                <w:b/>
              </w:rPr>
              <w:t>Выпускник получит возможность научиться</w:t>
            </w:r>
          </w:p>
        </w:tc>
      </w:tr>
      <w:tr w:rsidR="00B05141" w:rsidRPr="00CC6C93" w:rsidTr="00B05141">
        <w:trPr>
          <w:trHeight w:val="184"/>
        </w:trPr>
        <w:tc>
          <w:tcPr>
            <w:tcW w:w="10598" w:type="dxa"/>
            <w:gridSpan w:val="2"/>
          </w:tcPr>
          <w:p w:rsidR="00B05141" w:rsidRPr="00CC6C93" w:rsidRDefault="00B05141" w:rsidP="003D5CEF">
            <w:pPr>
              <w:spacing w:line="360" w:lineRule="auto"/>
              <w:ind w:left="284" w:firstLine="283"/>
              <w:jc w:val="center"/>
            </w:pPr>
            <w:r w:rsidRPr="00CC6C93">
              <w:t>_________</w:t>
            </w:r>
            <w:r>
              <w:t>6</w:t>
            </w:r>
            <w:r w:rsidRPr="00CC6C93">
              <w:t>______класс / ______</w:t>
            </w:r>
            <w:r>
              <w:t>1</w:t>
            </w:r>
            <w:r w:rsidRPr="00CC6C93">
              <w:t>___ год обучения</w:t>
            </w:r>
          </w:p>
          <w:p w:rsidR="00B05141" w:rsidRPr="00CC6C93" w:rsidRDefault="00B05141" w:rsidP="003D5CEF">
            <w:pPr>
              <w:spacing w:line="360" w:lineRule="auto"/>
              <w:ind w:left="284" w:firstLine="283"/>
              <w:jc w:val="both"/>
            </w:pPr>
            <w:r w:rsidRPr="00CC6C93">
              <w:rPr>
                <w:spacing w:val="1"/>
                <w:sz w:val="20"/>
                <w:szCs w:val="20"/>
              </w:rPr>
              <w:t xml:space="preserve">                                            (указать класс)                       (указать год)</w:t>
            </w:r>
          </w:p>
        </w:tc>
      </w:tr>
      <w:tr w:rsidR="00B05141" w:rsidRPr="00CC6C93" w:rsidTr="00B05141">
        <w:trPr>
          <w:trHeight w:val="184"/>
        </w:trPr>
        <w:tc>
          <w:tcPr>
            <w:tcW w:w="5211" w:type="dxa"/>
          </w:tcPr>
          <w:p w:rsidR="003410DD" w:rsidRPr="003410DD" w:rsidRDefault="003410DD" w:rsidP="003D5CEF">
            <w:pPr>
              <w:spacing w:before="100" w:beforeAutospacing="1" w:after="100" w:afterAutospacing="1"/>
              <w:ind w:left="284" w:firstLine="283"/>
              <w:contextualSpacing/>
              <w:rPr>
                <w:color w:val="auto"/>
              </w:rPr>
            </w:pPr>
            <w:r w:rsidRPr="003410DD">
              <w:rPr>
                <w:color w:val="auto"/>
              </w:rPr>
              <w:t xml:space="preserve">использовать знания о биологическом и социальном в человеке для характеристики его природы; </w:t>
            </w:r>
          </w:p>
          <w:p w:rsidR="003410DD" w:rsidRPr="003410DD" w:rsidRDefault="003410DD" w:rsidP="003D5CEF">
            <w:pPr>
              <w:spacing w:before="100" w:beforeAutospacing="1" w:after="100" w:afterAutospacing="1"/>
              <w:ind w:left="284" w:firstLine="283"/>
              <w:contextualSpacing/>
              <w:rPr>
                <w:color w:val="auto"/>
              </w:rPr>
            </w:pPr>
            <w:r w:rsidRPr="003410DD">
              <w:rPr>
                <w:color w:val="auto"/>
              </w:rPr>
              <w:t>характеризовать основные возрастные периоды жизни человека, особенности подросткового возраста;</w:t>
            </w:r>
          </w:p>
          <w:p w:rsidR="003410DD" w:rsidRPr="003410DD" w:rsidRDefault="003410DD" w:rsidP="003D5CEF">
            <w:pPr>
              <w:spacing w:before="100" w:beforeAutospacing="1" w:after="100" w:afterAutospacing="1"/>
              <w:ind w:left="284" w:firstLine="283"/>
              <w:contextualSpacing/>
              <w:rPr>
                <w:color w:val="auto"/>
              </w:rPr>
            </w:pPr>
            <w:r w:rsidRPr="003410DD">
              <w:rPr>
                <w:color w:val="auto"/>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3410DD" w:rsidRPr="003410DD" w:rsidRDefault="003410DD" w:rsidP="003D5CEF">
            <w:pPr>
              <w:spacing w:before="100" w:beforeAutospacing="1" w:after="100" w:afterAutospacing="1"/>
              <w:ind w:left="284" w:firstLine="283"/>
              <w:contextualSpacing/>
              <w:rPr>
                <w:color w:val="auto"/>
              </w:rPr>
            </w:pPr>
            <w:r w:rsidRPr="003410DD">
              <w:rPr>
                <w:color w:val="auto"/>
              </w:rPr>
              <w:t>характеризовать и иллюстрировать конкретными примерами группы потребностей человека;</w:t>
            </w:r>
          </w:p>
          <w:p w:rsidR="003410DD" w:rsidRPr="003410DD" w:rsidRDefault="003410DD" w:rsidP="003D5CEF">
            <w:pPr>
              <w:spacing w:before="100" w:beforeAutospacing="1" w:after="100" w:afterAutospacing="1"/>
              <w:ind w:left="284" w:firstLine="283"/>
              <w:contextualSpacing/>
              <w:rPr>
                <w:color w:val="auto"/>
              </w:rPr>
            </w:pPr>
            <w:r w:rsidRPr="003410DD">
              <w:rPr>
                <w:color w:val="auto"/>
              </w:rPr>
              <w:t>приводить примеры основных видов деятельности человека;</w:t>
            </w:r>
          </w:p>
          <w:p w:rsidR="003410DD" w:rsidRPr="003410DD" w:rsidRDefault="003410DD" w:rsidP="003D5CEF">
            <w:pPr>
              <w:spacing w:before="100" w:beforeAutospacing="1" w:after="100" w:afterAutospacing="1"/>
              <w:ind w:left="284" w:firstLine="283"/>
              <w:contextualSpacing/>
              <w:rPr>
                <w:color w:val="auto"/>
              </w:rPr>
            </w:pPr>
            <w:r w:rsidRPr="003410DD">
              <w:rPr>
                <w:color w:val="auto"/>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3410DD" w:rsidRPr="003410DD" w:rsidRDefault="003410DD" w:rsidP="003D5CEF">
            <w:pPr>
              <w:spacing w:before="100" w:beforeAutospacing="1" w:after="100" w:afterAutospacing="1"/>
              <w:ind w:left="284" w:firstLine="283"/>
              <w:contextualSpacing/>
              <w:rPr>
                <w:color w:val="auto"/>
              </w:rPr>
            </w:pPr>
            <w:r w:rsidRPr="003410DD">
              <w:rPr>
                <w:color w:val="auto"/>
              </w:rPr>
              <w:t>демонстрировать на примерах взаимосвязь природы и общества, раскрывать роль природы в жизни человека;</w:t>
            </w:r>
          </w:p>
          <w:p w:rsidR="003410DD" w:rsidRPr="003410DD" w:rsidRDefault="003410DD" w:rsidP="003D5CEF">
            <w:pPr>
              <w:spacing w:before="100" w:beforeAutospacing="1" w:after="100" w:afterAutospacing="1"/>
              <w:ind w:left="284" w:firstLine="283"/>
              <w:contextualSpacing/>
              <w:rPr>
                <w:color w:val="auto"/>
              </w:rPr>
            </w:pPr>
            <w:r w:rsidRPr="003410DD">
              <w:rPr>
                <w:color w:val="auto"/>
              </w:rPr>
              <w:t>распознавать на основе приведенных данных основные типы обществ;</w:t>
            </w:r>
          </w:p>
          <w:p w:rsidR="003410DD" w:rsidRPr="003410DD" w:rsidRDefault="003410DD" w:rsidP="003D5CEF">
            <w:pPr>
              <w:spacing w:before="100" w:beforeAutospacing="1" w:after="100" w:afterAutospacing="1"/>
              <w:ind w:left="284" w:firstLine="283"/>
              <w:contextualSpacing/>
              <w:rPr>
                <w:color w:val="auto"/>
              </w:rPr>
            </w:pPr>
            <w:r w:rsidRPr="003410DD">
              <w:rPr>
                <w:color w:val="auto"/>
              </w:rPr>
              <w:t>характеризовать движение от одних форм общественной жизни к другим; оценивать социальные явления с позиций общественного прогресса;</w:t>
            </w:r>
          </w:p>
          <w:p w:rsidR="003410DD" w:rsidRPr="003410DD" w:rsidRDefault="003410DD" w:rsidP="003D5CEF">
            <w:pPr>
              <w:spacing w:before="100" w:beforeAutospacing="1" w:after="100" w:afterAutospacing="1"/>
              <w:ind w:left="284" w:firstLine="283"/>
              <w:contextualSpacing/>
              <w:rPr>
                <w:color w:val="auto"/>
              </w:rPr>
            </w:pPr>
            <w:r w:rsidRPr="003410DD">
              <w:rPr>
                <w:color w:val="auto"/>
              </w:rPr>
              <w:t xml:space="preserve">различать экономические, социальные, политические, культурные явления и </w:t>
            </w:r>
            <w:r w:rsidRPr="003410DD">
              <w:rPr>
                <w:color w:val="auto"/>
              </w:rPr>
              <w:lastRenderedPageBreak/>
              <w:t>процессы общественной жизни;</w:t>
            </w:r>
          </w:p>
          <w:p w:rsidR="003410DD" w:rsidRPr="003410DD" w:rsidRDefault="003410DD" w:rsidP="003D5CEF">
            <w:pPr>
              <w:spacing w:before="100" w:beforeAutospacing="1" w:after="100" w:afterAutospacing="1"/>
              <w:ind w:left="284" w:firstLine="283"/>
              <w:contextualSpacing/>
              <w:rPr>
                <w:color w:val="auto"/>
              </w:rPr>
            </w:pPr>
            <w:r w:rsidRPr="003410DD">
              <w:rPr>
                <w:color w:val="auto"/>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3410DD" w:rsidRPr="003410DD" w:rsidRDefault="003410DD" w:rsidP="003D5CEF">
            <w:pPr>
              <w:spacing w:before="100" w:beforeAutospacing="1" w:after="100" w:afterAutospacing="1"/>
              <w:ind w:left="284" w:firstLine="283"/>
              <w:contextualSpacing/>
              <w:rPr>
                <w:color w:val="auto"/>
              </w:rPr>
            </w:pPr>
            <w:r w:rsidRPr="003410DD">
              <w:rPr>
                <w:color w:val="auto"/>
              </w:rPr>
              <w:t>характеризовать экологический кризис как глобальную проблему человечества, раскрывать причины экологического кризиса;</w:t>
            </w:r>
          </w:p>
          <w:p w:rsidR="00B05141" w:rsidRPr="00B05141" w:rsidRDefault="003410DD" w:rsidP="003D5CEF">
            <w:pPr>
              <w:spacing w:before="100" w:beforeAutospacing="1" w:after="100" w:afterAutospacing="1"/>
              <w:ind w:left="284" w:firstLine="283"/>
              <w:contextualSpacing/>
              <w:rPr>
                <w:color w:val="auto"/>
              </w:rPr>
            </w:pPr>
            <w:r w:rsidRPr="003410DD">
              <w:rPr>
                <w:color w:val="auto"/>
              </w:rPr>
              <w:t>на основе полученных знаний выбирать в предлагаемых модельных ситуациях и осуществлять на практике экологически рациональное поведение;</w:t>
            </w:r>
          </w:p>
        </w:tc>
        <w:tc>
          <w:tcPr>
            <w:tcW w:w="5387" w:type="dxa"/>
          </w:tcPr>
          <w:p w:rsidR="00B05141" w:rsidRDefault="00934D2B" w:rsidP="003D5CEF">
            <w:pPr>
              <w:ind w:left="284" w:firstLine="283"/>
              <w:contextualSpacing/>
              <w:jc w:val="both"/>
            </w:pPr>
            <w:r>
              <w:lastRenderedPageBreak/>
              <w:t>выполнять несложные практические задания, основанные на ситуациях, связанных с деятельностью человека;</w:t>
            </w:r>
          </w:p>
          <w:p w:rsidR="003410DD" w:rsidRDefault="003410DD" w:rsidP="003D5CEF">
            <w:pPr>
              <w:ind w:left="284" w:firstLine="283"/>
              <w:contextualSpacing/>
              <w:jc w:val="both"/>
            </w:pPr>
            <w:r>
              <w:t>оценивать роль деятельности в жизни человека и общества;</w:t>
            </w:r>
          </w:p>
          <w:p w:rsidR="003410DD" w:rsidRDefault="003410DD" w:rsidP="003D5CEF">
            <w:pPr>
              <w:ind w:left="284" w:firstLine="283"/>
              <w:contextualSpacing/>
              <w:jc w:val="both"/>
            </w:pPr>
            <w: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3410DD" w:rsidRDefault="003410DD" w:rsidP="003D5CEF">
            <w:pPr>
              <w:ind w:left="284" w:firstLine="283"/>
              <w:contextualSpacing/>
              <w:jc w:val="both"/>
            </w:pPr>
            <w:r>
              <w:t>использовать элементы причинно-следственного анализа при характеристике межличностных конфликтов;</w:t>
            </w:r>
          </w:p>
          <w:p w:rsidR="003410DD" w:rsidRDefault="003410DD" w:rsidP="003D5CEF">
            <w:pPr>
              <w:ind w:left="284" w:firstLine="283"/>
              <w:contextualSpacing/>
              <w:jc w:val="both"/>
            </w:pPr>
            <w:r>
              <w:t>моделировать возможные последствия позитивного и негативного воздействия группы на человека, делать выводы.</w:t>
            </w:r>
          </w:p>
          <w:p w:rsidR="003410DD" w:rsidRDefault="003410DD" w:rsidP="003D5CEF">
            <w:pPr>
              <w:ind w:left="284" w:firstLine="283"/>
              <w:contextualSpacing/>
              <w:jc w:val="both"/>
            </w:pPr>
            <w:r>
              <w:t>наблюдать и характеризовать явления и события, происходящие в различных сферах общественной жизни;</w:t>
            </w:r>
          </w:p>
          <w:p w:rsidR="003410DD" w:rsidRDefault="003410DD" w:rsidP="003D5CEF">
            <w:pPr>
              <w:ind w:left="284" w:firstLine="283"/>
              <w:contextualSpacing/>
              <w:jc w:val="both"/>
            </w:pPr>
            <w:r>
              <w:t>выявлять причинно-следственные связи общественных явлений и характеризовать основные направления общественного развития;</w:t>
            </w:r>
          </w:p>
          <w:p w:rsidR="003410DD" w:rsidRPr="00CC6C93" w:rsidRDefault="003410DD" w:rsidP="003D5CEF">
            <w:pPr>
              <w:ind w:left="284" w:firstLine="283"/>
              <w:contextualSpacing/>
              <w:jc w:val="both"/>
            </w:pPr>
            <w:r>
              <w:t>осознанно содействовать защите природы.</w:t>
            </w:r>
          </w:p>
        </w:tc>
      </w:tr>
      <w:tr w:rsidR="00B05141" w:rsidRPr="00CC6C93" w:rsidTr="00B05141">
        <w:trPr>
          <w:trHeight w:val="184"/>
        </w:trPr>
        <w:tc>
          <w:tcPr>
            <w:tcW w:w="10598" w:type="dxa"/>
            <w:gridSpan w:val="2"/>
          </w:tcPr>
          <w:p w:rsidR="00B05141" w:rsidRPr="00CC6C93" w:rsidRDefault="00B05141" w:rsidP="003D5CEF">
            <w:pPr>
              <w:ind w:left="284" w:firstLine="283"/>
              <w:contextualSpacing/>
              <w:jc w:val="center"/>
            </w:pPr>
            <w:r w:rsidRPr="00CC6C93">
              <w:lastRenderedPageBreak/>
              <w:t>________</w:t>
            </w:r>
            <w:r w:rsidR="00934D2B">
              <w:t>7</w:t>
            </w:r>
            <w:r w:rsidRPr="00CC6C93">
              <w:t>_______класс / ____</w:t>
            </w:r>
            <w:r w:rsidR="00934D2B">
              <w:t>2</w:t>
            </w:r>
            <w:r w:rsidRPr="00CC6C93">
              <w:t>_____ год обучения</w:t>
            </w:r>
          </w:p>
          <w:p w:rsidR="00B05141" w:rsidRPr="00CC6C93" w:rsidRDefault="00B05141" w:rsidP="003D5CEF">
            <w:pPr>
              <w:ind w:left="284" w:firstLine="283"/>
              <w:contextualSpacing/>
              <w:jc w:val="center"/>
            </w:pPr>
            <w:r w:rsidRPr="00CC6C93">
              <w:rPr>
                <w:spacing w:val="1"/>
                <w:sz w:val="20"/>
                <w:szCs w:val="20"/>
              </w:rPr>
              <w:t xml:space="preserve">                                            (указать класс)                       (указать год)</w:t>
            </w:r>
          </w:p>
        </w:tc>
      </w:tr>
      <w:tr w:rsidR="00B05141" w:rsidRPr="00CC6C93" w:rsidTr="003410DD">
        <w:trPr>
          <w:trHeight w:val="184"/>
        </w:trPr>
        <w:tc>
          <w:tcPr>
            <w:tcW w:w="5211" w:type="dxa"/>
          </w:tcPr>
          <w:p w:rsidR="003410DD" w:rsidRDefault="003410DD" w:rsidP="003D5CEF">
            <w:pPr>
              <w:ind w:left="284" w:firstLine="283"/>
              <w:contextualSpacing/>
              <w:jc w:val="both"/>
            </w:pPr>
            <w:r>
              <w:t>раскрывать влияние современных средств массовой коммуникации на общество и личность;</w:t>
            </w:r>
          </w:p>
          <w:p w:rsidR="003410DD" w:rsidRDefault="003410DD" w:rsidP="003D5CEF">
            <w:pPr>
              <w:ind w:left="284" w:firstLine="283"/>
              <w:contextualSpacing/>
              <w:jc w:val="both"/>
            </w:pPr>
            <w:r>
              <w:t>конкретизировать примерами опасность международного терроризма.</w:t>
            </w:r>
          </w:p>
          <w:p w:rsidR="003410DD" w:rsidRDefault="003410DD" w:rsidP="003D5CEF">
            <w:pPr>
              <w:ind w:left="284" w:firstLine="283"/>
              <w:contextualSpacing/>
              <w:jc w:val="both"/>
            </w:pPr>
            <w:r>
              <w:t>раскрывать роль социальных норм как регуляторов общественной жизни и поведения человека;</w:t>
            </w:r>
          </w:p>
          <w:p w:rsidR="003410DD" w:rsidRDefault="003410DD" w:rsidP="003D5CEF">
            <w:pPr>
              <w:ind w:left="284" w:firstLine="283"/>
              <w:contextualSpacing/>
              <w:jc w:val="both"/>
            </w:pPr>
            <w:r>
              <w:t>различать отдельные виды социальных норм;</w:t>
            </w:r>
          </w:p>
          <w:p w:rsidR="003410DD" w:rsidRDefault="003410DD" w:rsidP="003D5CEF">
            <w:pPr>
              <w:ind w:left="284" w:firstLine="283"/>
              <w:contextualSpacing/>
              <w:jc w:val="both"/>
            </w:pPr>
            <w:r>
              <w:t>характеризовать основные нормы морали;</w:t>
            </w:r>
          </w:p>
          <w:p w:rsidR="003410DD" w:rsidRDefault="003410DD" w:rsidP="003D5CEF">
            <w:pPr>
              <w:ind w:left="284" w:firstLine="283"/>
              <w:contextualSpacing/>
              <w:jc w:val="both"/>
            </w:pPr>
            <w: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3410DD" w:rsidRDefault="003410DD" w:rsidP="003D5CEF">
            <w:pPr>
              <w:ind w:left="284" w:firstLine="283"/>
              <w:contextualSpacing/>
              <w:jc w:val="both"/>
            </w:pPr>
            <w:r>
              <w:t>раскрывать сущность патриотизма, гражданственности; приводить</w:t>
            </w:r>
          </w:p>
          <w:p w:rsidR="003410DD" w:rsidRDefault="003410DD" w:rsidP="003D5CEF">
            <w:pPr>
              <w:ind w:left="284" w:firstLine="283"/>
              <w:contextualSpacing/>
              <w:jc w:val="both"/>
            </w:pPr>
            <w:r>
              <w:t>примеры проявления этих качеств из истории и жизни современного общества;</w:t>
            </w:r>
          </w:p>
          <w:p w:rsidR="003410DD" w:rsidRDefault="003410DD" w:rsidP="003D5CEF">
            <w:pPr>
              <w:ind w:left="284" w:firstLine="283"/>
              <w:contextualSpacing/>
              <w:jc w:val="both"/>
            </w:pPr>
            <w:r>
              <w:t>характеризовать специфику норм права;</w:t>
            </w:r>
          </w:p>
          <w:p w:rsidR="003410DD" w:rsidRDefault="003410DD" w:rsidP="003D5CEF">
            <w:pPr>
              <w:ind w:left="284" w:firstLine="283"/>
              <w:contextualSpacing/>
              <w:jc w:val="both"/>
            </w:pPr>
            <w:r>
              <w:t>сравнивать нормы морали и права, выявлять их общие черты и особенности;</w:t>
            </w:r>
          </w:p>
          <w:p w:rsidR="003410DD" w:rsidRDefault="003410DD" w:rsidP="003D5CEF">
            <w:pPr>
              <w:ind w:left="284" w:firstLine="283"/>
              <w:contextualSpacing/>
              <w:jc w:val="both"/>
            </w:pPr>
            <w:r>
              <w:t>раскрывать сущность процесса социализации личности;</w:t>
            </w:r>
          </w:p>
          <w:p w:rsidR="003410DD" w:rsidRDefault="003410DD" w:rsidP="003D5CEF">
            <w:pPr>
              <w:ind w:left="284" w:firstLine="283"/>
              <w:contextualSpacing/>
              <w:jc w:val="both"/>
            </w:pPr>
            <w:r>
              <w:t>объяснять причины отклоняющегося поведения;</w:t>
            </w:r>
          </w:p>
          <w:p w:rsidR="00B05141" w:rsidRPr="00CC6C93" w:rsidRDefault="003410DD" w:rsidP="003D5CEF">
            <w:pPr>
              <w:ind w:left="284" w:firstLine="283"/>
              <w:contextualSpacing/>
              <w:jc w:val="both"/>
            </w:pPr>
            <w:r>
              <w:t>описывать негативные последствия наиболее опасных форм отклоняющегося поведения</w:t>
            </w:r>
          </w:p>
        </w:tc>
        <w:tc>
          <w:tcPr>
            <w:tcW w:w="5387" w:type="dxa"/>
          </w:tcPr>
          <w:p w:rsidR="00B05141" w:rsidRDefault="00934D2B" w:rsidP="003D5CEF">
            <w:pPr>
              <w:spacing w:before="100" w:beforeAutospacing="1" w:after="100" w:afterAutospacing="1"/>
              <w:ind w:left="284" w:firstLine="283"/>
              <w:contextualSpacing/>
              <w:rPr>
                <w:color w:val="auto"/>
              </w:rPr>
            </w:pPr>
            <w:r w:rsidRPr="00813081">
              <w:rPr>
                <w:color w:val="auto"/>
              </w:rPr>
              <w:t>использовать элементы причинно-следственного анализа для</w:t>
            </w:r>
            <w:r>
              <w:rPr>
                <w:color w:val="auto"/>
              </w:rPr>
              <w:t xml:space="preserve"> </w:t>
            </w:r>
            <w:r w:rsidRPr="00813081">
              <w:rPr>
                <w:color w:val="auto"/>
              </w:rPr>
              <w:t>понимания влияния моральных устоев н</w:t>
            </w:r>
            <w:r>
              <w:rPr>
                <w:color w:val="auto"/>
              </w:rPr>
              <w:t>а развитие общества и человека;</w:t>
            </w:r>
          </w:p>
          <w:p w:rsidR="003410DD" w:rsidRDefault="003410DD" w:rsidP="003D5CEF">
            <w:pPr>
              <w:spacing w:before="100" w:beforeAutospacing="1" w:after="100" w:afterAutospacing="1"/>
              <w:ind w:left="284" w:firstLine="283"/>
              <w:contextualSpacing/>
              <w:rPr>
                <w:color w:val="auto"/>
              </w:rPr>
            </w:pPr>
            <w:r w:rsidRPr="003410DD">
              <w:rPr>
                <w:color w:val="auto"/>
              </w:rPr>
              <w:t>оценивать социальную значимость здорового образа жизни.</w:t>
            </w:r>
          </w:p>
          <w:p w:rsidR="00D16C89" w:rsidRPr="00D16C89" w:rsidRDefault="00D16C89" w:rsidP="003D5CEF">
            <w:pPr>
              <w:spacing w:before="100" w:beforeAutospacing="1" w:after="100" w:afterAutospacing="1"/>
              <w:ind w:left="284" w:firstLine="283"/>
              <w:contextualSpacing/>
              <w:rPr>
                <w:color w:val="auto"/>
              </w:rPr>
            </w:pPr>
            <w:r w:rsidRPr="00D16C89">
              <w:rPr>
                <w:color w:val="auto"/>
              </w:rPr>
              <w:t>решать с опорой на полученные знания познавательные задачи, отражающие типичные ситуации в экономической сфере деятельности</w:t>
            </w:r>
          </w:p>
          <w:p w:rsidR="00D16C89" w:rsidRPr="00D16C89" w:rsidRDefault="00D16C89" w:rsidP="003D5CEF">
            <w:pPr>
              <w:spacing w:before="100" w:beforeAutospacing="1" w:after="100" w:afterAutospacing="1"/>
              <w:ind w:left="284" w:firstLine="283"/>
              <w:contextualSpacing/>
              <w:rPr>
                <w:color w:val="auto"/>
              </w:rPr>
            </w:pPr>
            <w:r w:rsidRPr="00D16C89">
              <w:rPr>
                <w:color w:val="auto"/>
              </w:rPr>
              <w:t>человека;</w:t>
            </w:r>
          </w:p>
          <w:p w:rsidR="00D16C89" w:rsidRDefault="00D16C89" w:rsidP="003D5CEF">
            <w:pPr>
              <w:spacing w:before="100" w:beforeAutospacing="1" w:after="100" w:afterAutospacing="1"/>
              <w:ind w:left="284" w:firstLine="283"/>
              <w:contextualSpacing/>
              <w:rPr>
                <w:color w:val="auto"/>
              </w:rPr>
            </w:pPr>
            <w:r w:rsidRPr="00D16C89">
              <w:rPr>
                <w:color w:val="auto"/>
              </w:rPr>
              <w:t xml:space="preserve"> грамотно применять полученные знания для определения экономически рационального поведения и порядка действий в конкретных ситуациях; сопоставлять свои потребности и возможности, оптимально распределять свои материальные и трудовые ресурсы, составлять семейный бюджет.</w:t>
            </w:r>
          </w:p>
          <w:p w:rsidR="00D16C89" w:rsidRPr="00D16C89" w:rsidRDefault="00D16C89" w:rsidP="003D5CEF">
            <w:pPr>
              <w:spacing w:before="100" w:beforeAutospacing="1" w:after="100" w:afterAutospacing="1"/>
              <w:ind w:left="284" w:firstLine="283"/>
              <w:contextualSpacing/>
              <w:rPr>
                <w:color w:val="auto"/>
              </w:rPr>
            </w:pPr>
            <w:r w:rsidRPr="00D16C89">
              <w:rPr>
                <w:color w:val="auto"/>
              </w:rPr>
              <w:t>выполнять практические задания, основанные на ситуациях, связанных с описанием состояния российской экономики;</w:t>
            </w:r>
          </w:p>
          <w:p w:rsidR="00D16C89" w:rsidRPr="00934D2B" w:rsidRDefault="00D16C89" w:rsidP="003D5CEF">
            <w:pPr>
              <w:spacing w:before="100" w:beforeAutospacing="1" w:after="100" w:afterAutospacing="1"/>
              <w:ind w:left="284" w:firstLine="283"/>
              <w:contextualSpacing/>
              <w:rPr>
                <w:color w:val="auto"/>
              </w:rPr>
            </w:pPr>
            <w:r w:rsidRPr="00D16C89">
              <w:rPr>
                <w:color w:val="auto"/>
              </w:rPr>
              <w:t xml:space="preserve"> анализировать и оценивать с позиций экономических знаний сложившиеся практики и модели поведения потребителя;</w:t>
            </w:r>
          </w:p>
        </w:tc>
      </w:tr>
      <w:tr w:rsidR="00934D2B" w:rsidRPr="00CC6C93" w:rsidTr="00D16C89">
        <w:trPr>
          <w:trHeight w:val="530"/>
        </w:trPr>
        <w:tc>
          <w:tcPr>
            <w:tcW w:w="10598" w:type="dxa"/>
            <w:gridSpan w:val="2"/>
          </w:tcPr>
          <w:p w:rsidR="00934D2B" w:rsidRDefault="00934D2B" w:rsidP="003D5CEF">
            <w:pPr>
              <w:ind w:left="284" w:firstLine="283"/>
              <w:contextualSpacing/>
              <w:jc w:val="center"/>
            </w:pPr>
            <w:r>
              <w:t>________8_______класс / ____3_____ год обучения</w:t>
            </w:r>
          </w:p>
          <w:p w:rsidR="00934D2B" w:rsidRPr="00CC6C93" w:rsidRDefault="00934D2B" w:rsidP="003D5CEF">
            <w:pPr>
              <w:ind w:left="284" w:firstLine="283"/>
              <w:contextualSpacing/>
              <w:jc w:val="center"/>
            </w:pPr>
            <w:r>
              <w:t>(указать класс)                       (указать год)</w:t>
            </w:r>
          </w:p>
        </w:tc>
      </w:tr>
      <w:tr w:rsidR="00934D2B" w:rsidRPr="00CC6C93" w:rsidTr="003410DD">
        <w:trPr>
          <w:trHeight w:val="530"/>
        </w:trPr>
        <w:tc>
          <w:tcPr>
            <w:tcW w:w="5211" w:type="dxa"/>
          </w:tcPr>
          <w:p w:rsidR="00934D2B" w:rsidRPr="00813081" w:rsidRDefault="00934D2B" w:rsidP="003D5CEF">
            <w:pPr>
              <w:spacing w:before="100" w:beforeAutospacing="1" w:after="100" w:afterAutospacing="1"/>
              <w:ind w:left="284" w:firstLine="283"/>
              <w:contextualSpacing/>
              <w:rPr>
                <w:color w:val="auto"/>
              </w:rPr>
            </w:pPr>
            <w:r w:rsidRPr="00813081">
              <w:rPr>
                <w:color w:val="auto"/>
              </w:rPr>
              <w:t xml:space="preserve"> характеризовать развитие отде</w:t>
            </w:r>
            <w:r>
              <w:rPr>
                <w:color w:val="auto"/>
              </w:rPr>
              <w:t xml:space="preserve">льных областей и форм культуры, </w:t>
            </w:r>
            <w:r w:rsidRPr="00813081">
              <w:rPr>
                <w:color w:val="auto"/>
              </w:rPr>
              <w:t>выражать свое мнение о явлениях культуры;</w:t>
            </w:r>
          </w:p>
          <w:p w:rsidR="00934D2B" w:rsidRPr="00813081" w:rsidRDefault="00934D2B" w:rsidP="003D5CEF">
            <w:pPr>
              <w:spacing w:before="100" w:beforeAutospacing="1" w:after="100" w:afterAutospacing="1"/>
              <w:ind w:left="284" w:firstLine="283"/>
              <w:contextualSpacing/>
              <w:rPr>
                <w:color w:val="auto"/>
              </w:rPr>
            </w:pPr>
            <w:r w:rsidRPr="00813081">
              <w:rPr>
                <w:color w:val="auto"/>
              </w:rPr>
              <w:t>описывать явления духовной культуры;</w:t>
            </w:r>
          </w:p>
          <w:p w:rsidR="00934D2B" w:rsidRPr="00813081" w:rsidRDefault="00934D2B" w:rsidP="003D5CEF">
            <w:pPr>
              <w:spacing w:before="100" w:beforeAutospacing="1" w:after="100" w:afterAutospacing="1"/>
              <w:ind w:left="284" w:firstLine="283"/>
              <w:contextualSpacing/>
              <w:rPr>
                <w:color w:val="auto"/>
              </w:rPr>
            </w:pPr>
            <w:r w:rsidRPr="00813081">
              <w:rPr>
                <w:color w:val="auto"/>
              </w:rPr>
              <w:lastRenderedPageBreak/>
              <w:t>объяснять причины возрастания роли науки в современном мире;</w:t>
            </w:r>
          </w:p>
          <w:p w:rsidR="00934D2B" w:rsidRPr="00813081" w:rsidRDefault="00934D2B" w:rsidP="003D5CEF">
            <w:pPr>
              <w:spacing w:before="100" w:beforeAutospacing="1" w:after="100" w:afterAutospacing="1"/>
              <w:ind w:left="284" w:firstLine="283"/>
              <w:contextualSpacing/>
              <w:rPr>
                <w:color w:val="auto"/>
              </w:rPr>
            </w:pPr>
            <w:r w:rsidRPr="00813081">
              <w:rPr>
                <w:color w:val="auto"/>
              </w:rPr>
              <w:t>оценивать роль образования в современном обществе;</w:t>
            </w:r>
          </w:p>
          <w:p w:rsidR="00934D2B" w:rsidRPr="00813081" w:rsidRDefault="00934D2B" w:rsidP="003D5CEF">
            <w:pPr>
              <w:spacing w:before="100" w:beforeAutospacing="1" w:after="100" w:afterAutospacing="1"/>
              <w:ind w:left="284" w:firstLine="283"/>
              <w:contextualSpacing/>
              <w:rPr>
                <w:color w:val="auto"/>
              </w:rPr>
            </w:pPr>
            <w:r w:rsidRPr="00813081">
              <w:rPr>
                <w:color w:val="auto"/>
              </w:rPr>
              <w:t xml:space="preserve"> различать уровни общего образования в России;</w:t>
            </w:r>
          </w:p>
          <w:p w:rsidR="00934D2B" w:rsidRPr="00813081" w:rsidRDefault="00934D2B" w:rsidP="003D5CEF">
            <w:pPr>
              <w:spacing w:before="100" w:beforeAutospacing="1" w:after="100" w:afterAutospacing="1"/>
              <w:ind w:left="284" w:firstLine="283"/>
              <w:contextualSpacing/>
              <w:rPr>
                <w:color w:val="auto"/>
              </w:rPr>
            </w:pPr>
            <w:r w:rsidRPr="00813081">
              <w:rPr>
                <w:color w:val="auto"/>
              </w:rPr>
              <w:t xml:space="preserve"> </w:t>
            </w:r>
            <w:r w:rsidR="003410DD">
              <w:rPr>
                <w:color w:val="auto"/>
              </w:rPr>
              <w:t xml:space="preserve">  </w:t>
            </w:r>
            <w:r w:rsidRPr="00813081">
              <w:rPr>
                <w:color w:val="auto"/>
              </w:rPr>
              <w:t>находить и извлекать социал</w:t>
            </w:r>
            <w:r>
              <w:rPr>
                <w:color w:val="auto"/>
              </w:rPr>
              <w:t xml:space="preserve">ьную информацию о достижениях и </w:t>
            </w:r>
            <w:r w:rsidRPr="00813081">
              <w:rPr>
                <w:color w:val="auto"/>
              </w:rPr>
              <w:t>проблемах развития культуры из адапт</w:t>
            </w:r>
            <w:r>
              <w:rPr>
                <w:color w:val="auto"/>
              </w:rPr>
              <w:t xml:space="preserve">ированных источников различного </w:t>
            </w:r>
            <w:r w:rsidRPr="00813081">
              <w:rPr>
                <w:color w:val="auto"/>
              </w:rPr>
              <w:t>типа;</w:t>
            </w:r>
          </w:p>
          <w:p w:rsidR="00934D2B" w:rsidRPr="00813081" w:rsidRDefault="003410DD" w:rsidP="003D5CEF">
            <w:pPr>
              <w:spacing w:before="100" w:beforeAutospacing="1" w:after="100" w:afterAutospacing="1"/>
              <w:ind w:left="284" w:firstLine="283"/>
              <w:contextualSpacing/>
              <w:rPr>
                <w:color w:val="auto"/>
              </w:rPr>
            </w:pPr>
            <w:r>
              <w:rPr>
                <w:color w:val="auto"/>
              </w:rPr>
              <w:t xml:space="preserve">   </w:t>
            </w:r>
            <w:r w:rsidR="00934D2B" w:rsidRPr="00813081">
              <w:rPr>
                <w:color w:val="auto"/>
              </w:rPr>
              <w:t>описывать духовные ценности российского наро</w:t>
            </w:r>
            <w:r w:rsidR="00934D2B">
              <w:rPr>
                <w:color w:val="auto"/>
              </w:rPr>
              <w:t xml:space="preserve">да и выражать </w:t>
            </w:r>
            <w:r w:rsidR="00934D2B" w:rsidRPr="00813081">
              <w:rPr>
                <w:color w:val="auto"/>
              </w:rPr>
              <w:t>собственное отношение к ним;</w:t>
            </w:r>
          </w:p>
          <w:p w:rsidR="00934D2B" w:rsidRPr="00813081" w:rsidRDefault="003410DD" w:rsidP="003D5CEF">
            <w:pPr>
              <w:spacing w:before="100" w:beforeAutospacing="1" w:after="100" w:afterAutospacing="1"/>
              <w:ind w:left="284" w:firstLine="283"/>
              <w:contextualSpacing/>
              <w:rPr>
                <w:color w:val="auto"/>
              </w:rPr>
            </w:pPr>
            <w:r>
              <w:rPr>
                <w:color w:val="auto"/>
              </w:rPr>
              <w:t xml:space="preserve">   </w:t>
            </w:r>
            <w:r w:rsidR="00934D2B" w:rsidRPr="00813081">
              <w:rPr>
                <w:color w:val="auto"/>
              </w:rPr>
              <w:t>объяснять необходимость непреры</w:t>
            </w:r>
            <w:r w:rsidR="00934D2B">
              <w:rPr>
                <w:color w:val="auto"/>
              </w:rPr>
              <w:t xml:space="preserve">вного образования в современных </w:t>
            </w:r>
            <w:r w:rsidR="00934D2B" w:rsidRPr="00813081">
              <w:rPr>
                <w:color w:val="auto"/>
              </w:rPr>
              <w:t>условиях;</w:t>
            </w:r>
          </w:p>
          <w:p w:rsidR="00934D2B" w:rsidRPr="00813081" w:rsidRDefault="003410DD" w:rsidP="003D5CEF">
            <w:pPr>
              <w:spacing w:before="100" w:beforeAutospacing="1" w:after="100" w:afterAutospacing="1"/>
              <w:ind w:left="284" w:firstLine="283"/>
              <w:contextualSpacing/>
              <w:rPr>
                <w:color w:val="auto"/>
              </w:rPr>
            </w:pPr>
            <w:r>
              <w:rPr>
                <w:color w:val="auto"/>
              </w:rPr>
              <w:t xml:space="preserve">   </w:t>
            </w:r>
            <w:r w:rsidR="00934D2B" w:rsidRPr="00813081">
              <w:rPr>
                <w:color w:val="auto"/>
              </w:rPr>
              <w:t>учитывать общественные пот</w:t>
            </w:r>
            <w:r w:rsidR="00934D2B">
              <w:rPr>
                <w:color w:val="auto"/>
              </w:rPr>
              <w:t xml:space="preserve">ребности при выборе направления </w:t>
            </w:r>
            <w:r w:rsidR="00934D2B" w:rsidRPr="00813081">
              <w:rPr>
                <w:color w:val="auto"/>
              </w:rPr>
              <w:t>своей будущей профессиональной деятельности;</w:t>
            </w:r>
          </w:p>
          <w:p w:rsidR="00934D2B" w:rsidRPr="00813081" w:rsidRDefault="003410DD" w:rsidP="003D5CEF">
            <w:pPr>
              <w:spacing w:before="100" w:beforeAutospacing="1" w:after="100" w:afterAutospacing="1"/>
              <w:ind w:left="284" w:firstLine="283"/>
              <w:contextualSpacing/>
              <w:rPr>
                <w:color w:val="auto"/>
              </w:rPr>
            </w:pPr>
            <w:r>
              <w:rPr>
                <w:color w:val="auto"/>
              </w:rPr>
              <w:t xml:space="preserve">    </w:t>
            </w:r>
            <w:r w:rsidR="00934D2B" w:rsidRPr="00813081">
              <w:rPr>
                <w:color w:val="auto"/>
              </w:rPr>
              <w:t>раскрывать роль религии в современном обществе;</w:t>
            </w:r>
          </w:p>
          <w:p w:rsidR="00934D2B" w:rsidRPr="009A4509" w:rsidRDefault="003410DD" w:rsidP="003D5CEF">
            <w:pPr>
              <w:spacing w:before="100" w:beforeAutospacing="1" w:after="100" w:afterAutospacing="1"/>
              <w:ind w:left="284" w:firstLine="283"/>
              <w:contextualSpacing/>
              <w:rPr>
                <w:color w:val="auto"/>
              </w:rPr>
            </w:pPr>
            <w:r>
              <w:rPr>
                <w:color w:val="auto"/>
              </w:rPr>
              <w:t xml:space="preserve">  </w:t>
            </w:r>
            <w:r w:rsidR="00934D2B" w:rsidRPr="00813081">
              <w:rPr>
                <w:color w:val="auto"/>
              </w:rPr>
              <w:t xml:space="preserve">характеризовать особенности </w:t>
            </w:r>
            <w:r w:rsidR="00934D2B" w:rsidRPr="009A4509">
              <w:rPr>
                <w:color w:val="auto"/>
              </w:rPr>
              <w:t>характеризовать особенности искусства как формы духовной</w:t>
            </w:r>
            <w:r w:rsidR="00934D2B">
              <w:rPr>
                <w:color w:val="auto"/>
              </w:rPr>
              <w:t xml:space="preserve">  </w:t>
            </w:r>
            <w:r w:rsidR="00934D2B" w:rsidRPr="009A4509">
              <w:rPr>
                <w:color w:val="auto"/>
              </w:rPr>
              <w:t>культуры.</w:t>
            </w:r>
          </w:p>
          <w:p w:rsidR="003410DD" w:rsidRDefault="003410DD" w:rsidP="003D5CEF">
            <w:pPr>
              <w:ind w:left="284" w:firstLine="283"/>
              <w:contextualSpacing/>
              <w:jc w:val="both"/>
            </w:pPr>
            <w:r>
              <w:t xml:space="preserve">  описывать социальную структуру в обществах разного типа, характеризовать основные социальные общности и группы;</w:t>
            </w:r>
          </w:p>
          <w:p w:rsidR="003410DD" w:rsidRDefault="003410DD" w:rsidP="003D5CEF">
            <w:pPr>
              <w:ind w:left="284" w:firstLine="283"/>
              <w:contextualSpacing/>
              <w:jc w:val="both"/>
            </w:pPr>
            <w:r>
              <w:t xml:space="preserve">  объяснять взаимодействие социальных общностей и групп;</w:t>
            </w:r>
          </w:p>
          <w:p w:rsidR="003410DD" w:rsidRDefault="003410DD" w:rsidP="003D5CEF">
            <w:pPr>
              <w:ind w:left="284" w:firstLine="283"/>
              <w:contextualSpacing/>
              <w:jc w:val="both"/>
            </w:pPr>
            <w:r>
              <w:t xml:space="preserve">   характеризовать ведущие направления социальной политики Российского государства;</w:t>
            </w:r>
          </w:p>
          <w:p w:rsidR="003410DD" w:rsidRDefault="003410DD" w:rsidP="003D5CEF">
            <w:pPr>
              <w:ind w:left="284" w:firstLine="283"/>
              <w:contextualSpacing/>
              <w:jc w:val="both"/>
            </w:pPr>
            <w:r>
              <w:t>выделять параметры, определяющие социальный статус личности;</w:t>
            </w:r>
          </w:p>
          <w:p w:rsidR="003410DD" w:rsidRDefault="003410DD" w:rsidP="003D5CEF">
            <w:pPr>
              <w:ind w:left="284" w:firstLine="283"/>
              <w:contextualSpacing/>
              <w:jc w:val="both"/>
            </w:pPr>
            <w:r>
              <w:t xml:space="preserve">   приводить примеры предписанных и достигаемых статусов;</w:t>
            </w:r>
          </w:p>
          <w:p w:rsidR="003410DD" w:rsidRDefault="003410DD" w:rsidP="003D5CEF">
            <w:pPr>
              <w:ind w:left="284" w:firstLine="283"/>
              <w:contextualSpacing/>
              <w:jc w:val="both"/>
            </w:pPr>
            <w:r>
              <w:t xml:space="preserve">   описывать основные социальные роли подростка;</w:t>
            </w:r>
          </w:p>
          <w:p w:rsidR="003410DD" w:rsidRDefault="003410DD" w:rsidP="003D5CEF">
            <w:pPr>
              <w:ind w:left="284" w:firstLine="283"/>
              <w:contextualSpacing/>
              <w:jc w:val="both"/>
            </w:pPr>
            <w:r>
              <w:t xml:space="preserve">   конкретизировать примерами процесс социальной мобильности;</w:t>
            </w:r>
          </w:p>
          <w:p w:rsidR="003410DD" w:rsidRDefault="003410DD" w:rsidP="003D5CEF">
            <w:pPr>
              <w:ind w:left="284" w:firstLine="283"/>
              <w:contextualSpacing/>
              <w:jc w:val="both"/>
            </w:pPr>
            <w:r>
              <w:t xml:space="preserve">   характеризовать межнациональные отношения в современном мире;</w:t>
            </w:r>
          </w:p>
          <w:p w:rsidR="003410DD" w:rsidRDefault="003410DD" w:rsidP="003D5CEF">
            <w:pPr>
              <w:ind w:left="284" w:firstLine="283"/>
              <w:contextualSpacing/>
              <w:jc w:val="both"/>
            </w:pPr>
            <w:r>
              <w:t xml:space="preserve">   объяснять причины межнациональных конфликтов и основные пути их разрешения;</w:t>
            </w:r>
          </w:p>
          <w:p w:rsidR="003410DD" w:rsidRDefault="003410DD" w:rsidP="003D5CEF">
            <w:pPr>
              <w:ind w:left="284" w:firstLine="283"/>
              <w:contextualSpacing/>
              <w:jc w:val="both"/>
            </w:pPr>
            <w:r>
              <w:t xml:space="preserve">   характеризовать, раскрывать на конкретных примерах основные функции семьи в обществе;</w:t>
            </w:r>
          </w:p>
          <w:p w:rsidR="003410DD" w:rsidRDefault="003410DD" w:rsidP="003D5CEF">
            <w:pPr>
              <w:ind w:left="284" w:firstLine="283"/>
              <w:contextualSpacing/>
              <w:jc w:val="both"/>
            </w:pPr>
            <w:r>
              <w:t>раскрывать основные роли членов семьи;</w:t>
            </w:r>
          </w:p>
          <w:p w:rsidR="003410DD" w:rsidRDefault="003410DD" w:rsidP="003D5CEF">
            <w:pPr>
              <w:ind w:left="284" w:firstLine="283"/>
              <w:contextualSpacing/>
              <w:jc w:val="both"/>
            </w:pPr>
            <w:r>
              <w:t>характеризовать основные слагаемые здорового образа жизни;</w:t>
            </w:r>
          </w:p>
          <w:p w:rsidR="003410DD" w:rsidRDefault="003410DD" w:rsidP="003D5CEF">
            <w:pPr>
              <w:ind w:left="284" w:firstLine="283"/>
              <w:contextualSpacing/>
              <w:jc w:val="both"/>
            </w:pPr>
            <w:r>
              <w:t xml:space="preserve">   осознанно выбирать верные критерии для оценки безопасных условий жизни;</w:t>
            </w:r>
          </w:p>
          <w:p w:rsidR="00934D2B" w:rsidRDefault="003410DD" w:rsidP="003D5CEF">
            <w:pPr>
              <w:ind w:left="284" w:firstLine="283"/>
              <w:contextualSpacing/>
              <w:jc w:val="both"/>
            </w:pPr>
            <w:r>
              <w:t xml:space="preserve">   выполнять несложные практические задания по анализу ситуаций, связанных с различными способами разрешения семейных конфликтов. выражать </w:t>
            </w:r>
            <w:r>
              <w:lastRenderedPageBreak/>
              <w:t>собственное отношение к различным способам разрешения семейных конфликтов.</w:t>
            </w:r>
          </w:p>
          <w:p w:rsidR="003D5CEF" w:rsidRDefault="003410DD" w:rsidP="003D5CEF">
            <w:pPr>
              <w:ind w:left="284" w:firstLine="283"/>
              <w:contextualSpacing/>
              <w:jc w:val="both"/>
            </w:pPr>
            <w:r>
              <w:t xml:space="preserve">   объяснять проблему ограничен</w:t>
            </w:r>
            <w:r w:rsidR="003D5CEF">
              <w:t xml:space="preserve">ности экономических ресурсов; </w:t>
            </w:r>
          </w:p>
          <w:p w:rsidR="003410DD" w:rsidRDefault="003410DD" w:rsidP="003D5CEF">
            <w:pPr>
              <w:ind w:left="284" w:firstLine="283"/>
              <w:contextualSpacing/>
              <w:jc w:val="both"/>
            </w:pPr>
            <w: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3410DD" w:rsidRDefault="003410DD" w:rsidP="003D5CEF">
            <w:pPr>
              <w:ind w:left="284" w:firstLine="283"/>
              <w:contextualSpacing/>
              <w:jc w:val="both"/>
            </w:pPr>
            <w:r>
              <w:t xml:space="preserve">   раскрывать факторы, влияющие на производительность труда;</w:t>
            </w:r>
          </w:p>
          <w:p w:rsidR="003410DD" w:rsidRDefault="003410DD" w:rsidP="003D5CEF">
            <w:pPr>
              <w:ind w:left="284" w:firstLine="283"/>
              <w:contextualSpacing/>
              <w:jc w:val="both"/>
            </w:pPr>
            <w:r>
              <w:t xml:space="preserve">   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3410DD" w:rsidRDefault="003410DD" w:rsidP="003D5CEF">
            <w:pPr>
              <w:ind w:left="284" w:firstLine="283"/>
              <w:contextualSpacing/>
              <w:jc w:val="both"/>
            </w:pPr>
            <w:r>
              <w:t xml:space="preserve">    характеризовать механизм рыночного регулирования экономики; анализировать действие рыночных законов, выявлять роль конкуренции;</w:t>
            </w:r>
          </w:p>
          <w:p w:rsidR="003410DD" w:rsidRDefault="003410DD" w:rsidP="003D5CEF">
            <w:pPr>
              <w:ind w:left="284" w:firstLine="283"/>
              <w:contextualSpacing/>
              <w:jc w:val="both"/>
            </w:pPr>
            <w:r>
              <w:t xml:space="preserve">    объяснять роль государства в регулировании рыночной экономики; анализировать структуру бюджета государства;</w:t>
            </w:r>
          </w:p>
          <w:p w:rsidR="003410DD" w:rsidRDefault="003410DD" w:rsidP="003D5CEF">
            <w:pPr>
              <w:ind w:left="284" w:firstLine="283"/>
              <w:contextualSpacing/>
              <w:jc w:val="both"/>
            </w:pPr>
            <w:r>
              <w:t xml:space="preserve">   называть и конкретизировать примерами виды налогов;</w:t>
            </w:r>
          </w:p>
          <w:p w:rsidR="003410DD" w:rsidRDefault="003410DD" w:rsidP="003D5CEF">
            <w:pPr>
              <w:ind w:left="284" w:firstLine="283"/>
              <w:contextualSpacing/>
              <w:jc w:val="both"/>
            </w:pPr>
            <w:r>
              <w:t xml:space="preserve">    характеризовать функции денег и их роль в экономике;</w:t>
            </w:r>
          </w:p>
          <w:p w:rsidR="003410DD" w:rsidRDefault="003410DD" w:rsidP="003D5CEF">
            <w:pPr>
              <w:ind w:left="284" w:firstLine="283"/>
              <w:contextualSpacing/>
              <w:jc w:val="both"/>
            </w:pPr>
            <w:r>
              <w:t xml:space="preserve">   раскрывать социально-экономическую роль и функции предпринимательства;</w:t>
            </w:r>
          </w:p>
          <w:p w:rsidR="003410DD" w:rsidRDefault="003410DD" w:rsidP="003D5CEF">
            <w:pPr>
              <w:ind w:left="284" w:firstLine="283"/>
              <w:contextualSpacing/>
              <w:jc w:val="both"/>
            </w:pPr>
            <w:r>
              <w:t xml:space="preserve">   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3410DD" w:rsidRDefault="003410DD" w:rsidP="003D5CEF">
            <w:pPr>
              <w:ind w:left="284" w:firstLine="283"/>
              <w:contextualSpacing/>
              <w:jc w:val="both"/>
            </w:pPr>
            <w:r>
              <w:t xml:space="preserve">   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w:t>
            </w:r>
          </w:p>
          <w:p w:rsidR="003410DD" w:rsidRDefault="003410DD" w:rsidP="003D5CEF">
            <w:pPr>
              <w:ind w:left="284" w:firstLine="283"/>
              <w:contextualSpacing/>
              <w:jc w:val="both"/>
            </w:pPr>
            <w:r>
              <w:t xml:space="preserve">   оценивать этические нормы трудовой и предпринимательской деятельности;</w:t>
            </w:r>
          </w:p>
          <w:p w:rsidR="003410DD" w:rsidRDefault="003410DD" w:rsidP="003D5CEF">
            <w:pPr>
              <w:ind w:left="284" w:firstLine="283"/>
              <w:contextualSpacing/>
              <w:jc w:val="both"/>
            </w:pPr>
            <w:r>
              <w:t xml:space="preserve">  раскрывать рациональное поведение субъектов экономической деятельности;</w:t>
            </w:r>
          </w:p>
          <w:p w:rsidR="003410DD" w:rsidRDefault="003410DD" w:rsidP="003D5CEF">
            <w:pPr>
              <w:ind w:left="284" w:firstLine="283"/>
              <w:contextualSpacing/>
              <w:jc w:val="both"/>
            </w:pPr>
            <w:r>
              <w:t xml:space="preserve">  характеризовать экономику семьи; анализировать структуру семейного бюджета;</w:t>
            </w:r>
          </w:p>
          <w:p w:rsidR="003410DD" w:rsidRDefault="003410DD" w:rsidP="003D5CEF">
            <w:pPr>
              <w:ind w:left="284" w:firstLine="283"/>
              <w:contextualSpacing/>
              <w:jc w:val="both"/>
            </w:pPr>
            <w:r>
              <w:t xml:space="preserve">  использовать полученные знания при анализе фактов поведения участников экономической деятельности;</w:t>
            </w:r>
          </w:p>
          <w:p w:rsidR="003410DD" w:rsidRDefault="003410DD" w:rsidP="003D5CEF">
            <w:pPr>
              <w:ind w:left="284" w:firstLine="283"/>
              <w:contextualSpacing/>
              <w:jc w:val="both"/>
            </w:pPr>
            <w:r>
              <w:lastRenderedPageBreak/>
              <w:t xml:space="preserve">  обосновывать связь профессионализма и жизненного успеха.</w:t>
            </w:r>
          </w:p>
        </w:tc>
        <w:tc>
          <w:tcPr>
            <w:tcW w:w="5387" w:type="dxa"/>
          </w:tcPr>
          <w:p w:rsidR="003410DD" w:rsidRDefault="003410DD" w:rsidP="003D5CEF">
            <w:pPr>
              <w:ind w:left="284" w:firstLine="283"/>
              <w:contextualSpacing/>
              <w:jc w:val="both"/>
            </w:pPr>
            <w:r>
              <w:lastRenderedPageBreak/>
              <w:t>описывать процессы создания, сохранения, трансляции и усвоения достижений культуры;</w:t>
            </w:r>
          </w:p>
          <w:p w:rsidR="003410DD" w:rsidRDefault="003410DD" w:rsidP="003D5CEF">
            <w:pPr>
              <w:ind w:left="284" w:firstLine="283"/>
              <w:contextualSpacing/>
              <w:jc w:val="both"/>
            </w:pPr>
            <w:r>
              <w:t xml:space="preserve">характеризовать основные направления развития отечественной культуры в </w:t>
            </w:r>
            <w:r>
              <w:lastRenderedPageBreak/>
              <w:t>современных условиях;</w:t>
            </w:r>
          </w:p>
          <w:p w:rsidR="00934D2B" w:rsidRDefault="003410DD" w:rsidP="003D5CEF">
            <w:pPr>
              <w:ind w:left="284" w:firstLine="283"/>
              <w:contextualSpacing/>
              <w:jc w:val="both"/>
            </w:pPr>
            <w:r>
              <w:t>критически воспринимать сообщения и рекламу в СМИ и Интернете о таких направлениях массовой культуры, как шоу-бизнес и мода.</w:t>
            </w:r>
          </w:p>
          <w:p w:rsidR="003410DD" w:rsidRDefault="003410DD" w:rsidP="003D5CEF">
            <w:pPr>
              <w:ind w:left="284" w:firstLine="283"/>
              <w:contextualSpacing/>
              <w:jc w:val="both"/>
            </w:pPr>
            <w:r>
              <w:t>раскрывать понятия «равенство» и «социальная справедливость» с  позиций историзма;</w:t>
            </w:r>
          </w:p>
          <w:p w:rsidR="003410DD" w:rsidRDefault="003410DD" w:rsidP="003D5CEF">
            <w:pPr>
              <w:ind w:left="284" w:firstLine="283"/>
              <w:contextualSpacing/>
              <w:jc w:val="both"/>
            </w:pPr>
            <w:r>
              <w:t>выражать и обосновывать собственную позицию по актуальным проблемам молодежи;</w:t>
            </w:r>
          </w:p>
          <w:p w:rsidR="003410DD" w:rsidRDefault="003410DD" w:rsidP="003D5CEF">
            <w:pPr>
              <w:ind w:left="284" w:firstLine="283"/>
              <w:contextualSpacing/>
              <w:jc w:val="both"/>
            </w:pPr>
            <w: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3410DD" w:rsidRDefault="003410DD" w:rsidP="003D5CEF">
            <w:pPr>
              <w:ind w:left="284" w:firstLine="283"/>
              <w:contextualSpacing/>
              <w:jc w:val="both"/>
            </w:pPr>
            <w: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3410DD" w:rsidRDefault="003410DD" w:rsidP="003D5CEF">
            <w:pPr>
              <w:ind w:left="284" w:firstLine="283"/>
              <w:contextualSpacing/>
              <w:jc w:val="both"/>
            </w:pPr>
            <w:r>
              <w:t>использовать элементы причинно-следственного анализа при характеристике семейных конфликтов;</w:t>
            </w:r>
          </w:p>
          <w:p w:rsidR="003410DD" w:rsidRDefault="003410DD" w:rsidP="003D5CEF">
            <w:pPr>
              <w:ind w:left="284" w:firstLine="283"/>
              <w:contextualSpacing/>
              <w:jc w:val="both"/>
            </w:pPr>
            <w:r>
              <w:t>находить и извлекать социальную информацию о государственной семейной политике из адаптированных источников различного типа.</w:t>
            </w:r>
          </w:p>
          <w:p w:rsidR="003410DD" w:rsidRDefault="003410DD" w:rsidP="003D5CEF">
            <w:pPr>
              <w:ind w:left="284" w:firstLine="283"/>
              <w:contextualSpacing/>
              <w:jc w:val="both"/>
            </w:pPr>
            <w:r>
              <w:t xml:space="preserve"> анализировать с опорой на полученные знания несложную экономическую информацию, получаемую из неадаптированных источников;</w:t>
            </w:r>
          </w:p>
          <w:p w:rsidR="003410DD" w:rsidRDefault="003410DD" w:rsidP="003D5CEF">
            <w:pPr>
              <w:ind w:left="284" w:firstLine="283"/>
              <w:contextualSpacing/>
              <w:jc w:val="both"/>
            </w:pPr>
            <w:r>
              <w:t xml:space="preserve"> выполнять практические задания, основанные на ситуациях, связанных с описанием состояния российской экономики;</w:t>
            </w:r>
          </w:p>
          <w:p w:rsidR="003410DD" w:rsidRDefault="003410DD" w:rsidP="003D5CEF">
            <w:pPr>
              <w:ind w:left="284" w:firstLine="283"/>
              <w:contextualSpacing/>
              <w:jc w:val="both"/>
            </w:pPr>
            <w:r>
              <w:t xml:space="preserve"> анализировать и оценивать с позиций экономических знаний сложившиеся практики и модели поведения потребителя;</w:t>
            </w:r>
          </w:p>
          <w:p w:rsidR="003410DD" w:rsidRDefault="003410DD" w:rsidP="003D5CEF">
            <w:pPr>
              <w:ind w:left="284" w:firstLine="283"/>
              <w:contextualSpacing/>
              <w:jc w:val="both"/>
            </w:pPr>
            <w:r>
              <w:t xml:space="preserve"> решать с опорой на полученные знания познавательные задачи, отражающие типичные ситуации в экономической сфере деятельности</w:t>
            </w:r>
          </w:p>
          <w:p w:rsidR="003410DD" w:rsidRDefault="003410DD" w:rsidP="003D5CEF">
            <w:pPr>
              <w:ind w:left="284" w:firstLine="283"/>
              <w:contextualSpacing/>
              <w:jc w:val="both"/>
            </w:pPr>
            <w:r>
              <w:t>человека;</w:t>
            </w:r>
          </w:p>
          <w:p w:rsidR="003410DD" w:rsidRPr="00CC6C93" w:rsidRDefault="003410DD" w:rsidP="003D5CEF">
            <w:pPr>
              <w:ind w:left="284" w:firstLine="283"/>
              <w:contextualSpacing/>
              <w:jc w:val="both"/>
            </w:pPr>
            <w:r>
              <w:t xml:space="preserve"> грамотно применять полученные знания для определения экономически рационального поведения и порядка действий в конкретных ситуациях; сопоставлять свои потребности и возможности, оптимально распределять свои материальные и трудов</w:t>
            </w:r>
            <w:r w:rsidR="00D16C89">
              <w:t xml:space="preserve">ые ресурсы, составлять семейный </w:t>
            </w:r>
            <w:r>
              <w:t>бюджет.</w:t>
            </w:r>
          </w:p>
        </w:tc>
      </w:tr>
      <w:tr w:rsidR="003410DD" w:rsidRPr="00CC6C93" w:rsidTr="00D16C89">
        <w:trPr>
          <w:trHeight w:val="530"/>
        </w:trPr>
        <w:tc>
          <w:tcPr>
            <w:tcW w:w="10598" w:type="dxa"/>
            <w:gridSpan w:val="2"/>
          </w:tcPr>
          <w:p w:rsidR="003410DD" w:rsidRDefault="003410DD" w:rsidP="003D5CEF">
            <w:pPr>
              <w:ind w:left="284" w:firstLine="283"/>
              <w:contextualSpacing/>
              <w:jc w:val="center"/>
            </w:pPr>
            <w:r>
              <w:lastRenderedPageBreak/>
              <w:t>________9_______класс / ____4_____ год обучения</w:t>
            </w:r>
          </w:p>
          <w:p w:rsidR="003410DD" w:rsidRPr="00CC6C93" w:rsidRDefault="003410DD" w:rsidP="003D5CEF">
            <w:pPr>
              <w:ind w:left="284" w:firstLine="283"/>
              <w:contextualSpacing/>
              <w:jc w:val="center"/>
            </w:pPr>
            <w:r>
              <w:t>(указать класс)                       (указать год)</w:t>
            </w:r>
          </w:p>
        </w:tc>
      </w:tr>
      <w:tr w:rsidR="00934D2B" w:rsidRPr="00CC6C93" w:rsidTr="003410DD">
        <w:trPr>
          <w:trHeight w:val="530"/>
        </w:trPr>
        <w:tc>
          <w:tcPr>
            <w:tcW w:w="5211" w:type="dxa"/>
          </w:tcPr>
          <w:p w:rsidR="003410DD" w:rsidRPr="00813081" w:rsidRDefault="003410DD" w:rsidP="003D5CEF">
            <w:pPr>
              <w:spacing w:before="100" w:beforeAutospacing="1" w:after="100" w:afterAutospacing="1"/>
              <w:ind w:left="284" w:firstLine="283"/>
              <w:contextualSpacing/>
              <w:rPr>
                <w:color w:val="auto"/>
              </w:rPr>
            </w:pPr>
            <w:r>
              <w:rPr>
                <w:color w:val="auto"/>
              </w:rPr>
              <w:t xml:space="preserve">   </w:t>
            </w:r>
            <w:r w:rsidRPr="00813081">
              <w:rPr>
                <w:color w:val="auto"/>
              </w:rPr>
              <w:t>объяснять роль политики в жизни общества;</w:t>
            </w:r>
          </w:p>
          <w:p w:rsidR="003410DD" w:rsidRPr="00813081" w:rsidRDefault="003410DD" w:rsidP="003D5CEF">
            <w:pPr>
              <w:spacing w:before="100" w:beforeAutospacing="1" w:after="100" w:afterAutospacing="1"/>
              <w:ind w:left="284" w:firstLine="283"/>
              <w:contextualSpacing/>
              <w:rPr>
                <w:color w:val="auto"/>
              </w:rPr>
            </w:pPr>
            <w:r>
              <w:rPr>
                <w:color w:val="auto"/>
              </w:rPr>
              <w:t xml:space="preserve">   </w:t>
            </w:r>
            <w:r w:rsidRPr="00813081">
              <w:rPr>
                <w:color w:val="auto"/>
              </w:rPr>
              <w:t>различать и сравни</w:t>
            </w:r>
            <w:r>
              <w:rPr>
                <w:color w:val="auto"/>
              </w:rPr>
              <w:t xml:space="preserve">вать различные формы правления, </w:t>
            </w:r>
            <w:r w:rsidRPr="00813081">
              <w:rPr>
                <w:color w:val="auto"/>
              </w:rPr>
              <w:t>иллюстрировать их примерами;</w:t>
            </w:r>
          </w:p>
          <w:p w:rsidR="003410DD" w:rsidRPr="00813081" w:rsidRDefault="003410DD" w:rsidP="003D5CEF">
            <w:pPr>
              <w:spacing w:before="100" w:beforeAutospacing="1" w:after="100" w:afterAutospacing="1"/>
              <w:ind w:left="284" w:firstLine="283"/>
              <w:contextualSpacing/>
              <w:rPr>
                <w:color w:val="auto"/>
              </w:rPr>
            </w:pPr>
            <w:r>
              <w:rPr>
                <w:color w:val="auto"/>
              </w:rPr>
              <w:t xml:space="preserve">   давать характеристику формам </w:t>
            </w:r>
            <w:r w:rsidRPr="00813081">
              <w:rPr>
                <w:color w:val="auto"/>
              </w:rPr>
              <w:t>государственно-территориального</w:t>
            </w:r>
            <w:r>
              <w:rPr>
                <w:color w:val="auto"/>
              </w:rPr>
              <w:t xml:space="preserve"> </w:t>
            </w:r>
            <w:r w:rsidRPr="00813081">
              <w:rPr>
                <w:color w:val="auto"/>
              </w:rPr>
              <w:t>устройства;</w:t>
            </w:r>
          </w:p>
          <w:p w:rsidR="003410DD" w:rsidRPr="00813081" w:rsidRDefault="003410DD" w:rsidP="003D5CEF">
            <w:pPr>
              <w:spacing w:before="100" w:beforeAutospacing="1" w:after="100" w:afterAutospacing="1"/>
              <w:ind w:left="284" w:firstLine="283"/>
              <w:contextualSpacing/>
              <w:rPr>
                <w:color w:val="auto"/>
              </w:rPr>
            </w:pPr>
            <w:r>
              <w:rPr>
                <w:color w:val="auto"/>
              </w:rPr>
              <w:t xml:space="preserve">    </w:t>
            </w:r>
            <w:r w:rsidRPr="00813081">
              <w:rPr>
                <w:color w:val="auto"/>
              </w:rPr>
              <w:t>различать различные типы поли</w:t>
            </w:r>
            <w:r>
              <w:rPr>
                <w:color w:val="auto"/>
              </w:rPr>
              <w:t xml:space="preserve">тических режимов, раскрывать их </w:t>
            </w:r>
            <w:r w:rsidRPr="00813081">
              <w:rPr>
                <w:color w:val="auto"/>
              </w:rPr>
              <w:t>основные признаки;</w:t>
            </w:r>
          </w:p>
          <w:p w:rsidR="003410DD" w:rsidRPr="00813081" w:rsidRDefault="003410DD" w:rsidP="003D5CEF">
            <w:pPr>
              <w:spacing w:before="100" w:beforeAutospacing="1" w:after="100" w:afterAutospacing="1"/>
              <w:ind w:left="284" w:firstLine="283"/>
              <w:contextualSpacing/>
              <w:rPr>
                <w:color w:val="auto"/>
              </w:rPr>
            </w:pPr>
            <w:r>
              <w:rPr>
                <w:color w:val="auto"/>
              </w:rPr>
              <w:t xml:space="preserve">   </w:t>
            </w:r>
            <w:r w:rsidRPr="00813081">
              <w:rPr>
                <w:color w:val="auto"/>
              </w:rPr>
              <w:t>раскрывать на конкретных при</w:t>
            </w:r>
            <w:r>
              <w:rPr>
                <w:color w:val="auto"/>
              </w:rPr>
              <w:t xml:space="preserve">мерах основные черты и принципы </w:t>
            </w:r>
            <w:r w:rsidRPr="00813081">
              <w:rPr>
                <w:color w:val="auto"/>
              </w:rPr>
              <w:t>демократии;</w:t>
            </w:r>
          </w:p>
          <w:p w:rsidR="003410DD" w:rsidRPr="00813081" w:rsidRDefault="003410DD" w:rsidP="003D5CEF">
            <w:pPr>
              <w:spacing w:before="100" w:beforeAutospacing="1" w:after="100" w:afterAutospacing="1"/>
              <w:ind w:left="284" w:firstLine="283"/>
              <w:contextualSpacing/>
              <w:rPr>
                <w:color w:val="auto"/>
              </w:rPr>
            </w:pPr>
            <w:r>
              <w:rPr>
                <w:color w:val="auto"/>
              </w:rPr>
              <w:t xml:space="preserve">    </w:t>
            </w:r>
            <w:r w:rsidRPr="00813081">
              <w:rPr>
                <w:color w:val="auto"/>
              </w:rPr>
              <w:t>называть признаки полити</w:t>
            </w:r>
            <w:r>
              <w:rPr>
                <w:color w:val="auto"/>
              </w:rPr>
              <w:t xml:space="preserve">ческой партии, раскрывать их на </w:t>
            </w:r>
            <w:r w:rsidRPr="00813081">
              <w:rPr>
                <w:color w:val="auto"/>
              </w:rPr>
              <w:t>конкретных примерах;</w:t>
            </w:r>
          </w:p>
          <w:p w:rsidR="003410DD" w:rsidRPr="00813081" w:rsidRDefault="003410DD" w:rsidP="003D5CEF">
            <w:pPr>
              <w:spacing w:before="100" w:beforeAutospacing="1" w:after="100" w:afterAutospacing="1"/>
              <w:ind w:left="284" w:firstLine="283"/>
              <w:contextualSpacing/>
              <w:rPr>
                <w:color w:val="auto"/>
              </w:rPr>
            </w:pPr>
            <w:r>
              <w:rPr>
                <w:color w:val="auto"/>
              </w:rPr>
              <w:t xml:space="preserve">   </w:t>
            </w:r>
            <w:r w:rsidRPr="00813081">
              <w:rPr>
                <w:color w:val="auto"/>
              </w:rPr>
              <w:t>характеризовать различные формы</w:t>
            </w:r>
            <w:r>
              <w:rPr>
                <w:color w:val="auto"/>
              </w:rPr>
              <w:t xml:space="preserve"> участия граждан в политической </w:t>
            </w:r>
            <w:r w:rsidRPr="00813081">
              <w:rPr>
                <w:color w:val="auto"/>
              </w:rPr>
              <w:t>жизни.</w:t>
            </w:r>
          </w:p>
          <w:p w:rsidR="00D16C89" w:rsidRPr="00813081" w:rsidRDefault="00D16C89" w:rsidP="003D5CEF">
            <w:pPr>
              <w:spacing w:before="100" w:beforeAutospacing="1" w:after="100" w:afterAutospacing="1"/>
              <w:ind w:left="284" w:firstLine="283"/>
              <w:contextualSpacing/>
              <w:rPr>
                <w:color w:val="auto"/>
              </w:rPr>
            </w:pPr>
            <w:r>
              <w:rPr>
                <w:color w:val="auto"/>
              </w:rPr>
              <w:t xml:space="preserve">    </w:t>
            </w:r>
            <w:r w:rsidRPr="00813081">
              <w:rPr>
                <w:color w:val="auto"/>
              </w:rPr>
              <w:t>характеризовать государственное у</w:t>
            </w:r>
            <w:r>
              <w:rPr>
                <w:color w:val="auto"/>
              </w:rPr>
              <w:t xml:space="preserve">стройство Российской Федерации, </w:t>
            </w:r>
            <w:r w:rsidRPr="00813081">
              <w:rPr>
                <w:color w:val="auto"/>
              </w:rPr>
              <w:t xml:space="preserve">называть органы государственной власти </w:t>
            </w:r>
            <w:r>
              <w:rPr>
                <w:color w:val="auto"/>
              </w:rPr>
              <w:t xml:space="preserve">страны, описывать их полномочия </w:t>
            </w:r>
            <w:r w:rsidRPr="00813081">
              <w:rPr>
                <w:color w:val="auto"/>
              </w:rPr>
              <w:t>и компетенцию;</w:t>
            </w:r>
          </w:p>
          <w:p w:rsidR="00D16C89" w:rsidRPr="00813081" w:rsidRDefault="00D16C89" w:rsidP="003D5CEF">
            <w:pPr>
              <w:spacing w:before="100" w:beforeAutospacing="1" w:after="100" w:afterAutospacing="1"/>
              <w:ind w:left="284" w:firstLine="283"/>
              <w:contextualSpacing/>
              <w:rPr>
                <w:color w:val="auto"/>
              </w:rPr>
            </w:pPr>
            <w:r>
              <w:rPr>
                <w:color w:val="auto"/>
              </w:rPr>
              <w:t xml:space="preserve">    </w:t>
            </w:r>
            <w:r w:rsidRPr="00813081">
              <w:rPr>
                <w:color w:val="auto"/>
              </w:rPr>
              <w:t>объяснять порядок формирования органов государственной власти</w:t>
            </w:r>
            <w:r>
              <w:rPr>
                <w:color w:val="auto"/>
              </w:rPr>
              <w:t xml:space="preserve">  </w:t>
            </w:r>
            <w:r w:rsidRPr="00813081">
              <w:rPr>
                <w:color w:val="auto"/>
              </w:rPr>
              <w:t>РФ;</w:t>
            </w:r>
          </w:p>
          <w:p w:rsidR="00D16C89" w:rsidRPr="00813081" w:rsidRDefault="00D16C89" w:rsidP="003D5CEF">
            <w:pPr>
              <w:spacing w:before="100" w:beforeAutospacing="1" w:after="100" w:afterAutospacing="1"/>
              <w:ind w:left="284" w:firstLine="283"/>
              <w:contextualSpacing/>
              <w:rPr>
                <w:color w:val="auto"/>
              </w:rPr>
            </w:pPr>
            <w:r w:rsidRPr="00813081">
              <w:rPr>
                <w:color w:val="auto"/>
              </w:rPr>
              <w:t>раскрывать достижения российского народа;</w:t>
            </w:r>
          </w:p>
          <w:p w:rsidR="00D16C89" w:rsidRPr="00813081" w:rsidRDefault="00D16C89" w:rsidP="003D5CEF">
            <w:pPr>
              <w:spacing w:before="100" w:beforeAutospacing="1" w:after="100" w:afterAutospacing="1"/>
              <w:ind w:left="284" w:firstLine="283"/>
              <w:contextualSpacing/>
              <w:rPr>
                <w:color w:val="auto"/>
              </w:rPr>
            </w:pPr>
            <w:r>
              <w:rPr>
                <w:color w:val="auto"/>
              </w:rPr>
              <w:t xml:space="preserve">    </w:t>
            </w:r>
            <w:r w:rsidRPr="00813081">
              <w:rPr>
                <w:color w:val="auto"/>
              </w:rPr>
              <w:t>объяснять и конкретиз</w:t>
            </w:r>
            <w:r>
              <w:rPr>
                <w:color w:val="auto"/>
              </w:rPr>
              <w:t xml:space="preserve">ировать примерами смысл понятия </w:t>
            </w:r>
            <w:r w:rsidRPr="00813081">
              <w:rPr>
                <w:color w:val="auto"/>
              </w:rPr>
              <w:t>«гражданство»;</w:t>
            </w:r>
          </w:p>
          <w:p w:rsidR="00D16C89" w:rsidRPr="00813081" w:rsidRDefault="00D16C89" w:rsidP="003D5CEF">
            <w:pPr>
              <w:spacing w:before="100" w:beforeAutospacing="1" w:after="100" w:afterAutospacing="1"/>
              <w:ind w:left="284" w:firstLine="283"/>
              <w:contextualSpacing/>
              <w:rPr>
                <w:color w:val="auto"/>
              </w:rPr>
            </w:pPr>
            <w:r>
              <w:rPr>
                <w:color w:val="auto"/>
              </w:rPr>
              <w:t xml:space="preserve">    </w:t>
            </w:r>
            <w:r w:rsidRPr="00813081">
              <w:rPr>
                <w:color w:val="auto"/>
              </w:rPr>
              <w:t>называть и иллюстрировать при</w:t>
            </w:r>
            <w:r>
              <w:rPr>
                <w:color w:val="auto"/>
              </w:rPr>
              <w:t xml:space="preserve">мерами основные права и свободы </w:t>
            </w:r>
            <w:r w:rsidRPr="00813081">
              <w:rPr>
                <w:color w:val="auto"/>
              </w:rPr>
              <w:t>граждан, гарантированные Конституцией РФ;</w:t>
            </w:r>
          </w:p>
          <w:p w:rsidR="00D16C89" w:rsidRPr="00813081" w:rsidRDefault="00D16C89" w:rsidP="003D5CEF">
            <w:pPr>
              <w:spacing w:before="100" w:beforeAutospacing="1" w:after="100" w:afterAutospacing="1"/>
              <w:ind w:left="284" w:firstLine="283"/>
              <w:contextualSpacing/>
              <w:rPr>
                <w:color w:val="auto"/>
              </w:rPr>
            </w:pPr>
            <w:r>
              <w:rPr>
                <w:color w:val="auto"/>
              </w:rPr>
              <w:t xml:space="preserve">    </w:t>
            </w:r>
            <w:r w:rsidRPr="00813081">
              <w:rPr>
                <w:color w:val="auto"/>
              </w:rPr>
              <w:t>осознавать значение патриотической позиции в укреплении нашег</w:t>
            </w:r>
            <w:r>
              <w:rPr>
                <w:color w:val="auto"/>
              </w:rPr>
              <w:t xml:space="preserve">о </w:t>
            </w:r>
            <w:r w:rsidRPr="00813081">
              <w:rPr>
                <w:color w:val="auto"/>
              </w:rPr>
              <w:t>государства;</w:t>
            </w:r>
          </w:p>
          <w:p w:rsidR="00D16C89" w:rsidRPr="00813081" w:rsidRDefault="00D16C89" w:rsidP="003D5CEF">
            <w:pPr>
              <w:spacing w:before="100" w:beforeAutospacing="1" w:after="100" w:afterAutospacing="1"/>
              <w:ind w:left="284" w:firstLine="283"/>
              <w:contextualSpacing/>
              <w:rPr>
                <w:color w:val="auto"/>
              </w:rPr>
            </w:pPr>
            <w:r>
              <w:rPr>
                <w:color w:val="auto"/>
              </w:rPr>
              <w:t xml:space="preserve">   </w:t>
            </w:r>
            <w:r w:rsidRPr="00813081">
              <w:rPr>
                <w:color w:val="auto"/>
              </w:rPr>
              <w:t xml:space="preserve"> характеризовать конституционные обязанности гражданина.</w:t>
            </w:r>
          </w:p>
          <w:p w:rsidR="00D16C89" w:rsidRPr="00813081" w:rsidRDefault="00D16C89" w:rsidP="003D5CEF">
            <w:pPr>
              <w:spacing w:before="100" w:beforeAutospacing="1" w:after="100" w:afterAutospacing="1"/>
              <w:ind w:left="284" w:firstLine="283"/>
              <w:contextualSpacing/>
              <w:rPr>
                <w:color w:val="auto"/>
              </w:rPr>
            </w:pPr>
            <w:r>
              <w:rPr>
                <w:color w:val="auto"/>
              </w:rPr>
              <w:t xml:space="preserve">   </w:t>
            </w:r>
            <w:r w:rsidRPr="00813081">
              <w:rPr>
                <w:color w:val="auto"/>
              </w:rPr>
              <w:t xml:space="preserve"> характеризовать систему российского законодательства;</w:t>
            </w:r>
          </w:p>
          <w:p w:rsidR="00D16C89" w:rsidRPr="00813081" w:rsidRDefault="00D16C89" w:rsidP="003D5CEF">
            <w:pPr>
              <w:spacing w:before="100" w:beforeAutospacing="1" w:after="100" w:afterAutospacing="1"/>
              <w:ind w:left="284" w:firstLine="283"/>
              <w:contextualSpacing/>
              <w:rPr>
                <w:color w:val="auto"/>
              </w:rPr>
            </w:pPr>
            <w:r>
              <w:rPr>
                <w:color w:val="auto"/>
              </w:rPr>
              <w:t xml:space="preserve">    </w:t>
            </w:r>
            <w:r w:rsidRPr="00813081">
              <w:rPr>
                <w:color w:val="auto"/>
              </w:rPr>
              <w:t>раскрывать особенн</w:t>
            </w:r>
            <w:r>
              <w:rPr>
                <w:color w:val="auto"/>
              </w:rPr>
              <w:t xml:space="preserve">ости гражданской дееспособности </w:t>
            </w:r>
            <w:r w:rsidRPr="00813081">
              <w:rPr>
                <w:color w:val="auto"/>
              </w:rPr>
              <w:t>несовершеннолетних;</w:t>
            </w:r>
          </w:p>
          <w:p w:rsidR="00D16C89" w:rsidRPr="00813081" w:rsidRDefault="00D16C89" w:rsidP="003D5CEF">
            <w:pPr>
              <w:spacing w:before="100" w:beforeAutospacing="1" w:after="100" w:afterAutospacing="1"/>
              <w:ind w:left="284" w:firstLine="283"/>
              <w:contextualSpacing/>
              <w:rPr>
                <w:color w:val="auto"/>
              </w:rPr>
            </w:pPr>
            <w:r>
              <w:rPr>
                <w:color w:val="auto"/>
              </w:rPr>
              <w:t xml:space="preserve">    </w:t>
            </w:r>
            <w:r w:rsidRPr="00813081">
              <w:rPr>
                <w:color w:val="auto"/>
              </w:rPr>
              <w:t>характеризовать гражданские правоотношения;</w:t>
            </w:r>
          </w:p>
          <w:p w:rsidR="00D16C89" w:rsidRPr="00813081" w:rsidRDefault="00D16C89" w:rsidP="003D5CEF">
            <w:pPr>
              <w:spacing w:before="100" w:beforeAutospacing="1" w:after="100" w:afterAutospacing="1"/>
              <w:ind w:left="284" w:firstLine="283"/>
              <w:contextualSpacing/>
              <w:rPr>
                <w:color w:val="auto"/>
              </w:rPr>
            </w:pPr>
            <w:r>
              <w:rPr>
                <w:color w:val="auto"/>
              </w:rPr>
              <w:t xml:space="preserve">   </w:t>
            </w:r>
            <w:r w:rsidRPr="00813081">
              <w:rPr>
                <w:color w:val="auto"/>
              </w:rPr>
              <w:t>раскрывать смысл права на труд;</w:t>
            </w:r>
          </w:p>
          <w:p w:rsidR="00D16C89" w:rsidRPr="00813081" w:rsidRDefault="00D16C89" w:rsidP="003D5CEF">
            <w:pPr>
              <w:spacing w:before="100" w:beforeAutospacing="1" w:after="100" w:afterAutospacing="1"/>
              <w:ind w:left="284" w:firstLine="283"/>
              <w:contextualSpacing/>
              <w:rPr>
                <w:color w:val="auto"/>
              </w:rPr>
            </w:pPr>
            <w:r>
              <w:rPr>
                <w:color w:val="auto"/>
              </w:rPr>
              <w:t xml:space="preserve">    </w:t>
            </w:r>
            <w:r w:rsidRPr="00813081">
              <w:rPr>
                <w:color w:val="auto"/>
              </w:rPr>
              <w:t>объяснять роль трудового договора;</w:t>
            </w:r>
          </w:p>
          <w:p w:rsidR="00D16C89" w:rsidRPr="00813081" w:rsidRDefault="00D16C89" w:rsidP="003D5CEF">
            <w:pPr>
              <w:spacing w:before="100" w:beforeAutospacing="1" w:after="100" w:afterAutospacing="1"/>
              <w:ind w:left="284" w:firstLine="283"/>
              <w:contextualSpacing/>
              <w:rPr>
                <w:color w:val="auto"/>
              </w:rPr>
            </w:pPr>
            <w:r>
              <w:rPr>
                <w:color w:val="auto"/>
              </w:rPr>
              <w:t xml:space="preserve">   </w:t>
            </w:r>
            <w:r w:rsidRPr="00813081">
              <w:rPr>
                <w:color w:val="auto"/>
              </w:rPr>
              <w:t xml:space="preserve"> разъяснять на</w:t>
            </w:r>
            <w:r>
              <w:rPr>
                <w:color w:val="auto"/>
              </w:rPr>
              <w:t xml:space="preserve"> примерах особенности положения </w:t>
            </w:r>
            <w:r w:rsidRPr="00813081">
              <w:rPr>
                <w:color w:val="auto"/>
              </w:rPr>
              <w:t>несовершеннолетних в трудовых отношениях;</w:t>
            </w:r>
          </w:p>
          <w:p w:rsidR="00D16C89" w:rsidRPr="00813081" w:rsidRDefault="00D16C89" w:rsidP="003D5CEF">
            <w:pPr>
              <w:spacing w:before="100" w:beforeAutospacing="1" w:after="100" w:afterAutospacing="1"/>
              <w:ind w:left="284" w:firstLine="283"/>
              <w:contextualSpacing/>
              <w:rPr>
                <w:color w:val="auto"/>
              </w:rPr>
            </w:pPr>
            <w:r>
              <w:rPr>
                <w:color w:val="auto"/>
              </w:rPr>
              <w:t xml:space="preserve">   </w:t>
            </w:r>
            <w:r w:rsidRPr="00813081">
              <w:rPr>
                <w:color w:val="auto"/>
              </w:rPr>
              <w:t>характеризовать права и обязанности супругов, родителей, детей;</w:t>
            </w:r>
          </w:p>
          <w:p w:rsidR="00D16C89" w:rsidRPr="00813081" w:rsidRDefault="00D16C89" w:rsidP="003D5CEF">
            <w:pPr>
              <w:spacing w:before="100" w:beforeAutospacing="1" w:after="100" w:afterAutospacing="1"/>
              <w:ind w:left="284" w:firstLine="283"/>
              <w:contextualSpacing/>
              <w:rPr>
                <w:color w:val="auto"/>
              </w:rPr>
            </w:pPr>
            <w:r>
              <w:rPr>
                <w:color w:val="auto"/>
              </w:rPr>
              <w:t xml:space="preserve">   </w:t>
            </w:r>
            <w:r w:rsidRPr="00813081">
              <w:rPr>
                <w:color w:val="auto"/>
              </w:rPr>
              <w:t xml:space="preserve"> характеризовать особенности уголовного права и уголовных</w:t>
            </w:r>
            <w:r>
              <w:rPr>
                <w:color w:val="auto"/>
              </w:rPr>
              <w:t xml:space="preserve"> </w:t>
            </w:r>
            <w:r w:rsidRPr="00813081">
              <w:rPr>
                <w:color w:val="auto"/>
              </w:rPr>
              <w:t>правоотношений;</w:t>
            </w:r>
          </w:p>
          <w:p w:rsidR="00D16C89" w:rsidRPr="00813081" w:rsidRDefault="00D16C89" w:rsidP="003D5CEF">
            <w:pPr>
              <w:spacing w:before="100" w:beforeAutospacing="1" w:after="100" w:afterAutospacing="1"/>
              <w:ind w:left="284" w:firstLine="283"/>
              <w:contextualSpacing/>
              <w:rPr>
                <w:color w:val="auto"/>
              </w:rPr>
            </w:pPr>
            <w:r>
              <w:rPr>
                <w:color w:val="auto"/>
              </w:rPr>
              <w:lastRenderedPageBreak/>
              <w:t xml:space="preserve">   </w:t>
            </w:r>
            <w:r w:rsidRPr="00813081">
              <w:rPr>
                <w:color w:val="auto"/>
              </w:rPr>
              <w:t>конкретизировать примерами виды преступлений и наказания за них;</w:t>
            </w:r>
          </w:p>
          <w:p w:rsidR="00D16C89" w:rsidRPr="00813081" w:rsidRDefault="00D16C89" w:rsidP="003D5CEF">
            <w:pPr>
              <w:spacing w:before="100" w:beforeAutospacing="1" w:after="100" w:afterAutospacing="1"/>
              <w:ind w:left="284" w:firstLine="283"/>
              <w:contextualSpacing/>
              <w:rPr>
                <w:color w:val="auto"/>
              </w:rPr>
            </w:pPr>
            <w:r>
              <w:rPr>
                <w:color w:val="auto"/>
              </w:rPr>
              <w:t xml:space="preserve">    </w:t>
            </w:r>
            <w:r w:rsidRPr="00813081">
              <w:rPr>
                <w:color w:val="auto"/>
              </w:rPr>
              <w:t>характеризовать спец</w:t>
            </w:r>
            <w:r>
              <w:rPr>
                <w:color w:val="auto"/>
              </w:rPr>
              <w:t xml:space="preserve">ифику уголовной ответственности </w:t>
            </w:r>
            <w:r w:rsidRPr="00813081">
              <w:rPr>
                <w:color w:val="auto"/>
              </w:rPr>
              <w:t>несовершеннолетних;</w:t>
            </w:r>
          </w:p>
          <w:p w:rsidR="00D16C89" w:rsidRPr="00813081" w:rsidRDefault="00D16C89" w:rsidP="003D5CEF">
            <w:pPr>
              <w:spacing w:before="100" w:beforeAutospacing="1" w:after="100" w:afterAutospacing="1"/>
              <w:ind w:left="284" w:firstLine="283"/>
              <w:contextualSpacing/>
              <w:rPr>
                <w:color w:val="auto"/>
              </w:rPr>
            </w:pPr>
            <w:r>
              <w:rPr>
                <w:color w:val="auto"/>
              </w:rPr>
              <w:t xml:space="preserve">    </w:t>
            </w:r>
            <w:r w:rsidRPr="00813081">
              <w:rPr>
                <w:color w:val="auto"/>
              </w:rPr>
              <w:t>раскрывать связь права на обр</w:t>
            </w:r>
            <w:r>
              <w:rPr>
                <w:color w:val="auto"/>
              </w:rPr>
              <w:t xml:space="preserve">азование и обязанности получить </w:t>
            </w:r>
            <w:r w:rsidRPr="00813081">
              <w:rPr>
                <w:color w:val="auto"/>
              </w:rPr>
              <w:t>образование;</w:t>
            </w:r>
          </w:p>
          <w:p w:rsidR="00D16C89" w:rsidRPr="00813081" w:rsidRDefault="00D16C89" w:rsidP="003D5CEF">
            <w:pPr>
              <w:spacing w:before="100" w:beforeAutospacing="1" w:after="100" w:afterAutospacing="1"/>
              <w:ind w:left="284" w:firstLine="283"/>
              <w:contextualSpacing/>
              <w:rPr>
                <w:color w:val="auto"/>
              </w:rPr>
            </w:pPr>
            <w:r>
              <w:rPr>
                <w:color w:val="auto"/>
              </w:rPr>
              <w:t xml:space="preserve">    </w:t>
            </w:r>
            <w:r w:rsidRPr="00813081">
              <w:rPr>
                <w:color w:val="auto"/>
              </w:rPr>
              <w:t>анализировать несложные пра</w:t>
            </w:r>
            <w:r>
              <w:rPr>
                <w:color w:val="auto"/>
              </w:rPr>
              <w:t xml:space="preserve">ктические ситуации, связанные с </w:t>
            </w:r>
            <w:r w:rsidRPr="00813081">
              <w:rPr>
                <w:color w:val="auto"/>
              </w:rPr>
              <w:t>гражданскими, семейными, трудовыми п</w:t>
            </w:r>
            <w:r>
              <w:rPr>
                <w:color w:val="auto"/>
              </w:rPr>
              <w:t xml:space="preserve">равоотношениями; в предлагаемых </w:t>
            </w:r>
            <w:r w:rsidRPr="00813081">
              <w:rPr>
                <w:color w:val="auto"/>
              </w:rPr>
              <w:t>модельных ситуациях определять признаки правонарушения, п</w:t>
            </w:r>
            <w:r>
              <w:rPr>
                <w:color w:val="auto"/>
              </w:rPr>
              <w:t xml:space="preserve">роступка, </w:t>
            </w:r>
            <w:r w:rsidRPr="00813081">
              <w:rPr>
                <w:color w:val="auto"/>
              </w:rPr>
              <w:t>преступления;</w:t>
            </w:r>
          </w:p>
          <w:p w:rsidR="00D16C89" w:rsidRPr="00813081" w:rsidRDefault="00D16C89" w:rsidP="003D5CEF">
            <w:pPr>
              <w:spacing w:before="100" w:beforeAutospacing="1" w:after="100" w:afterAutospacing="1"/>
              <w:ind w:left="284" w:firstLine="283"/>
              <w:contextualSpacing/>
              <w:rPr>
                <w:color w:val="auto"/>
              </w:rPr>
            </w:pPr>
            <w:r>
              <w:rPr>
                <w:color w:val="auto"/>
              </w:rPr>
              <w:t xml:space="preserve">   </w:t>
            </w:r>
            <w:r w:rsidRPr="00813081">
              <w:rPr>
                <w:color w:val="auto"/>
              </w:rPr>
              <w:t xml:space="preserve"> исследовать несложные пра</w:t>
            </w:r>
            <w:r>
              <w:rPr>
                <w:color w:val="auto"/>
              </w:rPr>
              <w:t xml:space="preserve">ктические ситуации, связанные с </w:t>
            </w:r>
            <w:r w:rsidRPr="00813081">
              <w:rPr>
                <w:color w:val="auto"/>
              </w:rPr>
              <w:t>защитой прав и интересов детей, оставшихся без попечения родителей;</w:t>
            </w:r>
          </w:p>
          <w:p w:rsidR="00D16C89" w:rsidRDefault="00D16C89" w:rsidP="003D5CEF">
            <w:pPr>
              <w:spacing w:before="100" w:beforeAutospacing="1" w:after="100" w:afterAutospacing="1"/>
              <w:ind w:left="284" w:firstLine="283"/>
              <w:contextualSpacing/>
              <w:rPr>
                <w:color w:val="auto"/>
              </w:rPr>
            </w:pPr>
            <w:r>
              <w:rPr>
                <w:color w:val="auto"/>
              </w:rPr>
              <w:t xml:space="preserve">   </w:t>
            </w:r>
            <w:r w:rsidRPr="00813081">
              <w:rPr>
                <w:color w:val="auto"/>
              </w:rPr>
              <w:t xml:space="preserve"> находить, извлекать и о</w:t>
            </w:r>
            <w:r>
              <w:rPr>
                <w:color w:val="auto"/>
              </w:rPr>
              <w:t xml:space="preserve">смысливать информацию правового </w:t>
            </w:r>
            <w:r w:rsidRPr="00813081">
              <w:rPr>
                <w:color w:val="auto"/>
              </w:rPr>
              <w:t>характера, полученную из доступных источников, с</w:t>
            </w:r>
            <w:r>
              <w:rPr>
                <w:color w:val="auto"/>
              </w:rPr>
              <w:t xml:space="preserve">истематизировать, </w:t>
            </w:r>
            <w:r w:rsidRPr="00813081">
              <w:rPr>
                <w:color w:val="auto"/>
              </w:rPr>
              <w:t>анализировать полученные данные;</w:t>
            </w:r>
          </w:p>
          <w:p w:rsidR="00934D2B" w:rsidRPr="00D16C89" w:rsidRDefault="00D16C89" w:rsidP="003D5CEF">
            <w:pPr>
              <w:spacing w:before="100" w:beforeAutospacing="1" w:after="100" w:afterAutospacing="1"/>
              <w:ind w:left="284" w:firstLine="283"/>
              <w:contextualSpacing/>
              <w:rPr>
                <w:color w:val="auto"/>
              </w:rPr>
            </w:pPr>
            <w:r>
              <w:rPr>
                <w:color w:val="auto"/>
              </w:rPr>
              <w:t xml:space="preserve">   </w:t>
            </w:r>
            <w:r w:rsidRPr="00813081">
              <w:rPr>
                <w:color w:val="auto"/>
              </w:rPr>
              <w:t xml:space="preserve"> прим</w:t>
            </w:r>
            <w:r>
              <w:rPr>
                <w:color w:val="auto"/>
              </w:rPr>
              <w:t xml:space="preserve">енять полученную информацию для </w:t>
            </w:r>
            <w:r w:rsidRPr="00813081">
              <w:rPr>
                <w:color w:val="auto"/>
              </w:rPr>
              <w:t>соотнесения собственного поведения и п</w:t>
            </w:r>
            <w:r>
              <w:rPr>
                <w:color w:val="auto"/>
              </w:rPr>
              <w:t xml:space="preserve">оступков других людей с нормами </w:t>
            </w:r>
            <w:r w:rsidRPr="00813081">
              <w:rPr>
                <w:color w:val="auto"/>
              </w:rPr>
              <w:t>поведения, установленными законом.</w:t>
            </w:r>
          </w:p>
        </w:tc>
        <w:tc>
          <w:tcPr>
            <w:tcW w:w="5387" w:type="dxa"/>
          </w:tcPr>
          <w:p w:rsidR="003410DD" w:rsidRPr="00813081" w:rsidRDefault="003410DD" w:rsidP="003D5CEF">
            <w:pPr>
              <w:spacing w:before="100" w:beforeAutospacing="1" w:after="100" w:afterAutospacing="1"/>
              <w:ind w:left="284" w:firstLine="283"/>
              <w:contextualSpacing/>
              <w:rPr>
                <w:color w:val="auto"/>
              </w:rPr>
            </w:pPr>
            <w:r>
              <w:rPr>
                <w:color w:val="auto"/>
              </w:rPr>
              <w:lastRenderedPageBreak/>
              <w:t xml:space="preserve">    </w:t>
            </w:r>
            <w:r w:rsidRPr="00813081">
              <w:rPr>
                <w:color w:val="auto"/>
              </w:rPr>
              <w:t>осознавать значение гражданской активности и патриотической</w:t>
            </w:r>
            <w:r>
              <w:rPr>
                <w:color w:val="auto"/>
              </w:rPr>
              <w:t xml:space="preserve">  </w:t>
            </w:r>
            <w:r w:rsidRPr="00813081">
              <w:rPr>
                <w:color w:val="auto"/>
              </w:rPr>
              <w:t>позиции в укреплении нашего государства;</w:t>
            </w:r>
          </w:p>
          <w:p w:rsidR="003410DD" w:rsidRPr="00813081" w:rsidRDefault="003410DD" w:rsidP="003D5CEF">
            <w:pPr>
              <w:spacing w:before="100" w:beforeAutospacing="1" w:after="100" w:afterAutospacing="1"/>
              <w:ind w:left="284" w:firstLine="283"/>
              <w:contextualSpacing/>
              <w:rPr>
                <w:color w:val="auto"/>
              </w:rPr>
            </w:pPr>
            <w:r>
              <w:rPr>
                <w:color w:val="auto"/>
              </w:rPr>
              <w:t xml:space="preserve">    </w:t>
            </w:r>
            <w:r w:rsidRPr="00813081">
              <w:rPr>
                <w:color w:val="auto"/>
              </w:rPr>
              <w:t>соотносить различные оценки политических событий и процессов и</w:t>
            </w:r>
            <w:r>
              <w:rPr>
                <w:color w:val="auto"/>
              </w:rPr>
              <w:t xml:space="preserve"> </w:t>
            </w:r>
            <w:r w:rsidRPr="00813081">
              <w:rPr>
                <w:color w:val="auto"/>
              </w:rPr>
              <w:t>делать обоснованные выводы.</w:t>
            </w:r>
          </w:p>
          <w:p w:rsidR="00D16C89" w:rsidRPr="00813081" w:rsidRDefault="00D16C89" w:rsidP="003D5CEF">
            <w:pPr>
              <w:spacing w:before="100" w:beforeAutospacing="1" w:after="100" w:afterAutospacing="1"/>
              <w:ind w:left="284" w:firstLine="283"/>
              <w:contextualSpacing/>
              <w:rPr>
                <w:color w:val="auto"/>
              </w:rPr>
            </w:pPr>
            <w:r>
              <w:rPr>
                <w:color w:val="auto"/>
              </w:rPr>
              <w:t xml:space="preserve">     </w:t>
            </w:r>
            <w:r w:rsidRPr="00813081">
              <w:rPr>
                <w:color w:val="auto"/>
              </w:rPr>
              <w:t xml:space="preserve">аргументированно обосновывать </w:t>
            </w:r>
            <w:r>
              <w:rPr>
                <w:color w:val="auto"/>
              </w:rPr>
              <w:t xml:space="preserve">влияние происходящих в обществе </w:t>
            </w:r>
            <w:r w:rsidRPr="00813081">
              <w:rPr>
                <w:color w:val="auto"/>
              </w:rPr>
              <w:t>изменений на положение России в мире;</w:t>
            </w:r>
          </w:p>
          <w:p w:rsidR="00D16C89" w:rsidRPr="00813081" w:rsidRDefault="00D16C89" w:rsidP="003D5CEF">
            <w:pPr>
              <w:spacing w:before="100" w:beforeAutospacing="1" w:after="100" w:afterAutospacing="1"/>
              <w:ind w:left="284" w:firstLine="283"/>
              <w:contextualSpacing/>
              <w:rPr>
                <w:color w:val="auto"/>
              </w:rPr>
            </w:pPr>
            <w:r>
              <w:rPr>
                <w:color w:val="auto"/>
              </w:rPr>
              <w:t xml:space="preserve">    </w:t>
            </w:r>
            <w:r w:rsidRPr="00813081">
              <w:rPr>
                <w:color w:val="auto"/>
              </w:rPr>
              <w:t xml:space="preserve"> использовать знания и умения для форми</w:t>
            </w:r>
            <w:r>
              <w:rPr>
                <w:color w:val="auto"/>
              </w:rPr>
              <w:t xml:space="preserve">рования способности </w:t>
            </w:r>
            <w:r w:rsidRPr="00813081">
              <w:rPr>
                <w:color w:val="auto"/>
              </w:rPr>
              <w:t>уважать права других людей, выполнять свои обязанности гражданина РФ.</w:t>
            </w:r>
          </w:p>
          <w:p w:rsidR="00D16C89" w:rsidRPr="00813081" w:rsidRDefault="00D16C89" w:rsidP="003D5CEF">
            <w:pPr>
              <w:spacing w:before="100" w:beforeAutospacing="1" w:after="100" w:afterAutospacing="1"/>
              <w:ind w:left="284" w:firstLine="283"/>
              <w:contextualSpacing/>
              <w:rPr>
                <w:color w:val="auto"/>
              </w:rPr>
            </w:pPr>
            <w:r>
              <w:rPr>
                <w:color w:val="auto"/>
              </w:rPr>
              <w:t xml:space="preserve">    </w:t>
            </w:r>
            <w:r w:rsidRPr="00813081">
              <w:rPr>
                <w:color w:val="auto"/>
              </w:rPr>
              <w:t>на основе полученных знан</w:t>
            </w:r>
            <w:r>
              <w:rPr>
                <w:color w:val="auto"/>
              </w:rPr>
              <w:t xml:space="preserve">ий о правовых нормах выбирать в </w:t>
            </w:r>
            <w:r w:rsidRPr="00813081">
              <w:rPr>
                <w:color w:val="auto"/>
              </w:rPr>
              <w:t xml:space="preserve">предлагаемых модельных ситуациях и </w:t>
            </w:r>
            <w:r>
              <w:rPr>
                <w:color w:val="auto"/>
              </w:rPr>
              <w:t xml:space="preserve">осуществлять на практике модель </w:t>
            </w:r>
            <w:r w:rsidRPr="00813081">
              <w:rPr>
                <w:color w:val="auto"/>
              </w:rPr>
              <w:t>правомерного социального поведения, осн</w:t>
            </w:r>
            <w:r>
              <w:rPr>
                <w:color w:val="auto"/>
              </w:rPr>
              <w:t xml:space="preserve">ованного на уважении к закону и </w:t>
            </w:r>
            <w:r w:rsidRPr="00813081">
              <w:rPr>
                <w:color w:val="auto"/>
              </w:rPr>
              <w:t>правопорядку;</w:t>
            </w:r>
          </w:p>
          <w:p w:rsidR="00D16C89" w:rsidRPr="00813081" w:rsidRDefault="00D16C89" w:rsidP="003D5CEF">
            <w:pPr>
              <w:spacing w:before="100" w:beforeAutospacing="1" w:after="100" w:afterAutospacing="1"/>
              <w:ind w:left="284" w:firstLine="283"/>
              <w:contextualSpacing/>
              <w:rPr>
                <w:color w:val="auto"/>
              </w:rPr>
            </w:pPr>
            <w:r>
              <w:rPr>
                <w:color w:val="auto"/>
              </w:rPr>
              <w:t xml:space="preserve">    </w:t>
            </w:r>
            <w:r w:rsidRPr="00813081">
              <w:rPr>
                <w:color w:val="auto"/>
              </w:rPr>
              <w:t>оценивать сущность и знач</w:t>
            </w:r>
            <w:r>
              <w:rPr>
                <w:color w:val="auto"/>
              </w:rPr>
              <w:t xml:space="preserve">ение правопорядка и законности, </w:t>
            </w:r>
            <w:r w:rsidRPr="00813081">
              <w:rPr>
                <w:color w:val="auto"/>
              </w:rPr>
              <w:t>собственный возможный вклад в их становление и развитие;</w:t>
            </w:r>
          </w:p>
          <w:p w:rsidR="00D16C89" w:rsidRDefault="00D16C89" w:rsidP="003D5CEF">
            <w:pPr>
              <w:spacing w:before="100" w:beforeAutospacing="1" w:after="100" w:afterAutospacing="1"/>
              <w:ind w:left="284" w:firstLine="283"/>
              <w:contextualSpacing/>
              <w:rPr>
                <w:color w:val="auto"/>
              </w:rPr>
            </w:pPr>
            <w:r>
              <w:rPr>
                <w:color w:val="auto"/>
              </w:rPr>
              <w:t xml:space="preserve">    </w:t>
            </w:r>
            <w:r w:rsidRPr="00813081">
              <w:rPr>
                <w:color w:val="auto"/>
              </w:rPr>
              <w:t>осознанно содействовать</w:t>
            </w:r>
            <w:r>
              <w:rPr>
                <w:color w:val="auto"/>
              </w:rPr>
              <w:t xml:space="preserve"> защите правопорядка в обществе </w:t>
            </w:r>
            <w:r w:rsidRPr="00813081">
              <w:rPr>
                <w:color w:val="auto"/>
              </w:rPr>
              <w:t>пр</w:t>
            </w:r>
            <w:r>
              <w:rPr>
                <w:color w:val="auto"/>
              </w:rPr>
              <w:t>авовыми способами и средствами.</w:t>
            </w:r>
          </w:p>
          <w:p w:rsidR="00934D2B" w:rsidRPr="00CC6C93" w:rsidRDefault="00934D2B" w:rsidP="003D5CEF">
            <w:pPr>
              <w:ind w:left="284" w:firstLine="283"/>
              <w:contextualSpacing/>
              <w:jc w:val="both"/>
            </w:pPr>
          </w:p>
        </w:tc>
      </w:tr>
    </w:tbl>
    <w:p w:rsidR="00886FC5" w:rsidRDefault="00886FC5" w:rsidP="003D5CEF">
      <w:pPr>
        <w:ind w:left="284" w:firstLine="283"/>
        <w:contextualSpacing/>
        <w:jc w:val="center"/>
        <w:rPr>
          <w:b/>
        </w:rPr>
      </w:pPr>
    </w:p>
    <w:p w:rsidR="00F47D52" w:rsidRDefault="00F47D52" w:rsidP="003D5CEF">
      <w:pPr>
        <w:ind w:left="284" w:firstLine="283"/>
        <w:contextualSpacing/>
        <w:jc w:val="center"/>
        <w:rPr>
          <w:b/>
        </w:rPr>
      </w:pPr>
      <w:r w:rsidRPr="00AE5F17">
        <w:rPr>
          <w:b/>
        </w:rPr>
        <w:t>СОДЕРЖАНИЕ РАБОЧЕЙ ПРОГРАММЫ</w:t>
      </w:r>
    </w:p>
    <w:p w:rsidR="005024B8" w:rsidRPr="00AE5F17" w:rsidRDefault="005024B8" w:rsidP="003D5CEF">
      <w:pPr>
        <w:ind w:left="284" w:firstLine="283"/>
        <w:contextualSpacing/>
        <w:jc w:val="center"/>
        <w:rPr>
          <w:b/>
        </w:rPr>
      </w:pPr>
      <w:r>
        <w:rPr>
          <w:b/>
        </w:rPr>
        <w:t>6 класс</w:t>
      </w:r>
      <w:r w:rsidR="00D16C89">
        <w:rPr>
          <w:b/>
        </w:rPr>
        <w:t>/ 1 год обучения</w:t>
      </w:r>
    </w:p>
    <w:p w:rsidR="008D1263" w:rsidRPr="00AE5F17" w:rsidRDefault="008D1263" w:rsidP="003D5CEF">
      <w:pPr>
        <w:pStyle w:val="zag2"/>
        <w:spacing w:before="0" w:after="0"/>
        <w:ind w:left="284" w:firstLine="283"/>
        <w:contextualSpacing/>
        <w:rPr>
          <w:rFonts w:ascii="Times New Roman" w:hAnsi="Times New Roman" w:cs="Times New Roman"/>
          <w:sz w:val="24"/>
          <w:szCs w:val="24"/>
        </w:rPr>
      </w:pPr>
      <w:r w:rsidRPr="00AE5F17">
        <w:rPr>
          <w:rFonts w:ascii="Times New Roman" w:hAnsi="Times New Roman" w:cs="Times New Roman"/>
          <w:b/>
          <w:color w:val="auto"/>
          <w:sz w:val="24"/>
          <w:szCs w:val="24"/>
        </w:rPr>
        <w:t>Т</w:t>
      </w:r>
      <w:r w:rsidR="001E1F9A">
        <w:rPr>
          <w:rFonts w:ascii="Times New Roman" w:hAnsi="Times New Roman" w:cs="Times New Roman"/>
          <w:b/>
          <w:color w:val="auto"/>
          <w:sz w:val="24"/>
          <w:szCs w:val="24"/>
        </w:rPr>
        <w:t>ема 1. «Человек» (2</w:t>
      </w:r>
      <w:r w:rsidRPr="00AE5F17">
        <w:rPr>
          <w:rFonts w:ascii="Times New Roman" w:hAnsi="Times New Roman" w:cs="Times New Roman"/>
          <w:b/>
          <w:color w:val="auto"/>
          <w:sz w:val="24"/>
          <w:szCs w:val="24"/>
        </w:rPr>
        <w:t> ч)</w:t>
      </w:r>
    </w:p>
    <w:p w:rsidR="008D1263" w:rsidRPr="00FC0433" w:rsidRDefault="001E1F9A" w:rsidP="003D5CEF">
      <w:pPr>
        <w:pStyle w:val="a3"/>
        <w:spacing w:before="0" w:after="0"/>
        <w:ind w:left="284" w:firstLine="283"/>
        <w:contextualSpacing/>
      </w:pPr>
      <w:r w:rsidRPr="00FC0433">
        <w:rPr>
          <w:rStyle w:val="af"/>
          <w:bCs/>
          <w:i w:val="0"/>
        </w:rPr>
        <w:t>Загадка человека</w:t>
      </w:r>
      <w:r w:rsidRPr="00FC0433">
        <w:rPr>
          <w:rStyle w:val="af"/>
          <w:b/>
          <w:bCs/>
          <w:i w:val="0"/>
        </w:rPr>
        <w:t xml:space="preserve"> </w:t>
      </w:r>
      <w:r w:rsidR="008D1263" w:rsidRPr="00FC0433">
        <w:rPr>
          <w:rStyle w:val="af"/>
          <w:bCs/>
          <w:i w:val="0"/>
        </w:rPr>
        <w:t xml:space="preserve">. </w:t>
      </w:r>
      <w:r w:rsidR="008D1263" w:rsidRPr="00FC0433">
        <w:t>Зачем человек рождается. Что такое наследственность. Наследственность — биологическая сущность всех людей. Можно ли вл</w:t>
      </w:r>
      <w:r w:rsidR="00FC0433">
        <w:t>иять на наследственность.</w:t>
      </w:r>
      <w:r w:rsidR="00FC0433">
        <w:br/>
      </w:r>
      <w:r w:rsidR="008D1263" w:rsidRPr="00FC0433">
        <w:rPr>
          <w:rStyle w:val="af"/>
          <w:bCs/>
          <w:i w:val="0"/>
        </w:rPr>
        <w:t xml:space="preserve">Человек — личность. </w:t>
      </w:r>
      <w:r w:rsidR="008D1263" w:rsidRPr="00FC0433">
        <w:t>Что такое личность. Индивидуальность — плохо или хорошо? Сильная личность — какая она?</w:t>
      </w:r>
      <w:r w:rsidR="008D1263" w:rsidRPr="00FC0433">
        <w:br/>
      </w:r>
      <w:r w:rsidR="00FC0433">
        <w:rPr>
          <w:b/>
        </w:rPr>
        <w:t> </w:t>
      </w:r>
      <w:r w:rsidR="008D1263" w:rsidRPr="00FC0433">
        <w:rPr>
          <w:rStyle w:val="af"/>
          <w:bCs/>
          <w:i w:val="0"/>
        </w:rPr>
        <w:t>Особый возраст: отрочество</w:t>
      </w:r>
      <w:r w:rsidR="008D1263" w:rsidRPr="00FC0433">
        <w:rPr>
          <w:rStyle w:val="af"/>
          <w:b/>
          <w:bCs/>
          <w:i w:val="0"/>
        </w:rPr>
        <w:t>.</w:t>
      </w:r>
      <w:r w:rsidR="008D1263" w:rsidRPr="00FC0433">
        <w:rPr>
          <w:rStyle w:val="af"/>
          <w:bCs/>
          <w:i w:val="0"/>
        </w:rPr>
        <w:t xml:space="preserve"> </w:t>
      </w:r>
      <w:r w:rsidR="008D1263" w:rsidRPr="00FC0433">
        <w:t>Легко ли быть подростком? Отрочество — пора мечтаний. Самостоятельность — показатель взрослости. Всегда ли самостоятельность приносит пользу.</w:t>
      </w:r>
      <w:r w:rsidR="00FC0433">
        <w:t xml:space="preserve"> Нужны ли сегодня рыцари.</w:t>
      </w:r>
      <w:r w:rsidR="00FC0433">
        <w:br/>
      </w:r>
      <w:r w:rsidR="008D1263" w:rsidRPr="00FC0433">
        <w:rPr>
          <w:rStyle w:val="ae"/>
          <w:b w:val="0"/>
        </w:rPr>
        <w:t>Учимся общаться.</w:t>
      </w:r>
    </w:p>
    <w:p w:rsidR="008D1263" w:rsidRPr="00FC0433" w:rsidRDefault="008D1263" w:rsidP="003D5CEF">
      <w:pPr>
        <w:pStyle w:val="zag2"/>
        <w:spacing w:before="0" w:after="0"/>
        <w:ind w:left="284" w:firstLine="283"/>
        <w:contextualSpacing/>
        <w:rPr>
          <w:rFonts w:ascii="Times New Roman" w:hAnsi="Times New Roman" w:cs="Times New Roman"/>
          <w:b/>
          <w:sz w:val="24"/>
          <w:szCs w:val="24"/>
        </w:rPr>
      </w:pPr>
      <w:r w:rsidRPr="00FC0433">
        <w:rPr>
          <w:rFonts w:ascii="Times New Roman" w:hAnsi="Times New Roman" w:cs="Times New Roman"/>
          <w:b/>
          <w:color w:val="auto"/>
          <w:sz w:val="24"/>
          <w:szCs w:val="24"/>
        </w:rPr>
        <w:t>Тема 2. «Семья» (4 ч)</w:t>
      </w:r>
    </w:p>
    <w:p w:rsidR="008D1263" w:rsidRPr="00FC0433" w:rsidRDefault="008D1263" w:rsidP="003D5CEF">
      <w:pPr>
        <w:pStyle w:val="a3"/>
        <w:spacing w:before="0" w:after="0"/>
        <w:ind w:left="284" w:firstLine="283"/>
        <w:contextualSpacing/>
      </w:pPr>
      <w:r w:rsidRPr="00FC0433">
        <w:rPr>
          <w:rStyle w:val="af"/>
          <w:bCs/>
          <w:i w:val="0"/>
        </w:rPr>
        <w:t xml:space="preserve">Семья — ячейка общества. </w:t>
      </w:r>
      <w:r w:rsidRPr="00FC0433">
        <w:t>Зачем люди создают семьи. Семья и государство. Если семья не выполняет своих обязанно</w:t>
      </w:r>
      <w:r w:rsidR="00FC0433" w:rsidRPr="00FC0433">
        <w:t>стей. Какие бывают семьи.</w:t>
      </w:r>
      <w:r w:rsidR="00FC0433" w:rsidRPr="00FC0433">
        <w:br/>
      </w:r>
      <w:r w:rsidRPr="00FC0433">
        <w:rPr>
          <w:rStyle w:val="af"/>
          <w:bCs/>
          <w:i w:val="0"/>
        </w:rPr>
        <w:t xml:space="preserve">Семейное хозяйство. </w:t>
      </w:r>
      <w:r w:rsidRPr="00FC0433">
        <w:t>Семейные заботы. Каким должен быть хозяин дома. Как х</w:t>
      </w:r>
      <w:r w:rsidR="00054B05" w:rsidRPr="00FC0433">
        <w:t>озяйствовать по правилам.</w:t>
      </w:r>
      <w:r w:rsidR="00054B05" w:rsidRPr="00FC0433">
        <w:rPr>
          <w:b/>
        </w:rPr>
        <w:t xml:space="preserve"> </w:t>
      </w:r>
      <w:r w:rsidRPr="00FC0433">
        <w:rPr>
          <w:rStyle w:val="ae"/>
          <w:b w:val="0"/>
        </w:rPr>
        <w:t>Учимся помогать вести семейное хозяйство.</w:t>
      </w:r>
      <w:r w:rsidRPr="00FC0433">
        <w:rPr>
          <w:b/>
        </w:rPr>
        <w:br/>
      </w:r>
      <w:r w:rsidRPr="00FC0433">
        <w:rPr>
          <w:rStyle w:val="af"/>
          <w:bCs/>
          <w:i w:val="0"/>
        </w:rPr>
        <w:t xml:space="preserve">Делу время — потехе час. </w:t>
      </w:r>
      <w:r w:rsidRPr="00FC0433">
        <w:t>Что такое свободное время. Свободное время и занятия физкультурой. Свободное время и телевизор. Своими руками. Что такое хобби.</w:t>
      </w:r>
    </w:p>
    <w:p w:rsidR="008D1263" w:rsidRPr="00FC0433" w:rsidRDefault="001E1F9A" w:rsidP="003D5CEF">
      <w:pPr>
        <w:pStyle w:val="zag2"/>
        <w:spacing w:before="0" w:after="0"/>
        <w:ind w:left="284" w:firstLine="283"/>
        <w:contextualSpacing/>
        <w:rPr>
          <w:rFonts w:ascii="Times New Roman" w:hAnsi="Times New Roman" w:cs="Times New Roman"/>
          <w:b/>
          <w:sz w:val="24"/>
          <w:szCs w:val="24"/>
        </w:rPr>
      </w:pPr>
      <w:r w:rsidRPr="00FC0433">
        <w:rPr>
          <w:rFonts w:ascii="Times New Roman" w:hAnsi="Times New Roman" w:cs="Times New Roman"/>
          <w:b/>
          <w:color w:val="auto"/>
          <w:sz w:val="24"/>
          <w:szCs w:val="24"/>
        </w:rPr>
        <w:t xml:space="preserve">Тема 3. «Школа» (3 </w:t>
      </w:r>
      <w:r w:rsidR="008D1263" w:rsidRPr="00FC0433">
        <w:rPr>
          <w:rFonts w:ascii="Times New Roman" w:hAnsi="Times New Roman" w:cs="Times New Roman"/>
          <w:b/>
          <w:color w:val="auto"/>
          <w:sz w:val="24"/>
          <w:szCs w:val="24"/>
        </w:rPr>
        <w:t>ч)</w:t>
      </w:r>
    </w:p>
    <w:p w:rsidR="008D1263" w:rsidRPr="00FC0433" w:rsidRDefault="008D1263" w:rsidP="003D5CEF">
      <w:pPr>
        <w:pStyle w:val="a3"/>
        <w:spacing w:before="0" w:after="0"/>
        <w:ind w:left="284" w:firstLine="283"/>
        <w:contextualSpacing/>
      </w:pPr>
      <w:r w:rsidRPr="00FC0433">
        <w:rPr>
          <w:rStyle w:val="af"/>
          <w:bCs/>
          <w:i w:val="0"/>
        </w:rPr>
        <w:t xml:space="preserve">Профессия — ученик. </w:t>
      </w:r>
      <w:r w:rsidRPr="00FC0433">
        <w:t>Школьное образование. О чем рассказала бабушка. Чему у</w:t>
      </w:r>
      <w:r w:rsidR="00054B05" w:rsidRPr="00FC0433">
        <w:t>чит школа. Учись учит</w:t>
      </w:r>
      <w:r w:rsidR="00FC0433">
        <w:t>ься.</w:t>
      </w:r>
      <w:r w:rsidR="00FC0433">
        <w:br/>
      </w:r>
      <w:r w:rsidRPr="00FC0433">
        <w:rPr>
          <w:rStyle w:val="af"/>
          <w:bCs/>
          <w:i w:val="0"/>
        </w:rPr>
        <w:t xml:space="preserve">Одноклассники, сверстники, друзья. </w:t>
      </w:r>
      <w:r w:rsidRPr="00FC0433">
        <w:t xml:space="preserve">Ты и другие </w:t>
      </w:r>
      <w:r w:rsidR="00054B05" w:rsidRPr="00FC0433">
        <w:t>ребята. Слово не воробей.</w:t>
      </w:r>
      <w:r w:rsidRPr="00FC0433">
        <w:rPr>
          <w:rStyle w:val="ae"/>
          <w:b w:val="0"/>
        </w:rPr>
        <w:t>Учимся дружно жить в классе.</w:t>
      </w:r>
    </w:p>
    <w:p w:rsidR="008D1263" w:rsidRPr="00FC0433" w:rsidRDefault="001E1F9A" w:rsidP="003D5CEF">
      <w:pPr>
        <w:pStyle w:val="zag2"/>
        <w:spacing w:before="0" w:after="0"/>
        <w:ind w:left="284" w:firstLine="283"/>
        <w:contextualSpacing/>
        <w:rPr>
          <w:rFonts w:ascii="Times New Roman" w:hAnsi="Times New Roman" w:cs="Times New Roman"/>
          <w:b/>
          <w:sz w:val="24"/>
          <w:szCs w:val="24"/>
        </w:rPr>
      </w:pPr>
      <w:r w:rsidRPr="00FC0433">
        <w:rPr>
          <w:rFonts w:ascii="Times New Roman" w:hAnsi="Times New Roman" w:cs="Times New Roman"/>
          <w:b/>
          <w:color w:val="auto"/>
          <w:sz w:val="24"/>
          <w:szCs w:val="24"/>
        </w:rPr>
        <w:t>Тема 4. «Труд» (2</w:t>
      </w:r>
      <w:r w:rsidR="008D1263" w:rsidRPr="00FC0433">
        <w:rPr>
          <w:rFonts w:ascii="Times New Roman" w:hAnsi="Times New Roman" w:cs="Times New Roman"/>
          <w:b/>
          <w:color w:val="auto"/>
          <w:sz w:val="24"/>
          <w:szCs w:val="24"/>
        </w:rPr>
        <w:t> ч)</w:t>
      </w:r>
    </w:p>
    <w:p w:rsidR="008D1263" w:rsidRPr="00FC0433" w:rsidRDefault="008D1263" w:rsidP="003D5CEF">
      <w:pPr>
        <w:pStyle w:val="a3"/>
        <w:spacing w:before="0" w:after="0"/>
        <w:ind w:left="284" w:firstLine="283"/>
        <w:contextualSpacing/>
      </w:pPr>
      <w:r w:rsidRPr="00FC0433">
        <w:rPr>
          <w:rStyle w:val="af"/>
          <w:bCs/>
          <w:i w:val="0"/>
        </w:rPr>
        <w:t xml:space="preserve">Труд — основа жизни. </w:t>
      </w:r>
      <w:r w:rsidRPr="00FC0433">
        <w:t>Каким бывает труд. Что создается трудом. Как оценивается труд. Богатство и бедность. Богатство обязывает.</w:t>
      </w:r>
      <w:r w:rsidRPr="00FC0433">
        <w:rPr>
          <w:b/>
        </w:rPr>
        <w:br/>
      </w:r>
      <w:r w:rsidRPr="00FC0433">
        <w:rPr>
          <w:rStyle w:val="ae"/>
          <w:b w:val="0"/>
        </w:rPr>
        <w:t>Учимся трудиться и уважать труд.</w:t>
      </w:r>
      <w:r w:rsidR="00FC0433" w:rsidRPr="00FC0433">
        <w:rPr>
          <w:b/>
        </w:rPr>
        <w:br/>
      </w:r>
      <w:r w:rsidRPr="00FC0433">
        <w:rPr>
          <w:rStyle w:val="af"/>
          <w:bCs/>
          <w:i w:val="0"/>
        </w:rPr>
        <w:t xml:space="preserve">Труд и творчество. </w:t>
      </w:r>
      <w:r w:rsidRPr="00FC0433">
        <w:t>Что такое творчество. Мастер и ремесленник. Творчество в искусстве.</w:t>
      </w:r>
      <w:r w:rsidRPr="00FC0433">
        <w:rPr>
          <w:rStyle w:val="ae"/>
          <w:b w:val="0"/>
        </w:rPr>
        <w:t>Учимся творчеству.</w:t>
      </w:r>
      <w:r w:rsidR="00FC0433" w:rsidRPr="00FC0433">
        <w:rPr>
          <w:rStyle w:val="af"/>
          <w:b/>
          <w:bCs/>
          <w:i w:val="0"/>
        </w:rPr>
        <w:br/>
      </w:r>
      <w:r w:rsidRPr="00FC0433">
        <w:rPr>
          <w:rStyle w:val="af"/>
          <w:bCs/>
          <w:i w:val="0"/>
        </w:rPr>
        <w:lastRenderedPageBreak/>
        <w:t xml:space="preserve">На пути к жизненному успеху. </w:t>
      </w:r>
      <w:r w:rsidRPr="00FC0433">
        <w:t>Слагаемые жизненного успеха. Привычка к труду помогает успеху. Готовимся выбирать профессию. Поддержка близких — залог успеха. Выбор жизненного пути.</w:t>
      </w:r>
    </w:p>
    <w:p w:rsidR="008D1263" w:rsidRPr="00FC0433" w:rsidRDefault="001E1F9A" w:rsidP="003D5CEF">
      <w:pPr>
        <w:pStyle w:val="zag2"/>
        <w:spacing w:before="0" w:after="0"/>
        <w:ind w:left="284" w:firstLine="283"/>
        <w:contextualSpacing/>
        <w:rPr>
          <w:rFonts w:ascii="Times New Roman" w:hAnsi="Times New Roman" w:cs="Times New Roman"/>
          <w:b/>
          <w:sz w:val="24"/>
          <w:szCs w:val="24"/>
        </w:rPr>
      </w:pPr>
      <w:r w:rsidRPr="00FC0433">
        <w:rPr>
          <w:rFonts w:ascii="Times New Roman" w:hAnsi="Times New Roman" w:cs="Times New Roman"/>
          <w:b/>
          <w:color w:val="auto"/>
          <w:sz w:val="24"/>
          <w:szCs w:val="24"/>
        </w:rPr>
        <w:t>Тема 5. «Родина» (5</w:t>
      </w:r>
      <w:r w:rsidR="008D1263" w:rsidRPr="00FC0433">
        <w:rPr>
          <w:rFonts w:ascii="Times New Roman" w:hAnsi="Times New Roman" w:cs="Times New Roman"/>
          <w:b/>
          <w:color w:val="auto"/>
          <w:sz w:val="24"/>
          <w:szCs w:val="24"/>
        </w:rPr>
        <w:t> ч)</w:t>
      </w:r>
    </w:p>
    <w:p w:rsidR="008D1263" w:rsidRPr="00FC0433" w:rsidRDefault="008D1263" w:rsidP="003D5CEF">
      <w:pPr>
        <w:pStyle w:val="a3"/>
        <w:spacing w:before="0" w:after="0"/>
        <w:ind w:left="284" w:firstLine="283"/>
        <w:contextualSpacing/>
      </w:pPr>
      <w:r w:rsidRPr="00FC0433">
        <w:rPr>
          <w:rStyle w:val="af"/>
          <w:bCs/>
          <w:i w:val="0"/>
        </w:rPr>
        <w:t xml:space="preserve">Что значит быть патриотом. </w:t>
      </w:r>
      <w:r w:rsidRPr="00FC0433">
        <w:t>Наша Родина — Россия, Российская Федерация. Русский язык — государственный. За что мы любим свою страну.</w:t>
      </w:r>
      <w:r w:rsidRPr="00FC0433">
        <w:br/>
      </w:r>
      <w:r w:rsidRPr="00FC0433">
        <w:rPr>
          <w:rStyle w:val="af"/>
          <w:bCs/>
          <w:i w:val="0"/>
        </w:rPr>
        <w:t xml:space="preserve">Символика России. </w:t>
      </w:r>
      <w:r w:rsidR="00FC0433" w:rsidRPr="00FC0433">
        <w:t>Герб России. Флаг. Гимн.</w:t>
      </w:r>
      <w:r w:rsidR="00FC0433" w:rsidRPr="00FC0433">
        <w:br/>
      </w:r>
      <w:r w:rsidRPr="00FC0433">
        <w:rPr>
          <w:rStyle w:val="af"/>
          <w:bCs/>
          <w:i w:val="0"/>
        </w:rPr>
        <w:t xml:space="preserve">Гражданин — Отечества достойный сын. </w:t>
      </w:r>
      <w:r w:rsidRPr="00FC0433">
        <w:t>Гражданин. Права и обязанности граждан</w:t>
      </w:r>
      <w:r w:rsidR="00FC0433" w:rsidRPr="00FC0433">
        <w:t xml:space="preserve"> России. Моя хата с краю?</w:t>
      </w:r>
      <w:r w:rsidR="00FC0433" w:rsidRPr="00FC0433">
        <w:br/>
      </w:r>
      <w:r w:rsidRPr="00FC0433">
        <w:rPr>
          <w:rStyle w:val="ae"/>
          <w:b w:val="0"/>
        </w:rPr>
        <w:t>Учимся быть достойными гражданами</w:t>
      </w:r>
      <w:r w:rsidRPr="00FC0433">
        <w:rPr>
          <w:rStyle w:val="ae"/>
        </w:rPr>
        <w:t>.</w:t>
      </w:r>
      <w:r w:rsidRPr="00FC0433">
        <w:br/>
      </w:r>
      <w:r w:rsidRPr="00FC0433">
        <w:rPr>
          <w:rStyle w:val="af"/>
          <w:bCs/>
          <w:i w:val="0"/>
        </w:rPr>
        <w:t xml:space="preserve">Мы — многонациональный народ. </w:t>
      </w:r>
      <w:r w:rsidRPr="00FC0433">
        <w:t xml:space="preserve">Что говорит закон. Мы — дети разных народов, мы — один народ. Многонациональная культура России. </w:t>
      </w:r>
      <w:r w:rsidR="00FC0433" w:rsidRPr="00FC0433">
        <w:t xml:space="preserve">Что такое национальность. </w:t>
      </w:r>
      <w:r w:rsidRPr="00FC0433">
        <w:rPr>
          <w:rStyle w:val="ae"/>
        </w:rPr>
        <w:t>Учимся уважать людей любой национальности.</w:t>
      </w:r>
    </w:p>
    <w:p w:rsidR="008D1263" w:rsidRPr="00FC0433" w:rsidRDefault="008D1263" w:rsidP="003D5CEF">
      <w:pPr>
        <w:pStyle w:val="zag2"/>
        <w:spacing w:before="0" w:after="0"/>
        <w:ind w:left="284" w:firstLine="283"/>
        <w:contextualSpacing/>
        <w:rPr>
          <w:rFonts w:ascii="Times New Roman" w:hAnsi="Times New Roman" w:cs="Times New Roman"/>
          <w:b/>
          <w:sz w:val="24"/>
          <w:szCs w:val="24"/>
        </w:rPr>
      </w:pPr>
      <w:r w:rsidRPr="00FC0433">
        <w:rPr>
          <w:rFonts w:ascii="Times New Roman" w:hAnsi="Times New Roman" w:cs="Times New Roman"/>
          <w:b/>
          <w:color w:val="auto"/>
          <w:sz w:val="24"/>
          <w:szCs w:val="24"/>
        </w:rPr>
        <w:t>Тема 6. «</w:t>
      </w:r>
      <w:r w:rsidR="001E1F9A" w:rsidRPr="00FC0433">
        <w:rPr>
          <w:rFonts w:ascii="Times New Roman" w:hAnsi="Times New Roman" w:cs="Times New Roman"/>
          <w:b/>
          <w:color w:val="auto"/>
          <w:sz w:val="24"/>
          <w:szCs w:val="24"/>
        </w:rPr>
        <w:t>Человек в социальном измерении» (5</w:t>
      </w:r>
      <w:r w:rsidRPr="00FC0433">
        <w:rPr>
          <w:rFonts w:ascii="Times New Roman" w:hAnsi="Times New Roman" w:cs="Times New Roman"/>
          <w:b/>
          <w:color w:val="auto"/>
          <w:sz w:val="24"/>
          <w:szCs w:val="24"/>
        </w:rPr>
        <w:t> ч)</w:t>
      </w:r>
    </w:p>
    <w:p w:rsidR="005E57B8" w:rsidRPr="00FC0433" w:rsidRDefault="008D1263" w:rsidP="003D5CEF">
      <w:pPr>
        <w:pStyle w:val="a3"/>
        <w:spacing w:before="0" w:after="0"/>
        <w:ind w:left="284" w:firstLine="283"/>
        <w:contextualSpacing/>
        <w:rPr>
          <w:rStyle w:val="af"/>
          <w:bCs/>
          <w:i w:val="0"/>
        </w:rPr>
      </w:pPr>
      <w:r w:rsidRPr="00FC0433">
        <w:rPr>
          <w:rStyle w:val="af"/>
          <w:bCs/>
          <w:i w:val="0"/>
        </w:rPr>
        <w:t xml:space="preserve">Человек </w:t>
      </w:r>
      <w:r w:rsidR="005E57B8" w:rsidRPr="00FC0433">
        <w:rPr>
          <w:rStyle w:val="af"/>
          <w:bCs/>
          <w:i w:val="0"/>
        </w:rPr>
        <w:t>личность</w:t>
      </w:r>
    </w:p>
    <w:p w:rsidR="005E57B8" w:rsidRPr="00FC0433" w:rsidRDefault="005E57B8" w:rsidP="003D5CEF">
      <w:pPr>
        <w:pStyle w:val="a3"/>
        <w:spacing w:before="0" w:after="0"/>
        <w:ind w:left="284" w:firstLine="283"/>
        <w:contextualSpacing/>
        <w:rPr>
          <w:rStyle w:val="af"/>
          <w:bCs/>
          <w:i w:val="0"/>
        </w:rPr>
      </w:pPr>
      <w:r w:rsidRPr="00FC0433">
        <w:rPr>
          <w:rStyle w:val="af"/>
          <w:bCs/>
          <w:i w:val="0"/>
        </w:rPr>
        <w:t>Что такое личность. Что такое индивидуальность. Индивидуальность- плохо это или хорошо? Сильная личность -  кто она?</w:t>
      </w:r>
    </w:p>
    <w:p w:rsidR="005E57B8" w:rsidRPr="00FC0433" w:rsidRDefault="005E57B8" w:rsidP="003D5CEF">
      <w:pPr>
        <w:pStyle w:val="a3"/>
        <w:spacing w:before="0" w:after="0"/>
        <w:ind w:left="284" w:firstLine="283"/>
        <w:contextualSpacing/>
        <w:rPr>
          <w:rStyle w:val="af"/>
          <w:bCs/>
          <w:i w:val="0"/>
        </w:rPr>
      </w:pPr>
      <w:r w:rsidRPr="00FC0433">
        <w:rPr>
          <w:rStyle w:val="af"/>
          <w:bCs/>
          <w:i w:val="0"/>
        </w:rPr>
        <w:t>Человек постает мир</w:t>
      </w:r>
    </w:p>
    <w:p w:rsidR="005E57B8" w:rsidRPr="00FC0433" w:rsidRDefault="005E57B8" w:rsidP="003D5CEF">
      <w:pPr>
        <w:pStyle w:val="a3"/>
        <w:spacing w:before="0" w:after="0"/>
        <w:ind w:left="284" w:firstLine="283"/>
        <w:contextualSpacing/>
        <w:rPr>
          <w:rStyle w:val="af"/>
          <w:bCs/>
          <w:i w:val="0"/>
        </w:rPr>
      </w:pPr>
      <w:r w:rsidRPr="00FC0433">
        <w:rPr>
          <w:rStyle w:val="af"/>
          <w:bCs/>
          <w:i w:val="0"/>
        </w:rPr>
        <w:t>Познание мира. Что такое самооценка. Способности человека.</w:t>
      </w:r>
    </w:p>
    <w:p w:rsidR="005E57B8" w:rsidRPr="00FC0433" w:rsidRDefault="005E57B8" w:rsidP="003D5CEF">
      <w:pPr>
        <w:pStyle w:val="a3"/>
        <w:spacing w:before="0" w:after="0"/>
        <w:ind w:left="284" w:firstLine="283"/>
        <w:contextualSpacing/>
        <w:rPr>
          <w:rStyle w:val="af"/>
          <w:bCs/>
          <w:i w:val="0"/>
        </w:rPr>
      </w:pPr>
      <w:r w:rsidRPr="00FC0433">
        <w:rPr>
          <w:rStyle w:val="af"/>
          <w:bCs/>
          <w:i w:val="0"/>
        </w:rPr>
        <w:t>Человек и его деятельность</w:t>
      </w:r>
    </w:p>
    <w:p w:rsidR="005E57B8" w:rsidRPr="00FC0433" w:rsidRDefault="005E57B8" w:rsidP="003D5CEF">
      <w:pPr>
        <w:pStyle w:val="a3"/>
        <w:spacing w:before="0" w:after="0"/>
        <w:ind w:left="284" w:firstLine="283"/>
        <w:contextualSpacing/>
        <w:rPr>
          <w:rStyle w:val="af"/>
          <w:bCs/>
          <w:i w:val="0"/>
        </w:rPr>
      </w:pPr>
      <w:r w:rsidRPr="00FC0433">
        <w:rPr>
          <w:rStyle w:val="af"/>
          <w:bCs/>
          <w:i w:val="0"/>
        </w:rPr>
        <w:t>Что такое деятельность. Виды и формы деятельности. Качество труда</w:t>
      </w:r>
    </w:p>
    <w:p w:rsidR="005E57B8" w:rsidRPr="00FC0433" w:rsidRDefault="005E57B8" w:rsidP="003D5CEF">
      <w:pPr>
        <w:pStyle w:val="a3"/>
        <w:spacing w:before="0" w:after="0"/>
        <w:ind w:left="284" w:firstLine="283"/>
        <w:contextualSpacing/>
        <w:rPr>
          <w:rStyle w:val="af"/>
          <w:bCs/>
          <w:i w:val="0"/>
        </w:rPr>
      </w:pPr>
      <w:r w:rsidRPr="00FC0433">
        <w:rPr>
          <w:rStyle w:val="af"/>
          <w:bCs/>
          <w:i w:val="0"/>
        </w:rPr>
        <w:t>Потребности человека</w:t>
      </w:r>
    </w:p>
    <w:p w:rsidR="005E57B8" w:rsidRPr="00FC0433" w:rsidRDefault="005E57B8" w:rsidP="003D5CEF">
      <w:pPr>
        <w:pStyle w:val="a3"/>
        <w:spacing w:before="0" w:after="0"/>
        <w:ind w:left="284" w:firstLine="283"/>
        <w:contextualSpacing/>
        <w:rPr>
          <w:rStyle w:val="af"/>
          <w:bCs/>
          <w:i w:val="0"/>
        </w:rPr>
      </w:pPr>
      <w:r w:rsidRPr="00FC0433">
        <w:rPr>
          <w:rStyle w:val="af"/>
          <w:bCs/>
          <w:i w:val="0"/>
        </w:rPr>
        <w:t>Что такое потребность. Виды потребностей. Как меняются потребности.</w:t>
      </w:r>
    </w:p>
    <w:p w:rsidR="005E57B8" w:rsidRPr="00FC0433" w:rsidRDefault="005E57B8" w:rsidP="003D5CEF">
      <w:pPr>
        <w:pStyle w:val="a3"/>
        <w:spacing w:before="0" w:after="0"/>
        <w:ind w:left="284" w:firstLine="283"/>
        <w:contextualSpacing/>
        <w:rPr>
          <w:rStyle w:val="af"/>
          <w:bCs/>
          <w:i w:val="0"/>
        </w:rPr>
      </w:pPr>
      <w:r w:rsidRPr="00FC0433">
        <w:rPr>
          <w:rStyle w:val="af"/>
          <w:bCs/>
          <w:i w:val="0"/>
        </w:rPr>
        <w:t>На пути к жизненному успеху</w:t>
      </w:r>
    </w:p>
    <w:p w:rsidR="005E57B8" w:rsidRPr="00FC0433" w:rsidRDefault="005E57B8" w:rsidP="003D5CEF">
      <w:pPr>
        <w:pStyle w:val="a3"/>
        <w:spacing w:before="0" w:after="0"/>
        <w:ind w:left="284" w:firstLine="283"/>
        <w:contextualSpacing/>
        <w:rPr>
          <w:rStyle w:val="af"/>
          <w:bCs/>
          <w:i w:val="0"/>
        </w:rPr>
      </w:pPr>
      <w:r w:rsidRPr="00FC0433">
        <w:rPr>
          <w:rStyle w:val="af"/>
          <w:bCs/>
          <w:i w:val="0"/>
        </w:rPr>
        <w:t>Что такое успех. Слагаемые успеха.</w:t>
      </w:r>
      <w:r w:rsidR="00171EDC" w:rsidRPr="00FC0433">
        <w:rPr>
          <w:rStyle w:val="af"/>
          <w:bCs/>
          <w:i w:val="0"/>
        </w:rPr>
        <w:t xml:space="preserve"> Как выбрать профессию. Поддержка близких и ее роль.</w:t>
      </w:r>
    </w:p>
    <w:p w:rsidR="005E57B8" w:rsidRPr="00FC0433" w:rsidRDefault="005E57B8" w:rsidP="003D5CEF">
      <w:pPr>
        <w:pStyle w:val="a3"/>
        <w:ind w:left="284" w:firstLine="283"/>
        <w:contextualSpacing/>
        <w:rPr>
          <w:rStyle w:val="af"/>
          <w:b/>
          <w:bCs/>
          <w:i w:val="0"/>
        </w:rPr>
      </w:pPr>
      <w:r w:rsidRPr="00FC0433">
        <w:rPr>
          <w:rStyle w:val="af"/>
          <w:b/>
          <w:bCs/>
          <w:i w:val="0"/>
        </w:rPr>
        <w:t>Тема 7. «Человек среди других людей» (5 ч)</w:t>
      </w:r>
    </w:p>
    <w:p w:rsidR="005E57B8" w:rsidRPr="00FC0433" w:rsidRDefault="005E57B8" w:rsidP="003D5CEF">
      <w:pPr>
        <w:pStyle w:val="a3"/>
        <w:ind w:left="284" w:firstLine="283"/>
        <w:contextualSpacing/>
        <w:rPr>
          <w:rStyle w:val="af"/>
          <w:bCs/>
          <w:i w:val="0"/>
        </w:rPr>
      </w:pPr>
      <w:r w:rsidRPr="00FC0433">
        <w:rPr>
          <w:rStyle w:val="af"/>
          <w:bCs/>
          <w:i w:val="0"/>
        </w:rPr>
        <w:t>Межличностные отношения</w:t>
      </w:r>
    </w:p>
    <w:p w:rsidR="00171EDC" w:rsidRPr="00FC0433" w:rsidRDefault="00171EDC" w:rsidP="003D5CEF">
      <w:pPr>
        <w:pStyle w:val="a3"/>
        <w:ind w:left="284" w:firstLine="283"/>
        <w:contextualSpacing/>
        <w:rPr>
          <w:rStyle w:val="af"/>
          <w:bCs/>
          <w:i w:val="0"/>
        </w:rPr>
      </w:pPr>
      <w:r w:rsidRPr="00FC0433">
        <w:rPr>
          <w:rStyle w:val="af"/>
          <w:bCs/>
          <w:i w:val="0"/>
        </w:rPr>
        <w:t>Что такое межличностные отношения. Слагаемые межличностных отношений. Виды межличностных отношений</w:t>
      </w:r>
    </w:p>
    <w:p w:rsidR="00171EDC" w:rsidRPr="00FC0433" w:rsidRDefault="00171EDC" w:rsidP="003D5CEF">
      <w:pPr>
        <w:pStyle w:val="a3"/>
        <w:ind w:left="284" w:firstLine="283"/>
        <w:contextualSpacing/>
        <w:rPr>
          <w:rStyle w:val="af"/>
          <w:bCs/>
          <w:i w:val="0"/>
        </w:rPr>
      </w:pPr>
      <w:r w:rsidRPr="00FC0433">
        <w:rPr>
          <w:rStyle w:val="af"/>
          <w:bCs/>
          <w:i w:val="0"/>
        </w:rPr>
        <w:t>Человек в группе</w:t>
      </w:r>
    </w:p>
    <w:p w:rsidR="005E57B8" w:rsidRPr="00FC0433" w:rsidRDefault="005E57B8" w:rsidP="003D5CEF">
      <w:pPr>
        <w:pStyle w:val="a3"/>
        <w:ind w:left="284" w:firstLine="283"/>
        <w:contextualSpacing/>
        <w:rPr>
          <w:rStyle w:val="af"/>
          <w:bCs/>
          <w:i w:val="0"/>
        </w:rPr>
      </w:pPr>
      <w:r w:rsidRPr="00FC0433">
        <w:rPr>
          <w:rStyle w:val="af"/>
          <w:bCs/>
          <w:i w:val="0"/>
        </w:rPr>
        <w:t>Социальная группа, групповые нормы, санкции.</w:t>
      </w:r>
    </w:p>
    <w:p w:rsidR="005E57B8" w:rsidRPr="00FC0433" w:rsidRDefault="005E57B8" w:rsidP="003D5CEF">
      <w:pPr>
        <w:pStyle w:val="a3"/>
        <w:ind w:left="284" w:firstLine="283"/>
        <w:contextualSpacing/>
        <w:rPr>
          <w:rStyle w:val="af"/>
          <w:bCs/>
          <w:i w:val="0"/>
        </w:rPr>
      </w:pPr>
      <w:r w:rsidRPr="00FC0433">
        <w:rPr>
          <w:rStyle w:val="af"/>
          <w:bCs/>
          <w:i w:val="0"/>
        </w:rPr>
        <w:t>Общение</w:t>
      </w:r>
    </w:p>
    <w:p w:rsidR="005E57B8" w:rsidRPr="00FC0433" w:rsidRDefault="005E57B8" w:rsidP="003D5CEF">
      <w:pPr>
        <w:pStyle w:val="a3"/>
        <w:spacing w:before="0" w:after="0"/>
        <w:ind w:left="284" w:firstLine="283"/>
        <w:contextualSpacing/>
        <w:rPr>
          <w:rStyle w:val="af"/>
          <w:bCs/>
          <w:i w:val="0"/>
        </w:rPr>
      </w:pPr>
      <w:r w:rsidRPr="00FC0433">
        <w:rPr>
          <w:rStyle w:val="af"/>
          <w:bCs/>
          <w:i w:val="0"/>
        </w:rPr>
        <w:t>Толерантность, агрессия, конфликты, избегание, лояльность</w:t>
      </w:r>
    </w:p>
    <w:p w:rsidR="00171EDC" w:rsidRPr="00FC0433" w:rsidRDefault="00171EDC" w:rsidP="003D5CEF">
      <w:pPr>
        <w:pStyle w:val="a3"/>
        <w:spacing w:before="0" w:after="0"/>
        <w:ind w:left="284" w:firstLine="283"/>
        <w:contextualSpacing/>
        <w:rPr>
          <w:rStyle w:val="af"/>
          <w:bCs/>
          <w:i w:val="0"/>
        </w:rPr>
      </w:pPr>
      <w:r w:rsidRPr="00FC0433">
        <w:rPr>
          <w:rStyle w:val="af"/>
          <w:bCs/>
          <w:i w:val="0"/>
        </w:rPr>
        <w:t>Конфликт в межличностных отношениях.</w:t>
      </w:r>
    </w:p>
    <w:p w:rsidR="00171EDC" w:rsidRPr="00FC0433" w:rsidRDefault="00171EDC" w:rsidP="003D5CEF">
      <w:pPr>
        <w:pStyle w:val="a3"/>
        <w:spacing w:before="0" w:after="0"/>
        <w:ind w:left="284" w:firstLine="283"/>
        <w:contextualSpacing/>
        <w:rPr>
          <w:rStyle w:val="af"/>
          <w:bCs/>
          <w:i w:val="0"/>
        </w:rPr>
      </w:pPr>
      <w:r w:rsidRPr="00FC0433">
        <w:rPr>
          <w:rStyle w:val="af"/>
          <w:bCs/>
          <w:i w:val="0"/>
        </w:rPr>
        <w:t>Что такое конфликт. Стадии конфликта. Виды конфликта. Способы решения конфликта.</w:t>
      </w:r>
    </w:p>
    <w:p w:rsidR="00171EDC" w:rsidRPr="00FC0433" w:rsidRDefault="00171EDC" w:rsidP="003D5CEF">
      <w:pPr>
        <w:pStyle w:val="a3"/>
        <w:spacing w:before="0" w:after="0"/>
        <w:ind w:left="284" w:firstLine="283"/>
        <w:contextualSpacing/>
        <w:rPr>
          <w:rStyle w:val="af"/>
          <w:bCs/>
          <w:i w:val="0"/>
        </w:rPr>
      </w:pPr>
      <w:r w:rsidRPr="00FC0433">
        <w:rPr>
          <w:rStyle w:val="af"/>
          <w:b/>
          <w:bCs/>
          <w:i w:val="0"/>
        </w:rPr>
        <w:t>Тема 8. «Нравственные основы жизни»</w:t>
      </w:r>
      <w:r w:rsidRPr="00FC0433">
        <w:rPr>
          <w:rStyle w:val="af"/>
          <w:bCs/>
          <w:i w:val="0"/>
        </w:rPr>
        <w:t xml:space="preserve"> </w:t>
      </w:r>
      <w:r w:rsidRPr="00FC0433">
        <w:rPr>
          <w:rStyle w:val="af"/>
          <w:b/>
          <w:bCs/>
          <w:i w:val="0"/>
        </w:rPr>
        <w:t>(5ч)</w:t>
      </w:r>
    </w:p>
    <w:p w:rsidR="00171EDC" w:rsidRPr="00FC0433" w:rsidRDefault="00171EDC" w:rsidP="003D5CEF">
      <w:pPr>
        <w:pStyle w:val="a3"/>
        <w:spacing w:before="0" w:after="0"/>
        <w:ind w:left="284" w:firstLine="283"/>
        <w:contextualSpacing/>
        <w:rPr>
          <w:rStyle w:val="af"/>
          <w:bCs/>
          <w:i w:val="0"/>
        </w:rPr>
      </w:pPr>
      <w:r w:rsidRPr="00FC0433">
        <w:rPr>
          <w:rStyle w:val="af"/>
          <w:bCs/>
          <w:i w:val="0"/>
        </w:rPr>
        <w:t>Человек славен добрыми делами</w:t>
      </w:r>
    </w:p>
    <w:p w:rsidR="00171EDC" w:rsidRPr="00FC0433" w:rsidRDefault="008D1263" w:rsidP="003D5CEF">
      <w:pPr>
        <w:pStyle w:val="a3"/>
        <w:spacing w:before="0" w:after="0"/>
        <w:ind w:left="284" w:firstLine="283"/>
        <w:contextualSpacing/>
        <w:rPr>
          <w:rStyle w:val="ae"/>
          <w:b w:val="0"/>
        </w:rPr>
      </w:pPr>
      <w:r w:rsidRPr="00FC0433">
        <w:t xml:space="preserve">Что такое добро. Кого называют добрым. Доброе — значит хорошее. Главное </w:t>
      </w:r>
      <w:r w:rsidR="00171EDC" w:rsidRPr="00FC0433">
        <w:t xml:space="preserve">правило доброго человека. </w:t>
      </w:r>
      <w:r w:rsidRPr="00FC0433">
        <w:rPr>
          <w:rStyle w:val="ae"/>
          <w:b w:val="0"/>
        </w:rPr>
        <w:t>Учимся делать добро.</w:t>
      </w:r>
      <w:r w:rsidR="00FC0433" w:rsidRPr="00FC0433">
        <w:rPr>
          <w:b/>
        </w:rPr>
        <w:br/>
      </w:r>
      <w:r w:rsidRPr="00FC0433">
        <w:rPr>
          <w:rStyle w:val="ae"/>
          <w:b w:val="0"/>
        </w:rPr>
        <w:t xml:space="preserve">Будь смелым. </w:t>
      </w:r>
    </w:p>
    <w:p w:rsidR="00171EDC" w:rsidRPr="00FC0433" w:rsidRDefault="008D1263" w:rsidP="003D5CEF">
      <w:pPr>
        <w:pStyle w:val="a3"/>
        <w:spacing w:before="0" w:after="0"/>
        <w:ind w:left="284" w:firstLine="283"/>
        <w:contextualSpacing/>
        <w:rPr>
          <w:rStyle w:val="af"/>
          <w:bCs/>
          <w:i w:val="0"/>
        </w:rPr>
      </w:pPr>
      <w:r w:rsidRPr="00FC0433">
        <w:t>Что такое страх. Смелость города берет. Имей см</w:t>
      </w:r>
      <w:r w:rsidR="00171EDC" w:rsidRPr="00FC0433">
        <w:t>елость сказать злу «нет».</w:t>
      </w:r>
      <w:r w:rsidRPr="00FC0433">
        <w:rPr>
          <w:rStyle w:val="ae"/>
        </w:rPr>
        <w:t>Учимся быть терпимыми.</w:t>
      </w:r>
      <w:r w:rsidR="00171EDC" w:rsidRPr="00FC0433">
        <w:br/>
      </w:r>
      <w:r w:rsidRPr="00FC0433">
        <w:t> </w:t>
      </w:r>
      <w:r w:rsidR="00171EDC" w:rsidRPr="00FC0433">
        <w:rPr>
          <w:rStyle w:val="af"/>
          <w:bCs/>
          <w:i w:val="0"/>
        </w:rPr>
        <w:t xml:space="preserve">Человек и </w:t>
      </w:r>
      <w:r w:rsidRPr="00FC0433">
        <w:rPr>
          <w:rStyle w:val="af"/>
          <w:bCs/>
          <w:i w:val="0"/>
        </w:rPr>
        <w:t xml:space="preserve"> человечность. </w:t>
      </w:r>
    </w:p>
    <w:p w:rsidR="00B4774D" w:rsidRPr="00FC0433" w:rsidRDefault="00171EDC" w:rsidP="003D5CEF">
      <w:pPr>
        <w:ind w:left="284" w:firstLine="283"/>
        <w:contextualSpacing/>
      </w:pPr>
      <w:r w:rsidRPr="00FC0433">
        <w:rPr>
          <w:rStyle w:val="af"/>
          <w:bCs/>
          <w:i w:val="0"/>
        </w:rPr>
        <w:t xml:space="preserve">Что такое гуманизм и человечность. </w:t>
      </w:r>
      <w:r w:rsidR="008D1263" w:rsidRPr="00FC0433">
        <w:t>Гуманизм — уважение и любовь к люд</w:t>
      </w:r>
      <w:r w:rsidR="00B4774D" w:rsidRPr="00FC0433">
        <w:t>ям. Прояви внимание к старикам.</w:t>
      </w:r>
    </w:p>
    <w:p w:rsidR="00D16C89" w:rsidRDefault="00D16C89" w:rsidP="003D5CEF">
      <w:pPr>
        <w:pStyle w:val="a3"/>
        <w:shd w:val="clear" w:color="auto" w:fill="FFFFFF"/>
        <w:spacing w:before="0" w:after="150"/>
        <w:ind w:left="284" w:firstLine="283"/>
        <w:contextualSpacing/>
        <w:jc w:val="center"/>
        <w:rPr>
          <w:b/>
          <w:bCs/>
          <w:kern w:val="0"/>
        </w:rPr>
      </w:pPr>
      <w:r>
        <w:rPr>
          <w:b/>
          <w:bCs/>
          <w:kern w:val="0"/>
        </w:rPr>
        <w:t>7</w:t>
      </w:r>
      <w:r w:rsidRPr="00D16C89">
        <w:rPr>
          <w:b/>
          <w:bCs/>
          <w:kern w:val="0"/>
        </w:rPr>
        <w:t xml:space="preserve"> класс/ </w:t>
      </w:r>
      <w:r>
        <w:rPr>
          <w:b/>
          <w:bCs/>
          <w:kern w:val="0"/>
        </w:rPr>
        <w:t>2</w:t>
      </w:r>
      <w:r w:rsidRPr="00D16C89">
        <w:rPr>
          <w:b/>
          <w:bCs/>
          <w:kern w:val="0"/>
        </w:rPr>
        <w:t xml:space="preserve"> год обучения</w:t>
      </w:r>
    </w:p>
    <w:p w:rsidR="004F1A2C" w:rsidRPr="0024131A" w:rsidRDefault="004F1A2C" w:rsidP="003D5CEF">
      <w:pPr>
        <w:pStyle w:val="a3"/>
        <w:shd w:val="clear" w:color="auto" w:fill="FFFFFF"/>
        <w:spacing w:before="0" w:after="150"/>
        <w:ind w:left="284" w:firstLine="283"/>
        <w:contextualSpacing/>
      </w:pPr>
      <w:r w:rsidRPr="0024131A">
        <w:rPr>
          <w:b/>
          <w:bCs/>
        </w:rPr>
        <w:t>Тема 1.</w:t>
      </w:r>
      <w:r w:rsidRPr="0024131A">
        <w:t> </w:t>
      </w:r>
      <w:r w:rsidRPr="0024131A">
        <w:rPr>
          <w:b/>
          <w:bCs/>
        </w:rPr>
        <w:t>Регулирование поведения людей в обществе. (13 ч).</w:t>
      </w:r>
    </w:p>
    <w:p w:rsidR="004F1A2C" w:rsidRPr="0024131A" w:rsidRDefault="004F1A2C" w:rsidP="003D5CEF">
      <w:pPr>
        <w:pStyle w:val="a3"/>
        <w:shd w:val="clear" w:color="auto" w:fill="FFFFFF"/>
        <w:spacing w:before="0" w:after="150"/>
        <w:ind w:left="284" w:firstLine="283"/>
        <w:contextualSpacing/>
      </w:pPr>
      <w:r w:rsidRPr="0024131A">
        <w:t>Социальные нормы. Многообразие правил поведения. Привычки, обычаи, ритуалы, обряды. Правила этикета и хорошие манеры.</w:t>
      </w:r>
    </w:p>
    <w:p w:rsidR="004F1A2C" w:rsidRPr="0024131A" w:rsidRDefault="004F1A2C" w:rsidP="003D5CEF">
      <w:pPr>
        <w:pStyle w:val="a3"/>
        <w:shd w:val="clear" w:color="auto" w:fill="FFFFFF"/>
        <w:spacing w:before="0" w:after="150"/>
        <w:ind w:left="284" w:firstLine="283"/>
        <w:contextualSpacing/>
      </w:pPr>
      <w:r w:rsidRPr="0024131A">
        <w:t>Права и свободы человека и гражданина в России, их гарантии. Конституционные обязанности гражданина. Права ребёнка и их защита. Особенности правового статуса несовершеннолетних. Механизмы реализации и защиты прав и свобод человека и гражданина.</w:t>
      </w:r>
    </w:p>
    <w:p w:rsidR="004F1A2C" w:rsidRPr="0024131A" w:rsidRDefault="004F1A2C" w:rsidP="003D5CEF">
      <w:pPr>
        <w:pStyle w:val="a3"/>
        <w:shd w:val="clear" w:color="auto" w:fill="FFFFFF"/>
        <w:spacing w:before="0" w:after="150"/>
        <w:ind w:left="284" w:firstLine="283"/>
        <w:contextualSpacing/>
      </w:pPr>
      <w:r w:rsidRPr="0024131A">
        <w:t>Понятие правоотношений. Признаки и виды правонарушений. Понятие и виды юридической ответственности. Необходимость соблюдения законов. Закон и правопорядок в обществе. Закон и справедливость.</w:t>
      </w:r>
    </w:p>
    <w:p w:rsidR="004F1A2C" w:rsidRPr="0024131A" w:rsidRDefault="004F1A2C" w:rsidP="003D5CEF">
      <w:pPr>
        <w:pStyle w:val="a3"/>
        <w:shd w:val="clear" w:color="auto" w:fill="FFFFFF"/>
        <w:spacing w:before="0" w:after="150"/>
        <w:ind w:left="284" w:firstLine="283"/>
        <w:contextualSpacing/>
      </w:pPr>
      <w:r w:rsidRPr="0024131A">
        <w:t xml:space="preserve">Защита отечества. Долг и обязанность. Регулярная армия. Военная служба. Важность подготовки к </w:t>
      </w:r>
      <w:r w:rsidRPr="0024131A">
        <w:lastRenderedPageBreak/>
        <w:t>исполнению воинского долга. Международно-правовая защита жертв войны.</w:t>
      </w:r>
    </w:p>
    <w:p w:rsidR="004F1A2C" w:rsidRPr="0024131A" w:rsidRDefault="004F1A2C" w:rsidP="003D5CEF">
      <w:pPr>
        <w:pStyle w:val="a3"/>
        <w:shd w:val="clear" w:color="auto" w:fill="FFFFFF"/>
        <w:spacing w:before="0" w:after="150"/>
        <w:ind w:left="284" w:firstLine="283"/>
        <w:contextualSpacing/>
      </w:pPr>
      <w:r w:rsidRPr="0024131A">
        <w:t>Дисциплина – необходимое условие существования общества и человека. Общеобязательная и специальная дисциплина. Дисциплина, воля и самовоспитание.</w:t>
      </w:r>
    </w:p>
    <w:p w:rsidR="004F1A2C" w:rsidRPr="0024131A" w:rsidRDefault="004F1A2C" w:rsidP="003D5CEF">
      <w:pPr>
        <w:pStyle w:val="a3"/>
        <w:shd w:val="clear" w:color="auto" w:fill="FFFFFF"/>
        <w:spacing w:before="0" w:after="150"/>
        <w:ind w:left="284" w:firstLine="283"/>
        <w:contextualSpacing/>
      </w:pPr>
      <w:r w:rsidRPr="0024131A">
        <w:t>Ответственность за нарушение законов. Знать закон смолоду. Законопослушный человек. Противозаконное поведение. Преступления и проступки. Ответственность несовершеннолетних.</w:t>
      </w:r>
    </w:p>
    <w:p w:rsidR="004F1A2C" w:rsidRPr="0024131A" w:rsidRDefault="004F1A2C" w:rsidP="003D5CEF">
      <w:pPr>
        <w:pStyle w:val="a3"/>
        <w:shd w:val="clear" w:color="auto" w:fill="FFFFFF"/>
        <w:spacing w:before="0" w:after="150"/>
        <w:ind w:left="284" w:firstLine="283"/>
        <w:contextualSpacing/>
      </w:pPr>
      <w:r w:rsidRPr="0024131A">
        <w:t>Защита правопорядка. Правоохранительные органы на страже закона. Судебные органы. Полиция. Адвокатура. Нотариат. Взаимоотношения органов государственной власти и граждан.</w:t>
      </w:r>
    </w:p>
    <w:p w:rsidR="004F1A2C" w:rsidRPr="0024131A" w:rsidRDefault="004F1A2C" w:rsidP="003D5CEF">
      <w:pPr>
        <w:pStyle w:val="a3"/>
        <w:shd w:val="clear" w:color="auto" w:fill="FFFFFF"/>
        <w:spacing w:before="0" w:after="150"/>
        <w:ind w:left="284" w:firstLine="283"/>
        <w:contextualSpacing/>
      </w:pPr>
      <w:r w:rsidRPr="0024131A">
        <w:rPr>
          <w:b/>
          <w:bCs/>
        </w:rPr>
        <w:t>Тема 2. Человек в экономических отношениях (14 часов).</w:t>
      </w:r>
    </w:p>
    <w:p w:rsidR="004F1A2C" w:rsidRPr="0024131A" w:rsidRDefault="004F1A2C" w:rsidP="003D5CEF">
      <w:pPr>
        <w:pStyle w:val="a3"/>
        <w:shd w:val="clear" w:color="auto" w:fill="FFFFFF"/>
        <w:spacing w:before="0" w:after="150"/>
        <w:ind w:left="284" w:firstLine="283"/>
        <w:contextualSpacing/>
      </w:pPr>
      <w:r w:rsidRPr="0024131A">
        <w:t>Экономика и её основные участки. Экономика и её роль в жизни общества. Основные сферы экономики; производство, потребление, обмен.</w:t>
      </w:r>
    </w:p>
    <w:p w:rsidR="004F1A2C" w:rsidRPr="0024131A" w:rsidRDefault="004F1A2C" w:rsidP="003D5CEF">
      <w:pPr>
        <w:pStyle w:val="a3"/>
        <w:shd w:val="clear" w:color="auto" w:fill="FFFFFF"/>
        <w:spacing w:before="0" w:after="150"/>
        <w:ind w:left="284" w:firstLine="283"/>
        <w:contextualSpacing/>
      </w:pPr>
      <w:r w:rsidRPr="0024131A">
        <w:t>Золотые руки работника. Производство и труд. Производительность труда. Заработная плата. Факторы, влияющие на производительность труда.</w:t>
      </w:r>
    </w:p>
    <w:p w:rsidR="004F1A2C" w:rsidRPr="0024131A" w:rsidRDefault="004F1A2C" w:rsidP="003D5CEF">
      <w:pPr>
        <w:pStyle w:val="a3"/>
        <w:shd w:val="clear" w:color="auto" w:fill="FFFFFF"/>
        <w:spacing w:before="0" w:after="150"/>
        <w:ind w:left="284" w:firstLine="283"/>
        <w:contextualSpacing/>
      </w:pPr>
      <w:r w:rsidRPr="0024131A">
        <w:t>Производство, затраты, выручка, прибыль. Производство и труд. Издержки, выручка, прибыль.</w:t>
      </w:r>
    </w:p>
    <w:p w:rsidR="004F1A2C" w:rsidRPr="0024131A" w:rsidRDefault="004F1A2C" w:rsidP="003D5CEF">
      <w:pPr>
        <w:pStyle w:val="a3"/>
        <w:shd w:val="clear" w:color="auto" w:fill="FFFFFF"/>
        <w:spacing w:before="0" w:after="150"/>
        <w:ind w:left="284" w:firstLine="283"/>
        <w:contextualSpacing/>
      </w:pPr>
      <w:r w:rsidRPr="0024131A">
        <w:t>Виды и формы бизнеса. Предпринимательство. Малое предпринимательство и фермерское хозяйство. Основное организационно-правовые формы предпринимательства.</w:t>
      </w:r>
    </w:p>
    <w:p w:rsidR="004F1A2C" w:rsidRPr="0024131A" w:rsidRDefault="004F1A2C" w:rsidP="003D5CEF">
      <w:pPr>
        <w:pStyle w:val="a3"/>
        <w:shd w:val="clear" w:color="auto" w:fill="FFFFFF"/>
        <w:spacing w:before="0" w:after="150"/>
        <w:ind w:left="284" w:firstLine="283"/>
        <w:contextualSpacing/>
      </w:pPr>
      <w:r w:rsidRPr="0024131A">
        <w:t>Обмен, торговля, реклама. Товары и услуги. Обмен, торговля. Формы торговли. Реклама.</w:t>
      </w:r>
    </w:p>
    <w:p w:rsidR="004F1A2C" w:rsidRPr="0024131A" w:rsidRDefault="004F1A2C" w:rsidP="003D5CEF">
      <w:pPr>
        <w:pStyle w:val="a3"/>
        <w:shd w:val="clear" w:color="auto" w:fill="FFFFFF"/>
        <w:spacing w:before="0" w:after="150"/>
        <w:ind w:left="284" w:firstLine="283"/>
        <w:contextualSpacing/>
      </w:pPr>
      <w:r w:rsidRPr="0024131A">
        <w:t>Деньги и их функция. Понятие деньги. Функции и формы денег. Реальные и номинальные доходы. Инфляция. Обменные курсы валют.</w:t>
      </w:r>
    </w:p>
    <w:p w:rsidR="004F1A2C" w:rsidRPr="0024131A" w:rsidRDefault="004F1A2C" w:rsidP="003D5CEF">
      <w:pPr>
        <w:pStyle w:val="a3"/>
        <w:shd w:val="clear" w:color="auto" w:fill="FFFFFF"/>
        <w:spacing w:before="0" w:after="150"/>
        <w:ind w:left="284" w:firstLine="283"/>
        <w:contextualSpacing/>
      </w:pPr>
      <w:r w:rsidRPr="0024131A">
        <w:t>Экономика семьи. Семейный бюджет. Сущность, формы страхования. Формы сбережения граждан. Страховые услуги, предоставляемые гражданам, их роль в домашнем хозяйстве.</w:t>
      </w:r>
    </w:p>
    <w:p w:rsidR="004F1A2C" w:rsidRPr="0024131A" w:rsidRDefault="004F1A2C" w:rsidP="003D5CEF">
      <w:pPr>
        <w:pStyle w:val="a3"/>
        <w:shd w:val="clear" w:color="auto" w:fill="FFFFFF"/>
        <w:spacing w:before="0" w:after="150"/>
        <w:ind w:left="284" w:firstLine="283"/>
        <w:contextualSpacing/>
      </w:pPr>
      <w:r w:rsidRPr="0024131A">
        <w:t>Основные понятия: экономика, техника, технология, НТР, НТП. Экономическая система, рыночная экономика, рынок, факторы производства, конкуренция, спрос, предложение, экономические задачи государства, государственный бюджет, налоговая система, функции денег, бизнес, реклама.</w:t>
      </w:r>
    </w:p>
    <w:p w:rsidR="004F1A2C" w:rsidRPr="0024131A" w:rsidRDefault="004F1A2C" w:rsidP="003D5CEF">
      <w:pPr>
        <w:pStyle w:val="a3"/>
        <w:shd w:val="clear" w:color="auto" w:fill="FFFFFF"/>
        <w:spacing w:before="0" w:after="150"/>
        <w:ind w:left="284" w:firstLine="283"/>
        <w:contextualSpacing/>
      </w:pPr>
      <w:r w:rsidRPr="0024131A">
        <w:rPr>
          <w:b/>
          <w:bCs/>
        </w:rPr>
        <w:t>Т</w:t>
      </w:r>
      <w:r>
        <w:rPr>
          <w:b/>
          <w:bCs/>
        </w:rPr>
        <w:t>ема 3. Человек и природа (3 часа</w:t>
      </w:r>
      <w:r w:rsidRPr="0024131A">
        <w:rPr>
          <w:b/>
          <w:bCs/>
        </w:rPr>
        <w:t>).</w:t>
      </w:r>
    </w:p>
    <w:p w:rsidR="004F1A2C" w:rsidRPr="0024131A" w:rsidRDefault="004F1A2C" w:rsidP="003D5CEF">
      <w:pPr>
        <w:pStyle w:val="a3"/>
        <w:shd w:val="clear" w:color="auto" w:fill="FFFFFF"/>
        <w:spacing w:before="0" w:after="150"/>
        <w:ind w:left="284" w:firstLine="283"/>
        <w:contextualSpacing/>
      </w:pPr>
      <w:r w:rsidRPr="0024131A">
        <w:t>Воздействие человека на природу. Экология. Производящее хозяйство. Творчество. Исчерпываемые богатства. Неисчерпаемые богатства. Загрязнение атмосферы. Естественное загрязнение. Загрязнение атмосферы человеком. Загрязнение воды и почвы. Биосфера.</w:t>
      </w:r>
    </w:p>
    <w:p w:rsidR="004F1A2C" w:rsidRPr="0024131A" w:rsidRDefault="004F1A2C" w:rsidP="003D5CEF">
      <w:pPr>
        <w:pStyle w:val="a3"/>
        <w:shd w:val="clear" w:color="auto" w:fill="FFFFFF"/>
        <w:spacing w:before="0" w:after="150"/>
        <w:ind w:left="284" w:firstLine="283"/>
        <w:contextualSpacing/>
      </w:pPr>
      <w:r w:rsidRPr="0024131A">
        <w:t>Охранять природу – значит охранять жизнь. Ответственное отношение к природе. Браконьер. Последствия безответственности Экологическая мораль. Господство над природой. Сотрудничество с природой</w:t>
      </w:r>
    </w:p>
    <w:p w:rsidR="004F1A2C" w:rsidRPr="0024131A" w:rsidRDefault="004F1A2C" w:rsidP="003D5CEF">
      <w:pPr>
        <w:pStyle w:val="a3"/>
        <w:shd w:val="clear" w:color="auto" w:fill="FFFFFF"/>
        <w:spacing w:before="0" w:after="150"/>
        <w:ind w:left="284" w:firstLine="283"/>
        <w:contextualSpacing/>
      </w:pPr>
      <w:r w:rsidRPr="0024131A">
        <w:t>Закон на страже природы. Охрана природы. Правила охраны природы, установленные государством. Биосферные заповедники. Государственный контроль. Государственные инспекторы. Участие граждан в защите природы.</w:t>
      </w:r>
    </w:p>
    <w:p w:rsidR="004F1A2C" w:rsidRDefault="004F1A2C" w:rsidP="003D5CEF">
      <w:pPr>
        <w:pStyle w:val="a3"/>
        <w:shd w:val="clear" w:color="auto" w:fill="FFFFFF"/>
        <w:spacing w:before="0" w:after="150"/>
        <w:ind w:left="284" w:firstLine="283"/>
        <w:contextualSpacing/>
      </w:pPr>
      <w:r w:rsidRPr="0024131A">
        <w:t>Основные понятия: природа, экология, экологическая катастрофа, охрана природы.</w:t>
      </w:r>
    </w:p>
    <w:p w:rsidR="004F1A2C" w:rsidRDefault="004F1A2C" w:rsidP="003D5CEF">
      <w:pPr>
        <w:pStyle w:val="a3"/>
        <w:shd w:val="clear" w:color="auto" w:fill="FFFFFF"/>
        <w:spacing w:before="0" w:after="150"/>
        <w:ind w:left="284" w:firstLine="283"/>
        <w:contextualSpacing/>
        <w:rPr>
          <w:b/>
        </w:rPr>
      </w:pPr>
      <w:r w:rsidRPr="0024131A">
        <w:rPr>
          <w:b/>
        </w:rPr>
        <w:t>Итоговое повторение (</w:t>
      </w:r>
      <w:r>
        <w:rPr>
          <w:b/>
        </w:rPr>
        <w:t xml:space="preserve">2 </w:t>
      </w:r>
      <w:r w:rsidRPr="0024131A">
        <w:rPr>
          <w:b/>
        </w:rPr>
        <w:t>ч</w:t>
      </w:r>
      <w:r>
        <w:rPr>
          <w:b/>
        </w:rPr>
        <w:t>аса</w:t>
      </w:r>
      <w:r w:rsidRPr="0024131A">
        <w:rPr>
          <w:b/>
        </w:rPr>
        <w:t>)</w:t>
      </w:r>
    </w:p>
    <w:p w:rsidR="004F1A2C" w:rsidRDefault="004F1A2C" w:rsidP="003D5CEF">
      <w:pPr>
        <w:pStyle w:val="a3"/>
        <w:shd w:val="clear" w:color="auto" w:fill="FFFFFF"/>
        <w:spacing w:before="0" w:after="150"/>
        <w:ind w:left="284" w:firstLine="283"/>
        <w:contextualSpacing/>
        <w:jc w:val="center"/>
        <w:rPr>
          <w:b/>
        </w:rPr>
      </w:pPr>
      <w:r>
        <w:rPr>
          <w:b/>
        </w:rPr>
        <w:t>8 класс</w:t>
      </w:r>
      <w:r w:rsidR="00D16C89" w:rsidRPr="00D16C89">
        <w:rPr>
          <w:b/>
        </w:rPr>
        <w:t xml:space="preserve">/ </w:t>
      </w:r>
      <w:r w:rsidR="00D16C89">
        <w:rPr>
          <w:b/>
        </w:rPr>
        <w:t>3</w:t>
      </w:r>
      <w:r w:rsidR="00D16C89" w:rsidRPr="00D16C89">
        <w:rPr>
          <w:b/>
        </w:rPr>
        <w:t xml:space="preserve"> год обучения</w:t>
      </w:r>
    </w:p>
    <w:p w:rsidR="004F1A2C" w:rsidRPr="00FC0433" w:rsidRDefault="004F1A2C" w:rsidP="003D5CEF">
      <w:pPr>
        <w:ind w:left="284" w:firstLine="283"/>
        <w:contextualSpacing/>
        <w:jc w:val="both"/>
        <w:rPr>
          <w:b/>
        </w:rPr>
      </w:pPr>
      <w:r w:rsidRPr="00FC0433">
        <w:rPr>
          <w:b/>
        </w:rPr>
        <w:t>Введение (1 час)</w:t>
      </w:r>
    </w:p>
    <w:p w:rsidR="004F1A2C" w:rsidRPr="004F1A2C" w:rsidRDefault="004F1A2C" w:rsidP="003D5CEF">
      <w:pPr>
        <w:ind w:left="284" w:firstLine="283"/>
        <w:contextualSpacing/>
        <w:jc w:val="both"/>
      </w:pPr>
      <w:r w:rsidRPr="004F1A2C">
        <w:t>Гуманизм как принцип отношения к окружающей действительности и поведения человека. Гуманный человек и гуманное общество.</w:t>
      </w:r>
    </w:p>
    <w:p w:rsidR="004F1A2C" w:rsidRPr="00FC0433" w:rsidRDefault="004F1A2C" w:rsidP="003D5CEF">
      <w:pPr>
        <w:ind w:left="284" w:firstLine="283"/>
        <w:contextualSpacing/>
        <w:jc w:val="both"/>
        <w:rPr>
          <w:b/>
        </w:rPr>
      </w:pPr>
      <w:r w:rsidRPr="00FC0433">
        <w:rPr>
          <w:b/>
        </w:rPr>
        <w:t>Тема 1. Личность и общество (6 часов)</w:t>
      </w:r>
    </w:p>
    <w:p w:rsidR="004F1A2C" w:rsidRPr="004F1A2C" w:rsidRDefault="004F1A2C" w:rsidP="003D5CEF">
      <w:pPr>
        <w:ind w:left="284" w:firstLine="283"/>
        <w:contextualSpacing/>
        <w:jc w:val="both"/>
      </w:pPr>
      <w:r w:rsidRPr="004F1A2C">
        <w:t xml:space="preserve">Природное и общественное в человеке. Мышление и речь – специфические свойства человека. Способность человека к творчеству. Деятельность человека, её виды. Игра, учеба, труд. Сознание и деятельность. Познание человеком мира и самого себя. Потребности человека: материальные и духовные, подлинные и мнимые. Интересы человека; их знание и учёт – условие гуманного отношения к людям. Возможности человека: физические и интеллектуальные, скрытые и реализованные. Выдающиеся достижения людей в различных областях деятельности. Необходимость и способы познания своих возможностей. Способности человека: ординарные и выдающиеся. Талант, гениальность – степень развития способностей. Сила воли, ее значение и воспитание. Характер – устойчивые индивидуальные особенности человека, сплав врожденного и общественного. Формирование характера, воспитание и самовоспитание. Мораль и гуманизм. Основополагающие нормы морали, «золотое правило нравственности». Ценности и идеалы человека. Человек и культура. Культура подлинная и мнимая. Культура потребления и культура творчества. Приобщение к национальной и мировой культуре – необходимое условие человеческого существования. Духовность и бездуховность. Человек, личность, индивидуальность. Вечное </w:t>
      </w:r>
      <w:r w:rsidRPr="004F1A2C">
        <w:lastRenderedPageBreak/>
        <w:t>стремление человека к поиску ответов на вопросы: Кто я? Зачем я? Что будет после меня? Жизнь и смерть. Смысл жизни.</w:t>
      </w:r>
    </w:p>
    <w:p w:rsidR="004F1A2C" w:rsidRPr="00FC0433" w:rsidRDefault="004F1A2C" w:rsidP="003D5CEF">
      <w:pPr>
        <w:ind w:left="284" w:firstLine="283"/>
        <w:contextualSpacing/>
        <w:jc w:val="both"/>
        <w:rPr>
          <w:b/>
        </w:rPr>
      </w:pPr>
      <w:r w:rsidRPr="00FC0433">
        <w:rPr>
          <w:b/>
        </w:rPr>
        <w:t>Тема 2. Сфера духовной культуры (8 часов)</w:t>
      </w:r>
    </w:p>
    <w:p w:rsidR="004F1A2C" w:rsidRPr="004F1A2C" w:rsidRDefault="004F1A2C" w:rsidP="003D5CEF">
      <w:pPr>
        <w:ind w:left="284" w:firstLine="283"/>
        <w:contextualSpacing/>
        <w:jc w:val="both"/>
      </w:pPr>
      <w:r w:rsidRPr="004F1A2C">
        <w:t>Общая характеристика межличностных отношений. Отношения деловые и личные. Симпатия и антипатия, сотрудничество и соперничество, взаимопонимание в межличностных отношениях. Групповые нормы и санкции. Коллектив подлинный и мнимый. Коллективизм, индивидуализм, конформизм. Свобода личности и коллектив. Товарищество и дружба как межличностные отношения. Юношеский идеал друга. Несовместимость дружбы с эгоизмом, себялюбием и своекорыстием. Любовь – сложнейшее человеческое чувство. Любовь и другие чувства – интерес, влюбленность. Особенности юношеской любви. Необходимость бережного отношения к дружбе и любви. Межличностные отношения в семье. Семейные роли. Психологический климат семьи. Семейный долг, семейная забота. Семья как источник счастья человека. Этикет, его роль в общении между людьми. Вежливость, такт, приличие, деликатность в поведении людей. Значение самовоспитания в формировании культуры общения и поведения. Юность – пора активного социального взросления. Расширение сферы межличностных отношений в юности. Мечты и жизненные планы. Проблема самореализации. Решение вопросов: кем быть? Каким быть?</w:t>
      </w:r>
    </w:p>
    <w:p w:rsidR="004F1A2C" w:rsidRPr="00FC0433" w:rsidRDefault="004F1A2C" w:rsidP="003D5CEF">
      <w:pPr>
        <w:ind w:left="284" w:firstLine="283"/>
        <w:contextualSpacing/>
        <w:jc w:val="both"/>
        <w:rPr>
          <w:b/>
        </w:rPr>
      </w:pPr>
      <w:r w:rsidRPr="00FC0433">
        <w:rPr>
          <w:b/>
        </w:rPr>
        <w:t>Тема 3. Социальная сфера (5 часов)</w:t>
      </w:r>
    </w:p>
    <w:p w:rsidR="004F1A2C" w:rsidRPr="004F1A2C" w:rsidRDefault="004F1A2C" w:rsidP="003D5CEF">
      <w:pPr>
        <w:ind w:left="284" w:firstLine="283"/>
        <w:contextualSpacing/>
        <w:jc w:val="both"/>
      </w:pPr>
      <w:r w:rsidRPr="004F1A2C">
        <w:t>Содержание, формы и культура общения. Особенности общения со сверстниками и взрослыми людьми. Конфликтные ситуации и способы их разрешения. Культура дискуссии. Что такое малая группа. Многообразие малых групп. Самочувствие человека в малой группе. Групповой эгоизм. Роли человека в группе. Лидеры и аутсайдеры. Групповые нормы и санкции. Коллектив подлинный и мнимый. Коллективизм, индивидуализм, конформизм. Свобода личности и коллектив. Товарищество и дружба как межличностные отношения.</w:t>
      </w:r>
    </w:p>
    <w:p w:rsidR="004F1A2C" w:rsidRPr="00FC0433" w:rsidRDefault="004F1A2C" w:rsidP="003D5CEF">
      <w:pPr>
        <w:ind w:left="284" w:firstLine="283"/>
        <w:contextualSpacing/>
        <w:jc w:val="both"/>
        <w:rPr>
          <w:b/>
        </w:rPr>
      </w:pPr>
      <w:r w:rsidRPr="00FC0433">
        <w:rPr>
          <w:b/>
        </w:rPr>
        <w:t>Тема 4. Экономика (13 часов)</w:t>
      </w:r>
    </w:p>
    <w:p w:rsidR="004F1A2C" w:rsidRPr="004F1A2C" w:rsidRDefault="004F1A2C" w:rsidP="003D5CEF">
      <w:pPr>
        <w:ind w:left="284" w:firstLine="283"/>
        <w:contextualSpacing/>
        <w:jc w:val="both"/>
      </w:pPr>
      <w:r w:rsidRPr="004F1A2C">
        <w:t>Экономика и ее роль в жизни общества. Общественные потребности. Ограниченность ресурсов. Факторы производства. Рыночная экономика. Деньги. Конкуренция. Спрос и предложение. Предприятие. Роль государства в экономике. Потребление. Собственность.</w:t>
      </w:r>
    </w:p>
    <w:p w:rsidR="00FC0433" w:rsidRDefault="00FC0433" w:rsidP="003D5CEF">
      <w:pPr>
        <w:ind w:left="284" w:firstLine="283"/>
        <w:contextualSpacing/>
        <w:jc w:val="center"/>
        <w:rPr>
          <w:b/>
        </w:rPr>
      </w:pPr>
      <w:r>
        <w:rPr>
          <w:b/>
        </w:rPr>
        <w:t>9 класс</w:t>
      </w:r>
      <w:r w:rsidR="00D16C89">
        <w:rPr>
          <w:b/>
        </w:rPr>
        <w:t xml:space="preserve"> / 4</w:t>
      </w:r>
      <w:r w:rsidR="00D16C89" w:rsidRPr="00D16C89">
        <w:rPr>
          <w:b/>
        </w:rPr>
        <w:t xml:space="preserve"> год обучения</w:t>
      </w:r>
    </w:p>
    <w:p w:rsidR="00FC0433" w:rsidRPr="00FC0433" w:rsidRDefault="00FC0433" w:rsidP="003D5CEF">
      <w:pPr>
        <w:suppressAutoHyphens/>
        <w:ind w:left="284" w:right="-23" w:firstLine="283"/>
        <w:contextualSpacing/>
        <w:jc w:val="both"/>
        <w:rPr>
          <w:b/>
          <w:color w:val="auto"/>
          <w:lang w:eastAsia="ar-SA"/>
        </w:rPr>
      </w:pPr>
      <w:r w:rsidRPr="00FC0433">
        <w:rPr>
          <w:b/>
          <w:color w:val="auto"/>
          <w:lang w:eastAsia="ar-SA"/>
        </w:rPr>
        <w:t>Тема 1. Политика (10 часов)</w:t>
      </w:r>
    </w:p>
    <w:p w:rsidR="00FC0433" w:rsidRPr="00FC0433" w:rsidRDefault="00FC0433" w:rsidP="003D5CEF">
      <w:pPr>
        <w:suppressAutoHyphens/>
        <w:ind w:left="284" w:right="-23" w:firstLine="283"/>
        <w:contextualSpacing/>
        <w:jc w:val="both"/>
        <w:rPr>
          <w:color w:val="auto"/>
          <w:lang w:eastAsia="ar-SA"/>
        </w:rPr>
      </w:pPr>
      <w:r w:rsidRPr="00FC0433">
        <w:rPr>
          <w:color w:val="auto"/>
          <w:lang w:eastAsia="ar-SA"/>
        </w:rPr>
        <w:t>Политика и власть. Что такое политика? Политическая власть. Роль политики в жизни</w:t>
      </w:r>
    </w:p>
    <w:p w:rsidR="00FC0433" w:rsidRPr="00FC0433" w:rsidRDefault="00FC0433" w:rsidP="003D5CEF">
      <w:pPr>
        <w:suppressAutoHyphens/>
        <w:ind w:left="284" w:right="-23" w:firstLine="283"/>
        <w:contextualSpacing/>
        <w:jc w:val="both"/>
        <w:rPr>
          <w:color w:val="auto"/>
          <w:lang w:eastAsia="ar-SA"/>
        </w:rPr>
      </w:pPr>
      <w:r w:rsidRPr="00FC0433">
        <w:rPr>
          <w:color w:val="auto"/>
          <w:lang w:eastAsia="ar-SA"/>
        </w:rPr>
        <w:t>общества. Политическая жизнь и средства массовой информации. Государство. Происхож-</w:t>
      </w:r>
    </w:p>
    <w:p w:rsidR="00FC0433" w:rsidRPr="00FC0433" w:rsidRDefault="00FC0433" w:rsidP="003D5CEF">
      <w:pPr>
        <w:suppressAutoHyphens/>
        <w:ind w:left="284" w:right="-23" w:firstLine="283"/>
        <w:contextualSpacing/>
        <w:jc w:val="both"/>
        <w:rPr>
          <w:color w:val="auto"/>
          <w:lang w:eastAsia="ar-SA"/>
        </w:rPr>
      </w:pPr>
      <w:r w:rsidRPr="00FC0433">
        <w:rPr>
          <w:color w:val="auto"/>
          <w:lang w:eastAsia="ar-SA"/>
        </w:rPr>
        <w:t>дение государства. Признаки государства. Формы государства. Гражданство. Политические</w:t>
      </w:r>
    </w:p>
    <w:p w:rsidR="00FC0433" w:rsidRPr="00FC0433" w:rsidRDefault="00FC0433" w:rsidP="003D5CEF">
      <w:pPr>
        <w:suppressAutoHyphens/>
        <w:ind w:left="284" w:right="-23" w:firstLine="283"/>
        <w:contextualSpacing/>
        <w:jc w:val="both"/>
        <w:rPr>
          <w:color w:val="auto"/>
          <w:lang w:eastAsia="ar-SA"/>
        </w:rPr>
      </w:pPr>
      <w:r w:rsidRPr="00FC0433">
        <w:rPr>
          <w:color w:val="auto"/>
          <w:lang w:eastAsia="ar-SA"/>
        </w:rPr>
        <w:t>режимы. Тоталитарный режим. Авторитарный режим. Демократия. Правовое государство.</w:t>
      </w:r>
    </w:p>
    <w:p w:rsidR="00FC0433" w:rsidRPr="00FC0433" w:rsidRDefault="00FC0433" w:rsidP="003D5CEF">
      <w:pPr>
        <w:suppressAutoHyphens/>
        <w:ind w:left="284" w:right="-23" w:firstLine="283"/>
        <w:contextualSpacing/>
        <w:jc w:val="both"/>
        <w:rPr>
          <w:color w:val="auto"/>
          <w:lang w:eastAsia="ar-SA"/>
        </w:rPr>
      </w:pPr>
      <w:r w:rsidRPr="00FC0433">
        <w:rPr>
          <w:color w:val="auto"/>
          <w:lang w:eastAsia="ar-SA"/>
        </w:rPr>
        <w:t>Понятие правового государства. Соединение силы и справедливости. Власть в правовом государстве. Принципы правового государства. Гражданское общество и государство. Что такое гражданское общество? Местное самоуправление. Общественная палата. Участие граждан в политической жизни. Выборы, референдумы. Право на равный доступ к государственной службе. Обращение в органы власти. Другие пути влияния на власть. Значение свободы слова. Опасность политического экстремизма. Политика – дело каждого? Политические партии и движения. Общественно-политические движения. Политические партии.</w:t>
      </w:r>
    </w:p>
    <w:p w:rsidR="00FC0433" w:rsidRPr="00FC0433" w:rsidRDefault="00FC0433" w:rsidP="003D5CEF">
      <w:pPr>
        <w:suppressAutoHyphens/>
        <w:ind w:left="284" w:right="-23" w:firstLine="283"/>
        <w:contextualSpacing/>
        <w:jc w:val="both"/>
        <w:rPr>
          <w:b/>
          <w:color w:val="auto"/>
          <w:lang w:eastAsia="ar-SA"/>
        </w:rPr>
      </w:pPr>
      <w:r w:rsidRPr="00FC0433">
        <w:rPr>
          <w:b/>
          <w:color w:val="auto"/>
          <w:lang w:eastAsia="ar-SA"/>
        </w:rPr>
        <w:t>Тема 2. Право (23 часа)</w:t>
      </w:r>
    </w:p>
    <w:p w:rsidR="00FC0433" w:rsidRPr="00FC0433" w:rsidRDefault="00FC0433" w:rsidP="003D5CEF">
      <w:pPr>
        <w:suppressAutoHyphens/>
        <w:ind w:left="284" w:right="-23" w:firstLine="283"/>
        <w:contextualSpacing/>
        <w:jc w:val="both"/>
        <w:rPr>
          <w:color w:val="auto"/>
          <w:lang w:eastAsia="ar-SA"/>
        </w:rPr>
      </w:pPr>
      <w:r w:rsidRPr="00FC0433">
        <w:rPr>
          <w:color w:val="auto"/>
          <w:lang w:eastAsia="ar-SA"/>
        </w:rPr>
        <w:t>Право, его роль в жизни общества и государства. Что такое право? Мера свободы, справедливости и ответственности. Норма права. Закон. Система законодательства. Право и закон. Правоотношения и субъекты права. Сущность и особенности правоотношения. Субъекты правоотношения. Правонарушения и юридическая ответственность. Правонарушение и его признаки. Виды правонарушений. Юридическая ответственность. Виды юридической ответственности. Презумпция невиновности. Правоохранительные органы. Суд. Прокуратура.Адвокатура. Нотариат. Конституция РФ. Основы конституционного строя РФ. Этапы развития конституции. Закон высшей юридической силы. Конституционный строй. Основы государства. Основы статуса человека и гражданина. Основные принципы. Права и свободы человека и гражданина. Что такое права человека. От идеи к юридическим нормам. Общечеловеческие правовые документы. Идеал современного права или юридический документ?</w:t>
      </w:r>
    </w:p>
    <w:p w:rsidR="00FC0433" w:rsidRPr="00FC0433" w:rsidRDefault="00FC0433" w:rsidP="003D5CEF">
      <w:pPr>
        <w:suppressAutoHyphens/>
        <w:ind w:left="284" w:right="-23" w:firstLine="283"/>
        <w:contextualSpacing/>
        <w:jc w:val="both"/>
        <w:rPr>
          <w:color w:val="auto"/>
          <w:lang w:eastAsia="ar-SA"/>
        </w:rPr>
      </w:pPr>
      <w:r w:rsidRPr="00FC0433">
        <w:rPr>
          <w:color w:val="auto"/>
          <w:lang w:eastAsia="ar-SA"/>
        </w:rPr>
        <w:t xml:space="preserve">Права и свободы человека и гражданина РФ. Юридические гарантии и система защиты прав человека. Права ребенка. Гражданские правоотношения. Особенности гражданских правоотношений. Виды договоров и гражданская дееспособность несовершеннолетних. Защита прав потребителя. </w:t>
      </w:r>
      <w:r w:rsidRPr="00FC0433">
        <w:rPr>
          <w:color w:val="auto"/>
          <w:lang w:eastAsia="ar-SA"/>
        </w:rPr>
        <w:lastRenderedPageBreak/>
        <w:t>Право на труд. Трудовые правоотношения. Право на труд. Трудовые правоотношения. Семейные правоотношения. Юридические понятия семьи и брака. Условие и порядок заключения брака. Сущность и особенности семейных правоотношений. Правоотношения супругов. Правоотношения родителей и детей. Административные правонарушения. Административное право. Понятие и черты административного правоотношения. Административное правонарушение. Уголовно-правовые отношения. Особенности уголовного права и</w:t>
      </w:r>
    </w:p>
    <w:p w:rsidR="00FC0433" w:rsidRPr="00FC0433" w:rsidRDefault="00FC0433" w:rsidP="003D5CEF">
      <w:pPr>
        <w:suppressAutoHyphens/>
        <w:ind w:left="284" w:right="-23" w:firstLine="283"/>
        <w:contextualSpacing/>
        <w:jc w:val="both"/>
        <w:rPr>
          <w:color w:val="auto"/>
          <w:lang w:eastAsia="ar-SA"/>
        </w:rPr>
      </w:pPr>
      <w:r w:rsidRPr="00FC0433">
        <w:rPr>
          <w:color w:val="auto"/>
          <w:lang w:eastAsia="ar-SA"/>
        </w:rPr>
        <w:t>уголовно-правовых отношений. Понятие преступления. Уголовное наказание и ответственность несовершеннолетних. Социальные права. Социальная политика государства. Право на жилище. Право на социальное обеспечение. Здоровье под охраной закона. Международно-правовая защита жертв вооруженных конфликтов. Международное гуманитарное право.</w:t>
      </w:r>
    </w:p>
    <w:p w:rsidR="00FC0433" w:rsidRPr="00FC0433" w:rsidRDefault="00FC0433" w:rsidP="003D5CEF">
      <w:pPr>
        <w:suppressAutoHyphens/>
        <w:ind w:left="284" w:right="-23" w:firstLine="283"/>
        <w:contextualSpacing/>
        <w:jc w:val="both"/>
        <w:rPr>
          <w:color w:val="auto"/>
          <w:lang w:eastAsia="ar-SA"/>
        </w:rPr>
      </w:pPr>
      <w:r w:rsidRPr="00FC0433">
        <w:rPr>
          <w:color w:val="auto"/>
          <w:lang w:eastAsia="ar-SA"/>
        </w:rPr>
        <w:t>Значение международного гуманитарного права..</w:t>
      </w:r>
    </w:p>
    <w:p w:rsidR="00886FC5" w:rsidRDefault="00886FC5" w:rsidP="003D5CEF">
      <w:pPr>
        <w:ind w:left="284" w:firstLine="283"/>
        <w:contextualSpacing/>
        <w:jc w:val="center"/>
        <w:rPr>
          <w:b/>
        </w:rPr>
      </w:pPr>
    </w:p>
    <w:p w:rsidR="00B4774D" w:rsidRDefault="00B4774D" w:rsidP="003D5CEF">
      <w:pPr>
        <w:ind w:left="284" w:firstLine="283"/>
        <w:contextualSpacing/>
        <w:jc w:val="center"/>
        <w:rPr>
          <w:b/>
        </w:rPr>
      </w:pPr>
      <w:r w:rsidRPr="00AE5F17">
        <w:rPr>
          <w:b/>
        </w:rPr>
        <w:t>Темат</w:t>
      </w:r>
      <w:r w:rsidR="00886FC5">
        <w:rPr>
          <w:b/>
        </w:rPr>
        <w:t>ическое планирование</w:t>
      </w:r>
    </w:p>
    <w:tbl>
      <w:tblPr>
        <w:tblpPr w:leftFromText="180" w:rightFromText="180"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3"/>
        <w:gridCol w:w="5856"/>
        <w:gridCol w:w="1560"/>
        <w:gridCol w:w="1499"/>
      </w:tblGrid>
      <w:tr w:rsidR="00D16C89" w:rsidRPr="00647C74" w:rsidTr="003D5CEF">
        <w:trPr>
          <w:trHeight w:val="518"/>
        </w:trPr>
        <w:tc>
          <w:tcPr>
            <w:tcW w:w="1623" w:type="dxa"/>
          </w:tcPr>
          <w:p w:rsidR="00D16C89" w:rsidRPr="00647C74" w:rsidRDefault="00D16C89" w:rsidP="003D5CEF">
            <w:pPr>
              <w:ind w:left="284" w:firstLine="142"/>
              <w:jc w:val="center"/>
            </w:pPr>
            <w:r w:rsidRPr="00647C74">
              <w:t>№ раздела</w:t>
            </w:r>
          </w:p>
        </w:tc>
        <w:tc>
          <w:tcPr>
            <w:tcW w:w="5856" w:type="dxa"/>
          </w:tcPr>
          <w:p w:rsidR="00D16C89" w:rsidRPr="00647C74" w:rsidRDefault="00D16C89" w:rsidP="003D5CEF">
            <w:pPr>
              <w:ind w:left="284" w:firstLine="142"/>
              <w:jc w:val="center"/>
            </w:pPr>
            <w:r w:rsidRPr="00647C74">
              <w:t>Наименование раздела</w:t>
            </w:r>
          </w:p>
        </w:tc>
        <w:tc>
          <w:tcPr>
            <w:tcW w:w="1560" w:type="dxa"/>
          </w:tcPr>
          <w:p w:rsidR="00D16C89" w:rsidRPr="00647C74" w:rsidRDefault="00D16C89" w:rsidP="003D5CEF">
            <w:pPr>
              <w:ind w:left="284" w:firstLine="142"/>
              <w:jc w:val="center"/>
            </w:pPr>
            <w:r w:rsidRPr="00647C74">
              <w:t>Количество часов</w:t>
            </w:r>
          </w:p>
        </w:tc>
        <w:tc>
          <w:tcPr>
            <w:tcW w:w="1499" w:type="dxa"/>
          </w:tcPr>
          <w:p w:rsidR="00D16C89" w:rsidRPr="00647C74" w:rsidRDefault="00D16C89" w:rsidP="003D5CEF">
            <w:pPr>
              <w:ind w:left="284" w:firstLine="142"/>
              <w:jc w:val="center"/>
            </w:pPr>
            <w:r w:rsidRPr="00647C74">
              <w:t>Контрольные работы</w:t>
            </w:r>
          </w:p>
        </w:tc>
      </w:tr>
      <w:tr w:rsidR="00D16C89" w:rsidRPr="00647C74" w:rsidTr="003D5CEF">
        <w:trPr>
          <w:trHeight w:val="259"/>
        </w:trPr>
        <w:tc>
          <w:tcPr>
            <w:tcW w:w="10538" w:type="dxa"/>
            <w:gridSpan w:val="4"/>
          </w:tcPr>
          <w:p w:rsidR="00D16C89" w:rsidRPr="004F1A2C" w:rsidRDefault="00D16C89" w:rsidP="003D5CEF">
            <w:pPr>
              <w:ind w:left="284" w:firstLine="142"/>
              <w:jc w:val="center"/>
              <w:rPr>
                <w:b/>
              </w:rPr>
            </w:pPr>
            <w:r w:rsidRPr="004F1A2C">
              <w:rPr>
                <w:b/>
              </w:rPr>
              <w:t>6 класс</w:t>
            </w:r>
          </w:p>
        </w:tc>
      </w:tr>
      <w:tr w:rsidR="00D16C89" w:rsidRPr="00647C74" w:rsidTr="003D5CEF">
        <w:trPr>
          <w:trHeight w:val="259"/>
        </w:trPr>
        <w:tc>
          <w:tcPr>
            <w:tcW w:w="1623" w:type="dxa"/>
          </w:tcPr>
          <w:p w:rsidR="00D16C89" w:rsidRPr="00647C74" w:rsidRDefault="003071DB" w:rsidP="003D5CEF">
            <w:pPr>
              <w:ind w:left="284" w:firstLine="142"/>
              <w:jc w:val="center"/>
            </w:pPr>
            <w:r>
              <w:t>Введение1</w:t>
            </w:r>
          </w:p>
        </w:tc>
        <w:tc>
          <w:tcPr>
            <w:tcW w:w="5856" w:type="dxa"/>
          </w:tcPr>
          <w:p w:rsidR="00D16C89" w:rsidRPr="00647C74" w:rsidRDefault="00D16C89" w:rsidP="003D5CEF">
            <w:pPr>
              <w:ind w:left="284" w:firstLine="142"/>
            </w:pPr>
            <w:r w:rsidRPr="00D365D3">
              <w:t>Как работать с учебником</w:t>
            </w:r>
          </w:p>
        </w:tc>
        <w:tc>
          <w:tcPr>
            <w:tcW w:w="1560" w:type="dxa"/>
          </w:tcPr>
          <w:p w:rsidR="00D16C89" w:rsidRPr="00647C74" w:rsidRDefault="00D16C89" w:rsidP="003D5CEF">
            <w:pPr>
              <w:ind w:left="284" w:firstLine="142"/>
              <w:jc w:val="center"/>
            </w:pPr>
            <w:r w:rsidRPr="00647C74">
              <w:t>1</w:t>
            </w:r>
          </w:p>
        </w:tc>
        <w:tc>
          <w:tcPr>
            <w:tcW w:w="1499" w:type="dxa"/>
          </w:tcPr>
          <w:p w:rsidR="00D16C89" w:rsidRPr="00647C74" w:rsidRDefault="00D16C89" w:rsidP="003D5CEF">
            <w:pPr>
              <w:ind w:left="284" w:firstLine="142"/>
              <w:jc w:val="center"/>
            </w:pPr>
          </w:p>
        </w:tc>
      </w:tr>
      <w:tr w:rsidR="00091770" w:rsidRPr="00647C74" w:rsidTr="003D5CEF">
        <w:trPr>
          <w:trHeight w:val="259"/>
        </w:trPr>
        <w:tc>
          <w:tcPr>
            <w:tcW w:w="1623" w:type="dxa"/>
          </w:tcPr>
          <w:p w:rsidR="00091770" w:rsidRPr="00D365D3" w:rsidRDefault="00091770" w:rsidP="003D5CEF">
            <w:pPr>
              <w:ind w:left="284" w:firstLine="142"/>
              <w:jc w:val="center"/>
            </w:pPr>
            <w:r>
              <w:t xml:space="preserve">Раздел </w:t>
            </w:r>
            <w:r w:rsidRPr="00647C74">
              <w:t xml:space="preserve"> 1</w:t>
            </w:r>
          </w:p>
        </w:tc>
        <w:tc>
          <w:tcPr>
            <w:tcW w:w="5856" w:type="dxa"/>
          </w:tcPr>
          <w:p w:rsidR="00091770" w:rsidRPr="00D365D3" w:rsidRDefault="00091770" w:rsidP="003D5CEF">
            <w:pPr>
              <w:ind w:left="284" w:firstLine="142"/>
            </w:pPr>
            <w:r w:rsidRPr="00D365D3">
              <w:t>Человек</w:t>
            </w:r>
          </w:p>
        </w:tc>
        <w:tc>
          <w:tcPr>
            <w:tcW w:w="1560" w:type="dxa"/>
          </w:tcPr>
          <w:p w:rsidR="00091770" w:rsidRPr="00647C74" w:rsidRDefault="00091770" w:rsidP="003D5CEF">
            <w:pPr>
              <w:ind w:left="284" w:firstLine="142"/>
              <w:jc w:val="center"/>
            </w:pPr>
            <w:r w:rsidRPr="00D365D3">
              <w:t>2</w:t>
            </w:r>
          </w:p>
        </w:tc>
        <w:tc>
          <w:tcPr>
            <w:tcW w:w="1499" w:type="dxa"/>
          </w:tcPr>
          <w:p w:rsidR="00091770" w:rsidRPr="00647C74" w:rsidRDefault="00091770" w:rsidP="003D5CEF">
            <w:pPr>
              <w:ind w:left="284" w:firstLine="142"/>
              <w:jc w:val="center"/>
            </w:pPr>
          </w:p>
        </w:tc>
      </w:tr>
      <w:tr w:rsidR="00091770" w:rsidRPr="00647C74" w:rsidTr="003D5CEF">
        <w:trPr>
          <w:trHeight w:val="259"/>
        </w:trPr>
        <w:tc>
          <w:tcPr>
            <w:tcW w:w="1623" w:type="dxa"/>
          </w:tcPr>
          <w:p w:rsidR="00091770" w:rsidRPr="00D365D3" w:rsidRDefault="003071DB" w:rsidP="003D5CEF">
            <w:pPr>
              <w:ind w:left="284" w:firstLine="142"/>
              <w:jc w:val="center"/>
            </w:pPr>
            <w:r>
              <w:t>2</w:t>
            </w:r>
          </w:p>
        </w:tc>
        <w:tc>
          <w:tcPr>
            <w:tcW w:w="5856" w:type="dxa"/>
          </w:tcPr>
          <w:p w:rsidR="00091770" w:rsidRPr="00091770" w:rsidRDefault="00091770" w:rsidP="003D5CEF">
            <w:pPr>
              <w:shd w:val="clear" w:color="auto" w:fill="FFFFFF"/>
              <w:autoSpaceDE w:val="0"/>
              <w:autoSpaceDN w:val="0"/>
              <w:adjustRightInd w:val="0"/>
              <w:ind w:left="284" w:firstLine="142"/>
              <w:rPr>
                <w:iCs/>
              </w:rPr>
            </w:pPr>
            <w:r w:rsidRPr="00091770">
              <w:rPr>
                <w:iCs/>
              </w:rPr>
              <w:t>Загадка человека</w:t>
            </w:r>
          </w:p>
        </w:tc>
        <w:tc>
          <w:tcPr>
            <w:tcW w:w="1560" w:type="dxa"/>
          </w:tcPr>
          <w:p w:rsidR="00091770" w:rsidRPr="00647C74" w:rsidRDefault="00091770" w:rsidP="003D5CEF">
            <w:pPr>
              <w:ind w:left="284" w:firstLine="142"/>
              <w:jc w:val="center"/>
            </w:pPr>
            <w:r>
              <w:t>1</w:t>
            </w:r>
          </w:p>
        </w:tc>
        <w:tc>
          <w:tcPr>
            <w:tcW w:w="1499" w:type="dxa"/>
          </w:tcPr>
          <w:p w:rsidR="00091770" w:rsidRPr="00647C74" w:rsidRDefault="00091770" w:rsidP="003D5CEF">
            <w:pPr>
              <w:ind w:left="284" w:firstLine="142"/>
              <w:jc w:val="center"/>
            </w:pPr>
          </w:p>
        </w:tc>
      </w:tr>
      <w:tr w:rsidR="00091770" w:rsidRPr="00647C74" w:rsidTr="003D5CEF">
        <w:trPr>
          <w:trHeight w:val="259"/>
        </w:trPr>
        <w:tc>
          <w:tcPr>
            <w:tcW w:w="1623" w:type="dxa"/>
          </w:tcPr>
          <w:p w:rsidR="00091770" w:rsidRPr="00647C74" w:rsidRDefault="003071DB" w:rsidP="003D5CEF">
            <w:pPr>
              <w:ind w:left="284" w:firstLine="142"/>
              <w:jc w:val="center"/>
            </w:pPr>
            <w:r>
              <w:t>3</w:t>
            </w:r>
          </w:p>
        </w:tc>
        <w:tc>
          <w:tcPr>
            <w:tcW w:w="5856" w:type="dxa"/>
          </w:tcPr>
          <w:p w:rsidR="00091770" w:rsidRPr="00091770" w:rsidRDefault="00091770" w:rsidP="003D5CEF">
            <w:pPr>
              <w:shd w:val="clear" w:color="auto" w:fill="FFFFFF"/>
              <w:autoSpaceDE w:val="0"/>
              <w:autoSpaceDN w:val="0"/>
              <w:adjustRightInd w:val="0"/>
              <w:ind w:left="284" w:firstLine="142"/>
              <w:rPr>
                <w:iCs/>
              </w:rPr>
            </w:pPr>
            <w:r w:rsidRPr="00091770">
              <w:rPr>
                <w:iCs/>
              </w:rPr>
              <w:t>Отрочество – особая пора</w:t>
            </w:r>
          </w:p>
        </w:tc>
        <w:tc>
          <w:tcPr>
            <w:tcW w:w="1560" w:type="dxa"/>
          </w:tcPr>
          <w:p w:rsidR="00091770" w:rsidRPr="00647C74" w:rsidRDefault="00091770" w:rsidP="003D5CEF">
            <w:pPr>
              <w:ind w:left="284" w:firstLine="142"/>
              <w:jc w:val="center"/>
            </w:pPr>
            <w:r>
              <w:t>1</w:t>
            </w:r>
          </w:p>
        </w:tc>
        <w:tc>
          <w:tcPr>
            <w:tcW w:w="1499" w:type="dxa"/>
          </w:tcPr>
          <w:p w:rsidR="00091770" w:rsidRPr="00647C74" w:rsidRDefault="00091770" w:rsidP="003D5CEF">
            <w:pPr>
              <w:ind w:left="284" w:firstLine="142"/>
              <w:jc w:val="center"/>
            </w:pPr>
          </w:p>
        </w:tc>
      </w:tr>
      <w:tr w:rsidR="00091770" w:rsidRPr="00647C74" w:rsidTr="003D5CEF">
        <w:trPr>
          <w:trHeight w:val="242"/>
        </w:trPr>
        <w:tc>
          <w:tcPr>
            <w:tcW w:w="1623" w:type="dxa"/>
          </w:tcPr>
          <w:p w:rsidR="00091770" w:rsidRPr="00647C74" w:rsidRDefault="00091770" w:rsidP="003D5CEF">
            <w:pPr>
              <w:ind w:left="284" w:firstLine="142"/>
              <w:jc w:val="center"/>
              <w:rPr>
                <w:lang w:val="en-US"/>
              </w:rPr>
            </w:pPr>
            <w:r>
              <w:t>Раздел</w:t>
            </w:r>
            <w:r w:rsidRPr="00D365D3">
              <w:t xml:space="preserve"> 2</w:t>
            </w:r>
          </w:p>
        </w:tc>
        <w:tc>
          <w:tcPr>
            <w:tcW w:w="5856" w:type="dxa"/>
          </w:tcPr>
          <w:p w:rsidR="00091770" w:rsidRPr="00647C74" w:rsidRDefault="00091770" w:rsidP="003D5CEF">
            <w:pPr>
              <w:ind w:left="284" w:firstLine="142"/>
            </w:pPr>
            <w:r w:rsidRPr="00D365D3">
              <w:t>Семья</w:t>
            </w:r>
          </w:p>
        </w:tc>
        <w:tc>
          <w:tcPr>
            <w:tcW w:w="1560" w:type="dxa"/>
          </w:tcPr>
          <w:p w:rsidR="00091770" w:rsidRPr="00647C74" w:rsidRDefault="00091770" w:rsidP="003D5CEF">
            <w:pPr>
              <w:ind w:left="284" w:firstLine="142"/>
              <w:jc w:val="center"/>
            </w:pPr>
            <w:r w:rsidRPr="00D365D3">
              <w:t>4</w:t>
            </w:r>
          </w:p>
        </w:tc>
        <w:tc>
          <w:tcPr>
            <w:tcW w:w="1499" w:type="dxa"/>
          </w:tcPr>
          <w:p w:rsidR="00091770" w:rsidRPr="00647C74" w:rsidRDefault="00091770" w:rsidP="003D5CEF">
            <w:pPr>
              <w:ind w:left="284" w:firstLine="142"/>
              <w:jc w:val="center"/>
            </w:pPr>
            <w:r w:rsidRPr="00647C74">
              <w:t>1</w:t>
            </w:r>
          </w:p>
        </w:tc>
      </w:tr>
      <w:tr w:rsidR="00091770" w:rsidRPr="00647C74" w:rsidTr="003D5CEF">
        <w:trPr>
          <w:trHeight w:val="242"/>
        </w:trPr>
        <w:tc>
          <w:tcPr>
            <w:tcW w:w="1623" w:type="dxa"/>
          </w:tcPr>
          <w:p w:rsidR="00091770" w:rsidRPr="00D365D3" w:rsidRDefault="003071DB" w:rsidP="003D5CEF">
            <w:pPr>
              <w:ind w:left="284" w:firstLine="142"/>
              <w:jc w:val="center"/>
            </w:pPr>
            <w:r>
              <w:t>4</w:t>
            </w:r>
          </w:p>
        </w:tc>
        <w:tc>
          <w:tcPr>
            <w:tcW w:w="5856" w:type="dxa"/>
          </w:tcPr>
          <w:p w:rsidR="00091770" w:rsidRPr="00091770" w:rsidRDefault="00091770" w:rsidP="003D5CEF">
            <w:pPr>
              <w:shd w:val="clear" w:color="auto" w:fill="FFFFFF"/>
              <w:autoSpaceDE w:val="0"/>
              <w:autoSpaceDN w:val="0"/>
              <w:adjustRightInd w:val="0"/>
              <w:ind w:left="284" w:firstLine="142"/>
              <w:rPr>
                <w:iCs/>
              </w:rPr>
            </w:pPr>
            <w:r w:rsidRPr="00091770">
              <w:rPr>
                <w:iCs/>
              </w:rPr>
              <w:t>Семья и семейные отношения</w:t>
            </w:r>
          </w:p>
        </w:tc>
        <w:tc>
          <w:tcPr>
            <w:tcW w:w="1560" w:type="dxa"/>
          </w:tcPr>
          <w:p w:rsidR="00091770" w:rsidRPr="00D365D3" w:rsidRDefault="00091770" w:rsidP="003D5CEF">
            <w:pPr>
              <w:ind w:left="284" w:firstLine="142"/>
              <w:jc w:val="center"/>
            </w:pPr>
            <w:r>
              <w:t>1</w:t>
            </w:r>
          </w:p>
        </w:tc>
        <w:tc>
          <w:tcPr>
            <w:tcW w:w="1499" w:type="dxa"/>
          </w:tcPr>
          <w:p w:rsidR="00091770" w:rsidRPr="00647C74" w:rsidRDefault="00091770" w:rsidP="003D5CEF">
            <w:pPr>
              <w:ind w:left="284" w:firstLine="142"/>
              <w:jc w:val="center"/>
            </w:pPr>
          </w:p>
        </w:tc>
      </w:tr>
      <w:tr w:rsidR="00091770" w:rsidRPr="00647C74" w:rsidTr="003D5CEF">
        <w:trPr>
          <w:trHeight w:val="242"/>
        </w:trPr>
        <w:tc>
          <w:tcPr>
            <w:tcW w:w="1623" w:type="dxa"/>
          </w:tcPr>
          <w:p w:rsidR="00091770" w:rsidRPr="00D365D3" w:rsidRDefault="003071DB" w:rsidP="003D5CEF">
            <w:pPr>
              <w:ind w:left="284" w:firstLine="142"/>
              <w:jc w:val="center"/>
            </w:pPr>
            <w:r>
              <w:t>5</w:t>
            </w:r>
          </w:p>
        </w:tc>
        <w:tc>
          <w:tcPr>
            <w:tcW w:w="5856" w:type="dxa"/>
          </w:tcPr>
          <w:p w:rsidR="00091770" w:rsidRPr="00091770" w:rsidRDefault="00091770" w:rsidP="003D5CEF">
            <w:pPr>
              <w:shd w:val="clear" w:color="auto" w:fill="FFFFFF"/>
              <w:autoSpaceDE w:val="0"/>
              <w:autoSpaceDN w:val="0"/>
              <w:adjustRightInd w:val="0"/>
              <w:ind w:left="284" w:firstLine="142"/>
              <w:rPr>
                <w:iCs/>
              </w:rPr>
            </w:pPr>
            <w:r w:rsidRPr="00091770">
              <w:rPr>
                <w:iCs/>
              </w:rPr>
              <w:t>Семейное хозяйство</w:t>
            </w:r>
          </w:p>
        </w:tc>
        <w:tc>
          <w:tcPr>
            <w:tcW w:w="1560" w:type="dxa"/>
          </w:tcPr>
          <w:p w:rsidR="00091770" w:rsidRPr="00D365D3" w:rsidRDefault="00091770" w:rsidP="003D5CEF">
            <w:pPr>
              <w:ind w:left="284" w:firstLine="142"/>
              <w:jc w:val="center"/>
            </w:pPr>
            <w:r>
              <w:t>1</w:t>
            </w:r>
          </w:p>
        </w:tc>
        <w:tc>
          <w:tcPr>
            <w:tcW w:w="1499" w:type="dxa"/>
          </w:tcPr>
          <w:p w:rsidR="00091770" w:rsidRPr="00647C74" w:rsidRDefault="00091770" w:rsidP="003D5CEF">
            <w:pPr>
              <w:ind w:left="284" w:firstLine="142"/>
              <w:jc w:val="center"/>
            </w:pPr>
          </w:p>
        </w:tc>
      </w:tr>
      <w:tr w:rsidR="00091770" w:rsidRPr="00647C74" w:rsidTr="003D5CEF">
        <w:trPr>
          <w:trHeight w:val="242"/>
        </w:trPr>
        <w:tc>
          <w:tcPr>
            <w:tcW w:w="1623" w:type="dxa"/>
          </w:tcPr>
          <w:p w:rsidR="00091770" w:rsidRPr="00D365D3" w:rsidRDefault="003071DB" w:rsidP="003D5CEF">
            <w:pPr>
              <w:ind w:left="284" w:firstLine="142"/>
              <w:jc w:val="center"/>
            </w:pPr>
            <w:r>
              <w:t>6</w:t>
            </w:r>
          </w:p>
        </w:tc>
        <w:tc>
          <w:tcPr>
            <w:tcW w:w="5856" w:type="dxa"/>
          </w:tcPr>
          <w:p w:rsidR="00091770" w:rsidRPr="00091770" w:rsidRDefault="00091770" w:rsidP="003D5CEF">
            <w:pPr>
              <w:shd w:val="clear" w:color="auto" w:fill="FFFFFF"/>
              <w:autoSpaceDE w:val="0"/>
              <w:autoSpaceDN w:val="0"/>
              <w:adjustRightInd w:val="0"/>
              <w:ind w:left="284" w:firstLine="142"/>
              <w:rPr>
                <w:iCs/>
              </w:rPr>
            </w:pPr>
            <w:r w:rsidRPr="00091770">
              <w:rPr>
                <w:iCs/>
              </w:rPr>
              <w:t>Свободное время</w:t>
            </w:r>
          </w:p>
        </w:tc>
        <w:tc>
          <w:tcPr>
            <w:tcW w:w="1560" w:type="dxa"/>
          </w:tcPr>
          <w:p w:rsidR="00091770" w:rsidRPr="00D365D3" w:rsidRDefault="00091770" w:rsidP="003D5CEF">
            <w:pPr>
              <w:ind w:left="284" w:firstLine="142"/>
              <w:jc w:val="center"/>
            </w:pPr>
            <w:r>
              <w:t>1</w:t>
            </w:r>
          </w:p>
        </w:tc>
        <w:tc>
          <w:tcPr>
            <w:tcW w:w="1499" w:type="dxa"/>
          </w:tcPr>
          <w:p w:rsidR="00091770" w:rsidRPr="00647C74" w:rsidRDefault="00091770" w:rsidP="003D5CEF">
            <w:pPr>
              <w:ind w:left="284" w:firstLine="142"/>
              <w:jc w:val="center"/>
            </w:pPr>
          </w:p>
        </w:tc>
      </w:tr>
      <w:tr w:rsidR="00091770" w:rsidRPr="00647C74" w:rsidTr="003D5CEF">
        <w:trPr>
          <w:trHeight w:val="242"/>
        </w:trPr>
        <w:tc>
          <w:tcPr>
            <w:tcW w:w="1623" w:type="dxa"/>
          </w:tcPr>
          <w:p w:rsidR="00091770" w:rsidRPr="00D365D3" w:rsidRDefault="003071DB" w:rsidP="003D5CEF">
            <w:pPr>
              <w:ind w:left="284" w:firstLine="142"/>
              <w:jc w:val="center"/>
            </w:pPr>
            <w:r>
              <w:t>7</w:t>
            </w:r>
          </w:p>
        </w:tc>
        <w:tc>
          <w:tcPr>
            <w:tcW w:w="5856" w:type="dxa"/>
          </w:tcPr>
          <w:p w:rsidR="00091770" w:rsidRPr="00091770" w:rsidRDefault="00091770" w:rsidP="003D5CEF">
            <w:pPr>
              <w:shd w:val="clear" w:color="auto" w:fill="FFFFFF"/>
              <w:autoSpaceDE w:val="0"/>
              <w:autoSpaceDN w:val="0"/>
              <w:adjustRightInd w:val="0"/>
              <w:ind w:left="284" w:firstLine="142"/>
              <w:rPr>
                <w:b/>
                <w:iCs/>
              </w:rPr>
            </w:pPr>
            <w:r w:rsidRPr="00091770">
              <w:rPr>
                <w:b/>
                <w:iCs/>
              </w:rPr>
              <w:t>Контрольная работа по темам «Человек» и «Семья»</w:t>
            </w:r>
          </w:p>
        </w:tc>
        <w:tc>
          <w:tcPr>
            <w:tcW w:w="1560" w:type="dxa"/>
          </w:tcPr>
          <w:p w:rsidR="00091770" w:rsidRPr="00D365D3" w:rsidRDefault="00091770" w:rsidP="003D5CEF">
            <w:pPr>
              <w:ind w:left="284" w:firstLine="142"/>
              <w:jc w:val="center"/>
            </w:pPr>
            <w:r>
              <w:t>1</w:t>
            </w:r>
          </w:p>
        </w:tc>
        <w:tc>
          <w:tcPr>
            <w:tcW w:w="1499" w:type="dxa"/>
          </w:tcPr>
          <w:p w:rsidR="00091770" w:rsidRPr="00647C74" w:rsidRDefault="00091770" w:rsidP="003D5CEF">
            <w:pPr>
              <w:ind w:left="284" w:firstLine="142"/>
              <w:jc w:val="center"/>
            </w:pPr>
          </w:p>
        </w:tc>
      </w:tr>
      <w:tr w:rsidR="00091770" w:rsidRPr="00647C74" w:rsidTr="003D5CEF">
        <w:trPr>
          <w:trHeight w:val="259"/>
        </w:trPr>
        <w:tc>
          <w:tcPr>
            <w:tcW w:w="1623" w:type="dxa"/>
          </w:tcPr>
          <w:p w:rsidR="00091770" w:rsidRPr="00647C74" w:rsidRDefault="00091770" w:rsidP="003D5CEF">
            <w:pPr>
              <w:ind w:left="284" w:firstLine="142"/>
              <w:jc w:val="center"/>
            </w:pPr>
            <w:r>
              <w:t xml:space="preserve">Раздел </w:t>
            </w:r>
            <w:r w:rsidRPr="00647C74">
              <w:t xml:space="preserve"> </w:t>
            </w:r>
            <w:r w:rsidRPr="00D365D3">
              <w:t>3</w:t>
            </w:r>
          </w:p>
        </w:tc>
        <w:tc>
          <w:tcPr>
            <w:tcW w:w="5856" w:type="dxa"/>
          </w:tcPr>
          <w:p w:rsidR="00091770" w:rsidRPr="00647C74" w:rsidRDefault="00091770" w:rsidP="003D5CEF">
            <w:pPr>
              <w:ind w:left="284" w:firstLine="142"/>
            </w:pPr>
            <w:r w:rsidRPr="00D365D3">
              <w:t>Школа</w:t>
            </w:r>
          </w:p>
        </w:tc>
        <w:tc>
          <w:tcPr>
            <w:tcW w:w="1560" w:type="dxa"/>
          </w:tcPr>
          <w:p w:rsidR="00091770" w:rsidRPr="00647C74" w:rsidRDefault="00091770" w:rsidP="003D5CEF">
            <w:pPr>
              <w:ind w:left="284" w:firstLine="142"/>
              <w:jc w:val="center"/>
            </w:pPr>
            <w:r w:rsidRPr="00D365D3">
              <w:t>3</w:t>
            </w:r>
          </w:p>
        </w:tc>
        <w:tc>
          <w:tcPr>
            <w:tcW w:w="1499" w:type="dxa"/>
          </w:tcPr>
          <w:p w:rsidR="00091770" w:rsidRPr="00647C74" w:rsidRDefault="00091770" w:rsidP="003D5CEF">
            <w:pPr>
              <w:ind w:left="284" w:firstLine="142"/>
              <w:jc w:val="center"/>
            </w:pPr>
          </w:p>
        </w:tc>
      </w:tr>
      <w:tr w:rsidR="00091770" w:rsidRPr="00647C74" w:rsidTr="003D5CEF">
        <w:trPr>
          <w:trHeight w:val="259"/>
        </w:trPr>
        <w:tc>
          <w:tcPr>
            <w:tcW w:w="1623" w:type="dxa"/>
          </w:tcPr>
          <w:p w:rsidR="00091770" w:rsidRPr="00D365D3" w:rsidRDefault="003071DB" w:rsidP="003D5CEF">
            <w:pPr>
              <w:ind w:left="284" w:firstLine="142"/>
              <w:jc w:val="center"/>
            </w:pPr>
            <w:r>
              <w:t>8</w:t>
            </w:r>
          </w:p>
        </w:tc>
        <w:tc>
          <w:tcPr>
            <w:tcW w:w="5856" w:type="dxa"/>
          </w:tcPr>
          <w:p w:rsidR="00091770" w:rsidRPr="00D365D3" w:rsidRDefault="00091770" w:rsidP="003D5CEF">
            <w:pPr>
              <w:ind w:left="284" w:firstLine="142"/>
            </w:pPr>
            <w:r w:rsidRPr="00091770">
              <w:t>Образование в жизни человека</w:t>
            </w:r>
          </w:p>
        </w:tc>
        <w:tc>
          <w:tcPr>
            <w:tcW w:w="1560" w:type="dxa"/>
          </w:tcPr>
          <w:p w:rsidR="00091770" w:rsidRPr="00D365D3" w:rsidRDefault="00091770" w:rsidP="003D5CEF">
            <w:pPr>
              <w:ind w:left="284" w:firstLine="142"/>
              <w:jc w:val="center"/>
            </w:pPr>
            <w:r>
              <w:t>1</w:t>
            </w:r>
          </w:p>
        </w:tc>
        <w:tc>
          <w:tcPr>
            <w:tcW w:w="1499" w:type="dxa"/>
          </w:tcPr>
          <w:p w:rsidR="00091770" w:rsidRPr="00647C74" w:rsidRDefault="00091770" w:rsidP="003D5CEF">
            <w:pPr>
              <w:ind w:left="284" w:firstLine="142"/>
              <w:jc w:val="center"/>
            </w:pPr>
          </w:p>
        </w:tc>
      </w:tr>
      <w:tr w:rsidR="00091770" w:rsidRPr="00647C74" w:rsidTr="003D5CEF">
        <w:trPr>
          <w:trHeight w:val="259"/>
        </w:trPr>
        <w:tc>
          <w:tcPr>
            <w:tcW w:w="1623" w:type="dxa"/>
          </w:tcPr>
          <w:p w:rsidR="00091770" w:rsidRPr="00091770" w:rsidRDefault="003071DB" w:rsidP="003D5CEF">
            <w:pPr>
              <w:ind w:left="284" w:firstLine="142"/>
              <w:jc w:val="center"/>
            </w:pPr>
            <w:r>
              <w:t>9</w:t>
            </w:r>
          </w:p>
        </w:tc>
        <w:tc>
          <w:tcPr>
            <w:tcW w:w="5856" w:type="dxa"/>
          </w:tcPr>
          <w:p w:rsidR="00091770" w:rsidRPr="00091770" w:rsidRDefault="00091770" w:rsidP="003D5CEF">
            <w:pPr>
              <w:shd w:val="clear" w:color="auto" w:fill="FFFFFF"/>
              <w:autoSpaceDE w:val="0"/>
              <w:autoSpaceDN w:val="0"/>
              <w:adjustRightInd w:val="0"/>
              <w:ind w:left="284" w:firstLine="142"/>
              <w:rPr>
                <w:iCs/>
              </w:rPr>
            </w:pPr>
            <w:r w:rsidRPr="00091770">
              <w:rPr>
                <w:iCs/>
              </w:rPr>
              <w:t>Образование и самообразование</w:t>
            </w:r>
          </w:p>
        </w:tc>
        <w:tc>
          <w:tcPr>
            <w:tcW w:w="1560" w:type="dxa"/>
          </w:tcPr>
          <w:p w:rsidR="00091770" w:rsidRPr="00D365D3" w:rsidRDefault="00091770" w:rsidP="003D5CEF">
            <w:pPr>
              <w:ind w:left="284" w:firstLine="142"/>
              <w:jc w:val="center"/>
            </w:pPr>
            <w:r>
              <w:t>1</w:t>
            </w:r>
          </w:p>
        </w:tc>
        <w:tc>
          <w:tcPr>
            <w:tcW w:w="1499" w:type="dxa"/>
          </w:tcPr>
          <w:p w:rsidR="00091770" w:rsidRPr="00647C74" w:rsidRDefault="00091770" w:rsidP="003D5CEF">
            <w:pPr>
              <w:ind w:left="284" w:firstLine="142"/>
              <w:jc w:val="center"/>
            </w:pPr>
          </w:p>
        </w:tc>
      </w:tr>
      <w:tr w:rsidR="00091770" w:rsidRPr="00647C74" w:rsidTr="003D5CEF">
        <w:trPr>
          <w:trHeight w:val="259"/>
        </w:trPr>
        <w:tc>
          <w:tcPr>
            <w:tcW w:w="1623" w:type="dxa"/>
          </w:tcPr>
          <w:p w:rsidR="00091770" w:rsidRPr="00091770" w:rsidRDefault="003071DB" w:rsidP="003D5CEF">
            <w:pPr>
              <w:ind w:left="284" w:firstLine="142"/>
              <w:jc w:val="center"/>
            </w:pPr>
            <w:r>
              <w:t>10</w:t>
            </w:r>
          </w:p>
        </w:tc>
        <w:tc>
          <w:tcPr>
            <w:tcW w:w="5856" w:type="dxa"/>
          </w:tcPr>
          <w:p w:rsidR="00091770" w:rsidRPr="00091770" w:rsidRDefault="00091770" w:rsidP="003D5CEF">
            <w:pPr>
              <w:shd w:val="clear" w:color="auto" w:fill="FFFFFF"/>
              <w:autoSpaceDE w:val="0"/>
              <w:autoSpaceDN w:val="0"/>
              <w:adjustRightInd w:val="0"/>
              <w:ind w:left="284" w:firstLine="142"/>
              <w:rPr>
                <w:iCs/>
              </w:rPr>
            </w:pPr>
            <w:r w:rsidRPr="00091770">
              <w:rPr>
                <w:iCs/>
              </w:rPr>
              <w:t>Одноклассники, сверстники, друзья</w:t>
            </w:r>
          </w:p>
        </w:tc>
        <w:tc>
          <w:tcPr>
            <w:tcW w:w="1560" w:type="dxa"/>
          </w:tcPr>
          <w:p w:rsidR="00091770" w:rsidRPr="00D365D3" w:rsidRDefault="00091770" w:rsidP="003D5CEF">
            <w:pPr>
              <w:ind w:left="284" w:firstLine="142"/>
              <w:jc w:val="center"/>
            </w:pPr>
            <w:r>
              <w:t>1</w:t>
            </w:r>
          </w:p>
        </w:tc>
        <w:tc>
          <w:tcPr>
            <w:tcW w:w="1499" w:type="dxa"/>
          </w:tcPr>
          <w:p w:rsidR="00091770" w:rsidRPr="00647C74" w:rsidRDefault="00091770" w:rsidP="003D5CEF">
            <w:pPr>
              <w:ind w:left="284" w:firstLine="142"/>
              <w:jc w:val="center"/>
            </w:pPr>
          </w:p>
        </w:tc>
      </w:tr>
      <w:tr w:rsidR="00091770" w:rsidRPr="00647C74" w:rsidTr="003D5CEF">
        <w:trPr>
          <w:trHeight w:val="259"/>
        </w:trPr>
        <w:tc>
          <w:tcPr>
            <w:tcW w:w="1623" w:type="dxa"/>
          </w:tcPr>
          <w:p w:rsidR="00091770" w:rsidRPr="00647C74" w:rsidRDefault="00091770" w:rsidP="003D5CEF">
            <w:pPr>
              <w:ind w:left="284" w:firstLine="142"/>
              <w:jc w:val="center"/>
            </w:pPr>
            <w:r w:rsidRPr="00091770">
              <w:t>Раздел</w:t>
            </w:r>
            <w:r w:rsidRPr="00D365D3">
              <w:t xml:space="preserve"> 4</w:t>
            </w:r>
          </w:p>
        </w:tc>
        <w:tc>
          <w:tcPr>
            <w:tcW w:w="5856" w:type="dxa"/>
          </w:tcPr>
          <w:p w:rsidR="00091770" w:rsidRPr="00647C74" w:rsidRDefault="00091770" w:rsidP="003D5CEF">
            <w:pPr>
              <w:ind w:left="284" w:firstLine="142"/>
            </w:pPr>
            <w:r w:rsidRPr="00D365D3">
              <w:t>Труд</w:t>
            </w:r>
          </w:p>
        </w:tc>
        <w:tc>
          <w:tcPr>
            <w:tcW w:w="1560" w:type="dxa"/>
          </w:tcPr>
          <w:p w:rsidR="00091770" w:rsidRPr="00647C74" w:rsidRDefault="00091770" w:rsidP="003D5CEF">
            <w:pPr>
              <w:ind w:left="284" w:firstLine="142"/>
              <w:jc w:val="center"/>
            </w:pPr>
            <w:r w:rsidRPr="00D365D3">
              <w:t>2</w:t>
            </w:r>
          </w:p>
        </w:tc>
        <w:tc>
          <w:tcPr>
            <w:tcW w:w="1499" w:type="dxa"/>
          </w:tcPr>
          <w:p w:rsidR="00091770" w:rsidRPr="00647C74" w:rsidRDefault="00091770" w:rsidP="003D5CEF">
            <w:pPr>
              <w:ind w:left="284" w:firstLine="142"/>
              <w:jc w:val="center"/>
            </w:pPr>
          </w:p>
        </w:tc>
      </w:tr>
      <w:tr w:rsidR="00091770" w:rsidRPr="00647C74" w:rsidTr="003D5CEF">
        <w:trPr>
          <w:trHeight w:val="259"/>
        </w:trPr>
        <w:tc>
          <w:tcPr>
            <w:tcW w:w="1623" w:type="dxa"/>
          </w:tcPr>
          <w:p w:rsidR="00091770" w:rsidRPr="00D365D3" w:rsidRDefault="003071DB" w:rsidP="003D5CEF">
            <w:pPr>
              <w:ind w:left="284" w:firstLine="142"/>
              <w:jc w:val="center"/>
            </w:pPr>
            <w:r>
              <w:t>11</w:t>
            </w:r>
          </w:p>
        </w:tc>
        <w:tc>
          <w:tcPr>
            <w:tcW w:w="5856" w:type="dxa"/>
          </w:tcPr>
          <w:p w:rsidR="00091770" w:rsidRPr="00091770" w:rsidRDefault="00091770" w:rsidP="003D5CEF">
            <w:pPr>
              <w:shd w:val="clear" w:color="auto" w:fill="FFFFFF"/>
              <w:autoSpaceDE w:val="0"/>
              <w:autoSpaceDN w:val="0"/>
              <w:adjustRightInd w:val="0"/>
              <w:ind w:left="284" w:firstLine="142"/>
              <w:rPr>
                <w:iCs/>
              </w:rPr>
            </w:pPr>
            <w:r w:rsidRPr="00091770">
              <w:rPr>
                <w:iCs/>
              </w:rPr>
              <w:t>Труд-основа жизни</w:t>
            </w:r>
          </w:p>
        </w:tc>
        <w:tc>
          <w:tcPr>
            <w:tcW w:w="1560" w:type="dxa"/>
          </w:tcPr>
          <w:p w:rsidR="00091770" w:rsidRPr="00D365D3" w:rsidRDefault="00091770" w:rsidP="003D5CEF">
            <w:pPr>
              <w:ind w:left="284" w:firstLine="142"/>
              <w:jc w:val="center"/>
            </w:pPr>
            <w:r>
              <w:t>1</w:t>
            </w:r>
          </w:p>
        </w:tc>
        <w:tc>
          <w:tcPr>
            <w:tcW w:w="1499" w:type="dxa"/>
          </w:tcPr>
          <w:p w:rsidR="00091770" w:rsidRPr="00647C74" w:rsidRDefault="00091770" w:rsidP="003D5CEF">
            <w:pPr>
              <w:ind w:left="284" w:firstLine="142"/>
              <w:jc w:val="center"/>
            </w:pPr>
          </w:p>
        </w:tc>
      </w:tr>
      <w:tr w:rsidR="00091770" w:rsidRPr="00647C74" w:rsidTr="003D5CEF">
        <w:trPr>
          <w:trHeight w:val="259"/>
        </w:trPr>
        <w:tc>
          <w:tcPr>
            <w:tcW w:w="1623" w:type="dxa"/>
          </w:tcPr>
          <w:p w:rsidR="00091770" w:rsidRPr="00D365D3" w:rsidRDefault="003071DB" w:rsidP="003D5CEF">
            <w:pPr>
              <w:ind w:left="284" w:firstLine="142"/>
              <w:jc w:val="center"/>
            </w:pPr>
            <w:r>
              <w:t>12</w:t>
            </w:r>
          </w:p>
        </w:tc>
        <w:tc>
          <w:tcPr>
            <w:tcW w:w="5856" w:type="dxa"/>
          </w:tcPr>
          <w:p w:rsidR="00091770" w:rsidRPr="00091770" w:rsidRDefault="00091770" w:rsidP="003D5CEF">
            <w:pPr>
              <w:shd w:val="clear" w:color="auto" w:fill="FFFFFF"/>
              <w:autoSpaceDE w:val="0"/>
              <w:autoSpaceDN w:val="0"/>
              <w:adjustRightInd w:val="0"/>
              <w:ind w:left="284" w:firstLine="142"/>
              <w:rPr>
                <w:iCs/>
              </w:rPr>
            </w:pPr>
            <w:r w:rsidRPr="00091770">
              <w:rPr>
                <w:iCs/>
              </w:rPr>
              <w:t>Труд и творчество</w:t>
            </w:r>
          </w:p>
        </w:tc>
        <w:tc>
          <w:tcPr>
            <w:tcW w:w="1560" w:type="dxa"/>
          </w:tcPr>
          <w:p w:rsidR="00091770" w:rsidRPr="00D365D3" w:rsidRDefault="00091770" w:rsidP="003D5CEF">
            <w:pPr>
              <w:ind w:left="284" w:firstLine="142"/>
              <w:jc w:val="center"/>
            </w:pPr>
            <w:r>
              <w:t>1</w:t>
            </w:r>
          </w:p>
        </w:tc>
        <w:tc>
          <w:tcPr>
            <w:tcW w:w="1499" w:type="dxa"/>
          </w:tcPr>
          <w:p w:rsidR="00091770" w:rsidRPr="00647C74" w:rsidRDefault="00091770" w:rsidP="003D5CEF">
            <w:pPr>
              <w:ind w:left="284" w:firstLine="142"/>
              <w:jc w:val="center"/>
            </w:pPr>
          </w:p>
        </w:tc>
      </w:tr>
      <w:tr w:rsidR="00091770" w:rsidRPr="00647C74" w:rsidTr="003D5CEF">
        <w:trPr>
          <w:trHeight w:val="259"/>
        </w:trPr>
        <w:tc>
          <w:tcPr>
            <w:tcW w:w="1623" w:type="dxa"/>
          </w:tcPr>
          <w:p w:rsidR="00091770" w:rsidRPr="00647C74" w:rsidRDefault="00091770" w:rsidP="003D5CEF">
            <w:pPr>
              <w:ind w:left="284" w:firstLine="142"/>
              <w:jc w:val="center"/>
            </w:pPr>
            <w:r w:rsidRPr="00091770">
              <w:t>Раздел</w:t>
            </w:r>
            <w:r w:rsidRPr="00D365D3">
              <w:t xml:space="preserve"> 5</w:t>
            </w:r>
          </w:p>
        </w:tc>
        <w:tc>
          <w:tcPr>
            <w:tcW w:w="5856" w:type="dxa"/>
          </w:tcPr>
          <w:p w:rsidR="00091770" w:rsidRPr="00647C74" w:rsidRDefault="00091770" w:rsidP="003D5CEF">
            <w:pPr>
              <w:ind w:left="284" w:firstLine="142"/>
            </w:pPr>
            <w:r w:rsidRPr="00D365D3">
              <w:t>Родина</w:t>
            </w:r>
          </w:p>
        </w:tc>
        <w:tc>
          <w:tcPr>
            <w:tcW w:w="1560" w:type="dxa"/>
          </w:tcPr>
          <w:p w:rsidR="00091770" w:rsidRPr="00647C74" w:rsidRDefault="00091770" w:rsidP="003D5CEF">
            <w:pPr>
              <w:ind w:left="284" w:firstLine="142"/>
              <w:jc w:val="center"/>
            </w:pPr>
            <w:r w:rsidRPr="00D365D3">
              <w:t>5</w:t>
            </w:r>
          </w:p>
        </w:tc>
        <w:tc>
          <w:tcPr>
            <w:tcW w:w="1499" w:type="dxa"/>
          </w:tcPr>
          <w:p w:rsidR="00091770" w:rsidRPr="00647C74" w:rsidRDefault="00091770" w:rsidP="003D5CEF">
            <w:pPr>
              <w:ind w:left="284" w:firstLine="142"/>
              <w:jc w:val="center"/>
            </w:pPr>
            <w:r w:rsidRPr="00D365D3">
              <w:t>1</w:t>
            </w:r>
          </w:p>
        </w:tc>
      </w:tr>
      <w:tr w:rsidR="00091770" w:rsidRPr="00647C74" w:rsidTr="003D5CEF">
        <w:trPr>
          <w:trHeight w:val="259"/>
        </w:trPr>
        <w:tc>
          <w:tcPr>
            <w:tcW w:w="1623" w:type="dxa"/>
          </w:tcPr>
          <w:p w:rsidR="00091770" w:rsidRPr="00D365D3" w:rsidRDefault="003071DB" w:rsidP="003D5CEF">
            <w:pPr>
              <w:ind w:left="284" w:firstLine="142"/>
              <w:jc w:val="center"/>
            </w:pPr>
            <w:r>
              <w:t>13</w:t>
            </w:r>
          </w:p>
        </w:tc>
        <w:tc>
          <w:tcPr>
            <w:tcW w:w="5856" w:type="dxa"/>
          </w:tcPr>
          <w:p w:rsidR="00091770" w:rsidRPr="00091770" w:rsidRDefault="00091770" w:rsidP="003D5CEF">
            <w:pPr>
              <w:shd w:val="clear" w:color="auto" w:fill="FFFFFF"/>
              <w:autoSpaceDE w:val="0"/>
              <w:autoSpaceDN w:val="0"/>
              <w:adjustRightInd w:val="0"/>
              <w:ind w:left="284" w:firstLine="142"/>
              <w:rPr>
                <w:iCs/>
              </w:rPr>
            </w:pPr>
            <w:r w:rsidRPr="00091770">
              <w:rPr>
                <w:iCs/>
              </w:rPr>
              <w:t>Наша Родина Россия</w:t>
            </w:r>
          </w:p>
        </w:tc>
        <w:tc>
          <w:tcPr>
            <w:tcW w:w="1560" w:type="dxa"/>
          </w:tcPr>
          <w:p w:rsidR="00091770" w:rsidRPr="00D365D3" w:rsidRDefault="00091770" w:rsidP="003D5CEF">
            <w:pPr>
              <w:ind w:left="284" w:firstLine="142"/>
              <w:jc w:val="center"/>
            </w:pPr>
            <w:r>
              <w:t>1</w:t>
            </w:r>
          </w:p>
        </w:tc>
        <w:tc>
          <w:tcPr>
            <w:tcW w:w="1499" w:type="dxa"/>
          </w:tcPr>
          <w:p w:rsidR="00091770" w:rsidRPr="00D365D3" w:rsidRDefault="00091770" w:rsidP="003D5CEF">
            <w:pPr>
              <w:ind w:left="284" w:firstLine="142"/>
              <w:jc w:val="center"/>
            </w:pPr>
          </w:p>
        </w:tc>
      </w:tr>
      <w:tr w:rsidR="00091770" w:rsidRPr="00647C74" w:rsidTr="003D5CEF">
        <w:trPr>
          <w:trHeight w:val="259"/>
        </w:trPr>
        <w:tc>
          <w:tcPr>
            <w:tcW w:w="1623" w:type="dxa"/>
          </w:tcPr>
          <w:p w:rsidR="00091770" w:rsidRPr="00D365D3" w:rsidRDefault="003071DB" w:rsidP="003D5CEF">
            <w:pPr>
              <w:ind w:left="284" w:firstLine="142"/>
              <w:jc w:val="center"/>
            </w:pPr>
            <w:r>
              <w:t>14</w:t>
            </w:r>
          </w:p>
        </w:tc>
        <w:tc>
          <w:tcPr>
            <w:tcW w:w="5856" w:type="dxa"/>
          </w:tcPr>
          <w:p w:rsidR="00091770" w:rsidRPr="00091770" w:rsidRDefault="00091770" w:rsidP="003D5CEF">
            <w:pPr>
              <w:shd w:val="clear" w:color="auto" w:fill="FFFFFF"/>
              <w:autoSpaceDE w:val="0"/>
              <w:autoSpaceDN w:val="0"/>
              <w:adjustRightInd w:val="0"/>
              <w:ind w:left="284" w:firstLine="142"/>
              <w:rPr>
                <w:iCs/>
              </w:rPr>
            </w:pPr>
            <w:r w:rsidRPr="00091770">
              <w:rPr>
                <w:iCs/>
              </w:rPr>
              <w:t>Государственные символы России</w:t>
            </w:r>
          </w:p>
        </w:tc>
        <w:tc>
          <w:tcPr>
            <w:tcW w:w="1560" w:type="dxa"/>
          </w:tcPr>
          <w:p w:rsidR="00091770" w:rsidRPr="00D365D3" w:rsidRDefault="00091770" w:rsidP="003D5CEF">
            <w:pPr>
              <w:ind w:left="284" w:firstLine="142"/>
              <w:jc w:val="center"/>
            </w:pPr>
            <w:r>
              <w:t>1</w:t>
            </w:r>
          </w:p>
        </w:tc>
        <w:tc>
          <w:tcPr>
            <w:tcW w:w="1499" w:type="dxa"/>
          </w:tcPr>
          <w:p w:rsidR="00091770" w:rsidRPr="00D365D3" w:rsidRDefault="00091770" w:rsidP="003D5CEF">
            <w:pPr>
              <w:ind w:left="284" w:firstLine="142"/>
              <w:jc w:val="center"/>
            </w:pPr>
          </w:p>
        </w:tc>
      </w:tr>
      <w:tr w:rsidR="00091770" w:rsidRPr="00647C74" w:rsidTr="003D5CEF">
        <w:trPr>
          <w:trHeight w:val="259"/>
        </w:trPr>
        <w:tc>
          <w:tcPr>
            <w:tcW w:w="1623" w:type="dxa"/>
          </w:tcPr>
          <w:p w:rsidR="00091770" w:rsidRPr="00D365D3" w:rsidRDefault="003071DB" w:rsidP="003D5CEF">
            <w:pPr>
              <w:ind w:left="284" w:firstLine="142"/>
              <w:jc w:val="center"/>
            </w:pPr>
            <w:r>
              <w:t>15</w:t>
            </w:r>
          </w:p>
        </w:tc>
        <w:tc>
          <w:tcPr>
            <w:tcW w:w="5856" w:type="dxa"/>
          </w:tcPr>
          <w:p w:rsidR="00091770" w:rsidRPr="00091770" w:rsidRDefault="00091770" w:rsidP="003D5CEF">
            <w:pPr>
              <w:shd w:val="clear" w:color="auto" w:fill="FFFFFF"/>
              <w:autoSpaceDE w:val="0"/>
              <w:autoSpaceDN w:val="0"/>
              <w:adjustRightInd w:val="0"/>
              <w:ind w:left="284" w:firstLine="142"/>
              <w:rPr>
                <w:iCs/>
              </w:rPr>
            </w:pPr>
            <w:r w:rsidRPr="00091770">
              <w:rPr>
                <w:iCs/>
              </w:rPr>
              <w:t>Гражданин России</w:t>
            </w:r>
          </w:p>
        </w:tc>
        <w:tc>
          <w:tcPr>
            <w:tcW w:w="1560" w:type="dxa"/>
          </w:tcPr>
          <w:p w:rsidR="00091770" w:rsidRPr="00D365D3" w:rsidRDefault="00091770" w:rsidP="003D5CEF">
            <w:pPr>
              <w:ind w:left="284" w:firstLine="142"/>
              <w:jc w:val="center"/>
            </w:pPr>
            <w:r>
              <w:t>1</w:t>
            </w:r>
          </w:p>
        </w:tc>
        <w:tc>
          <w:tcPr>
            <w:tcW w:w="1499" w:type="dxa"/>
          </w:tcPr>
          <w:p w:rsidR="00091770" w:rsidRPr="00D365D3" w:rsidRDefault="00091770" w:rsidP="003D5CEF">
            <w:pPr>
              <w:ind w:left="284" w:firstLine="142"/>
              <w:jc w:val="center"/>
            </w:pPr>
          </w:p>
        </w:tc>
      </w:tr>
      <w:tr w:rsidR="00091770" w:rsidRPr="00647C74" w:rsidTr="003D5CEF">
        <w:trPr>
          <w:trHeight w:val="259"/>
        </w:trPr>
        <w:tc>
          <w:tcPr>
            <w:tcW w:w="1623" w:type="dxa"/>
          </w:tcPr>
          <w:p w:rsidR="00091770" w:rsidRPr="00D365D3" w:rsidRDefault="003071DB" w:rsidP="003D5CEF">
            <w:pPr>
              <w:ind w:left="284" w:firstLine="142"/>
              <w:jc w:val="center"/>
            </w:pPr>
            <w:r>
              <w:t>16</w:t>
            </w:r>
          </w:p>
        </w:tc>
        <w:tc>
          <w:tcPr>
            <w:tcW w:w="5856" w:type="dxa"/>
          </w:tcPr>
          <w:p w:rsidR="00091770" w:rsidRPr="00091770" w:rsidRDefault="00091770" w:rsidP="003D5CEF">
            <w:pPr>
              <w:shd w:val="clear" w:color="auto" w:fill="FFFFFF"/>
              <w:autoSpaceDE w:val="0"/>
              <w:autoSpaceDN w:val="0"/>
              <w:adjustRightInd w:val="0"/>
              <w:ind w:left="284" w:firstLine="142"/>
              <w:rPr>
                <w:b/>
                <w:iCs/>
              </w:rPr>
            </w:pPr>
            <w:r w:rsidRPr="00091770">
              <w:rPr>
                <w:b/>
                <w:iCs/>
              </w:rPr>
              <w:t>Контрольная работа по темам «Школа», «Труд» «Родина»</w:t>
            </w:r>
          </w:p>
        </w:tc>
        <w:tc>
          <w:tcPr>
            <w:tcW w:w="1560" w:type="dxa"/>
          </w:tcPr>
          <w:p w:rsidR="00091770" w:rsidRPr="00D365D3" w:rsidRDefault="00091770" w:rsidP="003D5CEF">
            <w:pPr>
              <w:ind w:left="284" w:firstLine="142"/>
              <w:jc w:val="center"/>
            </w:pPr>
            <w:r>
              <w:t>1</w:t>
            </w:r>
          </w:p>
        </w:tc>
        <w:tc>
          <w:tcPr>
            <w:tcW w:w="1499" w:type="dxa"/>
          </w:tcPr>
          <w:p w:rsidR="00091770" w:rsidRPr="00D365D3" w:rsidRDefault="00091770" w:rsidP="003D5CEF">
            <w:pPr>
              <w:ind w:left="284" w:firstLine="142"/>
              <w:jc w:val="center"/>
            </w:pPr>
          </w:p>
        </w:tc>
      </w:tr>
      <w:tr w:rsidR="00091770" w:rsidRPr="00647C74" w:rsidTr="003D5CEF">
        <w:trPr>
          <w:trHeight w:val="259"/>
        </w:trPr>
        <w:tc>
          <w:tcPr>
            <w:tcW w:w="1623" w:type="dxa"/>
          </w:tcPr>
          <w:p w:rsidR="00091770" w:rsidRPr="00D365D3" w:rsidRDefault="003071DB" w:rsidP="003D5CEF">
            <w:pPr>
              <w:ind w:left="284" w:firstLine="142"/>
              <w:jc w:val="center"/>
            </w:pPr>
            <w:r>
              <w:t>17</w:t>
            </w:r>
          </w:p>
        </w:tc>
        <w:tc>
          <w:tcPr>
            <w:tcW w:w="5856" w:type="dxa"/>
          </w:tcPr>
          <w:p w:rsidR="00091770" w:rsidRPr="00D365D3" w:rsidRDefault="00091770" w:rsidP="003D5CEF">
            <w:pPr>
              <w:ind w:left="284" w:firstLine="142"/>
            </w:pPr>
            <w:r w:rsidRPr="00091770">
              <w:t>Мы многонациональный народ России</w:t>
            </w:r>
          </w:p>
        </w:tc>
        <w:tc>
          <w:tcPr>
            <w:tcW w:w="1560" w:type="dxa"/>
          </w:tcPr>
          <w:p w:rsidR="00091770" w:rsidRPr="00D365D3" w:rsidRDefault="00091770" w:rsidP="003D5CEF">
            <w:pPr>
              <w:ind w:left="284" w:firstLine="142"/>
              <w:jc w:val="center"/>
            </w:pPr>
            <w:r>
              <w:t>1</w:t>
            </w:r>
          </w:p>
        </w:tc>
        <w:tc>
          <w:tcPr>
            <w:tcW w:w="1499" w:type="dxa"/>
          </w:tcPr>
          <w:p w:rsidR="00091770" w:rsidRPr="00D365D3" w:rsidRDefault="00091770" w:rsidP="003D5CEF">
            <w:pPr>
              <w:ind w:left="284" w:firstLine="142"/>
              <w:jc w:val="center"/>
            </w:pPr>
          </w:p>
        </w:tc>
      </w:tr>
      <w:tr w:rsidR="00091770" w:rsidRPr="00647C74" w:rsidTr="003D5CEF">
        <w:trPr>
          <w:trHeight w:val="259"/>
        </w:trPr>
        <w:tc>
          <w:tcPr>
            <w:tcW w:w="1623" w:type="dxa"/>
          </w:tcPr>
          <w:p w:rsidR="00091770" w:rsidRPr="00647C74" w:rsidRDefault="00091770" w:rsidP="003D5CEF">
            <w:pPr>
              <w:ind w:left="284" w:firstLine="142"/>
              <w:jc w:val="center"/>
            </w:pPr>
            <w:r w:rsidRPr="00091770">
              <w:t xml:space="preserve">Раздел </w:t>
            </w:r>
            <w:r w:rsidRPr="00D365D3">
              <w:t>6</w:t>
            </w:r>
          </w:p>
        </w:tc>
        <w:tc>
          <w:tcPr>
            <w:tcW w:w="5856" w:type="dxa"/>
          </w:tcPr>
          <w:p w:rsidR="00091770" w:rsidRPr="00647C74" w:rsidRDefault="00091770" w:rsidP="003D5CEF">
            <w:pPr>
              <w:ind w:left="284" w:firstLine="142"/>
            </w:pPr>
            <w:r w:rsidRPr="00D365D3">
              <w:t>Человек в социальном измерении</w:t>
            </w:r>
          </w:p>
        </w:tc>
        <w:tc>
          <w:tcPr>
            <w:tcW w:w="1560" w:type="dxa"/>
          </w:tcPr>
          <w:p w:rsidR="00091770" w:rsidRPr="00647C74" w:rsidRDefault="00091770" w:rsidP="003D5CEF">
            <w:pPr>
              <w:ind w:left="284" w:firstLine="142"/>
              <w:jc w:val="center"/>
              <w:rPr>
                <w:lang w:val="en-US"/>
              </w:rPr>
            </w:pPr>
            <w:r w:rsidRPr="00D365D3">
              <w:rPr>
                <w:lang w:val="en-US"/>
              </w:rPr>
              <w:t>5</w:t>
            </w:r>
          </w:p>
        </w:tc>
        <w:tc>
          <w:tcPr>
            <w:tcW w:w="1499" w:type="dxa"/>
          </w:tcPr>
          <w:p w:rsidR="00091770" w:rsidRPr="00647C74" w:rsidRDefault="00091770" w:rsidP="003D5CEF">
            <w:pPr>
              <w:ind w:left="284" w:firstLine="142"/>
              <w:jc w:val="center"/>
            </w:pPr>
          </w:p>
        </w:tc>
      </w:tr>
      <w:tr w:rsidR="00091770" w:rsidRPr="00647C74" w:rsidTr="003D5CEF">
        <w:trPr>
          <w:trHeight w:val="259"/>
        </w:trPr>
        <w:tc>
          <w:tcPr>
            <w:tcW w:w="1623" w:type="dxa"/>
          </w:tcPr>
          <w:p w:rsidR="00091770" w:rsidRPr="00D365D3" w:rsidRDefault="003071DB" w:rsidP="003D5CEF">
            <w:pPr>
              <w:ind w:left="284" w:firstLine="142"/>
              <w:jc w:val="center"/>
            </w:pPr>
            <w:r>
              <w:t>18</w:t>
            </w:r>
          </w:p>
        </w:tc>
        <w:tc>
          <w:tcPr>
            <w:tcW w:w="5856" w:type="dxa"/>
          </w:tcPr>
          <w:p w:rsidR="00091770" w:rsidRPr="00091770" w:rsidRDefault="00091770" w:rsidP="003D5CEF">
            <w:pPr>
              <w:shd w:val="clear" w:color="auto" w:fill="FFFFFF"/>
              <w:autoSpaceDE w:val="0"/>
              <w:autoSpaceDN w:val="0"/>
              <w:adjustRightInd w:val="0"/>
              <w:ind w:left="284" w:firstLine="142"/>
              <w:rPr>
                <w:iCs/>
              </w:rPr>
            </w:pPr>
            <w:r w:rsidRPr="00091770">
              <w:rPr>
                <w:iCs/>
              </w:rPr>
              <w:t>Человек – личность</w:t>
            </w:r>
          </w:p>
        </w:tc>
        <w:tc>
          <w:tcPr>
            <w:tcW w:w="1560" w:type="dxa"/>
          </w:tcPr>
          <w:p w:rsidR="00091770" w:rsidRPr="00091770" w:rsidRDefault="00091770" w:rsidP="003D5CEF">
            <w:pPr>
              <w:ind w:left="284" w:firstLine="142"/>
              <w:jc w:val="center"/>
            </w:pPr>
            <w:r>
              <w:t>1</w:t>
            </w:r>
          </w:p>
        </w:tc>
        <w:tc>
          <w:tcPr>
            <w:tcW w:w="1499" w:type="dxa"/>
          </w:tcPr>
          <w:p w:rsidR="00091770" w:rsidRPr="00647C74" w:rsidRDefault="00091770" w:rsidP="003D5CEF">
            <w:pPr>
              <w:ind w:left="284" w:firstLine="142"/>
              <w:jc w:val="center"/>
            </w:pPr>
          </w:p>
        </w:tc>
      </w:tr>
      <w:tr w:rsidR="00091770" w:rsidRPr="00647C74" w:rsidTr="003D5CEF">
        <w:trPr>
          <w:trHeight w:val="259"/>
        </w:trPr>
        <w:tc>
          <w:tcPr>
            <w:tcW w:w="1623" w:type="dxa"/>
          </w:tcPr>
          <w:p w:rsidR="00091770" w:rsidRPr="00D365D3" w:rsidRDefault="003071DB" w:rsidP="003D5CEF">
            <w:pPr>
              <w:ind w:left="284" w:firstLine="142"/>
              <w:jc w:val="center"/>
            </w:pPr>
            <w:r>
              <w:t>19</w:t>
            </w:r>
          </w:p>
        </w:tc>
        <w:tc>
          <w:tcPr>
            <w:tcW w:w="5856" w:type="dxa"/>
          </w:tcPr>
          <w:p w:rsidR="00091770" w:rsidRPr="00091770" w:rsidRDefault="00091770" w:rsidP="003D5CEF">
            <w:pPr>
              <w:shd w:val="clear" w:color="auto" w:fill="FFFFFF"/>
              <w:autoSpaceDE w:val="0"/>
              <w:autoSpaceDN w:val="0"/>
              <w:adjustRightInd w:val="0"/>
              <w:ind w:left="284" w:firstLine="142"/>
              <w:rPr>
                <w:iCs/>
              </w:rPr>
            </w:pPr>
            <w:r w:rsidRPr="00091770">
              <w:rPr>
                <w:iCs/>
              </w:rPr>
              <w:t>Человек познает мир</w:t>
            </w:r>
          </w:p>
        </w:tc>
        <w:tc>
          <w:tcPr>
            <w:tcW w:w="1560" w:type="dxa"/>
          </w:tcPr>
          <w:p w:rsidR="00091770" w:rsidRPr="00091770" w:rsidRDefault="00091770" w:rsidP="003D5CEF">
            <w:pPr>
              <w:ind w:left="284" w:firstLine="142"/>
              <w:jc w:val="center"/>
            </w:pPr>
            <w:r>
              <w:t>1</w:t>
            </w:r>
          </w:p>
        </w:tc>
        <w:tc>
          <w:tcPr>
            <w:tcW w:w="1499" w:type="dxa"/>
          </w:tcPr>
          <w:p w:rsidR="00091770" w:rsidRPr="00647C74" w:rsidRDefault="00091770" w:rsidP="003D5CEF">
            <w:pPr>
              <w:ind w:left="284" w:firstLine="142"/>
              <w:jc w:val="center"/>
            </w:pPr>
          </w:p>
        </w:tc>
      </w:tr>
      <w:tr w:rsidR="00091770" w:rsidRPr="00647C74" w:rsidTr="003D5CEF">
        <w:trPr>
          <w:trHeight w:val="259"/>
        </w:trPr>
        <w:tc>
          <w:tcPr>
            <w:tcW w:w="1623" w:type="dxa"/>
          </w:tcPr>
          <w:p w:rsidR="00091770" w:rsidRPr="00D365D3" w:rsidRDefault="003071DB" w:rsidP="003D5CEF">
            <w:pPr>
              <w:ind w:left="284" w:firstLine="142"/>
              <w:jc w:val="center"/>
            </w:pPr>
            <w:r>
              <w:t>20</w:t>
            </w:r>
          </w:p>
        </w:tc>
        <w:tc>
          <w:tcPr>
            <w:tcW w:w="5856" w:type="dxa"/>
          </w:tcPr>
          <w:p w:rsidR="00091770" w:rsidRPr="00091770" w:rsidRDefault="00091770" w:rsidP="003D5CEF">
            <w:pPr>
              <w:shd w:val="clear" w:color="auto" w:fill="FFFFFF"/>
              <w:autoSpaceDE w:val="0"/>
              <w:autoSpaceDN w:val="0"/>
              <w:adjustRightInd w:val="0"/>
              <w:ind w:left="284" w:firstLine="142"/>
              <w:rPr>
                <w:iCs/>
              </w:rPr>
            </w:pPr>
            <w:r w:rsidRPr="00091770">
              <w:rPr>
                <w:iCs/>
              </w:rPr>
              <w:t>Человек и его деятельность</w:t>
            </w:r>
          </w:p>
        </w:tc>
        <w:tc>
          <w:tcPr>
            <w:tcW w:w="1560" w:type="dxa"/>
          </w:tcPr>
          <w:p w:rsidR="00091770" w:rsidRPr="00091770" w:rsidRDefault="00091770" w:rsidP="003D5CEF">
            <w:pPr>
              <w:ind w:left="284" w:firstLine="142"/>
              <w:jc w:val="center"/>
            </w:pPr>
            <w:r>
              <w:t>1</w:t>
            </w:r>
          </w:p>
        </w:tc>
        <w:tc>
          <w:tcPr>
            <w:tcW w:w="1499" w:type="dxa"/>
          </w:tcPr>
          <w:p w:rsidR="00091770" w:rsidRPr="00647C74" w:rsidRDefault="00091770" w:rsidP="003D5CEF">
            <w:pPr>
              <w:ind w:left="284" w:firstLine="142"/>
              <w:jc w:val="center"/>
            </w:pPr>
          </w:p>
        </w:tc>
      </w:tr>
      <w:tr w:rsidR="00091770" w:rsidRPr="00647C74" w:rsidTr="003D5CEF">
        <w:trPr>
          <w:trHeight w:val="259"/>
        </w:trPr>
        <w:tc>
          <w:tcPr>
            <w:tcW w:w="1623" w:type="dxa"/>
          </w:tcPr>
          <w:p w:rsidR="00091770" w:rsidRPr="00D365D3" w:rsidRDefault="003071DB" w:rsidP="003D5CEF">
            <w:pPr>
              <w:ind w:left="284" w:firstLine="142"/>
              <w:jc w:val="center"/>
            </w:pPr>
            <w:r>
              <w:t>21</w:t>
            </w:r>
          </w:p>
        </w:tc>
        <w:tc>
          <w:tcPr>
            <w:tcW w:w="5856" w:type="dxa"/>
          </w:tcPr>
          <w:p w:rsidR="00091770" w:rsidRPr="00091770" w:rsidRDefault="00091770" w:rsidP="003D5CEF">
            <w:pPr>
              <w:shd w:val="clear" w:color="auto" w:fill="FFFFFF"/>
              <w:autoSpaceDE w:val="0"/>
              <w:autoSpaceDN w:val="0"/>
              <w:adjustRightInd w:val="0"/>
              <w:ind w:left="284" w:firstLine="142"/>
              <w:rPr>
                <w:iCs/>
              </w:rPr>
            </w:pPr>
            <w:r w:rsidRPr="00091770">
              <w:rPr>
                <w:iCs/>
              </w:rPr>
              <w:t>Потребности человека</w:t>
            </w:r>
          </w:p>
        </w:tc>
        <w:tc>
          <w:tcPr>
            <w:tcW w:w="1560" w:type="dxa"/>
          </w:tcPr>
          <w:p w:rsidR="00091770" w:rsidRPr="00091770" w:rsidRDefault="00091770" w:rsidP="003D5CEF">
            <w:pPr>
              <w:ind w:left="284" w:firstLine="142"/>
              <w:jc w:val="center"/>
            </w:pPr>
            <w:r>
              <w:t>1</w:t>
            </w:r>
          </w:p>
        </w:tc>
        <w:tc>
          <w:tcPr>
            <w:tcW w:w="1499" w:type="dxa"/>
          </w:tcPr>
          <w:p w:rsidR="00091770" w:rsidRPr="00647C74" w:rsidRDefault="00091770" w:rsidP="003D5CEF">
            <w:pPr>
              <w:ind w:left="284" w:firstLine="142"/>
              <w:jc w:val="center"/>
            </w:pPr>
          </w:p>
        </w:tc>
      </w:tr>
      <w:tr w:rsidR="00091770" w:rsidRPr="00647C74" w:rsidTr="003D5CEF">
        <w:trPr>
          <w:trHeight w:val="259"/>
        </w:trPr>
        <w:tc>
          <w:tcPr>
            <w:tcW w:w="1623" w:type="dxa"/>
          </w:tcPr>
          <w:p w:rsidR="00091770" w:rsidRPr="00D365D3" w:rsidRDefault="003071DB" w:rsidP="003D5CEF">
            <w:pPr>
              <w:ind w:left="284" w:firstLine="142"/>
              <w:jc w:val="center"/>
            </w:pPr>
            <w:r>
              <w:t>22</w:t>
            </w:r>
          </w:p>
        </w:tc>
        <w:tc>
          <w:tcPr>
            <w:tcW w:w="5856" w:type="dxa"/>
          </w:tcPr>
          <w:p w:rsidR="00091770" w:rsidRPr="00091770" w:rsidRDefault="00091770" w:rsidP="003D5CEF">
            <w:pPr>
              <w:shd w:val="clear" w:color="auto" w:fill="FFFFFF"/>
              <w:autoSpaceDE w:val="0"/>
              <w:autoSpaceDN w:val="0"/>
              <w:adjustRightInd w:val="0"/>
              <w:ind w:left="284" w:firstLine="142"/>
              <w:rPr>
                <w:iCs/>
              </w:rPr>
            </w:pPr>
            <w:r w:rsidRPr="00091770">
              <w:rPr>
                <w:iCs/>
              </w:rPr>
              <w:t>На пути к жизненному успеху</w:t>
            </w:r>
          </w:p>
        </w:tc>
        <w:tc>
          <w:tcPr>
            <w:tcW w:w="1560" w:type="dxa"/>
          </w:tcPr>
          <w:p w:rsidR="00091770" w:rsidRPr="00091770" w:rsidRDefault="00091770" w:rsidP="003D5CEF">
            <w:pPr>
              <w:ind w:left="284" w:firstLine="142"/>
              <w:jc w:val="center"/>
            </w:pPr>
            <w:r>
              <w:t>1</w:t>
            </w:r>
          </w:p>
        </w:tc>
        <w:tc>
          <w:tcPr>
            <w:tcW w:w="1499" w:type="dxa"/>
          </w:tcPr>
          <w:p w:rsidR="00091770" w:rsidRPr="00647C74" w:rsidRDefault="00091770" w:rsidP="003D5CEF">
            <w:pPr>
              <w:ind w:left="284" w:firstLine="142"/>
              <w:jc w:val="center"/>
            </w:pPr>
          </w:p>
        </w:tc>
      </w:tr>
      <w:tr w:rsidR="00091770" w:rsidRPr="00647C74" w:rsidTr="003D5CEF">
        <w:trPr>
          <w:trHeight w:val="259"/>
        </w:trPr>
        <w:tc>
          <w:tcPr>
            <w:tcW w:w="1623" w:type="dxa"/>
          </w:tcPr>
          <w:p w:rsidR="00091770" w:rsidRPr="00647C74" w:rsidRDefault="00091770" w:rsidP="003D5CEF">
            <w:pPr>
              <w:ind w:left="284" w:firstLine="142"/>
              <w:jc w:val="center"/>
              <w:rPr>
                <w:lang w:val="en-US"/>
              </w:rPr>
            </w:pPr>
            <w:r w:rsidRPr="00091770">
              <w:t>Раздел</w:t>
            </w:r>
            <w:r w:rsidRPr="00D365D3">
              <w:t xml:space="preserve"> 7</w:t>
            </w:r>
          </w:p>
        </w:tc>
        <w:tc>
          <w:tcPr>
            <w:tcW w:w="5856" w:type="dxa"/>
          </w:tcPr>
          <w:p w:rsidR="00091770" w:rsidRPr="00647C74" w:rsidRDefault="00091770" w:rsidP="003D5CEF">
            <w:pPr>
              <w:ind w:left="284" w:firstLine="142"/>
            </w:pPr>
            <w:r w:rsidRPr="00D365D3">
              <w:t>Человек среди людей</w:t>
            </w:r>
          </w:p>
        </w:tc>
        <w:tc>
          <w:tcPr>
            <w:tcW w:w="1560" w:type="dxa"/>
          </w:tcPr>
          <w:p w:rsidR="00091770" w:rsidRPr="00647C74" w:rsidRDefault="00091770" w:rsidP="003D5CEF">
            <w:pPr>
              <w:ind w:left="284" w:firstLine="142"/>
              <w:jc w:val="center"/>
            </w:pPr>
            <w:r w:rsidRPr="00D365D3">
              <w:t>5</w:t>
            </w:r>
          </w:p>
        </w:tc>
        <w:tc>
          <w:tcPr>
            <w:tcW w:w="1499" w:type="dxa"/>
          </w:tcPr>
          <w:p w:rsidR="00091770" w:rsidRPr="00647C74" w:rsidRDefault="00091770" w:rsidP="003D5CEF">
            <w:pPr>
              <w:ind w:left="284" w:firstLine="142"/>
              <w:jc w:val="center"/>
              <w:rPr>
                <w:lang w:val="en-US"/>
              </w:rPr>
            </w:pPr>
            <w:r w:rsidRPr="00D365D3">
              <w:rPr>
                <w:lang w:val="en-US"/>
              </w:rPr>
              <w:t>1</w:t>
            </w:r>
          </w:p>
        </w:tc>
      </w:tr>
      <w:tr w:rsidR="00091770" w:rsidRPr="00647C74" w:rsidTr="003D5CEF">
        <w:trPr>
          <w:trHeight w:val="259"/>
        </w:trPr>
        <w:tc>
          <w:tcPr>
            <w:tcW w:w="1623" w:type="dxa"/>
          </w:tcPr>
          <w:p w:rsidR="00091770" w:rsidRPr="00D365D3" w:rsidRDefault="003071DB" w:rsidP="003D5CEF">
            <w:pPr>
              <w:ind w:left="284" w:firstLine="142"/>
              <w:jc w:val="center"/>
            </w:pPr>
            <w:r>
              <w:t>23</w:t>
            </w:r>
          </w:p>
        </w:tc>
        <w:tc>
          <w:tcPr>
            <w:tcW w:w="5856" w:type="dxa"/>
          </w:tcPr>
          <w:p w:rsidR="00091770" w:rsidRPr="00091770" w:rsidRDefault="00091770" w:rsidP="003D5CEF">
            <w:pPr>
              <w:shd w:val="clear" w:color="auto" w:fill="FFFFFF"/>
              <w:autoSpaceDE w:val="0"/>
              <w:autoSpaceDN w:val="0"/>
              <w:adjustRightInd w:val="0"/>
              <w:ind w:left="284" w:firstLine="142"/>
              <w:rPr>
                <w:iCs/>
              </w:rPr>
            </w:pPr>
            <w:r w:rsidRPr="00091770">
              <w:rPr>
                <w:iCs/>
              </w:rPr>
              <w:t>Межличностные отношения</w:t>
            </w:r>
          </w:p>
        </w:tc>
        <w:tc>
          <w:tcPr>
            <w:tcW w:w="1560" w:type="dxa"/>
          </w:tcPr>
          <w:p w:rsidR="00091770" w:rsidRPr="00091770" w:rsidRDefault="00091770" w:rsidP="003D5CEF">
            <w:pPr>
              <w:ind w:left="284" w:firstLine="142"/>
              <w:jc w:val="center"/>
            </w:pPr>
            <w:r>
              <w:t>1</w:t>
            </w:r>
          </w:p>
        </w:tc>
        <w:tc>
          <w:tcPr>
            <w:tcW w:w="1499" w:type="dxa"/>
          </w:tcPr>
          <w:p w:rsidR="00091770" w:rsidRPr="00647C74" w:rsidRDefault="00091770" w:rsidP="003D5CEF">
            <w:pPr>
              <w:ind w:left="284" w:firstLine="142"/>
              <w:jc w:val="center"/>
            </w:pPr>
          </w:p>
        </w:tc>
      </w:tr>
      <w:tr w:rsidR="00091770" w:rsidRPr="00647C74" w:rsidTr="003D5CEF">
        <w:trPr>
          <w:trHeight w:val="259"/>
        </w:trPr>
        <w:tc>
          <w:tcPr>
            <w:tcW w:w="1623" w:type="dxa"/>
          </w:tcPr>
          <w:p w:rsidR="00091770" w:rsidRPr="00D365D3" w:rsidRDefault="003071DB" w:rsidP="003D5CEF">
            <w:pPr>
              <w:ind w:left="284" w:firstLine="142"/>
              <w:jc w:val="center"/>
            </w:pPr>
            <w:r>
              <w:t>24</w:t>
            </w:r>
          </w:p>
        </w:tc>
        <w:tc>
          <w:tcPr>
            <w:tcW w:w="5856" w:type="dxa"/>
          </w:tcPr>
          <w:p w:rsidR="00091770" w:rsidRPr="00091770" w:rsidRDefault="00091770" w:rsidP="003D5CEF">
            <w:pPr>
              <w:shd w:val="clear" w:color="auto" w:fill="FFFFFF"/>
              <w:autoSpaceDE w:val="0"/>
              <w:autoSpaceDN w:val="0"/>
              <w:adjustRightInd w:val="0"/>
              <w:ind w:left="284" w:firstLine="142"/>
              <w:rPr>
                <w:iCs/>
              </w:rPr>
            </w:pPr>
            <w:r w:rsidRPr="00091770">
              <w:rPr>
                <w:iCs/>
              </w:rPr>
              <w:t>Человек в группе</w:t>
            </w:r>
          </w:p>
        </w:tc>
        <w:tc>
          <w:tcPr>
            <w:tcW w:w="1560" w:type="dxa"/>
          </w:tcPr>
          <w:p w:rsidR="00091770" w:rsidRPr="00091770" w:rsidRDefault="00091770" w:rsidP="003D5CEF">
            <w:pPr>
              <w:ind w:left="284" w:firstLine="142"/>
              <w:jc w:val="center"/>
            </w:pPr>
            <w:r>
              <w:t>1</w:t>
            </w:r>
          </w:p>
        </w:tc>
        <w:tc>
          <w:tcPr>
            <w:tcW w:w="1499" w:type="dxa"/>
          </w:tcPr>
          <w:p w:rsidR="00091770" w:rsidRPr="00647C74" w:rsidRDefault="00091770" w:rsidP="003D5CEF">
            <w:pPr>
              <w:ind w:left="284" w:firstLine="142"/>
              <w:jc w:val="center"/>
            </w:pPr>
          </w:p>
        </w:tc>
      </w:tr>
      <w:tr w:rsidR="00091770" w:rsidRPr="00647C74" w:rsidTr="003D5CEF">
        <w:trPr>
          <w:trHeight w:val="259"/>
        </w:trPr>
        <w:tc>
          <w:tcPr>
            <w:tcW w:w="1623" w:type="dxa"/>
          </w:tcPr>
          <w:p w:rsidR="00091770" w:rsidRPr="00D365D3" w:rsidRDefault="003071DB" w:rsidP="003D5CEF">
            <w:pPr>
              <w:ind w:left="284" w:firstLine="142"/>
              <w:jc w:val="center"/>
            </w:pPr>
            <w:r>
              <w:t>25</w:t>
            </w:r>
          </w:p>
        </w:tc>
        <w:tc>
          <w:tcPr>
            <w:tcW w:w="5856" w:type="dxa"/>
          </w:tcPr>
          <w:p w:rsidR="00091770" w:rsidRPr="00091770" w:rsidRDefault="00091770" w:rsidP="003D5CEF">
            <w:pPr>
              <w:shd w:val="clear" w:color="auto" w:fill="FFFFFF"/>
              <w:autoSpaceDE w:val="0"/>
              <w:autoSpaceDN w:val="0"/>
              <w:adjustRightInd w:val="0"/>
              <w:ind w:left="284" w:firstLine="142"/>
              <w:rPr>
                <w:iCs/>
              </w:rPr>
            </w:pPr>
            <w:r w:rsidRPr="00091770">
              <w:rPr>
                <w:iCs/>
              </w:rPr>
              <w:t>Общение</w:t>
            </w:r>
          </w:p>
        </w:tc>
        <w:tc>
          <w:tcPr>
            <w:tcW w:w="1560" w:type="dxa"/>
          </w:tcPr>
          <w:p w:rsidR="00091770" w:rsidRPr="00091770" w:rsidRDefault="00091770" w:rsidP="003D5CEF">
            <w:pPr>
              <w:ind w:left="284" w:firstLine="142"/>
              <w:jc w:val="center"/>
            </w:pPr>
            <w:r>
              <w:t>1</w:t>
            </w:r>
          </w:p>
        </w:tc>
        <w:tc>
          <w:tcPr>
            <w:tcW w:w="1499" w:type="dxa"/>
          </w:tcPr>
          <w:p w:rsidR="00091770" w:rsidRPr="00647C74" w:rsidRDefault="00091770" w:rsidP="003D5CEF">
            <w:pPr>
              <w:ind w:left="284" w:firstLine="142"/>
              <w:jc w:val="center"/>
            </w:pPr>
          </w:p>
        </w:tc>
      </w:tr>
      <w:tr w:rsidR="00091770" w:rsidRPr="00647C74" w:rsidTr="003D5CEF">
        <w:trPr>
          <w:trHeight w:val="259"/>
        </w:trPr>
        <w:tc>
          <w:tcPr>
            <w:tcW w:w="1623" w:type="dxa"/>
          </w:tcPr>
          <w:p w:rsidR="00091770" w:rsidRPr="00D365D3" w:rsidRDefault="003071DB" w:rsidP="003D5CEF">
            <w:pPr>
              <w:ind w:left="284" w:firstLine="142"/>
              <w:jc w:val="center"/>
            </w:pPr>
            <w:r>
              <w:t>26</w:t>
            </w:r>
          </w:p>
        </w:tc>
        <w:tc>
          <w:tcPr>
            <w:tcW w:w="5856" w:type="dxa"/>
          </w:tcPr>
          <w:p w:rsidR="00091770" w:rsidRPr="00091770" w:rsidRDefault="00091770" w:rsidP="003D5CEF">
            <w:pPr>
              <w:shd w:val="clear" w:color="auto" w:fill="FFFFFF"/>
              <w:autoSpaceDE w:val="0"/>
              <w:autoSpaceDN w:val="0"/>
              <w:adjustRightInd w:val="0"/>
              <w:ind w:left="284" w:firstLine="142"/>
              <w:rPr>
                <w:iCs/>
              </w:rPr>
            </w:pPr>
            <w:r w:rsidRPr="00091770">
              <w:rPr>
                <w:iCs/>
              </w:rPr>
              <w:t>Контрольная работа по темам «Человек в социальном измерение» и  «Человек среди людей»</w:t>
            </w:r>
          </w:p>
        </w:tc>
        <w:tc>
          <w:tcPr>
            <w:tcW w:w="1560" w:type="dxa"/>
          </w:tcPr>
          <w:p w:rsidR="00091770" w:rsidRPr="00091770" w:rsidRDefault="00091770" w:rsidP="003D5CEF">
            <w:pPr>
              <w:ind w:left="284" w:firstLine="142"/>
              <w:jc w:val="center"/>
            </w:pPr>
            <w:r>
              <w:t>1</w:t>
            </w:r>
          </w:p>
        </w:tc>
        <w:tc>
          <w:tcPr>
            <w:tcW w:w="1499" w:type="dxa"/>
          </w:tcPr>
          <w:p w:rsidR="00091770" w:rsidRPr="00647C74" w:rsidRDefault="00091770" w:rsidP="003D5CEF">
            <w:pPr>
              <w:ind w:left="284" w:firstLine="142"/>
              <w:jc w:val="center"/>
            </w:pPr>
          </w:p>
        </w:tc>
      </w:tr>
      <w:tr w:rsidR="00091770" w:rsidRPr="00647C74" w:rsidTr="003D5CEF">
        <w:trPr>
          <w:trHeight w:val="259"/>
        </w:trPr>
        <w:tc>
          <w:tcPr>
            <w:tcW w:w="1623" w:type="dxa"/>
          </w:tcPr>
          <w:p w:rsidR="00091770" w:rsidRPr="00D365D3" w:rsidRDefault="003071DB" w:rsidP="003D5CEF">
            <w:pPr>
              <w:ind w:left="284" w:firstLine="142"/>
              <w:jc w:val="center"/>
            </w:pPr>
            <w:r>
              <w:lastRenderedPageBreak/>
              <w:t>27</w:t>
            </w:r>
          </w:p>
        </w:tc>
        <w:tc>
          <w:tcPr>
            <w:tcW w:w="5856" w:type="dxa"/>
          </w:tcPr>
          <w:p w:rsidR="00091770" w:rsidRPr="00091770" w:rsidRDefault="00091770" w:rsidP="003D5CEF">
            <w:pPr>
              <w:ind w:left="284" w:firstLine="142"/>
            </w:pPr>
            <w:r w:rsidRPr="00091770">
              <w:t>Конфликты в межличностных отношениях</w:t>
            </w:r>
          </w:p>
        </w:tc>
        <w:tc>
          <w:tcPr>
            <w:tcW w:w="1560" w:type="dxa"/>
          </w:tcPr>
          <w:p w:rsidR="00091770" w:rsidRPr="00091770" w:rsidRDefault="00091770" w:rsidP="003D5CEF">
            <w:pPr>
              <w:ind w:left="284" w:firstLine="142"/>
              <w:jc w:val="center"/>
            </w:pPr>
            <w:r>
              <w:t>1</w:t>
            </w:r>
          </w:p>
        </w:tc>
        <w:tc>
          <w:tcPr>
            <w:tcW w:w="1499" w:type="dxa"/>
          </w:tcPr>
          <w:p w:rsidR="00091770" w:rsidRPr="00647C74" w:rsidRDefault="00091770" w:rsidP="003D5CEF">
            <w:pPr>
              <w:ind w:left="284" w:firstLine="142"/>
              <w:jc w:val="center"/>
            </w:pPr>
          </w:p>
        </w:tc>
      </w:tr>
      <w:tr w:rsidR="00091770" w:rsidRPr="00647C74" w:rsidTr="003D5CEF">
        <w:trPr>
          <w:trHeight w:val="259"/>
        </w:trPr>
        <w:tc>
          <w:tcPr>
            <w:tcW w:w="1623" w:type="dxa"/>
          </w:tcPr>
          <w:p w:rsidR="00091770" w:rsidRPr="00647C74" w:rsidRDefault="00091770" w:rsidP="003D5CEF">
            <w:pPr>
              <w:ind w:left="284" w:firstLine="142"/>
              <w:jc w:val="center"/>
              <w:rPr>
                <w:lang w:val="en-US"/>
              </w:rPr>
            </w:pPr>
            <w:r w:rsidRPr="00091770">
              <w:t xml:space="preserve">Раздел </w:t>
            </w:r>
            <w:r>
              <w:t xml:space="preserve"> </w:t>
            </w:r>
            <w:r w:rsidRPr="00D365D3">
              <w:t>8</w:t>
            </w:r>
          </w:p>
        </w:tc>
        <w:tc>
          <w:tcPr>
            <w:tcW w:w="5856" w:type="dxa"/>
          </w:tcPr>
          <w:p w:rsidR="00091770" w:rsidRPr="00647C74" w:rsidRDefault="00091770" w:rsidP="003D5CEF">
            <w:pPr>
              <w:ind w:left="284" w:firstLine="142"/>
            </w:pPr>
            <w:r w:rsidRPr="00D365D3">
              <w:t>Нравственные основы жизни</w:t>
            </w:r>
          </w:p>
        </w:tc>
        <w:tc>
          <w:tcPr>
            <w:tcW w:w="1560" w:type="dxa"/>
          </w:tcPr>
          <w:p w:rsidR="00091770" w:rsidRPr="00647C74" w:rsidRDefault="00091770" w:rsidP="003D5CEF">
            <w:pPr>
              <w:ind w:left="284" w:firstLine="142"/>
              <w:jc w:val="center"/>
            </w:pPr>
            <w:r w:rsidRPr="00D365D3">
              <w:t>5</w:t>
            </w:r>
          </w:p>
        </w:tc>
        <w:tc>
          <w:tcPr>
            <w:tcW w:w="1499" w:type="dxa"/>
          </w:tcPr>
          <w:p w:rsidR="00091770" w:rsidRPr="00647C74" w:rsidRDefault="00091770" w:rsidP="003D5CEF">
            <w:pPr>
              <w:ind w:left="284" w:firstLine="142"/>
              <w:jc w:val="center"/>
            </w:pPr>
          </w:p>
        </w:tc>
      </w:tr>
      <w:tr w:rsidR="00091770" w:rsidRPr="00647C74" w:rsidTr="003D5CEF">
        <w:trPr>
          <w:trHeight w:val="259"/>
        </w:trPr>
        <w:tc>
          <w:tcPr>
            <w:tcW w:w="1623" w:type="dxa"/>
          </w:tcPr>
          <w:p w:rsidR="00091770" w:rsidRPr="00091770" w:rsidRDefault="003071DB" w:rsidP="003D5CEF">
            <w:pPr>
              <w:ind w:left="284" w:firstLine="142"/>
              <w:jc w:val="center"/>
            </w:pPr>
            <w:r>
              <w:t>28</w:t>
            </w:r>
          </w:p>
        </w:tc>
        <w:tc>
          <w:tcPr>
            <w:tcW w:w="5856" w:type="dxa"/>
          </w:tcPr>
          <w:p w:rsidR="00091770" w:rsidRPr="00091770" w:rsidRDefault="00091770" w:rsidP="003D5CEF">
            <w:pPr>
              <w:shd w:val="clear" w:color="auto" w:fill="FFFFFF"/>
              <w:autoSpaceDE w:val="0"/>
              <w:autoSpaceDN w:val="0"/>
              <w:adjustRightInd w:val="0"/>
              <w:ind w:left="284" w:firstLine="142"/>
              <w:rPr>
                <w:iCs/>
              </w:rPr>
            </w:pPr>
            <w:r w:rsidRPr="00091770">
              <w:rPr>
                <w:iCs/>
              </w:rPr>
              <w:t>Человек славен добрыми делами</w:t>
            </w:r>
          </w:p>
        </w:tc>
        <w:tc>
          <w:tcPr>
            <w:tcW w:w="1560" w:type="dxa"/>
          </w:tcPr>
          <w:p w:rsidR="00091770" w:rsidRPr="00647C74" w:rsidRDefault="00091770" w:rsidP="003D5CEF">
            <w:pPr>
              <w:ind w:left="284" w:firstLine="142"/>
              <w:jc w:val="center"/>
            </w:pPr>
            <w:r>
              <w:t>1</w:t>
            </w:r>
          </w:p>
        </w:tc>
        <w:tc>
          <w:tcPr>
            <w:tcW w:w="1499" w:type="dxa"/>
          </w:tcPr>
          <w:p w:rsidR="00091770" w:rsidRPr="00091770" w:rsidRDefault="00091770" w:rsidP="003D5CEF">
            <w:pPr>
              <w:ind w:left="284" w:firstLine="142"/>
              <w:jc w:val="center"/>
            </w:pPr>
          </w:p>
        </w:tc>
      </w:tr>
      <w:tr w:rsidR="00091770" w:rsidRPr="00647C74" w:rsidTr="003D5CEF">
        <w:trPr>
          <w:trHeight w:val="259"/>
        </w:trPr>
        <w:tc>
          <w:tcPr>
            <w:tcW w:w="1623" w:type="dxa"/>
          </w:tcPr>
          <w:p w:rsidR="00091770" w:rsidRPr="003071DB" w:rsidRDefault="003071DB" w:rsidP="003D5CEF">
            <w:pPr>
              <w:ind w:left="284" w:firstLine="142"/>
              <w:jc w:val="center"/>
            </w:pPr>
            <w:r>
              <w:t>29</w:t>
            </w:r>
          </w:p>
        </w:tc>
        <w:tc>
          <w:tcPr>
            <w:tcW w:w="5856" w:type="dxa"/>
          </w:tcPr>
          <w:p w:rsidR="00091770" w:rsidRPr="00091770" w:rsidRDefault="00091770" w:rsidP="003D5CEF">
            <w:pPr>
              <w:shd w:val="clear" w:color="auto" w:fill="FFFFFF"/>
              <w:autoSpaceDE w:val="0"/>
              <w:autoSpaceDN w:val="0"/>
              <w:adjustRightInd w:val="0"/>
              <w:ind w:left="284" w:firstLine="142"/>
              <w:rPr>
                <w:iCs/>
              </w:rPr>
            </w:pPr>
            <w:r w:rsidRPr="00091770">
              <w:rPr>
                <w:iCs/>
              </w:rPr>
              <w:t>Будь смелым</w:t>
            </w:r>
          </w:p>
        </w:tc>
        <w:tc>
          <w:tcPr>
            <w:tcW w:w="1560" w:type="dxa"/>
          </w:tcPr>
          <w:p w:rsidR="00091770" w:rsidRPr="00647C74" w:rsidRDefault="00091770" w:rsidP="003D5CEF">
            <w:pPr>
              <w:ind w:left="284" w:firstLine="142"/>
              <w:jc w:val="center"/>
            </w:pPr>
            <w:r>
              <w:t>1</w:t>
            </w:r>
          </w:p>
        </w:tc>
        <w:tc>
          <w:tcPr>
            <w:tcW w:w="1499" w:type="dxa"/>
          </w:tcPr>
          <w:p w:rsidR="00091770" w:rsidRPr="00647C74" w:rsidRDefault="00091770" w:rsidP="003D5CEF">
            <w:pPr>
              <w:ind w:left="284" w:firstLine="142"/>
              <w:jc w:val="center"/>
            </w:pPr>
          </w:p>
        </w:tc>
      </w:tr>
      <w:tr w:rsidR="00091770" w:rsidRPr="00647C74" w:rsidTr="003D5CEF">
        <w:trPr>
          <w:trHeight w:val="259"/>
        </w:trPr>
        <w:tc>
          <w:tcPr>
            <w:tcW w:w="1623" w:type="dxa"/>
          </w:tcPr>
          <w:p w:rsidR="00091770" w:rsidRPr="003071DB" w:rsidRDefault="003071DB" w:rsidP="003D5CEF">
            <w:pPr>
              <w:ind w:left="284" w:firstLine="142"/>
              <w:jc w:val="center"/>
            </w:pPr>
            <w:r>
              <w:t>30</w:t>
            </w:r>
          </w:p>
        </w:tc>
        <w:tc>
          <w:tcPr>
            <w:tcW w:w="5856" w:type="dxa"/>
          </w:tcPr>
          <w:p w:rsidR="00091770" w:rsidRPr="00091770" w:rsidRDefault="00091770" w:rsidP="003D5CEF">
            <w:pPr>
              <w:shd w:val="clear" w:color="auto" w:fill="FFFFFF"/>
              <w:autoSpaceDE w:val="0"/>
              <w:autoSpaceDN w:val="0"/>
              <w:adjustRightInd w:val="0"/>
              <w:ind w:left="284" w:firstLine="142"/>
              <w:rPr>
                <w:iCs/>
              </w:rPr>
            </w:pPr>
            <w:r w:rsidRPr="00091770">
              <w:rPr>
                <w:iCs/>
              </w:rPr>
              <w:t>Человек и человечность</w:t>
            </w:r>
          </w:p>
        </w:tc>
        <w:tc>
          <w:tcPr>
            <w:tcW w:w="1560" w:type="dxa"/>
          </w:tcPr>
          <w:p w:rsidR="00091770" w:rsidRPr="00647C74" w:rsidRDefault="00091770" w:rsidP="003D5CEF">
            <w:pPr>
              <w:ind w:left="284" w:firstLine="142"/>
              <w:jc w:val="center"/>
            </w:pPr>
            <w:r>
              <w:t>1</w:t>
            </w:r>
          </w:p>
        </w:tc>
        <w:tc>
          <w:tcPr>
            <w:tcW w:w="1499" w:type="dxa"/>
          </w:tcPr>
          <w:p w:rsidR="00091770" w:rsidRPr="00647C74" w:rsidRDefault="00091770" w:rsidP="003D5CEF">
            <w:pPr>
              <w:ind w:left="284" w:firstLine="142"/>
              <w:jc w:val="center"/>
            </w:pPr>
          </w:p>
        </w:tc>
      </w:tr>
      <w:tr w:rsidR="00091770" w:rsidRPr="00647C74" w:rsidTr="003D5CEF">
        <w:trPr>
          <w:trHeight w:val="259"/>
        </w:trPr>
        <w:tc>
          <w:tcPr>
            <w:tcW w:w="1623" w:type="dxa"/>
          </w:tcPr>
          <w:p w:rsidR="00091770" w:rsidRPr="003071DB" w:rsidRDefault="003071DB" w:rsidP="003D5CEF">
            <w:pPr>
              <w:ind w:left="284" w:firstLine="142"/>
              <w:jc w:val="center"/>
            </w:pPr>
            <w:r>
              <w:t>31</w:t>
            </w:r>
          </w:p>
        </w:tc>
        <w:tc>
          <w:tcPr>
            <w:tcW w:w="5856" w:type="dxa"/>
          </w:tcPr>
          <w:p w:rsidR="00091770" w:rsidRPr="00091770" w:rsidRDefault="00091770" w:rsidP="003D5CEF">
            <w:pPr>
              <w:shd w:val="clear" w:color="auto" w:fill="FFFFFF"/>
              <w:autoSpaceDE w:val="0"/>
              <w:autoSpaceDN w:val="0"/>
              <w:adjustRightInd w:val="0"/>
              <w:ind w:left="284" w:firstLine="142"/>
              <w:rPr>
                <w:iCs/>
              </w:rPr>
            </w:pPr>
            <w:r w:rsidRPr="00091770">
              <w:rPr>
                <w:iCs/>
              </w:rPr>
              <w:t>Человек и человечность</w:t>
            </w:r>
          </w:p>
        </w:tc>
        <w:tc>
          <w:tcPr>
            <w:tcW w:w="1560" w:type="dxa"/>
          </w:tcPr>
          <w:p w:rsidR="00091770" w:rsidRPr="00647C74" w:rsidRDefault="00091770" w:rsidP="003D5CEF">
            <w:pPr>
              <w:ind w:left="284" w:firstLine="142"/>
              <w:jc w:val="center"/>
            </w:pPr>
            <w:r>
              <w:t>1</w:t>
            </w:r>
          </w:p>
        </w:tc>
        <w:tc>
          <w:tcPr>
            <w:tcW w:w="1499" w:type="dxa"/>
          </w:tcPr>
          <w:p w:rsidR="00091770" w:rsidRPr="00647C74" w:rsidRDefault="00091770" w:rsidP="003D5CEF">
            <w:pPr>
              <w:ind w:left="284" w:firstLine="142"/>
              <w:jc w:val="center"/>
            </w:pPr>
          </w:p>
        </w:tc>
      </w:tr>
      <w:tr w:rsidR="00091770" w:rsidRPr="00647C74" w:rsidTr="003D5CEF">
        <w:trPr>
          <w:trHeight w:val="259"/>
        </w:trPr>
        <w:tc>
          <w:tcPr>
            <w:tcW w:w="1623" w:type="dxa"/>
          </w:tcPr>
          <w:p w:rsidR="00091770" w:rsidRPr="003071DB" w:rsidRDefault="003071DB" w:rsidP="003D5CEF">
            <w:pPr>
              <w:ind w:left="284" w:firstLine="142"/>
              <w:jc w:val="center"/>
            </w:pPr>
            <w:r>
              <w:t>32</w:t>
            </w:r>
          </w:p>
        </w:tc>
        <w:tc>
          <w:tcPr>
            <w:tcW w:w="5856" w:type="dxa"/>
          </w:tcPr>
          <w:p w:rsidR="00091770" w:rsidRPr="00091770" w:rsidRDefault="00091770" w:rsidP="003D5CEF">
            <w:pPr>
              <w:shd w:val="clear" w:color="auto" w:fill="FFFFFF"/>
              <w:autoSpaceDE w:val="0"/>
              <w:autoSpaceDN w:val="0"/>
              <w:adjustRightInd w:val="0"/>
              <w:ind w:left="284" w:firstLine="142"/>
              <w:rPr>
                <w:iCs/>
              </w:rPr>
            </w:pPr>
            <w:r w:rsidRPr="00091770">
              <w:rPr>
                <w:iCs/>
              </w:rPr>
              <w:t>Повторно-обобщающий урок</w:t>
            </w:r>
          </w:p>
        </w:tc>
        <w:tc>
          <w:tcPr>
            <w:tcW w:w="1560" w:type="dxa"/>
          </w:tcPr>
          <w:p w:rsidR="00091770" w:rsidRPr="00647C74" w:rsidRDefault="00091770" w:rsidP="003D5CEF">
            <w:pPr>
              <w:ind w:left="284" w:firstLine="142"/>
              <w:jc w:val="center"/>
            </w:pPr>
            <w:r>
              <w:t>1</w:t>
            </w:r>
          </w:p>
        </w:tc>
        <w:tc>
          <w:tcPr>
            <w:tcW w:w="1499" w:type="dxa"/>
          </w:tcPr>
          <w:p w:rsidR="00091770" w:rsidRPr="00647C74" w:rsidRDefault="00091770" w:rsidP="003D5CEF">
            <w:pPr>
              <w:ind w:left="284" w:firstLine="142"/>
              <w:jc w:val="center"/>
            </w:pPr>
          </w:p>
        </w:tc>
      </w:tr>
      <w:tr w:rsidR="00091770" w:rsidRPr="00647C74" w:rsidTr="003D5CEF">
        <w:trPr>
          <w:trHeight w:val="259"/>
        </w:trPr>
        <w:tc>
          <w:tcPr>
            <w:tcW w:w="1623" w:type="dxa"/>
          </w:tcPr>
          <w:p w:rsidR="00091770" w:rsidRPr="003071DB" w:rsidRDefault="003071DB" w:rsidP="003D5CEF">
            <w:pPr>
              <w:ind w:left="284" w:firstLine="142"/>
              <w:jc w:val="center"/>
            </w:pPr>
            <w:r>
              <w:t>33</w:t>
            </w:r>
          </w:p>
        </w:tc>
        <w:tc>
          <w:tcPr>
            <w:tcW w:w="5856" w:type="dxa"/>
          </w:tcPr>
          <w:p w:rsidR="00091770" w:rsidRPr="00091770" w:rsidRDefault="00091770" w:rsidP="003D5CEF">
            <w:pPr>
              <w:shd w:val="clear" w:color="auto" w:fill="FFFFFF"/>
              <w:autoSpaceDE w:val="0"/>
              <w:autoSpaceDN w:val="0"/>
              <w:adjustRightInd w:val="0"/>
              <w:ind w:left="284" w:firstLine="142"/>
              <w:rPr>
                <w:b/>
                <w:iCs/>
              </w:rPr>
            </w:pPr>
            <w:r w:rsidRPr="00091770">
              <w:rPr>
                <w:b/>
                <w:iCs/>
              </w:rPr>
              <w:t>Контрольная работа по теме Нравственные основы жизни</w:t>
            </w:r>
          </w:p>
        </w:tc>
        <w:tc>
          <w:tcPr>
            <w:tcW w:w="1560" w:type="dxa"/>
          </w:tcPr>
          <w:p w:rsidR="00091770" w:rsidRPr="00647C74" w:rsidRDefault="009B205C" w:rsidP="003D5CEF">
            <w:pPr>
              <w:ind w:left="284" w:firstLine="142"/>
              <w:jc w:val="center"/>
            </w:pPr>
            <w:r>
              <w:t>1</w:t>
            </w:r>
          </w:p>
        </w:tc>
        <w:tc>
          <w:tcPr>
            <w:tcW w:w="1499" w:type="dxa"/>
          </w:tcPr>
          <w:p w:rsidR="00091770" w:rsidRPr="00647C74" w:rsidRDefault="00091770" w:rsidP="003D5CEF">
            <w:pPr>
              <w:ind w:left="284" w:firstLine="142"/>
              <w:jc w:val="center"/>
            </w:pPr>
          </w:p>
        </w:tc>
      </w:tr>
      <w:tr w:rsidR="00091770" w:rsidRPr="00647C74" w:rsidTr="003D5CEF">
        <w:trPr>
          <w:trHeight w:val="259"/>
        </w:trPr>
        <w:tc>
          <w:tcPr>
            <w:tcW w:w="1623" w:type="dxa"/>
          </w:tcPr>
          <w:p w:rsidR="00091770" w:rsidRPr="00647C74" w:rsidRDefault="003071DB" w:rsidP="003D5CEF">
            <w:pPr>
              <w:ind w:left="284" w:firstLine="142"/>
              <w:jc w:val="center"/>
            </w:pPr>
            <w:r>
              <w:t>34</w:t>
            </w:r>
          </w:p>
        </w:tc>
        <w:tc>
          <w:tcPr>
            <w:tcW w:w="5856" w:type="dxa"/>
          </w:tcPr>
          <w:p w:rsidR="00091770" w:rsidRPr="00091770" w:rsidRDefault="00091770" w:rsidP="003D5CEF">
            <w:pPr>
              <w:ind w:left="284" w:firstLine="142"/>
            </w:pPr>
            <w:r w:rsidRPr="00091770">
              <w:t>Обобщающее повторение</w:t>
            </w:r>
          </w:p>
        </w:tc>
        <w:tc>
          <w:tcPr>
            <w:tcW w:w="1560" w:type="dxa"/>
          </w:tcPr>
          <w:p w:rsidR="00091770" w:rsidRPr="00647C74" w:rsidRDefault="00091770" w:rsidP="003D5CEF">
            <w:pPr>
              <w:ind w:left="284" w:firstLine="142"/>
              <w:jc w:val="center"/>
            </w:pPr>
            <w:r w:rsidRPr="00D365D3">
              <w:t>1</w:t>
            </w:r>
          </w:p>
        </w:tc>
        <w:tc>
          <w:tcPr>
            <w:tcW w:w="1499" w:type="dxa"/>
          </w:tcPr>
          <w:p w:rsidR="00091770" w:rsidRPr="00647C74" w:rsidRDefault="00091770" w:rsidP="003D5CEF">
            <w:pPr>
              <w:ind w:left="284" w:firstLine="142"/>
              <w:jc w:val="center"/>
            </w:pPr>
            <w:r w:rsidRPr="00647C74">
              <w:t>1</w:t>
            </w:r>
          </w:p>
        </w:tc>
      </w:tr>
      <w:tr w:rsidR="00091770" w:rsidRPr="00647C74" w:rsidTr="003D5CEF">
        <w:trPr>
          <w:trHeight w:val="259"/>
        </w:trPr>
        <w:tc>
          <w:tcPr>
            <w:tcW w:w="1623" w:type="dxa"/>
          </w:tcPr>
          <w:p w:rsidR="00091770" w:rsidRPr="00647C74" w:rsidRDefault="00091770" w:rsidP="003D5CEF">
            <w:pPr>
              <w:ind w:left="284" w:firstLine="142"/>
              <w:jc w:val="center"/>
            </w:pPr>
          </w:p>
        </w:tc>
        <w:tc>
          <w:tcPr>
            <w:tcW w:w="5856" w:type="dxa"/>
          </w:tcPr>
          <w:p w:rsidR="00091770" w:rsidRPr="00647C74" w:rsidRDefault="00091770" w:rsidP="003D5CEF">
            <w:pPr>
              <w:ind w:left="284" w:firstLine="142"/>
            </w:pPr>
            <w:r w:rsidRPr="00647C74">
              <w:t>Итого</w:t>
            </w:r>
          </w:p>
        </w:tc>
        <w:tc>
          <w:tcPr>
            <w:tcW w:w="1560" w:type="dxa"/>
          </w:tcPr>
          <w:p w:rsidR="00091770" w:rsidRPr="00647C74" w:rsidRDefault="00091770" w:rsidP="003D5CEF">
            <w:pPr>
              <w:ind w:left="284" w:firstLine="142"/>
              <w:jc w:val="center"/>
            </w:pPr>
            <w:r w:rsidRPr="00D365D3">
              <w:t>34</w:t>
            </w:r>
          </w:p>
        </w:tc>
        <w:tc>
          <w:tcPr>
            <w:tcW w:w="1499" w:type="dxa"/>
          </w:tcPr>
          <w:p w:rsidR="00091770" w:rsidRPr="00647C74" w:rsidRDefault="00091770" w:rsidP="003D5CEF">
            <w:pPr>
              <w:ind w:left="284" w:firstLine="142"/>
              <w:jc w:val="center"/>
            </w:pPr>
            <w:r w:rsidRPr="00647C74">
              <w:t>4</w:t>
            </w:r>
          </w:p>
        </w:tc>
      </w:tr>
      <w:tr w:rsidR="00091770" w:rsidRPr="00647C74" w:rsidTr="003D5CEF">
        <w:trPr>
          <w:trHeight w:val="242"/>
        </w:trPr>
        <w:tc>
          <w:tcPr>
            <w:tcW w:w="10538" w:type="dxa"/>
            <w:gridSpan w:val="4"/>
          </w:tcPr>
          <w:p w:rsidR="00091770" w:rsidRPr="004F1A2C" w:rsidRDefault="00091770" w:rsidP="003D5CEF">
            <w:pPr>
              <w:ind w:left="284" w:firstLine="142"/>
              <w:contextualSpacing/>
              <w:jc w:val="center"/>
              <w:rPr>
                <w:b/>
              </w:rPr>
            </w:pPr>
            <w:r w:rsidRPr="004F1A2C">
              <w:rPr>
                <w:b/>
              </w:rPr>
              <w:t>7 класс</w:t>
            </w:r>
          </w:p>
        </w:tc>
      </w:tr>
      <w:tr w:rsidR="00091770" w:rsidRPr="00647C74" w:rsidTr="003D5CEF">
        <w:trPr>
          <w:trHeight w:val="259"/>
        </w:trPr>
        <w:tc>
          <w:tcPr>
            <w:tcW w:w="1623" w:type="dxa"/>
          </w:tcPr>
          <w:p w:rsidR="00091770" w:rsidRPr="00C24D42" w:rsidRDefault="009B205C" w:rsidP="003071DB">
            <w:pPr>
              <w:ind w:left="284" w:firstLine="142"/>
              <w:contextualSpacing/>
              <w:jc w:val="center"/>
            </w:pPr>
            <w:r w:rsidRPr="00C24D42">
              <w:t>Введение</w:t>
            </w:r>
            <w:r w:rsidR="003071DB">
              <w:t>1</w:t>
            </w:r>
          </w:p>
        </w:tc>
        <w:tc>
          <w:tcPr>
            <w:tcW w:w="5856" w:type="dxa"/>
          </w:tcPr>
          <w:p w:rsidR="00091770" w:rsidRPr="00C24D42" w:rsidRDefault="00091770" w:rsidP="003D5CEF">
            <w:pPr>
              <w:ind w:left="284" w:firstLine="142"/>
              <w:contextualSpacing/>
            </w:pPr>
            <w:r w:rsidRPr="00C24D42">
              <w:t>Как работать с учебником</w:t>
            </w:r>
          </w:p>
        </w:tc>
        <w:tc>
          <w:tcPr>
            <w:tcW w:w="1560" w:type="dxa"/>
          </w:tcPr>
          <w:p w:rsidR="00091770" w:rsidRPr="00C24D42" w:rsidRDefault="00091770" w:rsidP="003D5CEF">
            <w:pPr>
              <w:ind w:left="284" w:firstLine="142"/>
              <w:contextualSpacing/>
              <w:jc w:val="center"/>
            </w:pPr>
            <w:r w:rsidRPr="00C24D42">
              <w:t>1</w:t>
            </w:r>
          </w:p>
        </w:tc>
        <w:tc>
          <w:tcPr>
            <w:tcW w:w="1499" w:type="dxa"/>
          </w:tcPr>
          <w:p w:rsidR="00091770" w:rsidRPr="00C24D42" w:rsidRDefault="00091770" w:rsidP="003D5CEF">
            <w:pPr>
              <w:ind w:left="284" w:firstLine="142"/>
              <w:contextualSpacing/>
              <w:jc w:val="center"/>
            </w:pPr>
          </w:p>
        </w:tc>
      </w:tr>
      <w:tr w:rsidR="00091770" w:rsidRPr="009B205C" w:rsidTr="003D5CEF">
        <w:trPr>
          <w:trHeight w:val="254"/>
        </w:trPr>
        <w:tc>
          <w:tcPr>
            <w:tcW w:w="1623" w:type="dxa"/>
          </w:tcPr>
          <w:p w:rsidR="00091770" w:rsidRPr="009B205C" w:rsidRDefault="003561D0" w:rsidP="003D5CEF">
            <w:pPr>
              <w:ind w:left="284" w:firstLine="142"/>
              <w:contextualSpacing/>
              <w:jc w:val="center"/>
            </w:pPr>
            <w:r w:rsidRPr="003561D0">
              <w:t xml:space="preserve">Раздел </w:t>
            </w:r>
            <w:r w:rsidR="00091770" w:rsidRPr="009B205C">
              <w:t xml:space="preserve"> 1</w:t>
            </w:r>
          </w:p>
        </w:tc>
        <w:tc>
          <w:tcPr>
            <w:tcW w:w="5856" w:type="dxa"/>
          </w:tcPr>
          <w:p w:rsidR="00091770" w:rsidRPr="009B205C" w:rsidRDefault="00091770" w:rsidP="003D5CEF">
            <w:pPr>
              <w:ind w:left="284" w:firstLine="142"/>
              <w:contextualSpacing/>
            </w:pPr>
            <w:r w:rsidRPr="009B205C">
              <w:t>Регулирование поведения людей в обществе.</w:t>
            </w:r>
          </w:p>
        </w:tc>
        <w:tc>
          <w:tcPr>
            <w:tcW w:w="1560" w:type="dxa"/>
          </w:tcPr>
          <w:p w:rsidR="00091770" w:rsidRPr="009B205C" w:rsidRDefault="00091770" w:rsidP="003D5CEF">
            <w:pPr>
              <w:ind w:left="284" w:firstLine="142"/>
              <w:contextualSpacing/>
              <w:jc w:val="center"/>
            </w:pPr>
            <w:r w:rsidRPr="009B205C">
              <w:t>13</w:t>
            </w:r>
          </w:p>
        </w:tc>
        <w:tc>
          <w:tcPr>
            <w:tcW w:w="1499" w:type="dxa"/>
          </w:tcPr>
          <w:p w:rsidR="00091770" w:rsidRPr="009B205C" w:rsidRDefault="00091770" w:rsidP="003D5CEF">
            <w:pPr>
              <w:ind w:left="284" w:firstLine="142"/>
              <w:contextualSpacing/>
              <w:jc w:val="center"/>
            </w:pPr>
            <w:r w:rsidRPr="009B205C">
              <w:t>1</w:t>
            </w:r>
          </w:p>
        </w:tc>
      </w:tr>
      <w:tr w:rsidR="009B205C" w:rsidRPr="009B205C" w:rsidTr="003D5CEF">
        <w:trPr>
          <w:trHeight w:val="273"/>
        </w:trPr>
        <w:tc>
          <w:tcPr>
            <w:tcW w:w="1623" w:type="dxa"/>
          </w:tcPr>
          <w:p w:rsidR="009B205C" w:rsidRPr="009B205C" w:rsidRDefault="008A3E62" w:rsidP="003D5CEF">
            <w:pPr>
              <w:ind w:left="284" w:firstLine="142"/>
              <w:contextualSpacing/>
              <w:jc w:val="center"/>
            </w:pPr>
            <w:r>
              <w:t>2</w:t>
            </w:r>
          </w:p>
        </w:tc>
        <w:tc>
          <w:tcPr>
            <w:tcW w:w="5856" w:type="dxa"/>
          </w:tcPr>
          <w:p w:rsidR="009B205C" w:rsidRPr="009B205C" w:rsidRDefault="009B205C" w:rsidP="003D5CEF">
            <w:pPr>
              <w:shd w:val="clear" w:color="auto" w:fill="FFFFFF"/>
              <w:autoSpaceDE w:val="0"/>
              <w:autoSpaceDN w:val="0"/>
              <w:adjustRightInd w:val="0"/>
              <w:ind w:left="284" w:firstLine="142"/>
              <w:contextualSpacing/>
              <w:rPr>
                <w:iCs/>
              </w:rPr>
            </w:pPr>
            <w:r w:rsidRPr="009B205C">
              <w:rPr>
                <w:iCs/>
              </w:rPr>
              <w:t>Что значит жить по правилам</w:t>
            </w:r>
          </w:p>
        </w:tc>
        <w:tc>
          <w:tcPr>
            <w:tcW w:w="1560" w:type="dxa"/>
          </w:tcPr>
          <w:p w:rsidR="009B205C" w:rsidRPr="009B205C" w:rsidRDefault="009B205C" w:rsidP="003D5CEF">
            <w:pPr>
              <w:ind w:left="284" w:firstLine="142"/>
              <w:contextualSpacing/>
              <w:jc w:val="center"/>
            </w:pPr>
            <w:r>
              <w:t>1</w:t>
            </w:r>
          </w:p>
        </w:tc>
        <w:tc>
          <w:tcPr>
            <w:tcW w:w="1499" w:type="dxa"/>
          </w:tcPr>
          <w:p w:rsidR="009B205C" w:rsidRPr="009B205C" w:rsidRDefault="009B205C" w:rsidP="003D5CEF">
            <w:pPr>
              <w:ind w:left="284" w:firstLine="142"/>
              <w:contextualSpacing/>
              <w:jc w:val="center"/>
            </w:pPr>
          </w:p>
        </w:tc>
      </w:tr>
      <w:tr w:rsidR="009B205C" w:rsidRPr="009B205C" w:rsidTr="003D5CEF">
        <w:trPr>
          <w:trHeight w:val="262"/>
        </w:trPr>
        <w:tc>
          <w:tcPr>
            <w:tcW w:w="1623" w:type="dxa"/>
          </w:tcPr>
          <w:p w:rsidR="009B205C" w:rsidRPr="009B205C" w:rsidRDefault="003071DB" w:rsidP="003D5CEF">
            <w:pPr>
              <w:ind w:left="284" w:firstLine="142"/>
              <w:contextualSpacing/>
              <w:jc w:val="center"/>
            </w:pPr>
            <w:r>
              <w:t>3-4</w:t>
            </w:r>
          </w:p>
        </w:tc>
        <w:tc>
          <w:tcPr>
            <w:tcW w:w="5856" w:type="dxa"/>
          </w:tcPr>
          <w:p w:rsidR="009B205C" w:rsidRPr="009B205C" w:rsidRDefault="009B205C" w:rsidP="003D5CEF">
            <w:pPr>
              <w:shd w:val="clear" w:color="auto" w:fill="FFFFFF"/>
              <w:autoSpaceDE w:val="0"/>
              <w:autoSpaceDN w:val="0"/>
              <w:adjustRightInd w:val="0"/>
              <w:ind w:left="284" w:firstLine="142"/>
              <w:contextualSpacing/>
              <w:rPr>
                <w:iCs/>
              </w:rPr>
            </w:pPr>
            <w:r w:rsidRPr="009B205C">
              <w:rPr>
                <w:iCs/>
              </w:rPr>
              <w:t>Права и обязанности граждан</w:t>
            </w:r>
          </w:p>
        </w:tc>
        <w:tc>
          <w:tcPr>
            <w:tcW w:w="1560" w:type="dxa"/>
          </w:tcPr>
          <w:p w:rsidR="009B205C" w:rsidRPr="009B205C" w:rsidRDefault="009B205C" w:rsidP="003D5CEF">
            <w:pPr>
              <w:ind w:left="284" w:firstLine="142"/>
              <w:contextualSpacing/>
              <w:jc w:val="center"/>
            </w:pPr>
            <w:r>
              <w:t>2</w:t>
            </w:r>
          </w:p>
        </w:tc>
        <w:tc>
          <w:tcPr>
            <w:tcW w:w="1499" w:type="dxa"/>
          </w:tcPr>
          <w:p w:rsidR="009B205C" w:rsidRPr="009B205C" w:rsidRDefault="009B205C" w:rsidP="003D5CEF">
            <w:pPr>
              <w:ind w:left="284" w:firstLine="142"/>
              <w:contextualSpacing/>
              <w:jc w:val="center"/>
            </w:pPr>
          </w:p>
        </w:tc>
      </w:tr>
      <w:tr w:rsidR="009B205C" w:rsidRPr="009B205C" w:rsidTr="003D5CEF">
        <w:trPr>
          <w:trHeight w:val="266"/>
        </w:trPr>
        <w:tc>
          <w:tcPr>
            <w:tcW w:w="1623" w:type="dxa"/>
          </w:tcPr>
          <w:p w:rsidR="009B205C" w:rsidRPr="009B205C" w:rsidRDefault="003071DB" w:rsidP="003D5CEF">
            <w:pPr>
              <w:ind w:left="284" w:firstLine="142"/>
              <w:contextualSpacing/>
              <w:jc w:val="center"/>
            </w:pPr>
            <w:r>
              <w:t>5</w:t>
            </w:r>
          </w:p>
        </w:tc>
        <w:tc>
          <w:tcPr>
            <w:tcW w:w="5856" w:type="dxa"/>
          </w:tcPr>
          <w:p w:rsidR="009B205C" w:rsidRPr="009B205C" w:rsidRDefault="009B205C" w:rsidP="003D5CEF">
            <w:pPr>
              <w:shd w:val="clear" w:color="auto" w:fill="FFFFFF"/>
              <w:autoSpaceDE w:val="0"/>
              <w:autoSpaceDN w:val="0"/>
              <w:adjustRightInd w:val="0"/>
              <w:ind w:left="284" w:firstLine="142"/>
              <w:contextualSpacing/>
              <w:rPr>
                <w:iCs/>
              </w:rPr>
            </w:pPr>
            <w:r w:rsidRPr="009B205C">
              <w:rPr>
                <w:iCs/>
              </w:rPr>
              <w:t>Почему важно соблюдать законы.</w:t>
            </w:r>
          </w:p>
        </w:tc>
        <w:tc>
          <w:tcPr>
            <w:tcW w:w="1560" w:type="dxa"/>
          </w:tcPr>
          <w:p w:rsidR="009B205C" w:rsidRPr="009B205C" w:rsidRDefault="009B205C" w:rsidP="003D5CEF">
            <w:pPr>
              <w:ind w:left="284" w:firstLine="142"/>
              <w:contextualSpacing/>
              <w:jc w:val="center"/>
            </w:pPr>
            <w:r>
              <w:t>1</w:t>
            </w:r>
          </w:p>
        </w:tc>
        <w:tc>
          <w:tcPr>
            <w:tcW w:w="1499" w:type="dxa"/>
          </w:tcPr>
          <w:p w:rsidR="009B205C" w:rsidRPr="009B205C" w:rsidRDefault="009B205C" w:rsidP="003D5CEF">
            <w:pPr>
              <w:ind w:left="284" w:firstLine="142"/>
              <w:contextualSpacing/>
              <w:jc w:val="center"/>
            </w:pPr>
          </w:p>
        </w:tc>
      </w:tr>
      <w:tr w:rsidR="009B205C" w:rsidRPr="009B205C" w:rsidTr="003D5CEF">
        <w:trPr>
          <w:trHeight w:val="256"/>
        </w:trPr>
        <w:tc>
          <w:tcPr>
            <w:tcW w:w="1623" w:type="dxa"/>
          </w:tcPr>
          <w:p w:rsidR="009B205C" w:rsidRPr="009B205C" w:rsidRDefault="003071DB" w:rsidP="003D5CEF">
            <w:pPr>
              <w:ind w:left="284" w:firstLine="142"/>
              <w:contextualSpacing/>
              <w:jc w:val="center"/>
            </w:pPr>
            <w:r>
              <w:t>6-7</w:t>
            </w:r>
          </w:p>
        </w:tc>
        <w:tc>
          <w:tcPr>
            <w:tcW w:w="5856" w:type="dxa"/>
          </w:tcPr>
          <w:p w:rsidR="009B205C" w:rsidRPr="009B205C" w:rsidRDefault="009B205C" w:rsidP="003D5CEF">
            <w:pPr>
              <w:shd w:val="clear" w:color="auto" w:fill="FFFFFF"/>
              <w:autoSpaceDE w:val="0"/>
              <w:autoSpaceDN w:val="0"/>
              <w:adjustRightInd w:val="0"/>
              <w:ind w:left="284" w:firstLine="142"/>
              <w:contextualSpacing/>
              <w:rPr>
                <w:iCs/>
              </w:rPr>
            </w:pPr>
            <w:r w:rsidRPr="009B205C">
              <w:rPr>
                <w:iCs/>
              </w:rPr>
              <w:t>Защита Отечества</w:t>
            </w:r>
          </w:p>
        </w:tc>
        <w:tc>
          <w:tcPr>
            <w:tcW w:w="1560" w:type="dxa"/>
          </w:tcPr>
          <w:p w:rsidR="009B205C" w:rsidRPr="009B205C" w:rsidRDefault="009B205C" w:rsidP="003D5CEF">
            <w:pPr>
              <w:ind w:left="284" w:firstLine="142"/>
              <w:contextualSpacing/>
              <w:jc w:val="center"/>
            </w:pPr>
            <w:r>
              <w:t>2</w:t>
            </w:r>
          </w:p>
        </w:tc>
        <w:tc>
          <w:tcPr>
            <w:tcW w:w="1499" w:type="dxa"/>
          </w:tcPr>
          <w:p w:rsidR="009B205C" w:rsidRPr="009B205C" w:rsidRDefault="009B205C" w:rsidP="003D5CEF">
            <w:pPr>
              <w:ind w:left="284" w:firstLine="142"/>
              <w:contextualSpacing/>
              <w:jc w:val="center"/>
            </w:pPr>
          </w:p>
        </w:tc>
      </w:tr>
      <w:tr w:rsidR="009B205C" w:rsidRPr="009B205C" w:rsidTr="003D5CEF">
        <w:trPr>
          <w:trHeight w:val="246"/>
        </w:trPr>
        <w:tc>
          <w:tcPr>
            <w:tcW w:w="1623" w:type="dxa"/>
          </w:tcPr>
          <w:p w:rsidR="009B205C" w:rsidRPr="009B205C" w:rsidRDefault="003071DB" w:rsidP="003D5CEF">
            <w:pPr>
              <w:ind w:left="284" w:firstLine="142"/>
              <w:contextualSpacing/>
              <w:jc w:val="center"/>
            </w:pPr>
            <w:r>
              <w:t>8</w:t>
            </w:r>
          </w:p>
        </w:tc>
        <w:tc>
          <w:tcPr>
            <w:tcW w:w="5856" w:type="dxa"/>
          </w:tcPr>
          <w:p w:rsidR="009B205C" w:rsidRPr="009B205C" w:rsidRDefault="009B205C" w:rsidP="003D5CEF">
            <w:pPr>
              <w:shd w:val="clear" w:color="auto" w:fill="FFFFFF"/>
              <w:autoSpaceDE w:val="0"/>
              <w:autoSpaceDN w:val="0"/>
              <w:adjustRightInd w:val="0"/>
              <w:ind w:left="284" w:firstLine="142"/>
              <w:contextualSpacing/>
              <w:rPr>
                <w:iCs/>
              </w:rPr>
            </w:pPr>
            <w:r w:rsidRPr="009B205C">
              <w:rPr>
                <w:iCs/>
              </w:rPr>
              <w:t>Для чего нужна дисциплина.</w:t>
            </w:r>
          </w:p>
        </w:tc>
        <w:tc>
          <w:tcPr>
            <w:tcW w:w="1560" w:type="dxa"/>
          </w:tcPr>
          <w:p w:rsidR="009B205C" w:rsidRPr="009B205C" w:rsidRDefault="009B205C" w:rsidP="003D5CEF">
            <w:pPr>
              <w:ind w:left="284" w:firstLine="142"/>
              <w:contextualSpacing/>
              <w:jc w:val="center"/>
            </w:pPr>
            <w:r>
              <w:t>1</w:t>
            </w:r>
          </w:p>
        </w:tc>
        <w:tc>
          <w:tcPr>
            <w:tcW w:w="1499" w:type="dxa"/>
          </w:tcPr>
          <w:p w:rsidR="009B205C" w:rsidRPr="009B205C" w:rsidRDefault="009B205C" w:rsidP="003D5CEF">
            <w:pPr>
              <w:ind w:left="284" w:firstLine="142"/>
              <w:contextualSpacing/>
              <w:jc w:val="center"/>
            </w:pPr>
          </w:p>
        </w:tc>
      </w:tr>
      <w:tr w:rsidR="009B205C" w:rsidRPr="009B205C" w:rsidTr="003D5CEF">
        <w:trPr>
          <w:trHeight w:val="250"/>
        </w:trPr>
        <w:tc>
          <w:tcPr>
            <w:tcW w:w="1623" w:type="dxa"/>
          </w:tcPr>
          <w:p w:rsidR="009B205C" w:rsidRPr="009B205C" w:rsidRDefault="003071DB" w:rsidP="003D5CEF">
            <w:pPr>
              <w:ind w:left="284" w:firstLine="142"/>
              <w:contextualSpacing/>
              <w:jc w:val="center"/>
            </w:pPr>
            <w:r>
              <w:t>9-10</w:t>
            </w:r>
          </w:p>
        </w:tc>
        <w:tc>
          <w:tcPr>
            <w:tcW w:w="5856" w:type="dxa"/>
          </w:tcPr>
          <w:p w:rsidR="009B205C" w:rsidRPr="009B205C" w:rsidRDefault="009B205C" w:rsidP="003D5CEF">
            <w:pPr>
              <w:shd w:val="clear" w:color="auto" w:fill="FFFFFF"/>
              <w:autoSpaceDE w:val="0"/>
              <w:autoSpaceDN w:val="0"/>
              <w:adjustRightInd w:val="0"/>
              <w:ind w:left="284" w:firstLine="142"/>
              <w:rPr>
                <w:iCs/>
              </w:rPr>
            </w:pPr>
            <w:r w:rsidRPr="009B205C">
              <w:rPr>
                <w:iCs/>
              </w:rPr>
              <w:t>Виновен – отвечай.</w:t>
            </w:r>
          </w:p>
        </w:tc>
        <w:tc>
          <w:tcPr>
            <w:tcW w:w="1560" w:type="dxa"/>
          </w:tcPr>
          <w:p w:rsidR="009B205C" w:rsidRPr="009B205C" w:rsidRDefault="009B205C" w:rsidP="003D5CEF">
            <w:pPr>
              <w:ind w:left="284" w:firstLine="142"/>
              <w:contextualSpacing/>
              <w:jc w:val="center"/>
            </w:pPr>
            <w:r w:rsidRPr="009B205C">
              <w:t>2</w:t>
            </w:r>
          </w:p>
        </w:tc>
        <w:tc>
          <w:tcPr>
            <w:tcW w:w="1499" w:type="dxa"/>
          </w:tcPr>
          <w:p w:rsidR="009B205C" w:rsidRPr="009B205C" w:rsidRDefault="009B205C" w:rsidP="003D5CEF">
            <w:pPr>
              <w:ind w:left="284" w:firstLine="142"/>
              <w:contextualSpacing/>
              <w:jc w:val="center"/>
            </w:pPr>
          </w:p>
        </w:tc>
      </w:tr>
      <w:tr w:rsidR="009B205C" w:rsidRPr="009B205C" w:rsidTr="003D5CEF">
        <w:trPr>
          <w:trHeight w:val="270"/>
        </w:trPr>
        <w:tc>
          <w:tcPr>
            <w:tcW w:w="1623" w:type="dxa"/>
          </w:tcPr>
          <w:p w:rsidR="009B205C" w:rsidRPr="009B205C" w:rsidRDefault="003071DB" w:rsidP="003D5CEF">
            <w:pPr>
              <w:ind w:left="284" w:firstLine="142"/>
              <w:contextualSpacing/>
              <w:jc w:val="center"/>
            </w:pPr>
            <w:r>
              <w:t>11-12</w:t>
            </w:r>
          </w:p>
        </w:tc>
        <w:tc>
          <w:tcPr>
            <w:tcW w:w="5856" w:type="dxa"/>
          </w:tcPr>
          <w:p w:rsidR="009B205C" w:rsidRPr="009B205C" w:rsidRDefault="009B205C" w:rsidP="003D5CEF">
            <w:pPr>
              <w:shd w:val="clear" w:color="auto" w:fill="FFFFFF"/>
              <w:autoSpaceDE w:val="0"/>
              <w:autoSpaceDN w:val="0"/>
              <w:adjustRightInd w:val="0"/>
              <w:ind w:left="284" w:firstLine="142"/>
              <w:rPr>
                <w:iCs/>
              </w:rPr>
            </w:pPr>
            <w:r w:rsidRPr="009B205C">
              <w:rPr>
                <w:iCs/>
              </w:rPr>
              <w:t>Кто стоит на страже закона.</w:t>
            </w:r>
          </w:p>
        </w:tc>
        <w:tc>
          <w:tcPr>
            <w:tcW w:w="1560" w:type="dxa"/>
          </w:tcPr>
          <w:p w:rsidR="009B205C" w:rsidRPr="009B205C" w:rsidRDefault="009B205C" w:rsidP="003D5CEF">
            <w:pPr>
              <w:ind w:left="284" w:firstLine="142"/>
              <w:contextualSpacing/>
              <w:jc w:val="center"/>
            </w:pPr>
            <w:r w:rsidRPr="009B205C">
              <w:t>2</w:t>
            </w:r>
          </w:p>
        </w:tc>
        <w:tc>
          <w:tcPr>
            <w:tcW w:w="1499" w:type="dxa"/>
          </w:tcPr>
          <w:p w:rsidR="009B205C" w:rsidRPr="009B205C" w:rsidRDefault="009B205C" w:rsidP="003D5CEF">
            <w:pPr>
              <w:ind w:left="284" w:firstLine="142"/>
              <w:contextualSpacing/>
              <w:jc w:val="center"/>
            </w:pPr>
          </w:p>
        </w:tc>
      </w:tr>
      <w:tr w:rsidR="009B205C" w:rsidRPr="009B205C" w:rsidTr="003D5CEF">
        <w:trPr>
          <w:trHeight w:val="535"/>
        </w:trPr>
        <w:tc>
          <w:tcPr>
            <w:tcW w:w="1623" w:type="dxa"/>
          </w:tcPr>
          <w:p w:rsidR="009B205C" w:rsidRPr="009B205C" w:rsidRDefault="003071DB" w:rsidP="003D5CEF">
            <w:pPr>
              <w:ind w:left="284" w:firstLine="142"/>
              <w:contextualSpacing/>
              <w:jc w:val="center"/>
            </w:pPr>
            <w:r>
              <w:t>13</w:t>
            </w:r>
          </w:p>
        </w:tc>
        <w:tc>
          <w:tcPr>
            <w:tcW w:w="5856" w:type="dxa"/>
          </w:tcPr>
          <w:p w:rsidR="009B205C" w:rsidRPr="009B205C" w:rsidRDefault="009B205C" w:rsidP="003D5CEF">
            <w:pPr>
              <w:shd w:val="clear" w:color="auto" w:fill="FFFFFF"/>
              <w:autoSpaceDE w:val="0"/>
              <w:autoSpaceDN w:val="0"/>
              <w:adjustRightInd w:val="0"/>
              <w:ind w:left="284" w:firstLine="142"/>
              <w:rPr>
                <w:iCs/>
              </w:rPr>
            </w:pPr>
            <w:r w:rsidRPr="009B205C">
              <w:rPr>
                <w:iCs/>
              </w:rPr>
              <w:t>Повторно-обобщающий урок по теме Регулирование поведения людей в обществе</w:t>
            </w:r>
          </w:p>
        </w:tc>
        <w:tc>
          <w:tcPr>
            <w:tcW w:w="1560" w:type="dxa"/>
          </w:tcPr>
          <w:p w:rsidR="009B205C" w:rsidRPr="009B205C" w:rsidRDefault="009B205C" w:rsidP="003D5CEF">
            <w:pPr>
              <w:ind w:left="284" w:firstLine="142"/>
              <w:contextualSpacing/>
              <w:jc w:val="center"/>
            </w:pPr>
            <w:r w:rsidRPr="009B205C">
              <w:t>1</w:t>
            </w:r>
          </w:p>
        </w:tc>
        <w:tc>
          <w:tcPr>
            <w:tcW w:w="1499" w:type="dxa"/>
          </w:tcPr>
          <w:p w:rsidR="009B205C" w:rsidRPr="009B205C" w:rsidRDefault="009B205C" w:rsidP="003D5CEF">
            <w:pPr>
              <w:ind w:left="284" w:firstLine="142"/>
              <w:contextualSpacing/>
              <w:jc w:val="center"/>
            </w:pPr>
          </w:p>
        </w:tc>
      </w:tr>
      <w:tr w:rsidR="009B205C" w:rsidRPr="009B205C" w:rsidTr="003D5CEF">
        <w:trPr>
          <w:trHeight w:val="535"/>
        </w:trPr>
        <w:tc>
          <w:tcPr>
            <w:tcW w:w="1623" w:type="dxa"/>
          </w:tcPr>
          <w:p w:rsidR="009B205C" w:rsidRPr="009B205C" w:rsidRDefault="003071DB" w:rsidP="003D5CEF">
            <w:pPr>
              <w:ind w:left="284" w:firstLine="142"/>
              <w:contextualSpacing/>
              <w:jc w:val="center"/>
            </w:pPr>
            <w:r>
              <w:t>14</w:t>
            </w:r>
          </w:p>
        </w:tc>
        <w:tc>
          <w:tcPr>
            <w:tcW w:w="5856" w:type="dxa"/>
          </w:tcPr>
          <w:p w:rsidR="009B205C" w:rsidRPr="009B205C" w:rsidRDefault="009B205C" w:rsidP="003D5CEF">
            <w:pPr>
              <w:shd w:val="clear" w:color="auto" w:fill="FFFFFF"/>
              <w:autoSpaceDE w:val="0"/>
              <w:autoSpaceDN w:val="0"/>
              <w:adjustRightInd w:val="0"/>
              <w:ind w:left="284" w:firstLine="142"/>
              <w:rPr>
                <w:b/>
                <w:iCs/>
              </w:rPr>
            </w:pPr>
            <w:r w:rsidRPr="009B205C">
              <w:rPr>
                <w:b/>
                <w:iCs/>
              </w:rPr>
              <w:t>Контрольная работа по теме Регулирование поведения людей в обществе</w:t>
            </w:r>
          </w:p>
        </w:tc>
        <w:tc>
          <w:tcPr>
            <w:tcW w:w="1560" w:type="dxa"/>
          </w:tcPr>
          <w:p w:rsidR="009B205C" w:rsidRPr="009B205C" w:rsidRDefault="009B205C" w:rsidP="003D5CEF">
            <w:pPr>
              <w:ind w:left="284" w:firstLine="142"/>
              <w:contextualSpacing/>
              <w:jc w:val="center"/>
            </w:pPr>
            <w:r w:rsidRPr="009B205C">
              <w:t>1</w:t>
            </w:r>
          </w:p>
        </w:tc>
        <w:tc>
          <w:tcPr>
            <w:tcW w:w="1499" w:type="dxa"/>
          </w:tcPr>
          <w:p w:rsidR="009B205C" w:rsidRPr="009B205C" w:rsidRDefault="009B205C" w:rsidP="003D5CEF">
            <w:pPr>
              <w:ind w:left="284" w:firstLine="142"/>
              <w:contextualSpacing/>
              <w:jc w:val="center"/>
            </w:pPr>
          </w:p>
        </w:tc>
      </w:tr>
      <w:tr w:rsidR="009B205C" w:rsidRPr="009B205C" w:rsidTr="003D5CEF">
        <w:trPr>
          <w:trHeight w:val="402"/>
        </w:trPr>
        <w:tc>
          <w:tcPr>
            <w:tcW w:w="1623" w:type="dxa"/>
          </w:tcPr>
          <w:p w:rsidR="009B205C" w:rsidRPr="009B205C" w:rsidRDefault="003561D0" w:rsidP="003D5CEF">
            <w:pPr>
              <w:ind w:left="284" w:firstLine="142"/>
              <w:contextualSpacing/>
              <w:jc w:val="center"/>
              <w:rPr>
                <w:lang w:val="en-US"/>
              </w:rPr>
            </w:pPr>
            <w:r w:rsidRPr="003561D0">
              <w:t xml:space="preserve">Раздел </w:t>
            </w:r>
            <w:r>
              <w:t xml:space="preserve"> </w:t>
            </w:r>
            <w:r w:rsidR="009B205C" w:rsidRPr="009B205C">
              <w:t>2</w:t>
            </w:r>
          </w:p>
        </w:tc>
        <w:tc>
          <w:tcPr>
            <w:tcW w:w="5856" w:type="dxa"/>
          </w:tcPr>
          <w:p w:rsidR="009B205C" w:rsidRPr="009B205C" w:rsidRDefault="009B205C" w:rsidP="003D5CEF">
            <w:pPr>
              <w:ind w:left="284" w:firstLine="142"/>
              <w:contextualSpacing/>
            </w:pPr>
            <w:r w:rsidRPr="009B205C">
              <w:t>Человек в экономических отношениях</w:t>
            </w:r>
          </w:p>
        </w:tc>
        <w:tc>
          <w:tcPr>
            <w:tcW w:w="1560" w:type="dxa"/>
          </w:tcPr>
          <w:p w:rsidR="009B205C" w:rsidRPr="009B205C" w:rsidRDefault="009B205C" w:rsidP="003D5CEF">
            <w:pPr>
              <w:ind w:left="284" w:firstLine="142"/>
              <w:contextualSpacing/>
              <w:jc w:val="center"/>
            </w:pPr>
            <w:r w:rsidRPr="009B205C">
              <w:t>14</w:t>
            </w:r>
          </w:p>
        </w:tc>
        <w:tc>
          <w:tcPr>
            <w:tcW w:w="1499" w:type="dxa"/>
          </w:tcPr>
          <w:p w:rsidR="009B205C" w:rsidRPr="009B205C" w:rsidRDefault="009B205C" w:rsidP="003D5CEF">
            <w:pPr>
              <w:ind w:left="284" w:firstLine="142"/>
              <w:contextualSpacing/>
              <w:jc w:val="center"/>
            </w:pPr>
            <w:r w:rsidRPr="009B205C">
              <w:t>1</w:t>
            </w:r>
          </w:p>
        </w:tc>
      </w:tr>
      <w:tr w:rsidR="009B205C" w:rsidRPr="009B205C" w:rsidTr="003D5CEF">
        <w:trPr>
          <w:trHeight w:val="266"/>
        </w:trPr>
        <w:tc>
          <w:tcPr>
            <w:tcW w:w="1623" w:type="dxa"/>
          </w:tcPr>
          <w:p w:rsidR="009B205C" w:rsidRPr="009B205C" w:rsidRDefault="003071DB" w:rsidP="003D5CEF">
            <w:pPr>
              <w:ind w:left="284" w:firstLine="142"/>
              <w:contextualSpacing/>
              <w:jc w:val="center"/>
            </w:pPr>
            <w:r>
              <w:t>15-16</w:t>
            </w:r>
          </w:p>
        </w:tc>
        <w:tc>
          <w:tcPr>
            <w:tcW w:w="5856" w:type="dxa"/>
          </w:tcPr>
          <w:p w:rsidR="009B205C" w:rsidRPr="009B205C" w:rsidRDefault="009B205C" w:rsidP="003D5CEF">
            <w:pPr>
              <w:ind w:left="284" w:firstLine="142"/>
              <w:contextualSpacing/>
            </w:pPr>
            <w:r w:rsidRPr="009B205C">
              <w:t>Экономика и её основные участники.</w:t>
            </w:r>
          </w:p>
        </w:tc>
        <w:tc>
          <w:tcPr>
            <w:tcW w:w="1560" w:type="dxa"/>
          </w:tcPr>
          <w:p w:rsidR="009B205C" w:rsidRPr="009B205C" w:rsidRDefault="009B205C" w:rsidP="003D5CEF">
            <w:pPr>
              <w:ind w:left="284" w:firstLine="142"/>
              <w:contextualSpacing/>
              <w:jc w:val="center"/>
            </w:pPr>
            <w:r>
              <w:t>2</w:t>
            </w:r>
          </w:p>
        </w:tc>
        <w:tc>
          <w:tcPr>
            <w:tcW w:w="1499" w:type="dxa"/>
          </w:tcPr>
          <w:p w:rsidR="009B205C" w:rsidRPr="009B205C" w:rsidRDefault="009B205C" w:rsidP="003D5CEF">
            <w:pPr>
              <w:ind w:left="284" w:firstLine="142"/>
              <w:contextualSpacing/>
              <w:jc w:val="center"/>
            </w:pPr>
          </w:p>
        </w:tc>
      </w:tr>
      <w:tr w:rsidR="009B205C" w:rsidRPr="009B205C" w:rsidTr="003D5CEF">
        <w:trPr>
          <w:trHeight w:val="257"/>
        </w:trPr>
        <w:tc>
          <w:tcPr>
            <w:tcW w:w="1623" w:type="dxa"/>
          </w:tcPr>
          <w:p w:rsidR="009B205C" w:rsidRPr="009B205C" w:rsidRDefault="003071DB" w:rsidP="003D5CEF">
            <w:pPr>
              <w:ind w:left="284" w:firstLine="142"/>
              <w:contextualSpacing/>
              <w:jc w:val="center"/>
            </w:pPr>
            <w:r>
              <w:t>17</w:t>
            </w:r>
          </w:p>
        </w:tc>
        <w:tc>
          <w:tcPr>
            <w:tcW w:w="5856" w:type="dxa"/>
          </w:tcPr>
          <w:p w:rsidR="009B205C" w:rsidRPr="009B205C" w:rsidRDefault="009B205C" w:rsidP="003D5CEF">
            <w:pPr>
              <w:shd w:val="clear" w:color="auto" w:fill="FFFFFF"/>
              <w:autoSpaceDE w:val="0"/>
              <w:autoSpaceDN w:val="0"/>
              <w:adjustRightInd w:val="0"/>
              <w:ind w:left="284" w:firstLine="142"/>
              <w:contextualSpacing/>
              <w:rPr>
                <w:iCs/>
              </w:rPr>
            </w:pPr>
            <w:r w:rsidRPr="009B205C">
              <w:rPr>
                <w:iCs/>
              </w:rPr>
              <w:t>Мастерство работника.</w:t>
            </w:r>
          </w:p>
        </w:tc>
        <w:tc>
          <w:tcPr>
            <w:tcW w:w="1560" w:type="dxa"/>
          </w:tcPr>
          <w:p w:rsidR="009B205C" w:rsidRPr="009B205C" w:rsidRDefault="009B205C" w:rsidP="003D5CEF">
            <w:pPr>
              <w:ind w:left="284" w:firstLine="142"/>
              <w:contextualSpacing/>
              <w:jc w:val="center"/>
            </w:pPr>
            <w:r>
              <w:t>1</w:t>
            </w:r>
          </w:p>
        </w:tc>
        <w:tc>
          <w:tcPr>
            <w:tcW w:w="1499" w:type="dxa"/>
          </w:tcPr>
          <w:p w:rsidR="009B205C" w:rsidRPr="009B205C" w:rsidRDefault="009B205C" w:rsidP="003D5CEF">
            <w:pPr>
              <w:ind w:left="284" w:firstLine="142"/>
              <w:contextualSpacing/>
              <w:jc w:val="center"/>
            </w:pPr>
          </w:p>
        </w:tc>
      </w:tr>
      <w:tr w:rsidR="009B205C" w:rsidRPr="009B205C" w:rsidTr="003D5CEF">
        <w:trPr>
          <w:trHeight w:val="260"/>
        </w:trPr>
        <w:tc>
          <w:tcPr>
            <w:tcW w:w="1623" w:type="dxa"/>
          </w:tcPr>
          <w:p w:rsidR="009B205C" w:rsidRPr="009B205C" w:rsidRDefault="003071DB" w:rsidP="003D5CEF">
            <w:pPr>
              <w:ind w:left="284" w:firstLine="142"/>
              <w:contextualSpacing/>
              <w:jc w:val="center"/>
            </w:pPr>
            <w:r>
              <w:t>18-19</w:t>
            </w:r>
          </w:p>
        </w:tc>
        <w:tc>
          <w:tcPr>
            <w:tcW w:w="5856" w:type="dxa"/>
          </w:tcPr>
          <w:p w:rsidR="009B205C" w:rsidRPr="009B205C" w:rsidRDefault="009B205C" w:rsidP="003D5CEF">
            <w:pPr>
              <w:shd w:val="clear" w:color="auto" w:fill="FFFFFF"/>
              <w:autoSpaceDE w:val="0"/>
              <w:autoSpaceDN w:val="0"/>
              <w:adjustRightInd w:val="0"/>
              <w:ind w:left="284" w:firstLine="142"/>
              <w:contextualSpacing/>
              <w:rPr>
                <w:iCs/>
              </w:rPr>
            </w:pPr>
            <w:r w:rsidRPr="009B205C">
              <w:rPr>
                <w:iCs/>
              </w:rPr>
              <w:t>Производство: затраты, выручка, прибыль</w:t>
            </w:r>
          </w:p>
        </w:tc>
        <w:tc>
          <w:tcPr>
            <w:tcW w:w="1560" w:type="dxa"/>
          </w:tcPr>
          <w:p w:rsidR="009B205C" w:rsidRPr="009B205C" w:rsidRDefault="009B205C" w:rsidP="003D5CEF">
            <w:pPr>
              <w:ind w:left="284" w:firstLine="142"/>
              <w:contextualSpacing/>
              <w:jc w:val="center"/>
            </w:pPr>
            <w:r>
              <w:t>2</w:t>
            </w:r>
          </w:p>
        </w:tc>
        <w:tc>
          <w:tcPr>
            <w:tcW w:w="1499" w:type="dxa"/>
          </w:tcPr>
          <w:p w:rsidR="009B205C" w:rsidRPr="009B205C" w:rsidRDefault="009B205C" w:rsidP="003D5CEF">
            <w:pPr>
              <w:ind w:left="284" w:firstLine="142"/>
              <w:contextualSpacing/>
              <w:jc w:val="center"/>
            </w:pPr>
          </w:p>
        </w:tc>
      </w:tr>
      <w:tr w:rsidR="009B205C" w:rsidRPr="009B205C" w:rsidTr="003D5CEF">
        <w:trPr>
          <w:trHeight w:val="251"/>
        </w:trPr>
        <w:tc>
          <w:tcPr>
            <w:tcW w:w="1623" w:type="dxa"/>
          </w:tcPr>
          <w:p w:rsidR="009B205C" w:rsidRPr="009B205C" w:rsidRDefault="003071DB" w:rsidP="003D5CEF">
            <w:pPr>
              <w:ind w:left="284" w:firstLine="142"/>
              <w:contextualSpacing/>
              <w:jc w:val="center"/>
            </w:pPr>
            <w:r>
              <w:t>20-21</w:t>
            </w:r>
          </w:p>
        </w:tc>
        <w:tc>
          <w:tcPr>
            <w:tcW w:w="5856" w:type="dxa"/>
          </w:tcPr>
          <w:p w:rsidR="009B205C" w:rsidRPr="009B205C" w:rsidRDefault="009B205C" w:rsidP="003D5CEF">
            <w:pPr>
              <w:shd w:val="clear" w:color="auto" w:fill="FFFFFF"/>
              <w:autoSpaceDE w:val="0"/>
              <w:autoSpaceDN w:val="0"/>
              <w:adjustRightInd w:val="0"/>
              <w:ind w:left="284" w:firstLine="142"/>
              <w:contextualSpacing/>
              <w:rPr>
                <w:iCs/>
              </w:rPr>
            </w:pPr>
            <w:r w:rsidRPr="009B205C">
              <w:rPr>
                <w:iCs/>
              </w:rPr>
              <w:t>Виды и формы бизнеса</w:t>
            </w:r>
          </w:p>
        </w:tc>
        <w:tc>
          <w:tcPr>
            <w:tcW w:w="1560" w:type="dxa"/>
          </w:tcPr>
          <w:p w:rsidR="009B205C" w:rsidRPr="009B205C" w:rsidRDefault="009B205C" w:rsidP="003D5CEF">
            <w:pPr>
              <w:ind w:left="284" w:firstLine="142"/>
              <w:contextualSpacing/>
              <w:jc w:val="center"/>
            </w:pPr>
            <w:r>
              <w:t>2</w:t>
            </w:r>
          </w:p>
        </w:tc>
        <w:tc>
          <w:tcPr>
            <w:tcW w:w="1499" w:type="dxa"/>
          </w:tcPr>
          <w:p w:rsidR="009B205C" w:rsidRPr="009B205C" w:rsidRDefault="009B205C" w:rsidP="003D5CEF">
            <w:pPr>
              <w:ind w:left="284" w:firstLine="142"/>
              <w:contextualSpacing/>
              <w:jc w:val="center"/>
            </w:pPr>
          </w:p>
        </w:tc>
      </w:tr>
      <w:tr w:rsidR="009B205C" w:rsidRPr="009B205C" w:rsidTr="003D5CEF">
        <w:trPr>
          <w:trHeight w:val="254"/>
        </w:trPr>
        <w:tc>
          <w:tcPr>
            <w:tcW w:w="1623" w:type="dxa"/>
          </w:tcPr>
          <w:p w:rsidR="009B205C" w:rsidRPr="009B205C" w:rsidRDefault="003071DB" w:rsidP="003D5CEF">
            <w:pPr>
              <w:ind w:left="284" w:firstLine="142"/>
              <w:contextualSpacing/>
              <w:jc w:val="center"/>
            </w:pPr>
            <w:r>
              <w:t>22-23</w:t>
            </w:r>
          </w:p>
        </w:tc>
        <w:tc>
          <w:tcPr>
            <w:tcW w:w="5856" w:type="dxa"/>
          </w:tcPr>
          <w:p w:rsidR="009B205C" w:rsidRPr="009B205C" w:rsidRDefault="009B205C" w:rsidP="003D5CEF">
            <w:pPr>
              <w:shd w:val="clear" w:color="auto" w:fill="FFFFFF"/>
              <w:autoSpaceDE w:val="0"/>
              <w:autoSpaceDN w:val="0"/>
              <w:adjustRightInd w:val="0"/>
              <w:ind w:left="284" w:firstLine="142"/>
              <w:contextualSpacing/>
              <w:rPr>
                <w:iCs/>
              </w:rPr>
            </w:pPr>
            <w:r w:rsidRPr="009B205C">
              <w:rPr>
                <w:iCs/>
              </w:rPr>
              <w:t>Обмен, торговля, реклама</w:t>
            </w:r>
          </w:p>
        </w:tc>
        <w:tc>
          <w:tcPr>
            <w:tcW w:w="1560" w:type="dxa"/>
          </w:tcPr>
          <w:p w:rsidR="009B205C" w:rsidRPr="009B205C" w:rsidRDefault="009B205C" w:rsidP="003D5CEF">
            <w:pPr>
              <w:ind w:left="284" w:firstLine="142"/>
              <w:contextualSpacing/>
              <w:jc w:val="center"/>
            </w:pPr>
            <w:r>
              <w:t>2</w:t>
            </w:r>
          </w:p>
        </w:tc>
        <w:tc>
          <w:tcPr>
            <w:tcW w:w="1499" w:type="dxa"/>
          </w:tcPr>
          <w:p w:rsidR="009B205C" w:rsidRPr="009B205C" w:rsidRDefault="009B205C" w:rsidP="003D5CEF">
            <w:pPr>
              <w:ind w:left="284" w:firstLine="142"/>
              <w:contextualSpacing/>
              <w:jc w:val="center"/>
            </w:pPr>
          </w:p>
        </w:tc>
      </w:tr>
      <w:tr w:rsidR="009B205C" w:rsidRPr="009B205C" w:rsidTr="003D5CEF">
        <w:trPr>
          <w:trHeight w:val="259"/>
        </w:trPr>
        <w:tc>
          <w:tcPr>
            <w:tcW w:w="1623" w:type="dxa"/>
          </w:tcPr>
          <w:p w:rsidR="009B205C" w:rsidRPr="009B205C" w:rsidRDefault="003071DB" w:rsidP="003D5CEF">
            <w:pPr>
              <w:ind w:left="284" w:firstLine="142"/>
              <w:contextualSpacing/>
              <w:jc w:val="center"/>
            </w:pPr>
            <w:r>
              <w:t>24-25</w:t>
            </w:r>
          </w:p>
        </w:tc>
        <w:tc>
          <w:tcPr>
            <w:tcW w:w="5856" w:type="dxa"/>
          </w:tcPr>
          <w:p w:rsidR="009B205C" w:rsidRPr="009B205C" w:rsidRDefault="009B205C" w:rsidP="003D5CEF">
            <w:pPr>
              <w:shd w:val="clear" w:color="auto" w:fill="FFFFFF"/>
              <w:autoSpaceDE w:val="0"/>
              <w:autoSpaceDN w:val="0"/>
              <w:adjustRightInd w:val="0"/>
              <w:ind w:left="284" w:firstLine="142"/>
              <w:contextualSpacing/>
              <w:rPr>
                <w:iCs/>
              </w:rPr>
            </w:pPr>
            <w:r w:rsidRPr="009B205C">
              <w:rPr>
                <w:iCs/>
              </w:rPr>
              <w:t>Деньги, их функции</w:t>
            </w:r>
          </w:p>
        </w:tc>
        <w:tc>
          <w:tcPr>
            <w:tcW w:w="1560" w:type="dxa"/>
          </w:tcPr>
          <w:p w:rsidR="009B205C" w:rsidRPr="009B205C" w:rsidRDefault="009B205C" w:rsidP="003D5CEF">
            <w:pPr>
              <w:ind w:left="284" w:firstLine="142"/>
              <w:contextualSpacing/>
              <w:jc w:val="center"/>
            </w:pPr>
            <w:r>
              <w:t>2</w:t>
            </w:r>
          </w:p>
        </w:tc>
        <w:tc>
          <w:tcPr>
            <w:tcW w:w="1499" w:type="dxa"/>
          </w:tcPr>
          <w:p w:rsidR="009B205C" w:rsidRPr="009B205C" w:rsidRDefault="009B205C" w:rsidP="003D5CEF">
            <w:pPr>
              <w:ind w:left="284" w:firstLine="142"/>
              <w:contextualSpacing/>
              <w:jc w:val="center"/>
            </w:pPr>
          </w:p>
        </w:tc>
      </w:tr>
      <w:tr w:rsidR="009B205C" w:rsidRPr="009B205C" w:rsidTr="003D5CEF">
        <w:trPr>
          <w:trHeight w:val="518"/>
        </w:trPr>
        <w:tc>
          <w:tcPr>
            <w:tcW w:w="1623" w:type="dxa"/>
          </w:tcPr>
          <w:p w:rsidR="009B205C" w:rsidRPr="009B205C" w:rsidRDefault="003071DB" w:rsidP="003D5CEF">
            <w:pPr>
              <w:ind w:left="284" w:firstLine="142"/>
              <w:contextualSpacing/>
              <w:jc w:val="center"/>
            </w:pPr>
            <w:r>
              <w:t>26</w:t>
            </w:r>
          </w:p>
        </w:tc>
        <w:tc>
          <w:tcPr>
            <w:tcW w:w="5856" w:type="dxa"/>
          </w:tcPr>
          <w:p w:rsidR="009B205C" w:rsidRPr="003D5CEF" w:rsidRDefault="009B205C" w:rsidP="003D5CEF">
            <w:pPr>
              <w:shd w:val="clear" w:color="auto" w:fill="FFFFFF"/>
              <w:autoSpaceDE w:val="0"/>
              <w:autoSpaceDN w:val="0"/>
              <w:adjustRightInd w:val="0"/>
              <w:ind w:left="284" w:firstLine="142"/>
              <w:contextualSpacing/>
              <w:rPr>
                <w:b/>
                <w:iCs/>
              </w:rPr>
            </w:pPr>
            <w:r w:rsidRPr="003D5CEF">
              <w:rPr>
                <w:b/>
                <w:iCs/>
              </w:rPr>
              <w:t>Контрольная работа по теме Человек в экономических отношениях</w:t>
            </w:r>
          </w:p>
        </w:tc>
        <w:tc>
          <w:tcPr>
            <w:tcW w:w="1560" w:type="dxa"/>
          </w:tcPr>
          <w:p w:rsidR="009B205C" w:rsidRPr="009B205C" w:rsidRDefault="009B205C" w:rsidP="003D5CEF">
            <w:pPr>
              <w:ind w:left="284" w:firstLine="142"/>
              <w:contextualSpacing/>
              <w:jc w:val="center"/>
            </w:pPr>
            <w:r>
              <w:t>1</w:t>
            </w:r>
          </w:p>
        </w:tc>
        <w:tc>
          <w:tcPr>
            <w:tcW w:w="1499" w:type="dxa"/>
          </w:tcPr>
          <w:p w:rsidR="009B205C" w:rsidRPr="009B205C" w:rsidRDefault="009B205C" w:rsidP="003D5CEF">
            <w:pPr>
              <w:ind w:left="284" w:firstLine="142"/>
              <w:contextualSpacing/>
              <w:jc w:val="center"/>
            </w:pPr>
          </w:p>
        </w:tc>
      </w:tr>
      <w:tr w:rsidR="009B205C" w:rsidRPr="009B205C" w:rsidTr="003D5CEF">
        <w:trPr>
          <w:trHeight w:val="242"/>
        </w:trPr>
        <w:tc>
          <w:tcPr>
            <w:tcW w:w="1623" w:type="dxa"/>
          </w:tcPr>
          <w:p w:rsidR="009B205C" w:rsidRPr="009B205C" w:rsidRDefault="003071DB" w:rsidP="003D5CEF">
            <w:pPr>
              <w:ind w:left="284" w:firstLine="142"/>
              <w:contextualSpacing/>
              <w:jc w:val="center"/>
            </w:pPr>
            <w:r>
              <w:t>27-28</w:t>
            </w:r>
          </w:p>
        </w:tc>
        <w:tc>
          <w:tcPr>
            <w:tcW w:w="5856" w:type="dxa"/>
          </w:tcPr>
          <w:p w:rsidR="009B205C" w:rsidRPr="009B205C" w:rsidRDefault="009B205C" w:rsidP="003D5CEF">
            <w:pPr>
              <w:ind w:left="284" w:firstLine="142"/>
              <w:contextualSpacing/>
            </w:pPr>
            <w:r w:rsidRPr="009B205C">
              <w:t>Экономика семьи</w:t>
            </w:r>
          </w:p>
        </w:tc>
        <w:tc>
          <w:tcPr>
            <w:tcW w:w="1560" w:type="dxa"/>
          </w:tcPr>
          <w:p w:rsidR="009B205C" w:rsidRPr="009B205C" w:rsidRDefault="009B205C" w:rsidP="003D5CEF">
            <w:pPr>
              <w:ind w:left="284" w:firstLine="142"/>
              <w:contextualSpacing/>
              <w:jc w:val="center"/>
            </w:pPr>
            <w:r>
              <w:t>2</w:t>
            </w:r>
          </w:p>
        </w:tc>
        <w:tc>
          <w:tcPr>
            <w:tcW w:w="1499" w:type="dxa"/>
          </w:tcPr>
          <w:p w:rsidR="009B205C" w:rsidRPr="009B205C" w:rsidRDefault="009B205C" w:rsidP="003D5CEF">
            <w:pPr>
              <w:ind w:left="284" w:firstLine="142"/>
              <w:contextualSpacing/>
              <w:jc w:val="center"/>
            </w:pPr>
          </w:p>
        </w:tc>
      </w:tr>
      <w:tr w:rsidR="009B205C" w:rsidRPr="009B205C" w:rsidTr="003D5CEF">
        <w:trPr>
          <w:trHeight w:val="259"/>
        </w:trPr>
        <w:tc>
          <w:tcPr>
            <w:tcW w:w="1623" w:type="dxa"/>
          </w:tcPr>
          <w:p w:rsidR="009B205C" w:rsidRPr="009B205C" w:rsidRDefault="003561D0" w:rsidP="003D5CEF">
            <w:pPr>
              <w:ind w:left="284" w:firstLine="142"/>
              <w:contextualSpacing/>
              <w:jc w:val="center"/>
            </w:pPr>
            <w:r w:rsidRPr="003561D0">
              <w:t xml:space="preserve">Раздел </w:t>
            </w:r>
            <w:r w:rsidR="009B205C" w:rsidRPr="009B205C">
              <w:t xml:space="preserve"> 3</w:t>
            </w:r>
          </w:p>
        </w:tc>
        <w:tc>
          <w:tcPr>
            <w:tcW w:w="5856" w:type="dxa"/>
          </w:tcPr>
          <w:p w:rsidR="009B205C" w:rsidRPr="009B205C" w:rsidRDefault="009B205C" w:rsidP="003D5CEF">
            <w:pPr>
              <w:ind w:left="284" w:firstLine="142"/>
              <w:contextualSpacing/>
            </w:pPr>
            <w:r w:rsidRPr="009B205C">
              <w:t>Человек и природа</w:t>
            </w:r>
          </w:p>
        </w:tc>
        <w:tc>
          <w:tcPr>
            <w:tcW w:w="1560" w:type="dxa"/>
          </w:tcPr>
          <w:p w:rsidR="009B205C" w:rsidRPr="009B205C" w:rsidRDefault="009B205C" w:rsidP="003D5CEF">
            <w:pPr>
              <w:ind w:left="284" w:firstLine="142"/>
              <w:contextualSpacing/>
              <w:jc w:val="center"/>
            </w:pPr>
            <w:r>
              <w:t>5</w:t>
            </w:r>
          </w:p>
        </w:tc>
        <w:tc>
          <w:tcPr>
            <w:tcW w:w="1499" w:type="dxa"/>
          </w:tcPr>
          <w:p w:rsidR="009B205C" w:rsidRPr="009B205C" w:rsidRDefault="009B205C" w:rsidP="003D5CEF">
            <w:pPr>
              <w:ind w:left="284" w:firstLine="142"/>
              <w:contextualSpacing/>
              <w:jc w:val="center"/>
            </w:pPr>
            <w:r>
              <w:t>1</w:t>
            </w:r>
          </w:p>
        </w:tc>
      </w:tr>
      <w:tr w:rsidR="009B205C" w:rsidRPr="009B205C" w:rsidTr="003D5CEF">
        <w:trPr>
          <w:trHeight w:val="259"/>
        </w:trPr>
        <w:tc>
          <w:tcPr>
            <w:tcW w:w="1623" w:type="dxa"/>
          </w:tcPr>
          <w:p w:rsidR="009B205C" w:rsidRPr="009B205C" w:rsidRDefault="003071DB" w:rsidP="003D5CEF">
            <w:pPr>
              <w:ind w:left="284" w:firstLine="142"/>
              <w:contextualSpacing/>
              <w:jc w:val="center"/>
            </w:pPr>
            <w:r>
              <w:t>29</w:t>
            </w:r>
          </w:p>
        </w:tc>
        <w:tc>
          <w:tcPr>
            <w:tcW w:w="5856" w:type="dxa"/>
          </w:tcPr>
          <w:p w:rsidR="009B205C" w:rsidRPr="009B205C" w:rsidRDefault="009B205C" w:rsidP="003D5CEF">
            <w:pPr>
              <w:shd w:val="clear" w:color="auto" w:fill="FFFFFF"/>
              <w:autoSpaceDE w:val="0"/>
              <w:autoSpaceDN w:val="0"/>
              <w:adjustRightInd w:val="0"/>
              <w:ind w:left="284" w:firstLine="142"/>
              <w:rPr>
                <w:iCs/>
              </w:rPr>
            </w:pPr>
            <w:r w:rsidRPr="009B205C">
              <w:rPr>
                <w:iCs/>
              </w:rPr>
              <w:t>Воздействие человека на природу.</w:t>
            </w:r>
          </w:p>
        </w:tc>
        <w:tc>
          <w:tcPr>
            <w:tcW w:w="1560" w:type="dxa"/>
          </w:tcPr>
          <w:p w:rsidR="009B205C" w:rsidRPr="009B205C" w:rsidRDefault="009B205C" w:rsidP="003D5CEF">
            <w:pPr>
              <w:ind w:left="284" w:firstLine="142"/>
              <w:contextualSpacing/>
              <w:jc w:val="center"/>
            </w:pPr>
            <w:r>
              <w:t>1</w:t>
            </w:r>
          </w:p>
        </w:tc>
        <w:tc>
          <w:tcPr>
            <w:tcW w:w="1499" w:type="dxa"/>
          </w:tcPr>
          <w:p w:rsidR="009B205C" w:rsidRPr="009B205C" w:rsidRDefault="009B205C" w:rsidP="003D5CEF">
            <w:pPr>
              <w:ind w:left="284" w:firstLine="142"/>
              <w:contextualSpacing/>
              <w:jc w:val="center"/>
            </w:pPr>
          </w:p>
        </w:tc>
      </w:tr>
      <w:tr w:rsidR="009B205C" w:rsidRPr="009B205C" w:rsidTr="003D5CEF">
        <w:trPr>
          <w:trHeight w:val="259"/>
        </w:trPr>
        <w:tc>
          <w:tcPr>
            <w:tcW w:w="1623" w:type="dxa"/>
          </w:tcPr>
          <w:p w:rsidR="009B205C" w:rsidRPr="009B205C" w:rsidRDefault="003071DB" w:rsidP="003D5CEF">
            <w:pPr>
              <w:ind w:left="284" w:firstLine="142"/>
              <w:contextualSpacing/>
              <w:jc w:val="center"/>
            </w:pPr>
            <w:r>
              <w:t>30</w:t>
            </w:r>
          </w:p>
        </w:tc>
        <w:tc>
          <w:tcPr>
            <w:tcW w:w="5856" w:type="dxa"/>
          </w:tcPr>
          <w:p w:rsidR="009B205C" w:rsidRPr="009B205C" w:rsidRDefault="009B205C" w:rsidP="003D5CEF">
            <w:pPr>
              <w:shd w:val="clear" w:color="auto" w:fill="FFFFFF"/>
              <w:autoSpaceDE w:val="0"/>
              <w:autoSpaceDN w:val="0"/>
              <w:adjustRightInd w:val="0"/>
              <w:ind w:left="284" w:firstLine="142"/>
              <w:rPr>
                <w:iCs/>
              </w:rPr>
            </w:pPr>
            <w:r w:rsidRPr="009B205C">
              <w:rPr>
                <w:iCs/>
              </w:rPr>
              <w:t>Охранять природу- значит охранять жизнь.</w:t>
            </w:r>
          </w:p>
        </w:tc>
        <w:tc>
          <w:tcPr>
            <w:tcW w:w="1560" w:type="dxa"/>
          </w:tcPr>
          <w:p w:rsidR="009B205C" w:rsidRPr="009B205C" w:rsidRDefault="009B205C" w:rsidP="003D5CEF">
            <w:pPr>
              <w:ind w:left="284" w:firstLine="142"/>
              <w:contextualSpacing/>
              <w:jc w:val="center"/>
            </w:pPr>
            <w:r>
              <w:t>1</w:t>
            </w:r>
          </w:p>
        </w:tc>
        <w:tc>
          <w:tcPr>
            <w:tcW w:w="1499" w:type="dxa"/>
          </w:tcPr>
          <w:p w:rsidR="009B205C" w:rsidRPr="009B205C" w:rsidRDefault="009B205C" w:rsidP="003D5CEF">
            <w:pPr>
              <w:ind w:left="284" w:firstLine="142"/>
              <w:contextualSpacing/>
              <w:jc w:val="center"/>
            </w:pPr>
          </w:p>
        </w:tc>
      </w:tr>
      <w:tr w:rsidR="009B205C" w:rsidRPr="009B205C" w:rsidTr="003D5CEF">
        <w:trPr>
          <w:trHeight w:val="259"/>
        </w:trPr>
        <w:tc>
          <w:tcPr>
            <w:tcW w:w="1623" w:type="dxa"/>
          </w:tcPr>
          <w:p w:rsidR="009B205C" w:rsidRPr="009B205C" w:rsidRDefault="003071DB" w:rsidP="003D5CEF">
            <w:pPr>
              <w:ind w:left="284" w:firstLine="142"/>
              <w:contextualSpacing/>
              <w:jc w:val="center"/>
            </w:pPr>
            <w:r>
              <w:t>32</w:t>
            </w:r>
          </w:p>
        </w:tc>
        <w:tc>
          <w:tcPr>
            <w:tcW w:w="5856" w:type="dxa"/>
          </w:tcPr>
          <w:p w:rsidR="009B205C" w:rsidRPr="009B205C" w:rsidRDefault="009B205C" w:rsidP="003D5CEF">
            <w:pPr>
              <w:shd w:val="clear" w:color="auto" w:fill="FFFFFF"/>
              <w:autoSpaceDE w:val="0"/>
              <w:autoSpaceDN w:val="0"/>
              <w:adjustRightInd w:val="0"/>
              <w:ind w:left="284" w:firstLine="142"/>
              <w:rPr>
                <w:iCs/>
              </w:rPr>
            </w:pPr>
            <w:r w:rsidRPr="009B205C">
              <w:rPr>
                <w:iCs/>
              </w:rPr>
              <w:t>Закон на страже природы.</w:t>
            </w:r>
          </w:p>
        </w:tc>
        <w:tc>
          <w:tcPr>
            <w:tcW w:w="1560" w:type="dxa"/>
          </w:tcPr>
          <w:p w:rsidR="009B205C" w:rsidRPr="009B205C" w:rsidRDefault="009B205C" w:rsidP="003D5CEF">
            <w:pPr>
              <w:ind w:left="284" w:firstLine="142"/>
              <w:contextualSpacing/>
              <w:jc w:val="center"/>
            </w:pPr>
            <w:r>
              <w:t>1</w:t>
            </w:r>
          </w:p>
        </w:tc>
        <w:tc>
          <w:tcPr>
            <w:tcW w:w="1499" w:type="dxa"/>
          </w:tcPr>
          <w:p w:rsidR="009B205C" w:rsidRPr="009B205C" w:rsidRDefault="009B205C" w:rsidP="003D5CEF">
            <w:pPr>
              <w:ind w:left="284" w:firstLine="142"/>
              <w:contextualSpacing/>
              <w:jc w:val="center"/>
            </w:pPr>
          </w:p>
        </w:tc>
      </w:tr>
      <w:tr w:rsidR="009B205C" w:rsidRPr="009B205C" w:rsidTr="003D5CEF">
        <w:trPr>
          <w:trHeight w:val="259"/>
        </w:trPr>
        <w:tc>
          <w:tcPr>
            <w:tcW w:w="1623" w:type="dxa"/>
          </w:tcPr>
          <w:p w:rsidR="009B205C" w:rsidRPr="009B205C" w:rsidRDefault="003071DB" w:rsidP="003D5CEF">
            <w:pPr>
              <w:ind w:left="284" w:firstLine="142"/>
              <w:contextualSpacing/>
              <w:jc w:val="center"/>
            </w:pPr>
            <w:r>
              <w:t>32</w:t>
            </w:r>
          </w:p>
        </w:tc>
        <w:tc>
          <w:tcPr>
            <w:tcW w:w="5856" w:type="dxa"/>
          </w:tcPr>
          <w:p w:rsidR="009B205C" w:rsidRPr="009B205C" w:rsidRDefault="009B205C" w:rsidP="003D5CEF">
            <w:pPr>
              <w:shd w:val="clear" w:color="auto" w:fill="FFFFFF"/>
              <w:autoSpaceDE w:val="0"/>
              <w:autoSpaceDN w:val="0"/>
              <w:adjustRightInd w:val="0"/>
              <w:ind w:left="284" w:firstLine="142"/>
              <w:rPr>
                <w:iCs/>
              </w:rPr>
            </w:pPr>
            <w:r w:rsidRPr="009B205C">
              <w:rPr>
                <w:iCs/>
              </w:rPr>
              <w:t>Повторно-обобщающий урок за курс 7 класса</w:t>
            </w:r>
          </w:p>
        </w:tc>
        <w:tc>
          <w:tcPr>
            <w:tcW w:w="1560" w:type="dxa"/>
          </w:tcPr>
          <w:p w:rsidR="009B205C" w:rsidRDefault="009B205C" w:rsidP="003D5CEF">
            <w:pPr>
              <w:ind w:left="284" w:firstLine="142"/>
              <w:contextualSpacing/>
              <w:jc w:val="center"/>
            </w:pPr>
            <w:r>
              <w:t>1</w:t>
            </w:r>
          </w:p>
        </w:tc>
        <w:tc>
          <w:tcPr>
            <w:tcW w:w="1499" w:type="dxa"/>
          </w:tcPr>
          <w:p w:rsidR="009B205C" w:rsidRPr="009B205C" w:rsidRDefault="009B205C" w:rsidP="003D5CEF">
            <w:pPr>
              <w:ind w:left="284" w:firstLine="142"/>
              <w:contextualSpacing/>
              <w:jc w:val="center"/>
            </w:pPr>
          </w:p>
        </w:tc>
      </w:tr>
      <w:tr w:rsidR="009B205C" w:rsidRPr="009B205C" w:rsidTr="003D5CEF">
        <w:trPr>
          <w:trHeight w:val="259"/>
        </w:trPr>
        <w:tc>
          <w:tcPr>
            <w:tcW w:w="1623" w:type="dxa"/>
          </w:tcPr>
          <w:p w:rsidR="009B205C" w:rsidRPr="009B205C" w:rsidRDefault="003071DB" w:rsidP="003D5CEF">
            <w:pPr>
              <w:ind w:left="284" w:firstLine="142"/>
              <w:contextualSpacing/>
              <w:jc w:val="center"/>
            </w:pPr>
            <w:r>
              <w:t>33</w:t>
            </w:r>
          </w:p>
        </w:tc>
        <w:tc>
          <w:tcPr>
            <w:tcW w:w="5856" w:type="dxa"/>
          </w:tcPr>
          <w:p w:rsidR="009B205C" w:rsidRPr="003D5CEF" w:rsidRDefault="009B205C" w:rsidP="003D5CEF">
            <w:pPr>
              <w:shd w:val="clear" w:color="auto" w:fill="FFFFFF"/>
              <w:autoSpaceDE w:val="0"/>
              <w:autoSpaceDN w:val="0"/>
              <w:adjustRightInd w:val="0"/>
              <w:ind w:left="284" w:firstLine="142"/>
              <w:rPr>
                <w:b/>
                <w:iCs/>
              </w:rPr>
            </w:pPr>
            <w:r w:rsidRPr="003D5CEF">
              <w:rPr>
                <w:b/>
                <w:iCs/>
              </w:rPr>
              <w:t>Контрольная работа в рамках промежуточной аттестации</w:t>
            </w:r>
          </w:p>
        </w:tc>
        <w:tc>
          <w:tcPr>
            <w:tcW w:w="1560" w:type="dxa"/>
          </w:tcPr>
          <w:p w:rsidR="009B205C" w:rsidRDefault="009B205C" w:rsidP="003D5CEF">
            <w:pPr>
              <w:ind w:left="284" w:firstLine="142"/>
              <w:contextualSpacing/>
              <w:jc w:val="center"/>
            </w:pPr>
            <w:r>
              <w:t>1</w:t>
            </w:r>
          </w:p>
        </w:tc>
        <w:tc>
          <w:tcPr>
            <w:tcW w:w="1499" w:type="dxa"/>
          </w:tcPr>
          <w:p w:rsidR="009B205C" w:rsidRPr="009B205C" w:rsidRDefault="009B205C" w:rsidP="003D5CEF">
            <w:pPr>
              <w:ind w:left="284" w:firstLine="142"/>
              <w:contextualSpacing/>
              <w:jc w:val="center"/>
            </w:pPr>
          </w:p>
        </w:tc>
      </w:tr>
      <w:tr w:rsidR="009B205C" w:rsidRPr="009B205C" w:rsidTr="003D5CEF">
        <w:trPr>
          <w:trHeight w:val="259"/>
        </w:trPr>
        <w:tc>
          <w:tcPr>
            <w:tcW w:w="1623" w:type="dxa"/>
          </w:tcPr>
          <w:p w:rsidR="009B205C" w:rsidRPr="009B205C" w:rsidRDefault="003071DB" w:rsidP="003D5CEF">
            <w:pPr>
              <w:ind w:left="284" w:firstLine="142"/>
              <w:contextualSpacing/>
              <w:jc w:val="center"/>
            </w:pPr>
            <w:r>
              <w:t>34</w:t>
            </w:r>
          </w:p>
        </w:tc>
        <w:tc>
          <w:tcPr>
            <w:tcW w:w="5856" w:type="dxa"/>
          </w:tcPr>
          <w:p w:rsidR="009B205C" w:rsidRPr="009B205C" w:rsidRDefault="009B205C" w:rsidP="003D5CEF">
            <w:pPr>
              <w:ind w:left="284" w:firstLine="142"/>
              <w:contextualSpacing/>
            </w:pPr>
            <w:r w:rsidRPr="009B205C">
              <w:t>Обобщающее повторение</w:t>
            </w:r>
          </w:p>
        </w:tc>
        <w:tc>
          <w:tcPr>
            <w:tcW w:w="1560" w:type="dxa"/>
          </w:tcPr>
          <w:p w:rsidR="009B205C" w:rsidRPr="009B205C" w:rsidRDefault="003561D0" w:rsidP="003D5CEF">
            <w:pPr>
              <w:ind w:left="284" w:firstLine="142"/>
              <w:contextualSpacing/>
              <w:jc w:val="center"/>
            </w:pPr>
            <w:r>
              <w:t>1</w:t>
            </w:r>
          </w:p>
        </w:tc>
        <w:tc>
          <w:tcPr>
            <w:tcW w:w="1499" w:type="dxa"/>
          </w:tcPr>
          <w:p w:rsidR="009B205C" w:rsidRPr="009B205C" w:rsidRDefault="009B205C" w:rsidP="003D5CEF">
            <w:pPr>
              <w:ind w:left="284" w:firstLine="142"/>
              <w:contextualSpacing/>
              <w:jc w:val="center"/>
            </w:pPr>
          </w:p>
        </w:tc>
      </w:tr>
      <w:tr w:rsidR="009B205C" w:rsidRPr="009B205C" w:rsidTr="003D5CEF">
        <w:trPr>
          <w:trHeight w:val="259"/>
        </w:trPr>
        <w:tc>
          <w:tcPr>
            <w:tcW w:w="1623" w:type="dxa"/>
          </w:tcPr>
          <w:p w:rsidR="009B205C" w:rsidRPr="009B205C" w:rsidRDefault="009B205C" w:rsidP="003D5CEF">
            <w:pPr>
              <w:ind w:left="284" w:firstLine="142"/>
              <w:contextualSpacing/>
              <w:jc w:val="center"/>
            </w:pPr>
          </w:p>
        </w:tc>
        <w:tc>
          <w:tcPr>
            <w:tcW w:w="5856" w:type="dxa"/>
          </w:tcPr>
          <w:p w:rsidR="009B205C" w:rsidRPr="009B205C" w:rsidRDefault="009B205C" w:rsidP="003D5CEF">
            <w:pPr>
              <w:ind w:left="284" w:firstLine="142"/>
              <w:contextualSpacing/>
            </w:pPr>
            <w:r w:rsidRPr="009B205C">
              <w:t>Итого</w:t>
            </w:r>
          </w:p>
        </w:tc>
        <w:tc>
          <w:tcPr>
            <w:tcW w:w="1560" w:type="dxa"/>
          </w:tcPr>
          <w:p w:rsidR="009B205C" w:rsidRPr="009B205C" w:rsidRDefault="009B205C" w:rsidP="003D5CEF">
            <w:pPr>
              <w:ind w:left="284" w:firstLine="142"/>
              <w:contextualSpacing/>
              <w:jc w:val="center"/>
            </w:pPr>
            <w:r w:rsidRPr="009B205C">
              <w:t>34</w:t>
            </w:r>
          </w:p>
        </w:tc>
        <w:tc>
          <w:tcPr>
            <w:tcW w:w="1499" w:type="dxa"/>
          </w:tcPr>
          <w:p w:rsidR="009B205C" w:rsidRPr="009B205C" w:rsidRDefault="009B205C" w:rsidP="003D5CEF">
            <w:pPr>
              <w:ind w:left="284" w:firstLine="142"/>
              <w:contextualSpacing/>
              <w:jc w:val="center"/>
            </w:pPr>
            <w:r w:rsidRPr="009B205C">
              <w:t>3</w:t>
            </w:r>
          </w:p>
        </w:tc>
      </w:tr>
      <w:tr w:rsidR="009B205C" w:rsidRPr="009B205C" w:rsidTr="003D5CEF">
        <w:trPr>
          <w:trHeight w:val="259"/>
        </w:trPr>
        <w:tc>
          <w:tcPr>
            <w:tcW w:w="10538" w:type="dxa"/>
            <w:gridSpan w:val="4"/>
          </w:tcPr>
          <w:p w:rsidR="009B205C" w:rsidRPr="009B205C" w:rsidRDefault="009B205C" w:rsidP="003D5CEF">
            <w:pPr>
              <w:ind w:left="284" w:firstLine="142"/>
              <w:contextualSpacing/>
              <w:jc w:val="center"/>
              <w:rPr>
                <w:b/>
                <w:i/>
              </w:rPr>
            </w:pPr>
            <w:r w:rsidRPr="009B205C">
              <w:rPr>
                <w:b/>
                <w:i/>
              </w:rPr>
              <w:t>8 класс</w:t>
            </w:r>
          </w:p>
        </w:tc>
      </w:tr>
      <w:tr w:rsidR="009B205C" w:rsidRPr="009B205C" w:rsidTr="003D5CEF">
        <w:trPr>
          <w:trHeight w:val="259"/>
        </w:trPr>
        <w:tc>
          <w:tcPr>
            <w:tcW w:w="1623" w:type="dxa"/>
          </w:tcPr>
          <w:p w:rsidR="009B205C" w:rsidRPr="009B205C" w:rsidRDefault="003561D0" w:rsidP="003071DB">
            <w:pPr>
              <w:shd w:val="clear" w:color="auto" w:fill="FFFFFF"/>
              <w:autoSpaceDE w:val="0"/>
              <w:autoSpaceDN w:val="0"/>
              <w:adjustRightInd w:val="0"/>
              <w:ind w:left="284" w:firstLine="142"/>
              <w:contextualSpacing/>
              <w:jc w:val="center"/>
            </w:pPr>
            <w:r w:rsidRPr="009B205C">
              <w:t>Введение</w:t>
            </w:r>
            <w:r w:rsidR="003071DB">
              <w:t>1</w:t>
            </w:r>
          </w:p>
        </w:tc>
        <w:tc>
          <w:tcPr>
            <w:tcW w:w="5856" w:type="dxa"/>
          </w:tcPr>
          <w:p w:rsidR="009B205C" w:rsidRPr="009B205C" w:rsidRDefault="009B205C" w:rsidP="003D5CEF">
            <w:pPr>
              <w:shd w:val="clear" w:color="auto" w:fill="FFFFFF"/>
              <w:autoSpaceDE w:val="0"/>
              <w:autoSpaceDN w:val="0"/>
              <w:adjustRightInd w:val="0"/>
              <w:ind w:left="284" w:firstLine="142"/>
              <w:contextualSpacing/>
            </w:pPr>
            <w:r w:rsidRPr="009B205C">
              <w:t>Как работать с учебником</w:t>
            </w:r>
          </w:p>
        </w:tc>
        <w:tc>
          <w:tcPr>
            <w:tcW w:w="1560" w:type="dxa"/>
          </w:tcPr>
          <w:p w:rsidR="009B205C" w:rsidRPr="009B205C" w:rsidRDefault="009B205C" w:rsidP="003D5CEF">
            <w:pPr>
              <w:shd w:val="clear" w:color="auto" w:fill="FFFFFF"/>
              <w:autoSpaceDE w:val="0"/>
              <w:autoSpaceDN w:val="0"/>
              <w:adjustRightInd w:val="0"/>
              <w:ind w:left="284" w:firstLine="142"/>
              <w:contextualSpacing/>
              <w:jc w:val="center"/>
            </w:pPr>
            <w:r w:rsidRPr="009B205C">
              <w:t>1</w:t>
            </w:r>
          </w:p>
        </w:tc>
        <w:tc>
          <w:tcPr>
            <w:tcW w:w="1499" w:type="dxa"/>
          </w:tcPr>
          <w:p w:rsidR="009B205C" w:rsidRPr="009B205C" w:rsidRDefault="009B205C" w:rsidP="003D5CEF">
            <w:pPr>
              <w:shd w:val="clear" w:color="auto" w:fill="FFFFFF"/>
              <w:autoSpaceDE w:val="0"/>
              <w:autoSpaceDN w:val="0"/>
              <w:adjustRightInd w:val="0"/>
              <w:ind w:left="284" w:firstLine="142"/>
              <w:contextualSpacing/>
              <w:jc w:val="center"/>
            </w:pPr>
          </w:p>
        </w:tc>
      </w:tr>
      <w:tr w:rsidR="009B205C" w:rsidRPr="009B205C" w:rsidTr="003D5CEF">
        <w:trPr>
          <w:trHeight w:val="259"/>
        </w:trPr>
        <w:tc>
          <w:tcPr>
            <w:tcW w:w="1623" w:type="dxa"/>
          </w:tcPr>
          <w:p w:rsidR="009B205C" w:rsidRPr="009B205C" w:rsidRDefault="003561D0" w:rsidP="003D5CEF">
            <w:pPr>
              <w:shd w:val="clear" w:color="auto" w:fill="FFFFFF"/>
              <w:autoSpaceDE w:val="0"/>
              <w:autoSpaceDN w:val="0"/>
              <w:adjustRightInd w:val="0"/>
              <w:ind w:left="284" w:firstLine="142"/>
              <w:contextualSpacing/>
              <w:jc w:val="center"/>
            </w:pPr>
            <w:r w:rsidRPr="003561D0">
              <w:t xml:space="preserve">Раздел </w:t>
            </w:r>
            <w:r>
              <w:t>1</w:t>
            </w:r>
          </w:p>
        </w:tc>
        <w:tc>
          <w:tcPr>
            <w:tcW w:w="5856" w:type="dxa"/>
          </w:tcPr>
          <w:p w:rsidR="009B205C" w:rsidRPr="009B205C" w:rsidRDefault="009B205C" w:rsidP="003D5CEF">
            <w:pPr>
              <w:shd w:val="clear" w:color="auto" w:fill="FFFFFF"/>
              <w:autoSpaceDE w:val="0"/>
              <w:autoSpaceDN w:val="0"/>
              <w:adjustRightInd w:val="0"/>
              <w:ind w:left="284" w:firstLine="142"/>
              <w:contextualSpacing/>
            </w:pPr>
            <w:r w:rsidRPr="009B205C">
              <w:t>Личность и общество</w:t>
            </w:r>
          </w:p>
        </w:tc>
        <w:tc>
          <w:tcPr>
            <w:tcW w:w="1560" w:type="dxa"/>
          </w:tcPr>
          <w:p w:rsidR="009B205C" w:rsidRPr="009B205C" w:rsidRDefault="009B205C" w:rsidP="003D5CEF">
            <w:pPr>
              <w:shd w:val="clear" w:color="auto" w:fill="FFFFFF"/>
              <w:autoSpaceDE w:val="0"/>
              <w:autoSpaceDN w:val="0"/>
              <w:adjustRightInd w:val="0"/>
              <w:ind w:left="284" w:firstLine="142"/>
              <w:contextualSpacing/>
              <w:jc w:val="center"/>
            </w:pPr>
            <w:r w:rsidRPr="009B205C">
              <w:t>6</w:t>
            </w:r>
          </w:p>
        </w:tc>
        <w:tc>
          <w:tcPr>
            <w:tcW w:w="1499" w:type="dxa"/>
          </w:tcPr>
          <w:p w:rsidR="009B205C" w:rsidRPr="009B205C" w:rsidRDefault="009B205C" w:rsidP="003D5CEF">
            <w:pPr>
              <w:shd w:val="clear" w:color="auto" w:fill="FFFFFF"/>
              <w:autoSpaceDE w:val="0"/>
              <w:autoSpaceDN w:val="0"/>
              <w:adjustRightInd w:val="0"/>
              <w:ind w:left="284" w:firstLine="142"/>
              <w:contextualSpacing/>
              <w:jc w:val="center"/>
            </w:pPr>
            <w:r w:rsidRPr="009B205C">
              <w:t>1</w:t>
            </w:r>
          </w:p>
        </w:tc>
      </w:tr>
      <w:tr w:rsidR="003561D0" w:rsidRPr="009B205C" w:rsidTr="003D5CEF">
        <w:trPr>
          <w:trHeight w:val="259"/>
        </w:trPr>
        <w:tc>
          <w:tcPr>
            <w:tcW w:w="1623" w:type="dxa"/>
          </w:tcPr>
          <w:p w:rsidR="003561D0" w:rsidRPr="009B205C" w:rsidRDefault="003071DB" w:rsidP="003D5CEF">
            <w:pPr>
              <w:shd w:val="clear" w:color="auto" w:fill="FFFFFF"/>
              <w:autoSpaceDE w:val="0"/>
              <w:autoSpaceDN w:val="0"/>
              <w:adjustRightInd w:val="0"/>
              <w:ind w:left="284" w:firstLine="142"/>
              <w:contextualSpacing/>
              <w:jc w:val="center"/>
            </w:pPr>
            <w:r>
              <w:t>2</w:t>
            </w:r>
          </w:p>
        </w:tc>
        <w:tc>
          <w:tcPr>
            <w:tcW w:w="5856" w:type="dxa"/>
          </w:tcPr>
          <w:p w:rsidR="003561D0" w:rsidRPr="003561D0" w:rsidRDefault="003561D0" w:rsidP="003D5CEF">
            <w:pPr>
              <w:suppressAutoHyphens/>
              <w:snapToGrid w:val="0"/>
              <w:ind w:left="284" w:firstLine="142"/>
              <w:contextualSpacing/>
              <w:rPr>
                <w:lang w:eastAsia="ar-SA"/>
              </w:rPr>
            </w:pPr>
            <w:r w:rsidRPr="003561D0">
              <w:rPr>
                <w:lang w:eastAsia="ar-SA"/>
              </w:rPr>
              <w:t>Что делает человека человеком</w:t>
            </w:r>
          </w:p>
        </w:tc>
        <w:tc>
          <w:tcPr>
            <w:tcW w:w="1560" w:type="dxa"/>
          </w:tcPr>
          <w:p w:rsidR="003561D0" w:rsidRPr="009B205C" w:rsidRDefault="003561D0" w:rsidP="003D5CEF">
            <w:pPr>
              <w:shd w:val="clear" w:color="auto" w:fill="FFFFFF"/>
              <w:autoSpaceDE w:val="0"/>
              <w:autoSpaceDN w:val="0"/>
              <w:adjustRightInd w:val="0"/>
              <w:ind w:left="284" w:firstLine="142"/>
              <w:contextualSpacing/>
              <w:jc w:val="center"/>
            </w:pPr>
            <w:r>
              <w:t>1</w:t>
            </w:r>
          </w:p>
        </w:tc>
        <w:tc>
          <w:tcPr>
            <w:tcW w:w="1499" w:type="dxa"/>
          </w:tcPr>
          <w:p w:rsidR="003561D0" w:rsidRPr="009B205C" w:rsidRDefault="003561D0" w:rsidP="003D5CEF">
            <w:pPr>
              <w:shd w:val="clear" w:color="auto" w:fill="FFFFFF"/>
              <w:autoSpaceDE w:val="0"/>
              <w:autoSpaceDN w:val="0"/>
              <w:adjustRightInd w:val="0"/>
              <w:ind w:left="284" w:firstLine="142"/>
              <w:contextualSpacing/>
              <w:jc w:val="center"/>
            </w:pPr>
          </w:p>
        </w:tc>
      </w:tr>
      <w:tr w:rsidR="003561D0" w:rsidRPr="009B205C" w:rsidTr="003D5CEF">
        <w:trPr>
          <w:trHeight w:val="259"/>
        </w:trPr>
        <w:tc>
          <w:tcPr>
            <w:tcW w:w="1623" w:type="dxa"/>
          </w:tcPr>
          <w:p w:rsidR="003561D0" w:rsidRPr="009B205C" w:rsidRDefault="003071DB" w:rsidP="003D5CEF">
            <w:pPr>
              <w:shd w:val="clear" w:color="auto" w:fill="FFFFFF"/>
              <w:autoSpaceDE w:val="0"/>
              <w:autoSpaceDN w:val="0"/>
              <w:adjustRightInd w:val="0"/>
              <w:ind w:left="284" w:firstLine="142"/>
              <w:contextualSpacing/>
              <w:jc w:val="center"/>
            </w:pPr>
            <w:r>
              <w:t>3</w:t>
            </w:r>
          </w:p>
        </w:tc>
        <w:tc>
          <w:tcPr>
            <w:tcW w:w="5856" w:type="dxa"/>
          </w:tcPr>
          <w:p w:rsidR="003561D0" w:rsidRPr="003561D0" w:rsidRDefault="003561D0" w:rsidP="003D5CEF">
            <w:pPr>
              <w:suppressAutoHyphens/>
              <w:snapToGrid w:val="0"/>
              <w:ind w:left="284" w:firstLine="142"/>
              <w:contextualSpacing/>
              <w:rPr>
                <w:lang w:eastAsia="ar-SA"/>
              </w:rPr>
            </w:pPr>
            <w:r w:rsidRPr="003561D0">
              <w:rPr>
                <w:lang w:eastAsia="ar-SA"/>
              </w:rPr>
              <w:t>Человек, общество, природа</w:t>
            </w:r>
          </w:p>
        </w:tc>
        <w:tc>
          <w:tcPr>
            <w:tcW w:w="1560" w:type="dxa"/>
          </w:tcPr>
          <w:p w:rsidR="003561D0" w:rsidRPr="009B205C" w:rsidRDefault="003561D0" w:rsidP="003D5CEF">
            <w:pPr>
              <w:shd w:val="clear" w:color="auto" w:fill="FFFFFF"/>
              <w:autoSpaceDE w:val="0"/>
              <w:autoSpaceDN w:val="0"/>
              <w:adjustRightInd w:val="0"/>
              <w:ind w:left="284" w:firstLine="142"/>
              <w:contextualSpacing/>
              <w:jc w:val="center"/>
            </w:pPr>
            <w:r>
              <w:t>1</w:t>
            </w:r>
          </w:p>
        </w:tc>
        <w:tc>
          <w:tcPr>
            <w:tcW w:w="1499" w:type="dxa"/>
          </w:tcPr>
          <w:p w:rsidR="003561D0" w:rsidRPr="009B205C" w:rsidRDefault="003561D0" w:rsidP="003D5CEF">
            <w:pPr>
              <w:shd w:val="clear" w:color="auto" w:fill="FFFFFF"/>
              <w:autoSpaceDE w:val="0"/>
              <w:autoSpaceDN w:val="0"/>
              <w:adjustRightInd w:val="0"/>
              <w:ind w:left="284" w:firstLine="142"/>
              <w:contextualSpacing/>
              <w:jc w:val="center"/>
            </w:pPr>
          </w:p>
        </w:tc>
      </w:tr>
      <w:tr w:rsidR="003561D0" w:rsidRPr="009B205C" w:rsidTr="003D5CEF">
        <w:trPr>
          <w:trHeight w:val="259"/>
        </w:trPr>
        <w:tc>
          <w:tcPr>
            <w:tcW w:w="1623" w:type="dxa"/>
          </w:tcPr>
          <w:p w:rsidR="003561D0" w:rsidRPr="009B205C" w:rsidRDefault="003071DB" w:rsidP="003D5CEF">
            <w:pPr>
              <w:shd w:val="clear" w:color="auto" w:fill="FFFFFF"/>
              <w:autoSpaceDE w:val="0"/>
              <w:autoSpaceDN w:val="0"/>
              <w:adjustRightInd w:val="0"/>
              <w:ind w:left="284" w:firstLine="142"/>
              <w:contextualSpacing/>
              <w:jc w:val="center"/>
            </w:pPr>
            <w:r>
              <w:t>4</w:t>
            </w:r>
          </w:p>
        </w:tc>
        <w:tc>
          <w:tcPr>
            <w:tcW w:w="5856" w:type="dxa"/>
          </w:tcPr>
          <w:p w:rsidR="003561D0" w:rsidRPr="003561D0" w:rsidRDefault="003561D0" w:rsidP="003D5CEF">
            <w:pPr>
              <w:suppressAutoHyphens/>
              <w:snapToGrid w:val="0"/>
              <w:ind w:left="284" w:firstLine="142"/>
              <w:contextualSpacing/>
              <w:rPr>
                <w:lang w:eastAsia="ar-SA"/>
              </w:rPr>
            </w:pPr>
            <w:r w:rsidRPr="003561D0">
              <w:rPr>
                <w:lang w:eastAsia="ar-SA"/>
              </w:rPr>
              <w:t>Общество как форма жизнедеятельности</w:t>
            </w:r>
          </w:p>
        </w:tc>
        <w:tc>
          <w:tcPr>
            <w:tcW w:w="1560" w:type="dxa"/>
          </w:tcPr>
          <w:p w:rsidR="003561D0" w:rsidRPr="009B205C" w:rsidRDefault="003561D0" w:rsidP="003D5CEF">
            <w:pPr>
              <w:shd w:val="clear" w:color="auto" w:fill="FFFFFF"/>
              <w:autoSpaceDE w:val="0"/>
              <w:autoSpaceDN w:val="0"/>
              <w:adjustRightInd w:val="0"/>
              <w:ind w:left="284" w:firstLine="142"/>
              <w:contextualSpacing/>
              <w:jc w:val="center"/>
            </w:pPr>
            <w:r>
              <w:t>1</w:t>
            </w:r>
          </w:p>
        </w:tc>
        <w:tc>
          <w:tcPr>
            <w:tcW w:w="1499" w:type="dxa"/>
          </w:tcPr>
          <w:p w:rsidR="003561D0" w:rsidRPr="009B205C" w:rsidRDefault="003561D0" w:rsidP="003D5CEF">
            <w:pPr>
              <w:shd w:val="clear" w:color="auto" w:fill="FFFFFF"/>
              <w:autoSpaceDE w:val="0"/>
              <w:autoSpaceDN w:val="0"/>
              <w:adjustRightInd w:val="0"/>
              <w:ind w:left="284" w:firstLine="142"/>
              <w:contextualSpacing/>
              <w:jc w:val="center"/>
            </w:pPr>
          </w:p>
        </w:tc>
      </w:tr>
      <w:tr w:rsidR="003561D0" w:rsidRPr="009B205C" w:rsidTr="003D5CEF">
        <w:trPr>
          <w:trHeight w:val="259"/>
        </w:trPr>
        <w:tc>
          <w:tcPr>
            <w:tcW w:w="1623" w:type="dxa"/>
          </w:tcPr>
          <w:p w:rsidR="003561D0" w:rsidRPr="009B205C" w:rsidRDefault="003071DB" w:rsidP="003D5CEF">
            <w:pPr>
              <w:shd w:val="clear" w:color="auto" w:fill="FFFFFF"/>
              <w:autoSpaceDE w:val="0"/>
              <w:autoSpaceDN w:val="0"/>
              <w:adjustRightInd w:val="0"/>
              <w:ind w:left="284" w:firstLine="142"/>
              <w:contextualSpacing/>
              <w:jc w:val="center"/>
            </w:pPr>
            <w:r>
              <w:t>5</w:t>
            </w:r>
          </w:p>
        </w:tc>
        <w:tc>
          <w:tcPr>
            <w:tcW w:w="5856" w:type="dxa"/>
          </w:tcPr>
          <w:p w:rsidR="003561D0" w:rsidRPr="003561D0" w:rsidRDefault="003561D0" w:rsidP="003D5CEF">
            <w:pPr>
              <w:suppressAutoHyphens/>
              <w:snapToGrid w:val="0"/>
              <w:ind w:left="284" w:firstLine="142"/>
              <w:contextualSpacing/>
              <w:rPr>
                <w:lang w:eastAsia="ar-SA"/>
              </w:rPr>
            </w:pPr>
            <w:r w:rsidRPr="003561D0">
              <w:rPr>
                <w:lang w:eastAsia="ar-SA"/>
              </w:rPr>
              <w:t>Развитие общества</w:t>
            </w:r>
          </w:p>
        </w:tc>
        <w:tc>
          <w:tcPr>
            <w:tcW w:w="1560" w:type="dxa"/>
          </w:tcPr>
          <w:p w:rsidR="003561D0" w:rsidRPr="009B205C" w:rsidRDefault="003561D0" w:rsidP="003D5CEF">
            <w:pPr>
              <w:shd w:val="clear" w:color="auto" w:fill="FFFFFF"/>
              <w:autoSpaceDE w:val="0"/>
              <w:autoSpaceDN w:val="0"/>
              <w:adjustRightInd w:val="0"/>
              <w:ind w:left="284" w:firstLine="142"/>
              <w:contextualSpacing/>
              <w:jc w:val="center"/>
            </w:pPr>
            <w:r>
              <w:t>1</w:t>
            </w:r>
          </w:p>
        </w:tc>
        <w:tc>
          <w:tcPr>
            <w:tcW w:w="1499" w:type="dxa"/>
          </w:tcPr>
          <w:p w:rsidR="003561D0" w:rsidRPr="009B205C" w:rsidRDefault="003561D0" w:rsidP="003D5CEF">
            <w:pPr>
              <w:shd w:val="clear" w:color="auto" w:fill="FFFFFF"/>
              <w:autoSpaceDE w:val="0"/>
              <w:autoSpaceDN w:val="0"/>
              <w:adjustRightInd w:val="0"/>
              <w:ind w:left="284" w:firstLine="142"/>
              <w:contextualSpacing/>
              <w:jc w:val="center"/>
            </w:pPr>
          </w:p>
        </w:tc>
      </w:tr>
      <w:tr w:rsidR="003561D0" w:rsidRPr="009B205C" w:rsidTr="003D5CEF">
        <w:trPr>
          <w:trHeight w:val="259"/>
        </w:trPr>
        <w:tc>
          <w:tcPr>
            <w:tcW w:w="1623" w:type="dxa"/>
          </w:tcPr>
          <w:p w:rsidR="003561D0" w:rsidRPr="009B205C" w:rsidRDefault="003071DB" w:rsidP="003D5CEF">
            <w:pPr>
              <w:shd w:val="clear" w:color="auto" w:fill="FFFFFF"/>
              <w:autoSpaceDE w:val="0"/>
              <w:autoSpaceDN w:val="0"/>
              <w:adjustRightInd w:val="0"/>
              <w:ind w:left="284" w:firstLine="142"/>
              <w:contextualSpacing/>
              <w:jc w:val="center"/>
            </w:pPr>
            <w:r>
              <w:lastRenderedPageBreak/>
              <w:t>6</w:t>
            </w:r>
          </w:p>
        </w:tc>
        <w:tc>
          <w:tcPr>
            <w:tcW w:w="5856" w:type="dxa"/>
          </w:tcPr>
          <w:p w:rsidR="003561D0" w:rsidRPr="003561D0" w:rsidRDefault="003561D0" w:rsidP="003D5CEF">
            <w:pPr>
              <w:suppressAutoHyphens/>
              <w:snapToGrid w:val="0"/>
              <w:ind w:left="284" w:firstLine="142"/>
              <w:contextualSpacing/>
              <w:rPr>
                <w:lang w:eastAsia="ar-SA"/>
              </w:rPr>
            </w:pPr>
            <w:r w:rsidRPr="003561D0">
              <w:rPr>
                <w:lang w:eastAsia="ar-SA"/>
              </w:rPr>
              <w:t>Быть личностью</w:t>
            </w:r>
          </w:p>
        </w:tc>
        <w:tc>
          <w:tcPr>
            <w:tcW w:w="1560" w:type="dxa"/>
          </w:tcPr>
          <w:p w:rsidR="003561D0" w:rsidRPr="009B205C" w:rsidRDefault="003561D0" w:rsidP="003D5CEF">
            <w:pPr>
              <w:shd w:val="clear" w:color="auto" w:fill="FFFFFF"/>
              <w:autoSpaceDE w:val="0"/>
              <w:autoSpaceDN w:val="0"/>
              <w:adjustRightInd w:val="0"/>
              <w:ind w:left="284" w:firstLine="142"/>
              <w:contextualSpacing/>
              <w:jc w:val="center"/>
            </w:pPr>
            <w:r>
              <w:t>1</w:t>
            </w:r>
          </w:p>
        </w:tc>
        <w:tc>
          <w:tcPr>
            <w:tcW w:w="1499" w:type="dxa"/>
          </w:tcPr>
          <w:p w:rsidR="003561D0" w:rsidRPr="009B205C" w:rsidRDefault="003561D0" w:rsidP="003D5CEF">
            <w:pPr>
              <w:shd w:val="clear" w:color="auto" w:fill="FFFFFF"/>
              <w:autoSpaceDE w:val="0"/>
              <w:autoSpaceDN w:val="0"/>
              <w:adjustRightInd w:val="0"/>
              <w:ind w:left="284" w:firstLine="142"/>
              <w:contextualSpacing/>
              <w:jc w:val="center"/>
            </w:pPr>
          </w:p>
        </w:tc>
      </w:tr>
      <w:tr w:rsidR="003561D0" w:rsidRPr="009B205C" w:rsidTr="003D5CEF">
        <w:trPr>
          <w:trHeight w:val="259"/>
        </w:trPr>
        <w:tc>
          <w:tcPr>
            <w:tcW w:w="1623" w:type="dxa"/>
          </w:tcPr>
          <w:p w:rsidR="003561D0" w:rsidRPr="009B205C" w:rsidRDefault="003071DB" w:rsidP="003D5CEF">
            <w:pPr>
              <w:shd w:val="clear" w:color="auto" w:fill="FFFFFF"/>
              <w:autoSpaceDE w:val="0"/>
              <w:autoSpaceDN w:val="0"/>
              <w:adjustRightInd w:val="0"/>
              <w:ind w:left="284" w:firstLine="142"/>
              <w:contextualSpacing/>
              <w:jc w:val="center"/>
            </w:pPr>
            <w:r>
              <w:t>7</w:t>
            </w:r>
          </w:p>
        </w:tc>
        <w:tc>
          <w:tcPr>
            <w:tcW w:w="5856" w:type="dxa"/>
          </w:tcPr>
          <w:p w:rsidR="003561D0" w:rsidRPr="003561D0" w:rsidRDefault="003561D0" w:rsidP="003D5CEF">
            <w:pPr>
              <w:suppressAutoHyphens/>
              <w:snapToGrid w:val="0"/>
              <w:ind w:left="284" w:firstLine="142"/>
              <w:contextualSpacing/>
              <w:rPr>
                <w:b/>
                <w:lang w:eastAsia="ar-SA"/>
              </w:rPr>
            </w:pPr>
            <w:r w:rsidRPr="003561D0">
              <w:rPr>
                <w:b/>
                <w:lang w:eastAsia="ar-SA"/>
              </w:rPr>
              <w:t>Контрольная работа по теме Личность и общество</w:t>
            </w:r>
          </w:p>
        </w:tc>
        <w:tc>
          <w:tcPr>
            <w:tcW w:w="1560" w:type="dxa"/>
          </w:tcPr>
          <w:p w:rsidR="003561D0" w:rsidRPr="009B205C" w:rsidRDefault="003561D0" w:rsidP="003D5CEF">
            <w:pPr>
              <w:shd w:val="clear" w:color="auto" w:fill="FFFFFF"/>
              <w:autoSpaceDE w:val="0"/>
              <w:autoSpaceDN w:val="0"/>
              <w:adjustRightInd w:val="0"/>
              <w:ind w:left="284" w:firstLine="142"/>
              <w:contextualSpacing/>
              <w:jc w:val="center"/>
            </w:pPr>
            <w:r>
              <w:t>1</w:t>
            </w:r>
          </w:p>
        </w:tc>
        <w:tc>
          <w:tcPr>
            <w:tcW w:w="1499" w:type="dxa"/>
          </w:tcPr>
          <w:p w:rsidR="003561D0" w:rsidRPr="009B205C" w:rsidRDefault="003561D0" w:rsidP="003D5CEF">
            <w:pPr>
              <w:shd w:val="clear" w:color="auto" w:fill="FFFFFF"/>
              <w:autoSpaceDE w:val="0"/>
              <w:autoSpaceDN w:val="0"/>
              <w:adjustRightInd w:val="0"/>
              <w:ind w:left="284" w:firstLine="142"/>
              <w:contextualSpacing/>
              <w:jc w:val="center"/>
            </w:pPr>
          </w:p>
        </w:tc>
      </w:tr>
      <w:tr w:rsidR="003561D0" w:rsidRPr="009B205C" w:rsidTr="003D5CEF">
        <w:trPr>
          <w:trHeight w:val="259"/>
        </w:trPr>
        <w:tc>
          <w:tcPr>
            <w:tcW w:w="1623" w:type="dxa"/>
          </w:tcPr>
          <w:p w:rsidR="003561D0" w:rsidRPr="009B205C" w:rsidRDefault="003561D0" w:rsidP="003D5CEF">
            <w:pPr>
              <w:shd w:val="clear" w:color="auto" w:fill="FFFFFF"/>
              <w:autoSpaceDE w:val="0"/>
              <w:autoSpaceDN w:val="0"/>
              <w:adjustRightInd w:val="0"/>
              <w:ind w:left="284" w:firstLine="142"/>
              <w:contextualSpacing/>
              <w:jc w:val="center"/>
            </w:pPr>
            <w:r w:rsidRPr="003561D0">
              <w:t xml:space="preserve">Раздел </w:t>
            </w:r>
            <w:r>
              <w:t>2</w:t>
            </w:r>
          </w:p>
        </w:tc>
        <w:tc>
          <w:tcPr>
            <w:tcW w:w="5856" w:type="dxa"/>
          </w:tcPr>
          <w:p w:rsidR="003561D0" w:rsidRPr="009B205C" w:rsidRDefault="003561D0" w:rsidP="003D5CEF">
            <w:pPr>
              <w:shd w:val="clear" w:color="auto" w:fill="FFFFFF"/>
              <w:autoSpaceDE w:val="0"/>
              <w:autoSpaceDN w:val="0"/>
              <w:adjustRightInd w:val="0"/>
              <w:ind w:left="284" w:firstLine="142"/>
              <w:contextualSpacing/>
            </w:pPr>
            <w:r w:rsidRPr="009B205C">
              <w:t>Сфера духовной культуры</w:t>
            </w:r>
          </w:p>
        </w:tc>
        <w:tc>
          <w:tcPr>
            <w:tcW w:w="1560" w:type="dxa"/>
          </w:tcPr>
          <w:p w:rsidR="003561D0" w:rsidRPr="009B205C" w:rsidRDefault="003561D0" w:rsidP="003D5CEF">
            <w:pPr>
              <w:shd w:val="clear" w:color="auto" w:fill="FFFFFF"/>
              <w:autoSpaceDE w:val="0"/>
              <w:autoSpaceDN w:val="0"/>
              <w:adjustRightInd w:val="0"/>
              <w:ind w:left="284" w:firstLine="142"/>
              <w:contextualSpacing/>
              <w:jc w:val="center"/>
            </w:pPr>
            <w:r w:rsidRPr="009B205C">
              <w:rPr>
                <w:i/>
                <w:iCs/>
              </w:rPr>
              <w:t>8</w:t>
            </w:r>
          </w:p>
        </w:tc>
        <w:tc>
          <w:tcPr>
            <w:tcW w:w="1499" w:type="dxa"/>
          </w:tcPr>
          <w:p w:rsidR="003561D0" w:rsidRPr="009B205C" w:rsidRDefault="003561D0" w:rsidP="003D5CEF">
            <w:pPr>
              <w:shd w:val="clear" w:color="auto" w:fill="FFFFFF"/>
              <w:autoSpaceDE w:val="0"/>
              <w:autoSpaceDN w:val="0"/>
              <w:adjustRightInd w:val="0"/>
              <w:ind w:left="284" w:firstLine="142"/>
              <w:contextualSpacing/>
              <w:jc w:val="center"/>
              <w:rPr>
                <w:iCs/>
              </w:rPr>
            </w:pPr>
            <w:r w:rsidRPr="009B205C">
              <w:rPr>
                <w:iCs/>
              </w:rPr>
              <w:t>1</w:t>
            </w:r>
          </w:p>
        </w:tc>
      </w:tr>
      <w:tr w:rsidR="003561D0" w:rsidRPr="009B205C" w:rsidTr="003D5CEF">
        <w:trPr>
          <w:trHeight w:val="259"/>
        </w:trPr>
        <w:tc>
          <w:tcPr>
            <w:tcW w:w="1623" w:type="dxa"/>
          </w:tcPr>
          <w:p w:rsidR="003561D0" w:rsidRPr="009B205C" w:rsidRDefault="003071DB" w:rsidP="003D5CEF">
            <w:pPr>
              <w:shd w:val="clear" w:color="auto" w:fill="FFFFFF"/>
              <w:autoSpaceDE w:val="0"/>
              <w:autoSpaceDN w:val="0"/>
              <w:adjustRightInd w:val="0"/>
              <w:ind w:left="284" w:firstLine="142"/>
              <w:contextualSpacing/>
              <w:jc w:val="center"/>
            </w:pPr>
            <w:r>
              <w:t>8</w:t>
            </w:r>
          </w:p>
        </w:tc>
        <w:tc>
          <w:tcPr>
            <w:tcW w:w="5856" w:type="dxa"/>
          </w:tcPr>
          <w:p w:rsidR="003561D0" w:rsidRPr="003561D0" w:rsidRDefault="003561D0" w:rsidP="003D5CEF">
            <w:pPr>
              <w:shd w:val="clear" w:color="auto" w:fill="FFFFFF"/>
              <w:autoSpaceDE w:val="0"/>
              <w:autoSpaceDN w:val="0"/>
              <w:adjustRightInd w:val="0"/>
              <w:ind w:left="284" w:firstLine="142"/>
              <w:contextualSpacing/>
            </w:pPr>
            <w:r w:rsidRPr="003561D0">
              <w:t>Сфера духовной жизни</w:t>
            </w:r>
          </w:p>
        </w:tc>
        <w:tc>
          <w:tcPr>
            <w:tcW w:w="1560" w:type="dxa"/>
          </w:tcPr>
          <w:p w:rsidR="003561D0" w:rsidRPr="003561D0" w:rsidRDefault="003561D0" w:rsidP="003D5CEF">
            <w:pPr>
              <w:shd w:val="clear" w:color="auto" w:fill="FFFFFF"/>
              <w:autoSpaceDE w:val="0"/>
              <w:autoSpaceDN w:val="0"/>
              <w:adjustRightInd w:val="0"/>
              <w:ind w:left="284" w:firstLine="142"/>
              <w:contextualSpacing/>
              <w:jc w:val="center"/>
              <w:rPr>
                <w:iCs/>
              </w:rPr>
            </w:pPr>
            <w:r w:rsidRPr="003561D0">
              <w:rPr>
                <w:iCs/>
              </w:rPr>
              <w:t>1</w:t>
            </w:r>
          </w:p>
        </w:tc>
        <w:tc>
          <w:tcPr>
            <w:tcW w:w="1499" w:type="dxa"/>
          </w:tcPr>
          <w:p w:rsidR="003561D0" w:rsidRPr="009B205C" w:rsidRDefault="003561D0" w:rsidP="003D5CEF">
            <w:pPr>
              <w:shd w:val="clear" w:color="auto" w:fill="FFFFFF"/>
              <w:autoSpaceDE w:val="0"/>
              <w:autoSpaceDN w:val="0"/>
              <w:adjustRightInd w:val="0"/>
              <w:ind w:left="284" w:firstLine="142"/>
              <w:contextualSpacing/>
              <w:jc w:val="center"/>
              <w:rPr>
                <w:iCs/>
              </w:rPr>
            </w:pPr>
          </w:p>
        </w:tc>
      </w:tr>
      <w:tr w:rsidR="003561D0" w:rsidRPr="009B205C" w:rsidTr="003D5CEF">
        <w:trPr>
          <w:trHeight w:val="259"/>
        </w:trPr>
        <w:tc>
          <w:tcPr>
            <w:tcW w:w="1623" w:type="dxa"/>
          </w:tcPr>
          <w:p w:rsidR="003561D0" w:rsidRPr="009B205C" w:rsidRDefault="003071DB" w:rsidP="003D5CEF">
            <w:pPr>
              <w:shd w:val="clear" w:color="auto" w:fill="FFFFFF"/>
              <w:autoSpaceDE w:val="0"/>
              <w:autoSpaceDN w:val="0"/>
              <w:adjustRightInd w:val="0"/>
              <w:ind w:left="284" w:firstLine="142"/>
              <w:contextualSpacing/>
              <w:jc w:val="center"/>
            </w:pPr>
            <w:r>
              <w:t>9</w:t>
            </w:r>
          </w:p>
        </w:tc>
        <w:tc>
          <w:tcPr>
            <w:tcW w:w="5856" w:type="dxa"/>
          </w:tcPr>
          <w:p w:rsidR="003561D0" w:rsidRPr="003561D0" w:rsidRDefault="003561D0" w:rsidP="003D5CEF">
            <w:pPr>
              <w:suppressAutoHyphens/>
              <w:snapToGrid w:val="0"/>
              <w:ind w:left="284" w:firstLine="142"/>
              <w:rPr>
                <w:lang w:eastAsia="ar-SA"/>
              </w:rPr>
            </w:pPr>
            <w:r w:rsidRPr="003561D0">
              <w:rPr>
                <w:lang w:eastAsia="ar-SA"/>
              </w:rPr>
              <w:t>Мораль</w:t>
            </w:r>
          </w:p>
        </w:tc>
        <w:tc>
          <w:tcPr>
            <w:tcW w:w="1560" w:type="dxa"/>
          </w:tcPr>
          <w:p w:rsidR="003561D0" w:rsidRPr="003561D0" w:rsidRDefault="003561D0" w:rsidP="003D5CEF">
            <w:pPr>
              <w:shd w:val="clear" w:color="auto" w:fill="FFFFFF"/>
              <w:autoSpaceDE w:val="0"/>
              <w:autoSpaceDN w:val="0"/>
              <w:adjustRightInd w:val="0"/>
              <w:ind w:left="284" w:firstLine="142"/>
              <w:contextualSpacing/>
              <w:jc w:val="center"/>
              <w:rPr>
                <w:iCs/>
              </w:rPr>
            </w:pPr>
            <w:r w:rsidRPr="003561D0">
              <w:rPr>
                <w:iCs/>
              </w:rPr>
              <w:t>1</w:t>
            </w:r>
          </w:p>
        </w:tc>
        <w:tc>
          <w:tcPr>
            <w:tcW w:w="1499" w:type="dxa"/>
          </w:tcPr>
          <w:p w:rsidR="003561D0" w:rsidRPr="009B205C" w:rsidRDefault="003561D0" w:rsidP="003D5CEF">
            <w:pPr>
              <w:shd w:val="clear" w:color="auto" w:fill="FFFFFF"/>
              <w:autoSpaceDE w:val="0"/>
              <w:autoSpaceDN w:val="0"/>
              <w:adjustRightInd w:val="0"/>
              <w:ind w:left="284" w:firstLine="142"/>
              <w:contextualSpacing/>
              <w:jc w:val="center"/>
              <w:rPr>
                <w:iCs/>
              </w:rPr>
            </w:pPr>
          </w:p>
        </w:tc>
      </w:tr>
      <w:tr w:rsidR="003561D0" w:rsidRPr="009B205C" w:rsidTr="003D5CEF">
        <w:trPr>
          <w:trHeight w:val="259"/>
        </w:trPr>
        <w:tc>
          <w:tcPr>
            <w:tcW w:w="1623" w:type="dxa"/>
          </w:tcPr>
          <w:p w:rsidR="003561D0" w:rsidRPr="009B205C" w:rsidRDefault="003071DB" w:rsidP="003D5CEF">
            <w:pPr>
              <w:shd w:val="clear" w:color="auto" w:fill="FFFFFF"/>
              <w:autoSpaceDE w:val="0"/>
              <w:autoSpaceDN w:val="0"/>
              <w:adjustRightInd w:val="0"/>
              <w:ind w:left="284" w:firstLine="142"/>
              <w:contextualSpacing/>
              <w:jc w:val="center"/>
            </w:pPr>
            <w:r>
              <w:t>10</w:t>
            </w:r>
          </w:p>
        </w:tc>
        <w:tc>
          <w:tcPr>
            <w:tcW w:w="5856" w:type="dxa"/>
          </w:tcPr>
          <w:p w:rsidR="003561D0" w:rsidRPr="003561D0" w:rsidRDefault="003561D0" w:rsidP="003D5CEF">
            <w:pPr>
              <w:suppressAutoHyphens/>
              <w:snapToGrid w:val="0"/>
              <w:ind w:left="284" w:firstLine="142"/>
              <w:rPr>
                <w:lang w:eastAsia="ar-SA"/>
              </w:rPr>
            </w:pPr>
            <w:r w:rsidRPr="003561D0">
              <w:rPr>
                <w:lang w:eastAsia="ar-SA"/>
              </w:rPr>
              <w:t>Долг и совесть</w:t>
            </w:r>
          </w:p>
        </w:tc>
        <w:tc>
          <w:tcPr>
            <w:tcW w:w="1560" w:type="dxa"/>
          </w:tcPr>
          <w:p w:rsidR="003561D0" w:rsidRPr="003561D0" w:rsidRDefault="003561D0" w:rsidP="003D5CEF">
            <w:pPr>
              <w:shd w:val="clear" w:color="auto" w:fill="FFFFFF"/>
              <w:autoSpaceDE w:val="0"/>
              <w:autoSpaceDN w:val="0"/>
              <w:adjustRightInd w:val="0"/>
              <w:ind w:left="284" w:firstLine="142"/>
              <w:contextualSpacing/>
              <w:jc w:val="center"/>
              <w:rPr>
                <w:iCs/>
              </w:rPr>
            </w:pPr>
            <w:r w:rsidRPr="003561D0">
              <w:rPr>
                <w:iCs/>
              </w:rPr>
              <w:t>1</w:t>
            </w:r>
          </w:p>
        </w:tc>
        <w:tc>
          <w:tcPr>
            <w:tcW w:w="1499" w:type="dxa"/>
          </w:tcPr>
          <w:p w:rsidR="003561D0" w:rsidRPr="009B205C" w:rsidRDefault="003561D0" w:rsidP="003D5CEF">
            <w:pPr>
              <w:shd w:val="clear" w:color="auto" w:fill="FFFFFF"/>
              <w:autoSpaceDE w:val="0"/>
              <w:autoSpaceDN w:val="0"/>
              <w:adjustRightInd w:val="0"/>
              <w:ind w:left="284" w:firstLine="142"/>
              <w:contextualSpacing/>
              <w:jc w:val="center"/>
              <w:rPr>
                <w:iCs/>
              </w:rPr>
            </w:pPr>
          </w:p>
        </w:tc>
      </w:tr>
      <w:tr w:rsidR="003561D0" w:rsidRPr="009B205C" w:rsidTr="003D5CEF">
        <w:trPr>
          <w:trHeight w:val="259"/>
        </w:trPr>
        <w:tc>
          <w:tcPr>
            <w:tcW w:w="1623" w:type="dxa"/>
          </w:tcPr>
          <w:p w:rsidR="003561D0" w:rsidRPr="009B205C" w:rsidRDefault="003071DB" w:rsidP="003D5CEF">
            <w:pPr>
              <w:shd w:val="clear" w:color="auto" w:fill="FFFFFF"/>
              <w:autoSpaceDE w:val="0"/>
              <w:autoSpaceDN w:val="0"/>
              <w:adjustRightInd w:val="0"/>
              <w:ind w:left="284" w:firstLine="142"/>
              <w:contextualSpacing/>
              <w:jc w:val="center"/>
            </w:pPr>
            <w:r>
              <w:t>11</w:t>
            </w:r>
          </w:p>
        </w:tc>
        <w:tc>
          <w:tcPr>
            <w:tcW w:w="5856" w:type="dxa"/>
          </w:tcPr>
          <w:p w:rsidR="003561D0" w:rsidRPr="003561D0" w:rsidRDefault="003561D0" w:rsidP="003D5CEF">
            <w:pPr>
              <w:suppressAutoHyphens/>
              <w:ind w:left="284" w:firstLine="142"/>
              <w:rPr>
                <w:lang w:eastAsia="ar-SA"/>
              </w:rPr>
            </w:pPr>
            <w:r w:rsidRPr="003561D0">
              <w:rPr>
                <w:lang w:eastAsia="ar-SA"/>
              </w:rPr>
              <w:t>Моральный выбор – это ответственность</w:t>
            </w:r>
          </w:p>
        </w:tc>
        <w:tc>
          <w:tcPr>
            <w:tcW w:w="1560" w:type="dxa"/>
          </w:tcPr>
          <w:p w:rsidR="003561D0" w:rsidRPr="003561D0" w:rsidRDefault="003561D0" w:rsidP="003D5CEF">
            <w:pPr>
              <w:shd w:val="clear" w:color="auto" w:fill="FFFFFF"/>
              <w:autoSpaceDE w:val="0"/>
              <w:autoSpaceDN w:val="0"/>
              <w:adjustRightInd w:val="0"/>
              <w:ind w:left="284" w:firstLine="142"/>
              <w:contextualSpacing/>
              <w:jc w:val="center"/>
              <w:rPr>
                <w:iCs/>
              </w:rPr>
            </w:pPr>
            <w:r w:rsidRPr="003561D0">
              <w:rPr>
                <w:iCs/>
              </w:rPr>
              <w:t>1</w:t>
            </w:r>
          </w:p>
        </w:tc>
        <w:tc>
          <w:tcPr>
            <w:tcW w:w="1499" w:type="dxa"/>
          </w:tcPr>
          <w:p w:rsidR="003561D0" w:rsidRPr="009B205C" w:rsidRDefault="003561D0" w:rsidP="003D5CEF">
            <w:pPr>
              <w:shd w:val="clear" w:color="auto" w:fill="FFFFFF"/>
              <w:autoSpaceDE w:val="0"/>
              <w:autoSpaceDN w:val="0"/>
              <w:adjustRightInd w:val="0"/>
              <w:ind w:left="284" w:firstLine="142"/>
              <w:contextualSpacing/>
              <w:jc w:val="center"/>
              <w:rPr>
                <w:iCs/>
              </w:rPr>
            </w:pPr>
          </w:p>
        </w:tc>
      </w:tr>
      <w:tr w:rsidR="003561D0" w:rsidRPr="009B205C" w:rsidTr="003D5CEF">
        <w:trPr>
          <w:trHeight w:val="259"/>
        </w:trPr>
        <w:tc>
          <w:tcPr>
            <w:tcW w:w="1623" w:type="dxa"/>
          </w:tcPr>
          <w:p w:rsidR="003561D0" w:rsidRPr="009B205C" w:rsidRDefault="003071DB" w:rsidP="003D5CEF">
            <w:pPr>
              <w:shd w:val="clear" w:color="auto" w:fill="FFFFFF"/>
              <w:autoSpaceDE w:val="0"/>
              <w:autoSpaceDN w:val="0"/>
              <w:adjustRightInd w:val="0"/>
              <w:ind w:left="284" w:firstLine="142"/>
              <w:contextualSpacing/>
              <w:jc w:val="center"/>
            </w:pPr>
            <w:r>
              <w:t>12</w:t>
            </w:r>
          </w:p>
        </w:tc>
        <w:tc>
          <w:tcPr>
            <w:tcW w:w="5856" w:type="dxa"/>
          </w:tcPr>
          <w:p w:rsidR="003561D0" w:rsidRPr="003561D0" w:rsidRDefault="003561D0" w:rsidP="003D5CEF">
            <w:pPr>
              <w:suppressAutoHyphens/>
              <w:ind w:left="284" w:firstLine="142"/>
              <w:rPr>
                <w:lang w:eastAsia="ar-SA"/>
              </w:rPr>
            </w:pPr>
            <w:r w:rsidRPr="003561D0">
              <w:rPr>
                <w:lang w:eastAsia="ar-SA"/>
              </w:rPr>
              <w:t>Образование</w:t>
            </w:r>
          </w:p>
        </w:tc>
        <w:tc>
          <w:tcPr>
            <w:tcW w:w="1560" w:type="dxa"/>
          </w:tcPr>
          <w:p w:rsidR="003561D0" w:rsidRPr="003561D0" w:rsidRDefault="003561D0" w:rsidP="003D5CEF">
            <w:pPr>
              <w:shd w:val="clear" w:color="auto" w:fill="FFFFFF"/>
              <w:autoSpaceDE w:val="0"/>
              <w:autoSpaceDN w:val="0"/>
              <w:adjustRightInd w:val="0"/>
              <w:ind w:left="284" w:firstLine="142"/>
              <w:contextualSpacing/>
              <w:jc w:val="center"/>
              <w:rPr>
                <w:iCs/>
              </w:rPr>
            </w:pPr>
            <w:r w:rsidRPr="003561D0">
              <w:rPr>
                <w:iCs/>
              </w:rPr>
              <w:t>1</w:t>
            </w:r>
          </w:p>
        </w:tc>
        <w:tc>
          <w:tcPr>
            <w:tcW w:w="1499" w:type="dxa"/>
          </w:tcPr>
          <w:p w:rsidR="003561D0" w:rsidRPr="009B205C" w:rsidRDefault="003561D0" w:rsidP="003D5CEF">
            <w:pPr>
              <w:shd w:val="clear" w:color="auto" w:fill="FFFFFF"/>
              <w:autoSpaceDE w:val="0"/>
              <w:autoSpaceDN w:val="0"/>
              <w:adjustRightInd w:val="0"/>
              <w:ind w:left="284" w:firstLine="142"/>
              <w:contextualSpacing/>
              <w:jc w:val="center"/>
              <w:rPr>
                <w:iCs/>
              </w:rPr>
            </w:pPr>
          </w:p>
        </w:tc>
      </w:tr>
      <w:tr w:rsidR="003561D0" w:rsidRPr="009B205C" w:rsidTr="003D5CEF">
        <w:trPr>
          <w:trHeight w:val="259"/>
        </w:trPr>
        <w:tc>
          <w:tcPr>
            <w:tcW w:w="1623" w:type="dxa"/>
          </w:tcPr>
          <w:p w:rsidR="003561D0" w:rsidRPr="009B205C" w:rsidRDefault="003071DB" w:rsidP="003D5CEF">
            <w:pPr>
              <w:shd w:val="clear" w:color="auto" w:fill="FFFFFF"/>
              <w:autoSpaceDE w:val="0"/>
              <w:autoSpaceDN w:val="0"/>
              <w:adjustRightInd w:val="0"/>
              <w:ind w:left="284" w:firstLine="142"/>
              <w:contextualSpacing/>
              <w:jc w:val="center"/>
            </w:pPr>
            <w:r>
              <w:t>13</w:t>
            </w:r>
          </w:p>
        </w:tc>
        <w:tc>
          <w:tcPr>
            <w:tcW w:w="5856" w:type="dxa"/>
          </w:tcPr>
          <w:p w:rsidR="003561D0" w:rsidRPr="003561D0" w:rsidRDefault="003561D0" w:rsidP="003D5CEF">
            <w:pPr>
              <w:suppressAutoHyphens/>
              <w:ind w:left="284" w:firstLine="142"/>
              <w:rPr>
                <w:lang w:eastAsia="ar-SA"/>
              </w:rPr>
            </w:pPr>
            <w:r w:rsidRPr="003561D0">
              <w:rPr>
                <w:lang w:eastAsia="ar-SA"/>
              </w:rPr>
              <w:t>Наука в современном обществе</w:t>
            </w:r>
          </w:p>
        </w:tc>
        <w:tc>
          <w:tcPr>
            <w:tcW w:w="1560" w:type="dxa"/>
          </w:tcPr>
          <w:p w:rsidR="003561D0" w:rsidRPr="003561D0" w:rsidRDefault="003561D0" w:rsidP="003D5CEF">
            <w:pPr>
              <w:shd w:val="clear" w:color="auto" w:fill="FFFFFF"/>
              <w:autoSpaceDE w:val="0"/>
              <w:autoSpaceDN w:val="0"/>
              <w:adjustRightInd w:val="0"/>
              <w:ind w:left="284" w:firstLine="142"/>
              <w:contextualSpacing/>
              <w:jc w:val="center"/>
              <w:rPr>
                <w:iCs/>
              </w:rPr>
            </w:pPr>
            <w:r w:rsidRPr="003561D0">
              <w:rPr>
                <w:iCs/>
              </w:rPr>
              <w:t>1</w:t>
            </w:r>
          </w:p>
        </w:tc>
        <w:tc>
          <w:tcPr>
            <w:tcW w:w="1499" w:type="dxa"/>
          </w:tcPr>
          <w:p w:rsidR="003561D0" w:rsidRPr="009B205C" w:rsidRDefault="003561D0" w:rsidP="003D5CEF">
            <w:pPr>
              <w:shd w:val="clear" w:color="auto" w:fill="FFFFFF"/>
              <w:autoSpaceDE w:val="0"/>
              <w:autoSpaceDN w:val="0"/>
              <w:adjustRightInd w:val="0"/>
              <w:ind w:left="284" w:firstLine="142"/>
              <w:contextualSpacing/>
              <w:jc w:val="center"/>
              <w:rPr>
                <w:iCs/>
              </w:rPr>
            </w:pPr>
          </w:p>
        </w:tc>
      </w:tr>
      <w:tr w:rsidR="003561D0" w:rsidRPr="009B205C" w:rsidTr="003D5CEF">
        <w:trPr>
          <w:trHeight w:val="259"/>
        </w:trPr>
        <w:tc>
          <w:tcPr>
            <w:tcW w:w="1623" w:type="dxa"/>
          </w:tcPr>
          <w:p w:rsidR="003561D0" w:rsidRPr="009B205C" w:rsidRDefault="003071DB" w:rsidP="003D5CEF">
            <w:pPr>
              <w:shd w:val="clear" w:color="auto" w:fill="FFFFFF"/>
              <w:autoSpaceDE w:val="0"/>
              <w:autoSpaceDN w:val="0"/>
              <w:adjustRightInd w:val="0"/>
              <w:ind w:left="284" w:firstLine="142"/>
              <w:contextualSpacing/>
              <w:jc w:val="center"/>
            </w:pPr>
            <w:r>
              <w:t>14</w:t>
            </w:r>
          </w:p>
        </w:tc>
        <w:tc>
          <w:tcPr>
            <w:tcW w:w="5856" w:type="dxa"/>
          </w:tcPr>
          <w:p w:rsidR="003561D0" w:rsidRPr="003561D0" w:rsidRDefault="003561D0" w:rsidP="003D5CEF">
            <w:pPr>
              <w:suppressAutoHyphens/>
              <w:ind w:left="284" w:firstLine="142"/>
              <w:rPr>
                <w:lang w:eastAsia="ar-SA"/>
              </w:rPr>
            </w:pPr>
            <w:r w:rsidRPr="003561D0">
              <w:rPr>
                <w:lang w:eastAsia="ar-SA"/>
              </w:rPr>
              <w:t>Религия как одна из форм культуры</w:t>
            </w:r>
          </w:p>
        </w:tc>
        <w:tc>
          <w:tcPr>
            <w:tcW w:w="1560" w:type="dxa"/>
          </w:tcPr>
          <w:p w:rsidR="003561D0" w:rsidRPr="003561D0" w:rsidRDefault="003561D0" w:rsidP="003D5CEF">
            <w:pPr>
              <w:shd w:val="clear" w:color="auto" w:fill="FFFFFF"/>
              <w:autoSpaceDE w:val="0"/>
              <w:autoSpaceDN w:val="0"/>
              <w:adjustRightInd w:val="0"/>
              <w:ind w:left="284" w:firstLine="142"/>
              <w:contextualSpacing/>
              <w:jc w:val="center"/>
              <w:rPr>
                <w:iCs/>
              </w:rPr>
            </w:pPr>
            <w:r w:rsidRPr="003561D0">
              <w:rPr>
                <w:iCs/>
              </w:rPr>
              <w:t>1</w:t>
            </w:r>
          </w:p>
        </w:tc>
        <w:tc>
          <w:tcPr>
            <w:tcW w:w="1499" w:type="dxa"/>
          </w:tcPr>
          <w:p w:rsidR="003561D0" w:rsidRPr="009B205C" w:rsidRDefault="003561D0" w:rsidP="003D5CEF">
            <w:pPr>
              <w:shd w:val="clear" w:color="auto" w:fill="FFFFFF"/>
              <w:autoSpaceDE w:val="0"/>
              <w:autoSpaceDN w:val="0"/>
              <w:adjustRightInd w:val="0"/>
              <w:ind w:left="284" w:firstLine="142"/>
              <w:contextualSpacing/>
              <w:jc w:val="center"/>
              <w:rPr>
                <w:iCs/>
              </w:rPr>
            </w:pPr>
          </w:p>
        </w:tc>
      </w:tr>
      <w:tr w:rsidR="003561D0" w:rsidRPr="009B205C" w:rsidTr="003D5CEF">
        <w:trPr>
          <w:trHeight w:val="259"/>
        </w:trPr>
        <w:tc>
          <w:tcPr>
            <w:tcW w:w="1623" w:type="dxa"/>
          </w:tcPr>
          <w:p w:rsidR="003561D0" w:rsidRPr="009B205C" w:rsidRDefault="003071DB" w:rsidP="003D5CEF">
            <w:pPr>
              <w:shd w:val="clear" w:color="auto" w:fill="FFFFFF"/>
              <w:autoSpaceDE w:val="0"/>
              <w:autoSpaceDN w:val="0"/>
              <w:adjustRightInd w:val="0"/>
              <w:ind w:left="284" w:firstLine="142"/>
              <w:contextualSpacing/>
              <w:jc w:val="center"/>
            </w:pPr>
            <w:r>
              <w:t>15</w:t>
            </w:r>
          </w:p>
        </w:tc>
        <w:tc>
          <w:tcPr>
            <w:tcW w:w="5856" w:type="dxa"/>
          </w:tcPr>
          <w:p w:rsidR="003561D0" w:rsidRPr="003D5CEF" w:rsidRDefault="003561D0" w:rsidP="003D5CEF">
            <w:pPr>
              <w:suppressAutoHyphens/>
              <w:ind w:left="284" w:firstLine="142"/>
              <w:rPr>
                <w:b/>
                <w:lang w:eastAsia="ar-SA"/>
              </w:rPr>
            </w:pPr>
            <w:r w:rsidRPr="003D5CEF">
              <w:rPr>
                <w:b/>
                <w:lang w:eastAsia="ar-SA"/>
              </w:rPr>
              <w:t>Контрольная работа «Сфера духовной жизни»</w:t>
            </w:r>
          </w:p>
        </w:tc>
        <w:tc>
          <w:tcPr>
            <w:tcW w:w="1560" w:type="dxa"/>
          </w:tcPr>
          <w:p w:rsidR="003561D0" w:rsidRPr="003561D0" w:rsidRDefault="003561D0" w:rsidP="003D5CEF">
            <w:pPr>
              <w:shd w:val="clear" w:color="auto" w:fill="FFFFFF"/>
              <w:autoSpaceDE w:val="0"/>
              <w:autoSpaceDN w:val="0"/>
              <w:adjustRightInd w:val="0"/>
              <w:ind w:left="284" w:firstLine="142"/>
              <w:contextualSpacing/>
              <w:jc w:val="center"/>
              <w:rPr>
                <w:iCs/>
              </w:rPr>
            </w:pPr>
            <w:r w:rsidRPr="003561D0">
              <w:rPr>
                <w:iCs/>
              </w:rPr>
              <w:t>1</w:t>
            </w:r>
          </w:p>
        </w:tc>
        <w:tc>
          <w:tcPr>
            <w:tcW w:w="1499" w:type="dxa"/>
          </w:tcPr>
          <w:p w:rsidR="003561D0" w:rsidRPr="009B205C" w:rsidRDefault="003561D0" w:rsidP="003D5CEF">
            <w:pPr>
              <w:shd w:val="clear" w:color="auto" w:fill="FFFFFF"/>
              <w:autoSpaceDE w:val="0"/>
              <w:autoSpaceDN w:val="0"/>
              <w:adjustRightInd w:val="0"/>
              <w:ind w:left="284" w:firstLine="142"/>
              <w:contextualSpacing/>
              <w:jc w:val="center"/>
              <w:rPr>
                <w:iCs/>
              </w:rPr>
            </w:pPr>
          </w:p>
        </w:tc>
      </w:tr>
      <w:tr w:rsidR="003561D0" w:rsidRPr="009B205C" w:rsidTr="003D5CEF">
        <w:trPr>
          <w:trHeight w:val="259"/>
        </w:trPr>
        <w:tc>
          <w:tcPr>
            <w:tcW w:w="1623" w:type="dxa"/>
          </w:tcPr>
          <w:p w:rsidR="003561D0" w:rsidRPr="009B205C" w:rsidRDefault="003561D0" w:rsidP="003D5CEF">
            <w:pPr>
              <w:shd w:val="clear" w:color="auto" w:fill="FFFFFF"/>
              <w:autoSpaceDE w:val="0"/>
              <w:autoSpaceDN w:val="0"/>
              <w:adjustRightInd w:val="0"/>
              <w:ind w:left="284" w:firstLine="142"/>
              <w:contextualSpacing/>
              <w:jc w:val="center"/>
            </w:pPr>
            <w:r w:rsidRPr="003561D0">
              <w:t xml:space="preserve">Раздел </w:t>
            </w:r>
            <w:r>
              <w:t xml:space="preserve"> 3</w:t>
            </w:r>
          </w:p>
        </w:tc>
        <w:tc>
          <w:tcPr>
            <w:tcW w:w="5856" w:type="dxa"/>
          </w:tcPr>
          <w:p w:rsidR="003561D0" w:rsidRPr="009B205C" w:rsidRDefault="003561D0" w:rsidP="003D5CEF">
            <w:pPr>
              <w:shd w:val="clear" w:color="auto" w:fill="FFFFFF"/>
              <w:autoSpaceDE w:val="0"/>
              <w:autoSpaceDN w:val="0"/>
              <w:adjustRightInd w:val="0"/>
              <w:ind w:left="284" w:firstLine="142"/>
              <w:contextualSpacing/>
            </w:pPr>
            <w:r w:rsidRPr="009B205C">
              <w:t>Социальная сфера</w:t>
            </w:r>
          </w:p>
        </w:tc>
        <w:tc>
          <w:tcPr>
            <w:tcW w:w="1560" w:type="dxa"/>
          </w:tcPr>
          <w:p w:rsidR="003561D0" w:rsidRPr="009B205C" w:rsidRDefault="003561D0" w:rsidP="003D5CEF">
            <w:pPr>
              <w:shd w:val="clear" w:color="auto" w:fill="FFFFFF"/>
              <w:autoSpaceDE w:val="0"/>
              <w:autoSpaceDN w:val="0"/>
              <w:adjustRightInd w:val="0"/>
              <w:ind w:left="284" w:firstLine="142"/>
              <w:contextualSpacing/>
              <w:jc w:val="center"/>
            </w:pPr>
            <w:r w:rsidRPr="009B205C">
              <w:t>5</w:t>
            </w:r>
          </w:p>
        </w:tc>
        <w:tc>
          <w:tcPr>
            <w:tcW w:w="1499" w:type="dxa"/>
          </w:tcPr>
          <w:p w:rsidR="003561D0" w:rsidRPr="009B205C" w:rsidRDefault="003561D0" w:rsidP="003D5CEF">
            <w:pPr>
              <w:shd w:val="clear" w:color="auto" w:fill="FFFFFF"/>
              <w:autoSpaceDE w:val="0"/>
              <w:autoSpaceDN w:val="0"/>
              <w:adjustRightInd w:val="0"/>
              <w:ind w:left="284" w:firstLine="142"/>
              <w:contextualSpacing/>
              <w:jc w:val="center"/>
            </w:pPr>
            <w:r w:rsidRPr="009B205C">
              <w:t>1</w:t>
            </w:r>
          </w:p>
        </w:tc>
      </w:tr>
      <w:tr w:rsidR="003561D0" w:rsidRPr="009B205C" w:rsidTr="003D5CEF">
        <w:trPr>
          <w:trHeight w:val="259"/>
        </w:trPr>
        <w:tc>
          <w:tcPr>
            <w:tcW w:w="1623" w:type="dxa"/>
          </w:tcPr>
          <w:p w:rsidR="003561D0" w:rsidRPr="009B205C" w:rsidRDefault="003071DB" w:rsidP="003D5CEF">
            <w:pPr>
              <w:shd w:val="clear" w:color="auto" w:fill="FFFFFF"/>
              <w:autoSpaceDE w:val="0"/>
              <w:autoSpaceDN w:val="0"/>
              <w:adjustRightInd w:val="0"/>
              <w:ind w:left="284" w:firstLine="142"/>
              <w:contextualSpacing/>
              <w:jc w:val="center"/>
            </w:pPr>
            <w:r>
              <w:t>16</w:t>
            </w:r>
          </w:p>
        </w:tc>
        <w:tc>
          <w:tcPr>
            <w:tcW w:w="5856" w:type="dxa"/>
          </w:tcPr>
          <w:p w:rsidR="003561D0" w:rsidRPr="009B205C" w:rsidRDefault="003561D0" w:rsidP="003D5CEF">
            <w:pPr>
              <w:shd w:val="clear" w:color="auto" w:fill="FFFFFF"/>
              <w:autoSpaceDE w:val="0"/>
              <w:autoSpaceDN w:val="0"/>
              <w:adjustRightInd w:val="0"/>
              <w:ind w:left="284" w:firstLine="142"/>
              <w:contextualSpacing/>
            </w:pPr>
            <w:r w:rsidRPr="003561D0">
              <w:t>Социальная структура общества</w:t>
            </w:r>
          </w:p>
        </w:tc>
        <w:tc>
          <w:tcPr>
            <w:tcW w:w="1560" w:type="dxa"/>
          </w:tcPr>
          <w:p w:rsidR="003561D0" w:rsidRPr="009B205C" w:rsidRDefault="003561D0" w:rsidP="003D5CEF">
            <w:pPr>
              <w:shd w:val="clear" w:color="auto" w:fill="FFFFFF"/>
              <w:autoSpaceDE w:val="0"/>
              <w:autoSpaceDN w:val="0"/>
              <w:adjustRightInd w:val="0"/>
              <w:ind w:left="284" w:firstLine="142"/>
              <w:contextualSpacing/>
              <w:jc w:val="center"/>
            </w:pPr>
            <w:r>
              <w:t>1</w:t>
            </w:r>
          </w:p>
        </w:tc>
        <w:tc>
          <w:tcPr>
            <w:tcW w:w="1499" w:type="dxa"/>
          </w:tcPr>
          <w:p w:rsidR="003561D0" w:rsidRPr="009B205C" w:rsidRDefault="003561D0" w:rsidP="003D5CEF">
            <w:pPr>
              <w:shd w:val="clear" w:color="auto" w:fill="FFFFFF"/>
              <w:autoSpaceDE w:val="0"/>
              <w:autoSpaceDN w:val="0"/>
              <w:adjustRightInd w:val="0"/>
              <w:ind w:left="284" w:firstLine="142"/>
              <w:contextualSpacing/>
              <w:jc w:val="center"/>
            </w:pPr>
          </w:p>
        </w:tc>
      </w:tr>
      <w:tr w:rsidR="003561D0" w:rsidRPr="009B205C" w:rsidTr="003D5CEF">
        <w:trPr>
          <w:trHeight w:val="259"/>
        </w:trPr>
        <w:tc>
          <w:tcPr>
            <w:tcW w:w="1623" w:type="dxa"/>
          </w:tcPr>
          <w:p w:rsidR="003561D0" w:rsidRPr="009B205C" w:rsidRDefault="003071DB" w:rsidP="003D5CEF">
            <w:pPr>
              <w:shd w:val="clear" w:color="auto" w:fill="FFFFFF"/>
              <w:autoSpaceDE w:val="0"/>
              <w:autoSpaceDN w:val="0"/>
              <w:adjustRightInd w:val="0"/>
              <w:ind w:left="284" w:firstLine="142"/>
              <w:contextualSpacing/>
              <w:jc w:val="center"/>
            </w:pPr>
            <w:r>
              <w:t>17</w:t>
            </w:r>
          </w:p>
        </w:tc>
        <w:tc>
          <w:tcPr>
            <w:tcW w:w="5856" w:type="dxa"/>
          </w:tcPr>
          <w:p w:rsidR="003561D0" w:rsidRPr="003561D0" w:rsidRDefault="003561D0" w:rsidP="003D5CEF">
            <w:pPr>
              <w:suppressAutoHyphens/>
              <w:snapToGrid w:val="0"/>
              <w:ind w:left="284" w:firstLine="142"/>
              <w:rPr>
                <w:lang w:eastAsia="ar-SA"/>
              </w:rPr>
            </w:pPr>
            <w:r w:rsidRPr="003561D0">
              <w:rPr>
                <w:lang w:eastAsia="ar-SA"/>
              </w:rPr>
              <w:t>Социальные статусы и роли</w:t>
            </w:r>
          </w:p>
        </w:tc>
        <w:tc>
          <w:tcPr>
            <w:tcW w:w="1560" w:type="dxa"/>
          </w:tcPr>
          <w:p w:rsidR="003561D0" w:rsidRPr="009B205C" w:rsidRDefault="003561D0" w:rsidP="003D5CEF">
            <w:pPr>
              <w:shd w:val="clear" w:color="auto" w:fill="FFFFFF"/>
              <w:autoSpaceDE w:val="0"/>
              <w:autoSpaceDN w:val="0"/>
              <w:adjustRightInd w:val="0"/>
              <w:ind w:left="284" w:firstLine="142"/>
              <w:contextualSpacing/>
              <w:jc w:val="center"/>
            </w:pPr>
            <w:r>
              <w:t>1</w:t>
            </w:r>
          </w:p>
        </w:tc>
        <w:tc>
          <w:tcPr>
            <w:tcW w:w="1499" w:type="dxa"/>
          </w:tcPr>
          <w:p w:rsidR="003561D0" w:rsidRPr="009B205C" w:rsidRDefault="003561D0" w:rsidP="003D5CEF">
            <w:pPr>
              <w:shd w:val="clear" w:color="auto" w:fill="FFFFFF"/>
              <w:autoSpaceDE w:val="0"/>
              <w:autoSpaceDN w:val="0"/>
              <w:adjustRightInd w:val="0"/>
              <w:ind w:left="284" w:firstLine="142"/>
              <w:contextualSpacing/>
              <w:jc w:val="center"/>
            </w:pPr>
          </w:p>
        </w:tc>
      </w:tr>
      <w:tr w:rsidR="003561D0" w:rsidRPr="009B205C" w:rsidTr="003D5CEF">
        <w:trPr>
          <w:trHeight w:val="259"/>
        </w:trPr>
        <w:tc>
          <w:tcPr>
            <w:tcW w:w="1623" w:type="dxa"/>
          </w:tcPr>
          <w:p w:rsidR="003561D0" w:rsidRPr="009B205C" w:rsidRDefault="003071DB" w:rsidP="003D5CEF">
            <w:pPr>
              <w:shd w:val="clear" w:color="auto" w:fill="FFFFFF"/>
              <w:autoSpaceDE w:val="0"/>
              <w:autoSpaceDN w:val="0"/>
              <w:adjustRightInd w:val="0"/>
              <w:ind w:left="284" w:firstLine="142"/>
              <w:contextualSpacing/>
              <w:jc w:val="center"/>
            </w:pPr>
            <w:r>
              <w:t>18</w:t>
            </w:r>
          </w:p>
        </w:tc>
        <w:tc>
          <w:tcPr>
            <w:tcW w:w="5856" w:type="dxa"/>
          </w:tcPr>
          <w:p w:rsidR="003561D0" w:rsidRPr="003561D0" w:rsidRDefault="003561D0" w:rsidP="003D5CEF">
            <w:pPr>
              <w:suppressAutoHyphens/>
              <w:snapToGrid w:val="0"/>
              <w:ind w:left="284" w:firstLine="142"/>
              <w:rPr>
                <w:lang w:eastAsia="ar-SA"/>
              </w:rPr>
            </w:pPr>
            <w:r w:rsidRPr="003561D0">
              <w:rPr>
                <w:lang w:eastAsia="ar-SA"/>
              </w:rPr>
              <w:t>Нации и межнациональные отношения</w:t>
            </w:r>
          </w:p>
        </w:tc>
        <w:tc>
          <w:tcPr>
            <w:tcW w:w="1560" w:type="dxa"/>
          </w:tcPr>
          <w:p w:rsidR="003561D0" w:rsidRPr="009B205C" w:rsidRDefault="003561D0" w:rsidP="003D5CEF">
            <w:pPr>
              <w:shd w:val="clear" w:color="auto" w:fill="FFFFFF"/>
              <w:autoSpaceDE w:val="0"/>
              <w:autoSpaceDN w:val="0"/>
              <w:adjustRightInd w:val="0"/>
              <w:ind w:left="284" w:firstLine="142"/>
              <w:contextualSpacing/>
              <w:jc w:val="center"/>
            </w:pPr>
            <w:r>
              <w:t>1</w:t>
            </w:r>
          </w:p>
        </w:tc>
        <w:tc>
          <w:tcPr>
            <w:tcW w:w="1499" w:type="dxa"/>
          </w:tcPr>
          <w:p w:rsidR="003561D0" w:rsidRPr="009B205C" w:rsidRDefault="003561D0" w:rsidP="003D5CEF">
            <w:pPr>
              <w:shd w:val="clear" w:color="auto" w:fill="FFFFFF"/>
              <w:autoSpaceDE w:val="0"/>
              <w:autoSpaceDN w:val="0"/>
              <w:adjustRightInd w:val="0"/>
              <w:ind w:left="284" w:firstLine="142"/>
              <w:contextualSpacing/>
              <w:jc w:val="center"/>
            </w:pPr>
          </w:p>
        </w:tc>
      </w:tr>
      <w:tr w:rsidR="003561D0" w:rsidRPr="009B205C" w:rsidTr="003D5CEF">
        <w:trPr>
          <w:trHeight w:val="259"/>
        </w:trPr>
        <w:tc>
          <w:tcPr>
            <w:tcW w:w="1623" w:type="dxa"/>
          </w:tcPr>
          <w:p w:rsidR="003561D0" w:rsidRPr="009B205C" w:rsidRDefault="003071DB" w:rsidP="003D5CEF">
            <w:pPr>
              <w:shd w:val="clear" w:color="auto" w:fill="FFFFFF"/>
              <w:autoSpaceDE w:val="0"/>
              <w:autoSpaceDN w:val="0"/>
              <w:adjustRightInd w:val="0"/>
              <w:ind w:left="284" w:firstLine="142"/>
              <w:contextualSpacing/>
              <w:jc w:val="center"/>
            </w:pPr>
            <w:r>
              <w:t>19</w:t>
            </w:r>
          </w:p>
        </w:tc>
        <w:tc>
          <w:tcPr>
            <w:tcW w:w="5856" w:type="dxa"/>
          </w:tcPr>
          <w:p w:rsidR="003561D0" w:rsidRPr="003561D0" w:rsidRDefault="003561D0" w:rsidP="003D5CEF">
            <w:pPr>
              <w:suppressAutoHyphens/>
              <w:snapToGrid w:val="0"/>
              <w:ind w:left="284" w:firstLine="142"/>
              <w:rPr>
                <w:lang w:eastAsia="ar-SA"/>
              </w:rPr>
            </w:pPr>
            <w:r w:rsidRPr="003561D0">
              <w:rPr>
                <w:lang w:eastAsia="ar-SA"/>
              </w:rPr>
              <w:t>Отклоняющееся поведение</w:t>
            </w:r>
          </w:p>
        </w:tc>
        <w:tc>
          <w:tcPr>
            <w:tcW w:w="1560" w:type="dxa"/>
          </w:tcPr>
          <w:p w:rsidR="003561D0" w:rsidRPr="009B205C" w:rsidRDefault="003561D0" w:rsidP="003D5CEF">
            <w:pPr>
              <w:shd w:val="clear" w:color="auto" w:fill="FFFFFF"/>
              <w:autoSpaceDE w:val="0"/>
              <w:autoSpaceDN w:val="0"/>
              <w:adjustRightInd w:val="0"/>
              <w:ind w:left="284" w:firstLine="142"/>
              <w:contextualSpacing/>
              <w:jc w:val="center"/>
            </w:pPr>
            <w:r>
              <w:t>1</w:t>
            </w:r>
          </w:p>
        </w:tc>
        <w:tc>
          <w:tcPr>
            <w:tcW w:w="1499" w:type="dxa"/>
          </w:tcPr>
          <w:p w:rsidR="003561D0" w:rsidRPr="009B205C" w:rsidRDefault="003561D0" w:rsidP="003D5CEF">
            <w:pPr>
              <w:shd w:val="clear" w:color="auto" w:fill="FFFFFF"/>
              <w:autoSpaceDE w:val="0"/>
              <w:autoSpaceDN w:val="0"/>
              <w:adjustRightInd w:val="0"/>
              <w:ind w:left="284" w:firstLine="142"/>
              <w:contextualSpacing/>
              <w:jc w:val="center"/>
            </w:pPr>
          </w:p>
        </w:tc>
      </w:tr>
      <w:tr w:rsidR="003561D0" w:rsidRPr="009B205C" w:rsidTr="003D5CEF">
        <w:trPr>
          <w:trHeight w:val="259"/>
        </w:trPr>
        <w:tc>
          <w:tcPr>
            <w:tcW w:w="1623" w:type="dxa"/>
          </w:tcPr>
          <w:p w:rsidR="003561D0" w:rsidRPr="009B205C" w:rsidRDefault="003071DB" w:rsidP="003D5CEF">
            <w:pPr>
              <w:shd w:val="clear" w:color="auto" w:fill="FFFFFF"/>
              <w:autoSpaceDE w:val="0"/>
              <w:autoSpaceDN w:val="0"/>
              <w:adjustRightInd w:val="0"/>
              <w:ind w:left="284" w:firstLine="142"/>
              <w:contextualSpacing/>
              <w:jc w:val="center"/>
            </w:pPr>
            <w:r>
              <w:t>20</w:t>
            </w:r>
          </w:p>
        </w:tc>
        <w:tc>
          <w:tcPr>
            <w:tcW w:w="5856" w:type="dxa"/>
          </w:tcPr>
          <w:p w:rsidR="003561D0" w:rsidRPr="003D5CEF" w:rsidRDefault="003D5CEF" w:rsidP="003D5CEF">
            <w:pPr>
              <w:suppressAutoHyphens/>
              <w:snapToGrid w:val="0"/>
              <w:ind w:left="284" w:firstLine="142"/>
              <w:rPr>
                <w:b/>
                <w:lang w:eastAsia="ar-SA"/>
              </w:rPr>
            </w:pPr>
            <w:r w:rsidRPr="003D5CEF">
              <w:rPr>
                <w:b/>
                <w:lang w:eastAsia="ar-SA"/>
              </w:rPr>
              <w:t xml:space="preserve">Контрольная работа по теме </w:t>
            </w:r>
            <w:r w:rsidR="003561D0" w:rsidRPr="003D5CEF">
              <w:rPr>
                <w:b/>
                <w:lang w:eastAsia="ar-SA"/>
              </w:rPr>
              <w:t>«Социальная сфера»</w:t>
            </w:r>
          </w:p>
        </w:tc>
        <w:tc>
          <w:tcPr>
            <w:tcW w:w="1560" w:type="dxa"/>
          </w:tcPr>
          <w:p w:rsidR="003561D0" w:rsidRPr="009B205C" w:rsidRDefault="003561D0" w:rsidP="003D5CEF">
            <w:pPr>
              <w:shd w:val="clear" w:color="auto" w:fill="FFFFFF"/>
              <w:autoSpaceDE w:val="0"/>
              <w:autoSpaceDN w:val="0"/>
              <w:adjustRightInd w:val="0"/>
              <w:ind w:left="284" w:firstLine="142"/>
              <w:contextualSpacing/>
              <w:jc w:val="center"/>
            </w:pPr>
            <w:r>
              <w:t>1</w:t>
            </w:r>
          </w:p>
        </w:tc>
        <w:tc>
          <w:tcPr>
            <w:tcW w:w="1499" w:type="dxa"/>
          </w:tcPr>
          <w:p w:rsidR="003561D0" w:rsidRPr="009B205C" w:rsidRDefault="003561D0" w:rsidP="003D5CEF">
            <w:pPr>
              <w:shd w:val="clear" w:color="auto" w:fill="FFFFFF"/>
              <w:autoSpaceDE w:val="0"/>
              <w:autoSpaceDN w:val="0"/>
              <w:adjustRightInd w:val="0"/>
              <w:ind w:left="284" w:firstLine="142"/>
              <w:contextualSpacing/>
              <w:jc w:val="center"/>
            </w:pPr>
          </w:p>
        </w:tc>
      </w:tr>
      <w:tr w:rsidR="003561D0" w:rsidRPr="009B205C" w:rsidTr="003D5CEF">
        <w:trPr>
          <w:trHeight w:val="259"/>
        </w:trPr>
        <w:tc>
          <w:tcPr>
            <w:tcW w:w="1623" w:type="dxa"/>
          </w:tcPr>
          <w:p w:rsidR="003561D0" w:rsidRPr="009B205C" w:rsidRDefault="003561D0" w:rsidP="003D5CEF">
            <w:pPr>
              <w:shd w:val="clear" w:color="auto" w:fill="FFFFFF"/>
              <w:autoSpaceDE w:val="0"/>
              <w:autoSpaceDN w:val="0"/>
              <w:adjustRightInd w:val="0"/>
              <w:ind w:left="284" w:firstLine="142"/>
              <w:contextualSpacing/>
              <w:jc w:val="center"/>
            </w:pPr>
            <w:r w:rsidRPr="003561D0">
              <w:t>Раздел</w:t>
            </w:r>
            <w:r>
              <w:t xml:space="preserve"> 4</w:t>
            </w:r>
          </w:p>
        </w:tc>
        <w:tc>
          <w:tcPr>
            <w:tcW w:w="5856" w:type="dxa"/>
          </w:tcPr>
          <w:p w:rsidR="003561D0" w:rsidRPr="009B205C" w:rsidRDefault="003561D0" w:rsidP="003D5CEF">
            <w:pPr>
              <w:shd w:val="clear" w:color="auto" w:fill="FFFFFF"/>
              <w:autoSpaceDE w:val="0"/>
              <w:autoSpaceDN w:val="0"/>
              <w:adjustRightInd w:val="0"/>
              <w:ind w:left="284" w:firstLine="142"/>
              <w:contextualSpacing/>
            </w:pPr>
            <w:r w:rsidRPr="009B205C">
              <w:t>Экономика</w:t>
            </w:r>
          </w:p>
        </w:tc>
        <w:tc>
          <w:tcPr>
            <w:tcW w:w="1560" w:type="dxa"/>
          </w:tcPr>
          <w:p w:rsidR="003561D0" w:rsidRPr="009B205C" w:rsidRDefault="003561D0" w:rsidP="003D5CEF">
            <w:pPr>
              <w:shd w:val="clear" w:color="auto" w:fill="FFFFFF"/>
              <w:autoSpaceDE w:val="0"/>
              <w:autoSpaceDN w:val="0"/>
              <w:adjustRightInd w:val="0"/>
              <w:ind w:left="284" w:firstLine="142"/>
              <w:contextualSpacing/>
              <w:jc w:val="center"/>
            </w:pPr>
            <w:r w:rsidRPr="009B205C">
              <w:t>1</w:t>
            </w:r>
            <w:r>
              <w:t>4</w:t>
            </w:r>
          </w:p>
        </w:tc>
        <w:tc>
          <w:tcPr>
            <w:tcW w:w="1499" w:type="dxa"/>
          </w:tcPr>
          <w:p w:rsidR="003561D0" w:rsidRPr="009B205C" w:rsidRDefault="003561D0" w:rsidP="003D5CEF">
            <w:pPr>
              <w:shd w:val="clear" w:color="auto" w:fill="FFFFFF"/>
              <w:autoSpaceDE w:val="0"/>
              <w:autoSpaceDN w:val="0"/>
              <w:adjustRightInd w:val="0"/>
              <w:ind w:left="284" w:firstLine="142"/>
              <w:contextualSpacing/>
              <w:jc w:val="center"/>
            </w:pPr>
            <w:r w:rsidRPr="009B205C">
              <w:t>1</w:t>
            </w:r>
          </w:p>
        </w:tc>
      </w:tr>
      <w:tr w:rsidR="003561D0" w:rsidRPr="009B205C" w:rsidTr="003D5CEF">
        <w:trPr>
          <w:trHeight w:val="259"/>
        </w:trPr>
        <w:tc>
          <w:tcPr>
            <w:tcW w:w="1623" w:type="dxa"/>
          </w:tcPr>
          <w:p w:rsidR="003561D0" w:rsidRPr="009B205C" w:rsidRDefault="003071DB" w:rsidP="003D5CEF">
            <w:pPr>
              <w:shd w:val="clear" w:color="auto" w:fill="FFFFFF"/>
              <w:autoSpaceDE w:val="0"/>
              <w:autoSpaceDN w:val="0"/>
              <w:adjustRightInd w:val="0"/>
              <w:ind w:left="284" w:firstLine="142"/>
              <w:contextualSpacing/>
              <w:jc w:val="center"/>
            </w:pPr>
            <w:r>
              <w:t>21</w:t>
            </w:r>
          </w:p>
        </w:tc>
        <w:tc>
          <w:tcPr>
            <w:tcW w:w="5856" w:type="dxa"/>
          </w:tcPr>
          <w:p w:rsidR="003561D0" w:rsidRPr="003561D0" w:rsidRDefault="003561D0" w:rsidP="003D5CEF">
            <w:pPr>
              <w:suppressAutoHyphens/>
              <w:snapToGrid w:val="0"/>
              <w:ind w:left="284" w:firstLine="142"/>
              <w:rPr>
                <w:lang w:eastAsia="ar-SA"/>
              </w:rPr>
            </w:pPr>
            <w:r w:rsidRPr="003561D0">
              <w:rPr>
                <w:lang w:eastAsia="ar-SA"/>
              </w:rPr>
              <w:t>Экономика и её роль в жизни общества</w:t>
            </w:r>
          </w:p>
        </w:tc>
        <w:tc>
          <w:tcPr>
            <w:tcW w:w="1560" w:type="dxa"/>
          </w:tcPr>
          <w:p w:rsidR="003561D0" w:rsidRPr="009B205C" w:rsidRDefault="003561D0" w:rsidP="003D5CEF">
            <w:pPr>
              <w:shd w:val="clear" w:color="auto" w:fill="FFFFFF"/>
              <w:autoSpaceDE w:val="0"/>
              <w:autoSpaceDN w:val="0"/>
              <w:adjustRightInd w:val="0"/>
              <w:ind w:left="284" w:firstLine="142"/>
              <w:contextualSpacing/>
              <w:jc w:val="center"/>
            </w:pPr>
            <w:r>
              <w:t>1</w:t>
            </w:r>
          </w:p>
        </w:tc>
        <w:tc>
          <w:tcPr>
            <w:tcW w:w="1499" w:type="dxa"/>
          </w:tcPr>
          <w:p w:rsidR="003561D0" w:rsidRPr="009B205C" w:rsidRDefault="003561D0" w:rsidP="003D5CEF">
            <w:pPr>
              <w:shd w:val="clear" w:color="auto" w:fill="FFFFFF"/>
              <w:autoSpaceDE w:val="0"/>
              <w:autoSpaceDN w:val="0"/>
              <w:adjustRightInd w:val="0"/>
              <w:ind w:left="284" w:firstLine="142"/>
              <w:contextualSpacing/>
              <w:jc w:val="center"/>
            </w:pPr>
          </w:p>
        </w:tc>
      </w:tr>
      <w:tr w:rsidR="003561D0" w:rsidRPr="009B205C" w:rsidTr="003D5CEF">
        <w:trPr>
          <w:trHeight w:val="259"/>
        </w:trPr>
        <w:tc>
          <w:tcPr>
            <w:tcW w:w="1623" w:type="dxa"/>
          </w:tcPr>
          <w:p w:rsidR="003561D0" w:rsidRPr="009B205C" w:rsidRDefault="003071DB" w:rsidP="003D5CEF">
            <w:pPr>
              <w:shd w:val="clear" w:color="auto" w:fill="FFFFFF"/>
              <w:autoSpaceDE w:val="0"/>
              <w:autoSpaceDN w:val="0"/>
              <w:adjustRightInd w:val="0"/>
              <w:ind w:left="284" w:firstLine="142"/>
              <w:contextualSpacing/>
              <w:jc w:val="center"/>
            </w:pPr>
            <w:r>
              <w:t>22</w:t>
            </w:r>
          </w:p>
        </w:tc>
        <w:tc>
          <w:tcPr>
            <w:tcW w:w="5856" w:type="dxa"/>
          </w:tcPr>
          <w:p w:rsidR="003561D0" w:rsidRPr="003561D0" w:rsidRDefault="003561D0" w:rsidP="003D5CEF">
            <w:pPr>
              <w:suppressAutoHyphens/>
              <w:ind w:left="284" w:firstLine="142"/>
              <w:rPr>
                <w:lang w:eastAsia="ar-SA"/>
              </w:rPr>
            </w:pPr>
            <w:r w:rsidRPr="003561D0">
              <w:rPr>
                <w:lang w:eastAsia="ar-SA"/>
              </w:rPr>
              <w:t>Главные вопросы экономики</w:t>
            </w:r>
          </w:p>
        </w:tc>
        <w:tc>
          <w:tcPr>
            <w:tcW w:w="1560" w:type="dxa"/>
          </w:tcPr>
          <w:p w:rsidR="003561D0" w:rsidRPr="009B205C" w:rsidRDefault="003561D0" w:rsidP="003D5CEF">
            <w:pPr>
              <w:shd w:val="clear" w:color="auto" w:fill="FFFFFF"/>
              <w:autoSpaceDE w:val="0"/>
              <w:autoSpaceDN w:val="0"/>
              <w:adjustRightInd w:val="0"/>
              <w:ind w:left="284" w:firstLine="142"/>
              <w:contextualSpacing/>
              <w:jc w:val="center"/>
            </w:pPr>
            <w:r>
              <w:t>1</w:t>
            </w:r>
          </w:p>
        </w:tc>
        <w:tc>
          <w:tcPr>
            <w:tcW w:w="1499" w:type="dxa"/>
          </w:tcPr>
          <w:p w:rsidR="003561D0" w:rsidRPr="009B205C" w:rsidRDefault="003561D0" w:rsidP="003D5CEF">
            <w:pPr>
              <w:shd w:val="clear" w:color="auto" w:fill="FFFFFF"/>
              <w:autoSpaceDE w:val="0"/>
              <w:autoSpaceDN w:val="0"/>
              <w:adjustRightInd w:val="0"/>
              <w:ind w:left="284" w:firstLine="142"/>
              <w:contextualSpacing/>
              <w:jc w:val="center"/>
            </w:pPr>
          </w:p>
        </w:tc>
      </w:tr>
      <w:tr w:rsidR="003561D0" w:rsidRPr="009B205C" w:rsidTr="003D5CEF">
        <w:trPr>
          <w:trHeight w:val="259"/>
        </w:trPr>
        <w:tc>
          <w:tcPr>
            <w:tcW w:w="1623" w:type="dxa"/>
          </w:tcPr>
          <w:p w:rsidR="003561D0" w:rsidRPr="009B205C" w:rsidRDefault="003071DB" w:rsidP="003D5CEF">
            <w:pPr>
              <w:shd w:val="clear" w:color="auto" w:fill="FFFFFF"/>
              <w:autoSpaceDE w:val="0"/>
              <w:autoSpaceDN w:val="0"/>
              <w:adjustRightInd w:val="0"/>
              <w:ind w:left="284" w:firstLine="142"/>
              <w:contextualSpacing/>
              <w:jc w:val="center"/>
            </w:pPr>
            <w:r>
              <w:t>23</w:t>
            </w:r>
          </w:p>
        </w:tc>
        <w:tc>
          <w:tcPr>
            <w:tcW w:w="5856" w:type="dxa"/>
          </w:tcPr>
          <w:p w:rsidR="003561D0" w:rsidRPr="003561D0" w:rsidRDefault="003561D0" w:rsidP="003D5CEF">
            <w:pPr>
              <w:suppressAutoHyphens/>
              <w:snapToGrid w:val="0"/>
              <w:ind w:left="284" w:firstLine="142"/>
              <w:rPr>
                <w:lang w:eastAsia="ar-SA"/>
              </w:rPr>
            </w:pPr>
            <w:r w:rsidRPr="003561D0">
              <w:rPr>
                <w:lang w:eastAsia="ar-SA"/>
              </w:rPr>
              <w:t>Собственность</w:t>
            </w:r>
          </w:p>
        </w:tc>
        <w:tc>
          <w:tcPr>
            <w:tcW w:w="1560" w:type="dxa"/>
          </w:tcPr>
          <w:p w:rsidR="003561D0" w:rsidRPr="009B205C" w:rsidRDefault="003561D0" w:rsidP="003D5CEF">
            <w:pPr>
              <w:shd w:val="clear" w:color="auto" w:fill="FFFFFF"/>
              <w:autoSpaceDE w:val="0"/>
              <w:autoSpaceDN w:val="0"/>
              <w:adjustRightInd w:val="0"/>
              <w:ind w:left="284" w:firstLine="142"/>
              <w:contextualSpacing/>
              <w:jc w:val="center"/>
            </w:pPr>
            <w:r>
              <w:t>1</w:t>
            </w:r>
          </w:p>
        </w:tc>
        <w:tc>
          <w:tcPr>
            <w:tcW w:w="1499" w:type="dxa"/>
          </w:tcPr>
          <w:p w:rsidR="003561D0" w:rsidRPr="009B205C" w:rsidRDefault="003561D0" w:rsidP="003D5CEF">
            <w:pPr>
              <w:shd w:val="clear" w:color="auto" w:fill="FFFFFF"/>
              <w:autoSpaceDE w:val="0"/>
              <w:autoSpaceDN w:val="0"/>
              <w:adjustRightInd w:val="0"/>
              <w:ind w:left="284" w:firstLine="142"/>
              <w:contextualSpacing/>
              <w:jc w:val="center"/>
            </w:pPr>
          </w:p>
        </w:tc>
      </w:tr>
      <w:tr w:rsidR="003561D0" w:rsidRPr="009B205C" w:rsidTr="003D5CEF">
        <w:trPr>
          <w:trHeight w:val="259"/>
        </w:trPr>
        <w:tc>
          <w:tcPr>
            <w:tcW w:w="1623" w:type="dxa"/>
          </w:tcPr>
          <w:p w:rsidR="003561D0" w:rsidRPr="009B205C" w:rsidRDefault="003071DB" w:rsidP="003D5CEF">
            <w:pPr>
              <w:shd w:val="clear" w:color="auto" w:fill="FFFFFF"/>
              <w:autoSpaceDE w:val="0"/>
              <w:autoSpaceDN w:val="0"/>
              <w:adjustRightInd w:val="0"/>
              <w:ind w:left="284" w:firstLine="142"/>
              <w:contextualSpacing/>
              <w:jc w:val="center"/>
            </w:pPr>
            <w:r>
              <w:t>24</w:t>
            </w:r>
          </w:p>
        </w:tc>
        <w:tc>
          <w:tcPr>
            <w:tcW w:w="5856" w:type="dxa"/>
          </w:tcPr>
          <w:p w:rsidR="003561D0" w:rsidRPr="003561D0" w:rsidRDefault="003561D0" w:rsidP="003D5CEF">
            <w:pPr>
              <w:suppressAutoHyphens/>
              <w:snapToGrid w:val="0"/>
              <w:ind w:left="284" w:firstLine="142"/>
              <w:rPr>
                <w:lang w:eastAsia="ar-SA"/>
              </w:rPr>
            </w:pPr>
            <w:r w:rsidRPr="003561D0">
              <w:rPr>
                <w:lang w:eastAsia="ar-SA"/>
              </w:rPr>
              <w:t>Рыночная экономика</w:t>
            </w:r>
          </w:p>
        </w:tc>
        <w:tc>
          <w:tcPr>
            <w:tcW w:w="1560" w:type="dxa"/>
          </w:tcPr>
          <w:p w:rsidR="003561D0" w:rsidRPr="009B205C" w:rsidRDefault="003561D0" w:rsidP="003D5CEF">
            <w:pPr>
              <w:shd w:val="clear" w:color="auto" w:fill="FFFFFF"/>
              <w:autoSpaceDE w:val="0"/>
              <w:autoSpaceDN w:val="0"/>
              <w:adjustRightInd w:val="0"/>
              <w:ind w:left="284" w:firstLine="142"/>
              <w:contextualSpacing/>
              <w:jc w:val="center"/>
            </w:pPr>
            <w:r>
              <w:t>1</w:t>
            </w:r>
          </w:p>
        </w:tc>
        <w:tc>
          <w:tcPr>
            <w:tcW w:w="1499" w:type="dxa"/>
          </w:tcPr>
          <w:p w:rsidR="003561D0" w:rsidRPr="009B205C" w:rsidRDefault="003561D0" w:rsidP="003D5CEF">
            <w:pPr>
              <w:shd w:val="clear" w:color="auto" w:fill="FFFFFF"/>
              <w:autoSpaceDE w:val="0"/>
              <w:autoSpaceDN w:val="0"/>
              <w:adjustRightInd w:val="0"/>
              <w:ind w:left="284" w:firstLine="142"/>
              <w:contextualSpacing/>
              <w:jc w:val="center"/>
            </w:pPr>
          </w:p>
        </w:tc>
      </w:tr>
      <w:tr w:rsidR="003561D0" w:rsidRPr="009B205C" w:rsidTr="003D5CEF">
        <w:trPr>
          <w:trHeight w:val="259"/>
        </w:trPr>
        <w:tc>
          <w:tcPr>
            <w:tcW w:w="1623" w:type="dxa"/>
          </w:tcPr>
          <w:p w:rsidR="003561D0" w:rsidRPr="009B205C" w:rsidRDefault="003071DB" w:rsidP="003D5CEF">
            <w:pPr>
              <w:shd w:val="clear" w:color="auto" w:fill="FFFFFF"/>
              <w:autoSpaceDE w:val="0"/>
              <w:autoSpaceDN w:val="0"/>
              <w:adjustRightInd w:val="0"/>
              <w:ind w:left="284" w:firstLine="142"/>
              <w:contextualSpacing/>
              <w:jc w:val="center"/>
            </w:pPr>
            <w:r>
              <w:t>25</w:t>
            </w:r>
          </w:p>
        </w:tc>
        <w:tc>
          <w:tcPr>
            <w:tcW w:w="5856" w:type="dxa"/>
          </w:tcPr>
          <w:p w:rsidR="003561D0" w:rsidRPr="003561D0" w:rsidRDefault="003561D0" w:rsidP="003D5CEF">
            <w:pPr>
              <w:suppressAutoHyphens/>
              <w:snapToGrid w:val="0"/>
              <w:ind w:left="284" w:firstLine="142"/>
              <w:rPr>
                <w:lang w:eastAsia="ar-SA"/>
              </w:rPr>
            </w:pPr>
            <w:r w:rsidRPr="003561D0">
              <w:rPr>
                <w:lang w:eastAsia="ar-SA"/>
              </w:rPr>
              <w:t>Производство – основа экономики</w:t>
            </w:r>
          </w:p>
        </w:tc>
        <w:tc>
          <w:tcPr>
            <w:tcW w:w="1560" w:type="dxa"/>
          </w:tcPr>
          <w:p w:rsidR="003561D0" w:rsidRPr="009B205C" w:rsidRDefault="003561D0" w:rsidP="003D5CEF">
            <w:pPr>
              <w:shd w:val="clear" w:color="auto" w:fill="FFFFFF"/>
              <w:autoSpaceDE w:val="0"/>
              <w:autoSpaceDN w:val="0"/>
              <w:adjustRightInd w:val="0"/>
              <w:ind w:left="284" w:firstLine="142"/>
              <w:contextualSpacing/>
              <w:jc w:val="center"/>
            </w:pPr>
            <w:r>
              <w:t>1</w:t>
            </w:r>
          </w:p>
        </w:tc>
        <w:tc>
          <w:tcPr>
            <w:tcW w:w="1499" w:type="dxa"/>
          </w:tcPr>
          <w:p w:rsidR="003561D0" w:rsidRPr="009B205C" w:rsidRDefault="003561D0" w:rsidP="003D5CEF">
            <w:pPr>
              <w:shd w:val="clear" w:color="auto" w:fill="FFFFFF"/>
              <w:autoSpaceDE w:val="0"/>
              <w:autoSpaceDN w:val="0"/>
              <w:adjustRightInd w:val="0"/>
              <w:ind w:left="284" w:firstLine="142"/>
              <w:contextualSpacing/>
              <w:jc w:val="center"/>
            </w:pPr>
          </w:p>
        </w:tc>
      </w:tr>
      <w:tr w:rsidR="003561D0" w:rsidRPr="009B205C" w:rsidTr="003D5CEF">
        <w:trPr>
          <w:trHeight w:val="259"/>
        </w:trPr>
        <w:tc>
          <w:tcPr>
            <w:tcW w:w="1623" w:type="dxa"/>
          </w:tcPr>
          <w:p w:rsidR="003561D0" w:rsidRPr="009B205C" w:rsidRDefault="003071DB" w:rsidP="003D5CEF">
            <w:pPr>
              <w:shd w:val="clear" w:color="auto" w:fill="FFFFFF"/>
              <w:autoSpaceDE w:val="0"/>
              <w:autoSpaceDN w:val="0"/>
              <w:adjustRightInd w:val="0"/>
              <w:ind w:left="284" w:firstLine="142"/>
              <w:contextualSpacing/>
              <w:jc w:val="center"/>
            </w:pPr>
            <w:r>
              <w:t>26</w:t>
            </w:r>
          </w:p>
        </w:tc>
        <w:tc>
          <w:tcPr>
            <w:tcW w:w="5856" w:type="dxa"/>
          </w:tcPr>
          <w:p w:rsidR="003561D0" w:rsidRPr="003561D0" w:rsidRDefault="003561D0" w:rsidP="003D5CEF">
            <w:pPr>
              <w:suppressAutoHyphens/>
              <w:snapToGrid w:val="0"/>
              <w:ind w:left="284" w:firstLine="142"/>
              <w:rPr>
                <w:lang w:eastAsia="ar-SA"/>
              </w:rPr>
            </w:pPr>
            <w:r w:rsidRPr="003561D0">
              <w:rPr>
                <w:lang w:eastAsia="ar-SA"/>
              </w:rPr>
              <w:t>Предпринимательская деятельность</w:t>
            </w:r>
          </w:p>
        </w:tc>
        <w:tc>
          <w:tcPr>
            <w:tcW w:w="1560" w:type="dxa"/>
          </w:tcPr>
          <w:p w:rsidR="003561D0" w:rsidRPr="009B205C" w:rsidRDefault="003561D0" w:rsidP="003D5CEF">
            <w:pPr>
              <w:shd w:val="clear" w:color="auto" w:fill="FFFFFF"/>
              <w:autoSpaceDE w:val="0"/>
              <w:autoSpaceDN w:val="0"/>
              <w:adjustRightInd w:val="0"/>
              <w:ind w:left="284" w:firstLine="142"/>
              <w:contextualSpacing/>
              <w:jc w:val="center"/>
            </w:pPr>
            <w:r>
              <w:t>1</w:t>
            </w:r>
          </w:p>
        </w:tc>
        <w:tc>
          <w:tcPr>
            <w:tcW w:w="1499" w:type="dxa"/>
          </w:tcPr>
          <w:p w:rsidR="003561D0" w:rsidRPr="009B205C" w:rsidRDefault="003561D0" w:rsidP="003D5CEF">
            <w:pPr>
              <w:shd w:val="clear" w:color="auto" w:fill="FFFFFF"/>
              <w:autoSpaceDE w:val="0"/>
              <w:autoSpaceDN w:val="0"/>
              <w:adjustRightInd w:val="0"/>
              <w:ind w:left="284" w:firstLine="142"/>
              <w:contextualSpacing/>
              <w:jc w:val="center"/>
            </w:pPr>
          </w:p>
        </w:tc>
      </w:tr>
      <w:tr w:rsidR="003561D0" w:rsidRPr="009B205C" w:rsidTr="003D5CEF">
        <w:trPr>
          <w:trHeight w:val="259"/>
        </w:trPr>
        <w:tc>
          <w:tcPr>
            <w:tcW w:w="1623" w:type="dxa"/>
          </w:tcPr>
          <w:p w:rsidR="003561D0" w:rsidRPr="009B205C" w:rsidRDefault="003071DB" w:rsidP="003D5CEF">
            <w:pPr>
              <w:shd w:val="clear" w:color="auto" w:fill="FFFFFF"/>
              <w:autoSpaceDE w:val="0"/>
              <w:autoSpaceDN w:val="0"/>
              <w:adjustRightInd w:val="0"/>
              <w:ind w:left="284" w:firstLine="142"/>
              <w:contextualSpacing/>
              <w:jc w:val="center"/>
            </w:pPr>
            <w:r>
              <w:t>27</w:t>
            </w:r>
          </w:p>
        </w:tc>
        <w:tc>
          <w:tcPr>
            <w:tcW w:w="5856" w:type="dxa"/>
          </w:tcPr>
          <w:p w:rsidR="003561D0" w:rsidRPr="003561D0" w:rsidRDefault="003561D0" w:rsidP="003D5CEF">
            <w:pPr>
              <w:suppressAutoHyphens/>
              <w:ind w:left="284" w:firstLine="142"/>
              <w:rPr>
                <w:lang w:eastAsia="ar-SA"/>
              </w:rPr>
            </w:pPr>
            <w:r w:rsidRPr="003561D0">
              <w:rPr>
                <w:lang w:eastAsia="ar-SA"/>
              </w:rPr>
              <w:t>Роль государства в экономике</w:t>
            </w:r>
          </w:p>
        </w:tc>
        <w:tc>
          <w:tcPr>
            <w:tcW w:w="1560" w:type="dxa"/>
          </w:tcPr>
          <w:p w:rsidR="003561D0" w:rsidRPr="009B205C" w:rsidRDefault="003561D0" w:rsidP="003D5CEF">
            <w:pPr>
              <w:shd w:val="clear" w:color="auto" w:fill="FFFFFF"/>
              <w:autoSpaceDE w:val="0"/>
              <w:autoSpaceDN w:val="0"/>
              <w:adjustRightInd w:val="0"/>
              <w:ind w:left="284" w:firstLine="142"/>
              <w:contextualSpacing/>
              <w:jc w:val="center"/>
            </w:pPr>
            <w:r>
              <w:t>1</w:t>
            </w:r>
          </w:p>
        </w:tc>
        <w:tc>
          <w:tcPr>
            <w:tcW w:w="1499" w:type="dxa"/>
          </w:tcPr>
          <w:p w:rsidR="003561D0" w:rsidRPr="009B205C" w:rsidRDefault="003561D0" w:rsidP="003D5CEF">
            <w:pPr>
              <w:shd w:val="clear" w:color="auto" w:fill="FFFFFF"/>
              <w:autoSpaceDE w:val="0"/>
              <w:autoSpaceDN w:val="0"/>
              <w:adjustRightInd w:val="0"/>
              <w:ind w:left="284" w:firstLine="142"/>
              <w:contextualSpacing/>
              <w:jc w:val="center"/>
            </w:pPr>
          </w:p>
        </w:tc>
      </w:tr>
      <w:tr w:rsidR="003561D0" w:rsidRPr="009B205C" w:rsidTr="003D5CEF">
        <w:trPr>
          <w:trHeight w:val="259"/>
        </w:trPr>
        <w:tc>
          <w:tcPr>
            <w:tcW w:w="1623" w:type="dxa"/>
          </w:tcPr>
          <w:p w:rsidR="003561D0" w:rsidRPr="009B205C" w:rsidRDefault="003071DB" w:rsidP="003D5CEF">
            <w:pPr>
              <w:shd w:val="clear" w:color="auto" w:fill="FFFFFF"/>
              <w:autoSpaceDE w:val="0"/>
              <w:autoSpaceDN w:val="0"/>
              <w:adjustRightInd w:val="0"/>
              <w:ind w:left="284" w:firstLine="142"/>
              <w:contextualSpacing/>
              <w:jc w:val="center"/>
            </w:pPr>
            <w:r>
              <w:t>28</w:t>
            </w:r>
          </w:p>
        </w:tc>
        <w:tc>
          <w:tcPr>
            <w:tcW w:w="5856" w:type="dxa"/>
          </w:tcPr>
          <w:p w:rsidR="003561D0" w:rsidRPr="003561D0" w:rsidRDefault="003561D0" w:rsidP="003D5CEF">
            <w:pPr>
              <w:suppressAutoHyphens/>
              <w:snapToGrid w:val="0"/>
              <w:ind w:left="284" w:firstLine="142"/>
              <w:rPr>
                <w:lang w:eastAsia="ar-SA"/>
              </w:rPr>
            </w:pPr>
            <w:r w:rsidRPr="003561D0">
              <w:rPr>
                <w:lang w:eastAsia="ar-SA"/>
              </w:rPr>
              <w:t>Распределение доходов</w:t>
            </w:r>
          </w:p>
        </w:tc>
        <w:tc>
          <w:tcPr>
            <w:tcW w:w="1560" w:type="dxa"/>
          </w:tcPr>
          <w:p w:rsidR="003561D0" w:rsidRPr="009B205C" w:rsidRDefault="003561D0" w:rsidP="003D5CEF">
            <w:pPr>
              <w:shd w:val="clear" w:color="auto" w:fill="FFFFFF"/>
              <w:autoSpaceDE w:val="0"/>
              <w:autoSpaceDN w:val="0"/>
              <w:adjustRightInd w:val="0"/>
              <w:ind w:left="284" w:firstLine="142"/>
              <w:contextualSpacing/>
              <w:jc w:val="center"/>
            </w:pPr>
            <w:r>
              <w:t>1</w:t>
            </w:r>
          </w:p>
        </w:tc>
        <w:tc>
          <w:tcPr>
            <w:tcW w:w="1499" w:type="dxa"/>
          </w:tcPr>
          <w:p w:rsidR="003561D0" w:rsidRPr="009B205C" w:rsidRDefault="003561D0" w:rsidP="003D5CEF">
            <w:pPr>
              <w:shd w:val="clear" w:color="auto" w:fill="FFFFFF"/>
              <w:autoSpaceDE w:val="0"/>
              <w:autoSpaceDN w:val="0"/>
              <w:adjustRightInd w:val="0"/>
              <w:ind w:left="284" w:firstLine="142"/>
              <w:contextualSpacing/>
              <w:jc w:val="center"/>
            </w:pPr>
          </w:p>
        </w:tc>
      </w:tr>
      <w:tr w:rsidR="003561D0" w:rsidRPr="009B205C" w:rsidTr="003D5CEF">
        <w:trPr>
          <w:trHeight w:val="259"/>
        </w:trPr>
        <w:tc>
          <w:tcPr>
            <w:tcW w:w="1623" w:type="dxa"/>
          </w:tcPr>
          <w:p w:rsidR="003561D0" w:rsidRPr="009B205C" w:rsidRDefault="003071DB" w:rsidP="003D5CEF">
            <w:pPr>
              <w:shd w:val="clear" w:color="auto" w:fill="FFFFFF"/>
              <w:autoSpaceDE w:val="0"/>
              <w:autoSpaceDN w:val="0"/>
              <w:adjustRightInd w:val="0"/>
              <w:ind w:left="284" w:firstLine="142"/>
              <w:contextualSpacing/>
              <w:jc w:val="center"/>
            </w:pPr>
            <w:r>
              <w:t>29</w:t>
            </w:r>
          </w:p>
        </w:tc>
        <w:tc>
          <w:tcPr>
            <w:tcW w:w="5856" w:type="dxa"/>
          </w:tcPr>
          <w:p w:rsidR="003561D0" w:rsidRPr="003561D0" w:rsidRDefault="003561D0" w:rsidP="003D5CEF">
            <w:pPr>
              <w:suppressAutoHyphens/>
              <w:snapToGrid w:val="0"/>
              <w:ind w:left="284" w:firstLine="142"/>
              <w:rPr>
                <w:lang w:eastAsia="ar-SA"/>
              </w:rPr>
            </w:pPr>
            <w:r w:rsidRPr="003561D0">
              <w:rPr>
                <w:lang w:eastAsia="ar-SA"/>
              </w:rPr>
              <w:t>Потребление</w:t>
            </w:r>
          </w:p>
        </w:tc>
        <w:tc>
          <w:tcPr>
            <w:tcW w:w="1560" w:type="dxa"/>
          </w:tcPr>
          <w:p w:rsidR="003561D0" w:rsidRPr="009B205C" w:rsidRDefault="003561D0" w:rsidP="003D5CEF">
            <w:pPr>
              <w:shd w:val="clear" w:color="auto" w:fill="FFFFFF"/>
              <w:autoSpaceDE w:val="0"/>
              <w:autoSpaceDN w:val="0"/>
              <w:adjustRightInd w:val="0"/>
              <w:ind w:left="284" w:firstLine="142"/>
              <w:contextualSpacing/>
              <w:jc w:val="center"/>
            </w:pPr>
            <w:r>
              <w:t>1</w:t>
            </w:r>
          </w:p>
        </w:tc>
        <w:tc>
          <w:tcPr>
            <w:tcW w:w="1499" w:type="dxa"/>
          </w:tcPr>
          <w:p w:rsidR="003561D0" w:rsidRPr="009B205C" w:rsidRDefault="003561D0" w:rsidP="003D5CEF">
            <w:pPr>
              <w:shd w:val="clear" w:color="auto" w:fill="FFFFFF"/>
              <w:autoSpaceDE w:val="0"/>
              <w:autoSpaceDN w:val="0"/>
              <w:adjustRightInd w:val="0"/>
              <w:ind w:left="284" w:firstLine="142"/>
              <w:contextualSpacing/>
              <w:jc w:val="center"/>
            </w:pPr>
          </w:p>
        </w:tc>
      </w:tr>
      <w:tr w:rsidR="003561D0" w:rsidRPr="009B205C" w:rsidTr="003D5CEF">
        <w:trPr>
          <w:trHeight w:val="259"/>
        </w:trPr>
        <w:tc>
          <w:tcPr>
            <w:tcW w:w="1623" w:type="dxa"/>
          </w:tcPr>
          <w:p w:rsidR="003561D0" w:rsidRPr="009B205C" w:rsidRDefault="003071DB" w:rsidP="003D5CEF">
            <w:pPr>
              <w:shd w:val="clear" w:color="auto" w:fill="FFFFFF"/>
              <w:autoSpaceDE w:val="0"/>
              <w:autoSpaceDN w:val="0"/>
              <w:adjustRightInd w:val="0"/>
              <w:ind w:left="284" w:firstLine="142"/>
              <w:contextualSpacing/>
              <w:jc w:val="center"/>
            </w:pPr>
            <w:r>
              <w:t>30</w:t>
            </w:r>
          </w:p>
        </w:tc>
        <w:tc>
          <w:tcPr>
            <w:tcW w:w="5856" w:type="dxa"/>
          </w:tcPr>
          <w:p w:rsidR="003561D0" w:rsidRPr="003561D0" w:rsidRDefault="003561D0" w:rsidP="003D5CEF">
            <w:pPr>
              <w:suppressAutoHyphens/>
              <w:snapToGrid w:val="0"/>
              <w:ind w:left="284" w:firstLine="142"/>
              <w:rPr>
                <w:lang w:eastAsia="ar-SA"/>
              </w:rPr>
            </w:pPr>
            <w:r w:rsidRPr="003561D0">
              <w:rPr>
                <w:lang w:eastAsia="ar-SA"/>
              </w:rPr>
              <w:t>Инфляция и семейная экономика</w:t>
            </w:r>
          </w:p>
        </w:tc>
        <w:tc>
          <w:tcPr>
            <w:tcW w:w="1560" w:type="dxa"/>
          </w:tcPr>
          <w:p w:rsidR="003561D0" w:rsidRPr="009B205C" w:rsidRDefault="003561D0" w:rsidP="003D5CEF">
            <w:pPr>
              <w:shd w:val="clear" w:color="auto" w:fill="FFFFFF"/>
              <w:autoSpaceDE w:val="0"/>
              <w:autoSpaceDN w:val="0"/>
              <w:adjustRightInd w:val="0"/>
              <w:ind w:left="284" w:firstLine="142"/>
              <w:contextualSpacing/>
              <w:jc w:val="center"/>
            </w:pPr>
            <w:r>
              <w:t>1</w:t>
            </w:r>
          </w:p>
        </w:tc>
        <w:tc>
          <w:tcPr>
            <w:tcW w:w="1499" w:type="dxa"/>
          </w:tcPr>
          <w:p w:rsidR="003561D0" w:rsidRPr="009B205C" w:rsidRDefault="003561D0" w:rsidP="003D5CEF">
            <w:pPr>
              <w:shd w:val="clear" w:color="auto" w:fill="FFFFFF"/>
              <w:autoSpaceDE w:val="0"/>
              <w:autoSpaceDN w:val="0"/>
              <w:adjustRightInd w:val="0"/>
              <w:ind w:left="284" w:firstLine="142"/>
              <w:contextualSpacing/>
              <w:jc w:val="center"/>
            </w:pPr>
          </w:p>
        </w:tc>
      </w:tr>
      <w:tr w:rsidR="003561D0" w:rsidRPr="009B205C" w:rsidTr="003D5CEF">
        <w:trPr>
          <w:trHeight w:val="259"/>
        </w:trPr>
        <w:tc>
          <w:tcPr>
            <w:tcW w:w="1623" w:type="dxa"/>
          </w:tcPr>
          <w:p w:rsidR="003561D0" w:rsidRPr="009B205C" w:rsidRDefault="003071DB" w:rsidP="003D5CEF">
            <w:pPr>
              <w:shd w:val="clear" w:color="auto" w:fill="FFFFFF"/>
              <w:autoSpaceDE w:val="0"/>
              <w:autoSpaceDN w:val="0"/>
              <w:adjustRightInd w:val="0"/>
              <w:ind w:left="284" w:firstLine="142"/>
              <w:contextualSpacing/>
              <w:jc w:val="center"/>
            </w:pPr>
            <w:r>
              <w:t>31</w:t>
            </w:r>
          </w:p>
        </w:tc>
        <w:tc>
          <w:tcPr>
            <w:tcW w:w="5856" w:type="dxa"/>
          </w:tcPr>
          <w:p w:rsidR="003561D0" w:rsidRPr="003561D0" w:rsidRDefault="003561D0" w:rsidP="003D5CEF">
            <w:pPr>
              <w:suppressAutoHyphens/>
              <w:snapToGrid w:val="0"/>
              <w:ind w:left="284" w:firstLine="142"/>
              <w:rPr>
                <w:lang w:eastAsia="ar-SA"/>
              </w:rPr>
            </w:pPr>
            <w:r w:rsidRPr="003561D0">
              <w:rPr>
                <w:lang w:eastAsia="ar-SA"/>
              </w:rPr>
              <w:t>Безработица, её причины и последствия</w:t>
            </w:r>
          </w:p>
        </w:tc>
        <w:tc>
          <w:tcPr>
            <w:tcW w:w="1560" w:type="dxa"/>
          </w:tcPr>
          <w:p w:rsidR="003561D0" w:rsidRPr="009B205C" w:rsidRDefault="003561D0" w:rsidP="003D5CEF">
            <w:pPr>
              <w:shd w:val="clear" w:color="auto" w:fill="FFFFFF"/>
              <w:autoSpaceDE w:val="0"/>
              <w:autoSpaceDN w:val="0"/>
              <w:adjustRightInd w:val="0"/>
              <w:ind w:left="284" w:firstLine="142"/>
              <w:contextualSpacing/>
              <w:jc w:val="center"/>
            </w:pPr>
            <w:r>
              <w:t>1</w:t>
            </w:r>
          </w:p>
        </w:tc>
        <w:tc>
          <w:tcPr>
            <w:tcW w:w="1499" w:type="dxa"/>
          </w:tcPr>
          <w:p w:rsidR="003561D0" w:rsidRPr="009B205C" w:rsidRDefault="003561D0" w:rsidP="003D5CEF">
            <w:pPr>
              <w:shd w:val="clear" w:color="auto" w:fill="FFFFFF"/>
              <w:autoSpaceDE w:val="0"/>
              <w:autoSpaceDN w:val="0"/>
              <w:adjustRightInd w:val="0"/>
              <w:ind w:left="284" w:firstLine="142"/>
              <w:contextualSpacing/>
              <w:jc w:val="center"/>
            </w:pPr>
          </w:p>
        </w:tc>
      </w:tr>
      <w:tr w:rsidR="003561D0" w:rsidRPr="009B205C" w:rsidTr="003D5CEF">
        <w:trPr>
          <w:trHeight w:val="259"/>
        </w:trPr>
        <w:tc>
          <w:tcPr>
            <w:tcW w:w="1623" w:type="dxa"/>
          </w:tcPr>
          <w:p w:rsidR="003561D0" w:rsidRPr="009B205C" w:rsidRDefault="003071DB" w:rsidP="003D5CEF">
            <w:pPr>
              <w:shd w:val="clear" w:color="auto" w:fill="FFFFFF"/>
              <w:autoSpaceDE w:val="0"/>
              <w:autoSpaceDN w:val="0"/>
              <w:adjustRightInd w:val="0"/>
              <w:ind w:left="284" w:firstLine="142"/>
              <w:contextualSpacing/>
              <w:jc w:val="center"/>
            </w:pPr>
            <w:r>
              <w:t>32</w:t>
            </w:r>
          </w:p>
        </w:tc>
        <w:tc>
          <w:tcPr>
            <w:tcW w:w="5856" w:type="dxa"/>
          </w:tcPr>
          <w:p w:rsidR="003561D0" w:rsidRPr="003561D0" w:rsidRDefault="003561D0" w:rsidP="003D5CEF">
            <w:pPr>
              <w:suppressAutoHyphens/>
              <w:snapToGrid w:val="0"/>
              <w:ind w:left="284" w:firstLine="142"/>
              <w:rPr>
                <w:lang w:eastAsia="ar-SA"/>
              </w:rPr>
            </w:pPr>
            <w:r w:rsidRPr="003561D0">
              <w:rPr>
                <w:lang w:eastAsia="ar-SA"/>
              </w:rPr>
              <w:t>Мировое хозяйство и международная торговля</w:t>
            </w:r>
          </w:p>
        </w:tc>
        <w:tc>
          <w:tcPr>
            <w:tcW w:w="1560" w:type="dxa"/>
          </w:tcPr>
          <w:p w:rsidR="003561D0" w:rsidRPr="009B205C" w:rsidRDefault="003561D0" w:rsidP="003D5CEF">
            <w:pPr>
              <w:shd w:val="clear" w:color="auto" w:fill="FFFFFF"/>
              <w:autoSpaceDE w:val="0"/>
              <w:autoSpaceDN w:val="0"/>
              <w:adjustRightInd w:val="0"/>
              <w:ind w:left="284" w:firstLine="142"/>
              <w:contextualSpacing/>
              <w:jc w:val="center"/>
            </w:pPr>
            <w:r>
              <w:t>1</w:t>
            </w:r>
          </w:p>
        </w:tc>
        <w:tc>
          <w:tcPr>
            <w:tcW w:w="1499" w:type="dxa"/>
          </w:tcPr>
          <w:p w:rsidR="003561D0" w:rsidRPr="009B205C" w:rsidRDefault="003561D0" w:rsidP="003D5CEF">
            <w:pPr>
              <w:shd w:val="clear" w:color="auto" w:fill="FFFFFF"/>
              <w:autoSpaceDE w:val="0"/>
              <w:autoSpaceDN w:val="0"/>
              <w:adjustRightInd w:val="0"/>
              <w:ind w:left="284" w:firstLine="142"/>
              <w:contextualSpacing/>
              <w:jc w:val="center"/>
            </w:pPr>
          </w:p>
        </w:tc>
      </w:tr>
      <w:tr w:rsidR="003561D0" w:rsidRPr="009B205C" w:rsidTr="003D5CEF">
        <w:trPr>
          <w:trHeight w:val="259"/>
        </w:trPr>
        <w:tc>
          <w:tcPr>
            <w:tcW w:w="1623" w:type="dxa"/>
          </w:tcPr>
          <w:p w:rsidR="003561D0" w:rsidRPr="009B205C" w:rsidRDefault="003071DB" w:rsidP="003D5CEF">
            <w:pPr>
              <w:shd w:val="clear" w:color="auto" w:fill="FFFFFF"/>
              <w:autoSpaceDE w:val="0"/>
              <w:autoSpaceDN w:val="0"/>
              <w:adjustRightInd w:val="0"/>
              <w:ind w:left="284" w:firstLine="142"/>
              <w:contextualSpacing/>
              <w:jc w:val="center"/>
            </w:pPr>
            <w:r>
              <w:t>33</w:t>
            </w:r>
          </w:p>
        </w:tc>
        <w:tc>
          <w:tcPr>
            <w:tcW w:w="5856" w:type="dxa"/>
          </w:tcPr>
          <w:p w:rsidR="003561D0" w:rsidRPr="003561D0" w:rsidRDefault="003561D0" w:rsidP="003D5CEF">
            <w:pPr>
              <w:suppressAutoHyphens/>
              <w:snapToGrid w:val="0"/>
              <w:ind w:left="284" w:firstLine="142"/>
              <w:rPr>
                <w:lang w:eastAsia="ar-SA"/>
              </w:rPr>
            </w:pPr>
            <w:r w:rsidRPr="003561D0">
              <w:rPr>
                <w:lang w:eastAsia="ar-SA"/>
              </w:rPr>
              <w:t>Итоговое обобщение «Экономика»</w:t>
            </w:r>
          </w:p>
        </w:tc>
        <w:tc>
          <w:tcPr>
            <w:tcW w:w="1560" w:type="dxa"/>
          </w:tcPr>
          <w:p w:rsidR="003561D0" w:rsidRPr="009B205C" w:rsidRDefault="003561D0" w:rsidP="003D5CEF">
            <w:pPr>
              <w:shd w:val="clear" w:color="auto" w:fill="FFFFFF"/>
              <w:autoSpaceDE w:val="0"/>
              <w:autoSpaceDN w:val="0"/>
              <w:adjustRightInd w:val="0"/>
              <w:ind w:left="284" w:firstLine="142"/>
              <w:contextualSpacing/>
              <w:jc w:val="center"/>
            </w:pPr>
            <w:r>
              <w:t>1</w:t>
            </w:r>
          </w:p>
        </w:tc>
        <w:tc>
          <w:tcPr>
            <w:tcW w:w="1499" w:type="dxa"/>
          </w:tcPr>
          <w:p w:rsidR="003561D0" w:rsidRPr="009B205C" w:rsidRDefault="003561D0" w:rsidP="003D5CEF">
            <w:pPr>
              <w:shd w:val="clear" w:color="auto" w:fill="FFFFFF"/>
              <w:autoSpaceDE w:val="0"/>
              <w:autoSpaceDN w:val="0"/>
              <w:adjustRightInd w:val="0"/>
              <w:ind w:left="284" w:firstLine="142"/>
              <w:contextualSpacing/>
              <w:jc w:val="center"/>
            </w:pPr>
          </w:p>
        </w:tc>
      </w:tr>
      <w:tr w:rsidR="003561D0" w:rsidRPr="009B205C" w:rsidTr="003D5CEF">
        <w:trPr>
          <w:trHeight w:val="259"/>
        </w:trPr>
        <w:tc>
          <w:tcPr>
            <w:tcW w:w="1623" w:type="dxa"/>
          </w:tcPr>
          <w:p w:rsidR="003561D0" w:rsidRPr="009B205C" w:rsidRDefault="003561D0" w:rsidP="003D5CEF">
            <w:pPr>
              <w:shd w:val="clear" w:color="auto" w:fill="FFFFFF"/>
              <w:autoSpaceDE w:val="0"/>
              <w:autoSpaceDN w:val="0"/>
              <w:adjustRightInd w:val="0"/>
              <w:ind w:left="284" w:firstLine="142"/>
              <w:contextualSpacing/>
              <w:jc w:val="center"/>
            </w:pPr>
          </w:p>
        </w:tc>
        <w:tc>
          <w:tcPr>
            <w:tcW w:w="5856" w:type="dxa"/>
          </w:tcPr>
          <w:p w:rsidR="003561D0" w:rsidRPr="003561D0" w:rsidRDefault="003561D0" w:rsidP="003D5CEF">
            <w:pPr>
              <w:suppressAutoHyphens/>
              <w:snapToGrid w:val="0"/>
              <w:ind w:left="284" w:firstLine="142"/>
              <w:rPr>
                <w:b/>
                <w:lang w:eastAsia="ar-SA"/>
              </w:rPr>
            </w:pPr>
            <w:r w:rsidRPr="003561D0">
              <w:rPr>
                <w:b/>
                <w:lang w:eastAsia="ar-SA"/>
              </w:rPr>
              <w:t>Контрольная работа по теме  «Экономика»</w:t>
            </w:r>
          </w:p>
        </w:tc>
        <w:tc>
          <w:tcPr>
            <w:tcW w:w="1560" w:type="dxa"/>
          </w:tcPr>
          <w:p w:rsidR="003561D0" w:rsidRPr="009B205C" w:rsidRDefault="003561D0" w:rsidP="003D5CEF">
            <w:pPr>
              <w:shd w:val="clear" w:color="auto" w:fill="FFFFFF"/>
              <w:autoSpaceDE w:val="0"/>
              <w:autoSpaceDN w:val="0"/>
              <w:adjustRightInd w:val="0"/>
              <w:ind w:left="284" w:firstLine="142"/>
              <w:contextualSpacing/>
              <w:jc w:val="center"/>
            </w:pPr>
            <w:r w:rsidRPr="009B205C">
              <w:t>1</w:t>
            </w:r>
          </w:p>
        </w:tc>
        <w:tc>
          <w:tcPr>
            <w:tcW w:w="1499" w:type="dxa"/>
          </w:tcPr>
          <w:p w:rsidR="003561D0" w:rsidRPr="009B205C" w:rsidRDefault="003561D0" w:rsidP="003D5CEF">
            <w:pPr>
              <w:shd w:val="clear" w:color="auto" w:fill="FFFFFF"/>
              <w:autoSpaceDE w:val="0"/>
              <w:autoSpaceDN w:val="0"/>
              <w:adjustRightInd w:val="0"/>
              <w:ind w:left="284" w:firstLine="142"/>
              <w:contextualSpacing/>
              <w:jc w:val="center"/>
            </w:pPr>
          </w:p>
        </w:tc>
      </w:tr>
      <w:tr w:rsidR="003561D0" w:rsidRPr="009B205C" w:rsidTr="003D5CEF">
        <w:trPr>
          <w:trHeight w:val="242"/>
        </w:trPr>
        <w:tc>
          <w:tcPr>
            <w:tcW w:w="1623" w:type="dxa"/>
          </w:tcPr>
          <w:p w:rsidR="003561D0" w:rsidRPr="009B205C" w:rsidRDefault="003561D0" w:rsidP="003D5CEF">
            <w:pPr>
              <w:shd w:val="clear" w:color="auto" w:fill="FFFFFF"/>
              <w:autoSpaceDE w:val="0"/>
              <w:autoSpaceDN w:val="0"/>
              <w:adjustRightInd w:val="0"/>
              <w:ind w:left="284" w:firstLine="142"/>
              <w:contextualSpacing/>
              <w:jc w:val="center"/>
            </w:pPr>
          </w:p>
        </w:tc>
        <w:tc>
          <w:tcPr>
            <w:tcW w:w="5856" w:type="dxa"/>
          </w:tcPr>
          <w:p w:rsidR="003561D0" w:rsidRPr="009B205C" w:rsidRDefault="003561D0" w:rsidP="003D5CEF">
            <w:pPr>
              <w:shd w:val="clear" w:color="auto" w:fill="FFFFFF"/>
              <w:autoSpaceDE w:val="0"/>
              <w:autoSpaceDN w:val="0"/>
              <w:adjustRightInd w:val="0"/>
              <w:ind w:left="284" w:firstLine="142"/>
              <w:contextualSpacing/>
            </w:pPr>
            <w:r w:rsidRPr="009B205C">
              <w:t>Итого</w:t>
            </w:r>
          </w:p>
        </w:tc>
        <w:tc>
          <w:tcPr>
            <w:tcW w:w="1560" w:type="dxa"/>
          </w:tcPr>
          <w:p w:rsidR="003561D0" w:rsidRPr="009B205C" w:rsidRDefault="003561D0" w:rsidP="003D5CEF">
            <w:pPr>
              <w:shd w:val="clear" w:color="auto" w:fill="FFFFFF"/>
              <w:autoSpaceDE w:val="0"/>
              <w:autoSpaceDN w:val="0"/>
              <w:adjustRightInd w:val="0"/>
              <w:ind w:left="284" w:firstLine="142"/>
              <w:contextualSpacing/>
              <w:jc w:val="center"/>
            </w:pPr>
            <w:r w:rsidRPr="009B205C">
              <w:t>34</w:t>
            </w:r>
          </w:p>
        </w:tc>
        <w:tc>
          <w:tcPr>
            <w:tcW w:w="1499" w:type="dxa"/>
          </w:tcPr>
          <w:p w:rsidR="003561D0" w:rsidRPr="009B205C" w:rsidRDefault="003561D0" w:rsidP="003D5CEF">
            <w:pPr>
              <w:shd w:val="clear" w:color="auto" w:fill="FFFFFF"/>
              <w:autoSpaceDE w:val="0"/>
              <w:autoSpaceDN w:val="0"/>
              <w:adjustRightInd w:val="0"/>
              <w:ind w:left="284" w:firstLine="142"/>
              <w:contextualSpacing/>
              <w:jc w:val="center"/>
            </w:pPr>
            <w:r w:rsidRPr="009B205C">
              <w:t>4</w:t>
            </w:r>
          </w:p>
        </w:tc>
      </w:tr>
      <w:tr w:rsidR="003561D0" w:rsidRPr="009B205C" w:rsidTr="003D5CEF">
        <w:trPr>
          <w:trHeight w:val="259"/>
        </w:trPr>
        <w:tc>
          <w:tcPr>
            <w:tcW w:w="10538" w:type="dxa"/>
            <w:gridSpan w:val="4"/>
          </w:tcPr>
          <w:p w:rsidR="003561D0" w:rsidRPr="009B205C" w:rsidRDefault="003561D0" w:rsidP="003D5CEF">
            <w:pPr>
              <w:shd w:val="clear" w:color="auto" w:fill="FFFFFF"/>
              <w:autoSpaceDE w:val="0"/>
              <w:autoSpaceDN w:val="0"/>
              <w:adjustRightInd w:val="0"/>
              <w:ind w:left="284" w:firstLine="142"/>
              <w:contextualSpacing/>
              <w:jc w:val="center"/>
              <w:rPr>
                <w:b/>
                <w:i/>
              </w:rPr>
            </w:pPr>
            <w:r w:rsidRPr="009B205C">
              <w:rPr>
                <w:b/>
                <w:i/>
              </w:rPr>
              <w:t>9 класс</w:t>
            </w:r>
          </w:p>
        </w:tc>
      </w:tr>
      <w:tr w:rsidR="003071DB" w:rsidRPr="009B205C" w:rsidTr="003D5CEF">
        <w:trPr>
          <w:trHeight w:val="259"/>
        </w:trPr>
        <w:tc>
          <w:tcPr>
            <w:tcW w:w="1623" w:type="dxa"/>
          </w:tcPr>
          <w:p w:rsidR="003071DB" w:rsidRPr="009B205C" w:rsidRDefault="003071DB" w:rsidP="006C0C11">
            <w:pPr>
              <w:ind w:left="284" w:firstLine="142"/>
              <w:contextualSpacing/>
              <w:jc w:val="center"/>
            </w:pPr>
            <w:r>
              <w:t>Введение</w:t>
            </w:r>
            <w:r w:rsidR="006C0C11" w:rsidRPr="003071DB">
              <w:t>1</w:t>
            </w:r>
          </w:p>
        </w:tc>
        <w:tc>
          <w:tcPr>
            <w:tcW w:w="5856" w:type="dxa"/>
          </w:tcPr>
          <w:p w:rsidR="003071DB" w:rsidRPr="009B205C" w:rsidRDefault="003071DB" w:rsidP="006C0C11">
            <w:pPr>
              <w:ind w:left="284" w:firstLine="142"/>
              <w:contextualSpacing/>
            </w:pPr>
            <w:r>
              <w:t>Значение политики и права в жизни человека и гражданина.</w:t>
            </w:r>
          </w:p>
        </w:tc>
        <w:tc>
          <w:tcPr>
            <w:tcW w:w="1560" w:type="dxa"/>
          </w:tcPr>
          <w:p w:rsidR="003071DB" w:rsidRPr="009B205C" w:rsidRDefault="003071DB" w:rsidP="006C0C11">
            <w:pPr>
              <w:ind w:left="284" w:firstLine="142"/>
              <w:contextualSpacing/>
              <w:jc w:val="center"/>
            </w:pPr>
          </w:p>
        </w:tc>
        <w:tc>
          <w:tcPr>
            <w:tcW w:w="1499" w:type="dxa"/>
          </w:tcPr>
          <w:p w:rsidR="003071DB" w:rsidRPr="009B205C" w:rsidRDefault="003071DB" w:rsidP="006C0C11">
            <w:pPr>
              <w:ind w:left="284" w:firstLine="142"/>
              <w:contextualSpacing/>
              <w:jc w:val="center"/>
            </w:pPr>
          </w:p>
        </w:tc>
      </w:tr>
      <w:tr w:rsidR="003561D0" w:rsidRPr="009B205C" w:rsidTr="003D5CEF">
        <w:trPr>
          <w:trHeight w:val="259"/>
        </w:trPr>
        <w:tc>
          <w:tcPr>
            <w:tcW w:w="1623" w:type="dxa"/>
          </w:tcPr>
          <w:p w:rsidR="003561D0" w:rsidRPr="006C0C11" w:rsidRDefault="006C0C11" w:rsidP="006C0C11">
            <w:pPr>
              <w:ind w:left="284" w:firstLine="142"/>
              <w:contextualSpacing/>
              <w:rPr>
                <w:b/>
              </w:rPr>
            </w:pPr>
            <w:r w:rsidRPr="006C0C11">
              <w:rPr>
                <w:b/>
              </w:rPr>
              <w:t xml:space="preserve">Раздел </w:t>
            </w:r>
            <w:r w:rsidRPr="006C0C11">
              <w:rPr>
                <w:b/>
                <w:lang w:val="en-US"/>
              </w:rPr>
              <w:t>I</w:t>
            </w:r>
          </w:p>
        </w:tc>
        <w:tc>
          <w:tcPr>
            <w:tcW w:w="5856" w:type="dxa"/>
          </w:tcPr>
          <w:p w:rsidR="003561D0" w:rsidRPr="006C0C11" w:rsidRDefault="006C0C11" w:rsidP="006C0C11">
            <w:pPr>
              <w:ind w:left="284" w:firstLine="142"/>
              <w:contextualSpacing/>
              <w:rPr>
                <w:b/>
              </w:rPr>
            </w:pPr>
            <w:r w:rsidRPr="006C0C11">
              <w:rPr>
                <w:b/>
              </w:rPr>
              <w:t>Политика</w:t>
            </w:r>
          </w:p>
        </w:tc>
        <w:tc>
          <w:tcPr>
            <w:tcW w:w="1560" w:type="dxa"/>
          </w:tcPr>
          <w:p w:rsidR="003561D0" w:rsidRPr="003071DB" w:rsidRDefault="006C0C11" w:rsidP="006C0C11">
            <w:pPr>
              <w:ind w:left="284" w:firstLine="142"/>
              <w:contextualSpacing/>
            </w:pPr>
            <w:r>
              <w:t xml:space="preserve">  10</w:t>
            </w:r>
          </w:p>
        </w:tc>
        <w:tc>
          <w:tcPr>
            <w:tcW w:w="1499" w:type="dxa"/>
          </w:tcPr>
          <w:p w:rsidR="003561D0" w:rsidRPr="003071DB" w:rsidRDefault="003561D0" w:rsidP="006C0C11">
            <w:pPr>
              <w:ind w:left="284" w:firstLine="142"/>
              <w:contextualSpacing/>
              <w:jc w:val="center"/>
            </w:pPr>
            <w:r w:rsidRPr="003071DB">
              <w:t>1</w:t>
            </w:r>
          </w:p>
        </w:tc>
      </w:tr>
      <w:tr w:rsidR="003071DB" w:rsidRPr="009B205C" w:rsidTr="003D5CEF">
        <w:trPr>
          <w:trHeight w:val="259"/>
        </w:trPr>
        <w:tc>
          <w:tcPr>
            <w:tcW w:w="1623" w:type="dxa"/>
          </w:tcPr>
          <w:p w:rsidR="003071DB" w:rsidRPr="003071DB" w:rsidRDefault="003071DB" w:rsidP="006C0C11">
            <w:pPr>
              <w:contextualSpacing/>
              <w:jc w:val="center"/>
            </w:pPr>
            <w:r w:rsidRPr="003071DB">
              <w:t>2</w:t>
            </w:r>
          </w:p>
        </w:tc>
        <w:tc>
          <w:tcPr>
            <w:tcW w:w="5856" w:type="dxa"/>
          </w:tcPr>
          <w:p w:rsidR="003071DB" w:rsidRPr="003071DB" w:rsidRDefault="003071DB" w:rsidP="006C0C11">
            <w:pPr>
              <w:pStyle w:val="a3"/>
              <w:spacing w:before="0" w:after="0"/>
              <w:contextualSpacing/>
            </w:pPr>
            <w:r w:rsidRPr="003071DB">
              <w:t>Политика и власть.</w:t>
            </w:r>
          </w:p>
        </w:tc>
        <w:tc>
          <w:tcPr>
            <w:tcW w:w="1560" w:type="dxa"/>
          </w:tcPr>
          <w:p w:rsidR="003071DB" w:rsidRPr="003071DB" w:rsidRDefault="003071DB" w:rsidP="006C0C11">
            <w:pPr>
              <w:pStyle w:val="a3"/>
              <w:spacing w:before="0" w:after="0"/>
              <w:contextualSpacing/>
              <w:jc w:val="center"/>
            </w:pPr>
            <w:r w:rsidRPr="003071DB">
              <w:t>1</w:t>
            </w:r>
          </w:p>
        </w:tc>
        <w:tc>
          <w:tcPr>
            <w:tcW w:w="1499" w:type="dxa"/>
          </w:tcPr>
          <w:p w:rsidR="003071DB" w:rsidRPr="003071DB" w:rsidRDefault="003071DB" w:rsidP="006C0C11">
            <w:pPr>
              <w:ind w:left="284" w:firstLine="142"/>
              <w:contextualSpacing/>
              <w:jc w:val="center"/>
            </w:pPr>
          </w:p>
        </w:tc>
      </w:tr>
      <w:tr w:rsidR="003071DB" w:rsidRPr="009B205C" w:rsidTr="006C0C11">
        <w:trPr>
          <w:trHeight w:val="368"/>
        </w:trPr>
        <w:tc>
          <w:tcPr>
            <w:tcW w:w="1623" w:type="dxa"/>
          </w:tcPr>
          <w:p w:rsidR="003071DB" w:rsidRPr="003071DB" w:rsidRDefault="003071DB" w:rsidP="006C0C11">
            <w:pPr>
              <w:pStyle w:val="a3"/>
              <w:spacing w:before="0" w:after="0"/>
              <w:contextualSpacing/>
              <w:jc w:val="center"/>
            </w:pPr>
            <w:r w:rsidRPr="003071DB">
              <w:t>3-4</w:t>
            </w:r>
          </w:p>
        </w:tc>
        <w:tc>
          <w:tcPr>
            <w:tcW w:w="5856" w:type="dxa"/>
          </w:tcPr>
          <w:p w:rsidR="003071DB" w:rsidRPr="003071DB" w:rsidRDefault="003071DB" w:rsidP="006C0C11">
            <w:pPr>
              <w:pStyle w:val="a3"/>
              <w:spacing w:before="0" w:after="0"/>
              <w:contextualSpacing/>
            </w:pPr>
            <w:r w:rsidRPr="003071DB">
              <w:t>Государство.</w:t>
            </w:r>
          </w:p>
        </w:tc>
        <w:tc>
          <w:tcPr>
            <w:tcW w:w="1560" w:type="dxa"/>
          </w:tcPr>
          <w:p w:rsidR="003071DB" w:rsidRPr="003071DB" w:rsidRDefault="003071DB" w:rsidP="006C0C11">
            <w:pPr>
              <w:pStyle w:val="a3"/>
              <w:spacing w:before="0" w:after="0"/>
              <w:contextualSpacing/>
              <w:jc w:val="center"/>
            </w:pPr>
            <w:r w:rsidRPr="003071DB">
              <w:t>2</w:t>
            </w:r>
          </w:p>
        </w:tc>
        <w:tc>
          <w:tcPr>
            <w:tcW w:w="1499" w:type="dxa"/>
          </w:tcPr>
          <w:p w:rsidR="003071DB" w:rsidRPr="003071DB" w:rsidRDefault="003071DB" w:rsidP="006C0C11">
            <w:pPr>
              <w:pStyle w:val="a3"/>
              <w:spacing w:before="0" w:after="0"/>
              <w:contextualSpacing/>
              <w:jc w:val="center"/>
            </w:pPr>
          </w:p>
        </w:tc>
      </w:tr>
      <w:tr w:rsidR="003071DB" w:rsidRPr="009B205C" w:rsidTr="003D5CEF">
        <w:trPr>
          <w:trHeight w:val="259"/>
        </w:trPr>
        <w:tc>
          <w:tcPr>
            <w:tcW w:w="1623" w:type="dxa"/>
          </w:tcPr>
          <w:p w:rsidR="003071DB" w:rsidRPr="003071DB" w:rsidRDefault="003071DB" w:rsidP="006C0C11">
            <w:pPr>
              <w:pStyle w:val="a3"/>
              <w:spacing w:before="0" w:after="0"/>
              <w:contextualSpacing/>
              <w:jc w:val="center"/>
            </w:pPr>
            <w:r w:rsidRPr="003071DB">
              <w:t>5</w:t>
            </w:r>
          </w:p>
        </w:tc>
        <w:tc>
          <w:tcPr>
            <w:tcW w:w="5856" w:type="dxa"/>
          </w:tcPr>
          <w:p w:rsidR="003071DB" w:rsidRPr="003071DB" w:rsidRDefault="003071DB" w:rsidP="006C0C11">
            <w:pPr>
              <w:pStyle w:val="a3"/>
              <w:spacing w:before="0" w:after="0"/>
              <w:contextualSpacing/>
            </w:pPr>
            <w:r w:rsidRPr="003071DB">
              <w:t>Политические режимы.</w:t>
            </w:r>
          </w:p>
        </w:tc>
        <w:tc>
          <w:tcPr>
            <w:tcW w:w="1560" w:type="dxa"/>
          </w:tcPr>
          <w:p w:rsidR="003071DB" w:rsidRPr="003071DB" w:rsidRDefault="003071DB" w:rsidP="006C0C11">
            <w:pPr>
              <w:pStyle w:val="a3"/>
              <w:spacing w:before="0" w:after="0"/>
              <w:contextualSpacing/>
              <w:jc w:val="center"/>
            </w:pPr>
            <w:r w:rsidRPr="003071DB">
              <w:t>1</w:t>
            </w:r>
          </w:p>
        </w:tc>
        <w:tc>
          <w:tcPr>
            <w:tcW w:w="1499" w:type="dxa"/>
          </w:tcPr>
          <w:p w:rsidR="003071DB" w:rsidRPr="003071DB" w:rsidRDefault="003071DB" w:rsidP="006C0C11">
            <w:pPr>
              <w:pStyle w:val="a3"/>
              <w:spacing w:before="0" w:after="0"/>
              <w:contextualSpacing/>
              <w:jc w:val="center"/>
            </w:pPr>
          </w:p>
        </w:tc>
      </w:tr>
      <w:tr w:rsidR="003071DB" w:rsidRPr="009B205C" w:rsidTr="003D5CEF">
        <w:trPr>
          <w:trHeight w:val="259"/>
        </w:trPr>
        <w:tc>
          <w:tcPr>
            <w:tcW w:w="1623" w:type="dxa"/>
          </w:tcPr>
          <w:p w:rsidR="003071DB" w:rsidRPr="003071DB" w:rsidRDefault="003071DB" w:rsidP="006C0C11">
            <w:pPr>
              <w:pStyle w:val="a3"/>
              <w:spacing w:before="0" w:after="0"/>
              <w:contextualSpacing/>
              <w:jc w:val="center"/>
            </w:pPr>
            <w:r w:rsidRPr="003071DB">
              <w:t>6-7</w:t>
            </w:r>
          </w:p>
        </w:tc>
        <w:tc>
          <w:tcPr>
            <w:tcW w:w="5856" w:type="dxa"/>
          </w:tcPr>
          <w:p w:rsidR="003071DB" w:rsidRPr="003071DB" w:rsidRDefault="003071DB" w:rsidP="006C0C11">
            <w:pPr>
              <w:pStyle w:val="a3"/>
              <w:spacing w:before="0" w:after="0"/>
              <w:contextualSpacing/>
            </w:pPr>
            <w:r w:rsidRPr="003071DB">
              <w:t>Правовое государство.</w:t>
            </w:r>
          </w:p>
        </w:tc>
        <w:tc>
          <w:tcPr>
            <w:tcW w:w="1560" w:type="dxa"/>
          </w:tcPr>
          <w:p w:rsidR="003071DB" w:rsidRPr="003071DB" w:rsidRDefault="003071DB" w:rsidP="006C0C11">
            <w:pPr>
              <w:pStyle w:val="a3"/>
              <w:spacing w:before="0" w:after="0"/>
              <w:contextualSpacing/>
              <w:jc w:val="center"/>
            </w:pPr>
            <w:r w:rsidRPr="003071DB">
              <w:t>2</w:t>
            </w:r>
          </w:p>
        </w:tc>
        <w:tc>
          <w:tcPr>
            <w:tcW w:w="1499" w:type="dxa"/>
          </w:tcPr>
          <w:p w:rsidR="003071DB" w:rsidRPr="003071DB" w:rsidRDefault="003071DB" w:rsidP="006C0C11">
            <w:pPr>
              <w:pStyle w:val="a3"/>
              <w:spacing w:before="0" w:after="0"/>
              <w:contextualSpacing/>
              <w:jc w:val="center"/>
            </w:pPr>
          </w:p>
        </w:tc>
      </w:tr>
      <w:tr w:rsidR="003071DB" w:rsidRPr="009B205C" w:rsidTr="003D5CEF">
        <w:trPr>
          <w:trHeight w:val="259"/>
        </w:trPr>
        <w:tc>
          <w:tcPr>
            <w:tcW w:w="1623" w:type="dxa"/>
          </w:tcPr>
          <w:p w:rsidR="003071DB" w:rsidRPr="003071DB" w:rsidRDefault="003071DB" w:rsidP="006C0C11">
            <w:pPr>
              <w:pStyle w:val="a3"/>
              <w:spacing w:before="0" w:after="0"/>
              <w:contextualSpacing/>
              <w:jc w:val="center"/>
            </w:pPr>
            <w:r w:rsidRPr="003071DB">
              <w:t>8-9</w:t>
            </w:r>
          </w:p>
        </w:tc>
        <w:tc>
          <w:tcPr>
            <w:tcW w:w="5856" w:type="dxa"/>
          </w:tcPr>
          <w:p w:rsidR="003071DB" w:rsidRPr="003071DB" w:rsidRDefault="003071DB" w:rsidP="006C0C11">
            <w:pPr>
              <w:pStyle w:val="a3"/>
              <w:spacing w:before="0" w:after="0"/>
              <w:contextualSpacing/>
            </w:pPr>
            <w:r w:rsidRPr="003071DB">
              <w:t>Гражданское общество и государство.</w:t>
            </w:r>
          </w:p>
        </w:tc>
        <w:tc>
          <w:tcPr>
            <w:tcW w:w="1560" w:type="dxa"/>
          </w:tcPr>
          <w:p w:rsidR="003071DB" w:rsidRPr="003071DB" w:rsidRDefault="003071DB" w:rsidP="006C0C11">
            <w:pPr>
              <w:pStyle w:val="a3"/>
              <w:spacing w:before="0" w:after="0"/>
              <w:contextualSpacing/>
              <w:jc w:val="center"/>
            </w:pPr>
            <w:r w:rsidRPr="003071DB">
              <w:t>2</w:t>
            </w:r>
          </w:p>
        </w:tc>
        <w:tc>
          <w:tcPr>
            <w:tcW w:w="1499" w:type="dxa"/>
          </w:tcPr>
          <w:p w:rsidR="003071DB" w:rsidRPr="003071DB" w:rsidRDefault="003071DB" w:rsidP="006C0C11">
            <w:pPr>
              <w:pStyle w:val="a3"/>
              <w:spacing w:before="0" w:after="0"/>
              <w:contextualSpacing/>
              <w:jc w:val="center"/>
            </w:pPr>
          </w:p>
        </w:tc>
      </w:tr>
      <w:tr w:rsidR="003071DB" w:rsidRPr="009B205C" w:rsidTr="003D5CEF">
        <w:trPr>
          <w:trHeight w:val="259"/>
        </w:trPr>
        <w:tc>
          <w:tcPr>
            <w:tcW w:w="1623" w:type="dxa"/>
          </w:tcPr>
          <w:p w:rsidR="003071DB" w:rsidRPr="003071DB" w:rsidRDefault="003071DB" w:rsidP="006C0C11">
            <w:pPr>
              <w:pStyle w:val="a3"/>
              <w:spacing w:before="0" w:after="0"/>
              <w:contextualSpacing/>
              <w:jc w:val="center"/>
            </w:pPr>
            <w:r w:rsidRPr="003071DB">
              <w:t>10-11</w:t>
            </w:r>
          </w:p>
        </w:tc>
        <w:tc>
          <w:tcPr>
            <w:tcW w:w="5856" w:type="dxa"/>
          </w:tcPr>
          <w:p w:rsidR="003071DB" w:rsidRPr="003071DB" w:rsidRDefault="003071DB" w:rsidP="006C0C11">
            <w:pPr>
              <w:pStyle w:val="a3"/>
              <w:spacing w:before="0" w:after="0"/>
              <w:contextualSpacing/>
            </w:pPr>
            <w:r w:rsidRPr="003071DB">
              <w:t>Участие граждан в политической жизни.</w:t>
            </w:r>
          </w:p>
        </w:tc>
        <w:tc>
          <w:tcPr>
            <w:tcW w:w="1560" w:type="dxa"/>
          </w:tcPr>
          <w:p w:rsidR="003071DB" w:rsidRPr="003071DB" w:rsidRDefault="003071DB" w:rsidP="006C0C11">
            <w:pPr>
              <w:pStyle w:val="a3"/>
              <w:spacing w:before="0" w:after="0"/>
              <w:contextualSpacing/>
              <w:jc w:val="center"/>
            </w:pPr>
            <w:r w:rsidRPr="003071DB">
              <w:t>2</w:t>
            </w:r>
          </w:p>
        </w:tc>
        <w:tc>
          <w:tcPr>
            <w:tcW w:w="1499" w:type="dxa"/>
          </w:tcPr>
          <w:p w:rsidR="003071DB" w:rsidRPr="003071DB" w:rsidRDefault="003071DB" w:rsidP="006C0C11">
            <w:pPr>
              <w:pStyle w:val="a3"/>
              <w:spacing w:before="0" w:after="0"/>
              <w:contextualSpacing/>
              <w:jc w:val="center"/>
            </w:pPr>
          </w:p>
        </w:tc>
      </w:tr>
      <w:tr w:rsidR="003071DB" w:rsidRPr="009B205C" w:rsidTr="003D5CEF">
        <w:trPr>
          <w:trHeight w:val="259"/>
        </w:trPr>
        <w:tc>
          <w:tcPr>
            <w:tcW w:w="1623" w:type="dxa"/>
          </w:tcPr>
          <w:p w:rsidR="003071DB" w:rsidRPr="003071DB" w:rsidRDefault="003071DB" w:rsidP="006C0C11">
            <w:pPr>
              <w:pStyle w:val="a3"/>
              <w:spacing w:before="0" w:after="0"/>
              <w:contextualSpacing/>
              <w:jc w:val="center"/>
            </w:pPr>
            <w:r w:rsidRPr="003071DB">
              <w:t>12</w:t>
            </w:r>
          </w:p>
        </w:tc>
        <w:tc>
          <w:tcPr>
            <w:tcW w:w="5856" w:type="dxa"/>
          </w:tcPr>
          <w:p w:rsidR="003071DB" w:rsidRPr="003071DB" w:rsidRDefault="003071DB" w:rsidP="006C0C11">
            <w:pPr>
              <w:pStyle w:val="a3"/>
              <w:spacing w:before="0" w:after="0"/>
              <w:contextualSpacing/>
            </w:pPr>
            <w:r w:rsidRPr="003071DB">
              <w:t>Политические партии и движения.</w:t>
            </w:r>
          </w:p>
        </w:tc>
        <w:tc>
          <w:tcPr>
            <w:tcW w:w="1560" w:type="dxa"/>
          </w:tcPr>
          <w:p w:rsidR="003071DB" w:rsidRPr="003071DB" w:rsidRDefault="003071DB" w:rsidP="006C0C11">
            <w:pPr>
              <w:pStyle w:val="a3"/>
              <w:spacing w:before="0" w:after="0"/>
              <w:contextualSpacing/>
              <w:jc w:val="center"/>
            </w:pPr>
            <w:r w:rsidRPr="003071DB">
              <w:t>1</w:t>
            </w:r>
          </w:p>
        </w:tc>
        <w:tc>
          <w:tcPr>
            <w:tcW w:w="1499" w:type="dxa"/>
          </w:tcPr>
          <w:p w:rsidR="003071DB" w:rsidRPr="003071DB" w:rsidRDefault="003071DB" w:rsidP="006C0C11">
            <w:pPr>
              <w:pStyle w:val="a3"/>
              <w:spacing w:before="0" w:after="0"/>
              <w:contextualSpacing/>
              <w:jc w:val="center"/>
            </w:pPr>
          </w:p>
        </w:tc>
      </w:tr>
      <w:tr w:rsidR="003071DB" w:rsidRPr="009B205C" w:rsidTr="003D5CEF">
        <w:trPr>
          <w:trHeight w:val="259"/>
        </w:trPr>
        <w:tc>
          <w:tcPr>
            <w:tcW w:w="1623" w:type="dxa"/>
          </w:tcPr>
          <w:p w:rsidR="003071DB" w:rsidRPr="003071DB" w:rsidRDefault="003071DB" w:rsidP="006C0C11">
            <w:pPr>
              <w:pStyle w:val="a3"/>
              <w:spacing w:before="0" w:after="0"/>
              <w:contextualSpacing/>
              <w:jc w:val="center"/>
            </w:pPr>
            <w:r w:rsidRPr="003071DB">
              <w:t>13</w:t>
            </w:r>
          </w:p>
        </w:tc>
        <w:tc>
          <w:tcPr>
            <w:tcW w:w="5856" w:type="dxa"/>
          </w:tcPr>
          <w:p w:rsidR="003071DB" w:rsidRPr="003071DB" w:rsidRDefault="006C0C11" w:rsidP="006C0C11">
            <w:pPr>
              <w:pStyle w:val="a3"/>
              <w:spacing w:before="0" w:after="0"/>
              <w:contextualSpacing/>
            </w:pPr>
            <w:r>
              <w:t xml:space="preserve">Контрольная работа по теме </w:t>
            </w:r>
            <w:r w:rsidR="003071DB" w:rsidRPr="003071DB">
              <w:t xml:space="preserve"> «Политика».</w:t>
            </w:r>
          </w:p>
        </w:tc>
        <w:tc>
          <w:tcPr>
            <w:tcW w:w="1560" w:type="dxa"/>
          </w:tcPr>
          <w:p w:rsidR="003071DB" w:rsidRPr="003071DB" w:rsidRDefault="003071DB" w:rsidP="006C0C11">
            <w:pPr>
              <w:pStyle w:val="a3"/>
              <w:spacing w:before="0" w:after="0"/>
              <w:contextualSpacing/>
              <w:jc w:val="center"/>
            </w:pPr>
            <w:r w:rsidRPr="003071DB">
              <w:t>1</w:t>
            </w:r>
          </w:p>
        </w:tc>
        <w:tc>
          <w:tcPr>
            <w:tcW w:w="1499" w:type="dxa"/>
          </w:tcPr>
          <w:p w:rsidR="003071DB" w:rsidRPr="003071DB" w:rsidRDefault="003071DB" w:rsidP="006C0C11">
            <w:pPr>
              <w:pStyle w:val="a3"/>
              <w:spacing w:before="0" w:after="0"/>
              <w:contextualSpacing/>
              <w:jc w:val="center"/>
            </w:pPr>
          </w:p>
        </w:tc>
      </w:tr>
      <w:tr w:rsidR="003071DB" w:rsidRPr="009B205C" w:rsidTr="003D5CEF">
        <w:trPr>
          <w:trHeight w:val="259"/>
        </w:trPr>
        <w:tc>
          <w:tcPr>
            <w:tcW w:w="1623" w:type="dxa"/>
          </w:tcPr>
          <w:p w:rsidR="003071DB" w:rsidRPr="006C0C11" w:rsidRDefault="006C0C11" w:rsidP="006C0C11">
            <w:pPr>
              <w:ind w:left="284"/>
              <w:contextualSpacing/>
              <w:rPr>
                <w:b/>
              </w:rPr>
            </w:pPr>
            <w:r w:rsidRPr="006C0C11">
              <w:rPr>
                <w:b/>
              </w:rPr>
              <w:t xml:space="preserve">Раздел </w:t>
            </w:r>
            <w:r w:rsidRPr="006C0C11">
              <w:rPr>
                <w:b/>
                <w:lang w:val="en-US"/>
              </w:rPr>
              <w:t>II</w:t>
            </w:r>
          </w:p>
        </w:tc>
        <w:tc>
          <w:tcPr>
            <w:tcW w:w="5856" w:type="dxa"/>
          </w:tcPr>
          <w:p w:rsidR="003071DB" w:rsidRPr="006C0C11" w:rsidRDefault="003071DB" w:rsidP="006C0C11">
            <w:pPr>
              <w:ind w:left="284" w:firstLine="142"/>
              <w:contextualSpacing/>
              <w:rPr>
                <w:b/>
              </w:rPr>
            </w:pPr>
            <w:r w:rsidRPr="006C0C11">
              <w:rPr>
                <w:b/>
              </w:rPr>
              <w:t xml:space="preserve">Право </w:t>
            </w:r>
          </w:p>
        </w:tc>
        <w:tc>
          <w:tcPr>
            <w:tcW w:w="1560" w:type="dxa"/>
          </w:tcPr>
          <w:p w:rsidR="003071DB" w:rsidRPr="009B205C" w:rsidRDefault="006C0C11" w:rsidP="006C0C11">
            <w:pPr>
              <w:contextualSpacing/>
              <w:jc w:val="center"/>
            </w:pPr>
            <w:r>
              <w:t>23</w:t>
            </w:r>
          </w:p>
        </w:tc>
        <w:tc>
          <w:tcPr>
            <w:tcW w:w="1499" w:type="dxa"/>
          </w:tcPr>
          <w:p w:rsidR="003071DB" w:rsidRPr="009B205C" w:rsidRDefault="00F54DEC" w:rsidP="006C0C11">
            <w:pPr>
              <w:ind w:left="284" w:firstLine="142"/>
              <w:contextualSpacing/>
              <w:jc w:val="center"/>
            </w:pPr>
            <w:r>
              <w:t>2</w:t>
            </w:r>
          </w:p>
        </w:tc>
      </w:tr>
      <w:tr w:rsidR="006C0C11" w:rsidRPr="009B205C" w:rsidTr="003D5CEF">
        <w:trPr>
          <w:trHeight w:val="259"/>
        </w:trPr>
        <w:tc>
          <w:tcPr>
            <w:tcW w:w="1623" w:type="dxa"/>
          </w:tcPr>
          <w:p w:rsidR="006C0C11" w:rsidRPr="00F54DEC" w:rsidRDefault="00F54DEC" w:rsidP="00F54DEC">
            <w:pPr>
              <w:ind w:left="284" w:firstLine="142"/>
              <w:contextualSpacing/>
              <w:jc w:val="center"/>
            </w:pPr>
            <w:r>
              <w:t>14-15</w:t>
            </w:r>
          </w:p>
        </w:tc>
        <w:tc>
          <w:tcPr>
            <w:tcW w:w="5856" w:type="dxa"/>
          </w:tcPr>
          <w:p w:rsidR="006C0C11" w:rsidRPr="00F54DEC" w:rsidRDefault="006C0C11" w:rsidP="00F54DEC">
            <w:pPr>
              <w:pStyle w:val="a3"/>
              <w:spacing w:before="0" w:after="0"/>
              <w:contextualSpacing/>
            </w:pPr>
            <w:r w:rsidRPr="00F54DEC">
              <w:t>Роль права в жизни общества и государства.</w:t>
            </w:r>
          </w:p>
        </w:tc>
        <w:tc>
          <w:tcPr>
            <w:tcW w:w="1560" w:type="dxa"/>
          </w:tcPr>
          <w:p w:rsidR="006C0C11" w:rsidRPr="00F54DEC" w:rsidRDefault="006C0C11" w:rsidP="00F54DEC">
            <w:pPr>
              <w:pStyle w:val="a3"/>
              <w:spacing w:before="0" w:after="0"/>
              <w:contextualSpacing/>
              <w:jc w:val="center"/>
            </w:pPr>
            <w:r w:rsidRPr="00F54DEC">
              <w:t>2</w:t>
            </w:r>
          </w:p>
        </w:tc>
        <w:tc>
          <w:tcPr>
            <w:tcW w:w="1499" w:type="dxa"/>
          </w:tcPr>
          <w:p w:rsidR="006C0C11" w:rsidRPr="00F54DEC" w:rsidRDefault="006C0C11" w:rsidP="00F54DEC">
            <w:pPr>
              <w:ind w:left="284" w:firstLine="142"/>
              <w:contextualSpacing/>
              <w:jc w:val="center"/>
            </w:pPr>
          </w:p>
        </w:tc>
      </w:tr>
      <w:tr w:rsidR="006C0C11" w:rsidRPr="009B205C" w:rsidTr="003D5CEF">
        <w:trPr>
          <w:trHeight w:val="259"/>
        </w:trPr>
        <w:tc>
          <w:tcPr>
            <w:tcW w:w="1623" w:type="dxa"/>
          </w:tcPr>
          <w:p w:rsidR="006C0C11" w:rsidRPr="00F54DEC" w:rsidRDefault="00F54DEC" w:rsidP="00F54DEC">
            <w:pPr>
              <w:ind w:left="284" w:firstLine="142"/>
              <w:contextualSpacing/>
              <w:jc w:val="center"/>
            </w:pPr>
            <w:r>
              <w:t>16</w:t>
            </w:r>
          </w:p>
        </w:tc>
        <w:tc>
          <w:tcPr>
            <w:tcW w:w="5856" w:type="dxa"/>
          </w:tcPr>
          <w:p w:rsidR="006C0C11" w:rsidRPr="00F54DEC" w:rsidRDefault="00F54DEC" w:rsidP="00F54DEC">
            <w:pPr>
              <w:pStyle w:val="a3"/>
              <w:spacing w:before="0" w:after="0"/>
              <w:contextualSpacing/>
            </w:pPr>
            <w:r w:rsidRPr="00F54DEC">
              <w:t>Правоотношения и субъекты права.</w:t>
            </w:r>
          </w:p>
        </w:tc>
        <w:tc>
          <w:tcPr>
            <w:tcW w:w="1560" w:type="dxa"/>
          </w:tcPr>
          <w:p w:rsidR="006C0C11" w:rsidRPr="00F54DEC" w:rsidRDefault="00F54DEC" w:rsidP="00F54DEC">
            <w:pPr>
              <w:pStyle w:val="a3"/>
              <w:spacing w:before="0" w:after="0"/>
              <w:contextualSpacing/>
              <w:jc w:val="center"/>
            </w:pPr>
            <w:r w:rsidRPr="00F54DEC">
              <w:t>1</w:t>
            </w:r>
          </w:p>
        </w:tc>
        <w:tc>
          <w:tcPr>
            <w:tcW w:w="1499" w:type="dxa"/>
          </w:tcPr>
          <w:p w:rsidR="006C0C11" w:rsidRPr="00F54DEC" w:rsidRDefault="006C0C11" w:rsidP="00F54DEC">
            <w:pPr>
              <w:pStyle w:val="a3"/>
              <w:spacing w:before="0" w:after="0"/>
              <w:contextualSpacing/>
              <w:jc w:val="center"/>
            </w:pPr>
          </w:p>
        </w:tc>
      </w:tr>
      <w:tr w:rsidR="006C0C11" w:rsidRPr="009B205C" w:rsidTr="003D5CEF">
        <w:trPr>
          <w:trHeight w:val="259"/>
        </w:trPr>
        <w:tc>
          <w:tcPr>
            <w:tcW w:w="1623" w:type="dxa"/>
          </w:tcPr>
          <w:p w:rsidR="006C0C11" w:rsidRPr="00F54DEC" w:rsidRDefault="00F54DEC" w:rsidP="00F54DEC">
            <w:pPr>
              <w:ind w:left="284" w:firstLine="142"/>
              <w:contextualSpacing/>
              <w:jc w:val="center"/>
            </w:pPr>
            <w:r>
              <w:t>17-18</w:t>
            </w:r>
          </w:p>
        </w:tc>
        <w:tc>
          <w:tcPr>
            <w:tcW w:w="5856" w:type="dxa"/>
          </w:tcPr>
          <w:p w:rsidR="006C0C11" w:rsidRPr="00F54DEC" w:rsidRDefault="00F54DEC" w:rsidP="00F54DEC">
            <w:pPr>
              <w:pStyle w:val="a3"/>
              <w:spacing w:before="0" w:after="0"/>
              <w:contextualSpacing/>
            </w:pPr>
            <w:r w:rsidRPr="00F54DEC">
              <w:t>Правонарушения и юридическая ответственность.</w:t>
            </w:r>
          </w:p>
        </w:tc>
        <w:tc>
          <w:tcPr>
            <w:tcW w:w="1560" w:type="dxa"/>
          </w:tcPr>
          <w:p w:rsidR="006C0C11" w:rsidRPr="00F54DEC" w:rsidRDefault="00F54DEC" w:rsidP="00F54DEC">
            <w:pPr>
              <w:pStyle w:val="a3"/>
              <w:spacing w:before="0" w:after="0"/>
              <w:contextualSpacing/>
              <w:jc w:val="center"/>
            </w:pPr>
            <w:r w:rsidRPr="00F54DEC">
              <w:t>2</w:t>
            </w:r>
          </w:p>
        </w:tc>
        <w:tc>
          <w:tcPr>
            <w:tcW w:w="1499" w:type="dxa"/>
          </w:tcPr>
          <w:p w:rsidR="006C0C11" w:rsidRPr="00F54DEC" w:rsidRDefault="006C0C11" w:rsidP="00F54DEC">
            <w:pPr>
              <w:pStyle w:val="a3"/>
              <w:spacing w:before="0" w:after="0"/>
              <w:contextualSpacing/>
              <w:jc w:val="center"/>
            </w:pPr>
          </w:p>
        </w:tc>
      </w:tr>
      <w:tr w:rsidR="006C0C11" w:rsidRPr="009B205C" w:rsidTr="003D5CEF">
        <w:trPr>
          <w:trHeight w:val="259"/>
        </w:trPr>
        <w:tc>
          <w:tcPr>
            <w:tcW w:w="1623" w:type="dxa"/>
          </w:tcPr>
          <w:p w:rsidR="006C0C11" w:rsidRPr="00F54DEC" w:rsidRDefault="00F54DEC" w:rsidP="00F54DEC">
            <w:pPr>
              <w:ind w:left="284" w:firstLine="142"/>
              <w:contextualSpacing/>
              <w:jc w:val="center"/>
            </w:pPr>
            <w:r>
              <w:t>19</w:t>
            </w:r>
          </w:p>
        </w:tc>
        <w:tc>
          <w:tcPr>
            <w:tcW w:w="5856" w:type="dxa"/>
          </w:tcPr>
          <w:p w:rsidR="006C0C11" w:rsidRPr="00F54DEC" w:rsidRDefault="00F54DEC" w:rsidP="00F54DEC">
            <w:pPr>
              <w:pStyle w:val="a3"/>
              <w:spacing w:before="0" w:after="0"/>
              <w:contextualSpacing/>
            </w:pPr>
            <w:r w:rsidRPr="00F54DEC">
              <w:t>Правоохранительные органы.</w:t>
            </w:r>
          </w:p>
        </w:tc>
        <w:tc>
          <w:tcPr>
            <w:tcW w:w="1560" w:type="dxa"/>
          </w:tcPr>
          <w:p w:rsidR="006C0C11" w:rsidRPr="00F54DEC" w:rsidRDefault="00F54DEC" w:rsidP="00F54DEC">
            <w:pPr>
              <w:pStyle w:val="a3"/>
              <w:spacing w:before="0" w:after="0"/>
              <w:contextualSpacing/>
              <w:jc w:val="center"/>
            </w:pPr>
            <w:r w:rsidRPr="00F54DEC">
              <w:t>1</w:t>
            </w:r>
          </w:p>
        </w:tc>
        <w:tc>
          <w:tcPr>
            <w:tcW w:w="1499" w:type="dxa"/>
          </w:tcPr>
          <w:p w:rsidR="006C0C11" w:rsidRPr="00F54DEC" w:rsidRDefault="006C0C11" w:rsidP="00F54DEC">
            <w:pPr>
              <w:pStyle w:val="a3"/>
              <w:spacing w:before="0" w:after="0"/>
              <w:contextualSpacing/>
              <w:jc w:val="center"/>
            </w:pPr>
          </w:p>
        </w:tc>
      </w:tr>
      <w:tr w:rsidR="006C0C11" w:rsidRPr="009B205C" w:rsidTr="003D5CEF">
        <w:trPr>
          <w:trHeight w:val="259"/>
        </w:trPr>
        <w:tc>
          <w:tcPr>
            <w:tcW w:w="1623" w:type="dxa"/>
          </w:tcPr>
          <w:p w:rsidR="006C0C11" w:rsidRPr="00F54DEC" w:rsidRDefault="00F54DEC" w:rsidP="00F54DEC">
            <w:pPr>
              <w:ind w:left="284" w:firstLine="142"/>
              <w:contextualSpacing/>
              <w:jc w:val="center"/>
            </w:pPr>
            <w:r>
              <w:t>20</w:t>
            </w:r>
          </w:p>
        </w:tc>
        <w:tc>
          <w:tcPr>
            <w:tcW w:w="5856" w:type="dxa"/>
          </w:tcPr>
          <w:p w:rsidR="006C0C11" w:rsidRPr="00F54DEC" w:rsidRDefault="00F54DEC" w:rsidP="00F54DEC">
            <w:pPr>
              <w:pStyle w:val="a3"/>
              <w:spacing w:before="0" w:after="0"/>
              <w:contextualSpacing/>
            </w:pPr>
            <w:r w:rsidRPr="00F54DEC">
              <w:t>Конституция Российской Федерации.</w:t>
            </w:r>
          </w:p>
        </w:tc>
        <w:tc>
          <w:tcPr>
            <w:tcW w:w="1560" w:type="dxa"/>
          </w:tcPr>
          <w:p w:rsidR="006C0C11" w:rsidRPr="00F54DEC" w:rsidRDefault="00F54DEC" w:rsidP="00F54DEC">
            <w:pPr>
              <w:pStyle w:val="a3"/>
              <w:spacing w:before="0" w:after="0"/>
              <w:contextualSpacing/>
              <w:jc w:val="center"/>
            </w:pPr>
            <w:r w:rsidRPr="00F54DEC">
              <w:t>1</w:t>
            </w:r>
          </w:p>
        </w:tc>
        <w:tc>
          <w:tcPr>
            <w:tcW w:w="1499" w:type="dxa"/>
          </w:tcPr>
          <w:p w:rsidR="006C0C11" w:rsidRPr="00F54DEC" w:rsidRDefault="006C0C11" w:rsidP="00F54DEC">
            <w:pPr>
              <w:pStyle w:val="a3"/>
              <w:spacing w:before="0" w:after="0"/>
              <w:contextualSpacing/>
              <w:jc w:val="center"/>
            </w:pPr>
          </w:p>
        </w:tc>
      </w:tr>
      <w:tr w:rsidR="006C0C11" w:rsidRPr="009B205C" w:rsidTr="003D5CEF">
        <w:trPr>
          <w:trHeight w:val="259"/>
        </w:trPr>
        <w:tc>
          <w:tcPr>
            <w:tcW w:w="1623" w:type="dxa"/>
          </w:tcPr>
          <w:p w:rsidR="006C0C11" w:rsidRPr="00F54DEC" w:rsidRDefault="00F54DEC" w:rsidP="00F54DEC">
            <w:pPr>
              <w:ind w:left="284" w:firstLine="142"/>
              <w:contextualSpacing/>
              <w:jc w:val="center"/>
            </w:pPr>
            <w:r>
              <w:lastRenderedPageBreak/>
              <w:t>21</w:t>
            </w:r>
          </w:p>
        </w:tc>
        <w:tc>
          <w:tcPr>
            <w:tcW w:w="5856" w:type="dxa"/>
          </w:tcPr>
          <w:p w:rsidR="006C0C11" w:rsidRPr="00F54DEC" w:rsidRDefault="00F54DEC" w:rsidP="00F54DEC">
            <w:pPr>
              <w:pStyle w:val="a3"/>
              <w:spacing w:before="0" w:after="0"/>
              <w:contextualSpacing/>
            </w:pPr>
            <w:r w:rsidRPr="00F54DEC">
              <w:t>Основы конституционного строя Российской Федерации.</w:t>
            </w:r>
          </w:p>
        </w:tc>
        <w:tc>
          <w:tcPr>
            <w:tcW w:w="1560" w:type="dxa"/>
          </w:tcPr>
          <w:p w:rsidR="006C0C11" w:rsidRPr="00F54DEC" w:rsidRDefault="00F54DEC" w:rsidP="00F54DEC">
            <w:pPr>
              <w:pStyle w:val="a3"/>
              <w:spacing w:before="0" w:after="0"/>
              <w:contextualSpacing/>
              <w:jc w:val="center"/>
            </w:pPr>
            <w:r w:rsidRPr="00F54DEC">
              <w:t>1</w:t>
            </w:r>
          </w:p>
        </w:tc>
        <w:tc>
          <w:tcPr>
            <w:tcW w:w="1499" w:type="dxa"/>
          </w:tcPr>
          <w:p w:rsidR="006C0C11" w:rsidRPr="00F54DEC" w:rsidRDefault="006C0C11" w:rsidP="00F54DEC">
            <w:pPr>
              <w:pStyle w:val="a3"/>
              <w:spacing w:before="0" w:after="0"/>
              <w:contextualSpacing/>
              <w:jc w:val="center"/>
            </w:pPr>
          </w:p>
        </w:tc>
      </w:tr>
      <w:tr w:rsidR="006C0C11" w:rsidRPr="009B205C" w:rsidTr="003D5CEF">
        <w:trPr>
          <w:trHeight w:val="259"/>
        </w:trPr>
        <w:tc>
          <w:tcPr>
            <w:tcW w:w="1623" w:type="dxa"/>
          </w:tcPr>
          <w:p w:rsidR="006C0C11" w:rsidRPr="00F54DEC" w:rsidRDefault="00F54DEC" w:rsidP="00F54DEC">
            <w:pPr>
              <w:ind w:left="284" w:firstLine="142"/>
              <w:contextualSpacing/>
              <w:jc w:val="center"/>
            </w:pPr>
            <w:r>
              <w:t>22-23</w:t>
            </w:r>
          </w:p>
        </w:tc>
        <w:tc>
          <w:tcPr>
            <w:tcW w:w="5856" w:type="dxa"/>
          </w:tcPr>
          <w:p w:rsidR="006C0C11" w:rsidRPr="00F54DEC" w:rsidRDefault="00F54DEC" w:rsidP="00F54DEC">
            <w:pPr>
              <w:pStyle w:val="a3"/>
              <w:spacing w:before="0" w:after="0"/>
              <w:contextualSpacing/>
            </w:pPr>
            <w:r w:rsidRPr="00F54DEC">
              <w:t>Права и свободы человека и гражданина.</w:t>
            </w:r>
          </w:p>
        </w:tc>
        <w:tc>
          <w:tcPr>
            <w:tcW w:w="1560" w:type="dxa"/>
          </w:tcPr>
          <w:p w:rsidR="006C0C11" w:rsidRPr="00F54DEC" w:rsidRDefault="00F54DEC" w:rsidP="00F54DEC">
            <w:pPr>
              <w:pStyle w:val="a3"/>
              <w:spacing w:before="0" w:after="0"/>
              <w:contextualSpacing/>
              <w:jc w:val="center"/>
            </w:pPr>
            <w:r w:rsidRPr="00F54DEC">
              <w:t>2</w:t>
            </w:r>
          </w:p>
        </w:tc>
        <w:tc>
          <w:tcPr>
            <w:tcW w:w="1499" w:type="dxa"/>
          </w:tcPr>
          <w:p w:rsidR="006C0C11" w:rsidRPr="00F54DEC" w:rsidRDefault="006C0C11" w:rsidP="00F54DEC">
            <w:pPr>
              <w:pStyle w:val="a3"/>
              <w:spacing w:before="0" w:after="0"/>
              <w:contextualSpacing/>
              <w:jc w:val="center"/>
            </w:pPr>
          </w:p>
        </w:tc>
      </w:tr>
      <w:tr w:rsidR="006C0C11" w:rsidRPr="009B205C" w:rsidTr="003D5CEF">
        <w:trPr>
          <w:trHeight w:val="259"/>
        </w:trPr>
        <w:tc>
          <w:tcPr>
            <w:tcW w:w="1623" w:type="dxa"/>
          </w:tcPr>
          <w:p w:rsidR="006C0C11" w:rsidRPr="00F54DEC" w:rsidRDefault="00F54DEC" w:rsidP="00F54DEC">
            <w:pPr>
              <w:ind w:left="284" w:firstLine="142"/>
              <w:contextualSpacing/>
              <w:jc w:val="center"/>
            </w:pPr>
            <w:r>
              <w:t>24</w:t>
            </w:r>
          </w:p>
        </w:tc>
        <w:tc>
          <w:tcPr>
            <w:tcW w:w="5856" w:type="dxa"/>
          </w:tcPr>
          <w:p w:rsidR="006C0C11" w:rsidRPr="00F54DEC" w:rsidRDefault="00F54DEC" w:rsidP="00F54DEC">
            <w:pPr>
              <w:pStyle w:val="a3"/>
              <w:spacing w:before="0" w:after="0"/>
              <w:contextualSpacing/>
            </w:pPr>
            <w:r w:rsidRPr="00F54DEC">
              <w:t>Гражданские правоотношения.</w:t>
            </w:r>
          </w:p>
        </w:tc>
        <w:tc>
          <w:tcPr>
            <w:tcW w:w="1560" w:type="dxa"/>
          </w:tcPr>
          <w:p w:rsidR="006C0C11" w:rsidRPr="00F54DEC" w:rsidRDefault="00F54DEC" w:rsidP="00F54DEC">
            <w:pPr>
              <w:pStyle w:val="a3"/>
              <w:spacing w:before="0" w:after="0"/>
              <w:contextualSpacing/>
              <w:jc w:val="center"/>
            </w:pPr>
            <w:r w:rsidRPr="00F54DEC">
              <w:t>1</w:t>
            </w:r>
          </w:p>
        </w:tc>
        <w:tc>
          <w:tcPr>
            <w:tcW w:w="1499" w:type="dxa"/>
          </w:tcPr>
          <w:p w:rsidR="006C0C11" w:rsidRPr="00F54DEC" w:rsidRDefault="006C0C11" w:rsidP="00F54DEC">
            <w:pPr>
              <w:pStyle w:val="a3"/>
              <w:spacing w:before="0" w:after="0"/>
              <w:contextualSpacing/>
              <w:jc w:val="center"/>
            </w:pPr>
          </w:p>
        </w:tc>
      </w:tr>
      <w:tr w:rsidR="00F54DEC" w:rsidRPr="009B205C" w:rsidTr="003D5CEF">
        <w:trPr>
          <w:trHeight w:val="259"/>
        </w:trPr>
        <w:tc>
          <w:tcPr>
            <w:tcW w:w="1623" w:type="dxa"/>
          </w:tcPr>
          <w:p w:rsidR="00F54DEC" w:rsidRDefault="00F54DEC" w:rsidP="00F54DEC">
            <w:pPr>
              <w:ind w:left="284" w:firstLine="142"/>
              <w:contextualSpacing/>
              <w:jc w:val="center"/>
            </w:pPr>
            <w:r>
              <w:t>25</w:t>
            </w:r>
          </w:p>
        </w:tc>
        <w:tc>
          <w:tcPr>
            <w:tcW w:w="5856" w:type="dxa"/>
          </w:tcPr>
          <w:p w:rsidR="00F54DEC" w:rsidRPr="00F54DEC" w:rsidRDefault="00F54DEC" w:rsidP="00F54DEC">
            <w:pPr>
              <w:pStyle w:val="a3"/>
              <w:spacing w:before="0" w:after="0"/>
              <w:contextualSpacing/>
            </w:pPr>
            <w:r>
              <w:t>Контрольная работа по теме Введение в право</w:t>
            </w:r>
          </w:p>
        </w:tc>
        <w:tc>
          <w:tcPr>
            <w:tcW w:w="1560" w:type="dxa"/>
          </w:tcPr>
          <w:p w:rsidR="00F54DEC" w:rsidRPr="00F54DEC" w:rsidRDefault="00F54DEC" w:rsidP="00F54DEC">
            <w:pPr>
              <w:pStyle w:val="a3"/>
              <w:spacing w:before="0" w:after="0"/>
              <w:contextualSpacing/>
              <w:jc w:val="center"/>
            </w:pPr>
          </w:p>
        </w:tc>
        <w:tc>
          <w:tcPr>
            <w:tcW w:w="1499" w:type="dxa"/>
          </w:tcPr>
          <w:p w:rsidR="00F54DEC" w:rsidRPr="00F54DEC" w:rsidRDefault="00F54DEC" w:rsidP="00F54DEC">
            <w:pPr>
              <w:pStyle w:val="a3"/>
              <w:spacing w:before="0" w:after="0"/>
              <w:contextualSpacing/>
              <w:jc w:val="center"/>
            </w:pPr>
          </w:p>
        </w:tc>
      </w:tr>
      <w:tr w:rsidR="006C0C11" w:rsidRPr="009B205C" w:rsidTr="003D5CEF">
        <w:trPr>
          <w:trHeight w:val="259"/>
        </w:trPr>
        <w:tc>
          <w:tcPr>
            <w:tcW w:w="1623" w:type="dxa"/>
          </w:tcPr>
          <w:p w:rsidR="006C0C11" w:rsidRPr="00F54DEC" w:rsidRDefault="00F54DEC" w:rsidP="00F54DEC">
            <w:pPr>
              <w:ind w:left="284" w:firstLine="142"/>
              <w:contextualSpacing/>
              <w:jc w:val="center"/>
            </w:pPr>
            <w:r>
              <w:t>26</w:t>
            </w:r>
          </w:p>
        </w:tc>
        <w:tc>
          <w:tcPr>
            <w:tcW w:w="5856" w:type="dxa"/>
          </w:tcPr>
          <w:p w:rsidR="006C0C11" w:rsidRPr="00F54DEC" w:rsidRDefault="00F54DEC" w:rsidP="00F54DEC">
            <w:pPr>
              <w:pStyle w:val="a3"/>
              <w:spacing w:before="0" w:after="0"/>
              <w:contextualSpacing/>
            </w:pPr>
            <w:r w:rsidRPr="00F54DEC">
              <w:t>Право на труд. Трудовые правоотношения.</w:t>
            </w:r>
          </w:p>
        </w:tc>
        <w:tc>
          <w:tcPr>
            <w:tcW w:w="1560" w:type="dxa"/>
          </w:tcPr>
          <w:p w:rsidR="006C0C11" w:rsidRPr="00F54DEC" w:rsidRDefault="00F54DEC" w:rsidP="00F54DEC">
            <w:pPr>
              <w:pStyle w:val="a3"/>
              <w:spacing w:before="0" w:after="0"/>
              <w:contextualSpacing/>
              <w:jc w:val="center"/>
            </w:pPr>
            <w:r>
              <w:t>1</w:t>
            </w:r>
          </w:p>
        </w:tc>
        <w:tc>
          <w:tcPr>
            <w:tcW w:w="1499" w:type="dxa"/>
          </w:tcPr>
          <w:p w:rsidR="006C0C11" w:rsidRPr="00F54DEC" w:rsidRDefault="006C0C11" w:rsidP="00F54DEC">
            <w:pPr>
              <w:pStyle w:val="a3"/>
              <w:spacing w:before="0" w:after="0"/>
              <w:contextualSpacing/>
              <w:jc w:val="center"/>
            </w:pPr>
          </w:p>
        </w:tc>
      </w:tr>
      <w:tr w:rsidR="006C0C11" w:rsidRPr="009B205C" w:rsidTr="003D5CEF">
        <w:trPr>
          <w:trHeight w:val="259"/>
        </w:trPr>
        <w:tc>
          <w:tcPr>
            <w:tcW w:w="1623" w:type="dxa"/>
          </w:tcPr>
          <w:p w:rsidR="006C0C11" w:rsidRPr="00F54DEC" w:rsidRDefault="00F54DEC" w:rsidP="00F54DEC">
            <w:pPr>
              <w:ind w:left="284" w:firstLine="142"/>
              <w:contextualSpacing/>
              <w:jc w:val="center"/>
            </w:pPr>
            <w:r>
              <w:t>27</w:t>
            </w:r>
          </w:p>
        </w:tc>
        <w:tc>
          <w:tcPr>
            <w:tcW w:w="5856" w:type="dxa"/>
          </w:tcPr>
          <w:p w:rsidR="006C0C11" w:rsidRPr="00F54DEC" w:rsidRDefault="00F54DEC" w:rsidP="00F54DEC">
            <w:pPr>
              <w:pStyle w:val="a3"/>
              <w:spacing w:before="0" w:after="0"/>
              <w:contextualSpacing/>
            </w:pPr>
            <w:r w:rsidRPr="00F54DEC">
              <w:t>Семейные правоотношения.</w:t>
            </w:r>
          </w:p>
        </w:tc>
        <w:tc>
          <w:tcPr>
            <w:tcW w:w="1560" w:type="dxa"/>
          </w:tcPr>
          <w:p w:rsidR="006C0C11" w:rsidRPr="00F54DEC" w:rsidRDefault="00F54DEC" w:rsidP="00F54DEC">
            <w:pPr>
              <w:pStyle w:val="a3"/>
              <w:spacing w:before="0" w:after="0"/>
              <w:contextualSpacing/>
              <w:jc w:val="center"/>
            </w:pPr>
            <w:r w:rsidRPr="00F54DEC">
              <w:t>1</w:t>
            </w:r>
          </w:p>
        </w:tc>
        <w:tc>
          <w:tcPr>
            <w:tcW w:w="1499" w:type="dxa"/>
          </w:tcPr>
          <w:p w:rsidR="006C0C11" w:rsidRPr="00F54DEC" w:rsidRDefault="006C0C11" w:rsidP="00F54DEC">
            <w:pPr>
              <w:pStyle w:val="a3"/>
              <w:spacing w:before="0" w:after="0"/>
              <w:contextualSpacing/>
              <w:jc w:val="center"/>
            </w:pPr>
          </w:p>
        </w:tc>
      </w:tr>
      <w:tr w:rsidR="006C0C11" w:rsidRPr="009B205C" w:rsidTr="003D5CEF">
        <w:trPr>
          <w:trHeight w:val="259"/>
        </w:trPr>
        <w:tc>
          <w:tcPr>
            <w:tcW w:w="1623" w:type="dxa"/>
          </w:tcPr>
          <w:p w:rsidR="006C0C11" w:rsidRPr="00F54DEC" w:rsidRDefault="00F54DEC" w:rsidP="00F54DEC">
            <w:pPr>
              <w:ind w:left="284" w:firstLine="142"/>
              <w:contextualSpacing/>
              <w:jc w:val="center"/>
            </w:pPr>
            <w:r>
              <w:t>28</w:t>
            </w:r>
          </w:p>
        </w:tc>
        <w:tc>
          <w:tcPr>
            <w:tcW w:w="5856" w:type="dxa"/>
          </w:tcPr>
          <w:p w:rsidR="006C0C11" w:rsidRPr="00F54DEC" w:rsidRDefault="00F54DEC" w:rsidP="00F54DEC">
            <w:pPr>
              <w:pStyle w:val="a3"/>
              <w:spacing w:before="0" w:after="0"/>
              <w:contextualSpacing/>
            </w:pPr>
            <w:r w:rsidRPr="00F54DEC">
              <w:t>Административные правоотношения.</w:t>
            </w:r>
          </w:p>
        </w:tc>
        <w:tc>
          <w:tcPr>
            <w:tcW w:w="1560" w:type="dxa"/>
          </w:tcPr>
          <w:p w:rsidR="006C0C11" w:rsidRPr="00F54DEC" w:rsidRDefault="00F54DEC" w:rsidP="00F54DEC">
            <w:pPr>
              <w:pStyle w:val="a3"/>
              <w:spacing w:before="0" w:after="0"/>
              <w:contextualSpacing/>
              <w:jc w:val="center"/>
            </w:pPr>
            <w:r w:rsidRPr="00F54DEC">
              <w:t>1</w:t>
            </w:r>
          </w:p>
        </w:tc>
        <w:tc>
          <w:tcPr>
            <w:tcW w:w="1499" w:type="dxa"/>
          </w:tcPr>
          <w:p w:rsidR="006C0C11" w:rsidRPr="00F54DEC" w:rsidRDefault="006C0C11" w:rsidP="00F54DEC">
            <w:pPr>
              <w:pStyle w:val="a3"/>
              <w:spacing w:before="0" w:after="0"/>
              <w:contextualSpacing/>
              <w:jc w:val="center"/>
            </w:pPr>
          </w:p>
        </w:tc>
      </w:tr>
      <w:tr w:rsidR="006C0C11" w:rsidRPr="009B205C" w:rsidTr="003D5CEF">
        <w:trPr>
          <w:trHeight w:val="259"/>
        </w:trPr>
        <w:tc>
          <w:tcPr>
            <w:tcW w:w="1623" w:type="dxa"/>
          </w:tcPr>
          <w:p w:rsidR="006C0C11" w:rsidRPr="00F54DEC" w:rsidRDefault="00F54DEC" w:rsidP="00F54DEC">
            <w:pPr>
              <w:ind w:left="284" w:firstLine="142"/>
              <w:contextualSpacing/>
              <w:jc w:val="center"/>
            </w:pPr>
            <w:r>
              <w:t>29</w:t>
            </w:r>
          </w:p>
        </w:tc>
        <w:tc>
          <w:tcPr>
            <w:tcW w:w="5856" w:type="dxa"/>
          </w:tcPr>
          <w:p w:rsidR="006C0C11" w:rsidRPr="00F54DEC" w:rsidRDefault="00F54DEC" w:rsidP="00F54DEC">
            <w:pPr>
              <w:pStyle w:val="a3"/>
              <w:spacing w:before="0" w:after="0"/>
              <w:contextualSpacing/>
            </w:pPr>
            <w:r w:rsidRPr="00F54DEC">
              <w:t>Уголовно-правовые отношения.</w:t>
            </w:r>
          </w:p>
        </w:tc>
        <w:tc>
          <w:tcPr>
            <w:tcW w:w="1560" w:type="dxa"/>
          </w:tcPr>
          <w:p w:rsidR="006C0C11" w:rsidRPr="00F54DEC" w:rsidRDefault="00F54DEC" w:rsidP="00F54DEC">
            <w:pPr>
              <w:pStyle w:val="a3"/>
              <w:spacing w:before="0" w:after="0"/>
              <w:contextualSpacing/>
              <w:jc w:val="center"/>
            </w:pPr>
            <w:r w:rsidRPr="00F54DEC">
              <w:t>1</w:t>
            </w:r>
          </w:p>
        </w:tc>
        <w:tc>
          <w:tcPr>
            <w:tcW w:w="1499" w:type="dxa"/>
          </w:tcPr>
          <w:p w:rsidR="006C0C11" w:rsidRPr="00F54DEC" w:rsidRDefault="006C0C11" w:rsidP="00F54DEC">
            <w:pPr>
              <w:pStyle w:val="a3"/>
              <w:spacing w:before="0" w:after="0"/>
              <w:contextualSpacing/>
              <w:jc w:val="center"/>
            </w:pPr>
          </w:p>
        </w:tc>
      </w:tr>
      <w:tr w:rsidR="006C0C11" w:rsidRPr="009B205C" w:rsidTr="003D5CEF">
        <w:trPr>
          <w:trHeight w:val="259"/>
        </w:trPr>
        <w:tc>
          <w:tcPr>
            <w:tcW w:w="1623" w:type="dxa"/>
          </w:tcPr>
          <w:p w:rsidR="006C0C11" w:rsidRPr="00F54DEC" w:rsidRDefault="00F54DEC" w:rsidP="00F54DEC">
            <w:pPr>
              <w:ind w:left="284" w:firstLine="142"/>
              <w:contextualSpacing/>
              <w:jc w:val="center"/>
            </w:pPr>
            <w:r>
              <w:t>30</w:t>
            </w:r>
          </w:p>
        </w:tc>
        <w:tc>
          <w:tcPr>
            <w:tcW w:w="5856" w:type="dxa"/>
          </w:tcPr>
          <w:p w:rsidR="006C0C11" w:rsidRPr="00F54DEC" w:rsidRDefault="00F54DEC" w:rsidP="00F54DEC">
            <w:pPr>
              <w:pStyle w:val="a3"/>
              <w:spacing w:before="0" w:after="0"/>
              <w:contextualSpacing/>
            </w:pPr>
            <w:r w:rsidRPr="00F54DEC">
              <w:t>Социальные права.</w:t>
            </w:r>
          </w:p>
        </w:tc>
        <w:tc>
          <w:tcPr>
            <w:tcW w:w="1560" w:type="dxa"/>
          </w:tcPr>
          <w:p w:rsidR="006C0C11" w:rsidRPr="00F54DEC" w:rsidRDefault="00F54DEC" w:rsidP="00F54DEC">
            <w:pPr>
              <w:pStyle w:val="a3"/>
              <w:spacing w:before="0" w:after="0"/>
              <w:contextualSpacing/>
              <w:jc w:val="center"/>
            </w:pPr>
            <w:r w:rsidRPr="00F54DEC">
              <w:t>1</w:t>
            </w:r>
          </w:p>
        </w:tc>
        <w:tc>
          <w:tcPr>
            <w:tcW w:w="1499" w:type="dxa"/>
          </w:tcPr>
          <w:p w:rsidR="006C0C11" w:rsidRPr="00F54DEC" w:rsidRDefault="006C0C11" w:rsidP="00F54DEC">
            <w:pPr>
              <w:pStyle w:val="a3"/>
              <w:spacing w:before="0" w:after="0"/>
              <w:contextualSpacing/>
              <w:jc w:val="center"/>
            </w:pPr>
          </w:p>
        </w:tc>
      </w:tr>
      <w:tr w:rsidR="006C0C11" w:rsidRPr="009B205C" w:rsidTr="003D5CEF">
        <w:trPr>
          <w:trHeight w:val="259"/>
        </w:trPr>
        <w:tc>
          <w:tcPr>
            <w:tcW w:w="1623" w:type="dxa"/>
          </w:tcPr>
          <w:p w:rsidR="006C0C11" w:rsidRPr="00F54DEC" w:rsidRDefault="00F54DEC" w:rsidP="00F54DEC">
            <w:pPr>
              <w:ind w:left="284" w:firstLine="142"/>
              <w:contextualSpacing/>
              <w:jc w:val="center"/>
            </w:pPr>
            <w:r>
              <w:t>31</w:t>
            </w:r>
          </w:p>
        </w:tc>
        <w:tc>
          <w:tcPr>
            <w:tcW w:w="5856" w:type="dxa"/>
          </w:tcPr>
          <w:p w:rsidR="006C0C11" w:rsidRPr="00F54DEC" w:rsidRDefault="00F54DEC" w:rsidP="00F54DEC">
            <w:pPr>
              <w:pStyle w:val="a3"/>
              <w:spacing w:before="0" w:after="0"/>
              <w:contextualSpacing/>
            </w:pPr>
            <w:r w:rsidRPr="00F54DEC">
              <w:t>Международно-правовая защита жертв вооруженных конфликтов.</w:t>
            </w:r>
          </w:p>
        </w:tc>
        <w:tc>
          <w:tcPr>
            <w:tcW w:w="1560" w:type="dxa"/>
          </w:tcPr>
          <w:p w:rsidR="006C0C11" w:rsidRPr="00F54DEC" w:rsidRDefault="00F54DEC" w:rsidP="00F54DEC">
            <w:pPr>
              <w:pStyle w:val="a3"/>
              <w:spacing w:before="0" w:after="0"/>
              <w:contextualSpacing/>
              <w:jc w:val="center"/>
            </w:pPr>
            <w:r w:rsidRPr="00F54DEC">
              <w:t>1</w:t>
            </w:r>
          </w:p>
        </w:tc>
        <w:tc>
          <w:tcPr>
            <w:tcW w:w="1499" w:type="dxa"/>
          </w:tcPr>
          <w:p w:rsidR="006C0C11" w:rsidRPr="00F54DEC" w:rsidRDefault="006C0C11" w:rsidP="00F54DEC">
            <w:pPr>
              <w:pStyle w:val="a3"/>
              <w:spacing w:before="0" w:after="0"/>
              <w:contextualSpacing/>
              <w:jc w:val="center"/>
            </w:pPr>
          </w:p>
        </w:tc>
      </w:tr>
      <w:tr w:rsidR="006C0C11" w:rsidRPr="009B205C" w:rsidTr="003D5CEF">
        <w:trPr>
          <w:trHeight w:val="259"/>
        </w:trPr>
        <w:tc>
          <w:tcPr>
            <w:tcW w:w="1623" w:type="dxa"/>
          </w:tcPr>
          <w:p w:rsidR="006C0C11" w:rsidRPr="00F54DEC" w:rsidRDefault="00F54DEC" w:rsidP="00F54DEC">
            <w:pPr>
              <w:ind w:left="284" w:firstLine="142"/>
              <w:contextualSpacing/>
              <w:jc w:val="center"/>
            </w:pPr>
            <w:r>
              <w:t>32</w:t>
            </w:r>
          </w:p>
        </w:tc>
        <w:tc>
          <w:tcPr>
            <w:tcW w:w="5856" w:type="dxa"/>
          </w:tcPr>
          <w:p w:rsidR="006C0C11" w:rsidRPr="00F54DEC" w:rsidRDefault="00F54DEC" w:rsidP="00F54DEC">
            <w:pPr>
              <w:pStyle w:val="a3"/>
              <w:spacing w:before="0" w:after="0"/>
              <w:contextualSpacing/>
            </w:pPr>
            <w:r w:rsidRPr="00F54DEC">
              <w:t>Правовое регулирование отношений в сфере образования.</w:t>
            </w:r>
          </w:p>
        </w:tc>
        <w:tc>
          <w:tcPr>
            <w:tcW w:w="1560" w:type="dxa"/>
          </w:tcPr>
          <w:p w:rsidR="006C0C11" w:rsidRPr="00F54DEC" w:rsidRDefault="00F54DEC" w:rsidP="00F54DEC">
            <w:pPr>
              <w:pStyle w:val="a3"/>
              <w:spacing w:before="0" w:after="0"/>
              <w:contextualSpacing/>
              <w:jc w:val="center"/>
            </w:pPr>
            <w:r w:rsidRPr="00F54DEC">
              <w:t>1</w:t>
            </w:r>
          </w:p>
        </w:tc>
        <w:tc>
          <w:tcPr>
            <w:tcW w:w="1499" w:type="dxa"/>
          </w:tcPr>
          <w:p w:rsidR="006C0C11" w:rsidRPr="00F54DEC" w:rsidRDefault="006C0C11" w:rsidP="00F54DEC">
            <w:pPr>
              <w:pStyle w:val="a3"/>
              <w:spacing w:before="0" w:after="0"/>
              <w:contextualSpacing/>
              <w:jc w:val="center"/>
            </w:pPr>
          </w:p>
        </w:tc>
      </w:tr>
      <w:tr w:rsidR="00F54DEC" w:rsidRPr="009B205C" w:rsidTr="003D5CEF">
        <w:trPr>
          <w:trHeight w:val="259"/>
        </w:trPr>
        <w:tc>
          <w:tcPr>
            <w:tcW w:w="1623" w:type="dxa"/>
          </w:tcPr>
          <w:p w:rsidR="00F54DEC" w:rsidRDefault="00F54DEC" w:rsidP="00F54DEC">
            <w:pPr>
              <w:ind w:left="284" w:firstLine="142"/>
              <w:contextualSpacing/>
              <w:jc w:val="center"/>
            </w:pPr>
            <w:r>
              <w:t>33</w:t>
            </w:r>
          </w:p>
        </w:tc>
        <w:tc>
          <w:tcPr>
            <w:tcW w:w="5856" w:type="dxa"/>
          </w:tcPr>
          <w:p w:rsidR="00F54DEC" w:rsidRPr="00F54DEC" w:rsidRDefault="00F54DEC" w:rsidP="00F54DEC">
            <w:pPr>
              <w:pStyle w:val="a3"/>
              <w:spacing w:before="0" w:after="0"/>
              <w:contextualSpacing/>
            </w:pPr>
            <w:r>
              <w:t>Урок повторения по теме Право</w:t>
            </w:r>
          </w:p>
        </w:tc>
        <w:tc>
          <w:tcPr>
            <w:tcW w:w="1560" w:type="dxa"/>
          </w:tcPr>
          <w:p w:rsidR="00F54DEC" w:rsidRPr="00F54DEC" w:rsidRDefault="00F54DEC" w:rsidP="00F54DEC">
            <w:pPr>
              <w:pStyle w:val="a3"/>
              <w:spacing w:before="0" w:after="0"/>
              <w:contextualSpacing/>
              <w:jc w:val="center"/>
            </w:pPr>
          </w:p>
        </w:tc>
        <w:tc>
          <w:tcPr>
            <w:tcW w:w="1499" w:type="dxa"/>
          </w:tcPr>
          <w:p w:rsidR="00F54DEC" w:rsidRPr="00F54DEC" w:rsidRDefault="00F54DEC" w:rsidP="00F54DEC">
            <w:pPr>
              <w:pStyle w:val="a3"/>
              <w:spacing w:before="0" w:after="0"/>
              <w:contextualSpacing/>
              <w:jc w:val="center"/>
            </w:pPr>
          </w:p>
        </w:tc>
      </w:tr>
      <w:tr w:rsidR="006C0C11" w:rsidRPr="009B205C" w:rsidTr="003D5CEF">
        <w:trPr>
          <w:trHeight w:val="518"/>
        </w:trPr>
        <w:tc>
          <w:tcPr>
            <w:tcW w:w="1623" w:type="dxa"/>
          </w:tcPr>
          <w:p w:rsidR="006C0C11" w:rsidRPr="00F54DEC" w:rsidRDefault="00F54DEC" w:rsidP="00F54DEC">
            <w:pPr>
              <w:ind w:left="284" w:firstLine="142"/>
              <w:contextualSpacing/>
              <w:jc w:val="center"/>
            </w:pPr>
            <w:r>
              <w:t>34</w:t>
            </w:r>
          </w:p>
        </w:tc>
        <w:tc>
          <w:tcPr>
            <w:tcW w:w="5856" w:type="dxa"/>
          </w:tcPr>
          <w:p w:rsidR="006C0C11" w:rsidRPr="00F54DEC" w:rsidRDefault="00F54DEC" w:rsidP="00F54DEC">
            <w:pPr>
              <w:ind w:left="284" w:firstLine="142"/>
              <w:contextualSpacing/>
            </w:pPr>
            <w:r>
              <w:t>Контрольная работа по теме «Право»</w:t>
            </w:r>
          </w:p>
        </w:tc>
        <w:tc>
          <w:tcPr>
            <w:tcW w:w="1560" w:type="dxa"/>
          </w:tcPr>
          <w:p w:rsidR="006C0C11" w:rsidRPr="00F54DEC" w:rsidRDefault="006C0C11" w:rsidP="00F54DEC">
            <w:pPr>
              <w:contextualSpacing/>
              <w:jc w:val="center"/>
            </w:pPr>
            <w:r w:rsidRPr="00F54DEC">
              <w:t>1</w:t>
            </w:r>
          </w:p>
        </w:tc>
        <w:tc>
          <w:tcPr>
            <w:tcW w:w="1499" w:type="dxa"/>
          </w:tcPr>
          <w:p w:rsidR="006C0C11" w:rsidRPr="00F54DEC" w:rsidRDefault="006C0C11" w:rsidP="00F54DEC">
            <w:pPr>
              <w:ind w:left="284" w:firstLine="142"/>
              <w:contextualSpacing/>
              <w:jc w:val="center"/>
            </w:pPr>
          </w:p>
        </w:tc>
      </w:tr>
      <w:tr w:rsidR="006C0C11" w:rsidRPr="009B205C" w:rsidTr="003D5CEF">
        <w:trPr>
          <w:trHeight w:val="276"/>
        </w:trPr>
        <w:tc>
          <w:tcPr>
            <w:tcW w:w="1623" w:type="dxa"/>
          </w:tcPr>
          <w:p w:rsidR="006C0C11" w:rsidRPr="00F54DEC" w:rsidRDefault="006C0C11" w:rsidP="00F54DEC">
            <w:pPr>
              <w:ind w:left="284" w:firstLine="142"/>
              <w:contextualSpacing/>
              <w:jc w:val="center"/>
            </w:pPr>
            <w:r w:rsidRPr="00F54DEC">
              <w:t>Итого</w:t>
            </w:r>
          </w:p>
        </w:tc>
        <w:tc>
          <w:tcPr>
            <w:tcW w:w="5856" w:type="dxa"/>
          </w:tcPr>
          <w:p w:rsidR="006C0C11" w:rsidRPr="00F54DEC" w:rsidRDefault="006C0C11" w:rsidP="00F54DEC">
            <w:pPr>
              <w:ind w:left="284" w:firstLine="142"/>
              <w:contextualSpacing/>
            </w:pPr>
            <w:r w:rsidRPr="00F54DEC">
              <w:t>34</w:t>
            </w:r>
          </w:p>
        </w:tc>
        <w:tc>
          <w:tcPr>
            <w:tcW w:w="1560" w:type="dxa"/>
          </w:tcPr>
          <w:p w:rsidR="006C0C11" w:rsidRPr="00F54DEC" w:rsidRDefault="006C0C11" w:rsidP="00F54DEC">
            <w:pPr>
              <w:contextualSpacing/>
              <w:jc w:val="center"/>
            </w:pPr>
          </w:p>
        </w:tc>
        <w:tc>
          <w:tcPr>
            <w:tcW w:w="1499" w:type="dxa"/>
          </w:tcPr>
          <w:p w:rsidR="006C0C11" w:rsidRPr="00F54DEC" w:rsidRDefault="00886FC5" w:rsidP="00F54DEC">
            <w:pPr>
              <w:ind w:left="284" w:firstLine="142"/>
              <w:contextualSpacing/>
              <w:jc w:val="center"/>
            </w:pPr>
            <w:r>
              <w:t>3</w:t>
            </w:r>
          </w:p>
        </w:tc>
      </w:tr>
    </w:tbl>
    <w:p w:rsidR="009B205C" w:rsidRDefault="009B205C" w:rsidP="003D5CEF">
      <w:pPr>
        <w:ind w:left="284" w:firstLine="142"/>
        <w:contextualSpacing/>
        <w:jc w:val="center"/>
        <w:rPr>
          <w:b/>
          <w:sz w:val="20"/>
          <w:szCs w:val="20"/>
        </w:rPr>
      </w:pPr>
    </w:p>
    <w:p w:rsidR="003561D0" w:rsidRPr="009B205C" w:rsidRDefault="003561D0" w:rsidP="007526E8">
      <w:pPr>
        <w:sectPr w:rsidR="003561D0" w:rsidRPr="009B205C" w:rsidSect="007D4A30">
          <w:pgSz w:w="11906" w:h="16838"/>
          <w:pgMar w:top="720" w:right="720" w:bottom="720" w:left="426" w:header="708" w:footer="708" w:gutter="0"/>
          <w:cols w:space="708"/>
          <w:docGrid w:linePitch="360"/>
        </w:sectPr>
      </w:pPr>
      <w:bookmarkStart w:id="0" w:name="_GoBack"/>
      <w:bookmarkEnd w:id="0"/>
    </w:p>
    <w:p w:rsidR="006A341C" w:rsidRPr="006A341C" w:rsidRDefault="006A341C" w:rsidP="00853938">
      <w:pPr>
        <w:shd w:val="clear" w:color="auto" w:fill="FFFFFF"/>
        <w:autoSpaceDE w:val="0"/>
        <w:autoSpaceDN w:val="0"/>
        <w:adjustRightInd w:val="0"/>
        <w:rPr>
          <w:sz w:val="22"/>
          <w:szCs w:val="22"/>
        </w:rPr>
      </w:pPr>
    </w:p>
    <w:sectPr w:rsidR="006A341C" w:rsidRPr="006A341C" w:rsidSect="0085393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102" w:rsidRDefault="00B74102" w:rsidP="009019FD">
      <w:r>
        <w:separator/>
      </w:r>
    </w:p>
  </w:endnote>
  <w:endnote w:type="continuationSeparator" w:id="0">
    <w:p w:rsidR="00B74102" w:rsidRDefault="00B74102" w:rsidP="00901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102" w:rsidRDefault="00B74102" w:rsidP="009019FD">
      <w:r>
        <w:separator/>
      </w:r>
    </w:p>
  </w:footnote>
  <w:footnote w:type="continuationSeparator" w:id="0">
    <w:p w:rsidR="00B74102" w:rsidRDefault="00B74102" w:rsidP="009019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7FA0A52"/>
    <w:lvl w:ilvl="0">
      <w:numFmt w:val="bullet"/>
      <w:lvlText w:val="*"/>
      <w:lvlJc w:val="left"/>
    </w:lvl>
  </w:abstractNum>
  <w:abstractNum w:abstractNumId="1">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hint="default"/>
        <w:sz w:val="24"/>
        <w:szCs w:val="24"/>
      </w:rPr>
    </w:lvl>
  </w:abstractNum>
  <w:abstractNum w:abstractNumId="2">
    <w:nsid w:val="00000002"/>
    <w:multiLevelType w:val="singleLevel"/>
    <w:tmpl w:val="00000002"/>
    <w:name w:val="WW8Num4"/>
    <w:lvl w:ilvl="0">
      <w:start w:val="1"/>
      <w:numFmt w:val="decimal"/>
      <w:lvlText w:val="%1"/>
      <w:lvlJc w:val="left"/>
      <w:pPr>
        <w:tabs>
          <w:tab w:val="num" w:pos="0"/>
        </w:tabs>
        <w:ind w:left="720" w:hanging="360"/>
      </w:pPr>
      <w:rPr>
        <w:rFonts w:hint="default"/>
      </w:rPr>
    </w:lvl>
  </w:abstractNum>
  <w:abstractNum w:abstractNumId="3">
    <w:nsid w:val="00000004"/>
    <w:multiLevelType w:val="singleLevel"/>
    <w:tmpl w:val="00000004"/>
    <w:name w:val="WW8Num8"/>
    <w:lvl w:ilvl="0">
      <w:start w:val="4"/>
      <w:numFmt w:val="decimal"/>
      <w:lvlText w:val="%1)"/>
      <w:lvlJc w:val="left"/>
      <w:pPr>
        <w:tabs>
          <w:tab w:val="num" w:pos="0"/>
        </w:tabs>
        <w:ind w:left="3210" w:hanging="360"/>
      </w:pPr>
      <w:rPr>
        <w:rFonts w:hint="default"/>
      </w:rPr>
    </w:lvl>
  </w:abstractNum>
  <w:abstractNum w:abstractNumId="4">
    <w:nsid w:val="1B780879"/>
    <w:multiLevelType w:val="hybridMultilevel"/>
    <w:tmpl w:val="5DFE6A9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36273AD"/>
    <w:multiLevelType w:val="hybridMultilevel"/>
    <w:tmpl w:val="1A2A24B6"/>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33934CD2"/>
    <w:multiLevelType w:val="multilevel"/>
    <w:tmpl w:val="43D6D4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9CB4E8A"/>
    <w:multiLevelType w:val="multilevel"/>
    <w:tmpl w:val="7004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D61643"/>
    <w:multiLevelType w:val="multilevel"/>
    <w:tmpl w:val="85C20338"/>
    <w:lvl w:ilvl="0">
      <w:start w:val="1"/>
      <w:numFmt w:val="decimal"/>
      <w:lvlText w:val="%1."/>
      <w:lvlJc w:val="left"/>
      <w:pPr>
        <w:ind w:left="690" w:hanging="360"/>
      </w:pPr>
    </w:lvl>
    <w:lvl w:ilvl="1">
      <w:start w:val="1"/>
      <w:numFmt w:val="lowerLetter"/>
      <w:lvlText w:val="%2."/>
      <w:lvlJc w:val="left"/>
      <w:pPr>
        <w:ind w:left="1410" w:hanging="360"/>
      </w:pPr>
    </w:lvl>
    <w:lvl w:ilvl="2">
      <w:start w:val="1"/>
      <w:numFmt w:val="lowerRoman"/>
      <w:lvlText w:val="%3."/>
      <w:lvlJc w:val="right"/>
      <w:pPr>
        <w:ind w:left="2130" w:hanging="180"/>
      </w:pPr>
    </w:lvl>
    <w:lvl w:ilvl="3">
      <w:start w:val="1"/>
      <w:numFmt w:val="decimal"/>
      <w:lvlText w:val="%4."/>
      <w:lvlJc w:val="left"/>
      <w:pPr>
        <w:ind w:left="2850" w:hanging="360"/>
      </w:pPr>
    </w:lvl>
    <w:lvl w:ilvl="4">
      <w:start w:val="1"/>
      <w:numFmt w:val="lowerLetter"/>
      <w:lvlText w:val="%5."/>
      <w:lvlJc w:val="left"/>
      <w:pPr>
        <w:ind w:left="3570" w:hanging="360"/>
      </w:pPr>
    </w:lvl>
    <w:lvl w:ilvl="5">
      <w:start w:val="1"/>
      <w:numFmt w:val="lowerRoman"/>
      <w:lvlText w:val="%6."/>
      <w:lvlJc w:val="right"/>
      <w:pPr>
        <w:ind w:left="4290" w:hanging="180"/>
      </w:pPr>
    </w:lvl>
    <w:lvl w:ilvl="6">
      <w:start w:val="1"/>
      <w:numFmt w:val="decimal"/>
      <w:lvlText w:val="%7."/>
      <w:lvlJc w:val="left"/>
      <w:pPr>
        <w:ind w:left="5010" w:hanging="360"/>
      </w:pPr>
    </w:lvl>
    <w:lvl w:ilvl="7">
      <w:start w:val="1"/>
      <w:numFmt w:val="lowerLetter"/>
      <w:lvlText w:val="%8."/>
      <w:lvlJc w:val="left"/>
      <w:pPr>
        <w:ind w:left="5730" w:hanging="360"/>
      </w:pPr>
    </w:lvl>
    <w:lvl w:ilvl="8">
      <w:start w:val="1"/>
      <w:numFmt w:val="lowerRoman"/>
      <w:lvlText w:val="%9."/>
      <w:lvlJc w:val="right"/>
      <w:pPr>
        <w:ind w:left="6450" w:hanging="180"/>
      </w:pPr>
    </w:lvl>
  </w:abstractNum>
  <w:abstractNum w:abstractNumId="9">
    <w:nsid w:val="3DA77CA5"/>
    <w:multiLevelType w:val="multilevel"/>
    <w:tmpl w:val="4CD290DA"/>
    <w:lvl w:ilvl="0">
      <w:start w:val="1"/>
      <w:numFmt w:val="decimal"/>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10">
    <w:nsid w:val="546F7CF9"/>
    <w:multiLevelType w:val="multilevel"/>
    <w:tmpl w:val="405A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B11106"/>
    <w:multiLevelType w:val="singleLevel"/>
    <w:tmpl w:val="00000002"/>
    <w:lvl w:ilvl="0">
      <w:start w:val="1"/>
      <w:numFmt w:val="decimal"/>
      <w:lvlText w:val="%1."/>
      <w:lvlJc w:val="left"/>
      <w:pPr>
        <w:tabs>
          <w:tab w:val="num" w:pos="720"/>
        </w:tabs>
        <w:ind w:left="720" w:hanging="360"/>
      </w:pPr>
    </w:lvl>
  </w:abstractNum>
  <w:abstractNum w:abstractNumId="12">
    <w:nsid w:val="63F74DEA"/>
    <w:multiLevelType w:val="hybridMultilevel"/>
    <w:tmpl w:val="AE683E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B1311C3"/>
    <w:multiLevelType w:val="hybridMultilevel"/>
    <w:tmpl w:val="ABC42CC2"/>
    <w:lvl w:ilvl="0" w:tplc="04190001">
      <w:start w:val="1"/>
      <w:numFmt w:val="bullet"/>
      <w:lvlText w:val=""/>
      <w:lvlJc w:val="left"/>
      <w:pPr>
        <w:ind w:left="1134" w:hanging="360"/>
      </w:pPr>
      <w:rPr>
        <w:rFonts w:ascii="Symbol" w:hAnsi="Symbol"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14">
    <w:nsid w:val="73A1447C"/>
    <w:multiLevelType w:val="multilevel"/>
    <w:tmpl w:val="0C28DA0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7B80344A"/>
    <w:multiLevelType w:val="multilevel"/>
    <w:tmpl w:val="DE5C16C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7D5455BB"/>
    <w:multiLevelType w:val="multilevel"/>
    <w:tmpl w:val="3E9E98F6"/>
    <w:lvl w:ilvl="0">
      <w:start w:val="1"/>
      <w:numFmt w:val="decimal"/>
      <w:lvlText w:val="%1."/>
      <w:lvlJc w:val="left"/>
      <w:pPr>
        <w:ind w:left="645" w:hanging="360"/>
      </w:p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num w:numId="1">
    <w:abstractNumId w:val="1"/>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num>
  <w:num w:numId="4">
    <w:abstractNumId w:val="10"/>
  </w:num>
  <w:num w:numId="5">
    <w:abstractNumId w:val="0"/>
    <w:lvlOverride w:ilvl="0">
      <w:lvl w:ilvl="0">
        <w:numFmt w:val="bullet"/>
        <w:lvlText w:val=""/>
        <w:legacy w:legacy="1" w:legacySpace="0" w:legacyIndent="163"/>
        <w:lvlJc w:val="left"/>
        <w:rPr>
          <w:rFonts w:ascii="Symbol" w:hAnsi="Symbol" w:hint="default"/>
        </w:rPr>
      </w:lvl>
    </w:lvlOverride>
  </w:num>
  <w:num w:numId="6">
    <w:abstractNumId w:val="0"/>
    <w:lvlOverride w:ilvl="0">
      <w:lvl w:ilvl="0">
        <w:numFmt w:val="bullet"/>
        <w:lvlText w:val=""/>
        <w:legacy w:legacy="1" w:legacySpace="0" w:legacyIndent="135"/>
        <w:lvlJc w:val="left"/>
        <w:rPr>
          <w:rFonts w:ascii="Symbol" w:hAnsi="Symbol" w:hint="default"/>
        </w:rPr>
      </w:lvl>
    </w:lvlOverride>
  </w:num>
  <w:num w:numId="7">
    <w:abstractNumId w:val="14"/>
  </w:num>
  <w:num w:numId="8">
    <w:abstractNumId w:val="6"/>
  </w:num>
  <w:num w:numId="9">
    <w:abstractNumId w:val="15"/>
  </w:num>
  <w:num w:numId="10">
    <w:abstractNumId w:val="7"/>
  </w:num>
  <w:num w:numId="11">
    <w:abstractNumId w:val="4"/>
  </w:num>
  <w:num w:numId="12">
    <w:abstractNumId w:val="12"/>
  </w:num>
  <w:num w:numId="13">
    <w:abstractNumId w:val="13"/>
  </w:num>
  <w:num w:numId="14">
    <w:abstractNumId w:val="5"/>
  </w:num>
  <w:num w:numId="15">
    <w:abstractNumId w:val="2"/>
  </w:num>
  <w:num w:numId="16">
    <w:abstractNumId w:val="3"/>
  </w:num>
  <w:num w:numId="17">
    <w:abstractNumId w:val="16"/>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D52"/>
    <w:rsid w:val="00011758"/>
    <w:rsid w:val="00053282"/>
    <w:rsid w:val="00054B05"/>
    <w:rsid w:val="00086C7E"/>
    <w:rsid w:val="00091770"/>
    <w:rsid w:val="00134A34"/>
    <w:rsid w:val="00171EDC"/>
    <w:rsid w:val="001E1F9A"/>
    <w:rsid w:val="00260D59"/>
    <w:rsid w:val="00265056"/>
    <w:rsid w:val="00294D74"/>
    <w:rsid w:val="002B7071"/>
    <w:rsid w:val="002C2CAA"/>
    <w:rsid w:val="002F7873"/>
    <w:rsid w:val="003071DB"/>
    <w:rsid w:val="003410DD"/>
    <w:rsid w:val="003561D0"/>
    <w:rsid w:val="003772DF"/>
    <w:rsid w:val="003A0406"/>
    <w:rsid w:val="003D5CEF"/>
    <w:rsid w:val="00415880"/>
    <w:rsid w:val="00433BFE"/>
    <w:rsid w:val="004A0D29"/>
    <w:rsid w:val="004C43D5"/>
    <w:rsid w:val="004D40D2"/>
    <w:rsid w:val="004D682C"/>
    <w:rsid w:val="004E5451"/>
    <w:rsid w:val="004F1A2C"/>
    <w:rsid w:val="005024B8"/>
    <w:rsid w:val="00531B50"/>
    <w:rsid w:val="00543F22"/>
    <w:rsid w:val="0055188A"/>
    <w:rsid w:val="005E1716"/>
    <w:rsid w:val="005E57B8"/>
    <w:rsid w:val="0061741A"/>
    <w:rsid w:val="006346BA"/>
    <w:rsid w:val="00636B11"/>
    <w:rsid w:val="00647C74"/>
    <w:rsid w:val="00655AC4"/>
    <w:rsid w:val="006A341C"/>
    <w:rsid w:val="006C0C11"/>
    <w:rsid w:val="007464AB"/>
    <w:rsid w:val="007526E8"/>
    <w:rsid w:val="00776D5D"/>
    <w:rsid w:val="007C1D49"/>
    <w:rsid w:val="007D4A30"/>
    <w:rsid w:val="00813081"/>
    <w:rsid w:val="00853938"/>
    <w:rsid w:val="00886FC5"/>
    <w:rsid w:val="008A3E62"/>
    <w:rsid w:val="008D1263"/>
    <w:rsid w:val="008D582C"/>
    <w:rsid w:val="008D6516"/>
    <w:rsid w:val="009019FD"/>
    <w:rsid w:val="00904BBD"/>
    <w:rsid w:val="00934D2B"/>
    <w:rsid w:val="00935C89"/>
    <w:rsid w:val="009A4509"/>
    <w:rsid w:val="009B205C"/>
    <w:rsid w:val="00A34BBE"/>
    <w:rsid w:val="00A44DF1"/>
    <w:rsid w:val="00A80A33"/>
    <w:rsid w:val="00AA2523"/>
    <w:rsid w:val="00AE5F17"/>
    <w:rsid w:val="00B05141"/>
    <w:rsid w:val="00B4774D"/>
    <w:rsid w:val="00B6211F"/>
    <w:rsid w:val="00B66F36"/>
    <w:rsid w:val="00B74102"/>
    <w:rsid w:val="00BC1155"/>
    <w:rsid w:val="00BD585F"/>
    <w:rsid w:val="00BE302F"/>
    <w:rsid w:val="00CA620B"/>
    <w:rsid w:val="00D010E3"/>
    <w:rsid w:val="00D03A0D"/>
    <w:rsid w:val="00D16C89"/>
    <w:rsid w:val="00D365D3"/>
    <w:rsid w:val="00D53561"/>
    <w:rsid w:val="00D946E0"/>
    <w:rsid w:val="00E06ABC"/>
    <w:rsid w:val="00E2050B"/>
    <w:rsid w:val="00E43FCB"/>
    <w:rsid w:val="00EA4FEF"/>
    <w:rsid w:val="00F35E5D"/>
    <w:rsid w:val="00F47D52"/>
    <w:rsid w:val="00F54DEC"/>
    <w:rsid w:val="00F931FA"/>
    <w:rsid w:val="00FA259D"/>
    <w:rsid w:val="00FC0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408F01-1B6D-4FBA-904A-79BA1A01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11F"/>
    <w:pPr>
      <w:spacing w:after="0" w:line="240" w:lineRule="auto"/>
    </w:pPr>
    <w:rPr>
      <w:rFonts w:ascii="Times New Roman" w:eastAsia="Times New Roman" w:hAnsi="Times New Roman" w:cs="Times New Roman"/>
      <w:color w:val="000000"/>
      <w:sz w:val="24"/>
      <w:szCs w:val="24"/>
      <w:lang w:eastAsia="ru-RU"/>
    </w:rPr>
  </w:style>
  <w:style w:type="paragraph" w:styleId="2">
    <w:name w:val="heading 2"/>
    <w:basedOn w:val="a"/>
    <w:next w:val="a"/>
    <w:link w:val="20"/>
    <w:qFormat/>
    <w:rsid w:val="008D1263"/>
    <w:pPr>
      <w:keepNext/>
      <w:spacing w:before="240" w:after="60"/>
      <w:outlineLvl w:val="1"/>
    </w:pPr>
    <w:rPr>
      <w:rFonts w:ascii="Arial" w:hAnsi="Arial"/>
      <w:b/>
      <w:i/>
      <w:color w:val="auto"/>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7D52"/>
    <w:pPr>
      <w:widowControl w:val="0"/>
      <w:suppressAutoHyphens/>
      <w:spacing w:before="280" w:after="280"/>
    </w:pPr>
    <w:rPr>
      <w:kern w:val="2"/>
    </w:rPr>
  </w:style>
  <w:style w:type="paragraph" w:styleId="a4">
    <w:name w:val="Body Text"/>
    <w:basedOn w:val="a"/>
    <w:link w:val="a5"/>
    <w:uiPriority w:val="99"/>
    <w:unhideWhenUsed/>
    <w:rsid w:val="00F47D52"/>
    <w:pPr>
      <w:spacing w:after="120"/>
    </w:pPr>
  </w:style>
  <w:style w:type="character" w:customStyle="1" w:styleId="a5">
    <w:name w:val="Основной текст Знак"/>
    <w:basedOn w:val="a0"/>
    <w:link w:val="a4"/>
    <w:uiPriority w:val="99"/>
    <w:rsid w:val="00F47D52"/>
    <w:rPr>
      <w:rFonts w:ascii="Times New Roman" w:eastAsia="Times New Roman" w:hAnsi="Times New Roman" w:cs="Times New Roman"/>
      <w:color w:val="000000"/>
      <w:sz w:val="24"/>
      <w:szCs w:val="24"/>
      <w:lang w:eastAsia="ru-RU"/>
    </w:rPr>
  </w:style>
  <w:style w:type="paragraph" w:styleId="a6">
    <w:name w:val="Body Text Indent"/>
    <w:basedOn w:val="a"/>
    <w:link w:val="a7"/>
    <w:semiHidden/>
    <w:unhideWhenUsed/>
    <w:rsid w:val="00F47D52"/>
    <w:pPr>
      <w:spacing w:after="120"/>
      <w:ind w:left="283"/>
    </w:pPr>
  </w:style>
  <w:style w:type="character" w:customStyle="1" w:styleId="a7">
    <w:name w:val="Основной текст с отступом Знак"/>
    <w:basedOn w:val="a0"/>
    <w:link w:val="a6"/>
    <w:semiHidden/>
    <w:rsid w:val="00F47D52"/>
    <w:rPr>
      <w:rFonts w:ascii="Times New Roman" w:eastAsia="Times New Roman" w:hAnsi="Times New Roman" w:cs="Times New Roman"/>
      <w:color w:val="000000"/>
      <w:sz w:val="24"/>
      <w:szCs w:val="24"/>
      <w:lang w:eastAsia="ru-RU"/>
    </w:rPr>
  </w:style>
  <w:style w:type="paragraph" w:styleId="a8">
    <w:name w:val="No Spacing"/>
    <w:qFormat/>
    <w:rsid w:val="00F47D52"/>
    <w:pPr>
      <w:spacing w:after="0" w:line="240" w:lineRule="auto"/>
    </w:pPr>
  </w:style>
  <w:style w:type="paragraph" w:styleId="a9">
    <w:name w:val="List Paragraph"/>
    <w:basedOn w:val="a"/>
    <w:uiPriority w:val="34"/>
    <w:qFormat/>
    <w:rsid w:val="00F47D52"/>
    <w:pPr>
      <w:spacing w:after="200" w:line="276" w:lineRule="auto"/>
      <w:ind w:left="720"/>
      <w:contextualSpacing/>
    </w:pPr>
    <w:rPr>
      <w:rFonts w:ascii="Calibri" w:eastAsia="Calibri" w:hAnsi="Calibri"/>
      <w:color w:val="auto"/>
      <w:sz w:val="22"/>
      <w:szCs w:val="22"/>
      <w:lang w:eastAsia="en-US"/>
    </w:rPr>
  </w:style>
  <w:style w:type="table" w:styleId="aa">
    <w:name w:val="Table Grid"/>
    <w:basedOn w:val="a1"/>
    <w:uiPriority w:val="59"/>
    <w:rsid w:val="00F47D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8D1263"/>
    <w:rPr>
      <w:rFonts w:ascii="Arial" w:eastAsia="Times New Roman" w:hAnsi="Arial" w:cs="Times New Roman"/>
      <w:b/>
      <w:i/>
      <w:sz w:val="28"/>
      <w:szCs w:val="20"/>
      <w:lang w:eastAsia="ru-RU"/>
    </w:rPr>
  </w:style>
  <w:style w:type="paragraph" w:styleId="21">
    <w:name w:val="Body Text Indent 2"/>
    <w:basedOn w:val="a"/>
    <w:link w:val="22"/>
    <w:rsid w:val="008D1263"/>
    <w:pPr>
      <w:widowControl w:val="0"/>
      <w:autoSpaceDE w:val="0"/>
      <w:autoSpaceDN w:val="0"/>
      <w:adjustRightInd w:val="0"/>
      <w:spacing w:after="120" w:line="480" w:lineRule="auto"/>
      <w:ind w:left="283"/>
    </w:pPr>
    <w:rPr>
      <w:rFonts w:ascii="Arial" w:hAnsi="Arial" w:cs="Arial"/>
      <w:color w:val="auto"/>
      <w:sz w:val="20"/>
      <w:szCs w:val="20"/>
    </w:rPr>
  </w:style>
  <w:style w:type="character" w:customStyle="1" w:styleId="22">
    <w:name w:val="Основной текст с отступом 2 Знак"/>
    <w:basedOn w:val="a0"/>
    <w:link w:val="21"/>
    <w:rsid w:val="008D1263"/>
    <w:rPr>
      <w:rFonts w:ascii="Arial" w:eastAsia="Times New Roman" w:hAnsi="Arial" w:cs="Arial"/>
      <w:sz w:val="20"/>
      <w:szCs w:val="20"/>
      <w:lang w:eastAsia="ru-RU"/>
    </w:rPr>
  </w:style>
  <w:style w:type="paragraph" w:styleId="ab">
    <w:name w:val="Block Text"/>
    <w:basedOn w:val="a"/>
    <w:rsid w:val="008D1263"/>
    <w:pPr>
      <w:spacing w:before="240"/>
      <w:ind w:left="540" w:right="2551" w:firstLine="540"/>
      <w:jc w:val="both"/>
    </w:pPr>
    <w:rPr>
      <w:rFonts w:ascii="Arial" w:hAnsi="Arial"/>
      <w:b/>
      <w:color w:val="auto"/>
      <w:sz w:val="22"/>
      <w:szCs w:val="20"/>
    </w:rPr>
  </w:style>
  <w:style w:type="paragraph" w:styleId="ac">
    <w:name w:val="Plain Text"/>
    <w:basedOn w:val="a"/>
    <w:link w:val="ad"/>
    <w:rsid w:val="008D1263"/>
    <w:rPr>
      <w:rFonts w:ascii="Courier New" w:hAnsi="Courier New"/>
      <w:color w:val="auto"/>
      <w:sz w:val="20"/>
      <w:szCs w:val="20"/>
    </w:rPr>
  </w:style>
  <w:style w:type="character" w:customStyle="1" w:styleId="ad">
    <w:name w:val="Текст Знак"/>
    <w:basedOn w:val="a0"/>
    <w:link w:val="ac"/>
    <w:rsid w:val="008D1263"/>
    <w:rPr>
      <w:rFonts w:ascii="Courier New" w:eastAsia="Times New Roman" w:hAnsi="Courier New" w:cs="Times New Roman"/>
      <w:sz w:val="20"/>
      <w:szCs w:val="20"/>
      <w:lang w:eastAsia="ru-RU"/>
    </w:rPr>
  </w:style>
  <w:style w:type="character" w:styleId="ae">
    <w:name w:val="Strong"/>
    <w:basedOn w:val="a0"/>
    <w:qFormat/>
    <w:rsid w:val="008D1263"/>
    <w:rPr>
      <w:b/>
      <w:bCs/>
    </w:rPr>
  </w:style>
  <w:style w:type="character" w:styleId="af">
    <w:name w:val="Emphasis"/>
    <w:basedOn w:val="a0"/>
    <w:qFormat/>
    <w:rsid w:val="008D1263"/>
    <w:rPr>
      <w:i/>
      <w:iCs/>
    </w:rPr>
  </w:style>
  <w:style w:type="paragraph" w:customStyle="1" w:styleId="zag2">
    <w:name w:val="zag_2"/>
    <w:basedOn w:val="a"/>
    <w:rsid w:val="008D1263"/>
    <w:pPr>
      <w:suppressAutoHyphens/>
      <w:spacing w:before="280" w:after="280"/>
    </w:pPr>
    <w:rPr>
      <w:rFonts w:ascii="Arial" w:hAnsi="Arial" w:cs="Arial"/>
      <w:color w:val="0099CC"/>
      <w:sz w:val="26"/>
      <w:szCs w:val="26"/>
      <w:lang w:eastAsia="ar-SA"/>
    </w:rPr>
  </w:style>
  <w:style w:type="paragraph" w:styleId="af0">
    <w:name w:val="Balloon Text"/>
    <w:basedOn w:val="a"/>
    <w:link w:val="af1"/>
    <w:uiPriority w:val="99"/>
    <w:semiHidden/>
    <w:unhideWhenUsed/>
    <w:rsid w:val="00134A34"/>
    <w:rPr>
      <w:rFonts w:ascii="Segoe UI" w:hAnsi="Segoe UI" w:cs="Segoe UI"/>
      <w:sz w:val="18"/>
      <w:szCs w:val="18"/>
    </w:rPr>
  </w:style>
  <w:style w:type="character" w:customStyle="1" w:styleId="af1">
    <w:name w:val="Текст выноски Знак"/>
    <w:basedOn w:val="a0"/>
    <w:link w:val="af0"/>
    <w:uiPriority w:val="99"/>
    <w:semiHidden/>
    <w:rsid w:val="00134A34"/>
    <w:rPr>
      <w:rFonts w:ascii="Segoe UI" w:eastAsia="Times New Roman" w:hAnsi="Segoe UI" w:cs="Segoe UI"/>
      <w:color w:val="000000"/>
      <w:sz w:val="18"/>
      <w:szCs w:val="18"/>
      <w:lang w:eastAsia="ru-RU"/>
    </w:rPr>
  </w:style>
  <w:style w:type="table" w:customStyle="1" w:styleId="23">
    <w:name w:val="Сетка таблицы2"/>
    <w:basedOn w:val="a1"/>
    <w:uiPriority w:val="59"/>
    <w:rsid w:val="00D010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basedOn w:val="a0"/>
    <w:uiPriority w:val="99"/>
    <w:unhideWhenUsed/>
    <w:rsid w:val="00D010E3"/>
    <w:rPr>
      <w:color w:val="0000FF" w:themeColor="hyperlink"/>
      <w:u w:val="single"/>
    </w:rPr>
  </w:style>
  <w:style w:type="paragraph" w:styleId="af3">
    <w:name w:val="footnote text"/>
    <w:basedOn w:val="a"/>
    <w:link w:val="af4"/>
    <w:uiPriority w:val="99"/>
    <w:semiHidden/>
    <w:unhideWhenUsed/>
    <w:rsid w:val="009019FD"/>
    <w:rPr>
      <w:color w:val="auto"/>
      <w:sz w:val="20"/>
      <w:szCs w:val="20"/>
    </w:rPr>
  </w:style>
  <w:style w:type="character" w:customStyle="1" w:styleId="af4">
    <w:name w:val="Текст сноски Знак"/>
    <w:basedOn w:val="a0"/>
    <w:link w:val="af3"/>
    <w:uiPriority w:val="99"/>
    <w:semiHidden/>
    <w:rsid w:val="009019FD"/>
    <w:rPr>
      <w:rFonts w:ascii="Times New Roman" w:eastAsia="Times New Roman" w:hAnsi="Times New Roman" w:cs="Times New Roman"/>
      <w:sz w:val="20"/>
      <w:szCs w:val="20"/>
      <w:lang w:eastAsia="ru-RU"/>
    </w:rPr>
  </w:style>
  <w:style w:type="paragraph" w:customStyle="1" w:styleId="leftmargin">
    <w:name w:val="left_margin"/>
    <w:basedOn w:val="a"/>
    <w:rsid w:val="006A341C"/>
    <w:pPr>
      <w:spacing w:before="100" w:beforeAutospacing="1" w:after="100" w:afterAutospacing="1"/>
    </w:pPr>
    <w:rPr>
      <w:color w:val="auto"/>
    </w:rPr>
  </w:style>
  <w:style w:type="table" w:customStyle="1" w:styleId="1">
    <w:name w:val="Сетка таблицы1"/>
    <w:basedOn w:val="a1"/>
    <w:next w:val="aa"/>
    <w:uiPriority w:val="59"/>
    <w:rsid w:val="00776D5D"/>
    <w:pPr>
      <w:spacing w:after="0" w:line="240" w:lineRule="auto"/>
    </w:pPr>
    <w:rPr>
      <w:rFonts w:eastAsiaTheme="minorEastAsia"/>
      <w:sz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
    <w:name w:val="Сетка таблицы3"/>
    <w:basedOn w:val="a1"/>
    <w:next w:val="aa"/>
    <w:uiPriority w:val="59"/>
    <w:rsid w:val="00776D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020997">
      <w:bodyDiv w:val="1"/>
      <w:marLeft w:val="0"/>
      <w:marRight w:val="0"/>
      <w:marTop w:val="0"/>
      <w:marBottom w:val="0"/>
      <w:divBdr>
        <w:top w:val="none" w:sz="0" w:space="0" w:color="auto"/>
        <w:left w:val="none" w:sz="0" w:space="0" w:color="auto"/>
        <w:bottom w:val="none" w:sz="0" w:space="0" w:color="auto"/>
        <w:right w:val="none" w:sz="0" w:space="0" w:color="auto"/>
      </w:divBdr>
    </w:div>
    <w:div w:id="985550322">
      <w:bodyDiv w:val="1"/>
      <w:marLeft w:val="0"/>
      <w:marRight w:val="0"/>
      <w:marTop w:val="0"/>
      <w:marBottom w:val="0"/>
      <w:divBdr>
        <w:top w:val="none" w:sz="0" w:space="0" w:color="auto"/>
        <w:left w:val="none" w:sz="0" w:space="0" w:color="auto"/>
        <w:bottom w:val="none" w:sz="0" w:space="0" w:color="auto"/>
        <w:right w:val="none" w:sz="0" w:space="0" w:color="auto"/>
      </w:divBdr>
    </w:div>
    <w:div w:id="1096484344">
      <w:bodyDiv w:val="1"/>
      <w:marLeft w:val="0"/>
      <w:marRight w:val="0"/>
      <w:marTop w:val="0"/>
      <w:marBottom w:val="0"/>
      <w:divBdr>
        <w:top w:val="none" w:sz="0" w:space="0" w:color="auto"/>
        <w:left w:val="none" w:sz="0" w:space="0" w:color="auto"/>
        <w:bottom w:val="none" w:sz="0" w:space="0" w:color="auto"/>
        <w:right w:val="none" w:sz="0" w:space="0" w:color="auto"/>
      </w:divBdr>
    </w:div>
    <w:div w:id="1106387371">
      <w:bodyDiv w:val="1"/>
      <w:marLeft w:val="0"/>
      <w:marRight w:val="0"/>
      <w:marTop w:val="0"/>
      <w:marBottom w:val="0"/>
      <w:divBdr>
        <w:top w:val="none" w:sz="0" w:space="0" w:color="auto"/>
        <w:left w:val="none" w:sz="0" w:space="0" w:color="auto"/>
        <w:bottom w:val="none" w:sz="0" w:space="0" w:color="auto"/>
        <w:right w:val="none" w:sz="0" w:space="0" w:color="auto"/>
      </w:divBdr>
    </w:div>
    <w:div w:id="177524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5989</Words>
  <Characters>34143</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Говоруха</dc:creator>
  <cp:lastModifiedBy>72yal-010-003</cp:lastModifiedBy>
  <cp:revision>7</cp:revision>
  <cp:lastPrinted>2015-10-11T16:12:00Z</cp:lastPrinted>
  <dcterms:created xsi:type="dcterms:W3CDTF">2020-06-01T07:59:00Z</dcterms:created>
  <dcterms:modified xsi:type="dcterms:W3CDTF">2020-11-06T10:51:00Z</dcterms:modified>
</cp:coreProperties>
</file>