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11" w:rsidRDefault="001D2E11"/>
    <w:p w:rsidR="006B27E5" w:rsidRPr="00500D0A" w:rsidRDefault="006B27E5" w:rsidP="006B27E5">
      <w:pPr>
        <w:pStyle w:val="af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6B27E5" w:rsidRPr="00851619" w:rsidRDefault="006B27E5" w:rsidP="006B27E5">
      <w:pPr>
        <w:pStyle w:val="af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6B27E5" w:rsidRDefault="006B27E5" w:rsidP="006B27E5">
      <w:pPr>
        <w:jc w:val="center"/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14604</wp:posOffset>
                </wp:positionV>
                <wp:extent cx="60839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55pt,1.15pt" to="64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pHTgIAAFkEAAAOAAAAZHJzL2Uyb0RvYy54bWysVM1uEzEQviPxDpbv6e4maUh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" o:allowincell="f" strokeweight="1.5pt"/>
            </w:pict>
          </mc:Fallback>
        </mc:AlternateContent>
      </w:r>
      <w:r>
        <w:t xml:space="preserve">ул. Школьная, д. 20, с. Новоатьялово, Ялуторовский район, Тюменская область, 627050 </w:t>
      </w:r>
    </w:p>
    <w:p w:rsidR="006B27E5" w:rsidRDefault="006B27E5" w:rsidP="006B27E5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f7"/>
          <w:lang w:val="en-US"/>
        </w:rPr>
        <w:t>novoat</w:t>
      </w:r>
      <w:r w:rsidRPr="00977087">
        <w:rPr>
          <w:rStyle w:val="af7"/>
        </w:rPr>
        <w:t>_</w:t>
      </w:r>
      <w:r w:rsidRPr="00977087">
        <w:rPr>
          <w:rStyle w:val="af7"/>
          <w:lang w:val="en-US"/>
        </w:rPr>
        <w:t>school</w:t>
      </w:r>
      <w:r w:rsidRPr="00977087">
        <w:rPr>
          <w:rStyle w:val="af7"/>
        </w:rPr>
        <w:t>@</w:t>
      </w:r>
      <w:r w:rsidRPr="00977087">
        <w:rPr>
          <w:rStyle w:val="af7"/>
          <w:lang w:val="en-US"/>
        </w:rPr>
        <w:t>inbox</w:t>
      </w:r>
      <w:r w:rsidRPr="00977087">
        <w:rPr>
          <w:rStyle w:val="af7"/>
        </w:rPr>
        <w:t>.</w:t>
      </w:r>
      <w:proofErr w:type="spellStart"/>
      <w:r w:rsidRPr="00977087">
        <w:rPr>
          <w:rStyle w:val="af7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  <w:r w:rsidRPr="00851619">
        <w:t xml:space="preserve"> </w:t>
      </w:r>
    </w:p>
    <w:p w:rsidR="006B27E5" w:rsidRPr="00851619" w:rsidRDefault="006B27E5" w:rsidP="006B27E5">
      <w:pPr>
        <w:jc w:val="center"/>
      </w:pPr>
      <w:r w:rsidRPr="00851619">
        <w:t>ОКПО 45782046, ОГРН 1027201465741, ИНН/КПП 7228005312/720701001</w:t>
      </w:r>
    </w:p>
    <w:p w:rsidR="006B27E5" w:rsidRDefault="006B27E5" w:rsidP="006B27E5">
      <w:pPr>
        <w:pStyle w:val="Standard"/>
        <w:jc w:val="center"/>
        <w:rPr>
          <w:b/>
          <w:sz w:val="32"/>
          <w:szCs w:val="32"/>
        </w:rPr>
      </w:pPr>
    </w:p>
    <w:p w:rsidR="006B27E5" w:rsidRPr="00600C3F" w:rsidRDefault="006B27E5" w:rsidP="006B27E5"/>
    <w:tbl>
      <w:tblPr>
        <w:tblW w:w="14106" w:type="dxa"/>
        <w:tblInd w:w="1573" w:type="dxa"/>
        <w:tblLook w:val="04A0" w:firstRow="1" w:lastRow="0" w:firstColumn="1" w:lastColumn="0" w:noHBand="0" w:noVBand="1"/>
      </w:tblPr>
      <w:tblGrid>
        <w:gridCol w:w="4704"/>
        <w:gridCol w:w="4700"/>
        <w:gridCol w:w="4702"/>
      </w:tblGrid>
      <w:tr w:rsidR="006B27E5" w:rsidRPr="00216263" w:rsidTr="00C13290">
        <w:trPr>
          <w:trHeight w:val="1183"/>
        </w:trPr>
        <w:tc>
          <w:tcPr>
            <w:tcW w:w="4704" w:type="dxa"/>
            <w:hideMark/>
          </w:tcPr>
          <w:p w:rsidR="006B27E5" w:rsidRPr="00216263" w:rsidRDefault="006B27E5" w:rsidP="00C13290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6B27E5" w:rsidRPr="00216263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6B27E5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6B27E5" w:rsidRPr="00216263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0" w:type="dxa"/>
            <w:hideMark/>
          </w:tcPr>
          <w:p w:rsidR="006B27E5" w:rsidRPr="00216263" w:rsidRDefault="006B27E5" w:rsidP="00C13290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6B27E5" w:rsidRPr="00216263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6B27E5" w:rsidRDefault="0081457B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6B27E5">
              <w:rPr>
                <w:rFonts w:cs="Times New Roman"/>
                <w:sz w:val="28"/>
                <w:szCs w:val="28"/>
              </w:rPr>
              <w:t xml:space="preserve">  от</w:t>
            </w:r>
          </w:p>
          <w:p w:rsidR="006B27E5" w:rsidRPr="00D31853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2" w:type="dxa"/>
          </w:tcPr>
          <w:p w:rsidR="006B27E5" w:rsidRPr="005626D5" w:rsidRDefault="006B27E5" w:rsidP="00C13290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6B27E5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6B27E5" w:rsidRPr="005D4456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6B27E5" w:rsidRDefault="006B27E5" w:rsidP="00C13290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:______________</w:t>
            </w:r>
          </w:p>
          <w:p w:rsidR="006B27E5" w:rsidRPr="005D4456" w:rsidRDefault="006B27E5" w:rsidP="00C13290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6B27E5" w:rsidRPr="005626D5" w:rsidRDefault="006B27E5" w:rsidP="006B27E5">
      <w:pPr>
        <w:pStyle w:val="Standard"/>
        <w:rPr>
          <w:b/>
          <w:sz w:val="52"/>
          <w:szCs w:val="52"/>
          <w:lang w:val="ru-RU"/>
        </w:rPr>
      </w:pPr>
    </w:p>
    <w:p w:rsidR="006B27E5" w:rsidRDefault="006B27E5" w:rsidP="006B27E5">
      <w:pPr>
        <w:pStyle w:val="Standard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6B27E5" w:rsidRPr="00E60F20" w:rsidRDefault="006B27E5" w:rsidP="006B27E5">
      <w:pPr>
        <w:pStyle w:val="Standard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 xml:space="preserve">по </w:t>
      </w:r>
      <w:r>
        <w:rPr>
          <w:b/>
          <w:sz w:val="52"/>
          <w:szCs w:val="52"/>
          <w:lang w:val="ru-RU"/>
        </w:rPr>
        <w:t xml:space="preserve"> ИНФОРМАТИКЕ И ИКТ</w:t>
      </w:r>
    </w:p>
    <w:p w:rsidR="006B27E5" w:rsidRPr="001F493D" w:rsidRDefault="006B27E5" w:rsidP="006B27E5">
      <w:pPr>
        <w:pStyle w:val="Standard"/>
        <w:jc w:val="center"/>
        <w:rPr>
          <w:rFonts w:cs="Times New Roman"/>
          <w:kern w:val="0"/>
          <w:sz w:val="36"/>
          <w:szCs w:val="36"/>
          <w:lang w:val="ru-RU"/>
        </w:rPr>
      </w:pPr>
      <w:r>
        <w:rPr>
          <w:rFonts w:cs="Times New Roman"/>
          <w:kern w:val="0"/>
          <w:sz w:val="36"/>
          <w:szCs w:val="36"/>
          <w:lang w:val="ru-RU"/>
        </w:rPr>
        <w:t>основного общего образования</w:t>
      </w:r>
    </w:p>
    <w:p w:rsidR="006B27E5" w:rsidRDefault="006B27E5" w:rsidP="006B27E5">
      <w:pPr>
        <w:pStyle w:val="Standard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ru-RU"/>
        </w:rPr>
        <w:t>9</w:t>
      </w:r>
      <w:r>
        <w:rPr>
          <w:b/>
          <w:sz w:val="44"/>
          <w:szCs w:val="44"/>
        </w:rPr>
        <w:t xml:space="preserve"> класс</w:t>
      </w:r>
    </w:p>
    <w:p w:rsidR="006B27E5" w:rsidRDefault="006B27E5" w:rsidP="006B27E5">
      <w:pPr>
        <w:pStyle w:val="Standard"/>
        <w:rPr>
          <w:b/>
          <w:sz w:val="48"/>
          <w:szCs w:val="48"/>
        </w:rPr>
      </w:pPr>
    </w:p>
    <w:p w:rsidR="006B27E5" w:rsidRPr="005626D5" w:rsidRDefault="006B27E5" w:rsidP="006B27E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6B27E5" w:rsidRDefault="006B27E5" w:rsidP="006B27E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6B27E5" w:rsidRDefault="006B27E5" w:rsidP="006B27E5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6B27E5" w:rsidRDefault="006B27E5" w:rsidP="006B27E5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6B27E5" w:rsidRDefault="006B27E5" w:rsidP="006B27E5">
      <w:pPr>
        <w:pStyle w:val="Standard"/>
        <w:jc w:val="center"/>
        <w:rPr>
          <w:b/>
          <w:sz w:val="32"/>
          <w:szCs w:val="32"/>
        </w:rPr>
      </w:pPr>
    </w:p>
    <w:p w:rsidR="006B27E5" w:rsidRDefault="006B27E5" w:rsidP="006B27E5">
      <w:pPr>
        <w:pStyle w:val="Standard"/>
        <w:rPr>
          <w:b/>
          <w:sz w:val="28"/>
          <w:szCs w:val="28"/>
        </w:rPr>
      </w:pPr>
    </w:p>
    <w:p w:rsidR="006B27E5" w:rsidRPr="006B27E5" w:rsidRDefault="006B27E5" w:rsidP="006B27E5">
      <w:pPr>
        <w:pStyle w:val="Standard"/>
        <w:ind w:right="-185"/>
        <w:rPr>
          <w:b/>
          <w:sz w:val="36"/>
          <w:szCs w:val="36"/>
          <w:lang w:val="ru-RU"/>
        </w:rPr>
      </w:pPr>
    </w:p>
    <w:p w:rsidR="006B27E5" w:rsidRDefault="006B27E5" w:rsidP="006B27E5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2015 год.</w:t>
      </w:r>
    </w:p>
    <w:p w:rsidR="00AF4C7C" w:rsidRPr="00AF4C7C" w:rsidRDefault="00AF4C7C" w:rsidP="006B27E5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D2E11" w:rsidRPr="0081457B" w:rsidRDefault="001D2E11" w:rsidP="0081457B">
      <w:pPr>
        <w:jc w:val="center"/>
        <w:rPr>
          <w:b/>
          <w:sz w:val="36"/>
          <w:szCs w:val="36"/>
        </w:rPr>
      </w:pPr>
      <w:r w:rsidRPr="002B6516">
        <w:rPr>
          <w:b/>
          <w:sz w:val="36"/>
          <w:szCs w:val="36"/>
        </w:rPr>
        <w:lastRenderedPageBreak/>
        <w:t>Пояснительная записка</w:t>
      </w:r>
    </w:p>
    <w:p w:rsidR="001D2E11" w:rsidRPr="00391270" w:rsidRDefault="001D2E11" w:rsidP="001D2E11">
      <w:pPr>
        <w:ind w:firstLine="720"/>
        <w:jc w:val="both"/>
        <w:rPr>
          <w:b/>
          <w:sz w:val="24"/>
          <w:szCs w:val="24"/>
        </w:rPr>
      </w:pPr>
      <w:proofErr w:type="gramStart"/>
      <w:r w:rsidRPr="00391270">
        <w:rPr>
          <w:sz w:val="24"/>
          <w:szCs w:val="24"/>
        </w:rPr>
        <w:t xml:space="preserve">Настоящая  рабочая  учебная программа  базового курса «Информатика» для 9 класса </w:t>
      </w:r>
      <w:r w:rsidRPr="00391270">
        <w:rPr>
          <w:sz w:val="24"/>
          <w:szCs w:val="24"/>
          <w:lang w:val="en-US"/>
        </w:rPr>
        <w:t>II</w:t>
      </w:r>
      <w:r w:rsidRPr="00391270">
        <w:rPr>
          <w:sz w:val="24"/>
          <w:szCs w:val="24"/>
        </w:rPr>
        <w:t xml:space="preserve"> ступени обучения средней общеобразовательной школы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 и примерной программы (полного) общего образования по информатике и информационным  технологиям  (базовый уровень)  опубликованной  в сборнике программ для общеобразовательных учреждений  («Программы для общеобразовательных учреждений</w:t>
      </w:r>
      <w:proofErr w:type="gramEnd"/>
      <w:r w:rsidRPr="00391270">
        <w:rPr>
          <w:sz w:val="24"/>
          <w:szCs w:val="24"/>
        </w:rPr>
        <w:t xml:space="preserve">: Информатика. 2-11 классы» -2-е издание, исправленное и дополненное. М.: БИНОМ.  </w:t>
      </w:r>
      <w:proofErr w:type="gramStart"/>
      <w:r w:rsidRPr="00391270">
        <w:rPr>
          <w:sz w:val="24"/>
          <w:szCs w:val="24"/>
        </w:rPr>
        <w:t>Лаборатория  знаний, 2005).</w:t>
      </w:r>
      <w:proofErr w:type="gramEnd"/>
    </w:p>
    <w:p w:rsidR="001D2E11" w:rsidRPr="00391270" w:rsidRDefault="001D2E11" w:rsidP="001D2E11">
      <w:pPr>
        <w:shd w:val="clear" w:color="auto" w:fill="FFFFFF"/>
        <w:ind w:right="4" w:firstLine="720"/>
        <w:jc w:val="both"/>
        <w:rPr>
          <w:sz w:val="24"/>
          <w:szCs w:val="24"/>
        </w:rPr>
      </w:pPr>
      <w:proofErr w:type="gramStart"/>
      <w:r w:rsidRPr="00391270">
        <w:rPr>
          <w:color w:val="000000"/>
          <w:sz w:val="24"/>
          <w:szCs w:val="24"/>
        </w:rPr>
        <w:t>Рабочая программа по информатике составлена на основе федерального компонента государственного стандарта основного общего образования.</w:t>
      </w:r>
      <w:proofErr w:type="gramEnd"/>
    </w:p>
    <w:p w:rsidR="001D2E11" w:rsidRPr="00391270" w:rsidRDefault="001D2E11" w:rsidP="001D2E11">
      <w:pPr>
        <w:ind w:firstLine="720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1D2E11" w:rsidRPr="00391270" w:rsidRDefault="001D2E11" w:rsidP="00DE70C7">
      <w:pPr>
        <w:ind w:firstLine="720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</w:t>
      </w:r>
      <w:r w:rsidR="00DE70C7">
        <w:rPr>
          <w:sz w:val="24"/>
          <w:szCs w:val="24"/>
        </w:rPr>
        <w:t>овывать и корректировать планы.</w:t>
      </w:r>
    </w:p>
    <w:p w:rsidR="001D2E11" w:rsidRPr="00391270" w:rsidRDefault="001D2E11" w:rsidP="001D2E11">
      <w:pPr>
        <w:shd w:val="clear" w:color="auto" w:fill="FFFFFF"/>
        <w:rPr>
          <w:sz w:val="24"/>
          <w:szCs w:val="24"/>
        </w:rPr>
      </w:pPr>
      <w:r w:rsidRPr="00391270">
        <w:rPr>
          <w:b/>
          <w:color w:val="000000"/>
          <w:sz w:val="24"/>
          <w:szCs w:val="24"/>
        </w:rPr>
        <w:t>Цели</w:t>
      </w:r>
    </w:p>
    <w:p w:rsidR="001D2E11" w:rsidRPr="00391270" w:rsidRDefault="001D2E11" w:rsidP="001D2E11">
      <w:pPr>
        <w:pStyle w:val="af1"/>
        <w:ind w:firstLine="540"/>
        <w:rPr>
          <w:b/>
          <w:i/>
          <w:sz w:val="24"/>
          <w:szCs w:val="24"/>
        </w:rPr>
      </w:pPr>
      <w:r w:rsidRPr="00391270">
        <w:rPr>
          <w:b/>
          <w:i/>
          <w:sz w:val="24"/>
          <w:szCs w:val="24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1D2E11" w:rsidRPr="00391270" w:rsidRDefault="001D2E11" w:rsidP="001D2E11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>освоение знаний</w:t>
      </w:r>
      <w:r w:rsidRPr="00391270">
        <w:rPr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1D2E11" w:rsidRPr="00391270" w:rsidRDefault="001D2E11" w:rsidP="001D2E11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>овладение умениями</w:t>
      </w:r>
      <w:r w:rsidRPr="00391270">
        <w:rPr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1D2E11" w:rsidRPr="00391270" w:rsidRDefault="001D2E11" w:rsidP="001D2E11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 xml:space="preserve">развитие </w:t>
      </w:r>
      <w:r w:rsidRPr="00391270">
        <w:rPr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1D2E11" w:rsidRPr="00391270" w:rsidRDefault="001D2E11" w:rsidP="001D2E11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>воспитание</w:t>
      </w:r>
      <w:r w:rsidRPr="00391270">
        <w:rPr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1D2E11" w:rsidRPr="00DE70C7" w:rsidRDefault="001D2E11" w:rsidP="00DE70C7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>выработка навыков</w:t>
      </w:r>
      <w:r w:rsidRPr="00391270">
        <w:rPr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AF4C7C" w:rsidRDefault="00AF4C7C" w:rsidP="00AF4C7C">
      <w:pPr>
        <w:pStyle w:val="af1"/>
        <w:ind w:firstLine="720"/>
        <w:rPr>
          <w:sz w:val="24"/>
          <w:szCs w:val="24"/>
        </w:rPr>
      </w:pPr>
      <w:r w:rsidRPr="00391270">
        <w:rPr>
          <w:sz w:val="24"/>
          <w:szCs w:val="24"/>
        </w:rPr>
        <w:t>Основной задачей курса является подготовка учащихся на уровне требований, предъявляемых Обязательным минимумом содержания образования по информатике.</w:t>
      </w:r>
    </w:p>
    <w:p w:rsidR="00DE70C7" w:rsidRPr="00DE70C7" w:rsidRDefault="00DE70C7" w:rsidP="00DE70C7">
      <w:pPr>
        <w:jc w:val="both"/>
        <w:rPr>
          <w:sz w:val="24"/>
          <w:szCs w:val="24"/>
        </w:rPr>
      </w:pPr>
      <w:r w:rsidRPr="00DE70C7">
        <w:rPr>
          <w:b/>
          <w:sz w:val="24"/>
          <w:szCs w:val="24"/>
        </w:rPr>
        <w:t xml:space="preserve">Место курса в решении общих целей и задач на </w:t>
      </w:r>
      <w:r w:rsidRPr="00DE70C7">
        <w:rPr>
          <w:b/>
          <w:sz w:val="24"/>
          <w:szCs w:val="24"/>
          <w:lang w:val="en-US"/>
        </w:rPr>
        <w:t>II</w:t>
      </w:r>
      <w:r w:rsidRPr="00DE70C7">
        <w:rPr>
          <w:b/>
          <w:sz w:val="24"/>
          <w:szCs w:val="24"/>
        </w:rPr>
        <w:t xml:space="preserve"> ступени обучения</w:t>
      </w:r>
      <w:r w:rsidRPr="00DE70C7">
        <w:rPr>
          <w:sz w:val="24"/>
          <w:szCs w:val="24"/>
        </w:rPr>
        <w:t xml:space="preserve">.  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 и </w:t>
      </w:r>
      <w:proofErr w:type="gramStart"/>
      <w:r w:rsidRPr="00DE70C7">
        <w:rPr>
          <w:sz w:val="24"/>
          <w:szCs w:val="24"/>
        </w:rPr>
        <w:t>ИТ</w:t>
      </w:r>
      <w:proofErr w:type="gramEnd"/>
      <w:r w:rsidRPr="00DE70C7">
        <w:rPr>
          <w:sz w:val="24"/>
          <w:szCs w:val="24"/>
        </w:rPr>
        <w:t>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AF4C7C" w:rsidRDefault="00DE70C7" w:rsidP="00DE70C7">
      <w:pPr>
        <w:jc w:val="both"/>
        <w:rPr>
          <w:sz w:val="24"/>
          <w:szCs w:val="24"/>
        </w:rPr>
      </w:pPr>
      <w:r w:rsidRPr="00DE70C7">
        <w:rPr>
          <w:sz w:val="24"/>
          <w:szCs w:val="24"/>
        </w:rPr>
        <w:t xml:space="preserve">Основным предназначением образовательной области «Информатика» на </w:t>
      </w:r>
      <w:r w:rsidRPr="00DE70C7">
        <w:rPr>
          <w:sz w:val="24"/>
          <w:szCs w:val="24"/>
          <w:lang w:val="en-US"/>
        </w:rPr>
        <w:t>II</w:t>
      </w:r>
      <w:r w:rsidRPr="00DE70C7">
        <w:rPr>
          <w:sz w:val="24"/>
          <w:szCs w:val="24"/>
        </w:rPr>
        <w:t xml:space="preserve"> ступени обучения   базового  уровня являются получение школьниками представление о сущности информационных процессов,  рассматривать примеры передачи, хранения и обработки информации в </w:t>
      </w:r>
      <w:r w:rsidRPr="00DE70C7">
        <w:rPr>
          <w:sz w:val="24"/>
          <w:szCs w:val="24"/>
        </w:rPr>
        <w:lastRenderedPageBreak/>
        <w:t>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т.д. Это помогает ребенку осмысленно видеть окружающий мир, более успешно в нем ориентироваться, формировать основы научного мировоззрения.</w:t>
      </w:r>
    </w:p>
    <w:p w:rsidR="00643524" w:rsidRPr="00643524" w:rsidRDefault="00643524" w:rsidP="00643524">
      <w:pPr>
        <w:rPr>
          <w:sz w:val="24"/>
          <w:szCs w:val="24"/>
        </w:rPr>
      </w:pPr>
      <w:r w:rsidRPr="00643524">
        <w:rPr>
          <w:sz w:val="24"/>
          <w:szCs w:val="24"/>
        </w:rPr>
        <w:t xml:space="preserve">Рабочая программа </w:t>
      </w:r>
      <w:proofErr w:type="gramStart"/>
      <w:r w:rsidRPr="00643524">
        <w:rPr>
          <w:sz w:val="24"/>
          <w:szCs w:val="24"/>
        </w:rPr>
        <w:t>рассчитана</w:t>
      </w:r>
      <w:proofErr w:type="gramEnd"/>
      <w:r w:rsidRPr="00643524">
        <w:rPr>
          <w:sz w:val="24"/>
          <w:szCs w:val="24"/>
        </w:rPr>
        <w:t xml:space="preserve"> на 68 часов.</w:t>
      </w:r>
    </w:p>
    <w:p w:rsidR="00AF4C7C" w:rsidRPr="002B6516" w:rsidRDefault="00AF4C7C" w:rsidP="00AF4C7C">
      <w:pPr>
        <w:jc w:val="both"/>
        <w:rPr>
          <w:b/>
          <w:sz w:val="36"/>
          <w:szCs w:val="36"/>
        </w:rPr>
      </w:pPr>
      <w:r w:rsidRPr="002B6516">
        <w:rPr>
          <w:b/>
          <w:sz w:val="36"/>
          <w:szCs w:val="36"/>
        </w:rPr>
        <w:t xml:space="preserve">Требования к уровню подготовки </w:t>
      </w:r>
      <w:r>
        <w:rPr>
          <w:b/>
          <w:sz w:val="36"/>
          <w:szCs w:val="36"/>
        </w:rPr>
        <w:t>учащихся</w:t>
      </w:r>
    </w:p>
    <w:p w:rsidR="00AF4C7C" w:rsidRPr="00391270" w:rsidRDefault="00AF4C7C" w:rsidP="00AF4C7C">
      <w:pPr>
        <w:ind w:firstLine="567"/>
        <w:jc w:val="both"/>
        <w:rPr>
          <w:b/>
          <w:i/>
          <w:sz w:val="24"/>
          <w:szCs w:val="24"/>
        </w:rPr>
      </w:pPr>
      <w:r w:rsidRPr="00391270">
        <w:rPr>
          <w:b/>
          <w:i/>
          <w:sz w:val="24"/>
          <w:szCs w:val="24"/>
        </w:rPr>
        <w:t>В результате изучения информатики и информационных технологий ученик должен</w:t>
      </w:r>
    </w:p>
    <w:p w:rsidR="00AF4C7C" w:rsidRPr="00391270" w:rsidRDefault="00AF4C7C" w:rsidP="00AF4C7C">
      <w:pPr>
        <w:ind w:firstLine="567"/>
        <w:jc w:val="both"/>
        <w:rPr>
          <w:b/>
          <w:sz w:val="24"/>
          <w:szCs w:val="24"/>
        </w:rPr>
      </w:pPr>
      <w:r w:rsidRPr="00391270">
        <w:rPr>
          <w:b/>
          <w:sz w:val="24"/>
          <w:szCs w:val="24"/>
        </w:rPr>
        <w:t>знать/понимать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1D2E11" w:rsidRPr="00AF4C7C" w:rsidRDefault="00AF4C7C" w:rsidP="00AF4C7C">
      <w:pPr>
        <w:pStyle w:val="21"/>
        <w:ind w:firstLine="720"/>
        <w:rPr>
          <w:szCs w:val="24"/>
        </w:rPr>
      </w:pPr>
      <w:r w:rsidRPr="00391270">
        <w:rPr>
          <w:szCs w:val="24"/>
        </w:rPr>
        <w:t>назначение и функции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 xml:space="preserve">используемых информационных и коммуникационных технологий; </w:t>
      </w:r>
    </w:p>
    <w:p w:rsidR="00AF4C7C" w:rsidRPr="00391270" w:rsidRDefault="00AF4C7C" w:rsidP="00AF4C7C">
      <w:pPr>
        <w:ind w:firstLine="567"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>уметь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создавать информационные объекты, в том числе:</w:t>
      </w:r>
    </w:p>
    <w:p w:rsidR="00AF4C7C" w:rsidRPr="00391270" w:rsidRDefault="00AF4C7C" w:rsidP="00AF4C7C">
      <w:pPr>
        <w:ind w:left="902" w:hanging="335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-</w:t>
      </w:r>
      <w:r w:rsidRPr="00391270">
        <w:rPr>
          <w:sz w:val="24"/>
          <w:szCs w:val="24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AF4C7C" w:rsidRPr="00391270" w:rsidRDefault="00AF4C7C" w:rsidP="00AF4C7C">
      <w:pPr>
        <w:ind w:left="902" w:hanging="335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-</w:t>
      </w:r>
      <w:r w:rsidRPr="00391270">
        <w:rPr>
          <w:sz w:val="24"/>
          <w:szCs w:val="24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AF4C7C" w:rsidRPr="00391270" w:rsidRDefault="00AF4C7C" w:rsidP="00AF4C7C">
      <w:pPr>
        <w:ind w:left="902" w:hanging="335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-</w:t>
      </w:r>
      <w:r w:rsidRPr="00391270">
        <w:rPr>
          <w:sz w:val="24"/>
          <w:szCs w:val="24"/>
        </w:rPr>
        <w:tab/>
        <w:t>создавать записи в базе данных;</w:t>
      </w:r>
    </w:p>
    <w:p w:rsidR="00AF4C7C" w:rsidRPr="00391270" w:rsidRDefault="00AF4C7C" w:rsidP="00AF4C7C">
      <w:pPr>
        <w:ind w:left="902" w:hanging="335"/>
        <w:jc w:val="both"/>
        <w:rPr>
          <w:sz w:val="24"/>
          <w:szCs w:val="24"/>
        </w:rPr>
      </w:pPr>
      <w:r w:rsidRPr="00391270">
        <w:rPr>
          <w:sz w:val="24"/>
          <w:szCs w:val="24"/>
        </w:rPr>
        <w:t>-</w:t>
      </w:r>
      <w:r w:rsidRPr="00391270">
        <w:rPr>
          <w:sz w:val="24"/>
          <w:szCs w:val="24"/>
        </w:rPr>
        <w:tab/>
        <w:t>создавать презентации на основе шаблонов;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AF4C7C" w:rsidRPr="00391270" w:rsidRDefault="00AF4C7C" w:rsidP="00AF4C7C">
      <w:pPr>
        <w:ind w:left="567"/>
        <w:jc w:val="both"/>
        <w:rPr>
          <w:sz w:val="24"/>
          <w:szCs w:val="24"/>
        </w:rPr>
      </w:pPr>
      <w:r w:rsidRPr="00391270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91270">
        <w:rPr>
          <w:sz w:val="24"/>
          <w:szCs w:val="24"/>
        </w:rPr>
        <w:t>для</w:t>
      </w:r>
      <w:proofErr w:type="gramEnd"/>
      <w:r w:rsidRPr="00391270">
        <w:rPr>
          <w:sz w:val="24"/>
          <w:szCs w:val="24"/>
        </w:rPr>
        <w:t>:</w:t>
      </w:r>
    </w:p>
    <w:p w:rsidR="00643524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43524">
        <w:rPr>
          <w:sz w:val="24"/>
          <w:szCs w:val="24"/>
        </w:rPr>
        <w:t xml:space="preserve">создания простейших моделей объектов и процессов в виде изображений и чертежей, динамических (электронных) таблиц, </w:t>
      </w:r>
    </w:p>
    <w:p w:rsidR="00AF4C7C" w:rsidRPr="00643524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643524">
        <w:rPr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AF4C7C" w:rsidRPr="00391270" w:rsidRDefault="00AF4C7C" w:rsidP="00AF4C7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AF4C7C" w:rsidRPr="00643524" w:rsidRDefault="00AF4C7C" w:rsidP="00643524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391270">
        <w:rPr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</w:t>
      </w:r>
      <w:r w:rsidR="00643524">
        <w:rPr>
          <w:sz w:val="24"/>
          <w:szCs w:val="24"/>
        </w:rPr>
        <w:t>ующих правовых и этических норм.</w:t>
      </w:r>
    </w:p>
    <w:p w:rsidR="00AF4C7C" w:rsidRPr="00DE70C7" w:rsidRDefault="00AF4C7C" w:rsidP="00AF4C7C">
      <w:pPr>
        <w:jc w:val="both"/>
        <w:rPr>
          <w:b/>
          <w:sz w:val="28"/>
          <w:szCs w:val="28"/>
        </w:rPr>
        <w:sectPr w:rsidR="00AF4C7C" w:rsidRPr="00DE70C7" w:rsidSect="00AF4C7C">
          <w:pgSz w:w="16834" w:h="11909" w:orient="landscape"/>
          <w:pgMar w:top="709" w:right="709" w:bottom="284" w:left="1134" w:header="720" w:footer="720" w:gutter="0"/>
          <w:cols w:space="60"/>
          <w:noEndnote/>
          <w:docGrid w:linePitch="272"/>
        </w:sectPr>
      </w:pPr>
    </w:p>
    <w:tbl>
      <w:tblPr>
        <w:tblW w:w="13043" w:type="dxa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1"/>
        <w:gridCol w:w="1560"/>
        <w:gridCol w:w="1984"/>
        <w:gridCol w:w="2126"/>
        <w:gridCol w:w="3402"/>
      </w:tblGrid>
      <w:tr w:rsidR="006F0821" w:rsidRPr="00FE61F1" w:rsidTr="006F0821">
        <w:trPr>
          <w:trHeight w:val="1133"/>
        </w:trPr>
        <w:tc>
          <w:tcPr>
            <w:tcW w:w="3971" w:type="dxa"/>
            <w:vAlign w:val="center"/>
          </w:tcPr>
          <w:p w:rsidR="006F0821" w:rsidRPr="00FE61F1" w:rsidRDefault="006F0821" w:rsidP="00E964FF">
            <w:pPr>
              <w:pStyle w:val="Standard"/>
              <w:ind w:left="42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lastRenderedPageBreak/>
              <w:t>Тема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560" w:type="dxa"/>
            <w:vAlign w:val="center"/>
          </w:tcPr>
          <w:p w:rsidR="006F0821" w:rsidRPr="00FE61F1" w:rsidRDefault="006F0821" w:rsidP="00E964FF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Кол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–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во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984" w:type="dxa"/>
            <w:vAlign w:val="center"/>
          </w:tcPr>
          <w:p w:rsidR="006F0821" w:rsidRPr="006F0821" w:rsidRDefault="006F0821" w:rsidP="00E964FF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2126" w:type="dxa"/>
            <w:vAlign w:val="center"/>
          </w:tcPr>
          <w:p w:rsidR="006F0821" w:rsidRPr="00FE61F1" w:rsidRDefault="006F0821" w:rsidP="006F0821">
            <w:pPr>
              <w:ind w:right="-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Pr="0072395E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FE6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E964FF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FE61F1">
              <w:rPr>
                <w:rFonts w:cs="Times New Roman"/>
                <w:sz w:val="28"/>
                <w:szCs w:val="28"/>
              </w:rPr>
              <w:t>Контрольные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E61F1">
              <w:rPr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sz w:val="28"/>
                <w:szCs w:val="28"/>
              </w:rPr>
              <w:t>самостоятельные</w:t>
            </w:r>
            <w:proofErr w:type="spellEnd"/>
            <w:r w:rsidRPr="00FE61F1">
              <w:rPr>
                <w:rFonts w:cs="Times New Roman"/>
                <w:sz w:val="28"/>
                <w:szCs w:val="28"/>
              </w:rPr>
              <w:t xml:space="preserve"> и</w:t>
            </w:r>
            <w:r>
              <w:rPr>
                <w:rFonts w:cs="Times New Roman"/>
                <w:sz w:val="28"/>
                <w:szCs w:val="28"/>
                <w:lang w:val="ru-RU"/>
              </w:rPr>
              <w:t>ли</w:t>
            </w:r>
            <w:r w:rsidRPr="00FE61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E61F1">
              <w:rPr>
                <w:rFonts w:cs="Times New Roman"/>
                <w:sz w:val="28"/>
                <w:szCs w:val="28"/>
              </w:rPr>
              <w:t>тесты</w:t>
            </w:r>
            <w:proofErr w:type="spellEnd"/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6F0821" w:rsidRDefault="006F0821" w:rsidP="006F0821">
            <w:pPr>
              <w:pStyle w:val="21"/>
              <w:numPr>
                <w:ilvl w:val="0"/>
                <w:numId w:val="15"/>
              </w:numPr>
              <w:tabs>
                <w:tab w:val="clear" w:pos="720"/>
                <w:tab w:val="num" w:pos="36"/>
              </w:tabs>
              <w:ind w:left="0" w:firstLine="0"/>
              <w:jc w:val="left"/>
              <w:rPr>
                <w:b/>
                <w:bCs/>
                <w:szCs w:val="24"/>
              </w:rPr>
            </w:pPr>
            <w:r w:rsidRPr="008154D9">
              <w:rPr>
                <w:b/>
                <w:bCs/>
                <w:szCs w:val="24"/>
              </w:rPr>
              <w:t>Передача информации в компьютерных</w:t>
            </w:r>
            <w:r>
              <w:rPr>
                <w:b/>
                <w:bCs/>
                <w:szCs w:val="24"/>
              </w:rPr>
              <w:t xml:space="preserve"> сетях</w:t>
            </w:r>
          </w:p>
        </w:tc>
        <w:tc>
          <w:tcPr>
            <w:tcW w:w="1560" w:type="dxa"/>
            <w:vAlign w:val="center"/>
          </w:tcPr>
          <w:p w:rsidR="006F0821" w:rsidRPr="00FE61F1" w:rsidRDefault="006F0821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8154D9">
              <w:rPr>
                <w:b/>
                <w:bCs/>
              </w:rPr>
              <w:t xml:space="preserve">10 </w:t>
            </w:r>
          </w:p>
        </w:tc>
        <w:tc>
          <w:tcPr>
            <w:tcW w:w="1984" w:type="dxa"/>
            <w:vAlign w:val="center"/>
          </w:tcPr>
          <w:p w:rsidR="006F0821" w:rsidRPr="00FE61F1" w:rsidRDefault="006F0821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F0821" w:rsidRPr="006F0821" w:rsidRDefault="006F0821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6F082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6F0821" w:rsidRDefault="006F0821" w:rsidP="008E4ACB">
            <w:pPr>
              <w:pStyle w:val="af0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/>
              <w:ind w:left="320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</w:t>
            </w:r>
            <w:r w:rsidRPr="006F0821">
              <w:rPr>
                <w:rFonts w:ascii="Times New Roman" w:hAnsi="Times New Roman"/>
                <w:b/>
                <w:bCs/>
                <w:sz w:val="24"/>
                <w:szCs w:val="24"/>
              </w:rPr>
              <w:t>моделирование</w:t>
            </w:r>
          </w:p>
        </w:tc>
        <w:tc>
          <w:tcPr>
            <w:tcW w:w="1560" w:type="dxa"/>
            <w:vAlign w:val="center"/>
          </w:tcPr>
          <w:p w:rsidR="006F0821" w:rsidRPr="006F0821" w:rsidRDefault="006F0821" w:rsidP="006F082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:rsidR="006F0821" w:rsidRPr="006F0821" w:rsidRDefault="006F0821" w:rsidP="006F08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F0821" w:rsidRPr="006F0821" w:rsidRDefault="006F0821" w:rsidP="006F082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:rsidR="006F0821" w:rsidRPr="006F0821" w:rsidRDefault="006F0821" w:rsidP="006F0821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8E4ACB" w:rsidRDefault="008E4ACB" w:rsidP="008E4ACB">
            <w:pPr>
              <w:pStyle w:val="af0"/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127803" w:rsidRPr="008E4ACB">
              <w:rPr>
                <w:rFonts w:ascii="Times New Roman" w:hAnsi="Times New Roman"/>
                <w:b/>
                <w:bCs/>
                <w:sz w:val="24"/>
                <w:szCs w:val="24"/>
              </w:rPr>
              <w:t>Хранение и обработка информации в базах данных</w:t>
            </w:r>
          </w:p>
        </w:tc>
        <w:tc>
          <w:tcPr>
            <w:tcW w:w="1560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4" w:type="dxa"/>
            <w:vAlign w:val="center"/>
          </w:tcPr>
          <w:p w:rsidR="006F0821" w:rsidRPr="00FE61F1" w:rsidRDefault="00127803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8E4ACB" w:rsidRDefault="00127803" w:rsidP="006F0821">
            <w:pPr>
              <w:pStyle w:val="5"/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A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E4AC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  <w:r w:rsidRPr="008E4A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Табличные вычисления на </w:t>
            </w:r>
            <w:proofErr w:type="gramStart"/>
            <w:r w:rsidRPr="008E4AC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компьютере</w:t>
            </w:r>
            <w:proofErr w:type="gramEnd"/>
          </w:p>
        </w:tc>
        <w:tc>
          <w:tcPr>
            <w:tcW w:w="1560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4" w:type="dxa"/>
            <w:vAlign w:val="center"/>
          </w:tcPr>
          <w:p w:rsidR="006F0821" w:rsidRPr="00FE61F1" w:rsidRDefault="00127803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F0821" w:rsidRPr="00127803" w:rsidRDefault="00127803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FE61F1" w:rsidTr="006F0821">
        <w:trPr>
          <w:trHeight w:val="367"/>
        </w:trPr>
        <w:tc>
          <w:tcPr>
            <w:tcW w:w="3971" w:type="dxa"/>
            <w:vAlign w:val="center"/>
          </w:tcPr>
          <w:p w:rsidR="006F0821" w:rsidRPr="008E4ACB" w:rsidRDefault="00127803" w:rsidP="006F0821">
            <w:pPr>
              <w:rPr>
                <w:sz w:val="24"/>
                <w:szCs w:val="24"/>
              </w:rPr>
            </w:pPr>
            <w:r w:rsidRPr="008E4ACB">
              <w:rPr>
                <w:b/>
                <w:bCs/>
                <w:sz w:val="24"/>
                <w:szCs w:val="24"/>
              </w:rPr>
              <w:t>5.Управление и алгоритмы</w:t>
            </w:r>
          </w:p>
        </w:tc>
        <w:tc>
          <w:tcPr>
            <w:tcW w:w="1560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4" w:type="dxa"/>
            <w:vAlign w:val="center"/>
          </w:tcPr>
          <w:p w:rsidR="006F0821" w:rsidRPr="00FE61F1" w:rsidRDefault="00127803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F0821" w:rsidRPr="00127803" w:rsidRDefault="00127803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8E4ACB" w:rsidRDefault="00127803" w:rsidP="006F0821">
            <w:pPr>
              <w:rPr>
                <w:sz w:val="24"/>
                <w:szCs w:val="24"/>
              </w:rPr>
            </w:pPr>
            <w:r w:rsidRPr="008E4ACB">
              <w:rPr>
                <w:b/>
                <w:bCs/>
                <w:sz w:val="24"/>
                <w:szCs w:val="24"/>
              </w:rPr>
              <w:t>6.Программное управление работой компьютера</w:t>
            </w:r>
          </w:p>
        </w:tc>
        <w:tc>
          <w:tcPr>
            <w:tcW w:w="1560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4" w:type="dxa"/>
            <w:vAlign w:val="center"/>
          </w:tcPr>
          <w:p w:rsidR="006F0821" w:rsidRPr="00FE61F1" w:rsidRDefault="00127803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F0821" w:rsidRPr="00127803" w:rsidRDefault="00127803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spacing w:after="24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  <w:vAlign w:val="center"/>
          </w:tcPr>
          <w:p w:rsidR="006F0821" w:rsidRPr="008E4ACB" w:rsidRDefault="00127803" w:rsidP="006F0821">
            <w:pPr>
              <w:rPr>
                <w:sz w:val="24"/>
                <w:szCs w:val="24"/>
              </w:rPr>
            </w:pPr>
            <w:r w:rsidRPr="008E4ACB">
              <w:rPr>
                <w:sz w:val="24"/>
                <w:szCs w:val="24"/>
              </w:rPr>
              <w:t xml:space="preserve">7. </w:t>
            </w:r>
            <w:r w:rsidRPr="008E4ACB">
              <w:rPr>
                <w:b/>
                <w:sz w:val="24"/>
                <w:szCs w:val="24"/>
              </w:rPr>
              <w:t>Информационные технологии и общество</w:t>
            </w:r>
          </w:p>
        </w:tc>
        <w:tc>
          <w:tcPr>
            <w:tcW w:w="1560" w:type="dxa"/>
            <w:vAlign w:val="center"/>
          </w:tcPr>
          <w:p w:rsidR="006F0821" w:rsidRPr="00127803" w:rsidRDefault="00127803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:rsidR="006F0821" w:rsidRPr="00FE61F1" w:rsidRDefault="00127803" w:rsidP="006F08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F0821" w:rsidRPr="00FE61F1" w:rsidRDefault="006F0821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F0821" w:rsidRPr="00FE61F1" w:rsidRDefault="006F0821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4ACB" w:rsidRPr="00FE61F1" w:rsidTr="006F0821">
        <w:trPr>
          <w:trHeight w:val="393"/>
        </w:trPr>
        <w:tc>
          <w:tcPr>
            <w:tcW w:w="3971" w:type="dxa"/>
            <w:vAlign w:val="center"/>
          </w:tcPr>
          <w:p w:rsidR="008E4ACB" w:rsidRPr="008E4ACB" w:rsidRDefault="008E4ACB" w:rsidP="006F0821">
            <w:pPr>
              <w:rPr>
                <w:b/>
                <w:sz w:val="24"/>
                <w:szCs w:val="24"/>
              </w:rPr>
            </w:pPr>
            <w:r w:rsidRPr="008E4ACB">
              <w:rPr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560" w:type="dxa"/>
            <w:vAlign w:val="center"/>
          </w:tcPr>
          <w:p w:rsidR="008E4ACB" w:rsidRDefault="008E4ACB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:rsidR="008E4ACB" w:rsidRDefault="008E4ACB" w:rsidP="006F08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E4ACB" w:rsidRPr="008E4ACB" w:rsidRDefault="008E4ACB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  <w:vAlign w:val="center"/>
          </w:tcPr>
          <w:p w:rsidR="008E4ACB" w:rsidRPr="00FE61F1" w:rsidRDefault="008E4ACB" w:rsidP="006F082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0821" w:rsidRPr="00FE61F1" w:rsidTr="006F0821">
        <w:trPr>
          <w:trHeight w:val="393"/>
        </w:trPr>
        <w:tc>
          <w:tcPr>
            <w:tcW w:w="3971" w:type="dxa"/>
          </w:tcPr>
          <w:p w:rsidR="006F0821" w:rsidRPr="0017129A" w:rsidRDefault="006F0821" w:rsidP="00E964FF">
            <w:pPr>
              <w:jc w:val="right"/>
              <w:rPr>
                <w:b/>
                <w:sz w:val="28"/>
                <w:szCs w:val="28"/>
              </w:rPr>
            </w:pPr>
            <w:r w:rsidRPr="0017129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vAlign w:val="center"/>
          </w:tcPr>
          <w:p w:rsidR="006F0821" w:rsidRPr="008E4ACB" w:rsidRDefault="008E4ACB" w:rsidP="00E964FF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984" w:type="dxa"/>
            <w:vAlign w:val="center"/>
          </w:tcPr>
          <w:p w:rsidR="006F0821" w:rsidRPr="00FE61F1" w:rsidRDefault="008E4ACB" w:rsidP="008E4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6F0821" w:rsidRPr="008E4ACB" w:rsidRDefault="008E4ACB" w:rsidP="008E4ACB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3402" w:type="dxa"/>
          </w:tcPr>
          <w:p w:rsidR="006F0821" w:rsidRPr="00FE61F1" w:rsidRDefault="006F0821" w:rsidP="00E964FF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</w:tr>
    </w:tbl>
    <w:p w:rsidR="00643524" w:rsidRDefault="00643524" w:rsidP="00643524">
      <w:pPr>
        <w:pStyle w:val="2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Содержание материала</w:t>
      </w:r>
    </w:p>
    <w:p w:rsidR="00643524" w:rsidRDefault="00643524" w:rsidP="00643524">
      <w:pPr>
        <w:pStyle w:val="21"/>
        <w:jc w:val="center"/>
        <w:rPr>
          <w:b/>
          <w:bCs/>
          <w:iCs/>
          <w:szCs w:val="28"/>
        </w:rPr>
      </w:pPr>
    </w:p>
    <w:p w:rsidR="00643524" w:rsidRPr="008E4ACB" w:rsidRDefault="00643524" w:rsidP="008E4ACB">
      <w:pPr>
        <w:jc w:val="both"/>
        <w:rPr>
          <w:sz w:val="24"/>
          <w:szCs w:val="24"/>
        </w:rPr>
      </w:pPr>
      <w:r w:rsidRPr="008154D9">
        <w:rPr>
          <w:sz w:val="24"/>
          <w:szCs w:val="24"/>
        </w:rPr>
        <w:t>Вопросы, содержащиеся в разделе Примерной программы «Алгоритмы и исполнители», в настоящей программе включены в два раздела: «Управление и алгоритмы» и «Программное управление работой компьютера». Кроме того, в первом из этих двух разделов рассматривается кибернетическая модель управления, которая в Примерной программе включена в раздел «Формализация и моделирование». Примеры реализаций информационных моделей и задания на практическую работу с ними присутствуют в разделах 9, 10, 12 настоящей программы.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>Передача информации в компьютерных сетях – 10 час.(4+6)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 xml:space="preserve">Информационные услуги компьютерных сетей: электронная почта, телеконференции, файловые архивы и пр. Интернет. </w:t>
      </w:r>
      <w:proofErr w:type="gramStart"/>
      <w:r w:rsidRPr="008154D9">
        <w:rPr>
          <w:szCs w:val="24"/>
          <w:lang w:val="en-US"/>
        </w:rPr>
        <w:t>WWW</w:t>
      </w:r>
      <w:r w:rsidRPr="008154D9">
        <w:rPr>
          <w:szCs w:val="24"/>
        </w:rPr>
        <w:t xml:space="preserve"> – Всемирная паутина.</w:t>
      </w:r>
      <w:proofErr w:type="gramEnd"/>
      <w:r w:rsidRPr="008154D9">
        <w:rPr>
          <w:szCs w:val="24"/>
        </w:rPr>
        <w:t xml:space="preserve"> Поисковые системы Интернета. Архивирование и разархивирован</w:t>
      </w:r>
      <w:r w:rsidR="008E4ACB">
        <w:rPr>
          <w:szCs w:val="24"/>
        </w:rPr>
        <w:t>ие файлов.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  <w:u w:val="single"/>
        </w:rPr>
        <w:t xml:space="preserve">Практика на </w:t>
      </w:r>
      <w:proofErr w:type="gramStart"/>
      <w:r w:rsidRPr="008154D9">
        <w:rPr>
          <w:szCs w:val="24"/>
          <w:u w:val="single"/>
        </w:rPr>
        <w:t>компьютере</w:t>
      </w:r>
      <w:proofErr w:type="gramEnd"/>
      <w:r w:rsidRPr="008154D9">
        <w:rPr>
          <w:szCs w:val="24"/>
        </w:rPr>
        <w:t xml:space="preserve">: работа в локальной сети компьютерного класса в режиме обмена файлами. Работа в Интернете (или в учебной имитирующей системе) с почтовой программой, с браузером </w:t>
      </w:r>
      <w:r w:rsidRPr="008154D9">
        <w:rPr>
          <w:szCs w:val="24"/>
          <w:lang w:val="en-US"/>
        </w:rPr>
        <w:t>WWW</w:t>
      </w:r>
      <w:r w:rsidRPr="008154D9">
        <w:rPr>
          <w:szCs w:val="24"/>
        </w:rPr>
        <w:t>, с поисковыми программами. Работа с архиваторами.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>Знакомство с энциклопедиями и справочниками учебного содержания в Интернете (используя отечественные учебные порталы). Копирование информационных объектов из Интернета (файлов, документов).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 xml:space="preserve">Создание простой </w:t>
      </w:r>
      <w:r w:rsidRPr="008154D9">
        <w:rPr>
          <w:szCs w:val="24"/>
          <w:lang w:val="en-US"/>
        </w:rPr>
        <w:t>Web</w:t>
      </w:r>
      <w:r w:rsidRPr="008154D9">
        <w:rPr>
          <w:szCs w:val="24"/>
        </w:rPr>
        <w:t>-страницы с</w:t>
      </w:r>
      <w:r w:rsidR="008E4ACB">
        <w:rPr>
          <w:szCs w:val="24"/>
        </w:rPr>
        <w:t xml:space="preserve"> помощью текстового процессора.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компьютерная сеть; в чем различие между локальными и глобальными сетями;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lastRenderedPageBreak/>
        <w:t xml:space="preserve">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8154D9">
        <w:rPr>
          <w:sz w:val="24"/>
          <w:szCs w:val="24"/>
        </w:rPr>
        <w:t>др</w:t>
      </w:r>
      <w:proofErr w:type="spellEnd"/>
      <w:proofErr w:type="gramEnd"/>
      <w:r w:rsidRPr="008154D9">
        <w:rPr>
          <w:sz w:val="24"/>
          <w:szCs w:val="24"/>
        </w:rPr>
        <w:t>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</w:t>
      </w:r>
      <w:proofErr w:type="gramStart"/>
      <w:r w:rsidRPr="008154D9">
        <w:rPr>
          <w:sz w:val="24"/>
          <w:szCs w:val="24"/>
        </w:rPr>
        <w:t>Интернет</w:t>
      </w:r>
      <w:proofErr w:type="gramEnd"/>
      <w:r w:rsidRPr="008154D9">
        <w:rPr>
          <w:sz w:val="24"/>
          <w:szCs w:val="24"/>
        </w:rPr>
        <w:t xml:space="preserve">; какие возможности предоставляет пользователю Всемирная паутина — </w:t>
      </w:r>
      <w:r w:rsidRPr="008154D9">
        <w:rPr>
          <w:sz w:val="24"/>
          <w:szCs w:val="24"/>
          <w:lang w:val="en-US"/>
        </w:rPr>
        <w:t>WWW</w:t>
      </w:r>
      <w:r w:rsidRPr="008154D9">
        <w:rPr>
          <w:sz w:val="24"/>
          <w:szCs w:val="24"/>
        </w:rPr>
        <w:t>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осуществлять обмен информацией с файл-сервером локальной сети или с рабочими станциями </w:t>
      </w:r>
      <w:proofErr w:type="spellStart"/>
      <w:r w:rsidRPr="008154D9">
        <w:rPr>
          <w:sz w:val="24"/>
          <w:szCs w:val="24"/>
        </w:rPr>
        <w:t>одноранговой</w:t>
      </w:r>
      <w:proofErr w:type="spellEnd"/>
      <w:r w:rsidRPr="008154D9">
        <w:rPr>
          <w:sz w:val="24"/>
          <w:szCs w:val="24"/>
        </w:rPr>
        <w:t xml:space="preserve"> сети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осуществлять прием/передачу электронной почты с помощью почтовой </w:t>
      </w:r>
      <w:proofErr w:type="gramStart"/>
      <w:r w:rsidRPr="008154D9">
        <w:rPr>
          <w:sz w:val="24"/>
          <w:szCs w:val="24"/>
        </w:rPr>
        <w:t>клиент-программы</w:t>
      </w:r>
      <w:proofErr w:type="gramEnd"/>
      <w:r w:rsidRPr="008154D9">
        <w:rPr>
          <w:sz w:val="24"/>
          <w:szCs w:val="24"/>
        </w:rPr>
        <w:t>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осуществлять просмотр </w:t>
      </w:r>
      <w:r w:rsidRPr="008154D9">
        <w:rPr>
          <w:sz w:val="24"/>
          <w:szCs w:val="24"/>
          <w:lang w:val="en-US"/>
        </w:rPr>
        <w:t>Web</w:t>
      </w:r>
      <w:r w:rsidRPr="008154D9">
        <w:rPr>
          <w:sz w:val="24"/>
          <w:szCs w:val="24"/>
        </w:rPr>
        <w:t>-страниц с помощью браузера;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работать с одной из программ-архиваторов.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>Информационное моделирование – 5 час.(4+1)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 xml:space="preserve">Понятие модели; модели натурные и информационные. Назначение и свойства моделей. 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 xml:space="preserve">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</w:t>
      </w:r>
      <w:r w:rsidR="008E4ACB">
        <w:rPr>
          <w:szCs w:val="24"/>
        </w:rPr>
        <w:t>информационного моделирования.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  <w:u w:val="single"/>
        </w:rPr>
        <w:t xml:space="preserve">Практика на </w:t>
      </w:r>
      <w:proofErr w:type="gramStart"/>
      <w:r w:rsidRPr="008154D9">
        <w:rPr>
          <w:szCs w:val="24"/>
          <w:u w:val="single"/>
        </w:rPr>
        <w:t>компьютере</w:t>
      </w:r>
      <w:proofErr w:type="gramEnd"/>
      <w:r w:rsidRPr="008154D9">
        <w:rPr>
          <w:szCs w:val="24"/>
          <w:u w:val="single"/>
        </w:rPr>
        <w:t>:</w:t>
      </w:r>
      <w:r w:rsidRPr="008154D9">
        <w:rPr>
          <w:szCs w:val="24"/>
        </w:rPr>
        <w:t xml:space="preserve"> работа с демонстрационными примерами комп</w:t>
      </w:r>
      <w:r w:rsidR="008E4ACB">
        <w:rPr>
          <w:szCs w:val="24"/>
        </w:rPr>
        <w:t>ьютерных информационных моделей</w:t>
      </w:r>
    </w:p>
    <w:p w:rsidR="00643524" w:rsidRPr="008154D9" w:rsidRDefault="00643524" w:rsidP="00643524">
      <w:pPr>
        <w:jc w:val="both"/>
        <w:rPr>
          <w:i/>
          <w:sz w:val="24"/>
          <w:szCs w:val="24"/>
          <w:u w:val="single"/>
        </w:rPr>
      </w:pPr>
      <w:r w:rsidRPr="008154D9">
        <w:rPr>
          <w:i/>
          <w:sz w:val="24"/>
          <w:szCs w:val="24"/>
          <w:u w:val="single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что такое модель; в чем разница между натурной и информационной моделями;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какие существуют формы представления информационных моделей (графические, табличные, вербальные, математические).</w:t>
      </w:r>
    </w:p>
    <w:p w:rsidR="00643524" w:rsidRPr="008154D9" w:rsidRDefault="00643524" w:rsidP="00643524">
      <w:pPr>
        <w:jc w:val="both"/>
        <w:rPr>
          <w:i/>
          <w:sz w:val="24"/>
          <w:szCs w:val="24"/>
          <w:u w:val="single"/>
        </w:rPr>
      </w:pPr>
      <w:r w:rsidRPr="008154D9">
        <w:rPr>
          <w:i/>
          <w:sz w:val="24"/>
          <w:szCs w:val="24"/>
          <w:u w:val="single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>приводить примеры натурных и информационных моделей;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>ориентироваться в таблично организованной информации;</w:t>
      </w:r>
    </w:p>
    <w:p w:rsidR="00643524" w:rsidRPr="008E4ACB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>описывать объект (процесс) в табличной форме для простых случаев.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>Хранение и обработка информации в базах данных – 12 час.(6+6)</w:t>
      </w:r>
    </w:p>
    <w:p w:rsidR="00643524" w:rsidRPr="008154D9" w:rsidRDefault="00643524" w:rsidP="00643524">
      <w:pPr>
        <w:jc w:val="both"/>
        <w:rPr>
          <w:sz w:val="24"/>
          <w:szCs w:val="24"/>
        </w:rPr>
      </w:pPr>
      <w:r w:rsidRPr="008154D9">
        <w:rPr>
          <w:sz w:val="24"/>
          <w:szCs w:val="24"/>
        </w:rP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 xml:space="preserve"> Проектирование и создание однотабличной БД.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>Условия поиска информации, простые и сложные логические выражения. Логические операции. Поиск,</w:t>
      </w:r>
      <w:r w:rsidR="008E4ACB">
        <w:rPr>
          <w:szCs w:val="24"/>
        </w:rPr>
        <w:t xml:space="preserve"> удаление и сортировка записей.</w:t>
      </w:r>
    </w:p>
    <w:p w:rsidR="00643524" w:rsidRPr="008154D9" w:rsidRDefault="00643524" w:rsidP="00643524">
      <w:pPr>
        <w:pStyle w:val="21"/>
        <w:rPr>
          <w:bCs/>
          <w:szCs w:val="24"/>
        </w:rPr>
      </w:pPr>
      <w:r w:rsidRPr="008154D9">
        <w:rPr>
          <w:bCs/>
          <w:szCs w:val="24"/>
          <w:u w:val="single"/>
        </w:rPr>
        <w:t xml:space="preserve">Практика на </w:t>
      </w:r>
      <w:proofErr w:type="gramStart"/>
      <w:r w:rsidRPr="008154D9">
        <w:rPr>
          <w:bCs/>
          <w:szCs w:val="24"/>
          <w:u w:val="single"/>
        </w:rPr>
        <w:t>компьютере</w:t>
      </w:r>
      <w:proofErr w:type="gramEnd"/>
      <w:r w:rsidRPr="008154D9">
        <w:rPr>
          <w:bCs/>
          <w:szCs w:val="24"/>
          <w:u w:val="single"/>
        </w:rPr>
        <w:t>:</w:t>
      </w:r>
      <w:r w:rsidRPr="008154D9">
        <w:rPr>
          <w:bCs/>
          <w:szCs w:val="24"/>
        </w:rPr>
        <w:t xml:space="preserve"> работа с готовой базой данных: открытие, просмотр, простейшие приемы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643524" w:rsidRPr="008E4ACB" w:rsidRDefault="00643524" w:rsidP="008E4ACB">
      <w:pPr>
        <w:pStyle w:val="21"/>
        <w:rPr>
          <w:bCs/>
          <w:szCs w:val="24"/>
        </w:rPr>
      </w:pPr>
      <w:r w:rsidRPr="008154D9">
        <w:rPr>
          <w:bCs/>
          <w:szCs w:val="24"/>
        </w:rPr>
        <w:t>Знакомство с одной из доступных геоинформационных систем (наприм</w:t>
      </w:r>
      <w:r w:rsidR="008E4ACB">
        <w:rPr>
          <w:bCs/>
          <w:szCs w:val="24"/>
        </w:rPr>
        <w:t>ер, картой города в Интернете)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база данных (БД), система управления базами данных (СУБД), информационная система;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реляционная база данных, ее элементы (записи, поля, ключи); типы и форматы полей; 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структуру команд поиска и сортировки информации в базах данных; 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что такое логическая величина, логическое выражение;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что такое логические операции, как они выполняются.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открывать готовую БД в одной из СУБД реляционного типа;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организовывать поиск информации в БД;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lastRenderedPageBreak/>
        <w:t xml:space="preserve"> редактировать содержимое полей БД;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сортировать записи в БД по ключу;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добавлять и удалять записи в БД;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создавать и заполнять однотабличную БД в среде СУБД.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 xml:space="preserve"> Табличные вычисления на </w:t>
      </w:r>
      <w:proofErr w:type="gramStart"/>
      <w:r w:rsidRPr="008154D9">
        <w:rPr>
          <w:b/>
          <w:bCs/>
          <w:szCs w:val="24"/>
        </w:rPr>
        <w:t>компьютере</w:t>
      </w:r>
      <w:proofErr w:type="gramEnd"/>
      <w:r w:rsidRPr="008154D9">
        <w:rPr>
          <w:b/>
          <w:bCs/>
          <w:szCs w:val="24"/>
        </w:rPr>
        <w:t xml:space="preserve"> – 10 час.(5+5)</w:t>
      </w:r>
    </w:p>
    <w:p w:rsidR="00643524" w:rsidRPr="008154D9" w:rsidRDefault="00643524" w:rsidP="00643524">
      <w:pPr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Двоичная система счисления. Представление чисел в памяти компьютера. </w:t>
      </w:r>
    </w:p>
    <w:p w:rsidR="00643524" w:rsidRPr="008154D9" w:rsidRDefault="00643524" w:rsidP="00643524">
      <w:pPr>
        <w:jc w:val="both"/>
        <w:rPr>
          <w:sz w:val="24"/>
          <w:szCs w:val="24"/>
        </w:rPr>
      </w:pPr>
      <w:r w:rsidRPr="008154D9">
        <w:rPr>
          <w:sz w:val="24"/>
          <w:szCs w:val="24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643524" w:rsidRPr="008154D9" w:rsidRDefault="00643524" w:rsidP="00643524">
      <w:pPr>
        <w:jc w:val="both"/>
        <w:rPr>
          <w:sz w:val="24"/>
          <w:szCs w:val="24"/>
        </w:rPr>
      </w:pPr>
      <w:r w:rsidRPr="008154D9">
        <w:rPr>
          <w:sz w:val="24"/>
          <w:szCs w:val="24"/>
        </w:rPr>
        <w:t>Построение графиков и диаграмм с помощью электронных таблиц.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>Математическое моделирование и решение зада</w:t>
      </w:r>
      <w:r w:rsidR="008E4ACB">
        <w:rPr>
          <w:szCs w:val="24"/>
        </w:rPr>
        <w:t>ч с помощью электронных таблиц.</w:t>
      </w:r>
    </w:p>
    <w:p w:rsidR="00643524" w:rsidRPr="008154D9" w:rsidRDefault="00643524" w:rsidP="00643524">
      <w:pPr>
        <w:pStyle w:val="21"/>
        <w:rPr>
          <w:szCs w:val="24"/>
        </w:rPr>
      </w:pPr>
      <w:proofErr w:type="gramStart"/>
      <w:r w:rsidRPr="008154D9">
        <w:rPr>
          <w:szCs w:val="24"/>
          <w:u w:val="single"/>
        </w:rPr>
        <w:t>Практика на компьютере</w:t>
      </w:r>
      <w:r w:rsidRPr="008154D9">
        <w:rPr>
          <w:szCs w:val="24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электронной таблицы (удаление и вставка строк, сортировка строк).</w:t>
      </w:r>
      <w:proofErr w:type="gramEnd"/>
      <w:r w:rsidRPr="008154D9">
        <w:rPr>
          <w:szCs w:val="24"/>
        </w:rPr>
        <w:t xml:space="preserve"> Использование встроенных графических средств.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>Численный эксперимент с данной информационной модел</w:t>
      </w:r>
      <w:r w:rsidR="008E4ACB">
        <w:rPr>
          <w:szCs w:val="24"/>
        </w:rPr>
        <w:t>ью в среде электронной таблицы.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электронная таблица и табличный процессор;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основные информационные единицы электронной таблицы: ячейки, строки, столбцы, блоки и способы их идентификации;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какие типы данных заносятся в электронную таблицу; как табличный процессор работает с формулами;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основные функции (математические, статистические), используемые при записи формул в электронную таблицу; </w:t>
      </w:r>
    </w:p>
    <w:p w:rsidR="00643524" w:rsidRPr="008E4ACB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графические возможности табличного процессора.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открывать готовую электронную таблицу в одном из табличных процессоров;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редактировать содержимое ячеек; осуществлять расчеты по готовой электронной таблице;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получать диаграммы с помощью графических средств табличного процессора;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создавать электронную таблицу для несложных расчетов.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 xml:space="preserve"> Управление и алгоритмы – 10 час.(4+6)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>Кибернетика. Кибернетическая модель управления.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szCs w:val="24"/>
        </w:rPr>
        <w:t>Понятие алгоритма и его свойства. Исполнитель алгоритмов: назначение, среда исполнителя, система команд исполнителя, режимы работы.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</w:t>
      </w:r>
      <w:r w:rsidR="008E4ACB">
        <w:rPr>
          <w:szCs w:val="24"/>
        </w:rPr>
        <w:t>ы. Метод пошаговой детализации.</w:t>
      </w:r>
    </w:p>
    <w:p w:rsidR="00643524" w:rsidRPr="008E4ACB" w:rsidRDefault="00643524" w:rsidP="008E4ACB">
      <w:pPr>
        <w:pStyle w:val="21"/>
        <w:rPr>
          <w:szCs w:val="24"/>
        </w:rPr>
      </w:pPr>
      <w:r w:rsidRPr="008154D9">
        <w:rPr>
          <w:szCs w:val="24"/>
          <w:u w:val="single"/>
        </w:rPr>
        <w:t xml:space="preserve">Практика на </w:t>
      </w:r>
      <w:proofErr w:type="gramStart"/>
      <w:r w:rsidRPr="008154D9">
        <w:rPr>
          <w:szCs w:val="24"/>
          <w:u w:val="single"/>
        </w:rPr>
        <w:t>компьютере</w:t>
      </w:r>
      <w:proofErr w:type="gramEnd"/>
      <w:r w:rsidRPr="008154D9">
        <w:rPr>
          <w:szCs w:val="24"/>
        </w:rPr>
        <w:t>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</w:t>
      </w:r>
      <w:r w:rsidR="008E4ACB">
        <w:rPr>
          <w:szCs w:val="24"/>
        </w:rPr>
        <w:t>ритмов (процедур, подпрограмм).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кибернетика; предмет и задачи этой науки;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сущность кибернетической схемы управления с обратной связью; назначение прямой и обратной связи в этой схеме;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что такое алгоритм управления; какова роль алгоритма в системах управления;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в чем состоят основные свойства алгоритма;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lastRenderedPageBreak/>
        <w:t xml:space="preserve"> способы записи алгоритмов: блок-схемы, учебный алгоритмический язык;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основные алгоритмические конструкции: следование, ветвление, цикл; структуры алгоритмов;</w:t>
      </w:r>
    </w:p>
    <w:p w:rsidR="00643524" w:rsidRPr="008E4ACB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при анализе простых ситуаций управления определять механизм прямой и обратной связи;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пользоваться языком блок-схем, понимать описания алгоритмов на учебном алгоритмическом </w:t>
      </w:r>
      <w:proofErr w:type="gramStart"/>
      <w:r w:rsidRPr="008154D9">
        <w:rPr>
          <w:sz w:val="24"/>
          <w:szCs w:val="24"/>
        </w:rPr>
        <w:t>языке</w:t>
      </w:r>
      <w:proofErr w:type="gramEnd"/>
      <w:r w:rsidRPr="008154D9">
        <w:rPr>
          <w:sz w:val="24"/>
          <w:szCs w:val="24"/>
        </w:rPr>
        <w:t>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выполнить трассировку алгоритма для известного исполнителя;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sz w:val="24"/>
          <w:szCs w:val="24"/>
        </w:rPr>
      </w:pPr>
      <w:r w:rsidRPr="008154D9">
        <w:rPr>
          <w:sz w:val="24"/>
          <w:szCs w:val="24"/>
        </w:rPr>
        <w:t xml:space="preserve"> составлять линейные, ветвящиеся и циклические алгоритмы управления одним из учебных исполнителей;</w:t>
      </w:r>
    </w:p>
    <w:p w:rsidR="00643524" w:rsidRPr="008E4ACB" w:rsidRDefault="00643524" w:rsidP="008E4ACB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выделять подзадачи; определять и использовать вспомогательные алгоритмы.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bCs/>
          <w:szCs w:val="24"/>
        </w:rPr>
      </w:pPr>
      <w:r w:rsidRPr="008154D9">
        <w:rPr>
          <w:b/>
          <w:bCs/>
          <w:szCs w:val="24"/>
        </w:rPr>
        <w:t xml:space="preserve"> Программное управление работой компьютера – 12 час.(5+7)</w:t>
      </w:r>
    </w:p>
    <w:p w:rsidR="00643524" w:rsidRPr="008154D9" w:rsidRDefault="00643524" w:rsidP="00643524">
      <w:pPr>
        <w:ind w:firstLine="540"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643524" w:rsidRPr="008154D9" w:rsidRDefault="00643524" w:rsidP="00643524">
      <w:pPr>
        <w:ind w:firstLine="540"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Языки программирования высокого уровня (ЯПВУ), их классификация. Структура программы на </w:t>
      </w:r>
      <w:proofErr w:type="gramStart"/>
      <w:r w:rsidRPr="008154D9">
        <w:rPr>
          <w:sz w:val="24"/>
          <w:szCs w:val="24"/>
        </w:rPr>
        <w:t>языке</w:t>
      </w:r>
      <w:proofErr w:type="gramEnd"/>
      <w:r w:rsidRPr="008154D9">
        <w:rPr>
          <w:sz w:val="24"/>
          <w:szCs w:val="24"/>
        </w:rPr>
        <w:t xml:space="preserve"> Паскаль. Представление данных в программе. Правила записи основных операторов: присваивания, ввода, вывода, ветвления, циклов. Структурированный тип данных – массив. Способы описания и обработки массивов.</w:t>
      </w:r>
    </w:p>
    <w:p w:rsidR="00643524" w:rsidRPr="008E4ACB" w:rsidRDefault="00643524" w:rsidP="008E4ACB">
      <w:pPr>
        <w:ind w:firstLine="540"/>
        <w:jc w:val="both"/>
        <w:rPr>
          <w:sz w:val="24"/>
          <w:szCs w:val="24"/>
        </w:rPr>
      </w:pPr>
      <w:r w:rsidRPr="008154D9">
        <w:rPr>
          <w:sz w:val="24"/>
          <w:szCs w:val="24"/>
        </w:rPr>
        <w:t>Этапы решения задачи с использованием программирования: постановка задачи, формализация, алгоритмизация, коди</w:t>
      </w:r>
      <w:r w:rsidR="008E4ACB">
        <w:rPr>
          <w:sz w:val="24"/>
          <w:szCs w:val="24"/>
        </w:rPr>
        <w:t>рование, отладка, тестирование.</w:t>
      </w:r>
    </w:p>
    <w:p w:rsidR="00643524" w:rsidRPr="008E4ACB" w:rsidRDefault="00643524" w:rsidP="008E4ACB">
      <w:pPr>
        <w:ind w:firstLine="540"/>
        <w:jc w:val="both"/>
        <w:rPr>
          <w:sz w:val="24"/>
          <w:szCs w:val="24"/>
        </w:rPr>
      </w:pPr>
      <w:r w:rsidRPr="008154D9">
        <w:rPr>
          <w:sz w:val="24"/>
          <w:szCs w:val="24"/>
          <w:u w:val="single"/>
        </w:rPr>
        <w:t xml:space="preserve">Практика на </w:t>
      </w:r>
      <w:proofErr w:type="gramStart"/>
      <w:r w:rsidRPr="008154D9">
        <w:rPr>
          <w:sz w:val="24"/>
          <w:szCs w:val="24"/>
          <w:u w:val="single"/>
        </w:rPr>
        <w:t>компьютере</w:t>
      </w:r>
      <w:proofErr w:type="gramEnd"/>
      <w:r w:rsidRPr="008154D9">
        <w:rPr>
          <w:sz w:val="24"/>
          <w:szCs w:val="24"/>
        </w:rPr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</w:t>
      </w:r>
      <w:r w:rsidR="008E4ACB">
        <w:rPr>
          <w:sz w:val="24"/>
          <w:szCs w:val="24"/>
        </w:rPr>
        <w:t>аммирование обработки массивов.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знать: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основные виды и типы величин;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назначение языков программирования;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i/>
          <w:sz w:val="24"/>
          <w:szCs w:val="24"/>
        </w:rPr>
      </w:pPr>
      <w:r w:rsidRPr="008154D9">
        <w:rPr>
          <w:sz w:val="24"/>
          <w:szCs w:val="24"/>
        </w:rPr>
        <w:t xml:space="preserve"> что такое трансляция; 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i/>
          <w:sz w:val="24"/>
          <w:szCs w:val="24"/>
        </w:rPr>
      </w:pPr>
      <w:r w:rsidRPr="008154D9">
        <w:rPr>
          <w:sz w:val="24"/>
          <w:szCs w:val="24"/>
        </w:rPr>
        <w:t xml:space="preserve"> назначение систем программирования;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i/>
          <w:sz w:val="24"/>
          <w:szCs w:val="24"/>
        </w:rPr>
      </w:pPr>
      <w:r w:rsidRPr="008154D9">
        <w:rPr>
          <w:sz w:val="24"/>
          <w:szCs w:val="24"/>
        </w:rPr>
        <w:t xml:space="preserve"> правила оформления программы на </w:t>
      </w:r>
      <w:proofErr w:type="gramStart"/>
      <w:r w:rsidRPr="008154D9">
        <w:rPr>
          <w:sz w:val="24"/>
          <w:szCs w:val="24"/>
        </w:rPr>
        <w:t>Паскале</w:t>
      </w:r>
      <w:proofErr w:type="gramEnd"/>
      <w:r w:rsidRPr="008154D9">
        <w:rPr>
          <w:sz w:val="24"/>
          <w:szCs w:val="24"/>
        </w:rPr>
        <w:t>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i/>
          <w:sz w:val="24"/>
          <w:szCs w:val="24"/>
        </w:rPr>
      </w:pPr>
      <w:r w:rsidRPr="008154D9">
        <w:rPr>
          <w:sz w:val="24"/>
          <w:szCs w:val="24"/>
        </w:rPr>
        <w:t xml:space="preserve"> правила представления данных и операторов на Паскале;</w:t>
      </w:r>
    </w:p>
    <w:p w:rsidR="00643524" w:rsidRPr="008E4ACB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i/>
          <w:sz w:val="24"/>
          <w:szCs w:val="24"/>
        </w:rPr>
      </w:pPr>
      <w:r w:rsidRPr="008154D9">
        <w:rPr>
          <w:sz w:val="24"/>
          <w:szCs w:val="24"/>
        </w:rPr>
        <w:t xml:space="preserve"> последовательность выполнения программы в системе программирования.</w:t>
      </w:r>
    </w:p>
    <w:p w:rsidR="00643524" w:rsidRPr="008154D9" w:rsidRDefault="00643524" w:rsidP="00643524">
      <w:pPr>
        <w:jc w:val="both"/>
        <w:rPr>
          <w:i/>
          <w:sz w:val="24"/>
          <w:szCs w:val="24"/>
        </w:rPr>
      </w:pPr>
      <w:r w:rsidRPr="008154D9">
        <w:rPr>
          <w:i/>
          <w:sz w:val="24"/>
          <w:szCs w:val="24"/>
        </w:rPr>
        <w:t>Учащиеся должны уметь: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</w:t>
      </w:r>
      <w:proofErr w:type="gramStart"/>
      <w:r w:rsidRPr="008154D9">
        <w:rPr>
          <w:sz w:val="24"/>
          <w:szCs w:val="24"/>
        </w:rPr>
        <w:t>работать с готовой программой на одном из языков программирования высокого уровня;</w:t>
      </w:r>
      <w:proofErr w:type="gramEnd"/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составлять несложные линейные, ветвящиеся и циклические программы;</w:t>
      </w:r>
    </w:p>
    <w:p w:rsidR="00643524" w:rsidRPr="008154D9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составлять несложные программы обработки одномерных массивов;</w:t>
      </w:r>
    </w:p>
    <w:p w:rsidR="00643524" w:rsidRPr="008E4ACB" w:rsidRDefault="00643524" w:rsidP="0064352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8154D9">
        <w:rPr>
          <w:sz w:val="24"/>
          <w:szCs w:val="24"/>
        </w:rPr>
        <w:t xml:space="preserve"> отлаживать и исполнять программы в системе программирования.</w:t>
      </w:r>
    </w:p>
    <w:p w:rsidR="00643524" w:rsidRPr="008154D9" w:rsidRDefault="00643524" w:rsidP="006F0821">
      <w:pPr>
        <w:pStyle w:val="21"/>
        <w:numPr>
          <w:ilvl w:val="0"/>
          <w:numId w:val="16"/>
        </w:numPr>
        <w:rPr>
          <w:b/>
          <w:szCs w:val="24"/>
        </w:rPr>
      </w:pPr>
      <w:r w:rsidRPr="008154D9">
        <w:rPr>
          <w:b/>
          <w:szCs w:val="24"/>
        </w:rPr>
        <w:t xml:space="preserve"> Информационные технологии и общество 4 час.(4+0)</w:t>
      </w:r>
    </w:p>
    <w:p w:rsidR="00643524" w:rsidRPr="00D36FCA" w:rsidRDefault="00643524" w:rsidP="00D36FCA">
      <w:pPr>
        <w:pStyle w:val="21"/>
        <w:rPr>
          <w:szCs w:val="24"/>
        </w:rPr>
      </w:pPr>
      <w:r w:rsidRPr="008154D9">
        <w:rPr>
          <w:szCs w:val="24"/>
        </w:rPr>
        <w:t>Предыстория информатики. История чисел и систем счисления. История ЭВМ и ИКТ. Понятие информационных ресурсов. Информационные ресурсы современного общества. Понятие об информационном обществе. Проблемы информационной безопасности, этические и правовы</w:t>
      </w:r>
      <w:r w:rsidR="00D36FCA">
        <w:rPr>
          <w:szCs w:val="24"/>
        </w:rPr>
        <w:t>е нормы в информационной сфере.</w:t>
      </w:r>
    </w:p>
    <w:p w:rsidR="00643524" w:rsidRPr="008154D9" w:rsidRDefault="00643524" w:rsidP="00643524">
      <w:pPr>
        <w:pStyle w:val="21"/>
        <w:rPr>
          <w:szCs w:val="24"/>
        </w:rPr>
      </w:pPr>
      <w:r w:rsidRPr="008154D9">
        <w:rPr>
          <w:i/>
          <w:szCs w:val="24"/>
        </w:rPr>
        <w:t>Учащиеся должны знать</w:t>
      </w:r>
      <w:r w:rsidRPr="008154D9">
        <w:rPr>
          <w:szCs w:val="24"/>
        </w:rPr>
        <w:t>:</w:t>
      </w:r>
    </w:p>
    <w:p w:rsidR="00643524" w:rsidRPr="008154D9" w:rsidRDefault="00643524" w:rsidP="00643524">
      <w:pPr>
        <w:pStyle w:val="21"/>
        <w:numPr>
          <w:ilvl w:val="0"/>
          <w:numId w:val="3"/>
        </w:numPr>
        <w:rPr>
          <w:szCs w:val="24"/>
        </w:rPr>
      </w:pPr>
      <w:r w:rsidRPr="008154D9">
        <w:rPr>
          <w:szCs w:val="24"/>
        </w:rPr>
        <w:t xml:space="preserve"> основные этапы развития средств работы с информацией в истории человеческого общества;</w:t>
      </w:r>
    </w:p>
    <w:p w:rsidR="00643524" w:rsidRPr="008154D9" w:rsidRDefault="00643524" w:rsidP="00643524">
      <w:pPr>
        <w:pStyle w:val="21"/>
        <w:numPr>
          <w:ilvl w:val="0"/>
          <w:numId w:val="3"/>
        </w:numPr>
        <w:rPr>
          <w:szCs w:val="24"/>
        </w:rPr>
      </w:pPr>
      <w:r w:rsidRPr="008154D9">
        <w:rPr>
          <w:szCs w:val="24"/>
        </w:rPr>
        <w:lastRenderedPageBreak/>
        <w:t xml:space="preserve"> историю способов записи чисел (систем счисления);</w:t>
      </w:r>
    </w:p>
    <w:p w:rsidR="00643524" w:rsidRPr="008154D9" w:rsidRDefault="00643524" w:rsidP="00643524">
      <w:pPr>
        <w:pStyle w:val="21"/>
        <w:numPr>
          <w:ilvl w:val="0"/>
          <w:numId w:val="3"/>
        </w:numPr>
        <w:rPr>
          <w:szCs w:val="24"/>
        </w:rPr>
      </w:pPr>
      <w:r w:rsidRPr="008154D9">
        <w:rPr>
          <w:szCs w:val="24"/>
        </w:rPr>
        <w:t xml:space="preserve"> основные этапы развития компьютерной техники (ЭВМ) и программного обеспечения;</w:t>
      </w:r>
    </w:p>
    <w:p w:rsidR="00643524" w:rsidRPr="00D36FCA" w:rsidRDefault="00643524" w:rsidP="00D36FCA">
      <w:pPr>
        <w:pStyle w:val="21"/>
        <w:numPr>
          <w:ilvl w:val="0"/>
          <w:numId w:val="3"/>
        </w:numPr>
        <w:rPr>
          <w:szCs w:val="24"/>
        </w:rPr>
      </w:pPr>
      <w:r w:rsidRPr="008154D9">
        <w:rPr>
          <w:szCs w:val="24"/>
        </w:rPr>
        <w:t xml:space="preserve"> в чем состоит проблема информационной безопасности.</w:t>
      </w:r>
    </w:p>
    <w:p w:rsidR="00643524" w:rsidRPr="008154D9" w:rsidRDefault="00643524" w:rsidP="00643524">
      <w:pPr>
        <w:pStyle w:val="21"/>
        <w:rPr>
          <w:i/>
          <w:szCs w:val="24"/>
        </w:rPr>
      </w:pPr>
      <w:r w:rsidRPr="008154D9">
        <w:rPr>
          <w:i/>
          <w:szCs w:val="24"/>
        </w:rPr>
        <w:t>Учащиеся должны уметь:</w:t>
      </w:r>
    </w:p>
    <w:p w:rsidR="00643524" w:rsidRPr="008154D9" w:rsidRDefault="00643524" w:rsidP="00643524">
      <w:pPr>
        <w:pStyle w:val="21"/>
        <w:numPr>
          <w:ilvl w:val="0"/>
          <w:numId w:val="4"/>
        </w:numPr>
        <w:rPr>
          <w:szCs w:val="24"/>
        </w:rPr>
      </w:pPr>
      <w:r w:rsidRPr="008154D9">
        <w:rPr>
          <w:szCs w:val="24"/>
        </w:rPr>
        <w:t xml:space="preserve"> регулировать свою информационную деятельность в соответствии с этическими и правовыми нормами общества.</w:t>
      </w:r>
    </w:p>
    <w:p w:rsidR="00127803" w:rsidRPr="00127803" w:rsidRDefault="00127803" w:rsidP="00127803">
      <w:pPr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D36FCA" w:rsidRDefault="00D36FCA" w:rsidP="00AB017F">
      <w:pPr>
        <w:pStyle w:val="af0"/>
        <w:rPr>
          <w:b/>
          <w:sz w:val="36"/>
          <w:szCs w:val="36"/>
        </w:rPr>
      </w:pPr>
    </w:p>
    <w:p w:rsidR="00BA1A9F" w:rsidRDefault="00BA1A9F" w:rsidP="00AB017F">
      <w:pPr>
        <w:pStyle w:val="af0"/>
        <w:rPr>
          <w:b/>
          <w:sz w:val="36"/>
          <w:szCs w:val="36"/>
        </w:rPr>
      </w:pPr>
    </w:p>
    <w:p w:rsidR="00D647E3" w:rsidRDefault="001D2E11" w:rsidP="00AB017F">
      <w:pPr>
        <w:pStyle w:val="af0"/>
      </w:pPr>
      <w:r w:rsidRPr="002B6516">
        <w:rPr>
          <w:b/>
          <w:sz w:val="36"/>
          <w:szCs w:val="36"/>
        </w:rPr>
        <w:lastRenderedPageBreak/>
        <w:t>Календарно-тематическое планирование по информатике для 9 класса</w:t>
      </w:r>
      <w:r w:rsidR="00D647E3" w:rsidRPr="00583AC5">
        <w:rPr>
          <w:i/>
          <w:iCs/>
          <w:sz w:val="28"/>
          <w:szCs w:val="28"/>
        </w:rPr>
        <w:t xml:space="preserve">                                              </w:t>
      </w: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524"/>
        <w:gridCol w:w="1843"/>
        <w:gridCol w:w="3685"/>
        <w:gridCol w:w="2169"/>
      </w:tblGrid>
      <w:tr w:rsidR="00D647E3" w:rsidRPr="003A1627" w:rsidTr="00C13290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647E3" w:rsidRPr="003A1627" w:rsidRDefault="00D647E3" w:rsidP="00BB07E2">
            <w:pPr>
              <w:ind w:left="113" w:right="113"/>
            </w:pPr>
            <w:r w:rsidRPr="003A1627"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D647E3" w:rsidRPr="003A1627" w:rsidRDefault="00D647E3" w:rsidP="00BB07E2">
            <w:r w:rsidRPr="003A1627">
              <w:t>Тема раздела</w:t>
            </w:r>
          </w:p>
          <w:p w:rsidR="00D647E3" w:rsidRPr="003A1627" w:rsidRDefault="00D647E3" w:rsidP="00BB07E2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D647E3" w:rsidRPr="003A1627" w:rsidRDefault="00D647E3" w:rsidP="00BB07E2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D647E3" w:rsidRPr="003A1627" w:rsidRDefault="00D647E3" w:rsidP="00BB07E2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D647E3" w:rsidRPr="003A1627" w:rsidRDefault="00D647E3" w:rsidP="00C1329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D647E3" w:rsidRPr="003A1627" w:rsidRDefault="00D647E3" w:rsidP="00BB07E2">
            <w:pPr>
              <w:jc w:val="center"/>
            </w:pPr>
            <w:r w:rsidRPr="003A1627">
              <w:t>Виды деятельности</w:t>
            </w:r>
          </w:p>
          <w:p w:rsidR="00D647E3" w:rsidRPr="003A1627" w:rsidRDefault="00D647E3" w:rsidP="00BB07E2">
            <w:pPr>
              <w:jc w:val="center"/>
              <w:rPr>
                <w:i/>
              </w:rPr>
            </w:pPr>
          </w:p>
        </w:tc>
        <w:tc>
          <w:tcPr>
            <w:tcW w:w="2169" w:type="dxa"/>
            <w:shd w:val="clear" w:color="auto" w:fill="92D050"/>
            <w:vAlign w:val="center"/>
          </w:tcPr>
          <w:p w:rsidR="00D647E3" w:rsidRPr="003A1627" w:rsidRDefault="00D647E3" w:rsidP="00BB07E2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  <w:bookmarkStart w:id="0" w:name="_GoBack"/>
        <w:bookmarkEnd w:id="0"/>
      </w:tr>
      <w:tr w:rsidR="00FB338E" w:rsidRPr="003A1627" w:rsidTr="00C13290">
        <w:trPr>
          <w:trHeight w:val="530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38E" w:rsidRPr="00335F88" w:rsidRDefault="00FB338E" w:rsidP="00BB07E2">
            <w:pPr>
              <w:jc w:val="center"/>
            </w:pPr>
            <w:r>
              <w:t>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FB338E" w:rsidRPr="00AB017F" w:rsidRDefault="00FB338E" w:rsidP="00AB017F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1.Передача информации в компьютерных сетях – 10 часов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Default="00FB338E" w:rsidP="00BB07E2">
            <w:r w:rsidRPr="00132B4A">
              <w:t>Техника безопасности и организация рабочего места.</w:t>
            </w:r>
          </w:p>
          <w:p w:rsidR="00FB338E" w:rsidRPr="003A6117" w:rsidRDefault="00FB338E" w:rsidP="00BB07E2">
            <w:r w:rsidRPr="003A6117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13290" w:rsidP="00C13290">
            <w:pPr>
              <w:jc w:val="center"/>
              <w:rPr>
                <w:i/>
              </w:rPr>
            </w:pPr>
            <w:r>
              <w:rPr>
                <w:i/>
              </w:rPr>
              <w:t>2.09</w:t>
            </w:r>
          </w:p>
        </w:tc>
        <w:tc>
          <w:tcPr>
            <w:tcW w:w="3685" w:type="dxa"/>
            <w:shd w:val="clear" w:color="auto" w:fill="auto"/>
          </w:tcPr>
          <w:p w:rsidR="00BA1A9F" w:rsidRPr="003F61C7" w:rsidRDefault="00BA1A9F" w:rsidP="00BA1A9F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  <w:p w:rsidR="00FB338E" w:rsidRPr="00335F88" w:rsidRDefault="00BA1A9F" w:rsidP="00BA1A9F">
            <w:r w:rsidRPr="00652704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48"/>
        </w:trPr>
        <w:tc>
          <w:tcPr>
            <w:tcW w:w="1060" w:type="dxa"/>
            <w:shd w:val="clear" w:color="auto" w:fill="auto"/>
            <w:vAlign w:val="center"/>
          </w:tcPr>
          <w:p w:rsidR="00FB338E" w:rsidRPr="00335F88" w:rsidRDefault="00FB338E" w:rsidP="00BB07E2">
            <w:pPr>
              <w:jc w:val="center"/>
            </w:pPr>
            <w:r>
              <w:t>2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483C32" w:rsidRDefault="00FB338E" w:rsidP="00BB07E2"/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BB07E2">
            <w:r w:rsidRPr="00A43DE0">
              <w:rPr>
                <w:b/>
              </w:rPr>
              <w:t>Практическая работа № 1</w:t>
            </w:r>
            <w:r>
              <w:t xml:space="preserve">. </w:t>
            </w:r>
            <w:r w:rsidRPr="003A6117">
              <w:t>Работа в локальной сети компьютерного класса в режиме обмена файлами.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13290" w:rsidP="00C13290">
            <w:pPr>
              <w:jc w:val="center"/>
              <w:rPr>
                <w:i/>
              </w:rPr>
            </w:pPr>
            <w:r>
              <w:rPr>
                <w:i/>
              </w:rPr>
              <w:t>7.09</w:t>
            </w:r>
          </w:p>
        </w:tc>
        <w:tc>
          <w:tcPr>
            <w:tcW w:w="3685" w:type="dxa"/>
            <w:shd w:val="clear" w:color="auto" w:fill="auto"/>
          </w:tcPr>
          <w:p w:rsidR="00FB338E" w:rsidRPr="00335F88" w:rsidRDefault="00EB5CE3" w:rsidP="00BB07E2">
            <w:pPr>
              <w:ind w:left="-97" w:right="-121"/>
            </w:pPr>
            <w:r>
              <w:rPr>
                <w:sz w:val="24"/>
                <w:szCs w:val="24"/>
              </w:rPr>
              <w:t>Практическая работа- 1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FB338E" w:rsidRPr="00335F88" w:rsidRDefault="00FB338E" w:rsidP="00BB07E2">
            <w:pPr>
              <w:jc w:val="center"/>
            </w:pPr>
            <w:r>
              <w:t>3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EB5CE3">
            <w:r w:rsidRPr="003A6117">
              <w:t>Электронная почта,</w:t>
            </w:r>
            <w:r w:rsidR="00EB5CE3">
              <w:t xml:space="preserve"> телеконференции, обмен файлами</w:t>
            </w:r>
          </w:p>
          <w:p w:rsidR="00FB338E" w:rsidRPr="00EB5CE3" w:rsidRDefault="00FB338E" w:rsidP="00EB5CE3">
            <w:pPr>
              <w:jc w:val="both"/>
              <w:rPr>
                <w:b/>
                <w:i/>
              </w:rPr>
            </w:pPr>
            <w:r>
              <w:t xml:space="preserve"> </w:t>
            </w:r>
            <w:r w:rsidRPr="00A43DE0">
              <w:rPr>
                <w:b/>
              </w:rPr>
              <w:t>Практическая работа № 2</w:t>
            </w:r>
            <w:r>
              <w:t xml:space="preserve"> </w:t>
            </w:r>
            <w:r w:rsidRPr="003A6117">
              <w:t xml:space="preserve">Работа с электронной почтой.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13290" w:rsidP="00C13290">
            <w:pPr>
              <w:jc w:val="center"/>
              <w:rPr>
                <w:i/>
              </w:rPr>
            </w:pPr>
            <w:r>
              <w:rPr>
                <w:i/>
              </w:rPr>
              <w:t>9.09</w:t>
            </w:r>
          </w:p>
        </w:tc>
        <w:tc>
          <w:tcPr>
            <w:tcW w:w="3685" w:type="dxa"/>
            <w:shd w:val="clear" w:color="auto" w:fill="auto"/>
          </w:tcPr>
          <w:p w:rsidR="00FB338E" w:rsidRPr="00335F88" w:rsidRDefault="00EB5CE3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FB338E" w:rsidRPr="00335F88" w:rsidRDefault="00FB338E" w:rsidP="00BB07E2">
            <w:pPr>
              <w:jc w:val="center"/>
            </w:pPr>
            <w:r>
              <w:t>4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BB07E2">
            <w:r w:rsidRPr="003A6117">
              <w:t>Интернет</w:t>
            </w:r>
            <w:r w:rsidRPr="003A6117">
              <w:rPr>
                <w:b/>
                <w:i/>
              </w:rPr>
              <w:t xml:space="preserve">  </w:t>
            </w:r>
            <w:r w:rsidRPr="003A6117">
              <w:t xml:space="preserve">Служба </w:t>
            </w:r>
            <w:r w:rsidRPr="003A6117">
              <w:rPr>
                <w:lang w:val="en-US"/>
              </w:rPr>
              <w:t>World</w:t>
            </w:r>
            <w:r w:rsidRPr="003A6117">
              <w:t xml:space="preserve"> </w:t>
            </w:r>
            <w:r w:rsidRPr="003A6117">
              <w:rPr>
                <w:lang w:val="en-US"/>
              </w:rPr>
              <w:t>Wide</w:t>
            </w:r>
            <w:r w:rsidRPr="003A6117">
              <w:t xml:space="preserve"> </w:t>
            </w:r>
            <w:r w:rsidRPr="003A6117">
              <w:rPr>
                <w:lang w:val="en-US"/>
              </w:rPr>
              <w:t>Web</w:t>
            </w:r>
            <w:r w:rsidRPr="003A6117">
              <w:t>. Способы поиска информации в Интернете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13290" w:rsidP="00C13290">
            <w:pPr>
              <w:jc w:val="center"/>
              <w:rPr>
                <w:i/>
              </w:rPr>
            </w:pPr>
            <w:r>
              <w:rPr>
                <w:i/>
              </w:rPr>
              <w:t>14.09</w:t>
            </w:r>
          </w:p>
        </w:tc>
        <w:tc>
          <w:tcPr>
            <w:tcW w:w="3685" w:type="dxa"/>
            <w:shd w:val="clear" w:color="auto" w:fill="auto"/>
          </w:tcPr>
          <w:p w:rsidR="00FB338E" w:rsidRPr="00BA1A9F" w:rsidRDefault="00BA1A9F" w:rsidP="00BA1A9F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FB338E" w:rsidRPr="00335F88" w:rsidRDefault="00FB338E" w:rsidP="00BB07E2">
            <w:pPr>
              <w:jc w:val="center"/>
            </w:pPr>
            <w:r>
              <w:t>5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BB07E2">
            <w:r w:rsidRPr="00A43DE0">
              <w:rPr>
                <w:b/>
              </w:rPr>
              <w:t>Практическая работа №  3</w:t>
            </w:r>
            <w:r>
              <w:t xml:space="preserve"> </w:t>
            </w:r>
            <w:r w:rsidRPr="003A6117">
              <w:t xml:space="preserve">Работа с </w:t>
            </w:r>
            <w:r w:rsidRPr="003A6117">
              <w:rPr>
                <w:lang w:val="en-US"/>
              </w:rPr>
              <w:t>WWW</w:t>
            </w:r>
            <w:r w:rsidRPr="003A6117">
              <w:t xml:space="preserve">: использование </w:t>
            </w:r>
            <w:r w:rsidRPr="003A6117">
              <w:rPr>
                <w:lang w:val="en-US"/>
              </w:rPr>
              <w:t>URL</w:t>
            </w:r>
            <w:r w:rsidRPr="003A6117">
              <w:t xml:space="preserve">-адреса и гиперссылок, сохранение </w:t>
            </w:r>
            <w:r w:rsidR="00BA1A9F">
              <w:t xml:space="preserve">информации на локальном диске.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5503A2" w:rsidP="00C13290">
            <w:pPr>
              <w:jc w:val="center"/>
              <w:rPr>
                <w:i/>
              </w:rPr>
            </w:pPr>
            <w:r>
              <w:rPr>
                <w:i/>
              </w:rPr>
              <w:t>16.09</w:t>
            </w:r>
          </w:p>
        </w:tc>
        <w:tc>
          <w:tcPr>
            <w:tcW w:w="3685" w:type="dxa"/>
            <w:shd w:val="clear" w:color="auto" w:fill="auto"/>
          </w:tcPr>
          <w:p w:rsidR="00FB338E" w:rsidRPr="00335F88" w:rsidRDefault="00EB5CE3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работа- 3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EB5CE3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EB5CE3" w:rsidRDefault="00EB5CE3" w:rsidP="00BB07E2">
            <w:pPr>
              <w:jc w:val="center"/>
            </w:pPr>
            <w:r>
              <w:t>6</w:t>
            </w:r>
          </w:p>
        </w:tc>
        <w:tc>
          <w:tcPr>
            <w:tcW w:w="1253" w:type="dxa"/>
            <w:vMerge/>
            <w:shd w:val="clear" w:color="auto" w:fill="auto"/>
          </w:tcPr>
          <w:p w:rsidR="00EB5CE3" w:rsidRPr="003A1627" w:rsidRDefault="00EB5CE3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B5CE3" w:rsidRPr="00335F88" w:rsidRDefault="00EB5CE3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EB5CE3" w:rsidRDefault="00EB5CE3" w:rsidP="00BB07E2">
            <w:proofErr w:type="gramStart"/>
            <w:r w:rsidRPr="00A43DE0">
              <w:rPr>
                <w:b/>
              </w:rPr>
              <w:t>Практическая</w:t>
            </w:r>
            <w:proofErr w:type="gramEnd"/>
            <w:r w:rsidRPr="00A43DE0">
              <w:rPr>
                <w:b/>
              </w:rPr>
              <w:t xml:space="preserve"> работа №  4</w:t>
            </w:r>
            <w:r>
              <w:t xml:space="preserve"> </w:t>
            </w:r>
            <w:r w:rsidRPr="003A6117">
              <w:t>Поиск информации в Интернете с использованием поисковых систем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5CE3" w:rsidRPr="003A1627" w:rsidRDefault="00EB5CE3" w:rsidP="00C13290">
            <w:pPr>
              <w:jc w:val="center"/>
              <w:rPr>
                <w:i/>
              </w:rPr>
            </w:pPr>
            <w:r>
              <w:rPr>
                <w:i/>
              </w:rPr>
              <w:t>21.09</w:t>
            </w:r>
          </w:p>
        </w:tc>
        <w:tc>
          <w:tcPr>
            <w:tcW w:w="3685" w:type="dxa"/>
            <w:shd w:val="clear" w:color="auto" w:fill="auto"/>
          </w:tcPr>
          <w:p w:rsidR="00EB5CE3" w:rsidRDefault="00EB5CE3">
            <w:r w:rsidRPr="00304DF3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работа- 4</w:t>
            </w:r>
          </w:p>
        </w:tc>
        <w:tc>
          <w:tcPr>
            <w:tcW w:w="2169" w:type="dxa"/>
            <w:shd w:val="clear" w:color="auto" w:fill="auto"/>
          </w:tcPr>
          <w:p w:rsidR="00EB5CE3" w:rsidRPr="003A1627" w:rsidRDefault="00EB5CE3" w:rsidP="00BB07E2">
            <w:pPr>
              <w:rPr>
                <w:i/>
              </w:rPr>
            </w:pPr>
          </w:p>
        </w:tc>
      </w:tr>
      <w:tr w:rsidR="00EB5CE3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EB5CE3" w:rsidRDefault="00EB5CE3" w:rsidP="00BB07E2">
            <w:pPr>
              <w:jc w:val="center"/>
            </w:pPr>
            <w:r>
              <w:t>7</w:t>
            </w:r>
          </w:p>
        </w:tc>
        <w:tc>
          <w:tcPr>
            <w:tcW w:w="1253" w:type="dxa"/>
            <w:vMerge/>
            <w:shd w:val="clear" w:color="auto" w:fill="auto"/>
          </w:tcPr>
          <w:p w:rsidR="00EB5CE3" w:rsidRPr="003A1627" w:rsidRDefault="00EB5CE3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B5CE3" w:rsidRPr="00335F88" w:rsidRDefault="00EB5CE3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EB5CE3" w:rsidRPr="003A6117" w:rsidRDefault="00EB5CE3" w:rsidP="00BB07E2">
            <w:proofErr w:type="gramStart"/>
            <w:r w:rsidRPr="00A43DE0">
              <w:rPr>
                <w:b/>
              </w:rPr>
              <w:t>Практическая</w:t>
            </w:r>
            <w:proofErr w:type="gramEnd"/>
            <w:r w:rsidRPr="00A43DE0">
              <w:rPr>
                <w:b/>
              </w:rPr>
              <w:t xml:space="preserve"> работа №  5</w:t>
            </w:r>
            <w:r>
              <w:t xml:space="preserve"> </w:t>
            </w:r>
            <w:r w:rsidRPr="003A6117">
              <w:t xml:space="preserve">Создание простейшей </w:t>
            </w:r>
            <w:r w:rsidRPr="003A6117">
              <w:rPr>
                <w:lang w:val="en-US"/>
              </w:rPr>
              <w:t>Web</w:t>
            </w:r>
            <w:r w:rsidRPr="003A6117">
              <w:t>-страницы с использованием текстового редактора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5CE3" w:rsidRPr="003A1627" w:rsidRDefault="00EB5CE3" w:rsidP="00C13290">
            <w:pPr>
              <w:jc w:val="center"/>
              <w:rPr>
                <w:i/>
              </w:rPr>
            </w:pPr>
            <w:r>
              <w:rPr>
                <w:i/>
              </w:rPr>
              <w:t>23.09</w:t>
            </w:r>
          </w:p>
        </w:tc>
        <w:tc>
          <w:tcPr>
            <w:tcW w:w="3685" w:type="dxa"/>
            <w:shd w:val="clear" w:color="auto" w:fill="auto"/>
          </w:tcPr>
          <w:p w:rsidR="00EB5CE3" w:rsidRDefault="00EB5CE3">
            <w:r w:rsidRPr="00304DF3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работа- 5</w:t>
            </w:r>
          </w:p>
        </w:tc>
        <w:tc>
          <w:tcPr>
            <w:tcW w:w="2169" w:type="dxa"/>
            <w:shd w:val="clear" w:color="auto" w:fill="auto"/>
          </w:tcPr>
          <w:p w:rsidR="00EB5CE3" w:rsidRPr="003A1627" w:rsidRDefault="00EB5CE3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FB338E" w:rsidRDefault="00FB338E" w:rsidP="00BB07E2">
            <w:pPr>
              <w:jc w:val="center"/>
            </w:pPr>
            <w:r>
              <w:t>8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BB07E2">
            <w:r w:rsidRPr="00ED587B">
              <w:rPr>
                <w:color w:val="000000"/>
              </w:rPr>
              <w:t>Передача информации по техническим каналам связи. Архивирование и разархивирование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D0D1D" w:rsidP="00C13290">
            <w:pPr>
              <w:jc w:val="center"/>
              <w:rPr>
                <w:i/>
              </w:rPr>
            </w:pPr>
            <w:r>
              <w:rPr>
                <w:i/>
              </w:rPr>
              <w:t>28.09</w:t>
            </w:r>
          </w:p>
        </w:tc>
        <w:tc>
          <w:tcPr>
            <w:tcW w:w="3685" w:type="dxa"/>
            <w:shd w:val="clear" w:color="auto" w:fill="auto"/>
          </w:tcPr>
          <w:p w:rsidR="00FB338E" w:rsidRPr="00BA1A9F" w:rsidRDefault="00BA1A9F" w:rsidP="00BA1A9F">
            <w:pPr>
              <w:jc w:val="center"/>
              <w:rPr>
                <w:sz w:val="24"/>
                <w:szCs w:val="24"/>
              </w:rPr>
            </w:pPr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FB338E" w:rsidRPr="003A1627" w:rsidTr="00C13290">
        <w:trPr>
          <w:trHeight w:val="530"/>
        </w:trPr>
        <w:tc>
          <w:tcPr>
            <w:tcW w:w="1060" w:type="dxa"/>
            <w:shd w:val="clear" w:color="auto" w:fill="auto"/>
            <w:vAlign w:val="center"/>
          </w:tcPr>
          <w:p w:rsidR="00FB338E" w:rsidRDefault="00FB338E" w:rsidP="00BB07E2">
            <w:pPr>
              <w:jc w:val="center"/>
            </w:pPr>
            <w:r>
              <w:t>9</w:t>
            </w:r>
          </w:p>
        </w:tc>
        <w:tc>
          <w:tcPr>
            <w:tcW w:w="1253" w:type="dxa"/>
            <w:vMerge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FB338E" w:rsidRPr="00335F88" w:rsidRDefault="00B6445C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FB338E" w:rsidRPr="003A6117" w:rsidRDefault="00FB338E" w:rsidP="00BB07E2">
            <w:proofErr w:type="gramStart"/>
            <w:r w:rsidRPr="00A43DE0">
              <w:rPr>
                <w:b/>
              </w:rPr>
              <w:t>Практическая</w:t>
            </w:r>
            <w:proofErr w:type="gramEnd"/>
            <w:r w:rsidRPr="00A43DE0">
              <w:rPr>
                <w:b/>
              </w:rPr>
              <w:t xml:space="preserve"> работа №  6</w:t>
            </w:r>
            <w:r>
              <w:t xml:space="preserve"> </w:t>
            </w:r>
            <w:r w:rsidRPr="00ED587B">
              <w:rPr>
                <w:color w:val="000000"/>
              </w:rPr>
              <w:t>Архивирование и разархивирование фай</w:t>
            </w:r>
            <w:r w:rsidRPr="00ED587B">
              <w:rPr>
                <w:color w:val="000000"/>
              </w:rPr>
              <w:softHyphen/>
              <w:t>лов с использованием программы-архи</w:t>
            </w:r>
            <w:r w:rsidRPr="00ED587B">
              <w:rPr>
                <w:color w:val="000000"/>
              </w:rPr>
              <w:softHyphen/>
              <w:t>ватора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338E" w:rsidRPr="003A1627" w:rsidRDefault="00CD0D1D" w:rsidP="00C13290">
            <w:pPr>
              <w:jc w:val="center"/>
              <w:rPr>
                <w:i/>
              </w:rPr>
            </w:pPr>
            <w:r>
              <w:rPr>
                <w:i/>
              </w:rPr>
              <w:t>30.09</w:t>
            </w:r>
          </w:p>
        </w:tc>
        <w:tc>
          <w:tcPr>
            <w:tcW w:w="3685" w:type="dxa"/>
            <w:shd w:val="clear" w:color="auto" w:fill="auto"/>
          </w:tcPr>
          <w:p w:rsidR="00FB338E" w:rsidRPr="00335F88" w:rsidRDefault="00EB5CE3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работа- 6</w:t>
            </w:r>
          </w:p>
        </w:tc>
        <w:tc>
          <w:tcPr>
            <w:tcW w:w="2169" w:type="dxa"/>
            <w:shd w:val="clear" w:color="auto" w:fill="auto"/>
          </w:tcPr>
          <w:p w:rsidR="00FB338E" w:rsidRPr="003A1627" w:rsidRDefault="00FB338E" w:rsidP="00BB07E2">
            <w:pPr>
              <w:rPr>
                <w:i/>
              </w:rPr>
            </w:pPr>
          </w:p>
        </w:tc>
      </w:tr>
      <w:tr w:rsidR="00BA1A9F" w:rsidRPr="003A1627" w:rsidTr="00324511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t>10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AB017F" w:rsidRDefault="00BA1A9F" w:rsidP="00BB07E2">
            <w:pPr>
              <w:rPr>
                <w:i/>
                <w:color w:val="7030A0"/>
              </w:rPr>
            </w:pPr>
            <w:r w:rsidRPr="00AB017F">
              <w:rPr>
                <w:i/>
                <w:color w:val="7030A0"/>
              </w:rPr>
              <w:t>Тестирование №1 по теме Передача информации в компьютерных сетях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5.10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1A9F" w:rsidRPr="00664451" w:rsidRDefault="00BA1A9F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EB5CE3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t>11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BA1A9F" w:rsidRPr="00EB5CE3" w:rsidRDefault="00BA1A9F" w:rsidP="00EB5CE3">
            <w:pPr>
              <w:jc w:val="center"/>
              <w:rPr>
                <w:b/>
              </w:rPr>
            </w:pPr>
            <w:r w:rsidRPr="00EB5CE3">
              <w:rPr>
                <w:b/>
              </w:rPr>
              <w:t xml:space="preserve">2.информационное моделирование – </w:t>
            </w:r>
          </w:p>
          <w:p w:rsidR="00BA1A9F" w:rsidRPr="00EB5CE3" w:rsidRDefault="00BA1A9F" w:rsidP="00EB5CE3">
            <w:pPr>
              <w:jc w:val="center"/>
              <w:rPr>
                <w:b/>
              </w:rPr>
            </w:pPr>
            <w:r w:rsidRPr="00EB5CE3">
              <w:rPr>
                <w:b/>
              </w:rPr>
              <w:t>5 часов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Понятие модели. Назначение и свойства моделей. Графические информационные модели.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7.10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6D0D22"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t>12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Табличные модели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12.10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t>13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 xml:space="preserve">Информационное моделирование на </w:t>
            </w:r>
            <w:proofErr w:type="gramStart"/>
            <w:r w:rsidRPr="003A6117">
              <w:t>компьютере</w:t>
            </w:r>
            <w:proofErr w:type="gramEnd"/>
            <w:r w:rsidRPr="003A6117">
              <w:t xml:space="preserve"> </w:t>
            </w:r>
          </w:p>
          <w:p w:rsidR="00BA1A9F" w:rsidRDefault="00BA1A9F" w:rsidP="00BB07E2"/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14.10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 w:rsidRPr="00652704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AC359E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BA1A9F" w:rsidRPr="003A1627" w:rsidRDefault="00BA1A9F" w:rsidP="00AC359E">
            <w:pPr>
              <w:ind w:left="113" w:right="113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BA1A9F" w:rsidRPr="003A1627" w:rsidRDefault="00BA1A9F" w:rsidP="00AC359E">
            <w:r w:rsidRPr="003A1627">
              <w:t>Тема раздела</w:t>
            </w:r>
          </w:p>
          <w:p w:rsidR="00BA1A9F" w:rsidRPr="003A1627" w:rsidRDefault="00BA1A9F" w:rsidP="00AC359E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BA1A9F" w:rsidRPr="003A1627" w:rsidRDefault="00BA1A9F" w:rsidP="00AC359E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BA1A9F" w:rsidRPr="003A1627" w:rsidRDefault="00BA1A9F" w:rsidP="00AC359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A1A9F" w:rsidRPr="003A1627" w:rsidRDefault="00BA1A9F" w:rsidP="00AC359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BA1A9F" w:rsidRPr="003A1627" w:rsidRDefault="00BA1A9F" w:rsidP="00AC359E">
            <w:pPr>
              <w:jc w:val="center"/>
            </w:pPr>
            <w:r w:rsidRPr="003A1627">
              <w:t>Виды деятельности</w:t>
            </w:r>
          </w:p>
          <w:p w:rsidR="00BA1A9F" w:rsidRPr="003A1627" w:rsidRDefault="00BA1A9F" w:rsidP="00AC359E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BA1A9F" w:rsidRPr="003A1627" w:rsidRDefault="00BA1A9F" w:rsidP="00AC359E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t>14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A43DE0" w:rsidRDefault="00BA1A9F" w:rsidP="00BB07E2">
            <w:pPr>
              <w:rPr>
                <w:b/>
              </w:rPr>
            </w:pPr>
            <w:r w:rsidRPr="00A43DE0">
              <w:rPr>
                <w:b/>
              </w:rPr>
              <w:t>Практическая работа №  7</w:t>
            </w:r>
          </w:p>
          <w:p w:rsidR="00BA1A9F" w:rsidRPr="003A6117" w:rsidRDefault="00BA1A9F" w:rsidP="00BB07E2">
            <w:r w:rsidRPr="003A6117">
              <w:t>Проведение компьютерных экспериментов с  математической и имитационной моделью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19.10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работа- 7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257E2B">
        <w:trPr>
          <w:trHeight w:val="137"/>
        </w:trPr>
        <w:tc>
          <w:tcPr>
            <w:tcW w:w="1060" w:type="dxa"/>
            <w:shd w:val="clear" w:color="auto" w:fill="auto"/>
            <w:vAlign w:val="center"/>
          </w:tcPr>
          <w:p w:rsidR="00BA1A9F" w:rsidRDefault="00BA1A9F" w:rsidP="00BB07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3FBB49" wp14:editId="5E00B815">
                      <wp:simplePos x="0" y="0"/>
                      <wp:positionH relativeFrom="column">
                        <wp:posOffset>-432962</wp:posOffset>
                      </wp:positionH>
                      <wp:positionV relativeFrom="paragraph">
                        <wp:posOffset>263884</wp:posOffset>
                      </wp:positionV>
                      <wp:extent cx="10653622" cy="17253"/>
                      <wp:effectExtent l="38100" t="38100" r="52705" b="971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5362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20.8pt" to="804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15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FB338E" w:rsidRDefault="00BA1A9F" w:rsidP="00BB07E2">
            <w:pPr>
              <w:rPr>
                <w:color w:val="7030A0"/>
              </w:rPr>
            </w:pPr>
            <w:r>
              <w:rPr>
                <w:color w:val="7030A0"/>
              </w:rPr>
              <w:t>Т</w:t>
            </w:r>
            <w:r w:rsidRPr="00FB338E">
              <w:rPr>
                <w:color w:val="7030A0"/>
              </w:rPr>
              <w:t>естирование</w:t>
            </w:r>
            <w:r>
              <w:rPr>
                <w:color w:val="7030A0"/>
              </w:rPr>
              <w:t>№2</w:t>
            </w:r>
            <w:r w:rsidRPr="00FB338E">
              <w:rPr>
                <w:color w:val="7030A0"/>
              </w:rPr>
              <w:t xml:space="preserve"> по теме  Информационное моделирование.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21.10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1A9F" w:rsidRPr="00664451" w:rsidRDefault="00BA1A9F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16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BA1A9F" w:rsidRPr="00A43DE0" w:rsidRDefault="00BA1A9F" w:rsidP="004705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3.хранение и обработка информации в базах данных -12 часов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A43DE0" w:rsidRDefault="00BA1A9F" w:rsidP="00BB07E2">
            <w:r w:rsidRPr="00A43DE0">
              <w:t>Понятие базы данных и информационной системы. Реляционные базы данных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10.11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AC359E"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BA1A9F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17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Назначение СУБД.</w:t>
            </w:r>
          </w:p>
          <w:p w:rsidR="00BA1A9F" w:rsidRPr="003A6117" w:rsidRDefault="00BA1A9F" w:rsidP="00BB07E2"/>
          <w:p w:rsidR="00BA1A9F" w:rsidRPr="008A6EF5" w:rsidRDefault="00BA1A9F" w:rsidP="00BB07E2">
            <w:pPr>
              <w:rPr>
                <w:b/>
              </w:rPr>
            </w:pPr>
            <w:r w:rsidRPr="008A6EF5">
              <w:rPr>
                <w:b/>
              </w:rPr>
              <w:t>Практическая работа №  8</w:t>
            </w:r>
          </w:p>
          <w:p w:rsidR="00BA1A9F" w:rsidRPr="003A6117" w:rsidRDefault="00BA1A9F" w:rsidP="00BB07E2">
            <w:r w:rsidRPr="003A6117"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11.11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1A9F" w:rsidRPr="00335F88" w:rsidRDefault="00BA1A9F" w:rsidP="00BA1A9F">
            <w:pPr>
              <w:jc w:val="center"/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работа- 8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18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 xml:space="preserve">Проектирование однотабличной базы данных. Форматы полей. </w:t>
            </w:r>
          </w:p>
          <w:p w:rsidR="00BA1A9F" w:rsidRPr="003A6117" w:rsidRDefault="00BA1A9F" w:rsidP="00BB07E2"/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16.11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19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8A6EF5" w:rsidRDefault="00BA1A9F" w:rsidP="00BB07E2">
            <w:pPr>
              <w:rPr>
                <w:b/>
              </w:rPr>
            </w:pPr>
            <w:r w:rsidRPr="008A6EF5">
              <w:rPr>
                <w:b/>
              </w:rPr>
              <w:t>Практическая работа №  9</w:t>
            </w:r>
          </w:p>
          <w:p w:rsidR="00BA1A9F" w:rsidRPr="003A6117" w:rsidRDefault="00BA1A9F" w:rsidP="00BB07E2">
            <w:r w:rsidRPr="003A6117">
              <w:t>Проектирование однотабличной базы данных и создание БД на компьютере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18.11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работа- 9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20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Условия поиска информации, простые логические выражения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21.11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AC359E"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21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8A6EF5" w:rsidRDefault="00BA1A9F" w:rsidP="00BB07E2">
            <w:pPr>
              <w:rPr>
                <w:b/>
              </w:rPr>
            </w:pPr>
            <w:r w:rsidRPr="008A6EF5">
              <w:rPr>
                <w:b/>
              </w:rPr>
              <w:t>Практическая работа №  10</w:t>
            </w:r>
          </w:p>
          <w:p w:rsidR="00BA1A9F" w:rsidRPr="003A6117" w:rsidRDefault="00BA1A9F" w:rsidP="00BB07E2">
            <w:r w:rsidRPr="003A6117">
              <w:t>Формирование простых запросов к готовой базе данных.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25.11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работа- 10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22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Логические операции. Сложные условия поиска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30.11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AC359E"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23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8A6EF5" w:rsidRDefault="00BA1A9F" w:rsidP="00BB07E2">
            <w:pPr>
              <w:rPr>
                <w:b/>
              </w:rPr>
            </w:pPr>
            <w:r w:rsidRPr="008A6EF5">
              <w:rPr>
                <w:b/>
              </w:rPr>
              <w:t>Практическая работа №  11</w:t>
            </w:r>
          </w:p>
          <w:p w:rsidR="00BA1A9F" w:rsidRPr="003A6117" w:rsidRDefault="00BA1A9F" w:rsidP="00BB07E2">
            <w:r w:rsidRPr="003A6117">
              <w:t>Формирование сложных запросов к готовой базе данных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2.12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работа- 11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24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Сортировка записей, простые и составные ключи сортировки</w:t>
            </w:r>
            <w:r>
              <w:t xml:space="preserve">. </w:t>
            </w:r>
            <w:r w:rsidRPr="00ED587B">
              <w:rPr>
                <w:color w:val="000000"/>
              </w:rPr>
              <w:t>Знакомство с од</w:t>
            </w:r>
            <w:r w:rsidRPr="00ED587B">
              <w:rPr>
                <w:color w:val="000000"/>
              </w:rPr>
              <w:softHyphen/>
              <w:t>ной из доступных геоинформационных систем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7.12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25</w:t>
            </w:r>
          </w:p>
        </w:tc>
        <w:tc>
          <w:tcPr>
            <w:tcW w:w="1253" w:type="dxa"/>
            <w:vMerge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3A6117" w:rsidRDefault="00BA1A9F" w:rsidP="00BB07E2">
            <w:r w:rsidRPr="003A6117">
              <w:t>Использование сортировки, создание запросов на удаление и изменение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9.12</w:t>
            </w:r>
          </w:p>
        </w:tc>
        <w:tc>
          <w:tcPr>
            <w:tcW w:w="3685" w:type="dxa"/>
            <w:shd w:val="clear" w:color="auto" w:fill="auto"/>
          </w:tcPr>
          <w:p w:rsidR="00BA1A9F" w:rsidRPr="00335F88" w:rsidRDefault="00BA1A9F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BA1A9F" w:rsidRPr="003A1627" w:rsidTr="00D326B3">
        <w:trPr>
          <w:trHeight w:val="137"/>
        </w:trPr>
        <w:tc>
          <w:tcPr>
            <w:tcW w:w="1060" w:type="dxa"/>
            <w:shd w:val="clear" w:color="auto" w:fill="auto"/>
          </w:tcPr>
          <w:p w:rsidR="00BA1A9F" w:rsidRPr="003A6117" w:rsidRDefault="00BA1A9F" w:rsidP="00BB07E2">
            <w:pPr>
              <w:jc w:val="center"/>
            </w:pPr>
            <w:r>
              <w:t>26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A1A9F" w:rsidRPr="00335F88" w:rsidRDefault="00BA1A9F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BA1A9F" w:rsidRPr="00A43DE0" w:rsidRDefault="00BA1A9F" w:rsidP="00BB07E2">
            <w:pPr>
              <w:rPr>
                <w:color w:val="7030A0"/>
              </w:rPr>
            </w:pPr>
            <w:r>
              <w:rPr>
                <w:color w:val="7030A0"/>
              </w:rPr>
              <w:t>Т</w:t>
            </w:r>
            <w:r w:rsidRPr="00FB338E">
              <w:rPr>
                <w:color w:val="7030A0"/>
              </w:rPr>
              <w:t>естирование</w:t>
            </w:r>
            <w:r>
              <w:rPr>
                <w:color w:val="7030A0"/>
              </w:rPr>
              <w:t xml:space="preserve">№3 </w:t>
            </w:r>
            <w:r w:rsidRPr="00A43DE0">
              <w:rPr>
                <w:color w:val="7030A0"/>
              </w:rPr>
              <w:t>по теме «Хранение и обработка информации в базах данных»</w:t>
            </w:r>
          </w:p>
          <w:p w:rsidR="00BA1A9F" w:rsidRPr="00A43DE0" w:rsidRDefault="00BA1A9F" w:rsidP="00BB07E2">
            <w:pPr>
              <w:rPr>
                <w:color w:val="7030A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1A9F" w:rsidRPr="003A1627" w:rsidRDefault="00BA1A9F" w:rsidP="00C13290">
            <w:pPr>
              <w:jc w:val="center"/>
              <w:rPr>
                <w:i/>
              </w:rPr>
            </w:pPr>
            <w:r>
              <w:rPr>
                <w:i/>
              </w:rPr>
              <w:t>14.12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A1A9F" w:rsidRPr="00664451" w:rsidRDefault="00BA1A9F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BA1A9F" w:rsidRPr="003A1627" w:rsidRDefault="00BA1A9F" w:rsidP="00BB07E2">
            <w:pPr>
              <w:rPr>
                <w:i/>
              </w:rPr>
            </w:pPr>
          </w:p>
        </w:tc>
      </w:tr>
      <w:tr w:rsidR="00521F25" w:rsidRPr="003A1627" w:rsidTr="009E0278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27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>
              <w:t>Практическая работа №  12. Зачетное задание по СУБД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16.12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работа- 12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 xml:space="preserve">28 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521F25" w:rsidRPr="00470516" w:rsidRDefault="00521F25" w:rsidP="007A12D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 xml:space="preserve">Системы счисления.  Двоичная система счисления.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21.12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8A089E" w:rsidRPr="003A1627" w:rsidTr="00AC359E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8A089E" w:rsidRPr="003A1627" w:rsidRDefault="008A089E" w:rsidP="00AC359E">
            <w:pPr>
              <w:ind w:left="113" w:right="113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8A089E" w:rsidRPr="003A1627" w:rsidRDefault="008A089E" w:rsidP="00AC359E">
            <w:r w:rsidRPr="003A1627">
              <w:t>Тема раздела</w:t>
            </w:r>
          </w:p>
          <w:p w:rsidR="008A089E" w:rsidRPr="003A1627" w:rsidRDefault="008A089E" w:rsidP="00AC359E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8A089E" w:rsidRPr="003A1627" w:rsidRDefault="008A089E" w:rsidP="00AC359E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8A089E" w:rsidRPr="003A1627" w:rsidRDefault="008A089E" w:rsidP="00AC359E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8A089E" w:rsidRPr="003A1627" w:rsidRDefault="008A089E" w:rsidP="00AC359E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8A089E" w:rsidRPr="003A1627" w:rsidRDefault="008A089E" w:rsidP="00AC359E">
            <w:pPr>
              <w:jc w:val="center"/>
            </w:pPr>
            <w:r w:rsidRPr="003A1627">
              <w:t>Виды деятельности</w:t>
            </w:r>
          </w:p>
          <w:p w:rsidR="008A089E" w:rsidRPr="003A1627" w:rsidRDefault="008A089E" w:rsidP="00AC359E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8A089E" w:rsidRPr="003A1627" w:rsidRDefault="008A089E" w:rsidP="00AC359E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521F25" w:rsidRPr="003A1627" w:rsidTr="00A336F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29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Pr="00470516" w:rsidRDefault="00521F25" w:rsidP="00AC359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4.Табличные вычисления на </w:t>
            </w:r>
            <w:proofErr w:type="gramStart"/>
            <w:r>
              <w:rPr>
                <w:b/>
                <w:sz w:val="24"/>
                <w:szCs w:val="24"/>
              </w:rPr>
              <w:t>компьютере</w:t>
            </w:r>
            <w:proofErr w:type="gramEnd"/>
            <w:r>
              <w:rPr>
                <w:b/>
                <w:sz w:val="24"/>
                <w:szCs w:val="24"/>
              </w:rPr>
              <w:t xml:space="preserve"> – 10 часов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Представление чисел в памяти компьютера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23.12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/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30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pPr>
              <w:jc w:val="both"/>
            </w:pPr>
            <w:proofErr w:type="gramStart"/>
            <w:r w:rsidRPr="007A12DA">
              <w:rPr>
                <w:b/>
              </w:rPr>
              <w:t>Практическая</w:t>
            </w:r>
            <w:proofErr w:type="gramEnd"/>
            <w:r w:rsidRPr="007A12DA">
              <w:rPr>
                <w:b/>
              </w:rPr>
              <w:t xml:space="preserve"> работа №  13</w:t>
            </w:r>
            <w:r w:rsidRPr="003A6117">
              <w:rPr>
                <w:b/>
                <w:i/>
              </w:rPr>
              <w:t xml:space="preserve"> </w:t>
            </w:r>
            <w:r w:rsidRPr="003A6117">
              <w:t>Табличные расчёты и электронные таблицы. Структура электронной таблицы. Данные в электронной таблице: числа, тексты, формулы. Правила заполнения таблиц</w:t>
            </w:r>
            <w:proofErr w:type="gramStart"/>
            <w:r w:rsidRPr="003A6117">
              <w:rPr>
                <w:lang w:val="en-US"/>
              </w:rPr>
              <w:t xml:space="preserve"> </w:t>
            </w:r>
            <w:r w:rsidRPr="003A6117">
              <w:t>.</w:t>
            </w:r>
            <w:proofErr w:type="gramEnd"/>
          </w:p>
          <w:p w:rsidR="00521F25" w:rsidRPr="003A6117" w:rsidRDefault="00521F25" w:rsidP="00BB07E2">
            <w:pPr>
              <w:tabs>
                <w:tab w:val="left" w:pos="1788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28.12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работа- 13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7E1A1B" wp14:editId="48BC5985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570865</wp:posOffset>
                      </wp:positionV>
                      <wp:extent cx="10653395" cy="17145"/>
                      <wp:effectExtent l="38100" t="38100" r="52705" b="9715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53395" cy="17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44.95pt" to="805.2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31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7A12DA" w:rsidRDefault="00521F25" w:rsidP="00BB07E2">
            <w:pPr>
              <w:rPr>
                <w:b/>
              </w:rPr>
            </w:pPr>
            <w:r w:rsidRPr="007A12DA">
              <w:rPr>
                <w:b/>
              </w:rPr>
              <w:t>Практическая работа №  14</w:t>
            </w:r>
          </w:p>
          <w:p w:rsidR="00521F25" w:rsidRPr="003A6117" w:rsidRDefault="00521F25" w:rsidP="00BB07E2">
            <w:r w:rsidRPr="003A6117">
              <w:t>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30.12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работа- 14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32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7A12DA">
              <w:rPr>
                <w:b/>
              </w:rPr>
              <w:t>Практическая работа №  15</w:t>
            </w:r>
            <w:r>
              <w:t xml:space="preserve"> </w:t>
            </w:r>
            <w:r w:rsidRPr="003A6117">
              <w:t>Абсолютная и относительная адресация. Понятие диапазона. Встроенные функции. Сортировка таблицы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11.01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работа- 15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33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Использование встроенных математических и статистических функций.  Сортировка таблиц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13.01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34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7A12DA">
              <w:rPr>
                <w:b/>
              </w:rPr>
              <w:t xml:space="preserve">Практическая работа №  16 </w:t>
            </w:r>
            <w:r w:rsidRPr="003A6117"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18.01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BB3824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работа- 16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35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7A12DA">
              <w:rPr>
                <w:b/>
              </w:rPr>
              <w:t>Практическая работа №  17</w:t>
            </w:r>
            <w:r>
              <w:t xml:space="preserve">. </w:t>
            </w:r>
            <w:r w:rsidRPr="003A6117">
              <w:t xml:space="preserve">Построение графиков и диаграмм. Использование логических функций и условной функции. Использование абсолютной адресации.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20.01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BB3824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работа- 17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36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7A12DA" w:rsidRDefault="00521F25" w:rsidP="00BB07E2">
            <w:pPr>
              <w:rPr>
                <w:b/>
              </w:rPr>
            </w:pPr>
            <w:r w:rsidRPr="007A12DA">
              <w:rPr>
                <w:b/>
              </w:rPr>
              <w:t>Практическая работа №  18.</w:t>
            </w:r>
          </w:p>
          <w:p w:rsidR="00521F25" w:rsidRPr="003A6117" w:rsidRDefault="00521F25" w:rsidP="00BB07E2">
            <w:r w:rsidRPr="003A6117">
              <w:t>Математическое моделирование с использованием электронных таблиц. Имитационные модели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25.01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BB3824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работа- 18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FC5D23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37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7A12DA" w:rsidRDefault="00521F25" w:rsidP="00BB07E2">
            <w:pPr>
              <w:rPr>
                <w:color w:val="7030A0"/>
              </w:rPr>
            </w:pPr>
            <w:r>
              <w:rPr>
                <w:color w:val="7030A0"/>
              </w:rPr>
              <w:t>Т</w:t>
            </w:r>
            <w:r w:rsidRPr="00FB338E">
              <w:rPr>
                <w:color w:val="7030A0"/>
              </w:rPr>
              <w:t>естирование</w:t>
            </w:r>
            <w:r>
              <w:rPr>
                <w:color w:val="7030A0"/>
              </w:rPr>
              <w:t xml:space="preserve">№4 </w:t>
            </w:r>
            <w:r w:rsidRPr="007A12DA">
              <w:rPr>
                <w:color w:val="7030A0"/>
              </w:rPr>
              <w:t xml:space="preserve">по теме «Табличные вычисления на компьютере»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27.01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21F25" w:rsidRPr="00664451" w:rsidRDefault="00521F25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Default="00521F25" w:rsidP="00BB07E2">
            <w:pPr>
              <w:jc w:val="center"/>
            </w:pPr>
            <w:r>
              <w:t>38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Default="00521F25" w:rsidP="00BB07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5.управление и алгоритмы – </w:t>
            </w:r>
          </w:p>
          <w:p w:rsidR="00521F25" w:rsidRPr="0041084B" w:rsidRDefault="00521F25" w:rsidP="00BB07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Кибернетическая модель управления. Управление без обратной связи и с обратной  связью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1.02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8A089E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39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Понятие алгоритма и его свойства. Исполнитель алгоритмов: назначение, среда, система команд, режимы работы.</w:t>
            </w:r>
            <w:r w:rsidRPr="003A6117"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3.02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21F25" w:rsidRPr="00335F88" w:rsidRDefault="00521F25" w:rsidP="008A089E">
            <w:pPr>
              <w:jc w:val="center"/>
            </w:pPr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40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>
              <w:t>Графический учебный исполнитель</w:t>
            </w:r>
          </w:p>
          <w:p w:rsidR="00521F25" w:rsidRPr="0041084B" w:rsidRDefault="00521F25" w:rsidP="00BB07E2">
            <w:pPr>
              <w:rPr>
                <w:b/>
              </w:rPr>
            </w:pPr>
            <w:r w:rsidRPr="0041084B">
              <w:rPr>
                <w:b/>
              </w:rPr>
              <w:t>Практическая работа №  19</w:t>
            </w:r>
          </w:p>
          <w:p w:rsidR="00521F25" w:rsidRPr="003A6117" w:rsidRDefault="00521F25" w:rsidP="00BB07E2">
            <w:r w:rsidRPr="003A6117">
              <w:t>Работа с учебным исполнителем алгоритмов: построение линейных алгоритмов.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8.02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работа- 19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521F25" w:rsidRPr="003A1627" w:rsidRDefault="00521F25" w:rsidP="00BB07E2">
            <w:pPr>
              <w:ind w:left="113" w:right="113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521F25" w:rsidRPr="003A1627" w:rsidRDefault="00521F25" w:rsidP="00BB07E2">
            <w:r w:rsidRPr="003A1627">
              <w:t>Тема раздела</w:t>
            </w:r>
          </w:p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521F25" w:rsidRPr="003A1627" w:rsidRDefault="00521F25" w:rsidP="00BB07E2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</w:pPr>
            <w:r w:rsidRPr="003A1627">
              <w:t>Виды деятельности</w:t>
            </w:r>
          </w:p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41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Pr="0041084B" w:rsidRDefault="00521F25" w:rsidP="0041084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5.управление и алгоритмы – 10 часов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Вспомогательные алгоритмы. Метод последовательной детализации и сборочный метод.</w:t>
            </w:r>
            <w:r w:rsidRPr="003A6117"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10.02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42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41084B" w:rsidRDefault="00521F25" w:rsidP="00BB07E2">
            <w:pPr>
              <w:rPr>
                <w:b/>
              </w:rPr>
            </w:pPr>
            <w:r w:rsidRPr="0041084B">
              <w:rPr>
                <w:b/>
              </w:rPr>
              <w:t xml:space="preserve">Практическая работа №  20 </w:t>
            </w:r>
          </w:p>
          <w:p w:rsidR="00521F25" w:rsidRPr="003A6117" w:rsidRDefault="00521F25" w:rsidP="00BB07E2">
            <w:r w:rsidRPr="003A6117"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15.02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работа- 20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43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41084B" w:rsidRDefault="00521F25" w:rsidP="00BB07E2">
            <w:pPr>
              <w:rPr>
                <w:b/>
              </w:rPr>
            </w:pPr>
            <w:r w:rsidRPr="0041084B">
              <w:rPr>
                <w:b/>
              </w:rPr>
              <w:t xml:space="preserve">Практическая работа №  21 </w:t>
            </w:r>
          </w:p>
          <w:p w:rsidR="00521F25" w:rsidRPr="003A6117" w:rsidRDefault="00521F25" w:rsidP="00BB07E2">
            <w:r w:rsidRPr="003A6117">
              <w:t>Язык блок-схем. Использование циклов с предусловием.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D36FCA">
            <w:pPr>
              <w:jc w:val="center"/>
              <w:rPr>
                <w:i/>
              </w:rPr>
            </w:pPr>
            <w:r>
              <w:rPr>
                <w:i/>
              </w:rPr>
              <w:t>17.02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D12646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работа- 21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44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41084B">
              <w:rPr>
                <w:b/>
              </w:rPr>
              <w:t>Практическая работа №  22</w:t>
            </w:r>
            <w:r>
              <w:t xml:space="preserve"> </w:t>
            </w:r>
            <w:r w:rsidRPr="003A6117">
              <w:t>Разработка циклических алгоритмов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22.02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D12646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работа- 22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45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 xml:space="preserve">Ветвления. Использование </w:t>
            </w:r>
            <w:proofErr w:type="spellStart"/>
            <w:r w:rsidRPr="003A6117">
              <w:t>двухшаговой</w:t>
            </w:r>
            <w:proofErr w:type="spellEnd"/>
            <w:r w:rsidRPr="003A6117">
              <w:t xml:space="preserve"> детализации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24.01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D12646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работа- 23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46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Default="00521F25" w:rsidP="00BB07E2">
            <w:r w:rsidRPr="0041084B">
              <w:rPr>
                <w:b/>
              </w:rPr>
              <w:t>Практическая работа №  23</w:t>
            </w:r>
            <w:r>
              <w:t xml:space="preserve"> </w:t>
            </w:r>
            <w:r w:rsidRPr="003A6117">
              <w:t xml:space="preserve">Использование метода последовательной детализации для построения алгоритма. </w:t>
            </w:r>
          </w:p>
          <w:p w:rsidR="00521F25" w:rsidRPr="003A6117" w:rsidRDefault="00521F25" w:rsidP="00BB07E2">
            <w:r w:rsidRPr="003A6117">
              <w:t>Использование ветвлений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29.02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D12646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работа- 24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47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proofErr w:type="gramStart"/>
            <w:r w:rsidRPr="0041084B">
              <w:rPr>
                <w:b/>
              </w:rPr>
              <w:t>Практическая</w:t>
            </w:r>
            <w:proofErr w:type="gramEnd"/>
            <w:r w:rsidRPr="0041084B">
              <w:rPr>
                <w:b/>
              </w:rPr>
              <w:t xml:space="preserve"> работа №  24</w:t>
            </w:r>
            <w:r>
              <w:t xml:space="preserve"> </w:t>
            </w:r>
            <w:r w:rsidRPr="003A6117">
              <w:t>Зачётное задание по алгоритмизации</w:t>
            </w:r>
            <w:r>
              <w:t>.</w:t>
            </w:r>
            <w:r w:rsidRPr="003A6117">
              <w:t xml:space="preserve"> Тест  по теме Управление и алгоритмы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2.03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D12646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работа- 25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48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Pr="00333DC5" w:rsidRDefault="00521F25" w:rsidP="00BB07E2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333DC5">
              <w:rPr>
                <w:b/>
                <w:sz w:val="24"/>
                <w:szCs w:val="24"/>
              </w:rPr>
              <w:t>6.Программное управление работой компьютера</w:t>
            </w:r>
            <w:r>
              <w:rPr>
                <w:b/>
                <w:sz w:val="24"/>
                <w:szCs w:val="24"/>
              </w:rPr>
              <w:t xml:space="preserve"> – 12 часов 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Понятие о программировании.</w:t>
            </w:r>
          </w:p>
          <w:p w:rsidR="00521F25" w:rsidRPr="003A6117" w:rsidRDefault="00521F25" w:rsidP="00BB07E2">
            <w:r w:rsidRPr="003A6117">
              <w:t>Алгоритмы работы с величинами: константы, переменные,  основные типы,  присваивание, ввод и вывод данных.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7.03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802EE5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49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8A089E">
            <w:pPr>
              <w:jc w:val="both"/>
            </w:pPr>
            <w:r w:rsidRPr="003A6117">
              <w:t xml:space="preserve">Возникновение и назначение языка Паскаль. Структура программы на </w:t>
            </w:r>
            <w:proofErr w:type="gramStart"/>
            <w:r w:rsidRPr="003A6117">
              <w:t>языке</w:t>
            </w:r>
            <w:proofErr w:type="gramEnd"/>
            <w:r w:rsidRPr="003A6117">
              <w:t xml:space="preserve"> Паскаль. Операторы ввода, вывода, присваивания. Линейные вычислительные алгоритмы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9.03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802EE5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50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051681">
              <w:rPr>
                <w:b/>
              </w:rPr>
              <w:t>Практическая работа №  26</w:t>
            </w:r>
            <w:r>
              <w:t xml:space="preserve"> </w:t>
            </w:r>
            <w:r w:rsidRPr="003A6117">
              <w:t xml:space="preserve">Работа с готовыми программами на </w:t>
            </w:r>
            <w:proofErr w:type="gramStart"/>
            <w:r w:rsidRPr="003A6117">
              <w:t>языке</w:t>
            </w:r>
            <w:proofErr w:type="gramEnd"/>
            <w:r w:rsidRPr="003A6117">
              <w:t xml:space="preserve"> Паскаль: отладка, выполнение, тестирование. Программирование на </w:t>
            </w:r>
            <w:proofErr w:type="gramStart"/>
            <w:r w:rsidRPr="003A6117">
              <w:t>Паскале</w:t>
            </w:r>
            <w:proofErr w:type="gramEnd"/>
            <w:r w:rsidRPr="003A6117">
              <w:t xml:space="preserve"> линейных алгоритмов.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14.03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работа- 26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51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 xml:space="preserve">Оператор ветвления.  Логические операции на </w:t>
            </w:r>
            <w:proofErr w:type="gramStart"/>
            <w:r w:rsidRPr="003A6117">
              <w:t>Паскале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16.03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 w:rsidRPr="003F61C7">
              <w:rPr>
                <w:sz w:val="24"/>
                <w:szCs w:val="24"/>
              </w:rPr>
              <w:t>Упражнения для самостоятельной работы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C329BD" wp14:editId="66254379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422275</wp:posOffset>
                      </wp:positionV>
                      <wp:extent cx="10653395" cy="17145"/>
                      <wp:effectExtent l="38100" t="38100" r="52705" b="971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53395" cy="17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33.25pt" to="805.2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52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051681">
              <w:rPr>
                <w:b/>
              </w:rPr>
              <w:t>Практическая работа №  27</w:t>
            </w:r>
            <w:r>
              <w:t xml:space="preserve"> </w:t>
            </w:r>
            <w:r w:rsidRPr="003A6117">
              <w:t xml:space="preserve">Разработка программы на </w:t>
            </w:r>
            <w:proofErr w:type="gramStart"/>
            <w:r w:rsidRPr="003A6117">
              <w:t>языке</w:t>
            </w:r>
            <w:proofErr w:type="gramEnd"/>
            <w:r w:rsidRPr="003A6117">
              <w:t xml:space="preserve"> Паскаль с использованием оператора ветвления и логических операций.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21.03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работа- 27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53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Default="00521F25" w:rsidP="00BB07E2">
            <w:r w:rsidRPr="003A6117">
              <w:t xml:space="preserve">Циклы на </w:t>
            </w:r>
            <w:proofErr w:type="gramStart"/>
            <w:r w:rsidRPr="003A6117">
              <w:t>языке</w:t>
            </w:r>
            <w:proofErr w:type="gramEnd"/>
            <w:r w:rsidRPr="003A6117">
              <w:t xml:space="preserve"> Паскаль</w:t>
            </w:r>
          </w:p>
          <w:p w:rsidR="00521F25" w:rsidRPr="003A6117" w:rsidRDefault="00521F25" w:rsidP="00BB07E2"/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4.04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/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cantSplit/>
          <w:trHeight w:val="11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521F25" w:rsidRPr="003A1627" w:rsidRDefault="00521F25" w:rsidP="00BB07E2">
            <w:pPr>
              <w:ind w:left="113" w:right="113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92D050"/>
          </w:tcPr>
          <w:p w:rsidR="00521F25" w:rsidRPr="003A1627" w:rsidRDefault="00521F25" w:rsidP="00BB07E2">
            <w:r w:rsidRPr="003A1627">
              <w:t>Тема раздела</w:t>
            </w:r>
          </w:p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92D050"/>
          </w:tcPr>
          <w:p w:rsidR="00521F25" w:rsidRPr="003A1627" w:rsidRDefault="00521F25" w:rsidP="00BB07E2">
            <w:pPr>
              <w:ind w:left="-45" w:right="-96"/>
            </w:pPr>
            <w:r w:rsidRPr="003A1627">
              <w:t>(ко-во часов)</w:t>
            </w:r>
          </w:p>
        </w:tc>
        <w:tc>
          <w:tcPr>
            <w:tcW w:w="4524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 w:rsidRPr="003A1627">
              <w:t>Дата реализации</w:t>
            </w:r>
          </w:p>
        </w:tc>
        <w:tc>
          <w:tcPr>
            <w:tcW w:w="3685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</w:pPr>
            <w:r w:rsidRPr="003A1627">
              <w:t>Виды деятельности</w:t>
            </w:r>
          </w:p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t>(элементы содержания)</w:t>
            </w:r>
          </w:p>
        </w:tc>
        <w:tc>
          <w:tcPr>
            <w:tcW w:w="2169" w:type="dxa"/>
            <w:shd w:val="clear" w:color="auto" w:fill="92D050"/>
            <w:vAlign w:val="center"/>
          </w:tcPr>
          <w:p w:rsidR="00521F25" w:rsidRPr="003A1627" w:rsidRDefault="00521F25" w:rsidP="00BB07E2">
            <w:pPr>
              <w:jc w:val="center"/>
              <w:rPr>
                <w:i/>
              </w:rPr>
            </w:pPr>
            <w:r w:rsidRPr="003A1627">
              <w:rPr>
                <w:i/>
              </w:rPr>
              <w:t xml:space="preserve">Коррекция </w:t>
            </w: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54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Pr="003A1627" w:rsidRDefault="00521F25" w:rsidP="00051681">
            <w:pPr>
              <w:ind w:left="113" w:right="113"/>
              <w:jc w:val="center"/>
              <w:rPr>
                <w:i/>
              </w:rPr>
            </w:pPr>
            <w:r w:rsidRPr="00333DC5">
              <w:rPr>
                <w:b/>
                <w:sz w:val="24"/>
                <w:szCs w:val="24"/>
              </w:rPr>
              <w:t>6.Программное управление работой компьютера</w:t>
            </w:r>
            <w:r>
              <w:rPr>
                <w:b/>
                <w:sz w:val="24"/>
                <w:szCs w:val="24"/>
              </w:rPr>
              <w:t xml:space="preserve">– 12 часов 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051681">
              <w:rPr>
                <w:b/>
              </w:rPr>
              <w:t>Практическая работа №  28</w:t>
            </w:r>
            <w:r>
              <w:t xml:space="preserve"> </w:t>
            </w:r>
            <w:r w:rsidRPr="003A6117">
              <w:t xml:space="preserve">Разработка программ </w:t>
            </w:r>
            <w:r w:rsidRPr="003A6117">
              <w:rPr>
                <w:lang w:val="en-US"/>
              </w:rPr>
              <w:t>c</w:t>
            </w:r>
            <w:r w:rsidRPr="003A6117">
              <w:t xml:space="preserve"> использованием цикла с предусловием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6.04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работа- 28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8A089E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55</w:t>
            </w:r>
          </w:p>
        </w:tc>
        <w:tc>
          <w:tcPr>
            <w:tcW w:w="1253" w:type="dxa"/>
            <w:vMerge/>
            <w:shd w:val="clear" w:color="auto" w:fill="auto"/>
            <w:textDirection w:val="btLr"/>
            <w:vAlign w:val="center"/>
          </w:tcPr>
          <w:p w:rsidR="00521F25" w:rsidRPr="00333DC5" w:rsidRDefault="00521F25" w:rsidP="00333DC5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Сочетание циклов и ветвлений. Алгоритм Евклида</w:t>
            </w:r>
          </w:p>
          <w:p w:rsidR="00521F25" w:rsidRPr="003A6117" w:rsidRDefault="00521F25" w:rsidP="00BB07E2">
            <w:r w:rsidRPr="003A6117">
              <w:t>Использование алгоритма Евклида при решении задач Одномерные массивы в Паскале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11.04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21F25" w:rsidRPr="00335F88" w:rsidRDefault="00521F25" w:rsidP="008A089E">
            <w:pPr>
              <w:jc w:val="center"/>
            </w:pPr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56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051681">
              <w:rPr>
                <w:b/>
              </w:rPr>
              <w:t>Практическая работа №  29</w:t>
            </w:r>
            <w:r>
              <w:t xml:space="preserve"> </w:t>
            </w:r>
            <w:r w:rsidRPr="003A6117">
              <w:t>Разработка программ обработки  одномерных массивов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13.04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154362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работа- 29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57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051681" w:rsidRDefault="00521F25" w:rsidP="00BB07E2">
            <w:pPr>
              <w:rPr>
                <w:b/>
              </w:rPr>
            </w:pPr>
            <w:r w:rsidRPr="00051681">
              <w:rPr>
                <w:b/>
              </w:rPr>
              <w:t>Практическая работа №  30</w:t>
            </w:r>
          </w:p>
          <w:p w:rsidR="00521F25" w:rsidRPr="003A6117" w:rsidRDefault="00521F25" w:rsidP="00BB07E2">
            <w:r w:rsidRPr="003A6117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18.04</w:t>
            </w:r>
          </w:p>
        </w:tc>
        <w:tc>
          <w:tcPr>
            <w:tcW w:w="3685" w:type="dxa"/>
            <w:shd w:val="clear" w:color="auto" w:fill="auto"/>
          </w:tcPr>
          <w:p w:rsidR="00521F25" w:rsidRDefault="00521F25">
            <w:r w:rsidRPr="00154362"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>работа- 30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58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 xml:space="preserve">Поиск наибольшего и наименьшего элементов </w:t>
            </w:r>
            <w:r w:rsidRPr="00051681">
              <w:rPr>
                <w:b/>
              </w:rPr>
              <w:t>массива</w:t>
            </w:r>
            <w:r>
              <w:t xml:space="preserve"> </w:t>
            </w:r>
            <w:proofErr w:type="gramStart"/>
            <w:r w:rsidRPr="00051681">
              <w:rPr>
                <w:b/>
              </w:rPr>
              <w:t>Практическая</w:t>
            </w:r>
            <w:proofErr w:type="gramEnd"/>
            <w:r w:rsidRPr="00051681">
              <w:rPr>
                <w:b/>
              </w:rPr>
              <w:t xml:space="preserve"> работа № 31</w:t>
            </w:r>
          </w:p>
          <w:p w:rsidR="00521F25" w:rsidRPr="003A6117" w:rsidRDefault="00521F25" w:rsidP="00BB07E2">
            <w:r w:rsidRPr="003A6117">
              <w:t xml:space="preserve">Составление программы  на </w:t>
            </w:r>
            <w:proofErr w:type="gramStart"/>
            <w:r w:rsidRPr="003A6117">
              <w:t>Паскале</w:t>
            </w:r>
            <w:proofErr w:type="gramEnd"/>
            <w:r w:rsidRPr="003A6117">
              <w:t xml:space="preserve"> поиска минимального и максимального элементов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20.04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рактиче</w:t>
            </w:r>
            <w:r>
              <w:rPr>
                <w:sz w:val="24"/>
                <w:szCs w:val="24"/>
              </w:rPr>
              <w:t>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работа- 31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E67EE3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59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051681" w:rsidRDefault="00521F25" w:rsidP="00BB07E2">
            <w:pPr>
              <w:rPr>
                <w:color w:val="7030A0"/>
              </w:rPr>
            </w:pPr>
            <w:r>
              <w:rPr>
                <w:color w:val="7030A0"/>
              </w:rPr>
              <w:t>Т</w:t>
            </w:r>
            <w:r w:rsidRPr="00FB338E">
              <w:rPr>
                <w:color w:val="7030A0"/>
              </w:rPr>
              <w:t>естирование</w:t>
            </w:r>
            <w:r>
              <w:rPr>
                <w:color w:val="7030A0"/>
              </w:rPr>
              <w:t xml:space="preserve">№5 </w:t>
            </w:r>
            <w:r w:rsidRPr="00051681">
              <w:rPr>
                <w:color w:val="7030A0"/>
              </w:rPr>
              <w:t xml:space="preserve"> по теме «Программное управление работой компьютера»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25.04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21F25" w:rsidRPr="00664451" w:rsidRDefault="00521F25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127803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60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521F25" w:rsidRPr="00363A02" w:rsidRDefault="00521F25" w:rsidP="0012780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8154D9">
              <w:rPr>
                <w:b/>
                <w:szCs w:val="24"/>
              </w:rPr>
              <w:t>Информационные технологии и общество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pPr>
              <w:tabs>
                <w:tab w:val="left" w:pos="1788"/>
              </w:tabs>
            </w:pPr>
            <w:r w:rsidRPr="003A6117">
              <w:t>Предыстория информатики. История ЭВМ, программного обеспечения и ИКТ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27.04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AC359E">
            <w:r>
              <w:t>Фронтальный опрос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61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Социальная информатика: информационные ресурсы, информационное общество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3.05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>
            <w:r>
              <w:t>Тестовая работа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62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Социальная информатика: информационная безопасность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4.05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AC359E">
            <w:r>
              <w:t>Тестовая работа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6C0CB6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63</w:t>
            </w:r>
          </w:p>
        </w:tc>
        <w:tc>
          <w:tcPr>
            <w:tcW w:w="1253" w:type="dxa"/>
            <w:vMerge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1</w:t>
            </w:r>
          </w:p>
        </w:tc>
        <w:tc>
          <w:tcPr>
            <w:tcW w:w="4524" w:type="dxa"/>
            <w:shd w:val="clear" w:color="auto" w:fill="auto"/>
          </w:tcPr>
          <w:p w:rsidR="00521F25" w:rsidRPr="0022541F" w:rsidRDefault="00521F25" w:rsidP="00BB07E2">
            <w:pPr>
              <w:rPr>
                <w:color w:val="FF0000"/>
              </w:rPr>
            </w:pPr>
            <w:r w:rsidRPr="0022541F">
              <w:rPr>
                <w:color w:val="FF0000"/>
              </w:rPr>
              <w:t>Итоговое тестирование по курсу 9 класса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10.05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21F25" w:rsidRPr="00664451" w:rsidRDefault="00521F25" w:rsidP="00AC359E">
            <w:pPr>
              <w:jc w:val="center"/>
              <w:rPr>
                <w:sz w:val="24"/>
                <w:szCs w:val="24"/>
              </w:rPr>
            </w:pPr>
            <w:r w:rsidRPr="00664451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  <w:tr w:rsidR="00521F25" w:rsidRPr="003A1627" w:rsidTr="00C13290">
        <w:trPr>
          <w:trHeight w:val="137"/>
        </w:trPr>
        <w:tc>
          <w:tcPr>
            <w:tcW w:w="1060" w:type="dxa"/>
            <w:shd w:val="clear" w:color="auto" w:fill="auto"/>
          </w:tcPr>
          <w:p w:rsidR="00521F25" w:rsidRPr="003A6117" w:rsidRDefault="00521F25" w:rsidP="00BB07E2">
            <w:pPr>
              <w:jc w:val="center"/>
            </w:pPr>
            <w:r>
              <w:t>64-68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21F25" w:rsidRPr="00335F88" w:rsidRDefault="00521F25" w:rsidP="00BB07E2">
            <w:pPr>
              <w:jc w:val="center"/>
            </w:pPr>
            <w:r>
              <w:t>5</w:t>
            </w:r>
          </w:p>
        </w:tc>
        <w:tc>
          <w:tcPr>
            <w:tcW w:w="4524" w:type="dxa"/>
            <w:shd w:val="clear" w:color="auto" w:fill="auto"/>
          </w:tcPr>
          <w:p w:rsidR="00521F25" w:rsidRPr="003A6117" w:rsidRDefault="00521F25" w:rsidP="00BB07E2">
            <w:r w:rsidRPr="003A6117">
              <w:t>Резерв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F25" w:rsidRPr="003A1627" w:rsidRDefault="00521F25" w:rsidP="00C13290">
            <w:pPr>
              <w:jc w:val="center"/>
              <w:rPr>
                <w:i/>
              </w:rPr>
            </w:pPr>
            <w:r>
              <w:rPr>
                <w:i/>
              </w:rPr>
              <w:t>11.05-16.05-18.05-23.05-25.05</w:t>
            </w:r>
          </w:p>
        </w:tc>
        <w:tc>
          <w:tcPr>
            <w:tcW w:w="3685" w:type="dxa"/>
            <w:shd w:val="clear" w:color="auto" w:fill="auto"/>
          </w:tcPr>
          <w:p w:rsidR="00521F25" w:rsidRPr="00335F88" w:rsidRDefault="00521F25" w:rsidP="00BB07E2"/>
        </w:tc>
        <w:tc>
          <w:tcPr>
            <w:tcW w:w="2169" w:type="dxa"/>
            <w:shd w:val="clear" w:color="auto" w:fill="auto"/>
          </w:tcPr>
          <w:p w:rsidR="00521F25" w:rsidRPr="003A1627" w:rsidRDefault="00521F25" w:rsidP="00BB07E2">
            <w:pPr>
              <w:rPr>
                <w:i/>
              </w:rPr>
            </w:pPr>
          </w:p>
        </w:tc>
      </w:tr>
    </w:tbl>
    <w:p w:rsidR="00D647E3" w:rsidRPr="002B6516" w:rsidRDefault="00D647E3" w:rsidP="001D2E11">
      <w:pPr>
        <w:ind w:left="360"/>
        <w:rPr>
          <w:b/>
          <w:sz w:val="36"/>
          <w:szCs w:val="36"/>
        </w:rPr>
      </w:pPr>
    </w:p>
    <w:p w:rsidR="001D2E11" w:rsidRDefault="001D2E11" w:rsidP="001D2E11">
      <w:pPr>
        <w:ind w:left="360"/>
      </w:pPr>
    </w:p>
    <w:p w:rsidR="00127803" w:rsidRPr="00F86B99" w:rsidRDefault="00E964FF" w:rsidP="00127803">
      <w:pPr>
        <w:pStyle w:val="1"/>
        <w:pageBreakBefore/>
        <w:widowControl/>
        <w:autoSpaceDE/>
        <w:autoSpaceDN/>
        <w:adjustRightInd/>
        <w:spacing w:before="0" w:after="120" w:line="360" w:lineRule="auto"/>
        <w:rPr>
          <w:rFonts w:ascii="Times New Roman" w:hAnsi="Times New Roman" w:cs="Times New Roman"/>
          <w:sz w:val="28"/>
          <w:szCs w:val="28"/>
        </w:rPr>
      </w:pPr>
      <w:r w:rsidRPr="00F86B9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27803" w:rsidRPr="00F86B99">
        <w:rPr>
          <w:rFonts w:ascii="Times New Roman" w:hAnsi="Times New Roman" w:cs="Times New Roman"/>
          <w:sz w:val="28"/>
          <w:szCs w:val="28"/>
        </w:rPr>
        <w:t>чебно-методическ</w:t>
      </w:r>
      <w:r w:rsidRPr="00F86B99">
        <w:rPr>
          <w:rFonts w:ascii="Times New Roman" w:hAnsi="Times New Roman" w:cs="Times New Roman"/>
          <w:sz w:val="28"/>
          <w:szCs w:val="28"/>
        </w:rPr>
        <w:t>ое и информационно-техническое</w:t>
      </w:r>
      <w:r w:rsidR="00127803" w:rsidRPr="00F86B99">
        <w:rPr>
          <w:rFonts w:ascii="Times New Roman" w:hAnsi="Times New Roman" w:cs="Times New Roman"/>
          <w:sz w:val="28"/>
          <w:szCs w:val="28"/>
        </w:rPr>
        <w:t xml:space="preserve"> </w:t>
      </w:r>
      <w:r w:rsidRPr="00F86B99">
        <w:rPr>
          <w:rFonts w:ascii="Times New Roman" w:hAnsi="Times New Roman" w:cs="Times New Roman"/>
          <w:sz w:val="28"/>
          <w:szCs w:val="28"/>
        </w:rPr>
        <w:t>обеспечение</w:t>
      </w:r>
    </w:p>
    <w:p w:rsidR="00127803" w:rsidRDefault="00127803" w:rsidP="00127803">
      <w:pPr>
        <w:shd w:val="clear" w:color="auto" w:fill="FFFFFF"/>
        <w:tabs>
          <w:tab w:val="left" w:pos="1276"/>
        </w:tabs>
        <w:jc w:val="both"/>
        <w:rPr>
          <w:b/>
          <w:i/>
          <w:sz w:val="24"/>
          <w:szCs w:val="24"/>
        </w:rPr>
      </w:pPr>
      <w:smartTag w:uri="urn:schemas-microsoft-com:office:smarttags" w:element="place">
        <w:r>
          <w:rPr>
            <w:b/>
            <w:i/>
            <w:sz w:val="24"/>
            <w:szCs w:val="24"/>
            <w:lang w:val="en-US"/>
          </w:rPr>
          <w:t>I</w:t>
        </w:r>
        <w:r>
          <w:rPr>
            <w:b/>
            <w:i/>
            <w:sz w:val="24"/>
            <w:szCs w:val="24"/>
          </w:rPr>
          <w:t>.</w:t>
        </w:r>
      </w:smartTag>
      <w:r>
        <w:rPr>
          <w:b/>
          <w:i/>
          <w:sz w:val="24"/>
          <w:szCs w:val="24"/>
        </w:rPr>
        <w:t xml:space="preserve"> Учебно-методический комплект</w:t>
      </w:r>
    </w:p>
    <w:p w:rsidR="00127803" w:rsidRDefault="00127803" w:rsidP="001278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Семакин И.Г., </w:t>
      </w:r>
      <w:proofErr w:type="spellStart"/>
      <w:r>
        <w:rPr>
          <w:sz w:val="24"/>
          <w:szCs w:val="24"/>
        </w:rPr>
        <w:t>Залогова</w:t>
      </w:r>
      <w:proofErr w:type="spellEnd"/>
      <w:r>
        <w:rPr>
          <w:sz w:val="24"/>
          <w:szCs w:val="24"/>
        </w:rPr>
        <w:t xml:space="preserve"> Л.А, Русаков С.В., Шестакова Л.В. Информатика и ИКТ. Базовый курс: Учебник для 9 класса. – М.: БИНОМ. Лаборатория знаний, 2008.</w:t>
      </w:r>
    </w:p>
    <w:p w:rsidR="00127803" w:rsidRDefault="00127803" w:rsidP="001278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Задачник-практикум по информатике в II ч. / И. Семакин, Е. </w:t>
      </w:r>
      <w:proofErr w:type="spellStart"/>
      <w:r>
        <w:rPr>
          <w:sz w:val="24"/>
          <w:szCs w:val="24"/>
        </w:rPr>
        <w:t>Хеннер</w:t>
      </w:r>
      <w:proofErr w:type="spellEnd"/>
      <w:r>
        <w:rPr>
          <w:sz w:val="24"/>
          <w:szCs w:val="24"/>
        </w:rPr>
        <w:t xml:space="preserve"> – М.: Лаборатория Базовых Знаний, 2001.</w:t>
      </w:r>
    </w:p>
    <w:p w:rsidR="00127803" w:rsidRDefault="00127803" w:rsidP="00127803">
      <w:pPr>
        <w:shd w:val="clear" w:color="auto" w:fill="FFFFFF"/>
        <w:tabs>
          <w:tab w:val="left" w:pos="1276"/>
        </w:tabs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II</w:t>
      </w:r>
      <w:r>
        <w:rPr>
          <w:b/>
          <w:i/>
          <w:sz w:val="24"/>
          <w:szCs w:val="24"/>
        </w:rPr>
        <w:t>. Литература для учителя</w:t>
      </w:r>
    </w:p>
    <w:p w:rsidR="00127803" w:rsidRDefault="00127803" w:rsidP="001278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Семакин И.Г., Шеина Т.Ю. Преподавание базового курса информатики в средней школе: методическое пособие. М.: БИНОМ. Лаборатория знаний, 2007.</w:t>
      </w:r>
    </w:p>
    <w:p w:rsidR="00127803" w:rsidRDefault="00127803" w:rsidP="00127803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III. Технические средства обучения</w:t>
      </w:r>
    </w:p>
    <w:p w:rsidR="00127803" w:rsidRPr="00E964FF" w:rsidRDefault="00127803" w:rsidP="00E964FF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Рабочее место ученика (системный блок, монитор, клавиатура, мышь)</w:t>
      </w:r>
      <w:proofErr w:type="gramStart"/>
      <w:r>
        <w:rPr>
          <w:sz w:val="24"/>
          <w:szCs w:val="24"/>
        </w:rPr>
        <w:t>.</w:t>
      </w:r>
      <w:r w:rsidRPr="00E964FF">
        <w:rPr>
          <w:sz w:val="24"/>
          <w:szCs w:val="24"/>
        </w:rPr>
        <w:t>К</w:t>
      </w:r>
      <w:proofErr w:type="gramEnd"/>
      <w:r w:rsidRPr="00E964FF">
        <w:rPr>
          <w:sz w:val="24"/>
          <w:szCs w:val="24"/>
        </w:rPr>
        <w:t xml:space="preserve">олонки </w:t>
      </w:r>
      <w:r w:rsidR="00E964FF">
        <w:rPr>
          <w:sz w:val="24"/>
          <w:szCs w:val="24"/>
        </w:rPr>
        <w:t>.</w:t>
      </w:r>
      <w:r w:rsidRPr="00E964FF">
        <w:rPr>
          <w:sz w:val="24"/>
          <w:szCs w:val="24"/>
        </w:rPr>
        <w:t xml:space="preserve">Микрофон </w:t>
      </w:r>
      <w:r w:rsidR="00E964FF">
        <w:rPr>
          <w:sz w:val="24"/>
          <w:szCs w:val="24"/>
        </w:rPr>
        <w:t>.</w:t>
      </w:r>
    </w:p>
    <w:p w:rsidR="00127803" w:rsidRPr="00E964FF" w:rsidRDefault="00127803" w:rsidP="00E964FF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Проектор.</w:t>
      </w:r>
      <w:r w:rsidR="00E964FF">
        <w:rPr>
          <w:sz w:val="24"/>
          <w:szCs w:val="24"/>
        </w:rPr>
        <w:t xml:space="preserve"> </w:t>
      </w:r>
      <w:r w:rsidRPr="00E964FF">
        <w:rPr>
          <w:sz w:val="24"/>
          <w:szCs w:val="24"/>
        </w:rPr>
        <w:t>Лазерный принтер черно-белый.</w:t>
      </w:r>
      <w:r w:rsidR="00E964FF">
        <w:rPr>
          <w:sz w:val="24"/>
          <w:szCs w:val="24"/>
        </w:rPr>
        <w:t xml:space="preserve"> </w:t>
      </w:r>
      <w:r w:rsidRPr="00E964FF">
        <w:rPr>
          <w:sz w:val="24"/>
          <w:szCs w:val="24"/>
        </w:rPr>
        <w:t>Сканер.</w:t>
      </w:r>
    </w:p>
    <w:p w:rsidR="00127803" w:rsidRDefault="00127803" w:rsidP="00127803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Модем ADSL </w:t>
      </w:r>
    </w:p>
    <w:p w:rsidR="00127803" w:rsidRDefault="00127803" w:rsidP="00127803">
      <w:pPr>
        <w:shd w:val="clear" w:color="auto" w:fill="FFFFFF"/>
        <w:tabs>
          <w:tab w:val="left" w:pos="1276"/>
        </w:tabs>
        <w:spacing w:before="12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IV. Программные средства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Операционная система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ХР.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Файловый менеджер Проводник (входит в состав операционной системы).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Растровый редактор </w:t>
      </w:r>
      <w:r>
        <w:rPr>
          <w:sz w:val="24"/>
          <w:szCs w:val="24"/>
          <w:lang w:val="en-US"/>
        </w:rPr>
        <w:t>Paint</w:t>
      </w:r>
      <w:r>
        <w:rPr>
          <w:sz w:val="24"/>
          <w:szCs w:val="24"/>
        </w:rPr>
        <w:t xml:space="preserve"> (входит в состав операционной системы).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Простой текстовый редактор Блокнот (входит в состав операционной системы).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Мультимедиа проигрыватель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</w:t>
      </w:r>
      <w:proofErr w:type="spellEnd"/>
      <w:r>
        <w:rPr>
          <w:sz w:val="24"/>
          <w:szCs w:val="24"/>
        </w:rPr>
        <w:t xml:space="preserve"> (входит в состав операционной системы).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Браузер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>
        <w:rPr>
          <w:sz w:val="24"/>
          <w:szCs w:val="24"/>
        </w:rPr>
        <w:t xml:space="preserve"> (входит в состав операционной системы).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Антивирусная программа Антивирус Касперского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Программа-архиватор </w:t>
      </w:r>
      <w:proofErr w:type="spellStart"/>
      <w:r>
        <w:rPr>
          <w:sz w:val="24"/>
          <w:szCs w:val="24"/>
        </w:rPr>
        <w:t>WinRar</w:t>
      </w:r>
      <w:proofErr w:type="spellEnd"/>
      <w:r>
        <w:rPr>
          <w:sz w:val="24"/>
          <w:szCs w:val="24"/>
        </w:rPr>
        <w:t>.</w:t>
      </w:r>
    </w:p>
    <w:p w:rsidR="00127803" w:rsidRDefault="00127803" w:rsidP="00127803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N/>
        <w:adjustRightInd/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Офисное приложение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 2003, включающее текстовый процессор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со встроенным векторным графическим редактором, программу разработки презентаций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PowerPoint</w:t>
      </w:r>
      <w:r>
        <w:rPr>
          <w:sz w:val="24"/>
          <w:szCs w:val="24"/>
        </w:rPr>
        <w:t xml:space="preserve">, электронные таблицы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 xml:space="preserve">, систему управления базами данных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Access</w:t>
      </w:r>
      <w:r>
        <w:rPr>
          <w:sz w:val="24"/>
          <w:szCs w:val="24"/>
        </w:rPr>
        <w:t>.</w:t>
      </w:r>
    </w:p>
    <w:p w:rsidR="00127803" w:rsidRPr="001D2E11" w:rsidRDefault="00127803" w:rsidP="00127803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программирования </w:t>
      </w:r>
      <w:proofErr w:type="spellStart"/>
      <w:r>
        <w:rPr>
          <w:sz w:val="24"/>
          <w:szCs w:val="24"/>
        </w:rPr>
        <w:t>Turb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Pascal</w:t>
      </w:r>
      <w:proofErr w:type="spellEnd"/>
      <w:r>
        <w:rPr>
          <w:sz w:val="24"/>
          <w:szCs w:val="24"/>
        </w:rPr>
        <w:t>.</w:t>
      </w:r>
    </w:p>
    <w:p w:rsidR="001D2E11" w:rsidRDefault="001D2E11" w:rsidP="001D2E11">
      <w:pPr>
        <w:pStyle w:val="21"/>
        <w:jc w:val="center"/>
        <w:rPr>
          <w:b/>
          <w:bCs/>
          <w:iCs/>
          <w:sz w:val="28"/>
          <w:szCs w:val="28"/>
        </w:rPr>
        <w:sectPr w:rsidR="001D2E11" w:rsidSect="00A43DE0">
          <w:pgSz w:w="16834" w:h="11909" w:orient="landscape"/>
          <w:pgMar w:top="709" w:right="532" w:bottom="284" w:left="709" w:header="720" w:footer="720" w:gutter="0"/>
          <w:cols w:space="60"/>
          <w:noEndnote/>
        </w:sectPr>
      </w:pPr>
    </w:p>
    <w:p w:rsidR="001D2E11" w:rsidRPr="00EA0007" w:rsidRDefault="001D2E11" w:rsidP="001D2E11">
      <w:pPr>
        <w:pStyle w:val="1"/>
        <w:pageBreakBefore/>
        <w:widowControl/>
        <w:autoSpaceDE/>
        <w:autoSpaceDN/>
        <w:adjustRightInd/>
        <w:spacing w:before="0" w:after="120" w:line="360" w:lineRule="auto"/>
        <w:rPr>
          <w:rFonts w:ascii="Times New Roman" w:hAnsi="Times New Roman" w:cs="Times New Roman"/>
          <w:sz w:val="36"/>
          <w:szCs w:val="36"/>
        </w:rPr>
      </w:pPr>
      <w:r w:rsidRPr="00EA0007">
        <w:rPr>
          <w:rFonts w:ascii="Times New Roman" w:hAnsi="Times New Roman" w:cs="Times New Roman"/>
          <w:sz w:val="36"/>
          <w:szCs w:val="36"/>
        </w:rPr>
        <w:lastRenderedPageBreak/>
        <w:t>Перечень учебно-методическ</w:t>
      </w:r>
      <w:r>
        <w:rPr>
          <w:rFonts w:ascii="Times New Roman" w:hAnsi="Times New Roman" w:cs="Times New Roman"/>
          <w:sz w:val="36"/>
          <w:szCs w:val="36"/>
        </w:rPr>
        <w:t>их средств</w:t>
      </w:r>
    </w:p>
    <w:p w:rsidR="001D2E11" w:rsidRDefault="001D2E11" w:rsidP="001D2E11">
      <w:pPr>
        <w:shd w:val="clear" w:color="auto" w:fill="FFFFFF"/>
        <w:tabs>
          <w:tab w:val="left" w:pos="1276"/>
        </w:tabs>
        <w:jc w:val="both"/>
        <w:rPr>
          <w:b/>
          <w:i/>
          <w:sz w:val="24"/>
          <w:szCs w:val="24"/>
        </w:rPr>
      </w:pPr>
      <w:smartTag w:uri="urn:schemas-microsoft-com:office:smarttags" w:element="place">
        <w:r>
          <w:rPr>
            <w:b/>
            <w:i/>
            <w:sz w:val="24"/>
            <w:szCs w:val="24"/>
            <w:lang w:val="en-US"/>
          </w:rPr>
          <w:t>I</w:t>
        </w:r>
        <w:r>
          <w:rPr>
            <w:b/>
            <w:i/>
            <w:sz w:val="24"/>
            <w:szCs w:val="24"/>
          </w:rPr>
          <w:t>.</w:t>
        </w:r>
      </w:smartTag>
      <w:r>
        <w:rPr>
          <w:b/>
          <w:i/>
          <w:sz w:val="24"/>
          <w:szCs w:val="24"/>
        </w:rPr>
        <w:t xml:space="preserve"> Учебно-методический комплект</w:t>
      </w:r>
    </w:p>
    <w:p w:rsidR="001D2E11" w:rsidRDefault="001D2E11" w:rsidP="001D2E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Семакин И.Г., </w:t>
      </w:r>
      <w:proofErr w:type="spellStart"/>
      <w:r>
        <w:rPr>
          <w:sz w:val="24"/>
          <w:szCs w:val="24"/>
        </w:rPr>
        <w:t>Залогова</w:t>
      </w:r>
      <w:proofErr w:type="spellEnd"/>
      <w:r>
        <w:rPr>
          <w:sz w:val="24"/>
          <w:szCs w:val="24"/>
        </w:rPr>
        <w:t xml:space="preserve"> Л.А, Русаков С.В., Шестакова Л.В. Информатика и ИКТ. Базовый курс: Учебник для 9 класса. – М.: БИНОМ. Лаборатория знаний, 2008.</w:t>
      </w:r>
    </w:p>
    <w:p w:rsidR="001D2E11" w:rsidRDefault="001D2E11" w:rsidP="001D2E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Задачник-практикум по информатике в II ч. / И. Семакин, Е. </w:t>
      </w:r>
      <w:proofErr w:type="spellStart"/>
      <w:r>
        <w:rPr>
          <w:sz w:val="24"/>
          <w:szCs w:val="24"/>
        </w:rPr>
        <w:t>Хеннер</w:t>
      </w:r>
      <w:proofErr w:type="spellEnd"/>
      <w:r>
        <w:rPr>
          <w:sz w:val="24"/>
          <w:szCs w:val="24"/>
        </w:rPr>
        <w:t xml:space="preserve"> – М.: Лаборатория Базовых Знаний, 2001.</w:t>
      </w:r>
    </w:p>
    <w:p w:rsidR="001D2E11" w:rsidRDefault="001D2E11" w:rsidP="001D2E11">
      <w:pPr>
        <w:shd w:val="clear" w:color="auto" w:fill="FFFFFF"/>
        <w:tabs>
          <w:tab w:val="left" w:pos="1276"/>
        </w:tabs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II</w:t>
      </w:r>
      <w:r>
        <w:rPr>
          <w:b/>
          <w:i/>
          <w:sz w:val="24"/>
          <w:szCs w:val="24"/>
        </w:rPr>
        <w:t>. Литература для учителя</w:t>
      </w:r>
    </w:p>
    <w:p w:rsidR="001D2E11" w:rsidRDefault="001D2E11" w:rsidP="001D2E1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Семакин И.Г., Шеина Т.Ю. Преподавание базового курса информатики в средней школе: методическое пособие. М.: БИНОМ. Лаборатория знаний, 2007.</w:t>
      </w:r>
    </w:p>
    <w:p w:rsidR="001D2E11" w:rsidRDefault="001D2E11" w:rsidP="001D2E1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 Семакин И.Г., </w:t>
      </w:r>
      <w:proofErr w:type="spellStart"/>
      <w:r>
        <w:rPr>
          <w:sz w:val="24"/>
          <w:szCs w:val="24"/>
        </w:rPr>
        <w:t>Вараксин</w:t>
      </w:r>
      <w:proofErr w:type="spellEnd"/>
      <w:r>
        <w:rPr>
          <w:sz w:val="24"/>
          <w:szCs w:val="24"/>
        </w:rPr>
        <w:t xml:space="preserve"> Г.С. Структурированный конспект базового курса. – М.: Лаборатория Базовых Знаний, 2001.</w:t>
      </w:r>
    </w:p>
    <w:p w:rsidR="001D2E11" w:rsidRDefault="001D2E11" w:rsidP="001D2E1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III. Технические средства обучения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Рабочее место ученика (системный блок, монитор, клавиатура, мышь).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Колонки (рабочее место учителя).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Микрофон (рабочее место учителя).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Проектор.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Лазерный принтер черно-белый.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Сканер.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Цифровая фотокамера.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Модем ADSL </w:t>
      </w:r>
    </w:p>
    <w:p w:rsidR="001D2E11" w:rsidRDefault="001D2E11" w:rsidP="001D2E11">
      <w:pPr>
        <w:numPr>
          <w:ilvl w:val="0"/>
          <w:numId w:val="8"/>
        </w:numPr>
        <w:shd w:val="clear" w:color="auto" w:fill="FFFFFF"/>
        <w:tabs>
          <w:tab w:val="left" w:pos="77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Локальная вычислительная сеть.</w:t>
      </w:r>
    </w:p>
    <w:p w:rsidR="001D2E11" w:rsidRDefault="001D2E11" w:rsidP="001D2E11">
      <w:pPr>
        <w:shd w:val="clear" w:color="auto" w:fill="FFFFFF"/>
        <w:tabs>
          <w:tab w:val="left" w:pos="1276"/>
        </w:tabs>
        <w:spacing w:before="12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IV. Программные средства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Операционная система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ХР.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Файловый менеджер Проводник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Растровый редактор </w:t>
      </w:r>
      <w:r>
        <w:rPr>
          <w:sz w:val="24"/>
          <w:szCs w:val="24"/>
          <w:lang w:val="en-US"/>
        </w:rPr>
        <w:t>Paint</w:t>
      </w:r>
      <w:r>
        <w:rPr>
          <w:sz w:val="24"/>
          <w:szCs w:val="24"/>
        </w:rPr>
        <w:t xml:space="preserve">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Простой текстовый редактор Блокнот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Мультимедиа проигрыватель </w:t>
      </w: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</w:t>
      </w:r>
      <w:proofErr w:type="spellEnd"/>
      <w:r>
        <w:rPr>
          <w:sz w:val="24"/>
          <w:szCs w:val="24"/>
        </w:rPr>
        <w:t xml:space="preserve">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Программа Звукозапись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клиент </w:t>
      </w:r>
      <w:r>
        <w:rPr>
          <w:sz w:val="24"/>
          <w:szCs w:val="24"/>
          <w:lang w:val="en-US"/>
        </w:rPr>
        <w:t>Outlook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Express</w:t>
      </w:r>
      <w:r>
        <w:rPr>
          <w:sz w:val="24"/>
          <w:szCs w:val="24"/>
        </w:rPr>
        <w:t xml:space="preserve">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Браузер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>
        <w:rPr>
          <w:sz w:val="24"/>
          <w:szCs w:val="24"/>
        </w:rPr>
        <w:t xml:space="preserve"> (входит в состав операционной системы).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Антивирусная программа Антивирус Касперского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Программа-архиватор </w:t>
      </w:r>
      <w:proofErr w:type="spellStart"/>
      <w:r>
        <w:rPr>
          <w:sz w:val="24"/>
          <w:szCs w:val="24"/>
        </w:rPr>
        <w:t>WinRar</w:t>
      </w:r>
      <w:proofErr w:type="spellEnd"/>
      <w:r>
        <w:rPr>
          <w:sz w:val="24"/>
          <w:szCs w:val="24"/>
        </w:rPr>
        <w:t>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Клавиатурный тренажер «Руки солиста».</w:t>
      </w:r>
    </w:p>
    <w:p w:rsidR="001D2E11" w:rsidRDefault="001D2E11" w:rsidP="001D2E11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autoSpaceDN/>
        <w:adjustRightInd/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Офисное приложение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 2003, включающее текстовый процессор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со встроенным векторным графическим редактором, программу разработки презентаций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PowerPoint</w:t>
      </w:r>
      <w:r>
        <w:rPr>
          <w:sz w:val="24"/>
          <w:szCs w:val="24"/>
        </w:rPr>
        <w:t xml:space="preserve">, электронные таблицы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 xml:space="preserve">, систему управления базами данных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Access</w:t>
      </w:r>
      <w:r>
        <w:rPr>
          <w:sz w:val="24"/>
          <w:szCs w:val="24"/>
        </w:rPr>
        <w:t>.</w:t>
      </w:r>
    </w:p>
    <w:p w:rsidR="00047EFE" w:rsidRPr="001D2E11" w:rsidRDefault="001D2E11" w:rsidP="001D2E11">
      <w:pPr>
        <w:numPr>
          <w:ilvl w:val="0"/>
          <w:numId w:val="9"/>
        </w:numPr>
        <w:shd w:val="clear" w:color="auto" w:fill="FFFFFF"/>
        <w:tabs>
          <w:tab w:val="left" w:pos="660"/>
        </w:tabs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программирования </w:t>
      </w:r>
      <w:proofErr w:type="spellStart"/>
      <w:r>
        <w:rPr>
          <w:sz w:val="24"/>
          <w:szCs w:val="24"/>
        </w:rPr>
        <w:t>Turb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Pascal</w:t>
      </w:r>
      <w:proofErr w:type="spellEnd"/>
      <w:r>
        <w:rPr>
          <w:sz w:val="24"/>
          <w:szCs w:val="24"/>
        </w:rPr>
        <w:t>.</w:t>
      </w:r>
    </w:p>
    <w:sectPr w:rsidR="00047EFE" w:rsidRPr="001D2E11" w:rsidSect="001D2E11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42" w:rsidRDefault="00B87A42" w:rsidP="001D2E11">
      <w:r>
        <w:separator/>
      </w:r>
    </w:p>
  </w:endnote>
  <w:endnote w:type="continuationSeparator" w:id="0">
    <w:p w:rsidR="00B87A42" w:rsidRDefault="00B87A42" w:rsidP="001D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42" w:rsidRDefault="00B87A42" w:rsidP="001D2E11">
      <w:r>
        <w:separator/>
      </w:r>
    </w:p>
  </w:footnote>
  <w:footnote w:type="continuationSeparator" w:id="0">
    <w:p w:rsidR="00B87A42" w:rsidRDefault="00B87A42" w:rsidP="001D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C0D3A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singleLevel"/>
    <w:tmpl w:val="0000000B"/>
    <w:name w:val="WW8Num1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BBE34AD"/>
    <w:multiLevelType w:val="hybridMultilevel"/>
    <w:tmpl w:val="CA245494"/>
    <w:lvl w:ilvl="0" w:tplc="DDDE2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B6A1A"/>
    <w:multiLevelType w:val="hybridMultilevel"/>
    <w:tmpl w:val="64B4B896"/>
    <w:lvl w:ilvl="0" w:tplc="62B2A58A">
      <w:start w:val="1"/>
      <w:numFmt w:val="bullet"/>
      <w:lvlText w:val=""/>
      <w:lvlJc w:val="left"/>
      <w:pPr>
        <w:tabs>
          <w:tab w:val="num" w:pos="737"/>
        </w:tabs>
        <w:ind w:left="454" w:hanging="9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675"/>
    <w:multiLevelType w:val="hybridMultilevel"/>
    <w:tmpl w:val="21260DD6"/>
    <w:lvl w:ilvl="0" w:tplc="482412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FE1C05"/>
    <w:multiLevelType w:val="hybridMultilevel"/>
    <w:tmpl w:val="3D1CB112"/>
    <w:lvl w:ilvl="0" w:tplc="60448E60">
      <w:start w:val="1"/>
      <w:numFmt w:val="bullet"/>
      <w:lvlText w:val=""/>
      <w:lvlJc w:val="left"/>
      <w:pPr>
        <w:tabs>
          <w:tab w:val="num" w:pos="794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66"/>
    <w:rsid w:val="00000D53"/>
    <w:rsid w:val="00004289"/>
    <w:rsid w:val="0001634B"/>
    <w:rsid w:val="00020773"/>
    <w:rsid w:val="00047EFE"/>
    <w:rsid w:val="00051681"/>
    <w:rsid w:val="000569CE"/>
    <w:rsid w:val="00070254"/>
    <w:rsid w:val="000A6502"/>
    <w:rsid w:val="000A6AE8"/>
    <w:rsid w:val="000B0404"/>
    <w:rsid w:val="000B3957"/>
    <w:rsid w:val="000B442E"/>
    <w:rsid w:val="000B5BEB"/>
    <w:rsid w:val="000C3649"/>
    <w:rsid w:val="000E055C"/>
    <w:rsid w:val="000E1D2E"/>
    <w:rsid w:val="000E5899"/>
    <w:rsid w:val="000F5A50"/>
    <w:rsid w:val="00100086"/>
    <w:rsid w:val="00106915"/>
    <w:rsid w:val="00110AE4"/>
    <w:rsid w:val="001135E3"/>
    <w:rsid w:val="0011708F"/>
    <w:rsid w:val="00121C5A"/>
    <w:rsid w:val="00127475"/>
    <w:rsid w:val="00127803"/>
    <w:rsid w:val="00130DF0"/>
    <w:rsid w:val="00140A09"/>
    <w:rsid w:val="001478A8"/>
    <w:rsid w:val="0016416D"/>
    <w:rsid w:val="00173336"/>
    <w:rsid w:val="00174079"/>
    <w:rsid w:val="00181C86"/>
    <w:rsid w:val="00194198"/>
    <w:rsid w:val="001A0CDA"/>
    <w:rsid w:val="001A2BE1"/>
    <w:rsid w:val="001A2D92"/>
    <w:rsid w:val="001A7758"/>
    <w:rsid w:val="001B18D8"/>
    <w:rsid w:val="001B1941"/>
    <w:rsid w:val="001B2AEB"/>
    <w:rsid w:val="001B6D72"/>
    <w:rsid w:val="001D2E11"/>
    <w:rsid w:val="001D7798"/>
    <w:rsid w:val="001E6402"/>
    <w:rsid w:val="001F495C"/>
    <w:rsid w:val="001F553D"/>
    <w:rsid w:val="002012F8"/>
    <w:rsid w:val="00202B16"/>
    <w:rsid w:val="002035F6"/>
    <w:rsid w:val="00212623"/>
    <w:rsid w:val="00214747"/>
    <w:rsid w:val="00224EC6"/>
    <w:rsid w:val="0022541F"/>
    <w:rsid w:val="00230548"/>
    <w:rsid w:val="00231092"/>
    <w:rsid w:val="00233BAB"/>
    <w:rsid w:val="00241F9F"/>
    <w:rsid w:val="00243F51"/>
    <w:rsid w:val="00247C10"/>
    <w:rsid w:val="00247FFA"/>
    <w:rsid w:val="00283C17"/>
    <w:rsid w:val="00283FFD"/>
    <w:rsid w:val="002A2732"/>
    <w:rsid w:val="002A3F81"/>
    <w:rsid w:val="002D4172"/>
    <w:rsid w:val="002E5366"/>
    <w:rsid w:val="002F0F7F"/>
    <w:rsid w:val="002F7F37"/>
    <w:rsid w:val="00306C78"/>
    <w:rsid w:val="00310652"/>
    <w:rsid w:val="00310AEE"/>
    <w:rsid w:val="003130D2"/>
    <w:rsid w:val="00316004"/>
    <w:rsid w:val="00322ABD"/>
    <w:rsid w:val="003250BC"/>
    <w:rsid w:val="0032784E"/>
    <w:rsid w:val="00327911"/>
    <w:rsid w:val="00333DC5"/>
    <w:rsid w:val="0033604F"/>
    <w:rsid w:val="00347CE1"/>
    <w:rsid w:val="003526B6"/>
    <w:rsid w:val="00353E43"/>
    <w:rsid w:val="003544B2"/>
    <w:rsid w:val="003609A0"/>
    <w:rsid w:val="003679FC"/>
    <w:rsid w:val="00370586"/>
    <w:rsid w:val="00375621"/>
    <w:rsid w:val="00376ADF"/>
    <w:rsid w:val="00377333"/>
    <w:rsid w:val="00377E3B"/>
    <w:rsid w:val="00381ACF"/>
    <w:rsid w:val="00386D90"/>
    <w:rsid w:val="00387981"/>
    <w:rsid w:val="003912FF"/>
    <w:rsid w:val="00395B8A"/>
    <w:rsid w:val="003A2137"/>
    <w:rsid w:val="003A381E"/>
    <w:rsid w:val="003A4DAD"/>
    <w:rsid w:val="003B07F8"/>
    <w:rsid w:val="003B0F5A"/>
    <w:rsid w:val="003B30D1"/>
    <w:rsid w:val="003D747E"/>
    <w:rsid w:val="003E0AAF"/>
    <w:rsid w:val="003E15A7"/>
    <w:rsid w:val="003F27A1"/>
    <w:rsid w:val="003F27E7"/>
    <w:rsid w:val="00401BD0"/>
    <w:rsid w:val="0041084B"/>
    <w:rsid w:val="00411EC0"/>
    <w:rsid w:val="004153DA"/>
    <w:rsid w:val="0042096B"/>
    <w:rsid w:val="00422714"/>
    <w:rsid w:val="00422F4C"/>
    <w:rsid w:val="00425459"/>
    <w:rsid w:val="00426F6B"/>
    <w:rsid w:val="00430C6D"/>
    <w:rsid w:val="00433F28"/>
    <w:rsid w:val="00436761"/>
    <w:rsid w:val="004378B9"/>
    <w:rsid w:val="00463468"/>
    <w:rsid w:val="00470516"/>
    <w:rsid w:val="00471BB4"/>
    <w:rsid w:val="00473933"/>
    <w:rsid w:val="00474F2D"/>
    <w:rsid w:val="004870A1"/>
    <w:rsid w:val="00494FBC"/>
    <w:rsid w:val="004A6205"/>
    <w:rsid w:val="004A68B0"/>
    <w:rsid w:val="004B091A"/>
    <w:rsid w:val="004B7631"/>
    <w:rsid w:val="004C5F87"/>
    <w:rsid w:val="004D4C7B"/>
    <w:rsid w:val="004D52D9"/>
    <w:rsid w:val="004D56DA"/>
    <w:rsid w:val="00511556"/>
    <w:rsid w:val="00521F25"/>
    <w:rsid w:val="00523055"/>
    <w:rsid w:val="005276A9"/>
    <w:rsid w:val="00531BF8"/>
    <w:rsid w:val="0053397C"/>
    <w:rsid w:val="00536091"/>
    <w:rsid w:val="00547BD7"/>
    <w:rsid w:val="005503A2"/>
    <w:rsid w:val="005524DC"/>
    <w:rsid w:val="0056124C"/>
    <w:rsid w:val="005645EE"/>
    <w:rsid w:val="005756A4"/>
    <w:rsid w:val="00587274"/>
    <w:rsid w:val="005A2E8B"/>
    <w:rsid w:val="005A3F3F"/>
    <w:rsid w:val="005A44AB"/>
    <w:rsid w:val="005A653E"/>
    <w:rsid w:val="005B1B36"/>
    <w:rsid w:val="005C4E68"/>
    <w:rsid w:val="005C6159"/>
    <w:rsid w:val="005D68A8"/>
    <w:rsid w:val="005E3031"/>
    <w:rsid w:val="005E54C5"/>
    <w:rsid w:val="006113DD"/>
    <w:rsid w:val="00612F89"/>
    <w:rsid w:val="00616148"/>
    <w:rsid w:val="006350AF"/>
    <w:rsid w:val="0064087A"/>
    <w:rsid w:val="00643524"/>
    <w:rsid w:val="00645993"/>
    <w:rsid w:val="00652094"/>
    <w:rsid w:val="0066409B"/>
    <w:rsid w:val="00671335"/>
    <w:rsid w:val="00676C6C"/>
    <w:rsid w:val="00683D60"/>
    <w:rsid w:val="00683EB5"/>
    <w:rsid w:val="006865C6"/>
    <w:rsid w:val="006A3C69"/>
    <w:rsid w:val="006A6881"/>
    <w:rsid w:val="006B27E5"/>
    <w:rsid w:val="006B37BF"/>
    <w:rsid w:val="006C12E0"/>
    <w:rsid w:val="006C3FF2"/>
    <w:rsid w:val="006D5E5D"/>
    <w:rsid w:val="006D6BE9"/>
    <w:rsid w:val="006F0821"/>
    <w:rsid w:val="006F7445"/>
    <w:rsid w:val="0072183A"/>
    <w:rsid w:val="00724DF5"/>
    <w:rsid w:val="00726454"/>
    <w:rsid w:val="00731267"/>
    <w:rsid w:val="00732682"/>
    <w:rsid w:val="00732770"/>
    <w:rsid w:val="00752D82"/>
    <w:rsid w:val="00760063"/>
    <w:rsid w:val="00770341"/>
    <w:rsid w:val="007825CA"/>
    <w:rsid w:val="00790074"/>
    <w:rsid w:val="007945B6"/>
    <w:rsid w:val="007A05DA"/>
    <w:rsid w:val="007A12DA"/>
    <w:rsid w:val="007A462C"/>
    <w:rsid w:val="007B2AF1"/>
    <w:rsid w:val="007B3541"/>
    <w:rsid w:val="007B3AF4"/>
    <w:rsid w:val="007B77F9"/>
    <w:rsid w:val="007C3B41"/>
    <w:rsid w:val="007C5E47"/>
    <w:rsid w:val="007C64A0"/>
    <w:rsid w:val="007D209D"/>
    <w:rsid w:val="007D2A8B"/>
    <w:rsid w:val="007E3CF4"/>
    <w:rsid w:val="007E67E8"/>
    <w:rsid w:val="007F2F4F"/>
    <w:rsid w:val="007F4394"/>
    <w:rsid w:val="0080082B"/>
    <w:rsid w:val="008038F8"/>
    <w:rsid w:val="00804938"/>
    <w:rsid w:val="008143F6"/>
    <w:rsid w:val="0081457B"/>
    <w:rsid w:val="00827399"/>
    <w:rsid w:val="00844932"/>
    <w:rsid w:val="00853EC7"/>
    <w:rsid w:val="008571F8"/>
    <w:rsid w:val="00861F43"/>
    <w:rsid w:val="00867BD5"/>
    <w:rsid w:val="008861F7"/>
    <w:rsid w:val="00897C7C"/>
    <w:rsid w:val="008A089E"/>
    <w:rsid w:val="008A6EF5"/>
    <w:rsid w:val="008B4BEB"/>
    <w:rsid w:val="008C38BE"/>
    <w:rsid w:val="008D319E"/>
    <w:rsid w:val="008E0C42"/>
    <w:rsid w:val="008E4ACB"/>
    <w:rsid w:val="008E7D93"/>
    <w:rsid w:val="008F44C7"/>
    <w:rsid w:val="00904058"/>
    <w:rsid w:val="009072A1"/>
    <w:rsid w:val="00911900"/>
    <w:rsid w:val="009277EB"/>
    <w:rsid w:val="00927D58"/>
    <w:rsid w:val="009308D3"/>
    <w:rsid w:val="00940FF8"/>
    <w:rsid w:val="009453DB"/>
    <w:rsid w:val="00945761"/>
    <w:rsid w:val="00947816"/>
    <w:rsid w:val="00951D01"/>
    <w:rsid w:val="00966554"/>
    <w:rsid w:val="00967A91"/>
    <w:rsid w:val="00981514"/>
    <w:rsid w:val="009907C6"/>
    <w:rsid w:val="0099208E"/>
    <w:rsid w:val="0099574F"/>
    <w:rsid w:val="009A0871"/>
    <w:rsid w:val="009A3F09"/>
    <w:rsid w:val="009B3898"/>
    <w:rsid w:val="009B3C42"/>
    <w:rsid w:val="009C11E6"/>
    <w:rsid w:val="009D12FA"/>
    <w:rsid w:val="009D37F0"/>
    <w:rsid w:val="009E148C"/>
    <w:rsid w:val="009E2632"/>
    <w:rsid w:val="009E4EAE"/>
    <w:rsid w:val="009E61AB"/>
    <w:rsid w:val="009E7CFC"/>
    <w:rsid w:val="009F387B"/>
    <w:rsid w:val="009F5A46"/>
    <w:rsid w:val="00A03D20"/>
    <w:rsid w:val="00A1304E"/>
    <w:rsid w:val="00A23890"/>
    <w:rsid w:val="00A24E43"/>
    <w:rsid w:val="00A4068D"/>
    <w:rsid w:val="00A40E6E"/>
    <w:rsid w:val="00A43DE0"/>
    <w:rsid w:val="00A511D9"/>
    <w:rsid w:val="00A51F09"/>
    <w:rsid w:val="00A53DA2"/>
    <w:rsid w:val="00A57198"/>
    <w:rsid w:val="00A57271"/>
    <w:rsid w:val="00A618AD"/>
    <w:rsid w:val="00A80CEA"/>
    <w:rsid w:val="00A81576"/>
    <w:rsid w:val="00A96496"/>
    <w:rsid w:val="00A9686A"/>
    <w:rsid w:val="00AB017F"/>
    <w:rsid w:val="00AC2079"/>
    <w:rsid w:val="00AC4BF1"/>
    <w:rsid w:val="00AC5EDB"/>
    <w:rsid w:val="00AC716B"/>
    <w:rsid w:val="00AD1F7E"/>
    <w:rsid w:val="00AD2079"/>
    <w:rsid w:val="00AE5295"/>
    <w:rsid w:val="00AF14D2"/>
    <w:rsid w:val="00AF4222"/>
    <w:rsid w:val="00AF4C7C"/>
    <w:rsid w:val="00AF774B"/>
    <w:rsid w:val="00B0237D"/>
    <w:rsid w:val="00B03C04"/>
    <w:rsid w:val="00B073C5"/>
    <w:rsid w:val="00B33A46"/>
    <w:rsid w:val="00B37712"/>
    <w:rsid w:val="00B41C06"/>
    <w:rsid w:val="00B429CB"/>
    <w:rsid w:val="00B572D4"/>
    <w:rsid w:val="00B6445C"/>
    <w:rsid w:val="00B6680D"/>
    <w:rsid w:val="00B70129"/>
    <w:rsid w:val="00B74A90"/>
    <w:rsid w:val="00B76314"/>
    <w:rsid w:val="00B851B4"/>
    <w:rsid w:val="00B87A42"/>
    <w:rsid w:val="00B937EB"/>
    <w:rsid w:val="00BA1A9F"/>
    <w:rsid w:val="00BA6F08"/>
    <w:rsid w:val="00BB07E2"/>
    <w:rsid w:val="00BC13E4"/>
    <w:rsid w:val="00BF3452"/>
    <w:rsid w:val="00C02A48"/>
    <w:rsid w:val="00C05F76"/>
    <w:rsid w:val="00C1134F"/>
    <w:rsid w:val="00C13290"/>
    <w:rsid w:val="00C144F6"/>
    <w:rsid w:val="00C21163"/>
    <w:rsid w:val="00C2499D"/>
    <w:rsid w:val="00C32628"/>
    <w:rsid w:val="00C33D64"/>
    <w:rsid w:val="00C35767"/>
    <w:rsid w:val="00C378F4"/>
    <w:rsid w:val="00C4096E"/>
    <w:rsid w:val="00C71246"/>
    <w:rsid w:val="00C75BC5"/>
    <w:rsid w:val="00CA0EB3"/>
    <w:rsid w:val="00CA18F4"/>
    <w:rsid w:val="00CB313B"/>
    <w:rsid w:val="00CD0D1D"/>
    <w:rsid w:val="00CD25EF"/>
    <w:rsid w:val="00CF53CA"/>
    <w:rsid w:val="00D02F7B"/>
    <w:rsid w:val="00D03A46"/>
    <w:rsid w:val="00D04C43"/>
    <w:rsid w:val="00D05A02"/>
    <w:rsid w:val="00D1085A"/>
    <w:rsid w:val="00D13083"/>
    <w:rsid w:val="00D13944"/>
    <w:rsid w:val="00D16817"/>
    <w:rsid w:val="00D16900"/>
    <w:rsid w:val="00D2056B"/>
    <w:rsid w:val="00D23166"/>
    <w:rsid w:val="00D240DF"/>
    <w:rsid w:val="00D261CC"/>
    <w:rsid w:val="00D30B73"/>
    <w:rsid w:val="00D36FCA"/>
    <w:rsid w:val="00D51F75"/>
    <w:rsid w:val="00D54A67"/>
    <w:rsid w:val="00D55F33"/>
    <w:rsid w:val="00D561A6"/>
    <w:rsid w:val="00D61552"/>
    <w:rsid w:val="00D647E3"/>
    <w:rsid w:val="00D707BA"/>
    <w:rsid w:val="00D73213"/>
    <w:rsid w:val="00D828FF"/>
    <w:rsid w:val="00D87E97"/>
    <w:rsid w:val="00D913EA"/>
    <w:rsid w:val="00D916E9"/>
    <w:rsid w:val="00D91A5E"/>
    <w:rsid w:val="00D95351"/>
    <w:rsid w:val="00DB7316"/>
    <w:rsid w:val="00DE2E44"/>
    <w:rsid w:val="00DE4E6D"/>
    <w:rsid w:val="00DE52DC"/>
    <w:rsid w:val="00DE70C7"/>
    <w:rsid w:val="00DF1E08"/>
    <w:rsid w:val="00DF273C"/>
    <w:rsid w:val="00DF4F10"/>
    <w:rsid w:val="00DF77C5"/>
    <w:rsid w:val="00E0524C"/>
    <w:rsid w:val="00E13706"/>
    <w:rsid w:val="00E20C33"/>
    <w:rsid w:val="00E331D9"/>
    <w:rsid w:val="00E357EB"/>
    <w:rsid w:val="00E44056"/>
    <w:rsid w:val="00E45044"/>
    <w:rsid w:val="00E53BDB"/>
    <w:rsid w:val="00E55832"/>
    <w:rsid w:val="00E63580"/>
    <w:rsid w:val="00E674DF"/>
    <w:rsid w:val="00E73722"/>
    <w:rsid w:val="00E85E8F"/>
    <w:rsid w:val="00E87F9D"/>
    <w:rsid w:val="00E964FF"/>
    <w:rsid w:val="00EB3394"/>
    <w:rsid w:val="00EB45C2"/>
    <w:rsid w:val="00EB5CE3"/>
    <w:rsid w:val="00EC0E20"/>
    <w:rsid w:val="00EC2DBA"/>
    <w:rsid w:val="00EC3A4D"/>
    <w:rsid w:val="00EC7BDF"/>
    <w:rsid w:val="00ED26F5"/>
    <w:rsid w:val="00ED3885"/>
    <w:rsid w:val="00ED7C60"/>
    <w:rsid w:val="00EE13B1"/>
    <w:rsid w:val="00EE358C"/>
    <w:rsid w:val="00EF28E8"/>
    <w:rsid w:val="00F05AE3"/>
    <w:rsid w:val="00F11F9A"/>
    <w:rsid w:val="00F12F0A"/>
    <w:rsid w:val="00F26347"/>
    <w:rsid w:val="00F26C73"/>
    <w:rsid w:val="00F26E7C"/>
    <w:rsid w:val="00F31FA9"/>
    <w:rsid w:val="00F3412C"/>
    <w:rsid w:val="00F541BD"/>
    <w:rsid w:val="00F54911"/>
    <w:rsid w:val="00F60441"/>
    <w:rsid w:val="00F6136B"/>
    <w:rsid w:val="00F65E54"/>
    <w:rsid w:val="00F73B31"/>
    <w:rsid w:val="00F7710F"/>
    <w:rsid w:val="00F811E6"/>
    <w:rsid w:val="00F81FBA"/>
    <w:rsid w:val="00F86B99"/>
    <w:rsid w:val="00F90297"/>
    <w:rsid w:val="00F97C4D"/>
    <w:rsid w:val="00FA2A2E"/>
    <w:rsid w:val="00FB2C8B"/>
    <w:rsid w:val="00FB338E"/>
    <w:rsid w:val="00FC0DB8"/>
    <w:rsid w:val="00FC2441"/>
    <w:rsid w:val="00FC4518"/>
    <w:rsid w:val="00FC68FD"/>
    <w:rsid w:val="00FE501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2E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2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2E11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D2E11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2E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2E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2E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1D2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1D2E11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paragraph" w:styleId="a3">
    <w:name w:val="Document Map"/>
    <w:basedOn w:val="a"/>
    <w:link w:val="a4"/>
    <w:semiHidden/>
    <w:rsid w:val="001D2E11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semiHidden/>
    <w:rsid w:val="001D2E1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footer"/>
    <w:basedOn w:val="a"/>
    <w:link w:val="a6"/>
    <w:rsid w:val="001D2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D2E11"/>
  </w:style>
  <w:style w:type="paragraph" w:styleId="21">
    <w:name w:val="Body Text Indent 2"/>
    <w:basedOn w:val="a"/>
    <w:link w:val="22"/>
    <w:rsid w:val="001D2E11"/>
    <w:pPr>
      <w:widowControl/>
      <w:autoSpaceDE/>
      <w:autoSpaceDN/>
      <w:adjustRightInd/>
      <w:ind w:firstLine="284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D2E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lock Text"/>
    <w:basedOn w:val="a"/>
    <w:rsid w:val="001D2E11"/>
    <w:pPr>
      <w:widowControl/>
      <w:autoSpaceDE/>
      <w:autoSpaceDN/>
      <w:adjustRightInd/>
      <w:ind w:left="1539" w:right="522" w:firstLine="1710"/>
    </w:pPr>
    <w:rPr>
      <w:rFonts w:ascii="Arial" w:hAnsi="Arial"/>
      <w:spacing w:val="20"/>
      <w:sz w:val="28"/>
      <w:szCs w:val="24"/>
    </w:rPr>
  </w:style>
  <w:style w:type="paragraph" w:styleId="a9">
    <w:name w:val="Body Text Indent"/>
    <w:basedOn w:val="a"/>
    <w:link w:val="aa"/>
    <w:rsid w:val="001D2E1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1D2E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toc 2"/>
    <w:basedOn w:val="a"/>
    <w:next w:val="a"/>
    <w:autoRedefine/>
    <w:semiHidden/>
    <w:rsid w:val="001D2E11"/>
    <w:pPr>
      <w:widowControl/>
      <w:autoSpaceDE/>
      <w:autoSpaceDN/>
      <w:adjustRightInd/>
      <w:spacing w:before="120"/>
      <w:ind w:left="35" w:right="-108"/>
    </w:pPr>
    <w:rPr>
      <w:iCs/>
    </w:rPr>
  </w:style>
  <w:style w:type="paragraph" w:styleId="ac">
    <w:name w:val="footnote text"/>
    <w:basedOn w:val="a"/>
    <w:link w:val="ad"/>
    <w:semiHidden/>
    <w:rsid w:val="001D2E11"/>
    <w:pPr>
      <w:widowControl/>
      <w:autoSpaceDE/>
      <w:autoSpaceDN/>
      <w:adjustRightInd/>
    </w:pPr>
  </w:style>
  <w:style w:type="character" w:customStyle="1" w:styleId="ad">
    <w:name w:val="Текст сноски Знак"/>
    <w:basedOn w:val="a0"/>
    <w:link w:val="ac"/>
    <w:semiHidden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D2E11"/>
    <w:rPr>
      <w:vertAlign w:val="superscript"/>
    </w:rPr>
  </w:style>
  <w:style w:type="paragraph" w:styleId="af">
    <w:name w:val="No Spacing"/>
    <w:uiPriority w:val="1"/>
    <w:qFormat/>
    <w:rsid w:val="001D2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qFormat/>
    <w:rsid w:val="001D2E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D2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5">
    <w:name w:val="Iau?iue5"/>
    <w:rsid w:val="001D2E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2">
    <w:name w:val="Обычный1"/>
    <w:rsid w:val="001D2E11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Body Text"/>
    <w:basedOn w:val="a"/>
    <w:link w:val="af2"/>
    <w:rsid w:val="001D2E11"/>
    <w:pPr>
      <w:widowControl/>
      <w:autoSpaceDE/>
      <w:autoSpaceDN/>
      <w:adjustRightInd/>
      <w:jc w:val="both"/>
    </w:pPr>
    <w:rPr>
      <w:color w:val="000000"/>
      <w:sz w:val="28"/>
    </w:rPr>
  </w:style>
  <w:style w:type="character" w:customStyle="1" w:styleId="af2">
    <w:name w:val="Основной текст Знак"/>
    <w:basedOn w:val="a0"/>
    <w:link w:val="af1"/>
    <w:rsid w:val="001D2E1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3">
    <w:name w:val="Emphasis"/>
    <w:basedOn w:val="a0"/>
    <w:qFormat/>
    <w:rsid w:val="001D2E11"/>
    <w:rPr>
      <w:i/>
      <w:iCs/>
    </w:rPr>
  </w:style>
  <w:style w:type="paragraph" w:styleId="af4">
    <w:name w:val="header"/>
    <w:basedOn w:val="a"/>
    <w:link w:val="af5"/>
    <w:rsid w:val="001D2E1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1D2E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D2E11"/>
  </w:style>
  <w:style w:type="paragraph" w:styleId="af6">
    <w:name w:val="List"/>
    <w:basedOn w:val="a"/>
    <w:rsid w:val="001D2E11"/>
    <w:pPr>
      <w:widowControl/>
      <w:tabs>
        <w:tab w:val="num" w:pos="360"/>
      </w:tabs>
      <w:adjustRightInd/>
      <w:ind w:left="360" w:hanging="360"/>
    </w:pPr>
    <w:rPr>
      <w:sz w:val="24"/>
      <w:szCs w:val="24"/>
    </w:rPr>
  </w:style>
  <w:style w:type="paragraph" w:styleId="31">
    <w:name w:val="Body Text 3"/>
    <w:basedOn w:val="a"/>
    <w:link w:val="32"/>
    <w:rsid w:val="001D2E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2E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toc 3"/>
    <w:basedOn w:val="a"/>
    <w:next w:val="a"/>
    <w:autoRedefine/>
    <w:semiHidden/>
    <w:rsid w:val="001D2E11"/>
    <w:pPr>
      <w:ind w:left="400"/>
    </w:pPr>
  </w:style>
  <w:style w:type="character" w:styleId="af7">
    <w:name w:val="Hyperlink"/>
    <w:basedOn w:val="a0"/>
    <w:uiPriority w:val="99"/>
    <w:rsid w:val="001D2E11"/>
  </w:style>
  <w:style w:type="paragraph" w:customStyle="1" w:styleId="p1">
    <w:name w:val="p1"/>
    <w:basedOn w:val="a"/>
    <w:rsid w:val="001D2E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qFormat/>
    <w:rsid w:val="001D2E11"/>
    <w:rPr>
      <w:b/>
      <w:bCs/>
    </w:rPr>
  </w:style>
  <w:style w:type="paragraph" w:styleId="24">
    <w:name w:val="Body Text 2"/>
    <w:basedOn w:val="a"/>
    <w:link w:val="25"/>
    <w:rsid w:val="001D2E1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1D2E11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fa">
    <w:name w:val="Название Знак"/>
    <w:basedOn w:val="a0"/>
    <w:link w:val="af9"/>
    <w:rsid w:val="001D2E1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Header2">
    <w:name w:val="Header2"/>
    <w:rsid w:val="001D2E11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Header3Left">
    <w:name w:val="Header3 Left"/>
    <w:rsid w:val="001D2E11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4">
    <w:name w:val="Body Text Indent 3"/>
    <w:basedOn w:val="a"/>
    <w:link w:val="35"/>
    <w:rsid w:val="001D2E1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D2E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annotation text"/>
    <w:basedOn w:val="a"/>
    <w:link w:val="afc"/>
    <w:semiHidden/>
    <w:rsid w:val="001D2E11"/>
    <w:pPr>
      <w:widowControl/>
      <w:autoSpaceDE/>
      <w:autoSpaceDN/>
      <w:adjustRightInd/>
    </w:pPr>
  </w:style>
  <w:style w:type="character" w:customStyle="1" w:styleId="afc">
    <w:name w:val="Текст примечания Знак"/>
    <w:basedOn w:val="a0"/>
    <w:link w:val="afb"/>
    <w:semiHidden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semiHidden/>
    <w:unhideWhenUsed/>
    <w:rsid w:val="001D2E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1D2E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D2E11"/>
    <w:pPr>
      <w:widowControl/>
      <w:autoSpaceDE/>
      <w:autoSpaceDN/>
      <w:adjustRightInd/>
      <w:spacing w:after="120"/>
      <w:ind w:left="280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F082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2E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2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2E11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D2E11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2E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D2E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D2E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1D2E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1D2E11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paragraph" w:styleId="a3">
    <w:name w:val="Document Map"/>
    <w:basedOn w:val="a"/>
    <w:link w:val="a4"/>
    <w:semiHidden/>
    <w:rsid w:val="001D2E11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semiHidden/>
    <w:rsid w:val="001D2E1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5">
    <w:name w:val="footer"/>
    <w:basedOn w:val="a"/>
    <w:link w:val="a6"/>
    <w:rsid w:val="001D2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D2E11"/>
  </w:style>
  <w:style w:type="paragraph" w:styleId="21">
    <w:name w:val="Body Text Indent 2"/>
    <w:basedOn w:val="a"/>
    <w:link w:val="22"/>
    <w:rsid w:val="001D2E11"/>
    <w:pPr>
      <w:widowControl/>
      <w:autoSpaceDE/>
      <w:autoSpaceDN/>
      <w:adjustRightInd/>
      <w:ind w:firstLine="284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D2E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lock Text"/>
    <w:basedOn w:val="a"/>
    <w:rsid w:val="001D2E11"/>
    <w:pPr>
      <w:widowControl/>
      <w:autoSpaceDE/>
      <w:autoSpaceDN/>
      <w:adjustRightInd/>
      <w:ind w:left="1539" w:right="522" w:firstLine="1710"/>
    </w:pPr>
    <w:rPr>
      <w:rFonts w:ascii="Arial" w:hAnsi="Arial"/>
      <w:spacing w:val="20"/>
      <w:sz w:val="28"/>
      <w:szCs w:val="24"/>
    </w:rPr>
  </w:style>
  <w:style w:type="paragraph" w:styleId="a9">
    <w:name w:val="Body Text Indent"/>
    <w:basedOn w:val="a"/>
    <w:link w:val="aa"/>
    <w:rsid w:val="001D2E1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1D2E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toc 2"/>
    <w:basedOn w:val="a"/>
    <w:next w:val="a"/>
    <w:autoRedefine/>
    <w:semiHidden/>
    <w:rsid w:val="001D2E11"/>
    <w:pPr>
      <w:widowControl/>
      <w:autoSpaceDE/>
      <w:autoSpaceDN/>
      <w:adjustRightInd/>
      <w:spacing w:before="120"/>
      <w:ind w:left="35" w:right="-108"/>
    </w:pPr>
    <w:rPr>
      <w:iCs/>
    </w:rPr>
  </w:style>
  <w:style w:type="paragraph" w:styleId="ac">
    <w:name w:val="footnote text"/>
    <w:basedOn w:val="a"/>
    <w:link w:val="ad"/>
    <w:semiHidden/>
    <w:rsid w:val="001D2E11"/>
    <w:pPr>
      <w:widowControl/>
      <w:autoSpaceDE/>
      <w:autoSpaceDN/>
      <w:adjustRightInd/>
    </w:pPr>
  </w:style>
  <w:style w:type="character" w:customStyle="1" w:styleId="ad">
    <w:name w:val="Текст сноски Знак"/>
    <w:basedOn w:val="a0"/>
    <w:link w:val="ac"/>
    <w:semiHidden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D2E11"/>
    <w:rPr>
      <w:vertAlign w:val="superscript"/>
    </w:rPr>
  </w:style>
  <w:style w:type="paragraph" w:styleId="af">
    <w:name w:val="No Spacing"/>
    <w:uiPriority w:val="1"/>
    <w:qFormat/>
    <w:rsid w:val="001D2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qFormat/>
    <w:rsid w:val="001D2E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D2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5">
    <w:name w:val="Iau?iue5"/>
    <w:rsid w:val="001D2E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2">
    <w:name w:val="Обычный1"/>
    <w:rsid w:val="001D2E11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Body Text"/>
    <w:basedOn w:val="a"/>
    <w:link w:val="af2"/>
    <w:rsid w:val="001D2E11"/>
    <w:pPr>
      <w:widowControl/>
      <w:autoSpaceDE/>
      <w:autoSpaceDN/>
      <w:adjustRightInd/>
      <w:jc w:val="both"/>
    </w:pPr>
    <w:rPr>
      <w:color w:val="000000"/>
      <w:sz w:val="28"/>
    </w:rPr>
  </w:style>
  <w:style w:type="character" w:customStyle="1" w:styleId="af2">
    <w:name w:val="Основной текст Знак"/>
    <w:basedOn w:val="a0"/>
    <w:link w:val="af1"/>
    <w:rsid w:val="001D2E1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3">
    <w:name w:val="Emphasis"/>
    <w:basedOn w:val="a0"/>
    <w:qFormat/>
    <w:rsid w:val="001D2E11"/>
    <w:rPr>
      <w:i/>
      <w:iCs/>
    </w:rPr>
  </w:style>
  <w:style w:type="paragraph" w:styleId="af4">
    <w:name w:val="header"/>
    <w:basedOn w:val="a"/>
    <w:link w:val="af5"/>
    <w:rsid w:val="001D2E1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1D2E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1D2E11"/>
  </w:style>
  <w:style w:type="paragraph" w:styleId="af6">
    <w:name w:val="List"/>
    <w:basedOn w:val="a"/>
    <w:rsid w:val="001D2E11"/>
    <w:pPr>
      <w:widowControl/>
      <w:tabs>
        <w:tab w:val="num" w:pos="360"/>
      </w:tabs>
      <w:adjustRightInd/>
      <w:ind w:left="360" w:hanging="360"/>
    </w:pPr>
    <w:rPr>
      <w:sz w:val="24"/>
      <w:szCs w:val="24"/>
    </w:rPr>
  </w:style>
  <w:style w:type="paragraph" w:styleId="31">
    <w:name w:val="Body Text 3"/>
    <w:basedOn w:val="a"/>
    <w:link w:val="32"/>
    <w:rsid w:val="001D2E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2E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toc 3"/>
    <w:basedOn w:val="a"/>
    <w:next w:val="a"/>
    <w:autoRedefine/>
    <w:semiHidden/>
    <w:rsid w:val="001D2E11"/>
    <w:pPr>
      <w:ind w:left="400"/>
    </w:pPr>
  </w:style>
  <w:style w:type="character" w:styleId="af7">
    <w:name w:val="Hyperlink"/>
    <w:basedOn w:val="a0"/>
    <w:uiPriority w:val="99"/>
    <w:rsid w:val="001D2E11"/>
  </w:style>
  <w:style w:type="paragraph" w:customStyle="1" w:styleId="p1">
    <w:name w:val="p1"/>
    <w:basedOn w:val="a"/>
    <w:rsid w:val="001D2E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qFormat/>
    <w:rsid w:val="001D2E11"/>
    <w:rPr>
      <w:b/>
      <w:bCs/>
    </w:rPr>
  </w:style>
  <w:style w:type="paragraph" w:styleId="24">
    <w:name w:val="Body Text 2"/>
    <w:basedOn w:val="a"/>
    <w:link w:val="25"/>
    <w:rsid w:val="001D2E1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1D2E11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fa">
    <w:name w:val="Название Знак"/>
    <w:basedOn w:val="a0"/>
    <w:link w:val="af9"/>
    <w:rsid w:val="001D2E1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Header2">
    <w:name w:val="Header2"/>
    <w:rsid w:val="001D2E11"/>
    <w:pPr>
      <w:keepLines/>
      <w:widowControl w:val="0"/>
      <w:overflowPunct w:val="0"/>
      <w:autoSpaceDE w:val="0"/>
      <w:autoSpaceDN w:val="0"/>
      <w:adjustRightInd w:val="0"/>
      <w:spacing w:before="135" w:after="240" w:line="240" w:lineRule="atLeast"/>
      <w:ind w:left="578" w:hanging="578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Header3Left">
    <w:name w:val="Header3 Left"/>
    <w:rsid w:val="001D2E11"/>
    <w:pPr>
      <w:widowControl w:val="0"/>
      <w:overflowPunct w:val="0"/>
      <w:autoSpaceDE w:val="0"/>
      <w:autoSpaceDN w:val="0"/>
      <w:adjustRightInd w:val="0"/>
      <w:spacing w:before="117" w:after="186" w:line="200" w:lineRule="atLeas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4">
    <w:name w:val="Body Text Indent 3"/>
    <w:basedOn w:val="a"/>
    <w:link w:val="35"/>
    <w:rsid w:val="001D2E1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D2E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annotation text"/>
    <w:basedOn w:val="a"/>
    <w:link w:val="afc"/>
    <w:semiHidden/>
    <w:rsid w:val="001D2E11"/>
    <w:pPr>
      <w:widowControl/>
      <w:autoSpaceDE/>
      <w:autoSpaceDN/>
      <w:adjustRightInd/>
    </w:pPr>
  </w:style>
  <w:style w:type="character" w:customStyle="1" w:styleId="afc">
    <w:name w:val="Текст примечания Знак"/>
    <w:basedOn w:val="a0"/>
    <w:link w:val="afb"/>
    <w:semiHidden/>
    <w:rsid w:val="001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semiHidden/>
    <w:unhideWhenUsed/>
    <w:rsid w:val="001D2E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1D2E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D2E11"/>
    <w:pPr>
      <w:widowControl/>
      <w:autoSpaceDE/>
      <w:autoSpaceDN/>
      <w:adjustRightInd/>
      <w:spacing w:after="120"/>
      <w:ind w:left="280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D2E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F082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2015-09-30T17:08:00Z</cp:lastPrinted>
  <dcterms:created xsi:type="dcterms:W3CDTF">2015-09-27T10:11:00Z</dcterms:created>
  <dcterms:modified xsi:type="dcterms:W3CDTF">2015-09-30T17:09:00Z</dcterms:modified>
</cp:coreProperties>
</file>