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C2F6D" w:rsidRPr="00E31E2D" w:rsidRDefault="007C2F6D" w:rsidP="007C2F6D">
      <w:pPr>
        <w:spacing w:after="0"/>
        <w:jc w:val="center"/>
        <w:rPr>
          <w:rFonts w:ascii="Times New Roman" w:hAnsi="Times New Roman"/>
        </w:rPr>
      </w:pPr>
      <w:r w:rsidRPr="00E31E2D">
        <w:rPr>
          <w:rFonts w:ascii="Times New Roman" w:hAnsi="Times New Roman"/>
        </w:rPr>
        <w:t>Муниципальное автономное общеобразовательное учреждение</w:t>
      </w:r>
    </w:p>
    <w:p w:rsidR="007C2F6D" w:rsidRPr="00E31E2D" w:rsidRDefault="007C2F6D" w:rsidP="007C2F6D">
      <w:pPr>
        <w:pBdr>
          <w:bottom w:val="single" w:sz="12" w:space="1" w:color="auto"/>
        </w:pBdr>
        <w:spacing w:after="0"/>
        <w:jc w:val="center"/>
        <w:rPr>
          <w:rFonts w:ascii="Times New Roman" w:hAnsi="Times New Roman"/>
          <w:b/>
          <w:sz w:val="28"/>
          <w:szCs w:val="28"/>
        </w:rPr>
      </w:pPr>
      <w:r w:rsidRPr="00E31E2D">
        <w:rPr>
          <w:rFonts w:ascii="Times New Roman" w:hAnsi="Times New Roman"/>
          <w:b/>
          <w:sz w:val="28"/>
          <w:szCs w:val="28"/>
        </w:rPr>
        <w:t>«</w:t>
      </w:r>
      <w:proofErr w:type="spellStart"/>
      <w:r w:rsidRPr="00E31E2D">
        <w:rPr>
          <w:rFonts w:ascii="Times New Roman" w:hAnsi="Times New Roman"/>
          <w:b/>
          <w:sz w:val="28"/>
          <w:szCs w:val="28"/>
        </w:rPr>
        <w:t>Новоатьяловская</w:t>
      </w:r>
      <w:proofErr w:type="spellEnd"/>
      <w:r w:rsidRPr="00E31E2D">
        <w:rPr>
          <w:rFonts w:ascii="Times New Roman" w:hAnsi="Times New Roman"/>
          <w:b/>
          <w:sz w:val="28"/>
          <w:szCs w:val="28"/>
        </w:rPr>
        <w:t xml:space="preserve"> средняя общеобразовательная школа»</w:t>
      </w:r>
    </w:p>
    <w:p w:rsidR="007C2F6D" w:rsidRPr="00E31E2D" w:rsidRDefault="007C2F6D" w:rsidP="007C2F6D">
      <w:pPr>
        <w:spacing w:after="0"/>
        <w:jc w:val="center"/>
        <w:rPr>
          <w:rFonts w:ascii="Times New Roman" w:hAnsi="Times New Roman"/>
          <w:sz w:val="24"/>
          <w:szCs w:val="24"/>
        </w:rPr>
      </w:pPr>
      <w:r w:rsidRPr="00E31E2D">
        <w:rPr>
          <w:rFonts w:ascii="Times New Roman" w:hAnsi="Times New Roman"/>
        </w:rPr>
        <w:t xml:space="preserve">ул. Школьная, д. 20, с. </w:t>
      </w:r>
      <w:proofErr w:type="spellStart"/>
      <w:r w:rsidRPr="00E31E2D">
        <w:rPr>
          <w:rFonts w:ascii="Times New Roman" w:hAnsi="Times New Roman"/>
        </w:rPr>
        <w:t>Новоатьялово</w:t>
      </w:r>
      <w:proofErr w:type="spellEnd"/>
      <w:r w:rsidRPr="00E31E2D">
        <w:rPr>
          <w:rFonts w:ascii="Times New Roman" w:hAnsi="Times New Roman"/>
        </w:rPr>
        <w:t xml:space="preserve">, </w:t>
      </w:r>
      <w:proofErr w:type="spellStart"/>
      <w:r w:rsidRPr="00E31E2D">
        <w:rPr>
          <w:rFonts w:ascii="Times New Roman" w:hAnsi="Times New Roman"/>
        </w:rPr>
        <w:t>Ялуторовский</w:t>
      </w:r>
      <w:proofErr w:type="spellEnd"/>
      <w:r w:rsidRPr="00E31E2D">
        <w:rPr>
          <w:rFonts w:ascii="Times New Roman" w:hAnsi="Times New Roman"/>
        </w:rPr>
        <w:t xml:space="preserve"> район, Тюменская область, 627050</w:t>
      </w:r>
    </w:p>
    <w:p w:rsidR="007C2F6D" w:rsidRPr="00E31E2D" w:rsidRDefault="007C2F6D" w:rsidP="007C2F6D">
      <w:pPr>
        <w:spacing w:after="0"/>
        <w:jc w:val="center"/>
        <w:rPr>
          <w:rFonts w:ascii="Times New Roman" w:hAnsi="Times New Roman"/>
        </w:rPr>
      </w:pPr>
      <w:r w:rsidRPr="00E31E2D">
        <w:rPr>
          <w:rFonts w:ascii="Times New Roman" w:hAnsi="Times New Roman"/>
        </w:rPr>
        <w:t xml:space="preserve">тел./факс 8 (34535) 34-1-60,  </w:t>
      </w:r>
      <w:r w:rsidRPr="00E31E2D">
        <w:rPr>
          <w:rFonts w:ascii="Times New Roman" w:hAnsi="Times New Roman"/>
          <w:lang w:val="en-US"/>
        </w:rPr>
        <w:t>e</w:t>
      </w:r>
      <w:r w:rsidRPr="00E31E2D">
        <w:rPr>
          <w:rFonts w:ascii="Times New Roman" w:hAnsi="Times New Roman"/>
        </w:rPr>
        <w:t>-</w:t>
      </w:r>
      <w:r w:rsidRPr="00E31E2D">
        <w:rPr>
          <w:rFonts w:ascii="Times New Roman" w:hAnsi="Times New Roman"/>
          <w:lang w:val="en-US"/>
        </w:rPr>
        <w:t>mail</w:t>
      </w:r>
      <w:r w:rsidRPr="00E31E2D">
        <w:rPr>
          <w:rFonts w:ascii="Times New Roman" w:hAnsi="Times New Roman"/>
          <w:lang w:val="tt-RU"/>
        </w:rPr>
        <w:t xml:space="preserve">: </w:t>
      </w:r>
      <w:r w:rsidR="006F2576" w:rsidRPr="00E31E2D">
        <w:rPr>
          <w:rFonts w:ascii="Times New Roman" w:hAnsi="Times New Roman"/>
          <w:lang w:val="en-US"/>
        </w:rPr>
        <w:fldChar w:fldCharType="begin"/>
      </w:r>
      <w:r w:rsidRPr="00E31E2D">
        <w:rPr>
          <w:rFonts w:ascii="Times New Roman" w:hAnsi="Times New Roman"/>
          <w:lang w:val="en-US"/>
        </w:rPr>
        <w:instrText>HYPERLINK</w:instrText>
      </w:r>
      <w:r w:rsidRPr="00E31E2D">
        <w:rPr>
          <w:rFonts w:ascii="Times New Roman" w:hAnsi="Times New Roman"/>
        </w:rPr>
        <w:instrText xml:space="preserve"> "</w:instrText>
      </w:r>
      <w:r w:rsidRPr="00E31E2D">
        <w:rPr>
          <w:rFonts w:ascii="Times New Roman" w:hAnsi="Times New Roman"/>
          <w:lang w:val="en-US"/>
        </w:rPr>
        <w:instrText>mailto</w:instrText>
      </w:r>
      <w:r w:rsidRPr="00E31E2D">
        <w:rPr>
          <w:rFonts w:ascii="Times New Roman" w:hAnsi="Times New Roman"/>
        </w:rPr>
        <w:instrText>:</w:instrText>
      </w:r>
      <w:r w:rsidRPr="00E31E2D">
        <w:rPr>
          <w:rFonts w:ascii="Times New Roman" w:hAnsi="Times New Roman"/>
          <w:lang w:val="en-US"/>
        </w:rPr>
        <w:instrText>novoat</w:instrText>
      </w:r>
      <w:r w:rsidRPr="00E31E2D">
        <w:rPr>
          <w:rFonts w:ascii="Times New Roman" w:hAnsi="Times New Roman"/>
        </w:rPr>
        <w:instrText>_</w:instrText>
      </w:r>
      <w:r w:rsidRPr="00E31E2D">
        <w:rPr>
          <w:rFonts w:ascii="Times New Roman" w:hAnsi="Times New Roman"/>
          <w:lang w:val="en-US"/>
        </w:rPr>
        <w:instrText>school</w:instrText>
      </w:r>
      <w:r w:rsidRPr="00E31E2D">
        <w:rPr>
          <w:rFonts w:ascii="Times New Roman" w:hAnsi="Times New Roman"/>
        </w:rPr>
        <w:instrText>@</w:instrText>
      </w:r>
      <w:r w:rsidRPr="00E31E2D">
        <w:rPr>
          <w:rFonts w:ascii="Times New Roman" w:hAnsi="Times New Roman"/>
          <w:lang w:val="en-US"/>
        </w:rPr>
        <w:instrText>inbox</w:instrText>
      </w:r>
      <w:r w:rsidRPr="00E31E2D">
        <w:rPr>
          <w:rFonts w:ascii="Times New Roman" w:hAnsi="Times New Roman"/>
        </w:rPr>
        <w:instrText>.</w:instrText>
      </w:r>
      <w:r w:rsidRPr="00E31E2D">
        <w:rPr>
          <w:rFonts w:ascii="Times New Roman" w:hAnsi="Times New Roman"/>
          <w:lang w:val="en-US"/>
        </w:rPr>
        <w:instrText>ru</w:instrText>
      </w:r>
      <w:r w:rsidRPr="00E31E2D">
        <w:rPr>
          <w:rFonts w:ascii="Times New Roman" w:hAnsi="Times New Roman"/>
        </w:rPr>
        <w:instrText xml:space="preserve">" </w:instrText>
      </w:r>
      <w:r w:rsidR="006F2576" w:rsidRPr="00E31E2D">
        <w:rPr>
          <w:rFonts w:ascii="Times New Roman" w:hAnsi="Times New Roman"/>
          <w:lang w:val="en-US"/>
        </w:rPr>
        <w:fldChar w:fldCharType="separate"/>
      </w:r>
      <w:r w:rsidRPr="00E31E2D">
        <w:rPr>
          <w:rStyle w:val="a8"/>
          <w:rFonts w:ascii="Times New Roman" w:hAnsi="Times New Roman"/>
          <w:color w:val="auto"/>
          <w:u w:val="none"/>
          <w:lang w:val="en-US"/>
        </w:rPr>
        <w:t>novoat</w:t>
      </w:r>
      <w:r w:rsidRPr="00E31E2D">
        <w:rPr>
          <w:rStyle w:val="a8"/>
          <w:rFonts w:ascii="Times New Roman" w:hAnsi="Times New Roman"/>
          <w:color w:val="auto"/>
          <w:u w:val="none"/>
        </w:rPr>
        <w:t>_</w:t>
      </w:r>
      <w:r w:rsidRPr="00E31E2D">
        <w:rPr>
          <w:rStyle w:val="a8"/>
          <w:rFonts w:ascii="Times New Roman" w:hAnsi="Times New Roman"/>
          <w:color w:val="auto"/>
          <w:u w:val="none"/>
          <w:lang w:val="en-US"/>
        </w:rPr>
        <w:t>school</w:t>
      </w:r>
      <w:r w:rsidRPr="00E31E2D">
        <w:rPr>
          <w:rStyle w:val="a8"/>
          <w:rFonts w:ascii="Times New Roman" w:hAnsi="Times New Roman"/>
          <w:color w:val="auto"/>
          <w:u w:val="none"/>
        </w:rPr>
        <w:t>@</w:t>
      </w:r>
      <w:r w:rsidRPr="00E31E2D">
        <w:rPr>
          <w:rStyle w:val="a8"/>
          <w:rFonts w:ascii="Times New Roman" w:hAnsi="Times New Roman"/>
          <w:color w:val="auto"/>
          <w:u w:val="none"/>
          <w:lang w:val="en-US"/>
        </w:rPr>
        <w:t>inbox</w:t>
      </w:r>
      <w:r w:rsidRPr="00E31E2D">
        <w:rPr>
          <w:rStyle w:val="a8"/>
          <w:rFonts w:ascii="Times New Roman" w:hAnsi="Times New Roman"/>
          <w:color w:val="auto"/>
          <w:u w:val="none"/>
        </w:rPr>
        <w:t>.</w:t>
      </w:r>
      <w:proofErr w:type="spellStart"/>
      <w:r w:rsidRPr="00E31E2D">
        <w:rPr>
          <w:rStyle w:val="a8"/>
          <w:rFonts w:ascii="Times New Roman" w:hAnsi="Times New Roman"/>
          <w:color w:val="auto"/>
          <w:u w:val="none"/>
          <w:lang w:val="en-US"/>
        </w:rPr>
        <w:t>ru</w:t>
      </w:r>
      <w:proofErr w:type="spellEnd"/>
      <w:r w:rsidR="006F2576" w:rsidRPr="00E31E2D">
        <w:rPr>
          <w:rFonts w:ascii="Times New Roman" w:hAnsi="Times New Roman"/>
          <w:lang w:val="en-US"/>
        </w:rPr>
        <w:fldChar w:fldCharType="end"/>
      </w:r>
    </w:p>
    <w:p w:rsidR="007C2F6D" w:rsidRPr="00E31E2D" w:rsidRDefault="007C2F6D" w:rsidP="007C2F6D">
      <w:pPr>
        <w:spacing w:after="0"/>
        <w:jc w:val="center"/>
        <w:rPr>
          <w:rFonts w:ascii="Times New Roman" w:hAnsi="Times New Roman"/>
        </w:rPr>
      </w:pPr>
      <w:r w:rsidRPr="00E31E2D">
        <w:rPr>
          <w:rFonts w:ascii="Times New Roman" w:hAnsi="Times New Roman"/>
        </w:rPr>
        <w:t>ОКПО 45782046, ОГРН 1027201465741, ИНН/КПП 7228005312/720701001</w:t>
      </w:r>
    </w:p>
    <w:p w:rsidR="007C2F6D" w:rsidRPr="00E31E2D" w:rsidRDefault="007C2F6D" w:rsidP="007C2F6D">
      <w:pPr>
        <w:spacing w:after="0"/>
        <w:jc w:val="center"/>
        <w:rPr>
          <w:rFonts w:ascii="Times New Roman" w:hAnsi="Times New Roman"/>
          <w:b/>
        </w:rPr>
      </w:pPr>
    </w:p>
    <w:p w:rsidR="007C2F6D" w:rsidRPr="00E31E2D" w:rsidRDefault="007C2F6D" w:rsidP="007C2F6D">
      <w:pPr>
        <w:spacing w:after="0"/>
        <w:jc w:val="center"/>
        <w:rPr>
          <w:rFonts w:ascii="Times New Roman" w:hAnsi="Times New Roman"/>
          <w:b/>
        </w:rPr>
      </w:pPr>
    </w:p>
    <w:p w:rsidR="007C2F6D" w:rsidRPr="00E31E2D" w:rsidRDefault="007C2F6D" w:rsidP="007C2F6D">
      <w:pPr>
        <w:spacing w:after="0" w:line="240" w:lineRule="atLeast"/>
        <w:jc w:val="center"/>
        <w:rPr>
          <w:rFonts w:ascii="Times New Roman" w:hAnsi="Times New Roman"/>
          <w:sz w:val="24"/>
          <w:szCs w:val="24"/>
        </w:rPr>
      </w:pPr>
      <w:r w:rsidRPr="00E31E2D">
        <w:rPr>
          <w:rFonts w:ascii="Times New Roman" w:hAnsi="Times New Roman"/>
        </w:rPr>
        <w:t>РАССМОТРЕНА                                                                        ПРИНЯТА                                                                                                     УТВЕРЖДЕНА</w:t>
      </w:r>
    </w:p>
    <w:p w:rsidR="007C2F6D" w:rsidRPr="00E31E2D" w:rsidRDefault="007C2F6D" w:rsidP="007C2F6D">
      <w:pPr>
        <w:spacing w:after="0" w:line="240" w:lineRule="atLeast"/>
        <w:jc w:val="center"/>
        <w:rPr>
          <w:rFonts w:ascii="Times New Roman" w:hAnsi="Times New Roman"/>
        </w:rPr>
      </w:pPr>
      <w:r w:rsidRPr="00E31E2D">
        <w:rPr>
          <w:rFonts w:ascii="Times New Roman" w:hAnsi="Times New Roman"/>
        </w:rPr>
        <w:t xml:space="preserve">на заседании </w:t>
      </w:r>
      <w:proofErr w:type="spellStart"/>
      <w:r w:rsidRPr="00E31E2D">
        <w:rPr>
          <w:rFonts w:ascii="Times New Roman" w:hAnsi="Times New Roman"/>
        </w:rPr>
        <w:t>методсовета</w:t>
      </w:r>
      <w:proofErr w:type="spellEnd"/>
      <w:r w:rsidRPr="00E31E2D">
        <w:rPr>
          <w:rFonts w:ascii="Times New Roman" w:hAnsi="Times New Roman"/>
        </w:rPr>
        <w:t xml:space="preserve">                                               на заседании педагогического совета                        приказом № 81-од__от 31 августа 2015 г</w:t>
      </w:r>
    </w:p>
    <w:p w:rsidR="007C2F6D" w:rsidRPr="00E31E2D" w:rsidRDefault="007C2F6D" w:rsidP="007C2F6D">
      <w:pPr>
        <w:spacing w:after="0" w:line="240" w:lineRule="atLeast"/>
        <w:jc w:val="center"/>
        <w:rPr>
          <w:rFonts w:ascii="Times New Roman" w:hAnsi="Times New Roman"/>
        </w:rPr>
      </w:pPr>
      <w:r w:rsidRPr="00E31E2D">
        <w:rPr>
          <w:rFonts w:ascii="Times New Roman" w:hAnsi="Times New Roman"/>
        </w:rPr>
        <w:t xml:space="preserve">протокол №  1                                                                         </w:t>
      </w:r>
      <w:r w:rsidR="00342CEB" w:rsidRPr="00E31E2D">
        <w:rPr>
          <w:rFonts w:ascii="Times New Roman" w:hAnsi="Times New Roman"/>
        </w:rPr>
        <w:t xml:space="preserve">     протокол №     1</w:t>
      </w:r>
      <w:r w:rsidRPr="00E31E2D">
        <w:rPr>
          <w:rFonts w:ascii="Times New Roman" w:hAnsi="Times New Roman"/>
        </w:rPr>
        <w:t xml:space="preserve">                                                                Директор школы:____________</w:t>
      </w:r>
    </w:p>
    <w:p w:rsidR="007C2F6D" w:rsidRPr="00E31E2D" w:rsidRDefault="007C2F6D" w:rsidP="007C2F6D">
      <w:pPr>
        <w:spacing w:after="0" w:line="240" w:lineRule="atLeast"/>
        <w:rPr>
          <w:rFonts w:ascii="Times New Roman" w:hAnsi="Times New Roman"/>
        </w:rPr>
      </w:pPr>
      <w:r w:rsidRPr="00E31E2D">
        <w:rPr>
          <w:rFonts w:ascii="Times New Roman" w:hAnsi="Times New Roman"/>
        </w:rPr>
        <w:t xml:space="preserve">от 28 августа  2015 г.                                                        От 31 августа 2015 г                                                         </w:t>
      </w:r>
      <w:proofErr w:type="spellStart"/>
      <w:r w:rsidRPr="00E31E2D">
        <w:rPr>
          <w:rFonts w:ascii="Times New Roman" w:hAnsi="Times New Roman"/>
        </w:rPr>
        <w:t>Исхакова</w:t>
      </w:r>
      <w:proofErr w:type="spellEnd"/>
      <w:r w:rsidRPr="00E31E2D">
        <w:rPr>
          <w:rFonts w:ascii="Times New Roman" w:hAnsi="Times New Roman"/>
        </w:rPr>
        <w:t xml:space="preserve"> Ф.Ф</w:t>
      </w:r>
    </w:p>
    <w:p w:rsidR="007C2F6D" w:rsidRPr="00E31E2D" w:rsidRDefault="007C2F6D" w:rsidP="007C2F6D">
      <w:pPr>
        <w:jc w:val="center"/>
        <w:rPr>
          <w:rFonts w:ascii="Times New Roman" w:hAnsi="Times New Roman"/>
        </w:rPr>
      </w:pPr>
    </w:p>
    <w:p w:rsidR="00C60409" w:rsidRPr="00E31E2D" w:rsidRDefault="00C60409">
      <w:pPr>
        <w:pStyle w:val="1"/>
        <w:spacing w:line="240" w:lineRule="atLeast"/>
        <w:ind w:left="57" w:right="57"/>
        <w:rPr>
          <w:rFonts w:ascii="Times New Roman" w:hAnsi="Times New Roman" w:cs="Times New Roman"/>
          <w:b w:val="0"/>
        </w:rPr>
      </w:pPr>
    </w:p>
    <w:p w:rsidR="00C60409" w:rsidRPr="00E31E2D" w:rsidRDefault="00C60409">
      <w:pPr>
        <w:pStyle w:val="1"/>
        <w:spacing w:line="240" w:lineRule="atLeast"/>
        <w:ind w:left="57" w:right="57"/>
        <w:rPr>
          <w:rFonts w:ascii="Times New Roman" w:hAnsi="Times New Roman" w:cs="Times New Roman"/>
          <w:b w:val="0"/>
        </w:rPr>
      </w:pPr>
    </w:p>
    <w:p w:rsidR="00C60409" w:rsidRPr="00E31E2D" w:rsidRDefault="00C60409">
      <w:pPr>
        <w:pStyle w:val="1"/>
        <w:spacing w:line="240" w:lineRule="atLeast"/>
        <w:ind w:left="57" w:right="57"/>
        <w:rPr>
          <w:rFonts w:ascii="Times New Roman" w:hAnsi="Times New Roman" w:cs="Times New Roman"/>
          <w:b w:val="0"/>
        </w:rPr>
      </w:pPr>
    </w:p>
    <w:p w:rsidR="00C60409" w:rsidRPr="00E31E2D" w:rsidRDefault="00C60409">
      <w:pPr>
        <w:pStyle w:val="1"/>
        <w:spacing w:line="240" w:lineRule="atLeast"/>
        <w:ind w:left="57" w:right="57"/>
        <w:rPr>
          <w:rFonts w:ascii="Times New Roman" w:hAnsi="Times New Roman" w:cs="Times New Roman"/>
          <w:b w:val="0"/>
        </w:rPr>
      </w:pPr>
    </w:p>
    <w:p w:rsidR="00C60409" w:rsidRPr="00E31E2D" w:rsidRDefault="00C60409">
      <w:pPr>
        <w:pStyle w:val="1"/>
        <w:spacing w:line="240" w:lineRule="atLeast"/>
        <w:ind w:left="57" w:right="57"/>
        <w:rPr>
          <w:rFonts w:ascii="Times New Roman" w:hAnsi="Times New Roman" w:cs="Times New Roman"/>
          <w:b w:val="0"/>
        </w:rPr>
      </w:pPr>
    </w:p>
    <w:p w:rsidR="00C60409" w:rsidRPr="00E31E2D" w:rsidRDefault="003306ED">
      <w:pPr>
        <w:pStyle w:val="1"/>
        <w:spacing w:line="240" w:lineRule="atLeast"/>
        <w:ind w:left="57" w:right="57"/>
        <w:rPr>
          <w:rFonts w:ascii="Times New Roman" w:hAnsi="Times New Roman" w:cs="Times New Roman"/>
        </w:rPr>
      </w:pPr>
      <w:r w:rsidRPr="00E31E2D">
        <w:rPr>
          <w:rFonts w:ascii="Times New Roman" w:hAnsi="Times New Roman" w:cs="Times New Roman"/>
        </w:rPr>
        <w:t xml:space="preserve">РАБОЧАЯ ПРОГРАММА </w:t>
      </w:r>
    </w:p>
    <w:p w:rsidR="00C60409" w:rsidRPr="00E31E2D" w:rsidRDefault="003306ED">
      <w:pPr>
        <w:pStyle w:val="1"/>
        <w:spacing w:line="240" w:lineRule="atLeast"/>
        <w:ind w:left="57" w:right="57"/>
        <w:rPr>
          <w:rFonts w:ascii="Times New Roman" w:hAnsi="Times New Roman" w:cs="Times New Roman"/>
        </w:rPr>
      </w:pPr>
      <w:r w:rsidRPr="00E31E2D">
        <w:rPr>
          <w:rFonts w:ascii="Times New Roman" w:hAnsi="Times New Roman" w:cs="Times New Roman"/>
        </w:rPr>
        <w:t xml:space="preserve">по литературе </w:t>
      </w:r>
    </w:p>
    <w:p w:rsidR="00C60409" w:rsidRPr="00E31E2D" w:rsidRDefault="003306ED">
      <w:pPr>
        <w:pStyle w:val="1"/>
        <w:spacing w:line="240" w:lineRule="atLeast"/>
        <w:ind w:left="57" w:right="57"/>
        <w:rPr>
          <w:rFonts w:ascii="Times New Roman" w:hAnsi="Times New Roman" w:cs="Times New Roman"/>
        </w:rPr>
      </w:pPr>
      <w:r w:rsidRPr="00E31E2D">
        <w:rPr>
          <w:rFonts w:ascii="Times New Roman" w:hAnsi="Times New Roman" w:cs="Times New Roman"/>
        </w:rPr>
        <w:t>для 5  класса</w:t>
      </w:r>
    </w:p>
    <w:p w:rsidR="00C60409" w:rsidRPr="00E31E2D" w:rsidRDefault="003306ED">
      <w:pPr>
        <w:pStyle w:val="1"/>
        <w:spacing w:line="240" w:lineRule="atLeast"/>
        <w:ind w:left="57" w:right="57"/>
        <w:rPr>
          <w:rFonts w:ascii="Times New Roman" w:hAnsi="Times New Roman" w:cs="Times New Roman"/>
          <w:b w:val="0"/>
        </w:rPr>
      </w:pPr>
      <w:r w:rsidRPr="00E31E2D">
        <w:rPr>
          <w:rFonts w:ascii="Times New Roman" w:hAnsi="Times New Roman" w:cs="Times New Roman"/>
          <w:b w:val="0"/>
        </w:rPr>
        <w:t xml:space="preserve"> (основного общего образования)</w:t>
      </w:r>
    </w:p>
    <w:p w:rsidR="00C60409" w:rsidRPr="00E31E2D" w:rsidRDefault="00C60409">
      <w:pPr>
        <w:pStyle w:val="1"/>
        <w:spacing w:line="240" w:lineRule="atLeast"/>
        <w:ind w:left="57" w:right="57"/>
        <w:rPr>
          <w:rFonts w:ascii="Times New Roman" w:hAnsi="Times New Roman" w:cs="Times New Roman"/>
          <w:b w:val="0"/>
        </w:rPr>
      </w:pPr>
    </w:p>
    <w:p w:rsidR="00C60409" w:rsidRPr="00E31E2D" w:rsidRDefault="00C60409">
      <w:pPr>
        <w:pStyle w:val="1"/>
        <w:spacing w:line="240" w:lineRule="atLeast"/>
        <w:ind w:left="57" w:right="57"/>
        <w:rPr>
          <w:rFonts w:ascii="Times New Roman" w:hAnsi="Times New Roman" w:cs="Times New Roman"/>
          <w:b w:val="0"/>
        </w:rPr>
      </w:pPr>
      <w:bookmarkStart w:id="0" w:name="_GoBack"/>
      <w:bookmarkEnd w:id="0"/>
    </w:p>
    <w:p w:rsidR="00C60409" w:rsidRPr="00E31E2D" w:rsidRDefault="00C60409">
      <w:pPr>
        <w:pStyle w:val="1"/>
        <w:spacing w:line="240" w:lineRule="atLeast"/>
        <w:ind w:left="57" w:right="57"/>
        <w:rPr>
          <w:rFonts w:ascii="Times New Roman" w:hAnsi="Times New Roman" w:cs="Times New Roman"/>
          <w:b w:val="0"/>
        </w:rPr>
      </w:pPr>
    </w:p>
    <w:p w:rsidR="00C60409" w:rsidRPr="00E31E2D" w:rsidRDefault="00C60409">
      <w:pPr>
        <w:pStyle w:val="1"/>
        <w:spacing w:line="240" w:lineRule="atLeast"/>
        <w:ind w:left="57" w:right="57"/>
        <w:rPr>
          <w:rFonts w:ascii="Times New Roman" w:hAnsi="Times New Roman" w:cs="Times New Roman"/>
          <w:b w:val="0"/>
        </w:rPr>
      </w:pPr>
    </w:p>
    <w:p w:rsidR="00342CEB" w:rsidRPr="00E31E2D" w:rsidRDefault="003306ED" w:rsidP="00342CEB">
      <w:pPr>
        <w:pStyle w:val="1"/>
        <w:spacing w:line="240" w:lineRule="atLeast"/>
        <w:ind w:left="57" w:right="57"/>
        <w:jc w:val="right"/>
        <w:rPr>
          <w:rFonts w:ascii="Times New Roman" w:hAnsi="Times New Roman" w:cs="Times New Roman"/>
          <w:b w:val="0"/>
        </w:rPr>
      </w:pPr>
      <w:r w:rsidRPr="00E31E2D">
        <w:rPr>
          <w:rFonts w:ascii="Times New Roman" w:hAnsi="Times New Roman" w:cs="Times New Roman"/>
          <w:b w:val="0"/>
        </w:rPr>
        <w:t xml:space="preserve">Составитель: </w:t>
      </w:r>
      <w:proofErr w:type="spellStart"/>
      <w:r w:rsidR="00342CEB" w:rsidRPr="00E31E2D">
        <w:rPr>
          <w:rFonts w:ascii="Times New Roman" w:hAnsi="Times New Roman" w:cs="Times New Roman"/>
          <w:b w:val="0"/>
        </w:rPr>
        <w:t>Файзуллина</w:t>
      </w:r>
      <w:proofErr w:type="spellEnd"/>
      <w:r w:rsidR="00342CEB" w:rsidRPr="00E31E2D">
        <w:rPr>
          <w:rFonts w:ascii="Times New Roman" w:hAnsi="Times New Roman" w:cs="Times New Roman"/>
          <w:b w:val="0"/>
        </w:rPr>
        <w:t xml:space="preserve"> Наталья Александровна</w:t>
      </w:r>
    </w:p>
    <w:p w:rsidR="00C60409" w:rsidRPr="00E31E2D" w:rsidRDefault="003306ED">
      <w:pPr>
        <w:pStyle w:val="1"/>
        <w:spacing w:line="240" w:lineRule="atLeast"/>
        <w:ind w:left="57" w:right="57"/>
        <w:jc w:val="right"/>
        <w:rPr>
          <w:rFonts w:ascii="Times New Roman" w:hAnsi="Times New Roman" w:cs="Times New Roman"/>
          <w:b w:val="0"/>
        </w:rPr>
      </w:pPr>
      <w:r w:rsidRPr="00E31E2D">
        <w:rPr>
          <w:rFonts w:ascii="Times New Roman" w:hAnsi="Times New Roman" w:cs="Times New Roman"/>
          <w:b w:val="0"/>
        </w:rPr>
        <w:t>учитель русского языка и литературы</w:t>
      </w:r>
    </w:p>
    <w:p w:rsidR="00C60409" w:rsidRPr="00E31E2D" w:rsidRDefault="00C60409">
      <w:pPr>
        <w:pStyle w:val="1"/>
        <w:spacing w:line="240" w:lineRule="atLeast"/>
        <w:ind w:left="57" w:right="57"/>
        <w:rPr>
          <w:rFonts w:ascii="Times New Roman" w:hAnsi="Times New Roman" w:cs="Times New Roman"/>
          <w:b w:val="0"/>
        </w:rPr>
      </w:pPr>
    </w:p>
    <w:p w:rsidR="00C60409" w:rsidRPr="00E31E2D" w:rsidRDefault="00C60409">
      <w:pPr>
        <w:pStyle w:val="1"/>
        <w:spacing w:line="240" w:lineRule="atLeast"/>
        <w:ind w:left="57" w:right="57"/>
        <w:rPr>
          <w:rFonts w:ascii="Times New Roman" w:hAnsi="Times New Roman" w:cs="Times New Roman"/>
          <w:b w:val="0"/>
        </w:rPr>
      </w:pPr>
    </w:p>
    <w:p w:rsidR="00C60409" w:rsidRPr="00E31E2D" w:rsidRDefault="00C60409">
      <w:pPr>
        <w:pStyle w:val="1"/>
        <w:spacing w:line="240" w:lineRule="atLeast"/>
        <w:ind w:left="57" w:right="57"/>
        <w:rPr>
          <w:rFonts w:ascii="Times New Roman" w:hAnsi="Times New Roman" w:cs="Times New Roman"/>
          <w:b w:val="0"/>
        </w:rPr>
      </w:pPr>
    </w:p>
    <w:p w:rsidR="00C60409" w:rsidRPr="00E31E2D" w:rsidRDefault="00C60409">
      <w:pPr>
        <w:pStyle w:val="1"/>
        <w:spacing w:line="240" w:lineRule="atLeast"/>
        <w:ind w:left="57" w:right="57"/>
        <w:rPr>
          <w:rFonts w:ascii="Times New Roman" w:hAnsi="Times New Roman" w:cs="Times New Roman"/>
          <w:b w:val="0"/>
        </w:rPr>
      </w:pPr>
    </w:p>
    <w:p w:rsidR="00C60409" w:rsidRPr="00E31E2D" w:rsidRDefault="00C60409">
      <w:pPr>
        <w:spacing w:after="0" w:line="240" w:lineRule="atLeast"/>
        <w:ind w:left="57" w:right="57"/>
        <w:rPr>
          <w:rFonts w:ascii="Times New Roman" w:hAnsi="Times New Roman"/>
        </w:rPr>
      </w:pPr>
    </w:p>
    <w:p w:rsidR="00C60409" w:rsidRPr="00E31E2D" w:rsidRDefault="00C60409">
      <w:pPr>
        <w:pStyle w:val="1"/>
        <w:spacing w:line="240" w:lineRule="atLeast"/>
        <w:ind w:left="57" w:right="57"/>
        <w:rPr>
          <w:rFonts w:ascii="Times New Roman" w:hAnsi="Times New Roman" w:cs="Times New Roman"/>
          <w:b w:val="0"/>
        </w:rPr>
      </w:pPr>
    </w:p>
    <w:p w:rsidR="00C60409" w:rsidRPr="00E31E2D" w:rsidRDefault="00342CEB">
      <w:pPr>
        <w:pStyle w:val="1"/>
        <w:spacing w:line="240" w:lineRule="atLeast"/>
        <w:ind w:left="57" w:right="57"/>
        <w:rPr>
          <w:rFonts w:ascii="Times New Roman" w:hAnsi="Times New Roman" w:cs="Times New Roman"/>
          <w:b w:val="0"/>
        </w:rPr>
      </w:pPr>
      <w:r w:rsidRPr="00E31E2D">
        <w:rPr>
          <w:rFonts w:ascii="Times New Roman" w:hAnsi="Times New Roman" w:cs="Times New Roman"/>
          <w:b w:val="0"/>
        </w:rPr>
        <w:t xml:space="preserve"> Год разработки: 2015 </w:t>
      </w:r>
    </w:p>
    <w:p w:rsidR="00C60409" w:rsidRPr="00E31E2D" w:rsidRDefault="00C60409">
      <w:pPr>
        <w:spacing w:after="0" w:line="240" w:lineRule="atLeast"/>
        <w:ind w:left="57" w:right="57"/>
        <w:rPr>
          <w:rFonts w:ascii="Times New Roman" w:hAnsi="Times New Roman"/>
        </w:rPr>
      </w:pPr>
    </w:p>
    <w:p w:rsidR="00C60409" w:rsidRPr="00E31E2D" w:rsidRDefault="003306ED" w:rsidP="0063055F">
      <w:pPr>
        <w:spacing w:after="0" w:line="240" w:lineRule="atLeast"/>
        <w:ind w:left="57" w:right="57" w:firstLine="709"/>
        <w:jc w:val="center"/>
        <w:rPr>
          <w:rFonts w:ascii="Times New Roman" w:hAnsi="Times New Roman"/>
          <w:b/>
          <w:sz w:val="24"/>
          <w:szCs w:val="24"/>
        </w:rPr>
      </w:pPr>
      <w:r w:rsidRPr="00E31E2D">
        <w:rPr>
          <w:rFonts w:ascii="Times New Roman" w:hAnsi="Times New Roman"/>
          <w:b/>
          <w:sz w:val="24"/>
          <w:szCs w:val="24"/>
        </w:rPr>
        <w:lastRenderedPageBreak/>
        <w:t>Пояснительная записка.</w:t>
      </w:r>
    </w:p>
    <w:p w:rsidR="00C60409" w:rsidRPr="00E31E2D" w:rsidRDefault="003306ED" w:rsidP="0063055F">
      <w:pPr>
        <w:tabs>
          <w:tab w:val="left" w:pos="1560"/>
        </w:tabs>
        <w:spacing w:after="0" w:line="240" w:lineRule="atLeast"/>
        <w:ind w:left="57" w:right="57" w:firstLine="709"/>
        <w:rPr>
          <w:rFonts w:ascii="Times New Roman" w:hAnsi="Times New Roman"/>
          <w:b/>
          <w:sz w:val="24"/>
          <w:szCs w:val="24"/>
          <w:lang w:eastAsia="ru-RU"/>
        </w:rPr>
      </w:pPr>
      <w:r w:rsidRPr="00E31E2D">
        <w:rPr>
          <w:rFonts w:ascii="Times New Roman" w:hAnsi="Times New Roman"/>
          <w:b/>
          <w:sz w:val="24"/>
          <w:szCs w:val="24"/>
          <w:lang w:eastAsia="ru-RU"/>
        </w:rPr>
        <w:t>Рабочая программа по литературе 5 класс составлена на основе:</w:t>
      </w:r>
    </w:p>
    <w:p w:rsidR="00A205C8" w:rsidRPr="00E31E2D" w:rsidRDefault="00B94CCE" w:rsidP="0063055F">
      <w:pPr>
        <w:spacing w:after="0" w:line="240" w:lineRule="atLeast"/>
        <w:ind w:left="57" w:right="57" w:firstLine="709"/>
        <w:jc w:val="both"/>
        <w:rPr>
          <w:rFonts w:ascii="Times New Roman" w:hAnsi="Times New Roman"/>
          <w:sz w:val="24"/>
          <w:szCs w:val="24"/>
        </w:rPr>
      </w:pPr>
      <w:r w:rsidRPr="00E31E2D">
        <w:rPr>
          <w:rFonts w:ascii="Times New Roman" w:eastAsia="Times New Roman" w:hAnsi="Times New Roman"/>
          <w:sz w:val="24"/>
          <w:szCs w:val="24"/>
          <w:lang w:eastAsia="ar-SA"/>
        </w:rPr>
        <w:t>Рабочая программа по литературе для 5 классасоставлена на основе Фундаментального ядра содержания общего образования и Требований к результатам основного общего образования, представленных в Федеральном государственном образовательном стандарте общего образования второго поколения, а также в соответствии с рекомендациями Примернойпрограммы (Примерные программы по учебным предметам. Основная школа. В 2-х частях, М.: «Просвещение», 2011 год)</w:t>
      </w:r>
      <w:r w:rsidRPr="00E31E2D">
        <w:rPr>
          <w:rFonts w:ascii="Times New Roman" w:eastAsia="Times New Roman" w:hAnsi="Times New Roman"/>
          <w:bCs/>
          <w:sz w:val="24"/>
          <w:szCs w:val="24"/>
          <w:lang w:eastAsia="ar-SA"/>
        </w:rPr>
        <w:t>;</w:t>
      </w:r>
      <w:r w:rsidRPr="00E31E2D">
        <w:rPr>
          <w:rFonts w:ascii="Times New Roman" w:eastAsia="Times New Roman" w:hAnsi="Times New Roman"/>
          <w:sz w:val="24"/>
          <w:szCs w:val="24"/>
          <w:lang w:eastAsia="ar-SA"/>
        </w:rPr>
        <w:t xml:space="preserve"> с авторской программой В.Я. Коровиной</w:t>
      </w:r>
      <w:proofErr w:type="gramStart"/>
      <w:r w:rsidRPr="00E31E2D">
        <w:rPr>
          <w:rFonts w:ascii="Times New Roman" w:eastAsia="Times New Roman" w:hAnsi="Times New Roman"/>
          <w:sz w:val="24"/>
          <w:szCs w:val="24"/>
          <w:lang w:eastAsia="ar-SA"/>
        </w:rPr>
        <w:t xml:space="preserve"> </w:t>
      </w:r>
      <w:r w:rsidRPr="00E31E2D">
        <w:rPr>
          <w:rFonts w:ascii="Times New Roman" w:eastAsia="Times New Roman" w:hAnsi="Times New Roman"/>
          <w:sz w:val="24"/>
          <w:szCs w:val="24"/>
          <w:lang w:eastAsia="ru-RU"/>
        </w:rPr>
        <w:t>.</w:t>
      </w:r>
      <w:proofErr w:type="gramEnd"/>
      <w:r w:rsidRPr="00E31E2D">
        <w:rPr>
          <w:rFonts w:ascii="Times New Roman" w:eastAsia="Times New Roman" w:hAnsi="Times New Roman"/>
          <w:sz w:val="24"/>
          <w:szCs w:val="24"/>
          <w:lang w:eastAsia="ru-RU"/>
        </w:rPr>
        <w:t>- Москва «Просвещение» 2011   и учебника  для учащихся 5 класса  общеобразовательных учреждений с прил. на электрон. носителе. В 2-х частях</w:t>
      </w:r>
      <w:proofErr w:type="gramStart"/>
      <w:r w:rsidRPr="00E31E2D">
        <w:rPr>
          <w:rFonts w:ascii="Times New Roman" w:eastAsia="Times New Roman" w:hAnsi="Times New Roman"/>
          <w:sz w:val="24"/>
          <w:szCs w:val="24"/>
          <w:lang w:eastAsia="ru-RU"/>
        </w:rPr>
        <w:t xml:space="preserve"> </w:t>
      </w:r>
      <w:r w:rsidRPr="00E31E2D">
        <w:rPr>
          <w:rFonts w:ascii="Times New Roman" w:eastAsia="Times New Roman" w:hAnsi="Times New Roman"/>
          <w:sz w:val="24"/>
          <w:szCs w:val="24"/>
          <w:lang w:eastAsia="ar-SA"/>
        </w:rPr>
        <w:t xml:space="preserve">/ </w:t>
      </w:r>
      <w:r w:rsidRPr="00E31E2D">
        <w:rPr>
          <w:rFonts w:ascii="Times New Roman" w:eastAsia="Times New Roman" w:hAnsi="Times New Roman"/>
          <w:sz w:val="24"/>
          <w:szCs w:val="24"/>
          <w:lang w:eastAsia="ru-RU"/>
        </w:rPr>
        <w:t>А</w:t>
      </w:r>
      <w:proofErr w:type="gramEnd"/>
      <w:r w:rsidRPr="00E31E2D">
        <w:rPr>
          <w:rFonts w:ascii="Times New Roman" w:eastAsia="Times New Roman" w:hAnsi="Times New Roman"/>
          <w:sz w:val="24"/>
          <w:szCs w:val="24"/>
          <w:lang w:eastAsia="ru-RU"/>
        </w:rPr>
        <w:t>вт.-сост. В.Я. Коровина, В.П. Журавлёв, В.</w:t>
      </w:r>
      <w:r w:rsidR="00A205C8" w:rsidRPr="00E31E2D">
        <w:rPr>
          <w:rFonts w:ascii="Times New Roman" w:eastAsia="Times New Roman" w:hAnsi="Times New Roman"/>
          <w:sz w:val="24"/>
          <w:szCs w:val="24"/>
          <w:lang w:eastAsia="ru-RU"/>
        </w:rPr>
        <w:t>И. Коровин, М: Просвещение, 2012</w:t>
      </w:r>
      <w:r w:rsidR="008D5465" w:rsidRPr="00E31E2D">
        <w:rPr>
          <w:rFonts w:ascii="Times New Roman" w:eastAsia="Times New Roman" w:hAnsi="Times New Roman"/>
          <w:sz w:val="24"/>
          <w:szCs w:val="24"/>
          <w:lang w:eastAsia="ru-RU"/>
        </w:rPr>
        <w:t>,</w:t>
      </w:r>
      <w:r w:rsidR="00A205C8" w:rsidRPr="00E31E2D">
        <w:rPr>
          <w:rFonts w:ascii="Times New Roman" w:eastAsia="Times New Roman" w:hAnsi="Times New Roman"/>
          <w:sz w:val="24"/>
          <w:szCs w:val="24"/>
          <w:lang w:eastAsia="ru-RU"/>
        </w:rPr>
        <w:t xml:space="preserve">а также в соответствии с ООП </w:t>
      </w:r>
      <w:proofErr w:type="spellStart"/>
      <w:r w:rsidR="00A205C8" w:rsidRPr="00E31E2D">
        <w:rPr>
          <w:rFonts w:ascii="Times New Roman" w:eastAsia="Times New Roman" w:hAnsi="Times New Roman"/>
          <w:sz w:val="24"/>
          <w:szCs w:val="24"/>
          <w:lang w:eastAsia="ru-RU"/>
        </w:rPr>
        <w:t>НООи</w:t>
      </w:r>
      <w:proofErr w:type="spellEnd"/>
      <w:r w:rsidR="00A205C8" w:rsidRPr="00E31E2D">
        <w:rPr>
          <w:rFonts w:ascii="Times New Roman" w:eastAsia="Times New Roman" w:hAnsi="Times New Roman"/>
          <w:sz w:val="24"/>
          <w:szCs w:val="24"/>
          <w:lang w:eastAsia="ru-RU"/>
        </w:rPr>
        <w:t xml:space="preserve"> р</w:t>
      </w:r>
      <w:r w:rsidR="00A205C8" w:rsidRPr="00E31E2D">
        <w:rPr>
          <w:rFonts w:ascii="Times New Roman" w:hAnsi="Times New Roman"/>
          <w:sz w:val="24"/>
          <w:szCs w:val="24"/>
        </w:rPr>
        <w:t>азработан в соответствии со следующими документами:</w:t>
      </w:r>
    </w:p>
    <w:p w:rsidR="00A205C8" w:rsidRPr="00E31E2D" w:rsidRDefault="00A205C8" w:rsidP="00CB28F7">
      <w:pPr>
        <w:numPr>
          <w:ilvl w:val="0"/>
          <w:numId w:val="11"/>
        </w:numPr>
        <w:spacing w:after="0" w:line="240" w:lineRule="atLeast"/>
        <w:ind w:right="57"/>
        <w:jc w:val="both"/>
        <w:rPr>
          <w:rFonts w:ascii="Times New Roman" w:hAnsi="Times New Roman"/>
          <w:sz w:val="24"/>
          <w:szCs w:val="24"/>
        </w:rPr>
      </w:pPr>
      <w:r w:rsidRPr="00E31E2D">
        <w:rPr>
          <w:rFonts w:ascii="Times New Roman" w:hAnsi="Times New Roman"/>
          <w:sz w:val="24"/>
          <w:szCs w:val="24"/>
        </w:rPr>
        <w:t>Федеральный закон «Об образовании в Российской Федерации»  № 273-ФЗ от 29.12.2012,</w:t>
      </w:r>
    </w:p>
    <w:p w:rsidR="00A205C8" w:rsidRPr="00E31E2D" w:rsidRDefault="00A205C8" w:rsidP="00CB28F7">
      <w:pPr>
        <w:numPr>
          <w:ilvl w:val="0"/>
          <w:numId w:val="11"/>
        </w:numPr>
        <w:spacing w:after="0" w:line="240" w:lineRule="atLeast"/>
        <w:ind w:right="57"/>
        <w:jc w:val="both"/>
        <w:rPr>
          <w:rFonts w:ascii="Times New Roman" w:hAnsi="Times New Roman"/>
          <w:sz w:val="24"/>
          <w:szCs w:val="24"/>
        </w:rPr>
      </w:pPr>
      <w:r w:rsidRPr="00E31E2D">
        <w:rPr>
          <w:rFonts w:ascii="Times New Roman" w:hAnsi="Times New Roman"/>
          <w:sz w:val="24"/>
          <w:szCs w:val="24"/>
        </w:rPr>
        <w:t>Постановление Федеральной службы по надзору в сфере защиты прав потребителей и благополучия человека и Главного государственного санитарного врача РФ от 29.12.2010 г. № 189 «Санитарно-эпидемиологические требования к условиям и организации обучения в общеобразовательных учреждениях»,</w:t>
      </w:r>
    </w:p>
    <w:p w:rsidR="00A205C8" w:rsidRPr="00E31E2D" w:rsidRDefault="00A205C8" w:rsidP="00CB28F7">
      <w:pPr>
        <w:numPr>
          <w:ilvl w:val="0"/>
          <w:numId w:val="11"/>
        </w:numPr>
        <w:spacing w:after="0" w:line="240" w:lineRule="atLeast"/>
        <w:ind w:right="57"/>
        <w:jc w:val="both"/>
        <w:rPr>
          <w:rFonts w:ascii="Times New Roman" w:hAnsi="Times New Roman"/>
          <w:sz w:val="24"/>
          <w:szCs w:val="24"/>
        </w:rPr>
      </w:pPr>
      <w:r w:rsidRPr="00E31E2D">
        <w:rPr>
          <w:rFonts w:ascii="Times New Roman" w:hAnsi="Times New Roman"/>
          <w:sz w:val="24"/>
          <w:szCs w:val="24"/>
        </w:rPr>
        <w:t>Приказ  Министерства образования и науки Российской Федерации:  «Об утверждении и введении в действие федерального государственного образовательного стандарта основного общего образования</w:t>
      </w:r>
      <w:proofErr w:type="gramStart"/>
      <w:r w:rsidRPr="00E31E2D">
        <w:rPr>
          <w:rFonts w:ascii="Times New Roman" w:hAnsi="Times New Roman"/>
          <w:sz w:val="24"/>
          <w:szCs w:val="24"/>
        </w:rPr>
        <w:t>»о</w:t>
      </w:r>
      <w:proofErr w:type="gramEnd"/>
      <w:r w:rsidRPr="00E31E2D">
        <w:rPr>
          <w:rFonts w:ascii="Times New Roman" w:hAnsi="Times New Roman"/>
          <w:sz w:val="24"/>
          <w:szCs w:val="24"/>
        </w:rPr>
        <w:t>т 17.12.2010 года №1897,</w:t>
      </w:r>
    </w:p>
    <w:p w:rsidR="00A205C8" w:rsidRPr="00E31E2D" w:rsidRDefault="00A205C8" w:rsidP="00CB28F7">
      <w:pPr>
        <w:numPr>
          <w:ilvl w:val="0"/>
          <w:numId w:val="11"/>
        </w:numPr>
        <w:spacing w:after="0" w:line="240" w:lineRule="atLeast"/>
        <w:ind w:right="57"/>
        <w:jc w:val="both"/>
        <w:rPr>
          <w:rFonts w:ascii="Times New Roman" w:hAnsi="Times New Roman"/>
          <w:sz w:val="24"/>
          <w:szCs w:val="24"/>
        </w:rPr>
      </w:pPr>
      <w:r w:rsidRPr="00E31E2D">
        <w:rPr>
          <w:rFonts w:ascii="Times New Roman" w:hAnsi="Times New Roman"/>
          <w:sz w:val="24"/>
          <w:szCs w:val="24"/>
        </w:rPr>
        <w:t xml:space="preserve">Приказ </w:t>
      </w:r>
      <w:proofErr w:type="spellStart"/>
      <w:r w:rsidRPr="00E31E2D">
        <w:rPr>
          <w:rFonts w:ascii="Times New Roman" w:hAnsi="Times New Roman"/>
          <w:sz w:val="24"/>
          <w:szCs w:val="24"/>
        </w:rPr>
        <w:t>Минобрнауки</w:t>
      </w:r>
      <w:proofErr w:type="spellEnd"/>
      <w:r w:rsidRPr="00E31E2D">
        <w:rPr>
          <w:rFonts w:ascii="Times New Roman" w:hAnsi="Times New Roman"/>
          <w:sz w:val="24"/>
          <w:szCs w:val="24"/>
        </w:rPr>
        <w:t xml:space="preserve"> России от 01.02.2012 №74 «О внесении изменений в федеральный базисный учебный план и примерные учебные планы для образовательных    учреждений Российской Федерации, реализующих программы общего образования,  утвержденных приказом Министерства образования РФ от 09.03.2004г №1312»,</w:t>
      </w:r>
    </w:p>
    <w:p w:rsidR="00A205C8" w:rsidRPr="00E31E2D" w:rsidRDefault="00A205C8" w:rsidP="00CB28F7">
      <w:pPr>
        <w:numPr>
          <w:ilvl w:val="0"/>
          <w:numId w:val="11"/>
        </w:numPr>
        <w:spacing w:after="0" w:line="240" w:lineRule="atLeast"/>
        <w:ind w:right="57"/>
        <w:jc w:val="both"/>
        <w:rPr>
          <w:rFonts w:ascii="Times New Roman" w:hAnsi="Times New Roman"/>
          <w:sz w:val="24"/>
          <w:szCs w:val="24"/>
        </w:rPr>
      </w:pPr>
      <w:r w:rsidRPr="00E31E2D">
        <w:rPr>
          <w:rFonts w:ascii="Times New Roman" w:hAnsi="Times New Roman"/>
          <w:sz w:val="24"/>
          <w:szCs w:val="24"/>
        </w:rPr>
        <w:t xml:space="preserve">Приказ </w:t>
      </w:r>
      <w:proofErr w:type="spellStart"/>
      <w:r w:rsidRPr="00E31E2D">
        <w:rPr>
          <w:rFonts w:ascii="Times New Roman" w:hAnsi="Times New Roman"/>
          <w:sz w:val="24"/>
          <w:szCs w:val="24"/>
        </w:rPr>
        <w:t>Минобрнауки</w:t>
      </w:r>
      <w:proofErr w:type="spellEnd"/>
      <w:r w:rsidRPr="00E31E2D">
        <w:rPr>
          <w:rFonts w:ascii="Times New Roman" w:hAnsi="Times New Roman"/>
          <w:sz w:val="24"/>
          <w:szCs w:val="24"/>
        </w:rPr>
        <w:t xml:space="preserve"> РФ от 28.12.2010 №2106 (рег. № 19676 от 02.02.2011) «Об утверждении федеральных требований к образовательным учреждениям в части охраны здоровья обучающихся, воспитанников»,                                                                                                                                                                                                                                                                                                                                                                                                                                                                                                                                                                                                                                                                                                                                                                                                                                                                                                                                                                                                                                                                                                                                                                                                                                                                                                                                                                                                                                                                                                          </w:t>
      </w:r>
    </w:p>
    <w:p w:rsidR="00CB28F7" w:rsidRPr="00E31E2D" w:rsidRDefault="00A205C8" w:rsidP="00CB28F7">
      <w:pPr>
        <w:pStyle w:val="c22"/>
        <w:numPr>
          <w:ilvl w:val="0"/>
          <w:numId w:val="11"/>
        </w:numPr>
        <w:spacing w:before="0" w:beforeAutospacing="0" w:after="0" w:afterAutospacing="0" w:line="249" w:lineRule="atLeast"/>
        <w:jc w:val="both"/>
        <w:rPr>
          <w:rStyle w:val="c3"/>
        </w:rPr>
      </w:pPr>
      <w:r w:rsidRPr="00E31E2D">
        <w:t xml:space="preserve">Приказ </w:t>
      </w:r>
      <w:proofErr w:type="spellStart"/>
      <w:r w:rsidRPr="00E31E2D">
        <w:t>Минобрнауки</w:t>
      </w:r>
      <w:proofErr w:type="spellEnd"/>
      <w:r w:rsidRPr="00E31E2D">
        <w:t xml:space="preserve"> России от 29.12.2014г. № 1644 «О внесении изменений в приказ Министерства образования и науки РФ от 17 декабря 2010г. № 1897 «Об утверждении и введении в действие федерального государственного образовательного стандарта основного общего образования».</w:t>
      </w:r>
    </w:p>
    <w:p w:rsidR="00CB28F7" w:rsidRPr="00E31E2D" w:rsidRDefault="00CB28F7" w:rsidP="00CB28F7">
      <w:pPr>
        <w:pStyle w:val="c22"/>
        <w:numPr>
          <w:ilvl w:val="0"/>
          <w:numId w:val="11"/>
        </w:numPr>
        <w:spacing w:before="0" w:beforeAutospacing="0" w:after="0" w:afterAutospacing="0" w:line="249" w:lineRule="atLeast"/>
        <w:jc w:val="both"/>
        <w:rPr>
          <w:rStyle w:val="c3"/>
        </w:rPr>
      </w:pPr>
      <w:r w:rsidRPr="00E31E2D">
        <w:rPr>
          <w:rStyle w:val="c3"/>
        </w:rPr>
        <w:t>Учебный план МАОУ «</w:t>
      </w:r>
      <w:proofErr w:type="spellStart"/>
      <w:r w:rsidRPr="00E31E2D">
        <w:rPr>
          <w:rStyle w:val="c3"/>
        </w:rPr>
        <w:t>НовоатьяловскаяСОШ</w:t>
      </w:r>
      <w:proofErr w:type="spellEnd"/>
      <w:proofErr w:type="gramStart"/>
      <w:r w:rsidRPr="00E31E2D">
        <w:rPr>
          <w:rStyle w:val="c3"/>
        </w:rPr>
        <w:t>»н</w:t>
      </w:r>
      <w:proofErr w:type="gramEnd"/>
      <w:r w:rsidRPr="00E31E2D">
        <w:rPr>
          <w:rStyle w:val="c3"/>
        </w:rPr>
        <w:t>а 2015-2016 учебный год, приказ №56-ОД директора МАОУ «</w:t>
      </w:r>
      <w:proofErr w:type="spellStart"/>
      <w:r w:rsidRPr="00E31E2D">
        <w:rPr>
          <w:rStyle w:val="c3"/>
        </w:rPr>
        <w:t>Новоатьяловская</w:t>
      </w:r>
      <w:proofErr w:type="spellEnd"/>
      <w:r w:rsidRPr="00E31E2D">
        <w:rPr>
          <w:rStyle w:val="c3"/>
        </w:rPr>
        <w:t xml:space="preserve"> СОШ» </w:t>
      </w:r>
      <w:proofErr w:type="spellStart"/>
      <w:r w:rsidRPr="00E31E2D">
        <w:rPr>
          <w:rStyle w:val="c3"/>
        </w:rPr>
        <w:t>Исхаковой</w:t>
      </w:r>
      <w:proofErr w:type="spellEnd"/>
      <w:r w:rsidRPr="00E31E2D">
        <w:rPr>
          <w:rStyle w:val="c3"/>
        </w:rPr>
        <w:t xml:space="preserve"> Ф, Ф, от 20.05.2015 г.</w:t>
      </w:r>
    </w:p>
    <w:p w:rsidR="00CB28F7" w:rsidRPr="00E31E2D" w:rsidRDefault="00CB28F7" w:rsidP="00CB28F7">
      <w:pPr>
        <w:pStyle w:val="c22"/>
        <w:numPr>
          <w:ilvl w:val="0"/>
          <w:numId w:val="11"/>
        </w:numPr>
        <w:spacing w:before="0" w:beforeAutospacing="0" w:after="0" w:afterAutospacing="0" w:line="249" w:lineRule="atLeast"/>
        <w:jc w:val="both"/>
      </w:pPr>
      <w:r w:rsidRPr="00E31E2D">
        <w:rPr>
          <w:rStyle w:val="c3"/>
        </w:rPr>
        <w:t>Положение по разработке рабочих программ по учебным предметам.</w:t>
      </w:r>
    </w:p>
    <w:p w:rsidR="00A205C8" w:rsidRPr="00E31E2D" w:rsidRDefault="00A205C8" w:rsidP="0063055F">
      <w:pPr>
        <w:numPr>
          <w:ilvl w:val="0"/>
          <w:numId w:val="11"/>
        </w:numPr>
        <w:tabs>
          <w:tab w:val="clear" w:pos="1080"/>
          <w:tab w:val="num" w:pos="540"/>
        </w:tabs>
        <w:spacing w:after="0" w:line="240" w:lineRule="atLeast"/>
        <w:ind w:left="57" w:right="57" w:firstLine="709"/>
        <w:jc w:val="both"/>
        <w:rPr>
          <w:rFonts w:ascii="Times New Roman" w:hAnsi="Times New Roman"/>
          <w:sz w:val="24"/>
          <w:szCs w:val="24"/>
        </w:rPr>
      </w:pPr>
    </w:p>
    <w:p w:rsidR="00C60409" w:rsidRPr="00E31E2D" w:rsidRDefault="00CD6828" w:rsidP="0063055F">
      <w:pPr>
        <w:tabs>
          <w:tab w:val="left" w:pos="1560"/>
        </w:tabs>
        <w:spacing w:after="0" w:line="240" w:lineRule="atLeast"/>
        <w:ind w:left="57" w:right="57" w:firstLine="709"/>
        <w:rPr>
          <w:rFonts w:ascii="Times New Roman" w:hAnsi="Times New Roman"/>
          <w:sz w:val="24"/>
          <w:szCs w:val="24"/>
          <w:lang w:eastAsia="ru-RU"/>
        </w:rPr>
      </w:pPr>
      <w:r w:rsidRPr="00E31E2D">
        <w:rPr>
          <w:rFonts w:ascii="Times New Roman" w:hAnsi="Times New Roman"/>
          <w:sz w:val="24"/>
          <w:szCs w:val="24"/>
        </w:rPr>
        <w:t xml:space="preserve">Учебный план для </w:t>
      </w:r>
      <w:r w:rsidRPr="00E31E2D">
        <w:rPr>
          <w:rFonts w:ascii="Times New Roman" w:hAnsi="Times New Roman"/>
          <w:b/>
          <w:bCs/>
          <w:sz w:val="24"/>
          <w:szCs w:val="24"/>
        </w:rPr>
        <w:t xml:space="preserve">5-х </w:t>
      </w:r>
      <w:r w:rsidRPr="00E31E2D">
        <w:rPr>
          <w:rFonts w:ascii="Times New Roman" w:hAnsi="Times New Roman"/>
          <w:sz w:val="24"/>
          <w:szCs w:val="24"/>
        </w:rPr>
        <w:t>классов разработан в рамках введения федерального государственного образовательного стандарта основного общего образования, в соответствии с Федеральным государственным образовательным стандартом основного общего образования, утвержденным приказом Министерства образования и науки Российской Федерации от 17.12.2010 г. № 1897.</w:t>
      </w:r>
    </w:p>
    <w:p w:rsidR="00CB28F7" w:rsidRPr="00E31E2D" w:rsidRDefault="00CB28F7" w:rsidP="00D95C81">
      <w:pPr>
        <w:tabs>
          <w:tab w:val="left" w:pos="1560"/>
        </w:tabs>
        <w:spacing w:after="0" w:line="240" w:lineRule="atLeast"/>
        <w:ind w:right="57"/>
        <w:rPr>
          <w:rFonts w:ascii="Times New Roman" w:hAnsi="Times New Roman"/>
          <w:b/>
          <w:sz w:val="24"/>
          <w:szCs w:val="24"/>
          <w:lang w:eastAsia="ru-RU"/>
        </w:rPr>
      </w:pPr>
    </w:p>
    <w:p w:rsidR="00C60409" w:rsidRPr="00E31E2D" w:rsidRDefault="003306ED" w:rsidP="0063055F">
      <w:pPr>
        <w:tabs>
          <w:tab w:val="left" w:pos="1560"/>
        </w:tabs>
        <w:spacing w:after="0" w:line="240" w:lineRule="atLeast"/>
        <w:ind w:left="57" w:right="57" w:firstLine="709"/>
        <w:rPr>
          <w:rFonts w:ascii="Times New Roman" w:hAnsi="Times New Roman"/>
          <w:b/>
          <w:sz w:val="24"/>
          <w:szCs w:val="24"/>
          <w:lang w:eastAsia="ru-RU"/>
        </w:rPr>
      </w:pPr>
      <w:r w:rsidRPr="00E31E2D">
        <w:rPr>
          <w:rFonts w:ascii="Times New Roman" w:hAnsi="Times New Roman"/>
          <w:b/>
          <w:sz w:val="24"/>
          <w:szCs w:val="24"/>
          <w:lang w:eastAsia="ru-RU"/>
        </w:rPr>
        <w:t>Преподавание ведется по  учебнику: В.Я.Коровина, В.П.Журавлев, В.И.Коровин «Литературе 5 класс» М.:Просвещение, 2010</w:t>
      </w:r>
    </w:p>
    <w:p w:rsidR="00DD4395" w:rsidRPr="00E31E2D" w:rsidRDefault="00DD4395" w:rsidP="0063055F">
      <w:pPr>
        <w:spacing w:after="0" w:line="240" w:lineRule="atLeast"/>
        <w:ind w:left="57" w:right="57" w:firstLine="709"/>
        <w:jc w:val="both"/>
        <w:rPr>
          <w:rFonts w:ascii="Times New Roman" w:hAnsi="Times New Roman"/>
          <w:b/>
          <w:sz w:val="24"/>
          <w:szCs w:val="24"/>
          <w:lang w:eastAsia="ru-RU"/>
        </w:rPr>
      </w:pPr>
    </w:p>
    <w:p w:rsidR="00FA5862" w:rsidRPr="00E31E2D" w:rsidRDefault="00FA5862" w:rsidP="0063055F">
      <w:pPr>
        <w:spacing w:after="0" w:line="240" w:lineRule="atLeast"/>
        <w:ind w:left="57" w:right="57" w:firstLine="709"/>
        <w:jc w:val="both"/>
        <w:rPr>
          <w:rFonts w:ascii="Times New Roman" w:hAnsi="Times New Roman"/>
          <w:b/>
          <w:sz w:val="24"/>
          <w:szCs w:val="24"/>
          <w:lang w:eastAsia="ru-RU"/>
        </w:rPr>
      </w:pPr>
    </w:p>
    <w:p w:rsidR="00FA5862" w:rsidRPr="00E31E2D" w:rsidRDefault="00FA5862" w:rsidP="0063055F">
      <w:pPr>
        <w:spacing w:after="0" w:line="240" w:lineRule="atLeast"/>
        <w:ind w:left="57" w:right="57" w:firstLine="709"/>
        <w:jc w:val="both"/>
        <w:rPr>
          <w:rFonts w:ascii="Times New Roman" w:hAnsi="Times New Roman"/>
          <w:b/>
          <w:sz w:val="24"/>
          <w:szCs w:val="24"/>
          <w:lang w:eastAsia="ru-RU"/>
        </w:rPr>
      </w:pPr>
    </w:p>
    <w:p w:rsidR="00C60409" w:rsidRPr="00E31E2D" w:rsidRDefault="003306ED" w:rsidP="0063055F">
      <w:pPr>
        <w:spacing w:after="0" w:line="240" w:lineRule="atLeast"/>
        <w:ind w:left="57" w:right="57" w:firstLine="709"/>
        <w:jc w:val="both"/>
        <w:rPr>
          <w:rFonts w:ascii="Times New Roman" w:hAnsi="Times New Roman"/>
          <w:sz w:val="24"/>
          <w:szCs w:val="24"/>
        </w:rPr>
      </w:pPr>
      <w:r w:rsidRPr="00E31E2D">
        <w:rPr>
          <w:rFonts w:ascii="Times New Roman" w:hAnsi="Times New Roman"/>
          <w:b/>
          <w:sz w:val="24"/>
          <w:szCs w:val="24"/>
          <w:lang w:eastAsia="ru-RU"/>
        </w:rPr>
        <w:lastRenderedPageBreak/>
        <w:t>Цели и задачи</w:t>
      </w:r>
      <w:r w:rsidRPr="00E31E2D">
        <w:rPr>
          <w:rFonts w:ascii="Times New Roman" w:hAnsi="Times New Roman"/>
          <w:sz w:val="24"/>
          <w:szCs w:val="24"/>
          <w:lang w:eastAsia="ru-RU"/>
        </w:rPr>
        <w:t xml:space="preserve">: </w:t>
      </w:r>
    </w:p>
    <w:p w:rsidR="00C60409" w:rsidRPr="00E31E2D" w:rsidRDefault="003306ED" w:rsidP="0063055F">
      <w:pPr>
        <w:numPr>
          <w:ilvl w:val="0"/>
          <w:numId w:val="3"/>
        </w:numPr>
        <w:spacing w:after="0" w:line="240" w:lineRule="atLeast"/>
        <w:ind w:left="57" w:right="57" w:firstLine="709"/>
        <w:jc w:val="both"/>
        <w:rPr>
          <w:rFonts w:ascii="Times New Roman" w:hAnsi="Times New Roman"/>
          <w:sz w:val="24"/>
          <w:szCs w:val="24"/>
        </w:rPr>
      </w:pPr>
      <w:r w:rsidRPr="00E31E2D">
        <w:rPr>
          <w:rFonts w:ascii="Times New Roman" w:hAnsi="Times New Roman"/>
          <w:sz w:val="24"/>
          <w:szCs w:val="24"/>
        </w:rPr>
        <w:t>воспитание духовно-развитой личности, осознающей свою принадлежность к родной культуре, обладающей гуманистическим мировоззрением, общероссийским гражданским сознанием, чувством патриотизма; воспитание любви к русской литературе и культуре, уважения к литературам и культурам других народов; обогащение духовного мира школьников, их жизненного и эстетического опыта;</w:t>
      </w:r>
    </w:p>
    <w:p w:rsidR="00C60409" w:rsidRPr="00E31E2D" w:rsidRDefault="003306ED" w:rsidP="0063055F">
      <w:pPr>
        <w:numPr>
          <w:ilvl w:val="0"/>
          <w:numId w:val="3"/>
        </w:numPr>
        <w:spacing w:after="0" w:line="240" w:lineRule="atLeast"/>
        <w:ind w:left="57" w:right="57" w:firstLine="709"/>
        <w:jc w:val="both"/>
        <w:rPr>
          <w:rFonts w:ascii="Times New Roman" w:hAnsi="Times New Roman"/>
          <w:sz w:val="24"/>
          <w:szCs w:val="24"/>
        </w:rPr>
      </w:pPr>
      <w:r w:rsidRPr="00E31E2D">
        <w:rPr>
          <w:rFonts w:ascii="Times New Roman" w:hAnsi="Times New Roman"/>
          <w:sz w:val="24"/>
          <w:szCs w:val="24"/>
        </w:rPr>
        <w:t xml:space="preserve">развитие познавательных интересов, интеллектуальных и творческих способностей, устной и письменной речи учащихся; формирование читательской культуры, представления о специфике литературы в ряду других искусств, потребности в самостоятельном чтении художественной литературы, эстетического вкуса на основе освоения художественных текстов; </w:t>
      </w:r>
    </w:p>
    <w:p w:rsidR="00C60409" w:rsidRPr="00E31E2D" w:rsidRDefault="003306ED" w:rsidP="0063055F">
      <w:pPr>
        <w:numPr>
          <w:ilvl w:val="0"/>
          <w:numId w:val="3"/>
        </w:numPr>
        <w:spacing w:after="0" w:line="240" w:lineRule="atLeast"/>
        <w:ind w:left="57" w:right="57" w:firstLine="709"/>
        <w:jc w:val="both"/>
        <w:rPr>
          <w:rFonts w:ascii="Times New Roman" w:hAnsi="Times New Roman"/>
          <w:sz w:val="24"/>
          <w:szCs w:val="24"/>
        </w:rPr>
      </w:pPr>
      <w:r w:rsidRPr="00E31E2D">
        <w:rPr>
          <w:rFonts w:ascii="Times New Roman" w:hAnsi="Times New Roman"/>
          <w:sz w:val="24"/>
          <w:szCs w:val="24"/>
        </w:rPr>
        <w:t>освоение знаний о русской литературе, ее духовно-нравственном и эстетическом значении; о выдающихся произведениях русских писателей, их жизни и творчестве, об отдельных произведениях зарубежной классики;</w:t>
      </w:r>
    </w:p>
    <w:p w:rsidR="00C60409" w:rsidRPr="00E31E2D" w:rsidRDefault="003306ED" w:rsidP="0063055F">
      <w:pPr>
        <w:numPr>
          <w:ilvl w:val="0"/>
          <w:numId w:val="3"/>
        </w:numPr>
        <w:spacing w:after="0" w:line="240" w:lineRule="atLeast"/>
        <w:ind w:left="57" w:right="57" w:firstLine="709"/>
        <w:jc w:val="both"/>
        <w:rPr>
          <w:rFonts w:ascii="Times New Roman" w:hAnsi="Times New Roman"/>
          <w:sz w:val="24"/>
          <w:szCs w:val="24"/>
        </w:rPr>
      </w:pPr>
      <w:r w:rsidRPr="00E31E2D">
        <w:rPr>
          <w:rFonts w:ascii="Times New Roman" w:hAnsi="Times New Roman"/>
          <w:sz w:val="24"/>
          <w:szCs w:val="24"/>
        </w:rPr>
        <w:t>овладение умениями творческого чтения и анализа художественных произведений с привлечением необходимых сведений по теории и истории литературы; умением выявлять в них конкретно-историческое и общечеловеческое содержание, правильно пользоваться русским языком.</w:t>
      </w:r>
    </w:p>
    <w:p w:rsidR="00F61B46" w:rsidRPr="00E31E2D" w:rsidRDefault="00F61B46" w:rsidP="0063055F">
      <w:pPr>
        <w:pStyle w:val="4-text"/>
        <w:spacing w:before="0" w:after="0" w:line="240" w:lineRule="atLeast"/>
        <w:ind w:left="57" w:right="57" w:firstLine="709"/>
        <w:jc w:val="center"/>
        <w:rPr>
          <w:b/>
        </w:rPr>
      </w:pPr>
      <w:r w:rsidRPr="00E31E2D">
        <w:rPr>
          <w:b/>
        </w:rPr>
        <w:t>Общая характеристика учебного предмета</w:t>
      </w:r>
    </w:p>
    <w:p w:rsidR="00F61B46" w:rsidRPr="00E31E2D" w:rsidRDefault="00F61B46" w:rsidP="0063055F">
      <w:pPr>
        <w:spacing w:after="0" w:line="240" w:lineRule="atLeast"/>
        <w:ind w:left="57" w:right="57" w:firstLine="709"/>
        <w:jc w:val="both"/>
        <w:rPr>
          <w:rStyle w:val="FontStyle15"/>
          <w:sz w:val="24"/>
          <w:szCs w:val="24"/>
        </w:rPr>
      </w:pPr>
      <w:r w:rsidRPr="00E31E2D">
        <w:rPr>
          <w:rStyle w:val="FontStyle15"/>
          <w:sz w:val="24"/>
          <w:szCs w:val="24"/>
        </w:rPr>
        <w:t>Русская литература является одним из основных источников  обогащения речи учащихся, формирования их речевой культуры, коммуникативных навыков. Изучение языка художественных произведений способствует пониманию учащимися эстетической функции слова, овладению ими стилистически окрашенной русской речью.</w:t>
      </w:r>
    </w:p>
    <w:p w:rsidR="00F61B46" w:rsidRPr="00E31E2D" w:rsidRDefault="00F61B46" w:rsidP="0063055F">
      <w:pPr>
        <w:spacing w:after="0" w:line="240" w:lineRule="atLeast"/>
        <w:ind w:left="57" w:right="57" w:firstLine="709"/>
        <w:jc w:val="both"/>
        <w:rPr>
          <w:rStyle w:val="FontStyle15"/>
          <w:sz w:val="24"/>
          <w:szCs w:val="24"/>
        </w:rPr>
      </w:pPr>
      <w:r w:rsidRPr="00E31E2D">
        <w:rPr>
          <w:rStyle w:val="FontStyle15"/>
          <w:sz w:val="24"/>
          <w:szCs w:val="24"/>
        </w:rPr>
        <w:t>Специфика учебного предмета «литература</w:t>
      </w:r>
      <w:proofErr w:type="gramStart"/>
      <w:r w:rsidRPr="00E31E2D">
        <w:rPr>
          <w:rStyle w:val="FontStyle15"/>
          <w:sz w:val="24"/>
          <w:szCs w:val="24"/>
        </w:rPr>
        <w:t>»о</w:t>
      </w:r>
      <w:proofErr w:type="gramEnd"/>
      <w:r w:rsidRPr="00E31E2D">
        <w:rPr>
          <w:rStyle w:val="FontStyle15"/>
          <w:sz w:val="24"/>
          <w:szCs w:val="24"/>
        </w:rPr>
        <w:t>пределяется тем, что он представляет собой единство словесного искусства и основ науки (литературоведения), которая изучает это искусство.</w:t>
      </w:r>
    </w:p>
    <w:p w:rsidR="00F61B46" w:rsidRPr="00E31E2D" w:rsidRDefault="00F61B46" w:rsidP="0063055F">
      <w:pPr>
        <w:spacing w:after="0" w:line="240" w:lineRule="atLeast"/>
        <w:ind w:left="57" w:right="57" w:firstLine="709"/>
        <w:jc w:val="both"/>
        <w:rPr>
          <w:rStyle w:val="FontStyle15"/>
          <w:sz w:val="24"/>
          <w:szCs w:val="24"/>
        </w:rPr>
      </w:pPr>
      <w:r w:rsidRPr="00E31E2D">
        <w:rPr>
          <w:rStyle w:val="FontStyle15"/>
          <w:sz w:val="24"/>
          <w:szCs w:val="24"/>
        </w:rPr>
        <w:t>Курс литературы в 5 классе строится на основе сочетания концентрического, историко-хронологического и проблемно- тематического принципов.</w:t>
      </w:r>
    </w:p>
    <w:p w:rsidR="00F61B46" w:rsidRPr="00E31E2D" w:rsidRDefault="00F61B46" w:rsidP="0063055F">
      <w:pPr>
        <w:tabs>
          <w:tab w:val="left" w:pos="0"/>
        </w:tabs>
        <w:spacing w:after="0" w:line="240" w:lineRule="atLeast"/>
        <w:ind w:left="57" w:right="57" w:firstLine="709"/>
        <w:jc w:val="both"/>
        <w:rPr>
          <w:rFonts w:ascii="Times New Roman" w:hAnsi="Times New Roman"/>
          <w:sz w:val="24"/>
          <w:szCs w:val="24"/>
        </w:rPr>
      </w:pPr>
    </w:p>
    <w:p w:rsidR="004B06D6" w:rsidRPr="00E31E2D" w:rsidRDefault="004B06D6" w:rsidP="0063055F">
      <w:pPr>
        <w:spacing w:after="0" w:line="240" w:lineRule="atLeast"/>
        <w:ind w:left="57" w:right="57" w:firstLine="709"/>
        <w:jc w:val="center"/>
        <w:rPr>
          <w:rFonts w:ascii="Times New Roman" w:hAnsi="Times New Roman"/>
          <w:b/>
          <w:sz w:val="24"/>
          <w:szCs w:val="24"/>
        </w:rPr>
      </w:pPr>
      <w:r w:rsidRPr="00E31E2D">
        <w:rPr>
          <w:rFonts w:ascii="Times New Roman" w:hAnsi="Times New Roman"/>
          <w:b/>
          <w:sz w:val="24"/>
          <w:szCs w:val="24"/>
        </w:rPr>
        <w:t>Место учебного предмета в учебном плане</w:t>
      </w:r>
    </w:p>
    <w:p w:rsidR="004B06D6" w:rsidRPr="00E31E2D" w:rsidRDefault="004B06D6" w:rsidP="0063055F">
      <w:pPr>
        <w:spacing w:after="0" w:line="240" w:lineRule="atLeast"/>
        <w:ind w:left="57" w:right="57" w:firstLine="709"/>
        <w:jc w:val="both"/>
        <w:rPr>
          <w:rFonts w:ascii="Times New Roman" w:hAnsi="Times New Roman"/>
          <w:sz w:val="24"/>
          <w:szCs w:val="24"/>
        </w:rPr>
      </w:pPr>
      <w:r w:rsidRPr="00E31E2D">
        <w:rPr>
          <w:rFonts w:ascii="Times New Roman" w:hAnsi="Times New Roman"/>
          <w:sz w:val="24"/>
          <w:szCs w:val="24"/>
        </w:rPr>
        <w:t xml:space="preserve">Федеральный базисный учебный план для образовательных учреждений РФ предусматривает обязательное изучение литературы на этапе основного общего образования, в том числе в 5 классе. </w:t>
      </w:r>
      <w:r w:rsidRPr="00E31E2D">
        <w:rPr>
          <w:rFonts w:ascii="Times New Roman" w:hAnsi="Times New Roman"/>
          <w:b/>
          <w:sz w:val="24"/>
          <w:szCs w:val="24"/>
        </w:rPr>
        <w:t>Программа  рассчитана на 3 часа в неделю. В год 102 часов. Контрольных работ 4, Практических  работ – 5,   ИКТ- 4</w:t>
      </w:r>
    </w:p>
    <w:p w:rsidR="004B06D6" w:rsidRPr="00E31E2D" w:rsidRDefault="004B06D6" w:rsidP="0063055F">
      <w:pPr>
        <w:spacing w:after="0" w:line="240" w:lineRule="atLeast"/>
        <w:ind w:left="57" w:right="57" w:firstLine="709"/>
        <w:rPr>
          <w:rFonts w:ascii="Times New Roman" w:hAnsi="Times New Roman"/>
          <w:sz w:val="24"/>
          <w:szCs w:val="24"/>
          <w:lang w:eastAsia="ru-RU"/>
        </w:rPr>
      </w:pPr>
    </w:p>
    <w:p w:rsidR="00F03C67" w:rsidRPr="00E31E2D" w:rsidRDefault="00F03C67" w:rsidP="0063055F">
      <w:pPr>
        <w:spacing w:after="0" w:line="240" w:lineRule="atLeast"/>
        <w:ind w:left="57" w:right="57" w:firstLine="709"/>
        <w:rPr>
          <w:rFonts w:ascii="Times New Roman" w:hAnsi="Times New Roman"/>
          <w:sz w:val="24"/>
          <w:szCs w:val="24"/>
          <w:lang w:eastAsia="ru-RU"/>
        </w:rPr>
      </w:pPr>
      <w:r w:rsidRPr="00E31E2D">
        <w:rPr>
          <w:rFonts w:ascii="Times New Roman" w:hAnsi="Times New Roman"/>
          <w:b/>
          <w:sz w:val="24"/>
          <w:szCs w:val="24"/>
          <w:lang w:eastAsia="ru-RU"/>
        </w:rPr>
        <w:t xml:space="preserve">Личностные предметные и </w:t>
      </w:r>
      <w:proofErr w:type="spellStart"/>
      <w:r w:rsidRPr="00E31E2D">
        <w:rPr>
          <w:rFonts w:ascii="Times New Roman" w:hAnsi="Times New Roman"/>
          <w:b/>
          <w:sz w:val="24"/>
          <w:szCs w:val="24"/>
          <w:lang w:eastAsia="ru-RU"/>
        </w:rPr>
        <w:t>метапредметные</w:t>
      </w:r>
      <w:proofErr w:type="spellEnd"/>
      <w:r w:rsidRPr="00E31E2D">
        <w:rPr>
          <w:rFonts w:ascii="Times New Roman" w:hAnsi="Times New Roman"/>
          <w:b/>
          <w:sz w:val="24"/>
          <w:szCs w:val="24"/>
          <w:lang w:eastAsia="ru-RU"/>
        </w:rPr>
        <w:t xml:space="preserve"> результаты освоения учебного предмета:</w:t>
      </w:r>
    </w:p>
    <w:p w:rsidR="00F03C67" w:rsidRPr="00E31E2D" w:rsidRDefault="00F03C67" w:rsidP="0063055F">
      <w:pPr>
        <w:spacing w:after="0" w:line="240" w:lineRule="atLeast"/>
        <w:ind w:left="57" w:right="57" w:firstLine="709"/>
        <w:rPr>
          <w:rFonts w:ascii="Times New Roman" w:eastAsia="Times New Roman" w:hAnsi="Times New Roman"/>
          <w:sz w:val="24"/>
          <w:szCs w:val="24"/>
          <w:lang w:eastAsia="ru-RU"/>
        </w:rPr>
      </w:pPr>
      <w:r w:rsidRPr="00E31E2D">
        <w:rPr>
          <w:rFonts w:ascii="Times New Roman" w:eastAsia="Times New Roman" w:hAnsi="Times New Roman"/>
          <w:sz w:val="24"/>
          <w:szCs w:val="24"/>
          <w:lang w:eastAsia="ru-RU"/>
        </w:rPr>
        <w:t>Планируемые результаты изучения учебного предмета.</w:t>
      </w:r>
    </w:p>
    <w:p w:rsidR="00F03C67" w:rsidRPr="00E31E2D" w:rsidRDefault="00F03C67" w:rsidP="0063055F">
      <w:pPr>
        <w:spacing w:after="0" w:line="240" w:lineRule="atLeast"/>
        <w:ind w:left="57" w:right="57" w:firstLine="709"/>
        <w:rPr>
          <w:rFonts w:ascii="Times New Roman" w:hAnsi="Times New Roman"/>
          <w:sz w:val="24"/>
          <w:szCs w:val="24"/>
          <w:lang w:eastAsia="ru-RU"/>
        </w:rPr>
      </w:pPr>
      <w:r w:rsidRPr="00E31E2D">
        <w:rPr>
          <w:rFonts w:ascii="Times New Roman" w:eastAsia="Times New Roman" w:hAnsi="Times New Roman"/>
          <w:sz w:val="24"/>
          <w:szCs w:val="24"/>
          <w:lang w:eastAsia="ru-RU"/>
        </w:rPr>
        <w:t>Рабочая программа ориентирована на достижение личностных результатов, включающих:</w:t>
      </w:r>
      <w:r w:rsidRPr="00E31E2D">
        <w:rPr>
          <w:rFonts w:ascii="Times New Roman" w:eastAsia="Times New Roman" w:hAnsi="Times New Roman"/>
          <w:sz w:val="24"/>
          <w:szCs w:val="24"/>
          <w:lang w:eastAsia="ru-RU"/>
        </w:rPr>
        <w:br/>
        <w:t>1. Воспитание российской гражданской идентичности: патриотизма, уважения к Отечеству, осознание своей этнической принадлежности, знание истории, языка, культуры своего народа, своего края, основ культурного наследия народов России и человечества.</w:t>
      </w:r>
      <w:r w:rsidRPr="00E31E2D">
        <w:rPr>
          <w:rFonts w:ascii="Times New Roman" w:eastAsia="Times New Roman" w:hAnsi="Times New Roman"/>
          <w:sz w:val="24"/>
          <w:szCs w:val="24"/>
          <w:lang w:eastAsia="ru-RU"/>
        </w:rPr>
        <w:br/>
        <w:t>2. Усвоение гуманистических, демократических и традиционных ценностей многонационального российского общества; воспитание чувства ответственности и долга перед Родиной.</w:t>
      </w:r>
      <w:r w:rsidRPr="00E31E2D">
        <w:rPr>
          <w:rFonts w:ascii="Times New Roman" w:eastAsia="Times New Roman" w:hAnsi="Times New Roman"/>
          <w:sz w:val="24"/>
          <w:szCs w:val="24"/>
          <w:lang w:eastAsia="ru-RU"/>
        </w:rPr>
        <w:br/>
        <w:t xml:space="preserve">3. Формирование ответственного отношения к учению, готовности и способности обучающихся к саморазвитию на основе мотивации к обучению и познанию, осознанному выбору и построению дальнейшей индивидуальной траектории образования на базе ориентировки в мире профессий и профессиональных предпочтений, с учетом устойчивых познавательных интересов, а также на основе формирования </w:t>
      </w:r>
      <w:r w:rsidRPr="00E31E2D">
        <w:rPr>
          <w:rFonts w:ascii="Times New Roman" w:eastAsia="Times New Roman" w:hAnsi="Times New Roman"/>
          <w:sz w:val="24"/>
          <w:szCs w:val="24"/>
          <w:lang w:eastAsia="ru-RU"/>
        </w:rPr>
        <w:lastRenderedPageBreak/>
        <w:t>уважительного отношения к труду.</w:t>
      </w:r>
      <w:r w:rsidRPr="00E31E2D">
        <w:rPr>
          <w:rFonts w:ascii="Times New Roman" w:eastAsia="Times New Roman" w:hAnsi="Times New Roman"/>
          <w:sz w:val="24"/>
          <w:szCs w:val="24"/>
          <w:lang w:eastAsia="ru-RU"/>
        </w:rPr>
        <w:br/>
        <w:t>4. Формирование целостного мировоззрения, соответствующего современному уровню развития науки и общественной практики, учитывающего социальное, культурное, языковое, духовное многообразие современного мира.</w:t>
      </w:r>
      <w:r w:rsidRPr="00E31E2D">
        <w:rPr>
          <w:rFonts w:ascii="Times New Roman" w:eastAsia="Times New Roman" w:hAnsi="Times New Roman"/>
          <w:sz w:val="24"/>
          <w:szCs w:val="24"/>
          <w:lang w:eastAsia="ru-RU"/>
        </w:rPr>
        <w:br/>
        <w:t>5. Формирование осознанного, уважительного и доброжелательного отношения к другому человеку, его мнению, мировоззрению, культуре, языку, вере, гражданской позиции, к истории, религии, традициям, ценностям народов России и народов мира.</w:t>
      </w:r>
      <w:r w:rsidRPr="00E31E2D">
        <w:rPr>
          <w:rFonts w:ascii="Times New Roman" w:eastAsia="Times New Roman" w:hAnsi="Times New Roman"/>
          <w:sz w:val="24"/>
          <w:szCs w:val="24"/>
          <w:lang w:eastAsia="ru-RU"/>
        </w:rPr>
        <w:br/>
        <w:t>6. Освоение социальных норм, правил поведения, ролей и форм социальной жизни в группах и сообществах, включая взрослые и социальные сообщества.</w:t>
      </w:r>
      <w:r w:rsidRPr="00E31E2D">
        <w:rPr>
          <w:rFonts w:ascii="Times New Roman" w:eastAsia="Times New Roman" w:hAnsi="Times New Roman"/>
          <w:sz w:val="24"/>
          <w:szCs w:val="24"/>
          <w:lang w:eastAsia="ru-RU"/>
        </w:rPr>
        <w:br/>
        <w:t>7. Развитие морального сознания и компетентности в решении моральных проблем на основе личностного выбора, формирование нравственных чувств и нравственного поведения, осознанного и ответственного отношения к собственным поступкам.</w:t>
      </w:r>
      <w:r w:rsidRPr="00E31E2D">
        <w:rPr>
          <w:rFonts w:ascii="Times New Roman" w:eastAsia="Times New Roman" w:hAnsi="Times New Roman"/>
          <w:sz w:val="24"/>
          <w:szCs w:val="24"/>
          <w:lang w:eastAsia="ru-RU"/>
        </w:rPr>
        <w:br/>
        <w:t>8. Формирование коммуникативной компетенции в общении и сотрудничестве со сверстниками, детьми старшего и младшего возраста, взрослыми в процессе образовательной, общественно полезной, учебно-исследовательской, творческой и других видов деятельности.</w:t>
      </w:r>
      <w:r w:rsidRPr="00E31E2D">
        <w:rPr>
          <w:rFonts w:ascii="Times New Roman" w:eastAsia="Times New Roman" w:hAnsi="Times New Roman"/>
          <w:sz w:val="24"/>
          <w:szCs w:val="24"/>
          <w:lang w:eastAsia="ru-RU"/>
        </w:rPr>
        <w:br/>
        <w:t>9. Формирование позитивного отношения к здоровому и безопасному образу жизни.</w:t>
      </w:r>
      <w:r w:rsidRPr="00E31E2D">
        <w:rPr>
          <w:rFonts w:ascii="Times New Roman" w:eastAsia="Times New Roman" w:hAnsi="Times New Roman"/>
          <w:sz w:val="24"/>
          <w:szCs w:val="24"/>
          <w:lang w:eastAsia="ru-RU"/>
        </w:rPr>
        <w:br/>
        <w:t>10. Формирование основ экологической культуры, соответствующей современному уровню экологического мышления.</w:t>
      </w:r>
      <w:r w:rsidRPr="00E31E2D">
        <w:rPr>
          <w:rFonts w:ascii="Times New Roman" w:eastAsia="Times New Roman" w:hAnsi="Times New Roman"/>
          <w:sz w:val="24"/>
          <w:szCs w:val="24"/>
          <w:lang w:eastAsia="ru-RU"/>
        </w:rPr>
        <w:br/>
        <w:t>11. Значение семьи в жизни человека и общества, уважительное и заботливое отношение членам своей семьи.</w:t>
      </w:r>
      <w:r w:rsidRPr="00E31E2D">
        <w:rPr>
          <w:rFonts w:ascii="Times New Roman" w:eastAsia="Times New Roman" w:hAnsi="Times New Roman"/>
          <w:sz w:val="24"/>
          <w:szCs w:val="24"/>
          <w:lang w:eastAsia="ru-RU"/>
        </w:rPr>
        <w:br/>
        <w:t>12. Развитие этического сознания через освоение художественного наследия народов России и мира, творческой деятельности эстетического характера.</w:t>
      </w:r>
      <w:r w:rsidRPr="00E31E2D">
        <w:rPr>
          <w:rFonts w:ascii="Times New Roman" w:eastAsia="Times New Roman" w:hAnsi="Times New Roman"/>
          <w:sz w:val="24"/>
          <w:szCs w:val="24"/>
          <w:lang w:eastAsia="ru-RU"/>
        </w:rPr>
        <w:br/>
        <w:t>13. Совершенствование духовно-нравственных качеств личности.</w:t>
      </w:r>
      <w:r w:rsidRPr="00E31E2D">
        <w:rPr>
          <w:rFonts w:ascii="Times New Roman" w:eastAsia="Times New Roman" w:hAnsi="Times New Roman"/>
          <w:sz w:val="24"/>
          <w:szCs w:val="24"/>
          <w:lang w:eastAsia="ru-RU"/>
        </w:rPr>
        <w:br/>
        <w:t>14. Использование различных источников информации (словари, энциклопедии, интернет-ресурсы и др.) для решения познавательных и коммуникативных задач.</w:t>
      </w:r>
      <w:r w:rsidRPr="00E31E2D">
        <w:rPr>
          <w:rFonts w:ascii="Times New Roman" w:eastAsia="Times New Roman" w:hAnsi="Times New Roman"/>
          <w:sz w:val="24"/>
          <w:szCs w:val="24"/>
          <w:lang w:eastAsia="ru-RU"/>
        </w:rPr>
        <w:br/>
        <w:t xml:space="preserve">Рабочая программа ориентирована на достижение </w:t>
      </w:r>
      <w:proofErr w:type="spellStart"/>
      <w:r w:rsidRPr="00E31E2D">
        <w:rPr>
          <w:rFonts w:ascii="Times New Roman" w:eastAsia="Times New Roman" w:hAnsi="Times New Roman"/>
          <w:sz w:val="24"/>
          <w:szCs w:val="24"/>
          <w:lang w:eastAsia="ru-RU"/>
        </w:rPr>
        <w:t>метапредметных</w:t>
      </w:r>
      <w:proofErr w:type="spellEnd"/>
      <w:r w:rsidRPr="00E31E2D">
        <w:rPr>
          <w:rFonts w:ascii="Times New Roman" w:eastAsia="Times New Roman" w:hAnsi="Times New Roman"/>
          <w:sz w:val="24"/>
          <w:szCs w:val="24"/>
          <w:lang w:eastAsia="ru-RU"/>
        </w:rPr>
        <w:t xml:space="preserve"> результатов, включающих умения:</w:t>
      </w:r>
      <w:r w:rsidRPr="00E31E2D">
        <w:rPr>
          <w:rFonts w:ascii="Times New Roman" w:eastAsia="Times New Roman" w:hAnsi="Times New Roman"/>
          <w:sz w:val="24"/>
          <w:szCs w:val="24"/>
          <w:lang w:eastAsia="ru-RU"/>
        </w:rPr>
        <w:br/>
        <w:t>1. Самостоятельно определять цели своего обучения, ставить и формулировать для себя новые задачи в учебе и познавательной деятельности.</w:t>
      </w:r>
      <w:r w:rsidRPr="00E31E2D">
        <w:rPr>
          <w:rFonts w:ascii="Times New Roman" w:eastAsia="Times New Roman" w:hAnsi="Times New Roman"/>
          <w:sz w:val="24"/>
          <w:szCs w:val="24"/>
          <w:lang w:eastAsia="ru-RU"/>
        </w:rPr>
        <w:br/>
        <w:t>2.Самостоятельно планировать пути достижения целей, в том числе альтернативные, осознанно выбирать наиболее эффективные способы решения учебных и познавательных задач.</w:t>
      </w:r>
      <w:r w:rsidRPr="00E31E2D">
        <w:rPr>
          <w:rFonts w:ascii="Times New Roman" w:eastAsia="Times New Roman" w:hAnsi="Times New Roman"/>
          <w:sz w:val="24"/>
          <w:szCs w:val="24"/>
          <w:lang w:eastAsia="ru-RU"/>
        </w:rPr>
        <w:br/>
        <w:t xml:space="preserve">3. Соотносить свои действия с планируемыми результатами, осуществлять контроль своей деятельности в процессе достижения результата, определять способы действий в рамках предложенных условий и требований, корректировать свои действия в соответствии с изменяющейся ситуацией. </w:t>
      </w:r>
      <w:r w:rsidRPr="00E31E2D">
        <w:rPr>
          <w:rFonts w:ascii="Times New Roman" w:eastAsia="Times New Roman" w:hAnsi="Times New Roman"/>
          <w:sz w:val="24"/>
          <w:szCs w:val="24"/>
          <w:lang w:eastAsia="ru-RU"/>
        </w:rPr>
        <w:br/>
        <w:t>4. Оценивать правильность выполнения учебной задачи, собственные возможности ее решения.</w:t>
      </w:r>
      <w:r w:rsidRPr="00E31E2D">
        <w:rPr>
          <w:rFonts w:ascii="Times New Roman" w:eastAsia="Times New Roman" w:hAnsi="Times New Roman"/>
          <w:sz w:val="24"/>
          <w:szCs w:val="24"/>
          <w:lang w:eastAsia="ru-RU"/>
        </w:rPr>
        <w:br/>
        <w:t>5. Определять понятия, создавать обобщения, устанавливать аналогии, классифицировать, самостоятельно выбирать основания и критерии для классификации, устанавливать причинно-следственные связи, строить логическое рассуждение, умозаключение (индуктивное, дедуктивное и по аналогии) и делать выводы.</w:t>
      </w:r>
      <w:r w:rsidRPr="00E31E2D">
        <w:rPr>
          <w:rFonts w:ascii="Times New Roman" w:eastAsia="Times New Roman" w:hAnsi="Times New Roman"/>
          <w:sz w:val="24"/>
          <w:szCs w:val="24"/>
          <w:lang w:eastAsia="ru-RU"/>
        </w:rPr>
        <w:br/>
        <w:t>6. Осознанно использовать речевые средства в соответствии с задачей коммуникации для выражения своих чувств, мыслей и потребностей; планирования и регуляции своей деятельности; владение устной и письменной речью, монологической контекстной речью.</w:t>
      </w:r>
      <w:r w:rsidRPr="00E31E2D">
        <w:rPr>
          <w:rFonts w:ascii="Times New Roman" w:eastAsia="Times New Roman" w:hAnsi="Times New Roman"/>
          <w:sz w:val="24"/>
          <w:szCs w:val="24"/>
          <w:lang w:eastAsia="ru-RU"/>
        </w:rPr>
        <w:br/>
        <w:t>7. Владение основами самоконтроля, самооценки, принятия решений и осуществления осознанного выбора в учебной и познавательной деятельности.</w:t>
      </w:r>
      <w:r w:rsidRPr="00E31E2D">
        <w:rPr>
          <w:rFonts w:ascii="Times New Roman" w:eastAsia="Times New Roman" w:hAnsi="Times New Roman"/>
          <w:sz w:val="24"/>
          <w:szCs w:val="24"/>
          <w:lang w:eastAsia="ru-RU"/>
        </w:rPr>
        <w:br/>
        <w:t xml:space="preserve">8. Формирование и развитие экологического мышления, умение применять его в познавательной, коммуникативной, социальной практике и </w:t>
      </w:r>
      <w:r w:rsidRPr="00E31E2D">
        <w:rPr>
          <w:rFonts w:ascii="Times New Roman" w:eastAsia="Times New Roman" w:hAnsi="Times New Roman"/>
          <w:sz w:val="24"/>
          <w:szCs w:val="24"/>
          <w:lang w:eastAsia="ru-RU"/>
        </w:rPr>
        <w:lastRenderedPageBreak/>
        <w:t>профессиональной ориентации.</w:t>
      </w:r>
      <w:r w:rsidRPr="00E31E2D">
        <w:rPr>
          <w:rFonts w:ascii="Times New Roman" w:eastAsia="Times New Roman" w:hAnsi="Times New Roman"/>
          <w:sz w:val="24"/>
          <w:szCs w:val="24"/>
          <w:lang w:eastAsia="ru-RU"/>
        </w:rPr>
        <w:br/>
        <w:t>9. Осознание значимости чтения и изучения литературы для своего дальнейшего развития; формирование потребности в систематическом чтении как средстве познания мира и себя в этом мире, гармонизации отношений человека и общества, многоаспектного диалога.</w:t>
      </w:r>
      <w:r w:rsidRPr="00E31E2D">
        <w:rPr>
          <w:rFonts w:ascii="Times New Roman" w:eastAsia="Times New Roman" w:hAnsi="Times New Roman"/>
          <w:sz w:val="24"/>
          <w:szCs w:val="24"/>
          <w:lang w:eastAsia="ru-RU"/>
        </w:rPr>
        <w:br/>
        <w:t>10. Понимание литературы как одной из основных национально- культурных ценностей народа, как особого способа познания жизни.</w:t>
      </w:r>
      <w:r w:rsidRPr="00E31E2D">
        <w:rPr>
          <w:rFonts w:ascii="Times New Roman" w:eastAsia="Times New Roman" w:hAnsi="Times New Roman"/>
          <w:sz w:val="24"/>
          <w:szCs w:val="24"/>
          <w:lang w:eastAsia="ru-RU"/>
        </w:rPr>
        <w:br/>
        <w:t>11. Обеспечение культурной самоидентификации, осознание коммуникативно-эстетических возможностей родного языка на основе изучения выдающихся произведений российской культуры, культуры своего народа, мировой культуры.</w:t>
      </w:r>
      <w:r w:rsidRPr="00E31E2D">
        <w:rPr>
          <w:rFonts w:ascii="Times New Roman" w:eastAsia="Times New Roman" w:hAnsi="Times New Roman"/>
          <w:sz w:val="24"/>
          <w:szCs w:val="24"/>
          <w:lang w:eastAsia="ru-RU"/>
        </w:rPr>
        <w:br/>
        <w:t>12. Воспитание квалифицированного читателя со сформированным эстетическим вкусом, способного аргументировать свое мнение и оформлять его словесно в устных и письменных высказываниях разных жанров, создавать развернутые высказывания аналитического и интерпретирующего характера, участвовать в обсуждении прочитанного, сознательно планировать свое досуговое чтение.</w:t>
      </w:r>
      <w:r w:rsidRPr="00E31E2D">
        <w:rPr>
          <w:rFonts w:ascii="Times New Roman" w:eastAsia="Times New Roman" w:hAnsi="Times New Roman"/>
          <w:sz w:val="24"/>
          <w:szCs w:val="24"/>
          <w:lang w:eastAsia="ru-RU"/>
        </w:rPr>
        <w:br/>
        <w:t>13. Развитие способности понимать литературные художественные произведения, отражающие разные этнокультурные традиции.</w:t>
      </w:r>
      <w:r w:rsidRPr="00E31E2D">
        <w:rPr>
          <w:rFonts w:ascii="Times New Roman" w:eastAsia="Times New Roman" w:hAnsi="Times New Roman"/>
          <w:sz w:val="24"/>
          <w:szCs w:val="24"/>
          <w:lang w:eastAsia="ru-RU"/>
        </w:rPr>
        <w:br/>
        <w:t>14. Овладение процедурами смыслового и эстетического анализа текста на основе понимания принципиальных отличий литературного художественного текста от научного, делового, публицистического и т.п.</w:t>
      </w:r>
      <w:r w:rsidRPr="00E31E2D">
        <w:rPr>
          <w:rFonts w:ascii="Times New Roman" w:eastAsia="Times New Roman" w:hAnsi="Times New Roman"/>
          <w:sz w:val="24"/>
          <w:szCs w:val="24"/>
          <w:lang w:eastAsia="ru-RU"/>
        </w:rPr>
        <w:br/>
        <w:t>15. Формирование умений воспринимать, анализировать, критически оценивать и интерпретировать прочитанное, осознавать художественную картину жизни, отраженную в литературном произведении, на уровне не только эмоционального восприятия, но и интеллектуального.</w:t>
      </w:r>
      <w:r w:rsidRPr="00E31E2D">
        <w:rPr>
          <w:rFonts w:ascii="Times New Roman" w:eastAsia="Times New Roman" w:hAnsi="Times New Roman"/>
          <w:sz w:val="24"/>
          <w:szCs w:val="24"/>
          <w:lang w:eastAsia="ru-RU"/>
        </w:rPr>
        <w:br/>
        <w:t xml:space="preserve">Рабочая программа ориентирована на достижение предметных результатов, включающих: </w:t>
      </w:r>
      <w:r w:rsidRPr="00E31E2D">
        <w:rPr>
          <w:rFonts w:ascii="Times New Roman" w:eastAsia="Times New Roman" w:hAnsi="Times New Roman"/>
          <w:sz w:val="24"/>
          <w:szCs w:val="24"/>
          <w:lang w:eastAsia="ru-RU"/>
        </w:rPr>
        <w:br/>
        <w:t>1) в познавательной сфере:</w:t>
      </w:r>
      <w:r w:rsidRPr="00E31E2D">
        <w:rPr>
          <w:rFonts w:ascii="Times New Roman" w:eastAsia="Times New Roman" w:hAnsi="Times New Roman"/>
          <w:sz w:val="24"/>
          <w:szCs w:val="24"/>
          <w:lang w:eastAsia="ru-RU"/>
        </w:rPr>
        <w:br/>
        <w:t>- понимание ключевых проблем изученных произведений русского фольклора и фольклора других народов, древнерусской литературы, литературы XVIII в., русских писателей XIX –XX вв., литературы народов России и зарубежной литературы;</w:t>
      </w:r>
      <w:r w:rsidRPr="00E31E2D">
        <w:rPr>
          <w:rFonts w:ascii="Times New Roman" w:eastAsia="Times New Roman" w:hAnsi="Times New Roman"/>
          <w:sz w:val="24"/>
          <w:szCs w:val="24"/>
          <w:lang w:eastAsia="ru-RU"/>
        </w:rPr>
        <w:br/>
        <w:t>-умение анализировать литературное произведение: определять его принадлежность к одному из литературных родов и жанров; понимать и формулировать тему, идею, нравственный пафос литературного произведения, характеризовать его героев, сопоставлять героев одного или нескольких произведений;</w:t>
      </w:r>
      <w:r w:rsidRPr="00E31E2D">
        <w:rPr>
          <w:rFonts w:ascii="Times New Roman" w:eastAsia="Times New Roman" w:hAnsi="Times New Roman"/>
          <w:sz w:val="24"/>
          <w:szCs w:val="24"/>
          <w:lang w:eastAsia="ru-RU"/>
        </w:rPr>
        <w:br/>
        <w:t>- определение в произведении элементов сюжета, композиции, изобразительно-выразительных средств языка, понимание их роли в раскрытии идейно-художественного содержания произведения (элементы филологического анализа);</w:t>
      </w:r>
      <w:r w:rsidRPr="00E31E2D">
        <w:rPr>
          <w:rFonts w:ascii="Times New Roman" w:eastAsia="Times New Roman" w:hAnsi="Times New Roman"/>
          <w:sz w:val="24"/>
          <w:szCs w:val="24"/>
          <w:lang w:eastAsia="ru-RU"/>
        </w:rPr>
        <w:br/>
        <w:t>- владение элементарной литературоведческой терминологией при анализе литературного произведения;</w:t>
      </w:r>
      <w:r w:rsidRPr="00E31E2D">
        <w:rPr>
          <w:rFonts w:ascii="Times New Roman" w:eastAsia="Times New Roman" w:hAnsi="Times New Roman"/>
          <w:sz w:val="24"/>
          <w:szCs w:val="24"/>
          <w:lang w:eastAsia="ru-RU"/>
        </w:rPr>
        <w:br/>
        <w:t>2) в ценностно-ориентационной сфере:</w:t>
      </w:r>
      <w:r w:rsidRPr="00E31E2D">
        <w:rPr>
          <w:rFonts w:ascii="Times New Roman" w:eastAsia="Times New Roman" w:hAnsi="Times New Roman"/>
          <w:sz w:val="24"/>
          <w:szCs w:val="24"/>
          <w:lang w:eastAsia="ru-RU"/>
        </w:rPr>
        <w:br/>
        <w:t>- приобщение к духовно-нравственным ценностям русской литературы и культуры, сопоставление их с духовно-нравственными ценностями других народов;</w:t>
      </w:r>
      <w:r w:rsidRPr="00E31E2D">
        <w:rPr>
          <w:rFonts w:ascii="Times New Roman" w:eastAsia="Times New Roman" w:hAnsi="Times New Roman"/>
          <w:sz w:val="24"/>
          <w:szCs w:val="24"/>
          <w:lang w:eastAsia="ru-RU"/>
        </w:rPr>
        <w:br/>
        <w:t>- формулирование собственного отношения к произведениям русской литературы, их оценка;</w:t>
      </w:r>
      <w:r w:rsidRPr="00E31E2D">
        <w:rPr>
          <w:rFonts w:ascii="Times New Roman" w:eastAsia="Times New Roman" w:hAnsi="Times New Roman"/>
          <w:sz w:val="24"/>
          <w:szCs w:val="24"/>
          <w:lang w:eastAsia="ru-RU"/>
        </w:rPr>
        <w:br/>
        <w:t>- собственная интерпретация (в отдельных случаях) изученных литературных произведений;</w:t>
      </w:r>
      <w:r w:rsidRPr="00E31E2D">
        <w:rPr>
          <w:rFonts w:ascii="Times New Roman" w:eastAsia="Times New Roman" w:hAnsi="Times New Roman"/>
          <w:sz w:val="24"/>
          <w:szCs w:val="24"/>
          <w:lang w:eastAsia="ru-RU"/>
        </w:rPr>
        <w:br/>
        <w:t>- понимание авторской позиции и свое отношение к ней;</w:t>
      </w:r>
      <w:r w:rsidRPr="00E31E2D">
        <w:rPr>
          <w:rFonts w:ascii="Times New Roman" w:eastAsia="Times New Roman" w:hAnsi="Times New Roman"/>
          <w:sz w:val="24"/>
          <w:szCs w:val="24"/>
          <w:lang w:eastAsia="ru-RU"/>
        </w:rPr>
        <w:br/>
        <w:t>3) в коммуникативной сфере:</w:t>
      </w:r>
      <w:r w:rsidRPr="00E31E2D">
        <w:rPr>
          <w:rFonts w:ascii="Times New Roman" w:eastAsia="Times New Roman" w:hAnsi="Times New Roman"/>
          <w:sz w:val="24"/>
          <w:szCs w:val="24"/>
          <w:lang w:eastAsia="ru-RU"/>
        </w:rPr>
        <w:br/>
        <w:t>- восприятие на слух литературных произведений разных жанров, осмысленное чтение и адекватное восприятие;</w:t>
      </w:r>
      <w:r w:rsidRPr="00E31E2D">
        <w:rPr>
          <w:rFonts w:ascii="Times New Roman" w:eastAsia="Times New Roman" w:hAnsi="Times New Roman"/>
          <w:sz w:val="24"/>
          <w:szCs w:val="24"/>
          <w:lang w:eastAsia="ru-RU"/>
        </w:rPr>
        <w:br/>
        <w:t>- умение пересказывать прозаические произведения или их отрывки с использованием образных средств русского языка и цитат из текста; отвечать на вопросы по прослушанному или прочитанному тексту; создавать устные монологические высказывания разного типа; уметь вести диалог;</w:t>
      </w:r>
      <w:r w:rsidRPr="00E31E2D">
        <w:rPr>
          <w:rFonts w:ascii="Times New Roman" w:eastAsia="Times New Roman" w:hAnsi="Times New Roman"/>
          <w:sz w:val="24"/>
          <w:szCs w:val="24"/>
          <w:lang w:eastAsia="ru-RU"/>
        </w:rPr>
        <w:br/>
      </w:r>
      <w:r w:rsidRPr="00E31E2D">
        <w:rPr>
          <w:rFonts w:ascii="Times New Roman" w:eastAsia="Times New Roman" w:hAnsi="Times New Roman"/>
          <w:sz w:val="24"/>
          <w:szCs w:val="24"/>
          <w:lang w:eastAsia="ru-RU"/>
        </w:rPr>
        <w:lastRenderedPageBreak/>
        <w:t>- написание изложений и сочинений на темы, связанные с тематикой, проблематикой изученных произведений, классные и домашние творческие работы, рефераты на литературные и общекультурные темы;</w:t>
      </w:r>
      <w:r w:rsidRPr="00E31E2D">
        <w:rPr>
          <w:rFonts w:ascii="Times New Roman" w:eastAsia="Times New Roman" w:hAnsi="Times New Roman"/>
          <w:sz w:val="24"/>
          <w:szCs w:val="24"/>
          <w:lang w:eastAsia="ru-RU"/>
        </w:rPr>
        <w:br/>
        <w:t>4) в эстетической сфере:</w:t>
      </w:r>
      <w:r w:rsidRPr="00E31E2D">
        <w:rPr>
          <w:rFonts w:ascii="Times New Roman" w:eastAsia="Times New Roman" w:hAnsi="Times New Roman"/>
          <w:sz w:val="24"/>
          <w:szCs w:val="24"/>
          <w:lang w:eastAsia="ru-RU"/>
        </w:rPr>
        <w:br/>
        <w:t>- понимание образной природы литературы как явления словесного искусства: эстетическое восприятие произведений литературы; формирование эстетического вкуса;</w:t>
      </w:r>
      <w:r w:rsidRPr="00E31E2D">
        <w:rPr>
          <w:rFonts w:ascii="Times New Roman" w:eastAsia="Times New Roman" w:hAnsi="Times New Roman"/>
          <w:sz w:val="24"/>
          <w:szCs w:val="24"/>
          <w:lang w:eastAsia="ru-RU"/>
        </w:rPr>
        <w:br/>
        <w:t>- понимание русского слова в его эстетической функции, роли изобразительно-выразительных языковых средств в создании художественных образов литературных произведений.</w:t>
      </w:r>
      <w:r w:rsidRPr="00E31E2D">
        <w:rPr>
          <w:rFonts w:ascii="Times New Roman" w:eastAsia="Times New Roman" w:hAnsi="Times New Roman"/>
          <w:sz w:val="24"/>
          <w:szCs w:val="24"/>
          <w:lang w:eastAsia="ru-RU"/>
        </w:rPr>
        <w:br/>
        <w:t xml:space="preserve">Достижению личностных, предметных и </w:t>
      </w:r>
      <w:proofErr w:type="spellStart"/>
      <w:r w:rsidRPr="00E31E2D">
        <w:rPr>
          <w:rFonts w:ascii="Times New Roman" w:eastAsia="Times New Roman" w:hAnsi="Times New Roman"/>
          <w:sz w:val="24"/>
          <w:szCs w:val="24"/>
          <w:lang w:eastAsia="ru-RU"/>
        </w:rPr>
        <w:t>метапредметных</w:t>
      </w:r>
      <w:proofErr w:type="spellEnd"/>
      <w:r w:rsidRPr="00E31E2D">
        <w:rPr>
          <w:rFonts w:ascii="Times New Roman" w:eastAsia="Times New Roman" w:hAnsi="Times New Roman"/>
          <w:sz w:val="24"/>
          <w:szCs w:val="24"/>
          <w:lang w:eastAsia="ru-RU"/>
        </w:rPr>
        <w:t xml:space="preserve"> результатов содействуют основные виды деятельности учителя и учащихся, нашедшие отражение в рабочей программе.</w:t>
      </w:r>
      <w:r w:rsidRPr="00E31E2D">
        <w:rPr>
          <w:rFonts w:ascii="Times New Roman" w:eastAsia="Times New Roman" w:hAnsi="Times New Roman"/>
          <w:sz w:val="24"/>
          <w:szCs w:val="24"/>
          <w:lang w:eastAsia="ru-RU"/>
        </w:rPr>
        <w:br/>
      </w:r>
    </w:p>
    <w:p w:rsidR="006F2C8B" w:rsidRPr="00E31E2D" w:rsidRDefault="006F2C8B" w:rsidP="0063055F">
      <w:pPr>
        <w:tabs>
          <w:tab w:val="left" w:pos="1020"/>
          <w:tab w:val="left" w:pos="1560"/>
        </w:tabs>
        <w:spacing w:after="0" w:line="240" w:lineRule="atLeast"/>
        <w:ind w:left="57" w:right="57" w:firstLine="709"/>
        <w:jc w:val="center"/>
        <w:rPr>
          <w:rFonts w:ascii="Times New Roman" w:hAnsi="Times New Roman"/>
          <w:b/>
          <w:sz w:val="24"/>
          <w:szCs w:val="24"/>
          <w:lang w:eastAsia="ru-RU"/>
        </w:rPr>
      </w:pPr>
      <w:r w:rsidRPr="00E31E2D">
        <w:rPr>
          <w:rFonts w:ascii="Times New Roman" w:hAnsi="Times New Roman"/>
          <w:b/>
          <w:sz w:val="24"/>
          <w:szCs w:val="24"/>
          <w:lang w:eastAsia="ru-RU"/>
        </w:rPr>
        <w:t xml:space="preserve">Содержание учебного предмета: </w:t>
      </w:r>
    </w:p>
    <w:p w:rsidR="00836F0C" w:rsidRPr="00E31E2D" w:rsidRDefault="00836F0C" w:rsidP="0063055F">
      <w:pPr>
        <w:pStyle w:val="Style5"/>
        <w:widowControl/>
        <w:spacing w:line="240" w:lineRule="atLeast"/>
        <w:ind w:left="57" w:right="57" w:firstLine="709"/>
        <w:jc w:val="center"/>
        <w:rPr>
          <w:rStyle w:val="FontStyle11"/>
          <w:b/>
          <w:spacing w:val="60"/>
          <w:sz w:val="24"/>
          <w:szCs w:val="24"/>
        </w:rPr>
      </w:pPr>
      <w:r w:rsidRPr="00E31E2D">
        <w:rPr>
          <w:rStyle w:val="FontStyle11"/>
          <w:b/>
          <w:spacing w:val="60"/>
          <w:sz w:val="24"/>
          <w:szCs w:val="24"/>
        </w:rPr>
        <w:t>5класс</w:t>
      </w:r>
    </w:p>
    <w:p w:rsidR="00836F0C" w:rsidRPr="00E31E2D" w:rsidRDefault="00836F0C" w:rsidP="0063055F">
      <w:pPr>
        <w:pStyle w:val="Style5"/>
        <w:widowControl/>
        <w:spacing w:line="240" w:lineRule="atLeast"/>
        <w:ind w:left="57" w:right="57" w:firstLine="709"/>
        <w:jc w:val="center"/>
        <w:rPr>
          <w:rStyle w:val="FontStyle12"/>
          <w:spacing w:val="50"/>
          <w:sz w:val="24"/>
          <w:szCs w:val="24"/>
        </w:rPr>
      </w:pPr>
      <w:r w:rsidRPr="00E31E2D">
        <w:rPr>
          <w:rStyle w:val="FontStyle12"/>
          <w:spacing w:val="50"/>
          <w:sz w:val="24"/>
          <w:szCs w:val="24"/>
        </w:rPr>
        <w:t>Введение</w:t>
      </w:r>
    </w:p>
    <w:p w:rsidR="00836F0C" w:rsidRPr="00E31E2D" w:rsidRDefault="00836F0C" w:rsidP="0063055F">
      <w:pPr>
        <w:pStyle w:val="Style2"/>
        <w:widowControl/>
        <w:spacing w:line="240" w:lineRule="atLeast"/>
        <w:ind w:left="57" w:right="57" w:firstLine="709"/>
        <w:rPr>
          <w:rStyle w:val="FontStyle12"/>
          <w:b w:val="0"/>
          <w:sz w:val="24"/>
          <w:szCs w:val="24"/>
        </w:rPr>
      </w:pPr>
      <w:r w:rsidRPr="00E31E2D">
        <w:rPr>
          <w:rStyle w:val="FontStyle12"/>
          <w:b w:val="0"/>
          <w:sz w:val="24"/>
          <w:szCs w:val="24"/>
        </w:rPr>
        <w:t xml:space="preserve">Книга </w:t>
      </w:r>
      <w:r w:rsidRPr="00E31E2D">
        <w:t xml:space="preserve">– </w:t>
      </w:r>
      <w:r w:rsidRPr="00E31E2D">
        <w:rPr>
          <w:rStyle w:val="FontStyle12"/>
          <w:b w:val="0"/>
          <w:sz w:val="24"/>
          <w:szCs w:val="24"/>
        </w:rPr>
        <w:t>твой друг. Книга и ее роль в духовной жизни чело</w:t>
      </w:r>
      <w:r w:rsidRPr="00E31E2D">
        <w:rPr>
          <w:rStyle w:val="FontStyle12"/>
          <w:b w:val="0"/>
          <w:sz w:val="24"/>
          <w:szCs w:val="24"/>
        </w:rPr>
        <w:softHyphen/>
        <w:t xml:space="preserve">века и общества (родина, край, искусство, нравственная память). Литература как искусство слова. Писатель </w:t>
      </w:r>
      <w:r w:rsidRPr="00E31E2D">
        <w:t xml:space="preserve">– </w:t>
      </w:r>
      <w:r w:rsidRPr="00E31E2D">
        <w:rPr>
          <w:rStyle w:val="FontStyle12"/>
          <w:b w:val="0"/>
          <w:sz w:val="24"/>
          <w:szCs w:val="24"/>
        </w:rPr>
        <w:t xml:space="preserve">книга </w:t>
      </w:r>
      <w:r w:rsidRPr="00E31E2D">
        <w:t xml:space="preserve">– </w:t>
      </w:r>
      <w:r w:rsidRPr="00E31E2D">
        <w:rPr>
          <w:rStyle w:val="FontStyle12"/>
          <w:b w:val="0"/>
          <w:sz w:val="24"/>
          <w:szCs w:val="24"/>
        </w:rPr>
        <w:t>читатель. Книга художественная и учебная.</w:t>
      </w:r>
    </w:p>
    <w:p w:rsidR="00836F0C" w:rsidRPr="00E31E2D" w:rsidRDefault="00836F0C" w:rsidP="0063055F">
      <w:pPr>
        <w:pStyle w:val="Style2"/>
        <w:widowControl/>
        <w:spacing w:line="240" w:lineRule="atLeast"/>
        <w:ind w:left="57" w:right="57" w:firstLine="709"/>
        <w:rPr>
          <w:rStyle w:val="FontStyle12"/>
          <w:b w:val="0"/>
          <w:sz w:val="24"/>
          <w:szCs w:val="24"/>
        </w:rPr>
      </w:pPr>
      <w:r w:rsidRPr="00E31E2D">
        <w:rPr>
          <w:rStyle w:val="FontStyle12"/>
          <w:b w:val="0"/>
          <w:sz w:val="24"/>
          <w:szCs w:val="24"/>
        </w:rPr>
        <w:t>Особенности работы с учебной хрестоматией (сведения о писателях, художественные произведения, вопросы и задания, статьи, справочный аппарат, иллюстрации и т. д.).</w:t>
      </w:r>
    </w:p>
    <w:p w:rsidR="00836F0C" w:rsidRPr="00E31E2D" w:rsidRDefault="00836F0C" w:rsidP="0063055F">
      <w:pPr>
        <w:pStyle w:val="Style6"/>
        <w:widowControl/>
        <w:spacing w:line="240" w:lineRule="atLeast"/>
        <w:ind w:left="57" w:right="57" w:firstLine="709"/>
      </w:pPr>
    </w:p>
    <w:p w:rsidR="00836F0C" w:rsidRPr="00E31E2D" w:rsidRDefault="00836F0C" w:rsidP="0063055F">
      <w:pPr>
        <w:pStyle w:val="Style6"/>
        <w:widowControl/>
        <w:spacing w:line="240" w:lineRule="atLeast"/>
        <w:ind w:left="57" w:right="57" w:firstLine="709"/>
        <w:jc w:val="center"/>
        <w:rPr>
          <w:rStyle w:val="FontStyle12"/>
          <w:spacing w:val="50"/>
          <w:sz w:val="24"/>
          <w:szCs w:val="24"/>
        </w:rPr>
      </w:pPr>
      <w:r w:rsidRPr="00E31E2D">
        <w:rPr>
          <w:rStyle w:val="FontStyle12"/>
          <w:spacing w:val="50"/>
          <w:sz w:val="24"/>
          <w:szCs w:val="24"/>
        </w:rPr>
        <w:t>Измифологии</w:t>
      </w:r>
    </w:p>
    <w:p w:rsidR="00836F0C" w:rsidRPr="00E31E2D" w:rsidRDefault="00836F0C" w:rsidP="0063055F">
      <w:pPr>
        <w:pStyle w:val="Style2"/>
        <w:widowControl/>
        <w:spacing w:line="240" w:lineRule="atLeast"/>
        <w:ind w:left="57" w:right="57" w:firstLine="709"/>
        <w:rPr>
          <w:rStyle w:val="FontStyle12"/>
          <w:b w:val="0"/>
          <w:sz w:val="24"/>
          <w:szCs w:val="24"/>
        </w:rPr>
      </w:pPr>
      <w:r w:rsidRPr="00E31E2D">
        <w:rPr>
          <w:rStyle w:val="FontStyle12"/>
          <w:b w:val="0"/>
          <w:sz w:val="24"/>
          <w:szCs w:val="24"/>
        </w:rPr>
        <w:t xml:space="preserve">Рассказ о мифе и мифологии. Миф </w:t>
      </w:r>
      <w:r w:rsidRPr="00E31E2D">
        <w:t xml:space="preserve">– </w:t>
      </w:r>
      <w:r w:rsidRPr="00E31E2D">
        <w:rPr>
          <w:rStyle w:val="FontStyle12"/>
          <w:b w:val="0"/>
          <w:sz w:val="24"/>
          <w:szCs w:val="24"/>
        </w:rPr>
        <w:t>своеобразная форма мироощущения древнего человека, стремление к познанию мира. Миф как явление эстетическое. Основные категории мифов. Возникновение мифов. Мифологические герои и персонажи.</w:t>
      </w:r>
    </w:p>
    <w:p w:rsidR="00836F0C" w:rsidRPr="00E31E2D" w:rsidRDefault="00836F0C" w:rsidP="0063055F">
      <w:pPr>
        <w:pStyle w:val="Style2"/>
        <w:widowControl/>
        <w:spacing w:line="240" w:lineRule="atLeast"/>
        <w:ind w:left="57" w:right="57" w:firstLine="709"/>
        <w:rPr>
          <w:rStyle w:val="FontStyle12"/>
          <w:b w:val="0"/>
          <w:sz w:val="24"/>
          <w:szCs w:val="24"/>
        </w:rPr>
      </w:pPr>
      <w:r w:rsidRPr="00E31E2D">
        <w:rPr>
          <w:rStyle w:val="FontStyle12"/>
          <w:b w:val="0"/>
          <w:sz w:val="24"/>
          <w:szCs w:val="24"/>
        </w:rPr>
        <w:t xml:space="preserve">Античный миф: происхождение мира и богов: </w:t>
      </w:r>
      <w:r w:rsidRPr="00E31E2D">
        <w:rPr>
          <w:rStyle w:val="FontStyle13"/>
          <w:rFonts w:ascii="Times New Roman" w:hAnsi="Times New Roman" w:cs="Times New Roman"/>
          <w:sz w:val="24"/>
          <w:szCs w:val="24"/>
        </w:rPr>
        <w:t xml:space="preserve">«Рождение Зевса», «Олимп». </w:t>
      </w:r>
      <w:r w:rsidRPr="00E31E2D">
        <w:rPr>
          <w:rStyle w:val="FontStyle12"/>
          <w:b w:val="0"/>
          <w:sz w:val="24"/>
          <w:szCs w:val="24"/>
        </w:rPr>
        <w:t xml:space="preserve">Представления древних греков о сотворении Вселенной, богов и героев. Гомер. </w:t>
      </w:r>
      <w:r w:rsidRPr="00E31E2D">
        <w:rPr>
          <w:rStyle w:val="FontStyle13"/>
          <w:rFonts w:ascii="Times New Roman" w:hAnsi="Times New Roman" w:cs="Times New Roman"/>
          <w:sz w:val="24"/>
          <w:szCs w:val="24"/>
        </w:rPr>
        <w:t xml:space="preserve">«Одиссея» («Одиссей на острове циклопов. </w:t>
      </w:r>
      <w:proofErr w:type="spellStart"/>
      <w:r w:rsidRPr="00E31E2D">
        <w:rPr>
          <w:rStyle w:val="FontStyle13"/>
          <w:rFonts w:ascii="Times New Roman" w:hAnsi="Times New Roman" w:cs="Times New Roman"/>
          <w:sz w:val="24"/>
          <w:szCs w:val="24"/>
        </w:rPr>
        <w:t>Полифем</w:t>
      </w:r>
      <w:proofErr w:type="spellEnd"/>
      <w:r w:rsidRPr="00E31E2D">
        <w:rPr>
          <w:rStyle w:val="FontStyle13"/>
          <w:rFonts w:ascii="Times New Roman" w:hAnsi="Times New Roman" w:cs="Times New Roman"/>
          <w:sz w:val="24"/>
          <w:szCs w:val="24"/>
        </w:rPr>
        <w:t xml:space="preserve">»). </w:t>
      </w:r>
      <w:r w:rsidRPr="00E31E2D">
        <w:rPr>
          <w:rStyle w:val="FontStyle12"/>
          <w:b w:val="0"/>
          <w:sz w:val="24"/>
          <w:szCs w:val="24"/>
        </w:rPr>
        <w:t xml:space="preserve">Рассказ о Гомере. Сюжет мифа. Образы Одиссея и </w:t>
      </w:r>
      <w:proofErr w:type="spellStart"/>
      <w:r w:rsidRPr="00E31E2D">
        <w:rPr>
          <w:rStyle w:val="FontStyle12"/>
          <w:b w:val="0"/>
          <w:sz w:val="24"/>
          <w:szCs w:val="24"/>
        </w:rPr>
        <w:t>Полифема</w:t>
      </w:r>
      <w:proofErr w:type="spellEnd"/>
      <w:r w:rsidRPr="00E31E2D">
        <w:rPr>
          <w:rStyle w:val="FontStyle12"/>
          <w:b w:val="0"/>
          <w:sz w:val="24"/>
          <w:szCs w:val="24"/>
        </w:rPr>
        <w:t>.</w:t>
      </w:r>
    </w:p>
    <w:p w:rsidR="00836F0C" w:rsidRPr="00E31E2D" w:rsidRDefault="00836F0C" w:rsidP="0063055F">
      <w:pPr>
        <w:pStyle w:val="Style2"/>
        <w:widowControl/>
        <w:spacing w:line="240" w:lineRule="atLeast"/>
        <w:ind w:left="57" w:right="57" w:firstLine="709"/>
        <w:rPr>
          <w:rStyle w:val="FontStyle12"/>
          <w:b w:val="0"/>
          <w:sz w:val="24"/>
          <w:szCs w:val="24"/>
        </w:rPr>
      </w:pPr>
      <w:r w:rsidRPr="00E31E2D">
        <w:rPr>
          <w:rStyle w:val="FontStyle12"/>
          <w:b w:val="0"/>
          <w:i/>
          <w:sz w:val="24"/>
          <w:szCs w:val="24"/>
        </w:rPr>
        <w:t>Теория литературы</w:t>
      </w:r>
      <w:r w:rsidRPr="00E31E2D">
        <w:rPr>
          <w:rStyle w:val="FontStyle12"/>
          <w:b w:val="0"/>
          <w:sz w:val="24"/>
          <w:szCs w:val="24"/>
        </w:rPr>
        <w:t>: миф, легенда, предание; мифологиче</w:t>
      </w:r>
      <w:r w:rsidRPr="00E31E2D">
        <w:rPr>
          <w:rStyle w:val="FontStyle12"/>
          <w:b w:val="0"/>
          <w:sz w:val="24"/>
          <w:szCs w:val="24"/>
        </w:rPr>
        <w:softHyphen/>
        <w:t>ский сюжет; мифологический герой; мифологический персонаж.</w:t>
      </w:r>
    </w:p>
    <w:p w:rsidR="00836F0C" w:rsidRPr="00E31E2D" w:rsidRDefault="00836F0C" w:rsidP="0063055F">
      <w:pPr>
        <w:pStyle w:val="Style2"/>
        <w:widowControl/>
        <w:spacing w:line="240" w:lineRule="atLeast"/>
        <w:ind w:left="57" w:right="57" w:firstLine="709"/>
        <w:rPr>
          <w:rStyle w:val="FontStyle12"/>
          <w:b w:val="0"/>
          <w:sz w:val="24"/>
          <w:szCs w:val="24"/>
        </w:rPr>
      </w:pPr>
      <w:r w:rsidRPr="00E31E2D">
        <w:rPr>
          <w:rStyle w:val="FontStyle12"/>
          <w:b w:val="0"/>
          <w:i/>
          <w:sz w:val="24"/>
          <w:szCs w:val="24"/>
        </w:rPr>
        <w:t>Развитие речи:</w:t>
      </w:r>
      <w:r w:rsidRPr="00E31E2D">
        <w:rPr>
          <w:rStyle w:val="FontStyle12"/>
          <w:b w:val="0"/>
          <w:sz w:val="24"/>
          <w:szCs w:val="24"/>
        </w:rPr>
        <w:t xml:space="preserve"> подбор ключевых слов и словосочетаний, различные виды пересказа, словесное рисование, выборочное чтение отдельных эпизодов и их пересказ.</w:t>
      </w:r>
    </w:p>
    <w:p w:rsidR="00836F0C" w:rsidRPr="00E31E2D" w:rsidRDefault="00836F0C" w:rsidP="0063055F">
      <w:pPr>
        <w:pStyle w:val="Style2"/>
        <w:widowControl/>
        <w:spacing w:line="240" w:lineRule="atLeast"/>
        <w:ind w:left="57" w:right="57" w:firstLine="709"/>
        <w:rPr>
          <w:rStyle w:val="FontStyle12"/>
          <w:b w:val="0"/>
          <w:sz w:val="24"/>
          <w:szCs w:val="24"/>
        </w:rPr>
      </w:pPr>
      <w:r w:rsidRPr="00E31E2D">
        <w:rPr>
          <w:rStyle w:val="FontStyle12"/>
          <w:b w:val="0"/>
          <w:i/>
          <w:sz w:val="24"/>
          <w:szCs w:val="24"/>
        </w:rPr>
        <w:t>Связь с другими искусствами:</w:t>
      </w:r>
      <w:r w:rsidRPr="00E31E2D">
        <w:rPr>
          <w:rStyle w:val="FontStyle12"/>
          <w:b w:val="0"/>
          <w:sz w:val="24"/>
          <w:szCs w:val="24"/>
        </w:rPr>
        <w:t xml:space="preserve"> гомеровские сюжеты в изо</w:t>
      </w:r>
      <w:r w:rsidRPr="00E31E2D">
        <w:rPr>
          <w:rStyle w:val="FontStyle12"/>
          <w:b w:val="0"/>
          <w:sz w:val="24"/>
          <w:szCs w:val="24"/>
        </w:rPr>
        <w:softHyphen/>
        <w:t>бразительном искусстве и книжной графике.</w:t>
      </w:r>
    </w:p>
    <w:p w:rsidR="00836F0C" w:rsidRPr="00E31E2D" w:rsidRDefault="00836F0C" w:rsidP="0063055F">
      <w:pPr>
        <w:pStyle w:val="Style2"/>
        <w:widowControl/>
        <w:spacing w:line="240" w:lineRule="atLeast"/>
        <w:ind w:left="57" w:right="57" w:firstLine="709"/>
        <w:rPr>
          <w:rStyle w:val="FontStyle12"/>
          <w:b w:val="0"/>
          <w:sz w:val="24"/>
          <w:szCs w:val="24"/>
        </w:rPr>
      </w:pPr>
      <w:r w:rsidRPr="00E31E2D">
        <w:rPr>
          <w:rStyle w:val="FontStyle12"/>
          <w:b w:val="0"/>
          <w:i/>
          <w:sz w:val="24"/>
          <w:szCs w:val="24"/>
        </w:rPr>
        <w:t>Краеведение:</w:t>
      </w:r>
      <w:r w:rsidRPr="00E31E2D">
        <w:rPr>
          <w:rStyle w:val="FontStyle12"/>
          <w:b w:val="0"/>
          <w:sz w:val="24"/>
          <w:szCs w:val="24"/>
        </w:rPr>
        <w:t xml:space="preserve"> легенды, мифы и предания в регионе.</w:t>
      </w:r>
    </w:p>
    <w:p w:rsidR="00836F0C" w:rsidRPr="00E31E2D" w:rsidRDefault="00836F0C" w:rsidP="0063055F">
      <w:pPr>
        <w:pStyle w:val="Style2"/>
        <w:widowControl/>
        <w:spacing w:line="240" w:lineRule="atLeast"/>
        <w:ind w:left="57" w:right="57" w:firstLine="709"/>
        <w:rPr>
          <w:rStyle w:val="FontStyle12"/>
          <w:b w:val="0"/>
          <w:sz w:val="24"/>
          <w:szCs w:val="24"/>
        </w:rPr>
      </w:pPr>
      <w:r w:rsidRPr="00E31E2D">
        <w:rPr>
          <w:rStyle w:val="FontStyle12"/>
          <w:b w:val="0"/>
          <w:i/>
          <w:sz w:val="24"/>
          <w:szCs w:val="24"/>
        </w:rPr>
        <w:t>Возможные виды внеурочной деятельности</w:t>
      </w:r>
      <w:r w:rsidRPr="00E31E2D">
        <w:rPr>
          <w:rStyle w:val="FontStyle12"/>
          <w:b w:val="0"/>
          <w:sz w:val="24"/>
          <w:szCs w:val="24"/>
        </w:rPr>
        <w:t>: час поэзии (или вечер одного стихотворения) — чтение наизусть стихотворений из античной поэзии.</w:t>
      </w:r>
    </w:p>
    <w:p w:rsidR="00836F0C" w:rsidRPr="00E31E2D" w:rsidRDefault="00836F0C" w:rsidP="0063055F">
      <w:pPr>
        <w:pStyle w:val="Style2"/>
        <w:widowControl/>
        <w:spacing w:line="240" w:lineRule="atLeast"/>
        <w:ind w:left="57" w:right="57" w:firstLine="709"/>
      </w:pPr>
    </w:p>
    <w:p w:rsidR="00836F0C" w:rsidRPr="00E31E2D" w:rsidRDefault="00836F0C" w:rsidP="0063055F">
      <w:pPr>
        <w:spacing w:after="0" w:line="240" w:lineRule="atLeast"/>
        <w:ind w:left="57" w:right="57" w:firstLine="709"/>
        <w:jc w:val="center"/>
        <w:rPr>
          <w:rFonts w:ascii="Times New Roman" w:eastAsia="Times New Roman" w:hAnsi="Times New Roman"/>
          <w:b/>
          <w:sz w:val="24"/>
          <w:szCs w:val="24"/>
          <w:lang w:eastAsia="ru-RU"/>
        </w:rPr>
      </w:pPr>
      <w:r w:rsidRPr="00E31E2D">
        <w:rPr>
          <w:rFonts w:ascii="Times New Roman" w:eastAsia="Times New Roman" w:hAnsi="Times New Roman"/>
          <w:b/>
          <w:sz w:val="24"/>
          <w:szCs w:val="24"/>
          <w:lang w:eastAsia="ru-RU"/>
        </w:rPr>
        <w:t>УСТНОЕ НАРОДНОЕ ТВОРЧЕСТВО</w:t>
      </w:r>
    </w:p>
    <w:p w:rsidR="00836F0C" w:rsidRPr="00E31E2D" w:rsidRDefault="00836F0C" w:rsidP="0063055F">
      <w:pPr>
        <w:spacing w:after="0" w:line="240" w:lineRule="atLeast"/>
        <w:ind w:left="57" w:right="57" w:firstLine="709"/>
        <w:jc w:val="both"/>
        <w:rPr>
          <w:rFonts w:ascii="Times New Roman" w:eastAsia="Times New Roman" w:hAnsi="Times New Roman"/>
          <w:sz w:val="24"/>
          <w:szCs w:val="24"/>
          <w:lang w:eastAsia="ru-RU"/>
        </w:rPr>
      </w:pPr>
      <w:r w:rsidRPr="00E31E2D">
        <w:rPr>
          <w:rFonts w:ascii="Times New Roman" w:eastAsia="Times New Roman" w:hAnsi="Times New Roman"/>
          <w:sz w:val="24"/>
          <w:szCs w:val="24"/>
          <w:lang w:eastAsia="ru-RU"/>
        </w:rPr>
        <w:t xml:space="preserve">Фольклор – коллективное устное народное творчество. Преображение действительности в духе народных идеалов. Вариативная природа фольклора. Исполнители фольклорных произведений. Коллективное и индивидуальное в фольклоре. Малые жанры фольклора. Детский фольклор (колыбельные песни, </w:t>
      </w:r>
      <w:proofErr w:type="spellStart"/>
      <w:r w:rsidRPr="00E31E2D">
        <w:rPr>
          <w:rFonts w:ascii="Times New Roman" w:eastAsia="Times New Roman" w:hAnsi="Times New Roman"/>
          <w:sz w:val="24"/>
          <w:szCs w:val="24"/>
          <w:lang w:eastAsia="ru-RU"/>
        </w:rPr>
        <w:t>пестушки</w:t>
      </w:r>
      <w:proofErr w:type="spellEnd"/>
      <w:r w:rsidRPr="00E31E2D">
        <w:rPr>
          <w:rFonts w:ascii="Times New Roman" w:eastAsia="Times New Roman" w:hAnsi="Times New Roman"/>
          <w:sz w:val="24"/>
          <w:szCs w:val="24"/>
          <w:lang w:eastAsia="ru-RU"/>
        </w:rPr>
        <w:t>, приговорки, скороговорки, загадки)</w:t>
      </w:r>
    </w:p>
    <w:p w:rsidR="00836F0C" w:rsidRPr="00E31E2D" w:rsidRDefault="00836F0C" w:rsidP="0063055F">
      <w:pPr>
        <w:spacing w:after="0" w:line="240" w:lineRule="atLeast"/>
        <w:ind w:left="57" w:right="57" w:firstLine="709"/>
        <w:jc w:val="both"/>
        <w:rPr>
          <w:rFonts w:ascii="Times New Roman" w:eastAsia="Times New Roman" w:hAnsi="Times New Roman"/>
          <w:i/>
          <w:sz w:val="24"/>
          <w:szCs w:val="24"/>
          <w:lang w:eastAsia="ru-RU"/>
        </w:rPr>
      </w:pPr>
      <w:r w:rsidRPr="00E31E2D">
        <w:rPr>
          <w:rFonts w:ascii="Times New Roman" w:eastAsia="Times New Roman" w:hAnsi="Times New Roman"/>
          <w:i/>
          <w:sz w:val="24"/>
          <w:szCs w:val="24"/>
          <w:lang w:eastAsia="ru-RU"/>
        </w:rPr>
        <w:lastRenderedPageBreak/>
        <w:t>Теория литературы. Фольклор. Устное народное творчество (развитие представлений).</w:t>
      </w:r>
    </w:p>
    <w:p w:rsidR="00836F0C" w:rsidRPr="00E31E2D" w:rsidRDefault="00836F0C" w:rsidP="0063055F">
      <w:pPr>
        <w:spacing w:after="0" w:line="240" w:lineRule="atLeast"/>
        <w:ind w:left="57" w:right="57" w:firstLine="709"/>
        <w:jc w:val="both"/>
        <w:rPr>
          <w:rFonts w:ascii="Times New Roman" w:eastAsia="Times New Roman" w:hAnsi="Times New Roman"/>
          <w:b/>
          <w:sz w:val="24"/>
          <w:szCs w:val="24"/>
          <w:lang w:eastAsia="ru-RU"/>
        </w:rPr>
      </w:pPr>
    </w:p>
    <w:p w:rsidR="00836F0C" w:rsidRPr="00E31E2D" w:rsidRDefault="00836F0C" w:rsidP="0063055F">
      <w:pPr>
        <w:spacing w:after="0" w:line="240" w:lineRule="atLeast"/>
        <w:ind w:left="57" w:right="57" w:firstLine="709"/>
        <w:jc w:val="center"/>
        <w:rPr>
          <w:rFonts w:ascii="Times New Roman" w:eastAsia="Times New Roman" w:hAnsi="Times New Roman"/>
          <w:b/>
          <w:sz w:val="24"/>
          <w:szCs w:val="24"/>
          <w:lang w:eastAsia="ru-RU"/>
        </w:rPr>
      </w:pPr>
      <w:r w:rsidRPr="00E31E2D">
        <w:rPr>
          <w:rFonts w:ascii="Times New Roman" w:eastAsia="Times New Roman" w:hAnsi="Times New Roman"/>
          <w:b/>
          <w:sz w:val="24"/>
          <w:szCs w:val="24"/>
          <w:lang w:eastAsia="ru-RU"/>
        </w:rPr>
        <w:t>РУССКИЕ НАРОДНЫЕ СКАЗКИ</w:t>
      </w:r>
    </w:p>
    <w:p w:rsidR="00836F0C" w:rsidRPr="00E31E2D" w:rsidRDefault="00836F0C" w:rsidP="0063055F">
      <w:pPr>
        <w:spacing w:after="0" w:line="240" w:lineRule="atLeast"/>
        <w:ind w:left="57" w:right="57" w:firstLine="709"/>
        <w:jc w:val="both"/>
        <w:rPr>
          <w:rFonts w:ascii="Times New Roman" w:eastAsia="Times New Roman" w:hAnsi="Times New Roman"/>
          <w:sz w:val="24"/>
          <w:szCs w:val="24"/>
          <w:lang w:eastAsia="ru-RU"/>
        </w:rPr>
      </w:pPr>
      <w:r w:rsidRPr="00E31E2D">
        <w:rPr>
          <w:rFonts w:ascii="Times New Roman" w:eastAsia="Times New Roman" w:hAnsi="Times New Roman"/>
          <w:sz w:val="24"/>
          <w:szCs w:val="24"/>
          <w:lang w:eastAsia="ru-RU"/>
        </w:rPr>
        <w:t>Сказки как вид народной прозы. Сказки о животных, волшебные, бытовые. Нравоучительный и философский характер сказок.</w:t>
      </w:r>
    </w:p>
    <w:p w:rsidR="00836F0C" w:rsidRPr="00E31E2D" w:rsidRDefault="00836F0C" w:rsidP="0063055F">
      <w:pPr>
        <w:spacing w:after="0" w:line="240" w:lineRule="atLeast"/>
        <w:ind w:left="57" w:right="57" w:firstLine="709"/>
        <w:jc w:val="both"/>
        <w:rPr>
          <w:rFonts w:ascii="Times New Roman" w:eastAsia="Times New Roman" w:hAnsi="Times New Roman"/>
          <w:sz w:val="24"/>
          <w:szCs w:val="24"/>
          <w:lang w:eastAsia="ru-RU"/>
        </w:rPr>
      </w:pPr>
      <w:r w:rsidRPr="00E31E2D">
        <w:rPr>
          <w:rFonts w:ascii="Times New Roman" w:eastAsia="Times New Roman" w:hAnsi="Times New Roman"/>
          <w:b/>
          <w:i/>
          <w:sz w:val="24"/>
          <w:szCs w:val="24"/>
          <w:lang w:eastAsia="ru-RU"/>
        </w:rPr>
        <w:t>«Царевна-лягушка».</w:t>
      </w:r>
      <w:r w:rsidRPr="00E31E2D">
        <w:rPr>
          <w:rFonts w:ascii="Times New Roman" w:eastAsia="Times New Roman" w:hAnsi="Times New Roman"/>
          <w:sz w:val="24"/>
          <w:szCs w:val="24"/>
          <w:lang w:eastAsia="ru-RU"/>
        </w:rPr>
        <w:t xml:space="preserve"> Народная мораль в характере и поступках героев. Образ невесты-волшебницы… Иван-царевич – победитель житейских невзгод. Животные-помощники. Особая роль чудесных противников – Бабы-яги, Кощея Бессмертного. Поэтика волшебной сказки. Связь сказочных формул с древними мифами. Фантастика в волшебной сказке.</w:t>
      </w:r>
    </w:p>
    <w:p w:rsidR="00836F0C" w:rsidRPr="00E31E2D" w:rsidRDefault="00836F0C" w:rsidP="0063055F">
      <w:pPr>
        <w:spacing w:after="0" w:line="240" w:lineRule="atLeast"/>
        <w:ind w:left="57" w:right="57" w:firstLine="709"/>
        <w:jc w:val="both"/>
        <w:rPr>
          <w:rFonts w:ascii="Times New Roman" w:eastAsia="Times New Roman" w:hAnsi="Times New Roman"/>
          <w:sz w:val="24"/>
          <w:szCs w:val="24"/>
          <w:lang w:eastAsia="ru-RU"/>
        </w:rPr>
      </w:pPr>
      <w:r w:rsidRPr="00E31E2D">
        <w:rPr>
          <w:rFonts w:ascii="Times New Roman" w:eastAsia="Times New Roman" w:hAnsi="Times New Roman"/>
          <w:b/>
          <w:i/>
          <w:sz w:val="24"/>
          <w:szCs w:val="24"/>
          <w:lang w:eastAsia="ru-RU"/>
        </w:rPr>
        <w:t>«Иван - крестьянский сын и чудо-юдо»</w:t>
      </w:r>
      <w:r w:rsidRPr="00E31E2D">
        <w:rPr>
          <w:rFonts w:ascii="Times New Roman" w:eastAsia="Times New Roman" w:hAnsi="Times New Roman"/>
          <w:sz w:val="24"/>
          <w:szCs w:val="24"/>
          <w:lang w:eastAsia="ru-RU"/>
        </w:rPr>
        <w:t xml:space="preserve">. Волшебная богатырская сказка героического содержания. Тема мирного труда и защиты родной земли. Иван – крестьянский сын как выразитель основной мысли сказки. Нравственное превосходство главного </w:t>
      </w:r>
      <w:proofErr w:type="spellStart"/>
      <w:r w:rsidRPr="00E31E2D">
        <w:rPr>
          <w:rFonts w:ascii="Times New Roman" w:eastAsia="Times New Roman" w:hAnsi="Times New Roman"/>
          <w:sz w:val="24"/>
          <w:szCs w:val="24"/>
          <w:lang w:eastAsia="ru-RU"/>
        </w:rPr>
        <w:t>героя.герои</w:t>
      </w:r>
      <w:proofErr w:type="spellEnd"/>
      <w:r w:rsidRPr="00E31E2D">
        <w:rPr>
          <w:rFonts w:ascii="Times New Roman" w:eastAsia="Times New Roman" w:hAnsi="Times New Roman"/>
          <w:sz w:val="24"/>
          <w:szCs w:val="24"/>
          <w:lang w:eastAsia="ru-RU"/>
        </w:rPr>
        <w:t xml:space="preserve"> сказки в оценке автора-народа. Особенности жанра. </w:t>
      </w:r>
    </w:p>
    <w:p w:rsidR="00836F0C" w:rsidRPr="00E31E2D" w:rsidRDefault="00836F0C" w:rsidP="0063055F">
      <w:pPr>
        <w:spacing w:after="0" w:line="240" w:lineRule="atLeast"/>
        <w:ind w:left="57" w:right="57" w:firstLine="709"/>
        <w:jc w:val="both"/>
        <w:rPr>
          <w:rFonts w:ascii="Times New Roman" w:eastAsia="Times New Roman" w:hAnsi="Times New Roman"/>
          <w:sz w:val="24"/>
          <w:szCs w:val="24"/>
          <w:lang w:eastAsia="ru-RU"/>
        </w:rPr>
      </w:pPr>
      <w:r w:rsidRPr="00E31E2D">
        <w:rPr>
          <w:rFonts w:ascii="Times New Roman" w:eastAsia="Times New Roman" w:hAnsi="Times New Roman"/>
          <w:b/>
          <w:bCs/>
          <w:i/>
          <w:sz w:val="24"/>
          <w:szCs w:val="24"/>
          <w:lang w:eastAsia="ru-RU"/>
        </w:rPr>
        <w:t>«Журавль и цапля», «Солдатская шинель» -</w:t>
      </w:r>
      <w:r w:rsidRPr="00E31E2D">
        <w:rPr>
          <w:rFonts w:ascii="Times New Roman" w:eastAsia="Times New Roman" w:hAnsi="Times New Roman"/>
          <w:bCs/>
          <w:sz w:val="24"/>
          <w:szCs w:val="24"/>
          <w:lang w:eastAsia="ru-RU"/>
        </w:rPr>
        <w:t xml:space="preserve"> народное представление о справедливости, добре и зле в сказках о животных и бытовых сказках.</w:t>
      </w:r>
    </w:p>
    <w:p w:rsidR="00836F0C" w:rsidRPr="00E31E2D" w:rsidRDefault="00836F0C" w:rsidP="0063055F">
      <w:pPr>
        <w:spacing w:after="0" w:line="240" w:lineRule="atLeast"/>
        <w:ind w:left="57" w:right="57" w:firstLine="709"/>
        <w:jc w:val="both"/>
        <w:rPr>
          <w:rFonts w:ascii="Times New Roman" w:eastAsia="Times New Roman" w:hAnsi="Times New Roman"/>
          <w:i/>
          <w:sz w:val="24"/>
          <w:szCs w:val="24"/>
          <w:lang w:eastAsia="ru-RU"/>
        </w:rPr>
      </w:pPr>
      <w:r w:rsidRPr="00E31E2D">
        <w:rPr>
          <w:rFonts w:ascii="Times New Roman" w:eastAsia="Times New Roman" w:hAnsi="Times New Roman"/>
          <w:i/>
          <w:sz w:val="24"/>
          <w:szCs w:val="24"/>
          <w:lang w:eastAsia="ru-RU"/>
        </w:rPr>
        <w:t>Теория литературы. Сказка. Виды сказок (закрепление представлений). Постоянные эпитеты. Гипербола (начальное представление). Сказочные формулы. Вариативность народных сказок  (начальное представление). Сравнение.</w:t>
      </w:r>
    </w:p>
    <w:p w:rsidR="00836F0C" w:rsidRPr="00E31E2D" w:rsidRDefault="00836F0C" w:rsidP="0063055F">
      <w:pPr>
        <w:spacing w:after="0" w:line="240" w:lineRule="atLeast"/>
        <w:ind w:left="57" w:right="57" w:firstLine="709"/>
        <w:jc w:val="both"/>
        <w:rPr>
          <w:rFonts w:ascii="Times New Roman" w:eastAsia="Times New Roman" w:hAnsi="Times New Roman"/>
          <w:b/>
          <w:sz w:val="24"/>
          <w:szCs w:val="24"/>
          <w:lang w:eastAsia="ru-RU"/>
        </w:rPr>
      </w:pPr>
    </w:p>
    <w:p w:rsidR="00836F0C" w:rsidRPr="00E31E2D" w:rsidRDefault="00836F0C" w:rsidP="0063055F">
      <w:pPr>
        <w:spacing w:after="0" w:line="240" w:lineRule="atLeast"/>
        <w:ind w:left="57" w:right="57" w:firstLine="709"/>
        <w:jc w:val="center"/>
        <w:rPr>
          <w:rFonts w:ascii="Times New Roman" w:eastAsia="Times New Roman" w:hAnsi="Times New Roman"/>
          <w:b/>
          <w:sz w:val="24"/>
          <w:szCs w:val="24"/>
          <w:lang w:eastAsia="ru-RU"/>
        </w:rPr>
      </w:pPr>
      <w:r w:rsidRPr="00E31E2D">
        <w:rPr>
          <w:rFonts w:ascii="Times New Roman" w:eastAsia="Times New Roman" w:hAnsi="Times New Roman"/>
          <w:b/>
          <w:sz w:val="24"/>
          <w:szCs w:val="24"/>
          <w:lang w:eastAsia="ru-RU"/>
        </w:rPr>
        <w:t>ИЗ ДРЕВНЕРУССКОЙ ЛИТЕРАТУРЫ</w:t>
      </w:r>
    </w:p>
    <w:p w:rsidR="00836F0C" w:rsidRPr="00E31E2D" w:rsidRDefault="00836F0C" w:rsidP="0063055F">
      <w:pPr>
        <w:spacing w:after="0" w:line="240" w:lineRule="atLeast"/>
        <w:ind w:left="57" w:right="57" w:firstLine="709"/>
        <w:jc w:val="both"/>
        <w:rPr>
          <w:rFonts w:ascii="Times New Roman" w:eastAsia="Times New Roman" w:hAnsi="Times New Roman"/>
          <w:sz w:val="24"/>
          <w:szCs w:val="24"/>
          <w:lang w:eastAsia="ru-RU"/>
        </w:rPr>
      </w:pPr>
      <w:r w:rsidRPr="00E31E2D">
        <w:rPr>
          <w:rFonts w:ascii="Times New Roman" w:eastAsia="Times New Roman" w:hAnsi="Times New Roman"/>
          <w:sz w:val="24"/>
          <w:szCs w:val="24"/>
          <w:lang w:eastAsia="ru-RU"/>
        </w:rPr>
        <w:t>Начало письменности у восточных славян и возникновение древнерусской литературы. Культурные и литературные связи Руси с Византией. Древнехристианская книжность на Руси.</w:t>
      </w:r>
    </w:p>
    <w:p w:rsidR="00836F0C" w:rsidRPr="00E31E2D" w:rsidRDefault="00836F0C" w:rsidP="0063055F">
      <w:pPr>
        <w:spacing w:after="0" w:line="240" w:lineRule="atLeast"/>
        <w:ind w:left="57" w:right="57" w:firstLine="709"/>
        <w:jc w:val="both"/>
        <w:rPr>
          <w:rFonts w:ascii="Times New Roman" w:eastAsia="Times New Roman" w:hAnsi="Times New Roman"/>
          <w:sz w:val="24"/>
          <w:szCs w:val="24"/>
          <w:lang w:eastAsia="ru-RU"/>
        </w:rPr>
      </w:pPr>
      <w:r w:rsidRPr="00E31E2D">
        <w:rPr>
          <w:rFonts w:ascii="Times New Roman" w:eastAsia="Times New Roman" w:hAnsi="Times New Roman"/>
          <w:b/>
          <w:i/>
          <w:sz w:val="24"/>
          <w:szCs w:val="24"/>
          <w:lang w:eastAsia="ru-RU"/>
        </w:rPr>
        <w:t>«Повесть временных лет»</w:t>
      </w:r>
      <w:r w:rsidRPr="00E31E2D">
        <w:rPr>
          <w:rFonts w:ascii="Times New Roman" w:eastAsia="Times New Roman" w:hAnsi="Times New Roman"/>
          <w:sz w:val="24"/>
          <w:szCs w:val="24"/>
          <w:lang w:eastAsia="ru-RU"/>
        </w:rPr>
        <w:t xml:space="preserve"> как литературный памятник. </w:t>
      </w:r>
      <w:r w:rsidRPr="00E31E2D">
        <w:rPr>
          <w:rFonts w:ascii="Times New Roman" w:eastAsia="Times New Roman" w:hAnsi="Times New Roman"/>
          <w:b/>
          <w:i/>
          <w:sz w:val="24"/>
          <w:szCs w:val="24"/>
          <w:lang w:eastAsia="ru-RU"/>
        </w:rPr>
        <w:t xml:space="preserve">«Подвиг отрока-киевлянина и хитрость воеводы </w:t>
      </w:r>
      <w:proofErr w:type="spellStart"/>
      <w:r w:rsidRPr="00E31E2D">
        <w:rPr>
          <w:rFonts w:ascii="Times New Roman" w:eastAsia="Times New Roman" w:hAnsi="Times New Roman"/>
          <w:b/>
          <w:i/>
          <w:sz w:val="24"/>
          <w:szCs w:val="24"/>
          <w:lang w:eastAsia="ru-RU"/>
        </w:rPr>
        <w:t>Претича</w:t>
      </w:r>
      <w:proofErr w:type="spellEnd"/>
      <w:r w:rsidRPr="00E31E2D">
        <w:rPr>
          <w:rFonts w:ascii="Times New Roman" w:eastAsia="Times New Roman" w:hAnsi="Times New Roman"/>
          <w:b/>
          <w:i/>
          <w:sz w:val="24"/>
          <w:szCs w:val="24"/>
          <w:lang w:eastAsia="ru-RU"/>
        </w:rPr>
        <w:t>».</w:t>
      </w:r>
      <w:r w:rsidRPr="00E31E2D">
        <w:rPr>
          <w:rFonts w:ascii="Times New Roman" w:eastAsia="Times New Roman" w:hAnsi="Times New Roman"/>
          <w:sz w:val="24"/>
          <w:szCs w:val="24"/>
          <w:lang w:eastAsia="ru-RU"/>
        </w:rPr>
        <w:t xml:space="preserve"> Отзвуки фольклора в летописи. Герои старинных «Повестей…» и их подвиги во имя мира на родной земле.</w:t>
      </w:r>
    </w:p>
    <w:p w:rsidR="00836F0C" w:rsidRPr="00E31E2D" w:rsidRDefault="00836F0C" w:rsidP="0063055F">
      <w:pPr>
        <w:spacing w:after="0" w:line="240" w:lineRule="atLeast"/>
        <w:ind w:left="57" w:right="57" w:firstLine="709"/>
        <w:jc w:val="both"/>
        <w:rPr>
          <w:rFonts w:ascii="Times New Roman" w:eastAsia="Times New Roman" w:hAnsi="Times New Roman"/>
          <w:i/>
          <w:sz w:val="24"/>
          <w:szCs w:val="24"/>
          <w:lang w:eastAsia="ru-RU"/>
        </w:rPr>
      </w:pPr>
      <w:r w:rsidRPr="00E31E2D">
        <w:rPr>
          <w:rFonts w:ascii="Times New Roman" w:eastAsia="Times New Roman" w:hAnsi="Times New Roman"/>
          <w:i/>
          <w:sz w:val="24"/>
          <w:szCs w:val="24"/>
          <w:lang w:eastAsia="ru-RU"/>
        </w:rPr>
        <w:t xml:space="preserve">Теория литературы. Летопись (начальное представление).  </w:t>
      </w:r>
    </w:p>
    <w:p w:rsidR="00836F0C" w:rsidRPr="00E31E2D" w:rsidRDefault="00836F0C" w:rsidP="0063055F">
      <w:pPr>
        <w:spacing w:after="0" w:line="240" w:lineRule="atLeast"/>
        <w:ind w:left="57" w:right="57" w:firstLine="709"/>
        <w:jc w:val="both"/>
        <w:rPr>
          <w:rFonts w:ascii="Times New Roman" w:eastAsia="Times New Roman" w:hAnsi="Times New Roman"/>
          <w:b/>
          <w:sz w:val="24"/>
          <w:szCs w:val="24"/>
          <w:lang w:eastAsia="ru-RU"/>
        </w:rPr>
      </w:pPr>
    </w:p>
    <w:p w:rsidR="00836F0C" w:rsidRPr="00E31E2D" w:rsidRDefault="00836F0C" w:rsidP="0063055F">
      <w:pPr>
        <w:spacing w:after="0" w:line="240" w:lineRule="atLeast"/>
        <w:ind w:left="57" w:right="57" w:firstLine="709"/>
        <w:jc w:val="center"/>
        <w:rPr>
          <w:rFonts w:ascii="Times New Roman" w:eastAsia="Times New Roman" w:hAnsi="Times New Roman"/>
          <w:b/>
          <w:sz w:val="24"/>
          <w:szCs w:val="24"/>
          <w:lang w:eastAsia="ru-RU"/>
        </w:rPr>
      </w:pPr>
      <w:r w:rsidRPr="00E31E2D">
        <w:rPr>
          <w:rFonts w:ascii="Times New Roman" w:eastAsia="Times New Roman" w:hAnsi="Times New Roman"/>
          <w:b/>
          <w:sz w:val="24"/>
          <w:szCs w:val="24"/>
          <w:lang w:eastAsia="ru-RU"/>
        </w:rPr>
        <w:t xml:space="preserve">ИЗ ЛИТЕРАТУРЫ </w:t>
      </w:r>
      <w:r w:rsidRPr="00E31E2D">
        <w:rPr>
          <w:rFonts w:ascii="Times New Roman" w:eastAsia="Times New Roman" w:hAnsi="Times New Roman"/>
          <w:b/>
          <w:sz w:val="24"/>
          <w:szCs w:val="24"/>
          <w:lang w:val="en-US" w:eastAsia="ru-RU"/>
        </w:rPr>
        <w:t>XVIII</w:t>
      </w:r>
      <w:r w:rsidRPr="00E31E2D">
        <w:rPr>
          <w:rFonts w:ascii="Times New Roman" w:eastAsia="Times New Roman" w:hAnsi="Times New Roman"/>
          <w:b/>
          <w:sz w:val="24"/>
          <w:szCs w:val="24"/>
          <w:lang w:eastAsia="ru-RU"/>
        </w:rPr>
        <w:t xml:space="preserve"> ВЕКА</w:t>
      </w:r>
    </w:p>
    <w:p w:rsidR="00836F0C" w:rsidRPr="00E31E2D" w:rsidRDefault="00836F0C" w:rsidP="0063055F">
      <w:pPr>
        <w:spacing w:after="0" w:line="240" w:lineRule="atLeast"/>
        <w:ind w:left="57" w:right="57" w:firstLine="709"/>
        <w:jc w:val="both"/>
        <w:rPr>
          <w:rFonts w:ascii="Times New Roman" w:eastAsia="Times New Roman" w:hAnsi="Times New Roman"/>
          <w:sz w:val="24"/>
          <w:szCs w:val="24"/>
          <w:lang w:eastAsia="ru-RU"/>
        </w:rPr>
      </w:pPr>
      <w:r w:rsidRPr="00E31E2D">
        <w:rPr>
          <w:rFonts w:ascii="Times New Roman" w:eastAsia="Times New Roman" w:hAnsi="Times New Roman"/>
          <w:b/>
          <w:sz w:val="24"/>
          <w:szCs w:val="24"/>
          <w:lang w:eastAsia="ru-RU"/>
        </w:rPr>
        <w:t>Михаил Васильевич Ломоносов.</w:t>
      </w:r>
      <w:r w:rsidRPr="00E31E2D">
        <w:rPr>
          <w:rFonts w:ascii="Times New Roman" w:eastAsia="Times New Roman" w:hAnsi="Times New Roman"/>
          <w:sz w:val="24"/>
          <w:szCs w:val="24"/>
          <w:lang w:eastAsia="ru-RU"/>
        </w:rPr>
        <w:t xml:space="preserve"> Краткий рассказ о жизни писателя. Ломоносов – ученый, поэт, художник, гражданин.</w:t>
      </w:r>
    </w:p>
    <w:p w:rsidR="00836F0C" w:rsidRPr="00E31E2D" w:rsidRDefault="00836F0C" w:rsidP="0063055F">
      <w:pPr>
        <w:spacing w:after="0" w:line="240" w:lineRule="atLeast"/>
        <w:ind w:left="57" w:right="57" w:firstLine="709"/>
        <w:jc w:val="both"/>
        <w:rPr>
          <w:rFonts w:ascii="Times New Roman" w:eastAsia="Times New Roman" w:hAnsi="Times New Roman"/>
          <w:sz w:val="24"/>
          <w:szCs w:val="24"/>
          <w:lang w:eastAsia="ru-RU"/>
        </w:rPr>
      </w:pPr>
      <w:r w:rsidRPr="00E31E2D">
        <w:rPr>
          <w:rFonts w:ascii="Times New Roman" w:eastAsia="Times New Roman" w:hAnsi="Times New Roman"/>
          <w:b/>
          <w:i/>
          <w:sz w:val="24"/>
          <w:szCs w:val="24"/>
          <w:lang w:eastAsia="ru-RU"/>
        </w:rPr>
        <w:t>«Случились вместе два астронома в пиру…»</w:t>
      </w:r>
      <w:r w:rsidRPr="00E31E2D">
        <w:rPr>
          <w:rFonts w:ascii="Times New Roman" w:eastAsia="Times New Roman" w:hAnsi="Times New Roman"/>
          <w:sz w:val="24"/>
          <w:szCs w:val="24"/>
          <w:lang w:eastAsia="ru-RU"/>
        </w:rPr>
        <w:t xml:space="preserve"> - научные истины в поэтической форме. Юмор стихотворения.</w:t>
      </w:r>
    </w:p>
    <w:p w:rsidR="00836F0C" w:rsidRPr="00E31E2D" w:rsidRDefault="00836F0C" w:rsidP="0063055F">
      <w:pPr>
        <w:spacing w:after="0" w:line="240" w:lineRule="atLeast"/>
        <w:ind w:left="57" w:right="57" w:firstLine="709"/>
        <w:jc w:val="both"/>
        <w:rPr>
          <w:rFonts w:ascii="Times New Roman" w:eastAsia="Times New Roman" w:hAnsi="Times New Roman"/>
          <w:i/>
          <w:sz w:val="24"/>
          <w:szCs w:val="24"/>
          <w:lang w:eastAsia="ru-RU"/>
        </w:rPr>
      </w:pPr>
      <w:r w:rsidRPr="00E31E2D">
        <w:rPr>
          <w:rFonts w:ascii="Times New Roman" w:eastAsia="Times New Roman" w:hAnsi="Times New Roman"/>
          <w:i/>
          <w:sz w:val="24"/>
          <w:szCs w:val="24"/>
          <w:lang w:eastAsia="ru-RU"/>
        </w:rPr>
        <w:t>Теория литературы. Роды литературы: эпос, лирика, драма. Жанры литературы (начальное представление).</w:t>
      </w:r>
    </w:p>
    <w:p w:rsidR="00836F0C" w:rsidRPr="00E31E2D" w:rsidRDefault="00836F0C" w:rsidP="0063055F">
      <w:pPr>
        <w:spacing w:after="0" w:line="240" w:lineRule="atLeast"/>
        <w:ind w:left="57" w:right="57" w:firstLine="709"/>
        <w:jc w:val="both"/>
        <w:rPr>
          <w:rFonts w:ascii="Times New Roman" w:eastAsia="Times New Roman" w:hAnsi="Times New Roman"/>
          <w:b/>
          <w:sz w:val="24"/>
          <w:szCs w:val="24"/>
          <w:lang w:eastAsia="ru-RU"/>
        </w:rPr>
      </w:pPr>
    </w:p>
    <w:p w:rsidR="00836F0C" w:rsidRPr="00E31E2D" w:rsidRDefault="00836F0C" w:rsidP="0063055F">
      <w:pPr>
        <w:spacing w:after="0" w:line="240" w:lineRule="atLeast"/>
        <w:ind w:left="57" w:right="57" w:firstLine="709"/>
        <w:jc w:val="center"/>
        <w:rPr>
          <w:rFonts w:ascii="Times New Roman" w:eastAsia="Times New Roman" w:hAnsi="Times New Roman"/>
          <w:b/>
          <w:sz w:val="24"/>
          <w:szCs w:val="24"/>
          <w:lang w:eastAsia="ru-RU"/>
        </w:rPr>
      </w:pPr>
      <w:r w:rsidRPr="00E31E2D">
        <w:rPr>
          <w:rFonts w:ascii="Times New Roman" w:eastAsia="Times New Roman" w:hAnsi="Times New Roman"/>
          <w:b/>
          <w:sz w:val="24"/>
          <w:szCs w:val="24"/>
          <w:lang w:eastAsia="ru-RU"/>
        </w:rPr>
        <w:t xml:space="preserve">ИЗ ЛИТЕРАТУРЫ </w:t>
      </w:r>
      <w:r w:rsidRPr="00E31E2D">
        <w:rPr>
          <w:rFonts w:ascii="Times New Roman" w:eastAsia="Times New Roman" w:hAnsi="Times New Roman"/>
          <w:b/>
          <w:sz w:val="24"/>
          <w:szCs w:val="24"/>
          <w:lang w:val="en-US" w:eastAsia="ru-RU"/>
        </w:rPr>
        <w:t>XIX</w:t>
      </w:r>
      <w:r w:rsidRPr="00E31E2D">
        <w:rPr>
          <w:rFonts w:ascii="Times New Roman" w:eastAsia="Times New Roman" w:hAnsi="Times New Roman"/>
          <w:b/>
          <w:sz w:val="24"/>
          <w:szCs w:val="24"/>
          <w:lang w:eastAsia="ru-RU"/>
        </w:rPr>
        <w:t xml:space="preserve"> ВЕКА</w:t>
      </w:r>
    </w:p>
    <w:p w:rsidR="00836F0C" w:rsidRPr="00E31E2D" w:rsidRDefault="00836F0C" w:rsidP="0063055F">
      <w:pPr>
        <w:spacing w:after="0" w:line="240" w:lineRule="atLeast"/>
        <w:ind w:left="57" w:right="57" w:firstLine="709"/>
        <w:jc w:val="both"/>
        <w:rPr>
          <w:rFonts w:ascii="Times New Roman" w:eastAsia="Times New Roman" w:hAnsi="Times New Roman"/>
          <w:b/>
          <w:sz w:val="24"/>
          <w:szCs w:val="24"/>
          <w:lang w:eastAsia="ru-RU"/>
        </w:rPr>
      </w:pPr>
      <w:r w:rsidRPr="00E31E2D">
        <w:rPr>
          <w:rFonts w:ascii="Times New Roman" w:eastAsia="Times New Roman" w:hAnsi="Times New Roman"/>
          <w:b/>
          <w:sz w:val="24"/>
          <w:szCs w:val="24"/>
          <w:lang w:eastAsia="ru-RU"/>
        </w:rPr>
        <w:t>Русские басни.</w:t>
      </w:r>
    </w:p>
    <w:p w:rsidR="00836F0C" w:rsidRPr="00E31E2D" w:rsidRDefault="00836F0C" w:rsidP="0063055F">
      <w:pPr>
        <w:spacing w:after="0" w:line="240" w:lineRule="atLeast"/>
        <w:ind w:left="57" w:right="57" w:firstLine="709"/>
        <w:jc w:val="both"/>
        <w:rPr>
          <w:rFonts w:ascii="Times New Roman" w:eastAsia="Times New Roman" w:hAnsi="Times New Roman"/>
          <w:sz w:val="24"/>
          <w:szCs w:val="24"/>
          <w:lang w:eastAsia="ru-RU"/>
        </w:rPr>
      </w:pPr>
      <w:r w:rsidRPr="00E31E2D">
        <w:rPr>
          <w:rFonts w:ascii="Times New Roman" w:eastAsia="Times New Roman" w:hAnsi="Times New Roman"/>
          <w:sz w:val="24"/>
          <w:szCs w:val="24"/>
          <w:lang w:eastAsia="ru-RU"/>
        </w:rPr>
        <w:t xml:space="preserve">Жанр басни. Истоки басенного жанра (Эзоп, Лафонтен, русские баснописцы </w:t>
      </w:r>
      <w:r w:rsidRPr="00E31E2D">
        <w:rPr>
          <w:rFonts w:ascii="Times New Roman" w:eastAsia="Times New Roman" w:hAnsi="Times New Roman"/>
          <w:sz w:val="24"/>
          <w:szCs w:val="24"/>
          <w:lang w:val="en-US" w:eastAsia="ru-RU"/>
        </w:rPr>
        <w:t>XVIII</w:t>
      </w:r>
      <w:r w:rsidRPr="00E31E2D">
        <w:rPr>
          <w:rFonts w:ascii="Times New Roman" w:eastAsia="Times New Roman" w:hAnsi="Times New Roman"/>
          <w:sz w:val="24"/>
          <w:szCs w:val="24"/>
          <w:lang w:eastAsia="ru-RU"/>
        </w:rPr>
        <w:t xml:space="preserve"> века).</w:t>
      </w:r>
    </w:p>
    <w:p w:rsidR="00836F0C" w:rsidRPr="00E31E2D" w:rsidRDefault="00836F0C" w:rsidP="0063055F">
      <w:pPr>
        <w:spacing w:after="0" w:line="240" w:lineRule="atLeast"/>
        <w:ind w:left="57" w:right="57" w:firstLine="709"/>
        <w:jc w:val="both"/>
        <w:rPr>
          <w:rFonts w:ascii="Times New Roman" w:eastAsia="Times New Roman" w:hAnsi="Times New Roman"/>
          <w:sz w:val="24"/>
          <w:szCs w:val="24"/>
          <w:lang w:eastAsia="ru-RU"/>
        </w:rPr>
      </w:pPr>
      <w:r w:rsidRPr="00E31E2D">
        <w:rPr>
          <w:rFonts w:ascii="Times New Roman" w:eastAsia="Times New Roman" w:hAnsi="Times New Roman"/>
          <w:b/>
          <w:sz w:val="24"/>
          <w:szCs w:val="24"/>
          <w:lang w:eastAsia="ru-RU"/>
        </w:rPr>
        <w:t>Иван Андреевич Крылов.</w:t>
      </w:r>
      <w:r w:rsidRPr="00E31E2D">
        <w:rPr>
          <w:rFonts w:ascii="Times New Roman" w:eastAsia="Times New Roman" w:hAnsi="Times New Roman"/>
          <w:sz w:val="24"/>
          <w:szCs w:val="24"/>
          <w:lang w:eastAsia="ru-RU"/>
        </w:rPr>
        <w:t xml:space="preserve"> Краткий рассказ о баснописце. </w:t>
      </w:r>
      <w:r w:rsidRPr="00E31E2D">
        <w:rPr>
          <w:rFonts w:ascii="Times New Roman" w:eastAsia="Times New Roman" w:hAnsi="Times New Roman"/>
          <w:b/>
          <w:i/>
          <w:sz w:val="24"/>
          <w:szCs w:val="24"/>
          <w:lang w:eastAsia="ru-RU"/>
        </w:rPr>
        <w:t>«Ворона и Лисица», «Волк и Ягненок», «Свинья под дубом».</w:t>
      </w:r>
      <w:r w:rsidRPr="00E31E2D">
        <w:rPr>
          <w:rFonts w:ascii="Times New Roman" w:eastAsia="Times New Roman" w:hAnsi="Times New Roman"/>
          <w:sz w:val="24"/>
          <w:szCs w:val="24"/>
          <w:lang w:eastAsia="ru-RU"/>
        </w:rPr>
        <w:t xml:space="preserve"> Осмеяние пороков – грубой силы, жадности, неблагодарности, хитрости. </w:t>
      </w:r>
      <w:r w:rsidRPr="00E31E2D">
        <w:rPr>
          <w:rFonts w:ascii="Times New Roman" w:eastAsia="Times New Roman" w:hAnsi="Times New Roman"/>
          <w:b/>
          <w:i/>
          <w:sz w:val="24"/>
          <w:szCs w:val="24"/>
          <w:lang w:eastAsia="ru-RU"/>
        </w:rPr>
        <w:t>«Волк на псарне»</w:t>
      </w:r>
      <w:r w:rsidRPr="00E31E2D">
        <w:rPr>
          <w:rFonts w:ascii="Times New Roman" w:eastAsia="Times New Roman" w:hAnsi="Times New Roman"/>
          <w:sz w:val="24"/>
          <w:szCs w:val="24"/>
          <w:lang w:eastAsia="ru-RU"/>
        </w:rPr>
        <w:t xml:space="preserve"> - отражение исторических событий в басне; патриотическая позиция автора.</w:t>
      </w:r>
    </w:p>
    <w:p w:rsidR="00836F0C" w:rsidRPr="00E31E2D" w:rsidRDefault="00836F0C" w:rsidP="0063055F">
      <w:pPr>
        <w:spacing w:after="0" w:line="240" w:lineRule="atLeast"/>
        <w:ind w:left="57" w:right="57" w:firstLine="709"/>
        <w:rPr>
          <w:rFonts w:ascii="Times New Roman" w:eastAsia="Times New Roman" w:hAnsi="Times New Roman"/>
          <w:sz w:val="24"/>
          <w:szCs w:val="24"/>
          <w:lang w:eastAsia="ru-RU"/>
        </w:rPr>
      </w:pPr>
      <w:r w:rsidRPr="00E31E2D">
        <w:rPr>
          <w:rFonts w:ascii="Times New Roman" w:eastAsia="Times New Roman" w:hAnsi="Times New Roman"/>
          <w:sz w:val="24"/>
          <w:szCs w:val="24"/>
          <w:lang w:eastAsia="ru-RU"/>
        </w:rPr>
        <w:t>Рассказ и мораль в басне. Аллегория. Выразительное чтение басен (</w:t>
      </w:r>
      <w:proofErr w:type="spellStart"/>
      <w:r w:rsidRPr="00E31E2D">
        <w:rPr>
          <w:rFonts w:ascii="Times New Roman" w:eastAsia="Times New Roman" w:hAnsi="Times New Roman"/>
          <w:sz w:val="24"/>
          <w:szCs w:val="24"/>
          <w:lang w:eastAsia="ru-RU"/>
        </w:rPr>
        <w:t>инсценирование</w:t>
      </w:r>
      <w:proofErr w:type="spellEnd"/>
      <w:r w:rsidRPr="00E31E2D">
        <w:rPr>
          <w:rFonts w:ascii="Times New Roman" w:eastAsia="Times New Roman" w:hAnsi="Times New Roman"/>
          <w:sz w:val="24"/>
          <w:szCs w:val="24"/>
          <w:lang w:eastAsia="ru-RU"/>
        </w:rPr>
        <w:t>).</w:t>
      </w:r>
    </w:p>
    <w:p w:rsidR="00836F0C" w:rsidRPr="00E31E2D" w:rsidRDefault="00836F0C" w:rsidP="0063055F">
      <w:pPr>
        <w:spacing w:after="0" w:line="240" w:lineRule="atLeast"/>
        <w:ind w:left="57" w:right="57" w:firstLine="709"/>
        <w:jc w:val="both"/>
        <w:rPr>
          <w:rFonts w:ascii="Times New Roman" w:eastAsia="Times New Roman" w:hAnsi="Times New Roman"/>
          <w:i/>
          <w:sz w:val="24"/>
          <w:szCs w:val="24"/>
          <w:lang w:eastAsia="ru-RU"/>
        </w:rPr>
      </w:pPr>
      <w:r w:rsidRPr="00E31E2D">
        <w:rPr>
          <w:rFonts w:ascii="Times New Roman" w:eastAsia="Times New Roman" w:hAnsi="Times New Roman"/>
          <w:i/>
          <w:sz w:val="24"/>
          <w:szCs w:val="24"/>
          <w:lang w:eastAsia="ru-RU"/>
        </w:rPr>
        <w:t>Теория литературы. Басня (развитие представления), аллегория (начальное представление), понятие об эзоповом языке.</w:t>
      </w:r>
    </w:p>
    <w:p w:rsidR="00836F0C" w:rsidRPr="00E31E2D" w:rsidRDefault="00836F0C" w:rsidP="0063055F">
      <w:pPr>
        <w:spacing w:after="0" w:line="240" w:lineRule="atLeast"/>
        <w:ind w:left="57" w:right="57" w:firstLine="709"/>
        <w:jc w:val="both"/>
        <w:rPr>
          <w:rFonts w:ascii="Times New Roman" w:eastAsia="Times New Roman" w:hAnsi="Times New Roman"/>
          <w:i/>
          <w:sz w:val="24"/>
          <w:szCs w:val="24"/>
          <w:lang w:eastAsia="ru-RU"/>
        </w:rPr>
      </w:pPr>
      <w:r w:rsidRPr="00E31E2D">
        <w:rPr>
          <w:rFonts w:ascii="Times New Roman" w:eastAsia="Times New Roman" w:hAnsi="Times New Roman"/>
          <w:b/>
          <w:sz w:val="24"/>
          <w:szCs w:val="24"/>
          <w:lang w:eastAsia="ru-RU"/>
        </w:rPr>
        <w:t xml:space="preserve">Василий Андреевич Жуковский. </w:t>
      </w:r>
      <w:r w:rsidRPr="00E31E2D">
        <w:rPr>
          <w:rFonts w:ascii="Times New Roman" w:eastAsia="Times New Roman" w:hAnsi="Times New Roman"/>
          <w:sz w:val="24"/>
          <w:szCs w:val="24"/>
          <w:lang w:eastAsia="ru-RU"/>
        </w:rPr>
        <w:t>Краткий рассказ о поэте.</w:t>
      </w:r>
    </w:p>
    <w:p w:rsidR="00836F0C" w:rsidRPr="00E31E2D" w:rsidRDefault="00836F0C" w:rsidP="0063055F">
      <w:pPr>
        <w:spacing w:after="0" w:line="240" w:lineRule="atLeast"/>
        <w:ind w:left="57" w:right="57" w:firstLine="709"/>
        <w:jc w:val="both"/>
        <w:rPr>
          <w:rFonts w:ascii="Times New Roman" w:eastAsia="Times New Roman" w:hAnsi="Times New Roman"/>
          <w:sz w:val="24"/>
          <w:szCs w:val="24"/>
          <w:lang w:eastAsia="ru-RU"/>
        </w:rPr>
      </w:pPr>
      <w:r w:rsidRPr="00E31E2D">
        <w:rPr>
          <w:rFonts w:ascii="Times New Roman" w:eastAsia="Times New Roman" w:hAnsi="Times New Roman"/>
          <w:b/>
          <w:i/>
          <w:sz w:val="24"/>
          <w:szCs w:val="24"/>
          <w:lang w:eastAsia="ru-RU"/>
        </w:rPr>
        <w:lastRenderedPageBreak/>
        <w:t>«Спящая царевна».</w:t>
      </w:r>
      <w:r w:rsidRPr="00E31E2D">
        <w:rPr>
          <w:rFonts w:ascii="Times New Roman" w:eastAsia="Times New Roman" w:hAnsi="Times New Roman"/>
          <w:sz w:val="24"/>
          <w:szCs w:val="24"/>
          <w:lang w:eastAsia="ru-RU"/>
        </w:rPr>
        <w:t xml:space="preserve"> Сходные и различные черты сказки Жуковского и народной сказки. Герои литературной сказки, особенности сюжета.</w:t>
      </w:r>
    </w:p>
    <w:p w:rsidR="00836F0C" w:rsidRPr="00E31E2D" w:rsidRDefault="00836F0C" w:rsidP="0063055F">
      <w:pPr>
        <w:spacing w:after="0" w:line="240" w:lineRule="atLeast"/>
        <w:ind w:left="57" w:right="57" w:firstLine="709"/>
        <w:jc w:val="both"/>
        <w:rPr>
          <w:rFonts w:ascii="Times New Roman" w:eastAsia="Times New Roman" w:hAnsi="Times New Roman"/>
          <w:sz w:val="24"/>
          <w:szCs w:val="24"/>
          <w:lang w:eastAsia="ru-RU"/>
        </w:rPr>
      </w:pPr>
      <w:r w:rsidRPr="00E31E2D">
        <w:rPr>
          <w:rFonts w:ascii="Times New Roman" w:eastAsia="Times New Roman" w:hAnsi="Times New Roman"/>
          <w:b/>
          <w:i/>
          <w:sz w:val="24"/>
          <w:szCs w:val="24"/>
          <w:lang w:eastAsia="ru-RU"/>
        </w:rPr>
        <w:t>«Кубок».</w:t>
      </w:r>
      <w:r w:rsidRPr="00E31E2D">
        <w:rPr>
          <w:rFonts w:ascii="Times New Roman" w:eastAsia="Times New Roman" w:hAnsi="Times New Roman"/>
          <w:sz w:val="24"/>
          <w:szCs w:val="24"/>
          <w:lang w:eastAsia="ru-RU"/>
        </w:rPr>
        <w:t xml:space="preserve"> Благородство и жестокость. Герои баллады.</w:t>
      </w:r>
    </w:p>
    <w:p w:rsidR="00836F0C" w:rsidRPr="00E31E2D" w:rsidRDefault="00836F0C" w:rsidP="0063055F">
      <w:pPr>
        <w:spacing w:after="0" w:line="240" w:lineRule="atLeast"/>
        <w:ind w:left="57" w:right="57" w:firstLine="709"/>
        <w:jc w:val="both"/>
        <w:rPr>
          <w:rFonts w:ascii="Times New Roman" w:eastAsia="Times New Roman" w:hAnsi="Times New Roman"/>
          <w:i/>
          <w:sz w:val="24"/>
          <w:szCs w:val="24"/>
          <w:lang w:eastAsia="ru-RU"/>
        </w:rPr>
      </w:pPr>
      <w:r w:rsidRPr="00E31E2D">
        <w:rPr>
          <w:rFonts w:ascii="Times New Roman" w:eastAsia="Times New Roman" w:hAnsi="Times New Roman"/>
          <w:i/>
          <w:sz w:val="24"/>
          <w:szCs w:val="24"/>
          <w:lang w:eastAsia="ru-RU"/>
        </w:rPr>
        <w:t>Теория литературы. Баллада (начальное представление).</w:t>
      </w:r>
    </w:p>
    <w:p w:rsidR="00836F0C" w:rsidRPr="00E31E2D" w:rsidRDefault="00836F0C" w:rsidP="0063055F">
      <w:pPr>
        <w:spacing w:after="0" w:line="240" w:lineRule="atLeast"/>
        <w:ind w:left="57" w:right="57" w:firstLine="709"/>
        <w:jc w:val="both"/>
        <w:rPr>
          <w:rFonts w:ascii="Times New Roman" w:eastAsia="Times New Roman" w:hAnsi="Times New Roman"/>
          <w:sz w:val="24"/>
          <w:szCs w:val="24"/>
          <w:lang w:eastAsia="ru-RU"/>
        </w:rPr>
      </w:pPr>
      <w:r w:rsidRPr="00E31E2D">
        <w:rPr>
          <w:rFonts w:ascii="Times New Roman" w:eastAsia="Times New Roman" w:hAnsi="Times New Roman"/>
          <w:b/>
          <w:sz w:val="24"/>
          <w:szCs w:val="24"/>
          <w:lang w:eastAsia="ru-RU"/>
        </w:rPr>
        <w:t>Александр Сергеевич Пушкин.</w:t>
      </w:r>
      <w:r w:rsidRPr="00E31E2D">
        <w:rPr>
          <w:rFonts w:ascii="Times New Roman" w:eastAsia="Times New Roman" w:hAnsi="Times New Roman"/>
          <w:sz w:val="24"/>
          <w:szCs w:val="24"/>
          <w:lang w:eastAsia="ru-RU"/>
        </w:rPr>
        <w:t xml:space="preserve"> Краткий рассказ о жизни поэта (детство, годы учения).</w:t>
      </w:r>
    </w:p>
    <w:p w:rsidR="00836F0C" w:rsidRPr="00E31E2D" w:rsidRDefault="00836F0C" w:rsidP="0063055F">
      <w:pPr>
        <w:spacing w:after="0" w:line="240" w:lineRule="atLeast"/>
        <w:ind w:left="57" w:right="57" w:firstLine="709"/>
        <w:jc w:val="both"/>
        <w:rPr>
          <w:rFonts w:ascii="Times New Roman" w:eastAsia="Times New Roman" w:hAnsi="Times New Roman"/>
          <w:sz w:val="24"/>
          <w:szCs w:val="24"/>
          <w:lang w:eastAsia="ru-RU"/>
        </w:rPr>
      </w:pPr>
      <w:r w:rsidRPr="00E31E2D">
        <w:rPr>
          <w:rFonts w:ascii="Times New Roman" w:eastAsia="Times New Roman" w:hAnsi="Times New Roman"/>
          <w:sz w:val="24"/>
          <w:szCs w:val="24"/>
          <w:lang w:eastAsia="ru-RU"/>
        </w:rPr>
        <w:t xml:space="preserve">Стихотворение </w:t>
      </w:r>
      <w:r w:rsidRPr="00E31E2D">
        <w:rPr>
          <w:rFonts w:ascii="Times New Roman" w:eastAsia="Times New Roman" w:hAnsi="Times New Roman"/>
          <w:b/>
          <w:i/>
          <w:sz w:val="24"/>
          <w:szCs w:val="24"/>
          <w:lang w:eastAsia="ru-RU"/>
        </w:rPr>
        <w:t>«Няне»</w:t>
      </w:r>
      <w:r w:rsidRPr="00E31E2D">
        <w:rPr>
          <w:rFonts w:ascii="Times New Roman" w:eastAsia="Times New Roman" w:hAnsi="Times New Roman"/>
          <w:sz w:val="24"/>
          <w:szCs w:val="24"/>
          <w:lang w:eastAsia="ru-RU"/>
        </w:rPr>
        <w:t xml:space="preserve"> - поэтизация образа няни; мотивы одиночества и грусти, скрашиваемые любовью няни, её сказками и песнями.</w:t>
      </w:r>
    </w:p>
    <w:p w:rsidR="00836F0C" w:rsidRPr="00E31E2D" w:rsidRDefault="00836F0C" w:rsidP="0063055F">
      <w:pPr>
        <w:spacing w:after="0" w:line="240" w:lineRule="atLeast"/>
        <w:ind w:left="57" w:right="57" w:firstLine="709"/>
        <w:jc w:val="both"/>
        <w:rPr>
          <w:rFonts w:ascii="Times New Roman" w:eastAsia="Times New Roman" w:hAnsi="Times New Roman"/>
          <w:sz w:val="24"/>
          <w:szCs w:val="24"/>
          <w:lang w:eastAsia="ru-RU"/>
        </w:rPr>
      </w:pPr>
      <w:r w:rsidRPr="00E31E2D">
        <w:rPr>
          <w:rFonts w:ascii="Times New Roman" w:eastAsia="Times New Roman" w:hAnsi="Times New Roman"/>
          <w:b/>
          <w:i/>
          <w:sz w:val="24"/>
          <w:szCs w:val="24"/>
          <w:lang w:eastAsia="ru-RU"/>
        </w:rPr>
        <w:t>«У лукоморья дуб зеленый…».</w:t>
      </w:r>
      <w:r w:rsidRPr="00E31E2D">
        <w:rPr>
          <w:rFonts w:ascii="Times New Roman" w:eastAsia="Times New Roman" w:hAnsi="Times New Roman"/>
          <w:sz w:val="24"/>
          <w:szCs w:val="24"/>
          <w:lang w:eastAsia="ru-RU"/>
        </w:rPr>
        <w:t xml:space="preserve"> Пролог к поэме «Руслан и Людмила» - собирательная картина сюжетов, образов и событий народных сказок, мотивы и сюжеты пушкинского произведения.</w:t>
      </w:r>
    </w:p>
    <w:p w:rsidR="00836F0C" w:rsidRPr="00E31E2D" w:rsidRDefault="00836F0C" w:rsidP="0063055F">
      <w:pPr>
        <w:spacing w:after="0" w:line="240" w:lineRule="atLeast"/>
        <w:ind w:left="57" w:right="57" w:firstLine="709"/>
        <w:jc w:val="both"/>
        <w:rPr>
          <w:rFonts w:ascii="Times New Roman" w:eastAsia="Times New Roman" w:hAnsi="Times New Roman"/>
          <w:sz w:val="24"/>
          <w:szCs w:val="24"/>
          <w:lang w:eastAsia="ru-RU"/>
        </w:rPr>
      </w:pPr>
      <w:r w:rsidRPr="00E31E2D">
        <w:rPr>
          <w:rFonts w:ascii="Times New Roman" w:eastAsia="Times New Roman" w:hAnsi="Times New Roman"/>
          <w:b/>
          <w:i/>
          <w:sz w:val="24"/>
          <w:szCs w:val="24"/>
          <w:lang w:eastAsia="ru-RU"/>
        </w:rPr>
        <w:t>«Сказка о мертвой царевне и семи богатырях»</w:t>
      </w:r>
      <w:r w:rsidRPr="00E31E2D">
        <w:rPr>
          <w:rFonts w:ascii="Times New Roman" w:eastAsia="Times New Roman" w:hAnsi="Times New Roman"/>
          <w:sz w:val="24"/>
          <w:szCs w:val="24"/>
          <w:lang w:eastAsia="ru-RU"/>
        </w:rPr>
        <w:t xml:space="preserve"> - её истоки (сопоставление с русским народными сказками, сказкой Жуковского «Спящая царевна», со сказками братьев Гримм; «бродячие сюжеты»). Противостояние добрых и злых сил в сказке. Царица и царевна, мачеха и падчерица. Помощники царевны. Елисей и богатыри. </w:t>
      </w:r>
      <w:proofErr w:type="spellStart"/>
      <w:r w:rsidRPr="00E31E2D">
        <w:rPr>
          <w:rFonts w:ascii="Times New Roman" w:eastAsia="Times New Roman" w:hAnsi="Times New Roman"/>
          <w:sz w:val="24"/>
          <w:szCs w:val="24"/>
          <w:lang w:eastAsia="ru-RU"/>
        </w:rPr>
        <w:t>Соколко</w:t>
      </w:r>
      <w:proofErr w:type="spellEnd"/>
      <w:r w:rsidRPr="00E31E2D">
        <w:rPr>
          <w:rFonts w:ascii="Times New Roman" w:eastAsia="Times New Roman" w:hAnsi="Times New Roman"/>
          <w:sz w:val="24"/>
          <w:szCs w:val="24"/>
          <w:lang w:eastAsia="ru-RU"/>
        </w:rPr>
        <w:t>. Сходство и различие литературной пушкинской сказки и сказки народной. Народная мораль, нравственность – красота внешняя и внутренняя, победа добра над злом, гармоничность положительных героев. Поэтичность, музыкальность пушкинской сказки.</w:t>
      </w:r>
    </w:p>
    <w:p w:rsidR="00836F0C" w:rsidRPr="00E31E2D" w:rsidRDefault="00836F0C" w:rsidP="0063055F">
      <w:pPr>
        <w:spacing w:after="0" w:line="240" w:lineRule="atLeast"/>
        <w:ind w:left="57" w:right="57" w:firstLine="709"/>
        <w:jc w:val="both"/>
        <w:rPr>
          <w:rFonts w:ascii="Times New Roman" w:eastAsia="Times New Roman" w:hAnsi="Times New Roman"/>
          <w:i/>
          <w:sz w:val="24"/>
          <w:szCs w:val="24"/>
          <w:lang w:eastAsia="ru-RU"/>
        </w:rPr>
      </w:pPr>
      <w:r w:rsidRPr="00E31E2D">
        <w:rPr>
          <w:rFonts w:ascii="Times New Roman" w:eastAsia="Times New Roman" w:hAnsi="Times New Roman"/>
          <w:i/>
          <w:sz w:val="24"/>
          <w:szCs w:val="24"/>
          <w:lang w:eastAsia="ru-RU"/>
        </w:rPr>
        <w:t>Теория литературы. Лирическое послание (начальные представления). Пролог (начальные представления).</w:t>
      </w:r>
    </w:p>
    <w:p w:rsidR="00836F0C" w:rsidRPr="00E31E2D" w:rsidRDefault="00836F0C" w:rsidP="0063055F">
      <w:pPr>
        <w:spacing w:after="0" w:line="240" w:lineRule="atLeast"/>
        <w:ind w:left="57" w:right="57" w:firstLine="709"/>
        <w:jc w:val="both"/>
        <w:rPr>
          <w:rFonts w:ascii="Times New Roman" w:eastAsia="Times New Roman" w:hAnsi="Times New Roman"/>
          <w:i/>
          <w:sz w:val="24"/>
          <w:szCs w:val="24"/>
          <w:lang w:eastAsia="ru-RU"/>
        </w:rPr>
      </w:pPr>
    </w:p>
    <w:p w:rsidR="00836F0C" w:rsidRPr="00E31E2D" w:rsidRDefault="00836F0C" w:rsidP="0063055F">
      <w:pPr>
        <w:spacing w:after="0" w:line="240" w:lineRule="atLeast"/>
        <w:ind w:left="57" w:right="57" w:firstLine="709"/>
        <w:jc w:val="center"/>
        <w:rPr>
          <w:rFonts w:ascii="Times New Roman" w:eastAsia="Times New Roman" w:hAnsi="Times New Roman"/>
          <w:b/>
          <w:sz w:val="24"/>
          <w:szCs w:val="24"/>
          <w:lang w:eastAsia="ru-RU"/>
        </w:rPr>
      </w:pPr>
      <w:r w:rsidRPr="00E31E2D">
        <w:rPr>
          <w:rFonts w:ascii="Times New Roman" w:eastAsia="Times New Roman" w:hAnsi="Times New Roman"/>
          <w:b/>
          <w:sz w:val="24"/>
          <w:szCs w:val="24"/>
          <w:lang w:eastAsia="ru-RU"/>
        </w:rPr>
        <w:t>РУССКАЯ ЛИТЕРАТУРНАЯ СКАЗКА Х</w:t>
      </w:r>
      <w:r w:rsidRPr="00E31E2D">
        <w:rPr>
          <w:rFonts w:ascii="Times New Roman" w:eastAsia="Times New Roman" w:hAnsi="Times New Roman"/>
          <w:b/>
          <w:sz w:val="24"/>
          <w:szCs w:val="24"/>
          <w:lang w:val="en-US" w:eastAsia="ru-RU"/>
        </w:rPr>
        <w:t>I</w:t>
      </w:r>
      <w:r w:rsidRPr="00E31E2D">
        <w:rPr>
          <w:rFonts w:ascii="Times New Roman" w:eastAsia="Times New Roman" w:hAnsi="Times New Roman"/>
          <w:b/>
          <w:sz w:val="24"/>
          <w:szCs w:val="24"/>
          <w:lang w:eastAsia="ru-RU"/>
        </w:rPr>
        <w:t>Х ВЕКА</w:t>
      </w:r>
    </w:p>
    <w:p w:rsidR="00836F0C" w:rsidRPr="00E31E2D" w:rsidRDefault="00836F0C" w:rsidP="0063055F">
      <w:pPr>
        <w:spacing w:after="0" w:line="240" w:lineRule="atLeast"/>
        <w:ind w:left="57" w:right="57" w:firstLine="709"/>
        <w:jc w:val="both"/>
        <w:rPr>
          <w:rFonts w:ascii="Times New Roman" w:eastAsia="Times New Roman" w:hAnsi="Times New Roman"/>
          <w:sz w:val="24"/>
          <w:szCs w:val="24"/>
          <w:lang w:eastAsia="ru-RU"/>
        </w:rPr>
      </w:pPr>
      <w:r w:rsidRPr="00E31E2D">
        <w:rPr>
          <w:rFonts w:ascii="Times New Roman" w:eastAsia="Times New Roman" w:hAnsi="Times New Roman"/>
          <w:b/>
          <w:sz w:val="24"/>
          <w:szCs w:val="24"/>
          <w:lang w:eastAsia="ru-RU"/>
        </w:rPr>
        <w:t xml:space="preserve">Антоний Погорельский. </w:t>
      </w:r>
      <w:r w:rsidRPr="00E31E2D">
        <w:rPr>
          <w:rFonts w:ascii="Times New Roman" w:eastAsia="Times New Roman" w:hAnsi="Times New Roman"/>
          <w:b/>
          <w:i/>
          <w:sz w:val="24"/>
          <w:szCs w:val="24"/>
          <w:lang w:eastAsia="ru-RU"/>
        </w:rPr>
        <w:t xml:space="preserve">«Черная курица, или Подземные жители». </w:t>
      </w:r>
      <w:r w:rsidRPr="00E31E2D">
        <w:rPr>
          <w:rFonts w:ascii="Times New Roman" w:eastAsia="Times New Roman" w:hAnsi="Times New Roman"/>
          <w:sz w:val="24"/>
          <w:szCs w:val="24"/>
          <w:lang w:eastAsia="ru-RU"/>
        </w:rPr>
        <w:t>Сказочно-условное, фантастическое и достоверно-реальное в литературной сказке. Нравоучительное содержание и причудливый сюжет произведения.</w:t>
      </w:r>
    </w:p>
    <w:p w:rsidR="00836F0C" w:rsidRPr="00E31E2D" w:rsidRDefault="00836F0C" w:rsidP="0063055F">
      <w:pPr>
        <w:spacing w:after="0" w:line="240" w:lineRule="atLeast"/>
        <w:ind w:left="57" w:right="57" w:firstLine="709"/>
        <w:jc w:val="both"/>
        <w:rPr>
          <w:rFonts w:ascii="Times New Roman" w:eastAsia="Times New Roman" w:hAnsi="Times New Roman"/>
          <w:sz w:val="24"/>
          <w:szCs w:val="24"/>
          <w:lang w:eastAsia="ru-RU"/>
        </w:rPr>
      </w:pPr>
      <w:r w:rsidRPr="00E31E2D">
        <w:rPr>
          <w:rFonts w:ascii="Times New Roman" w:eastAsia="Times New Roman" w:hAnsi="Times New Roman"/>
          <w:b/>
          <w:sz w:val="24"/>
          <w:szCs w:val="24"/>
          <w:lang w:eastAsia="ru-RU"/>
        </w:rPr>
        <w:t xml:space="preserve">Петр Павлович Ершов. </w:t>
      </w:r>
      <w:r w:rsidRPr="00E31E2D">
        <w:rPr>
          <w:rFonts w:ascii="Times New Roman" w:eastAsia="Times New Roman" w:hAnsi="Times New Roman"/>
          <w:b/>
          <w:i/>
          <w:sz w:val="24"/>
          <w:szCs w:val="24"/>
          <w:lang w:eastAsia="ru-RU"/>
        </w:rPr>
        <w:t xml:space="preserve">«Конек-Горбунок». </w:t>
      </w:r>
      <w:r w:rsidRPr="00E31E2D">
        <w:rPr>
          <w:rFonts w:ascii="Times New Roman" w:eastAsia="Times New Roman" w:hAnsi="Times New Roman"/>
          <w:sz w:val="24"/>
          <w:szCs w:val="24"/>
          <w:lang w:eastAsia="ru-RU"/>
        </w:rPr>
        <w:t>(Для внеклассного чтения). Соединение сказочно-фантастических ситуаций, художественного вымысла с реалистической правдивостью, с верным изображением картин народного быта, народный юмор, красочность и яркость языка.</w:t>
      </w:r>
    </w:p>
    <w:p w:rsidR="00836F0C" w:rsidRPr="00E31E2D" w:rsidRDefault="00836F0C" w:rsidP="0063055F">
      <w:pPr>
        <w:spacing w:after="0" w:line="240" w:lineRule="atLeast"/>
        <w:ind w:left="57" w:right="57" w:firstLine="709"/>
        <w:jc w:val="both"/>
        <w:rPr>
          <w:rFonts w:ascii="Times New Roman" w:eastAsia="Times New Roman" w:hAnsi="Times New Roman"/>
          <w:sz w:val="24"/>
          <w:szCs w:val="24"/>
          <w:lang w:eastAsia="ru-RU"/>
        </w:rPr>
      </w:pPr>
      <w:r w:rsidRPr="00E31E2D">
        <w:rPr>
          <w:rFonts w:ascii="Times New Roman" w:eastAsia="Times New Roman" w:hAnsi="Times New Roman"/>
          <w:b/>
          <w:sz w:val="24"/>
          <w:szCs w:val="24"/>
          <w:lang w:eastAsia="ru-RU"/>
        </w:rPr>
        <w:t xml:space="preserve">Всеволод Михайлович Гаршин. </w:t>
      </w:r>
      <w:r w:rsidRPr="00E31E2D">
        <w:rPr>
          <w:rFonts w:ascii="Times New Roman" w:eastAsia="Times New Roman" w:hAnsi="Times New Roman"/>
          <w:b/>
          <w:i/>
          <w:sz w:val="24"/>
          <w:szCs w:val="24"/>
          <w:lang w:eastAsia="ru-RU"/>
        </w:rPr>
        <w:t>«</w:t>
      </w:r>
      <w:proofErr w:type="spellStart"/>
      <w:r w:rsidRPr="00E31E2D">
        <w:rPr>
          <w:rFonts w:ascii="Times New Roman" w:eastAsia="Times New Roman" w:hAnsi="Times New Roman"/>
          <w:b/>
          <w:i/>
          <w:sz w:val="24"/>
          <w:szCs w:val="24"/>
          <w:lang w:val="en-US" w:eastAsia="ru-RU"/>
        </w:rPr>
        <w:t>AttaleaPrinceps</w:t>
      </w:r>
      <w:proofErr w:type="spellEnd"/>
      <w:r w:rsidRPr="00E31E2D">
        <w:rPr>
          <w:rFonts w:ascii="Times New Roman" w:eastAsia="Times New Roman" w:hAnsi="Times New Roman"/>
          <w:b/>
          <w:i/>
          <w:sz w:val="24"/>
          <w:szCs w:val="24"/>
          <w:lang w:eastAsia="ru-RU"/>
        </w:rPr>
        <w:t>».</w:t>
      </w:r>
      <w:proofErr w:type="gramStart"/>
      <w:r w:rsidRPr="00E31E2D">
        <w:rPr>
          <w:rFonts w:ascii="Times New Roman" w:eastAsia="Times New Roman" w:hAnsi="Times New Roman"/>
          <w:sz w:val="24"/>
          <w:szCs w:val="24"/>
          <w:lang w:eastAsia="ru-RU"/>
        </w:rPr>
        <w:t>Героическое</w:t>
      </w:r>
      <w:proofErr w:type="gramEnd"/>
      <w:r w:rsidRPr="00E31E2D">
        <w:rPr>
          <w:rFonts w:ascii="Times New Roman" w:eastAsia="Times New Roman" w:hAnsi="Times New Roman"/>
          <w:sz w:val="24"/>
          <w:szCs w:val="24"/>
          <w:lang w:eastAsia="ru-RU"/>
        </w:rPr>
        <w:t xml:space="preserve"> и обыденное в сказке. Трагический финал и жизнеутверждающий пафос произведения.</w:t>
      </w:r>
    </w:p>
    <w:p w:rsidR="00836F0C" w:rsidRPr="00E31E2D" w:rsidRDefault="00836F0C" w:rsidP="0063055F">
      <w:pPr>
        <w:spacing w:after="0" w:line="240" w:lineRule="atLeast"/>
        <w:ind w:left="57" w:right="57" w:firstLine="709"/>
        <w:jc w:val="both"/>
        <w:rPr>
          <w:rFonts w:ascii="Times New Roman" w:eastAsia="Times New Roman" w:hAnsi="Times New Roman"/>
          <w:i/>
          <w:sz w:val="24"/>
          <w:szCs w:val="24"/>
          <w:lang w:eastAsia="ru-RU"/>
        </w:rPr>
      </w:pPr>
      <w:r w:rsidRPr="00E31E2D">
        <w:rPr>
          <w:rFonts w:ascii="Times New Roman" w:eastAsia="Times New Roman" w:hAnsi="Times New Roman"/>
          <w:i/>
          <w:sz w:val="24"/>
          <w:szCs w:val="24"/>
          <w:lang w:eastAsia="ru-RU"/>
        </w:rPr>
        <w:t>Теория литературы. Литературная сказка (начальные представления). Стихотворная и прозаическая речь. Ритм, рифма, способы рифмовки. «Бродячие сюжеты» сказок разных народов.</w:t>
      </w:r>
    </w:p>
    <w:p w:rsidR="00836F0C" w:rsidRPr="00E31E2D" w:rsidRDefault="00836F0C" w:rsidP="0063055F">
      <w:pPr>
        <w:spacing w:after="0" w:line="240" w:lineRule="atLeast"/>
        <w:ind w:left="57" w:right="57" w:firstLine="709"/>
        <w:jc w:val="both"/>
        <w:rPr>
          <w:rFonts w:ascii="Times New Roman" w:eastAsia="Times New Roman" w:hAnsi="Times New Roman"/>
          <w:sz w:val="24"/>
          <w:szCs w:val="24"/>
          <w:lang w:eastAsia="ru-RU"/>
        </w:rPr>
      </w:pPr>
      <w:r w:rsidRPr="00E31E2D">
        <w:rPr>
          <w:rFonts w:ascii="Times New Roman" w:eastAsia="Times New Roman" w:hAnsi="Times New Roman"/>
          <w:b/>
          <w:sz w:val="24"/>
          <w:szCs w:val="24"/>
          <w:lang w:eastAsia="ru-RU"/>
        </w:rPr>
        <w:t xml:space="preserve">Михаил Юрьевич Лермонтов. </w:t>
      </w:r>
      <w:r w:rsidRPr="00E31E2D">
        <w:rPr>
          <w:rFonts w:ascii="Times New Roman" w:eastAsia="Times New Roman" w:hAnsi="Times New Roman"/>
          <w:sz w:val="24"/>
          <w:szCs w:val="24"/>
          <w:lang w:eastAsia="ru-RU"/>
        </w:rPr>
        <w:t xml:space="preserve">Краткий рассказ о поэте. </w:t>
      </w:r>
    </w:p>
    <w:p w:rsidR="00836F0C" w:rsidRPr="00E31E2D" w:rsidRDefault="00836F0C" w:rsidP="0063055F">
      <w:pPr>
        <w:spacing w:after="0" w:line="240" w:lineRule="atLeast"/>
        <w:ind w:left="57" w:right="57" w:firstLine="709"/>
        <w:jc w:val="both"/>
        <w:rPr>
          <w:rFonts w:ascii="Times New Roman" w:eastAsia="Times New Roman" w:hAnsi="Times New Roman"/>
          <w:sz w:val="24"/>
          <w:szCs w:val="24"/>
          <w:lang w:eastAsia="ru-RU"/>
        </w:rPr>
      </w:pPr>
      <w:r w:rsidRPr="00E31E2D">
        <w:rPr>
          <w:rFonts w:ascii="Times New Roman" w:eastAsia="Times New Roman" w:hAnsi="Times New Roman"/>
          <w:b/>
          <w:i/>
          <w:sz w:val="24"/>
          <w:szCs w:val="24"/>
          <w:lang w:eastAsia="ru-RU"/>
        </w:rPr>
        <w:t>«Бородино»</w:t>
      </w:r>
      <w:r w:rsidRPr="00E31E2D">
        <w:rPr>
          <w:rFonts w:ascii="Times New Roman" w:eastAsia="Times New Roman" w:hAnsi="Times New Roman"/>
          <w:sz w:val="24"/>
          <w:szCs w:val="24"/>
          <w:lang w:eastAsia="ru-RU"/>
        </w:rPr>
        <w:t xml:space="preserve"> - отклик на 25-летнюю годовщину Бородинского сражения (1837). Историческая основа стихотворения. Воспроизведение исторического события устами рядового участника сражения. Мастерство Лермонтова в создании батальных сцен. Сочетание разговорных интонаций с патриотическим пафосом стихотворения.</w:t>
      </w:r>
    </w:p>
    <w:p w:rsidR="00836F0C" w:rsidRPr="00E31E2D" w:rsidRDefault="00836F0C" w:rsidP="0063055F">
      <w:pPr>
        <w:spacing w:after="0" w:line="240" w:lineRule="atLeast"/>
        <w:ind w:left="57" w:right="57" w:firstLine="709"/>
        <w:jc w:val="both"/>
        <w:rPr>
          <w:rFonts w:ascii="Times New Roman" w:eastAsia="Times New Roman" w:hAnsi="Times New Roman"/>
          <w:i/>
          <w:sz w:val="24"/>
          <w:szCs w:val="24"/>
          <w:lang w:eastAsia="ru-RU"/>
        </w:rPr>
      </w:pPr>
      <w:r w:rsidRPr="00E31E2D">
        <w:rPr>
          <w:rFonts w:ascii="Times New Roman" w:eastAsia="Times New Roman" w:hAnsi="Times New Roman"/>
          <w:i/>
          <w:sz w:val="24"/>
          <w:szCs w:val="24"/>
          <w:lang w:eastAsia="ru-RU"/>
        </w:rPr>
        <w:t>Теория литературы. Сравнение, гипербола, эпитет (развитие представлений), метафора, звукопись, аллитерация (начальное представление).</w:t>
      </w:r>
    </w:p>
    <w:p w:rsidR="00836F0C" w:rsidRPr="00E31E2D" w:rsidRDefault="00836F0C" w:rsidP="0063055F">
      <w:pPr>
        <w:spacing w:after="0" w:line="240" w:lineRule="atLeast"/>
        <w:ind w:left="57" w:right="57" w:firstLine="709"/>
        <w:jc w:val="both"/>
        <w:rPr>
          <w:rFonts w:ascii="Times New Roman" w:eastAsia="Times New Roman" w:hAnsi="Times New Roman"/>
          <w:sz w:val="24"/>
          <w:szCs w:val="24"/>
          <w:lang w:eastAsia="ru-RU"/>
        </w:rPr>
      </w:pPr>
      <w:r w:rsidRPr="00E31E2D">
        <w:rPr>
          <w:rFonts w:ascii="Times New Roman" w:eastAsia="Times New Roman" w:hAnsi="Times New Roman"/>
          <w:b/>
          <w:sz w:val="24"/>
          <w:szCs w:val="24"/>
          <w:lang w:eastAsia="ru-RU"/>
        </w:rPr>
        <w:t>Николай Васильевич Гоголь.</w:t>
      </w:r>
      <w:r w:rsidRPr="00E31E2D">
        <w:rPr>
          <w:rFonts w:ascii="Times New Roman" w:eastAsia="Times New Roman" w:hAnsi="Times New Roman"/>
          <w:sz w:val="24"/>
          <w:szCs w:val="24"/>
          <w:lang w:eastAsia="ru-RU"/>
        </w:rPr>
        <w:t xml:space="preserve"> Краткий рассказ о писателе. </w:t>
      </w:r>
    </w:p>
    <w:p w:rsidR="00836F0C" w:rsidRPr="00E31E2D" w:rsidRDefault="00836F0C" w:rsidP="0063055F">
      <w:pPr>
        <w:spacing w:after="0" w:line="240" w:lineRule="atLeast"/>
        <w:ind w:left="57" w:right="57" w:firstLine="709"/>
        <w:jc w:val="both"/>
        <w:rPr>
          <w:rFonts w:ascii="Times New Roman" w:eastAsia="Times New Roman" w:hAnsi="Times New Roman"/>
          <w:sz w:val="24"/>
          <w:szCs w:val="24"/>
          <w:lang w:eastAsia="ru-RU"/>
        </w:rPr>
      </w:pPr>
      <w:r w:rsidRPr="00E31E2D">
        <w:rPr>
          <w:rFonts w:ascii="Times New Roman" w:eastAsia="Times New Roman" w:hAnsi="Times New Roman"/>
          <w:b/>
          <w:i/>
          <w:sz w:val="24"/>
          <w:szCs w:val="24"/>
          <w:lang w:eastAsia="ru-RU"/>
        </w:rPr>
        <w:t xml:space="preserve">«Заколдованное место» </w:t>
      </w:r>
      <w:r w:rsidRPr="00E31E2D">
        <w:rPr>
          <w:rFonts w:ascii="Times New Roman" w:eastAsia="Times New Roman" w:hAnsi="Times New Roman"/>
          <w:sz w:val="24"/>
          <w:szCs w:val="24"/>
          <w:lang w:eastAsia="ru-RU"/>
        </w:rPr>
        <w:t>- повесть из книги «Вечера на хуторе близ Диканьки». Поэтизация народной жизни, народных преданий, сочетание светлого и мрачного, комического и лирического, реального и фантастического.</w:t>
      </w:r>
    </w:p>
    <w:p w:rsidR="00836F0C" w:rsidRPr="00E31E2D" w:rsidRDefault="00836F0C" w:rsidP="0063055F">
      <w:pPr>
        <w:spacing w:after="0" w:line="240" w:lineRule="atLeast"/>
        <w:ind w:left="57" w:right="57" w:firstLine="709"/>
        <w:jc w:val="both"/>
        <w:rPr>
          <w:rFonts w:ascii="Times New Roman" w:eastAsia="Times New Roman" w:hAnsi="Times New Roman"/>
          <w:sz w:val="24"/>
          <w:szCs w:val="24"/>
          <w:lang w:eastAsia="ru-RU"/>
        </w:rPr>
      </w:pPr>
      <w:r w:rsidRPr="00E31E2D">
        <w:rPr>
          <w:rFonts w:ascii="Times New Roman" w:eastAsia="Times New Roman" w:hAnsi="Times New Roman"/>
          <w:b/>
          <w:i/>
          <w:sz w:val="24"/>
          <w:szCs w:val="24"/>
          <w:lang w:eastAsia="ru-RU"/>
        </w:rPr>
        <w:lastRenderedPageBreak/>
        <w:t xml:space="preserve">«Ночь перед Рождеством». </w:t>
      </w:r>
      <w:r w:rsidRPr="00E31E2D">
        <w:rPr>
          <w:rFonts w:ascii="Times New Roman" w:eastAsia="Times New Roman" w:hAnsi="Times New Roman"/>
          <w:sz w:val="24"/>
          <w:szCs w:val="24"/>
          <w:lang w:eastAsia="ru-RU"/>
        </w:rPr>
        <w:t xml:space="preserve">(Для внеклассного чтения). Поэтические картины народной жизни (праздники, обряды, гулянья). Герои повести. Фольклорные мотивы в создании образов героев. Изображение конфликта темных и светлых сил. </w:t>
      </w:r>
    </w:p>
    <w:p w:rsidR="00836F0C" w:rsidRPr="00E31E2D" w:rsidRDefault="00836F0C" w:rsidP="0063055F">
      <w:pPr>
        <w:spacing w:after="0" w:line="240" w:lineRule="atLeast"/>
        <w:ind w:left="57" w:right="57" w:firstLine="709"/>
        <w:jc w:val="both"/>
        <w:rPr>
          <w:rFonts w:ascii="Times New Roman" w:eastAsia="Times New Roman" w:hAnsi="Times New Roman"/>
          <w:i/>
          <w:sz w:val="24"/>
          <w:szCs w:val="24"/>
          <w:lang w:eastAsia="ru-RU"/>
        </w:rPr>
      </w:pPr>
      <w:r w:rsidRPr="00E31E2D">
        <w:rPr>
          <w:rFonts w:ascii="Times New Roman" w:eastAsia="Times New Roman" w:hAnsi="Times New Roman"/>
          <w:i/>
          <w:sz w:val="24"/>
          <w:szCs w:val="24"/>
          <w:lang w:eastAsia="ru-RU"/>
        </w:rPr>
        <w:t>Теория литературы. Фантастика (развитие представлений). Юмор (развитие представлений).</w:t>
      </w:r>
    </w:p>
    <w:p w:rsidR="00836F0C" w:rsidRPr="00E31E2D" w:rsidRDefault="00836F0C" w:rsidP="0063055F">
      <w:pPr>
        <w:spacing w:after="0" w:line="240" w:lineRule="atLeast"/>
        <w:ind w:left="57" w:right="57" w:firstLine="709"/>
        <w:jc w:val="both"/>
        <w:rPr>
          <w:rFonts w:ascii="Times New Roman" w:eastAsia="Times New Roman" w:hAnsi="Times New Roman"/>
          <w:sz w:val="24"/>
          <w:szCs w:val="24"/>
          <w:lang w:eastAsia="ru-RU"/>
        </w:rPr>
      </w:pPr>
      <w:r w:rsidRPr="00E31E2D">
        <w:rPr>
          <w:rFonts w:ascii="Times New Roman" w:eastAsia="Times New Roman" w:hAnsi="Times New Roman"/>
          <w:b/>
          <w:sz w:val="24"/>
          <w:szCs w:val="24"/>
          <w:lang w:eastAsia="ru-RU"/>
        </w:rPr>
        <w:t>Николай Алексеевич Некрасов.</w:t>
      </w:r>
      <w:r w:rsidRPr="00E31E2D">
        <w:rPr>
          <w:rFonts w:ascii="Times New Roman" w:eastAsia="Times New Roman" w:hAnsi="Times New Roman"/>
          <w:sz w:val="24"/>
          <w:szCs w:val="24"/>
          <w:lang w:eastAsia="ru-RU"/>
        </w:rPr>
        <w:t xml:space="preserve"> Краткий рассказ о поэте.</w:t>
      </w:r>
    </w:p>
    <w:p w:rsidR="00836F0C" w:rsidRPr="00E31E2D" w:rsidRDefault="00836F0C" w:rsidP="0063055F">
      <w:pPr>
        <w:spacing w:after="0" w:line="240" w:lineRule="atLeast"/>
        <w:ind w:left="57" w:right="57" w:firstLine="709"/>
        <w:jc w:val="both"/>
        <w:rPr>
          <w:rFonts w:ascii="Times New Roman" w:eastAsia="Times New Roman" w:hAnsi="Times New Roman"/>
          <w:sz w:val="24"/>
          <w:szCs w:val="24"/>
          <w:lang w:eastAsia="ru-RU"/>
        </w:rPr>
      </w:pPr>
      <w:r w:rsidRPr="00E31E2D">
        <w:rPr>
          <w:rFonts w:ascii="Times New Roman" w:eastAsia="Times New Roman" w:hAnsi="Times New Roman"/>
          <w:b/>
          <w:i/>
          <w:sz w:val="24"/>
          <w:szCs w:val="24"/>
          <w:lang w:eastAsia="ru-RU"/>
        </w:rPr>
        <w:t xml:space="preserve">«На Волге». </w:t>
      </w:r>
      <w:r w:rsidRPr="00E31E2D">
        <w:rPr>
          <w:rFonts w:ascii="Times New Roman" w:eastAsia="Times New Roman" w:hAnsi="Times New Roman"/>
          <w:sz w:val="24"/>
          <w:szCs w:val="24"/>
          <w:lang w:eastAsia="ru-RU"/>
        </w:rPr>
        <w:t>Картины природы. Раздумья поэта о судьбе народа. Вера в потенциальные силы народ, лучшую его судьбу. (Для внеклассного чтения).</w:t>
      </w:r>
    </w:p>
    <w:p w:rsidR="00836F0C" w:rsidRPr="00E31E2D" w:rsidRDefault="00836F0C" w:rsidP="0063055F">
      <w:pPr>
        <w:spacing w:after="0" w:line="240" w:lineRule="atLeast"/>
        <w:ind w:left="57" w:right="57" w:firstLine="709"/>
        <w:jc w:val="both"/>
        <w:rPr>
          <w:rFonts w:ascii="Times New Roman" w:eastAsia="Times New Roman" w:hAnsi="Times New Roman"/>
          <w:sz w:val="24"/>
          <w:szCs w:val="24"/>
          <w:lang w:eastAsia="ru-RU"/>
        </w:rPr>
      </w:pPr>
      <w:r w:rsidRPr="00E31E2D">
        <w:rPr>
          <w:rFonts w:ascii="Times New Roman" w:eastAsia="Times New Roman" w:hAnsi="Times New Roman"/>
          <w:b/>
          <w:i/>
          <w:sz w:val="24"/>
          <w:szCs w:val="24"/>
          <w:lang w:eastAsia="ru-RU"/>
        </w:rPr>
        <w:t>«Есть женщины в русских селеньях…».</w:t>
      </w:r>
      <w:r w:rsidRPr="00E31E2D">
        <w:rPr>
          <w:rFonts w:ascii="Times New Roman" w:eastAsia="Times New Roman" w:hAnsi="Times New Roman"/>
          <w:sz w:val="24"/>
          <w:szCs w:val="24"/>
          <w:lang w:eastAsia="ru-RU"/>
        </w:rPr>
        <w:t xml:space="preserve"> Поэтический образ русской женщины.</w:t>
      </w:r>
    </w:p>
    <w:p w:rsidR="00836F0C" w:rsidRPr="00E31E2D" w:rsidRDefault="00836F0C" w:rsidP="0063055F">
      <w:pPr>
        <w:spacing w:after="0" w:line="240" w:lineRule="atLeast"/>
        <w:ind w:left="57" w:right="57" w:firstLine="709"/>
        <w:jc w:val="both"/>
        <w:rPr>
          <w:rFonts w:ascii="Times New Roman" w:eastAsia="Times New Roman" w:hAnsi="Times New Roman"/>
          <w:sz w:val="24"/>
          <w:szCs w:val="24"/>
          <w:lang w:eastAsia="ru-RU"/>
        </w:rPr>
      </w:pPr>
      <w:r w:rsidRPr="00E31E2D">
        <w:rPr>
          <w:rFonts w:ascii="Times New Roman" w:eastAsia="Times New Roman" w:hAnsi="Times New Roman"/>
          <w:sz w:val="24"/>
          <w:szCs w:val="24"/>
          <w:lang w:eastAsia="ru-RU"/>
        </w:rPr>
        <w:t xml:space="preserve">Стихотворение </w:t>
      </w:r>
      <w:r w:rsidRPr="00E31E2D">
        <w:rPr>
          <w:rFonts w:ascii="Times New Roman" w:eastAsia="Times New Roman" w:hAnsi="Times New Roman"/>
          <w:b/>
          <w:i/>
          <w:sz w:val="24"/>
          <w:szCs w:val="24"/>
          <w:lang w:eastAsia="ru-RU"/>
        </w:rPr>
        <w:t>«Крестьянские дети».</w:t>
      </w:r>
      <w:r w:rsidRPr="00E31E2D">
        <w:rPr>
          <w:rFonts w:ascii="Times New Roman" w:eastAsia="Times New Roman" w:hAnsi="Times New Roman"/>
          <w:sz w:val="24"/>
          <w:szCs w:val="24"/>
          <w:lang w:eastAsia="ru-RU"/>
        </w:rPr>
        <w:t xml:space="preserve"> Картины вольной жизни крестьянских детей, их забавы, приобщение к труду взрослых. Мир детства – короткая пора в жизни крестьянина. Речевая характеристика персонажей.</w:t>
      </w:r>
    </w:p>
    <w:p w:rsidR="00836F0C" w:rsidRPr="00E31E2D" w:rsidRDefault="00836F0C" w:rsidP="0063055F">
      <w:pPr>
        <w:spacing w:after="0" w:line="240" w:lineRule="atLeast"/>
        <w:ind w:left="57" w:right="57" w:firstLine="709"/>
        <w:jc w:val="both"/>
        <w:rPr>
          <w:rFonts w:ascii="Times New Roman" w:eastAsia="Times New Roman" w:hAnsi="Times New Roman"/>
          <w:i/>
          <w:sz w:val="24"/>
          <w:szCs w:val="24"/>
          <w:lang w:eastAsia="ru-RU"/>
        </w:rPr>
      </w:pPr>
      <w:r w:rsidRPr="00E31E2D">
        <w:rPr>
          <w:rFonts w:ascii="Times New Roman" w:eastAsia="Times New Roman" w:hAnsi="Times New Roman"/>
          <w:i/>
          <w:sz w:val="24"/>
          <w:szCs w:val="24"/>
          <w:lang w:eastAsia="ru-RU"/>
        </w:rPr>
        <w:t>Теория литературы. Эпитет (развитие представлений).</w:t>
      </w:r>
    </w:p>
    <w:p w:rsidR="00836F0C" w:rsidRPr="00E31E2D" w:rsidRDefault="00836F0C" w:rsidP="0063055F">
      <w:pPr>
        <w:spacing w:after="0" w:line="240" w:lineRule="atLeast"/>
        <w:ind w:left="57" w:right="57" w:firstLine="709"/>
        <w:jc w:val="both"/>
        <w:rPr>
          <w:rFonts w:ascii="Times New Roman" w:eastAsia="Times New Roman" w:hAnsi="Times New Roman"/>
          <w:sz w:val="24"/>
          <w:szCs w:val="24"/>
          <w:lang w:eastAsia="ru-RU"/>
        </w:rPr>
      </w:pPr>
      <w:r w:rsidRPr="00E31E2D">
        <w:rPr>
          <w:rFonts w:ascii="Times New Roman" w:eastAsia="Times New Roman" w:hAnsi="Times New Roman"/>
          <w:b/>
          <w:sz w:val="24"/>
          <w:szCs w:val="24"/>
          <w:lang w:eastAsia="ru-RU"/>
        </w:rPr>
        <w:t>Иван Сергеевич Тургенев.</w:t>
      </w:r>
      <w:r w:rsidRPr="00E31E2D">
        <w:rPr>
          <w:rFonts w:ascii="Times New Roman" w:eastAsia="Times New Roman" w:hAnsi="Times New Roman"/>
          <w:sz w:val="24"/>
          <w:szCs w:val="24"/>
          <w:lang w:eastAsia="ru-RU"/>
        </w:rPr>
        <w:t xml:space="preserve"> Краткий рассказ о писателе (детство и начало литературной деятельности).</w:t>
      </w:r>
    </w:p>
    <w:p w:rsidR="00836F0C" w:rsidRPr="00E31E2D" w:rsidRDefault="00836F0C" w:rsidP="0063055F">
      <w:pPr>
        <w:spacing w:after="0" w:line="240" w:lineRule="atLeast"/>
        <w:ind w:left="57" w:right="57" w:firstLine="709"/>
        <w:jc w:val="both"/>
        <w:rPr>
          <w:rFonts w:ascii="Times New Roman" w:eastAsia="Times New Roman" w:hAnsi="Times New Roman"/>
          <w:sz w:val="24"/>
          <w:szCs w:val="24"/>
          <w:lang w:eastAsia="ru-RU"/>
        </w:rPr>
      </w:pPr>
      <w:r w:rsidRPr="00E31E2D">
        <w:rPr>
          <w:rFonts w:ascii="Times New Roman" w:eastAsia="Times New Roman" w:hAnsi="Times New Roman"/>
          <w:b/>
          <w:i/>
          <w:sz w:val="24"/>
          <w:szCs w:val="24"/>
          <w:lang w:eastAsia="ru-RU"/>
        </w:rPr>
        <w:t>«Муму»</w:t>
      </w:r>
      <w:r w:rsidRPr="00E31E2D">
        <w:rPr>
          <w:rFonts w:ascii="Times New Roman" w:eastAsia="Times New Roman" w:hAnsi="Times New Roman"/>
          <w:sz w:val="24"/>
          <w:szCs w:val="24"/>
          <w:lang w:eastAsia="ru-RU"/>
        </w:rPr>
        <w:t xml:space="preserve"> - повествование о жизни в эпоху крепостного права. Духовные и нравственные качества Герасима: сила, достоинство, сострадание к окружающим, великодушие, трудолюбие. Немота главного героя – символ немого протеста крепостных.</w:t>
      </w:r>
    </w:p>
    <w:p w:rsidR="00836F0C" w:rsidRPr="00E31E2D" w:rsidRDefault="00836F0C" w:rsidP="0063055F">
      <w:pPr>
        <w:spacing w:after="0" w:line="240" w:lineRule="atLeast"/>
        <w:ind w:left="57" w:right="57" w:firstLine="709"/>
        <w:jc w:val="both"/>
        <w:rPr>
          <w:rFonts w:ascii="Times New Roman" w:eastAsia="Times New Roman" w:hAnsi="Times New Roman"/>
          <w:i/>
          <w:sz w:val="24"/>
          <w:szCs w:val="24"/>
          <w:lang w:eastAsia="ru-RU"/>
        </w:rPr>
      </w:pPr>
      <w:r w:rsidRPr="00E31E2D">
        <w:rPr>
          <w:rFonts w:ascii="Times New Roman" w:eastAsia="Times New Roman" w:hAnsi="Times New Roman"/>
          <w:i/>
          <w:sz w:val="24"/>
          <w:szCs w:val="24"/>
          <w:lang w:eastAsia="ru-RU"/>
        </w:rPr>
        <w:t>Теория литературы. Портрет, пейзаж (начальное представление). Литературный герой (начальное представление).</w:t>
      </w:r>
    </w:p>
    <w:p w:rsidR="00836F0C" w:rsidRPr="00E31E2D" w:rsidRDefault="00836F0C" w:rsidP="0063055F">
      <w:pPr>
        <w:spacing w:after="0" w:line="240" w:lineRule="atLeast"/>
        <w:ind w:left="57" w:right="57" w:firstLine="709"/>
        <w:jc w:val="both"/>
        <w:rPr>
          <w:rFonts w:ascii="Times New Roman" w:eastAsia="Times New Roman" w:hAnsi="Times New Roman"/>
          <w:sz w:val="24"/>
          <w:szCs w:val="24"/>
          <w:lang w:eastAsia="ru-RU"/>
        </w:rPr>
      </w:pPr>
      <w:r w:rsidRPr="00E31E2D">
        <w:rPr>
          <w:rFonts w:ascii="Times New Roman" w:eastAsia="Times New Roman" w:hAnsi="Times New Roman"/>
          <w:b/>
          <w:sz w:val="24"/>
          <w:szCs w:val="24"/>
          <w:lang w:eastAsia="ru-RU"/>
        </w:rPr>
        <w:t xml:space="preserve">Афанасий Афанасьевич Фет. </w:t>
      </w:r>
      <w:r w:rsidRPr="00E31E2D">
        <w:rPr>
          <w:rFonts w:ascii="Times New Roman" w:eastAsia="Times New Roman" w:hAnsi="Times New Roman"/>
          <w:sz w:val="24"/>
          <w:szCs w:val="24"/>
          <w:lang w:eastAsia="ru-RU"/>
        </w:rPr>
        <w:t xml:space="preserve">Краткий рассказ о поэте. Стихотворение </w:t>
      </w:r>
      <w:r w:rsidRPr="00E31E2D">
        <w:rPr>
          <w:rFonts w:ascii="Times New Roman" w:eastAsia="Times New Roman" w:hAnsi="Times New Roman"/>
          <w:b/>
          <w:i/>
          <w:sz w:val="24"/>
          <w:szCs w:val="24"/>
          <w:lang w:eastAsia="ru-RU"/>
        </w:rPr>
        <w:t xml:space="preserve">«Весенний дождь» </w:t>
      </w:r>
      <w:r w:rsidRPr="00E31E2D">
        <w:rPr>
          <w:rFonts w:ascii="Times New Roman" w:eastAsia="Times New Roman" w:hAnsi="Times New Roman"/>
          <w:sz w:val="24"/>
          <w:szCs w:val="24"/>
          <w:lang w:eastAsia="ru-RU"/>
        </w:rPr>
        <w:t>- радостная, яркая, полная движения картина весенней природы. Краски, звуки, запахи как воплощение красоты жизни.</w:t>
      </w:r>
    </w:p>
    <w:p w:rsidR="00836F0C" w:rsidRPr="00E31E2D" w:rsidRDefault="00836F0C" w:rsidP="0063055F">
      <w:pPr>
        <w:spacing w:after="0" w:line="240" w:lineRule="atLeast"/>
        <w:ind w:left="57" w:right="57" w:firstLine="709"/>
        <w:jc w:val="both"/>
        <w:rPr>
          <w:rFonts w:ascii="Times New Roman" w:eastAsia="Times New Roman" w:hAnsi="Times New Roman"/>
          <w:sz w:val="24"/>
          <w:szCs w:val="24"/>
          <w:lang w:eastAsia="ru-RU"/>
        </w:rPr>
      </w:pPr>
      <w:r w:rsidRPr="00E31E2D">
        <w:rPr>
          <w:rFonts w:ascii="Times New Roman" w:eastAsia="Times New Roman" w:hAnsi="Times New Roman"/>
          <w:b/>
          <w:sz w:val="24"/>
          <w:szCs w:val="24"/>
          <w:lang w:eastAsia="ru-RU"/>
        </w:rPr>
        <w:t>Лев Николаевич Толстой.</w:t>
      </w:r>
      <w:r w:rsidRPr="00E31E2D">
        <w:rPr>
          <w:rFonts w:ascii="Times New Roman" w:eastAsia="Times New Roman" w:hAnsi="Times New Roman"/>
          <w:sz w:val="24"/>
          <w:szCs w:val="24"/>
          <w:lang w:eastAsia="ru-RU"/>
        </w:rPr>
        <w:t xml:space="preserve"> Краткий рассказ о писателе.</w:t>
      </w:r>
    </w:p>
    <w:p w:rsidR="00836F0C" w:rsidRPr="00E31E2D" w:rsidRDefault="00836F0C" w:rsidP="0063055F">
      <w:pPr>
        <w:spacing w:after="0" w:line="240" w:lineRule="atLeast"/>
        <w:ind w:left="57" w:right="57" w:firstLine="709"/>
        <w:jc w:val="both"/>
        <w:rPr>
          <w:rFonts w:ascii="Times New Roman" w:eastAsia="Times New Roman" w:hAnsi="Times New Roman"/>
          <w:sz w:val="24"/>
          <w:szCs w:val="24"/>
          <w:lang w:eastAsia="ru-RU"/>
        </w:rPr>
      </w:pPr>
      <w:r w:rsidRPr="00E31E2D">
        <w:rPr>
          <w:rFonts w:ascii="Times New Roman" w:eastAsia="Times New Roman" w:hAnsi="Times New Roman"/>
          <w:b/>
          <w:i/>
          <w:sz w:val="24"/>
          <w:szCs w:val="24"/>
          <w:lang w:eastAsia="ru-RU"/>
        </w:rPr>
        <w:t>«Кавказский пленник».</w:t>
      </w:r>
      <w:r w:rsidRPr="00E31E2D">
        <w:rPr>
          <w:rFonts w:ascii="Times New Roman" w:eastAsia="Times New Roman" w:hAnsi="Times New Roman"/>
          <w:sz w:val="24"/>
          <w:szCs w:val="24"/>
          <w:lang w:eastAsia="ru-RU"/>
        </w:rPr>
        <w:t xml:space="preserve"> Бессмысленность и жестокость национальной вражды. Жилин и </w:t>
      </w:r>
      <w:proofErr w:type="spellStart"/>
      <w:r w:rsidRPr="00E31E2D">
        <w:rPr>
          <w:rFonts w:ascii="Times New Roman" w:eastAsia="Times New Roman" w:hAnsi="Times New Roman"/>
          <w:sz w:val="24"/>
          <w:szCs w:val="24"/>
          <w:lang w:eastAsia="ru-RU"/>
        </w:rPr>
        <w:t>Костылин</w:t>
      </w:r>
      <w:proofErr w:type="spellEnd"/>
      <w:r w:rsidRPr="00E31E2D">
        <w:rPr>
          <w:rFonts w:ascii="Times New Roman" w:eastAsia="Times New Roman" w:hAnsi="Times New Roman"/>
          <w:sz w:val="24"/>
          <w:szCs w:val="24"/>
          <w:lang w:eastAsia="ru-RU"/>
        </w:rPr>
        <w:t xml:space="preserve"> – два разных характера, две разные судьбы. Жилин и Дина. Душевная близость людей из враждующих лагерей. Утверждение гуманистических идеалов.</w:t>
      </w:r>
    </w:p>
    <w:p w:rsidR="00836F0C" w:rsidRPr="00E31E2D" w:rsidRDefault="00836F0C" w:rsidP="0063055F">
      <w:pPr>
        <w:spacing w:after="0" w:line="240" w:lineRule="atLeast"/>
        <w:ind w:left="57" w:right="57" w:firstLine="709"/>
        <w:jc w:val="both"/>
        <w:rPr>
          <w:rFonts w:ascii="Times New Roman" w:eastAsia="Times New Roman" w:hAnsi="Times New Roman"/>
          <w:i/>
          <w:sz w:val="24"/>
          <w:szCs w:val="24"/>
          <w:lang w:eastAsia="ru-RU"/>
        </w:rPr>
      </w:pPr>
      <w:r w:rsidRPr="00E31E2D">
        <w:rPr>
          <w:rFonts w:ascii="Times New Roman" w:eastAsia="Times New Roman" w:hAnsi="Times New Roman"/>
          <w:i/>
          <w:sz w:val="24"/>
          <w:szCs w:val="24"/>
          <w:lang w:eastAsia="ru-RU"/>
        </w:rPr>
        <w:t>Теория литературы. Сравнение (развитие представлений). Сюжет (начальное представление).</w:t>
      </w:r>
    </w:p>
    <w:p w:rsidR="00836F0C" w:rsidRPr="00E31E2D" w:rsidRDefault="00836F0C" w:rsidP="0063055F">
      <w:pPr>
        <w:spacing w:after="0" w:line="240" w:lineRule="atLeast"/>
        <w:ind w:left="57" w:right="57" w:firstLine="709"/>
        <w:jc w:val="both"/>
        <w:rPr>
          <w:rFonts w:ascii="Times New Roman" w:eastAsia="Times New Roman" w:hAnsi="Times New Roman"/>
          <w:sz w:val="24"/>
          <w:szCs w:val="24"/>
          <w:lang w:eastAsia="ru-RU"/>
        </w:rPr>
      </w:pPr>
      <w:r w:rsidRPr="00E31E2D">
        <w:rPr>
          <w:rFonts w:ascii="Times New Roman" w:eastAsia="Times New Roman" w:hAnsi="Times New Roman"/>
          <w:b/>
          <w:sz w:val="24"/>
          <w:szCs w:val="24"/>
          <w:lang w:eastAsia="ru-RU"/>
        </w:rPr>
        <w:t>Антон Павлович Чехов.</w:t>
      </w:r>
      <w:r w:rsidRPr="00E31E2D">
        <w:rPr>
          <w:rFonts w:ascii="Times New Roman" w:eastAsia="Times New Roman" w:hAnsi="Times New Roman"/>
          <w:sz w:val="24"/>
          <w:szCs w:val="24"/>
          <w:lang w:eastAsia="ru-RU"/>
        </w:rPr>
        <w:t xml:space="preserve"> Краткий рассказ о писателе.</w:t>
      </w:r>
    </w:p>
    <w:p w:rsidR="00836F0C" w:rsidRPr="00E31E2D" w:rsidRDefault="00836F0C" w:rsidP="0063055F">
      <w:pPr>
        <w:spacing w:after="0" w:line="240" w:lineRule="atLeast"/>
        <w:ind w:left="57" w:right="57" w:firstLine="709"/>
        <w:jc w:val="both"/>
        <w:rPr>
          <w:rFonts w:ascii="Times New Roman" w:eastAsia="Times New Roman" w:hAnsi="Times New Roman"/>
          <w:sz w:val="24"/>
          <w:szCs w:val="24"/>
          <w:lang w:eastAsia="ru-RU"/>
        </w:rPr>
      </w:pPr>
      <w:r w:rsidRPr="00E31E2D">
        <w:rPr>
          <w:rFonts w:ascii="Times New Roman" w:eastAsia="Times New Roman" w:hAnsi="Times New Roman"/>
          <w:b/>
          <w:i/>
          <w:sz w:val="24"/>
          <w:szCs w:val="24"/>
          <w:lang w:eastAsia="ru-RU"/>
        </w:rPr>
        <w:t>«Хирургия»</w:t>
      </w:r>
      <w:r w:rsidRPr="00E31E2D">
        <w:rPr>
          <w:rFonts w:ascii="Times New Roman" w:eastAsia="Times New Roman" w:hAnsi="Times New Roman"/>
          <w:sz w:val="24"/>
          <w:szCs w:val="24"/>
          <w:lang w:eastAsia="ru-RU"/>
        </w:rPr>
        <w:t xml:space="preserve"> - осмеяние глупости и невежества героев рассказа. Юмор ситуации. Речь персонажей как средство их характеристики.</w:t>
      </w:r>
    </w:p>
    <w:p w:rsidR="00836F0C" w:rsidRPr="00E31E2D" w:rsidRDefault="00836F0C" w:rsidP="0063055F">
      <w:pPr>
        <w:spacing w:after="0" w:line="240" w:lineRule="atLeast"/>
        <w:ind w:left="57" w:right="57" w:firstLine="709"/>
        <w:jc w:val="both"/>
        <w:rPr>
          <w:rFonts w:ascii="Times New Roman" w:eastAsia="Times New Roman" w:hAnsi="Times New Roman"/>
          <w:i/>
          <w:sz w:val="24"/>
          <w:szCs w:val="24"/>
          <w:lang w:eastAsia="ru-RU"/>
        </w:rPr>
      </w:pPr>
      <w:r w:rsidRPr="00E31E2D">
        <w:rPr>
          <w:rFonts w:ascii="Times New Roman" w:eastAsia="Times New Roman" w:hAnsi="Times New Roman"/>
          <w:i/>
          <w:sz w:val="24"/>
          <w:szCs w:val="24"/>
          <w:lang w:eastAsia="ru-RU"/>
        </w:rPr>
        <w:t>Теория литературы. Юмор (развитие представлений)</w:t>
      </w:r>
      <w:proofErr w:type="gramStart"/>
      <w:r w:rsidRPr="00E31E2D">
        <w:rPr>
          <w:rFonts w:ascii="Times New Roman" w:eastAsia="Times New Roman" w:hAnsi="Times New Roman"/>
          <w:i/>
          <w:sz w:val="24"/>
          <w:szCs w:val="24"/>
          <w:lang w:eastAsia="ru-RU"/>
        </w:rPr>
        <w:t>.р</w:t>
      </w:r>
      <w:proofErr w:type="gramEnd"/>
      <w:r w:rsidRPr="00E31E2D">
        <w:rPr>
          <w:rFonts w:ascii="Times New Roman" w:eastAsia="Times New Roman" w:hAnsi="Times New Roman"/>
          <w:i/>
          <w:sz w:val="24"/>
          <w:szCs w:val="24"/>
          <w:lang w:eastAsia="ru-RU"/>
        </w:rPr>
        <w:t>ечевая характеристика персонажей (начальные представления) . речь героев как средство создания комической ситуации.</w:t>
      </w:r>
    </w:p>
    <w:p w:rsidR="00836F0C" w:rsidRPr="00E31E2D" w:rsidRDefault="00836F0C" w:rsidP="0063055F">
      <w:pPr>
        <w:spacing w:after="0" w:line="240" w:lineRule="atLeast"/>
        <w:ind w:left="57" w:right="57" w:firstLine="709"/>
        <w:jc w:val="center"/>
        <w:rPr>
          <w:rFonts w:ascii="Times New Roman" w:eastAsia="Times New Roman" w:hAnsi="Times New Roman"/>
          <w:b/>
          <w:sz w:val="24"/>
          <w:szCs w:val="24"/>
          <w:lang w:eastAsia="ru-RU"/>
        </w:rPr>
      </w:pPr>
      <w:r w:rsidRPr="00E31E2D">
        <w:rPr>
          <w:rFonts w:ascii="Times New Roman" w:eastAsia="Times New Roman" w:hAnsi="Times New Roman"/>
          <w:b/>
          <w:sz w:val="24"/>
          <w:szCs w:val="24"/>
          <w:lang w:eastAsia="ru-RU"/>
        </w:rPr>
        <w:t xml:space="preserve">ПОЭТЫ </w:t>
      </w:r>
      <w:r w:rsidRPr="00E31E2D">
        <w:rPr>
          <w:rFonts w:ascii="Times New Roman" w:eastAsia="Times New Roman" w:hAnsi="Times New Roman"/>
          <w:b/>
          <w:sz w:val="24"/>
          <w:szCs w:val="24"/>
          <w:lang w:val="en-US" w:eastAsia="ru-RU"/>
        </w:rPr>
        <w:t>XIX</w:t>
      </w:r>
      <w:r w:rsidRPr="00E31E2D">
        <w:rPr>
          <w:rFonts w:ascii="Times New Roman" w:eastAsia="Times New Roman" w:hAnsi="Times New Roman"/>
          <w:b/>
          <w:sz w:val="24"/>
          <w:szCs w:val="24"/>
          <w:lang w:eastAsia="ru-RU"/>
        </w:rPr>
        <w:t xml:space="preserve"> ВЕКА О РОДИНЕ И РОДНОЙ ПРИРОДЕ</w:t>
      </w:r>
    </w:p>
    <w:p w:rsidR="00836F0C" w:rsidRPr="00E31E2D" w:rsidRDefault="00836F0C" w:rsidP="0063055F">
      <w:pPr>
        <w:spacing w:after="0" w:line="240" w:lineRule="atLeast"/>
        <w:ind w:left="57" w:right="57" w:firstLine="709"/>
        <w:jc w:val="both"/>
        <w:rPr>
          <w:rFonts w:ascii="Times New Roman" w:eastAsia="Times New Roman" w:hAnsi="Times New Roman"/>
          <w:sz w:val="24"/>
          <w:szCs w:val="24"/>
          <w:lang w:eastAsia="ru-RU"/>
        </w:rPr>
      </w:pPr>
      <w:r w:rsidRPr="00E31E2D">
        <w:rPr>
          <w:rFonts w:ascii="Times New Roman" w:eastAsia="Times New Roman" w:hAnsi="Times New Roman"/>
          <w:b/>
          <w:sz w:val="24"/>
          <w:szCs w:val="24"/>
          <w:lang w:eastAsia="ru-RU"/>
        </w:rPr>
        <w:t>Ф.И. Тютчев «Зима недаром злится», «Как весел грохот летних бурь», «Есть в осени первоначальной»; А.Н. Плещеев «Весна», И.С. Никитин «Утро», «Зимняя ночь в деревне»; А.Н. Майков «Ласточки»; И.З. Суриков «Зима»</w:t>
      </w:r>
      <w:r w:rsidRPr="00E31E2D">
        <w:rPr>
          <w:rFonts w:ascii="Times New Roman" w:eastAsia="Times New Roman" w:hAnsi="Times New Roman"/>
          <w:sz w:val="24"/>
          <w:szCs w:val="24"/>
          <w:lang w:eastAsia="ru-RU"/>
        </w:rPr>
        <w:t>. Выразительное чтение наизусть стихотворений (по выбору учителя и учащихся).</w:t>
      </w:r>
    </w:p>
    <w:p w:rsidR="00836F0C" w:rsidRPr="00E31E2D" w:rsidRDefault="00836F0C" w:rsidP="0063055F">
      <w:pPr>
        <w:spacing w:after="0" w:line="240" w:lineRule="atLeast"/>
        <w:ind w:left="57" w:right="57" w:firstLine="709"/>
        <w:jc w:val="both"/>
        <w:rPr>
          <w:rFonts w:ascii="Times New Roman" w:eastAsia="Times New Roman" w:hAnsi="Times New Roman"/>
          <w:i/>
          <w:sz w:val="24"/>
          <w:szCs w:val="24"/>
          <w:lang w:eastAsia="ru-RU"/>
        </w:rPr>
      </w:pPr>
      <w:r w:rsidRPr="00E31E2D">
        <w:rPr>
          <w:rFonts w:ascii="Times New Roman" w:eastAsia="Times New Roman" w:hAnsi="Times New Roman"/>
          <w:i/>
          <w:sz w:val="24"/>
          <w:szCs w:val="24"/>
          <w:lang w:eastAsia="ru-RU"/>
        </w:rPr>
        <w:t>Теория литературы. Стихотворный ритм как средство передачи эмоционального состояния, настроения.</w:t>
      </w:r>
    </w:p>
    <w:p w:rsidR="00836F0C" w:rsidRPr="00E31E2D" w:rsidRDefault="00836F0C" w:rsidP="0063055F">
      <w:pPr>
        <w:spacing w:after="0" w:line="240" w:lineRule="atLeast"/>
        <w:ind w:left="57" w:right="57" w:firstLine="709"/>
        <w:jc w:val="both"/>
        <w:rPr>
          <w:rFonts w:ascii="Times New Roman" w:eastAsia="Times New Roman" w:hAnsi="Times New Roman"/>
          <w:b/>
          <w:sz w:val="24"/>
          <w:szCs w:val="24"/>
          <w:lang w:eastAsia="ru-RU"/>
        </w:rPr>
      </w:pPr>
    </w:p>
    <w:p w:rsidR="00836F0C" w:rsidRPr="00E31E2D" w:rsidRDefault="00836F0C" w:rsidP="0063055F">
      <w:pPr>
        <w:spacing w:after="0" w:line="240" w:lineRule="atLeast"/>
        <w:ind w:left="57" w:right="57" w:firstLine="709"/>
        <w:jc w:val="center"/>
        <w:rPr>
          <w:rFonts w:ascii="Times New Roman" w:eastAsia="Times New Roman" w:hAnsi="Times New Roman"/>
          <w:b/>
          <w:sz w:val="24"/>
          <w:szCs w:val="24"/>
          <w:lang w:eastAsia="ru-RU"/>
        </w:rPr>
      </w:pPr>
      <w:r w:rsidRPr="00E31E2D">
        <w:rPr>
          <w:rFonts w:ascii="Times New Roman" w:eastAsia="Times New Roman" w:hAnsi="Times New Roman"/>
          <w:b/>
          <w:sz w:val="24"/>
          <w:szCs w:val="24"/>
          <w:lang w:eastAsia="ru-RU"/>
        </w:rPr>
        <w:t xml:space="preserve">ИЗ ЛИТЕРАТУРЫ </w:t>
      </w:r>
      <w:r w:rsidRPr="00E31E2D">
        <w:rPr>
          <w:rFonts w:ascii="Times New Roman" w:eastAsia="Times New Roman" w:hAnsi="Times New Roman"/>
          <w:b/>
          <w:sz w:val="24"/>
          <w:szCs w:val="24"/>
          <w:lang w:val="en-US" w:eastAsia="ru-RU"/>
        </w:rPr>
        <w:t>XX</w:t>
      </w:r>
      <w:r w:rsidRPr="00E31E2D">
        <w:rPr>
          <w:rFonts w:ascii="Times New Roman" w:eastAsia="Times New Roman" w:hAnsi="Times New Roman"/>
          <w:b/>
          <w:sz w:val="24"/>
          <w:szCs w:val="24"/>
          <w:lang w:eastAsia="ru-RU"/>
        </w:rPr>
        <w:t xml:space="preserve"> ВЕКА</w:t>
      </w:r>
    </w:p>
    <w:p w:rsidR="00836F0C" w:rsidRPr="00E31E2D" w:rsidRDefault="00836F0C" w:rsidP="0063055F">
      <w:pPr>
        <w:spacing w:after="0" w:line="240" w:lineRule="atLeast"/>
        <w:ind w:left="57" w:right="57" w:firstLine="709"/>
        <w:jc w:val="both"/>
        <w:rPr>
          <w:rFonts w:ascii="Times New Roman" w:eastAsia="Times New Roman" w:hAnsi="Times New Roman"/>
          <w:sz w:val="24"/>
          <w:szCs w:val="24"/>
          <w:lang w:eastAsia="ru-RU"/>
        </w:rPr>
      </w:pPr>
      <w:r w:rsidRPr="00E31E2D">
        <w:rPr>
          <w:rFonts w:ascii="Times New Roman" w:eastAsia="Times New Roman" w:hAnsi="Times New Roman"/>
          <w:b/>
          <w:sz w:val="24"/>
          <w:szCs w:val="24"/>
          <w:lang w:eastAsia="ru-RU"/>
        </w:rPr>
        <w:t xml:space="preserve">Иван Алексеевич Бунин. </w:t>
      </w:r>
      <w:r w:rsidRPr="00E31E2D">
        <w:rPr>
          <w:rFonts w:ascii="Times New Roman" w:eastAsia="Times New Roman" w:hAnsi="Times New Roman"/>
          <w:sz w:val="24"/>
          <w:szCs w:val="24"/>
          <w:lang w:eastAsia="ru-RU"/>
        </w:rPr>
        <w:t>Краткий рассказ о писателе.</w:t>
      </w:r>
    </w:p>
    <w:p w:rsidR="00836F0C" w:rsidRPr="00E31E2D" w:rsidRDefault="00836F0C" w:rsidP="0063055F">
      <w:pPr>
        <w:spacing w:after="0" w:line="240" w:lineRule="atLeast"/>
        <w:ind w:left="57" w:right="57" w:firstLine="709"/>
        <w:jc w:val="both"/>
        <w:rPr>
          <w:rFonts w:ascii="Times New Roman" w:eastAsia="Times New Roman" w:hAnsi="Times New Roman"/>
          <w:sz w:val="24"/>
          <w:szCs w:val="24"/>
          <w:lang w:eastAsia="ru-RU"/>
        </w:rPr>
      </w:pPr>
      <w:r w:rsidRPr="00E31E2D">
        <w:rPr>
          <w:rFonts w:ascii="Times New Roman" w:eastAsia="Times New Roman" w:hAnsi="Times New Roman"/>
          <w:b/>
          <w:i/>
          <w:sz w:val="24"/>
          <w:szCs w:val="24"/>
          <w:lang w:eastAsia="ru-RU"/>
        </w:rPr>
        <w:t>«Косцы».</w:t>
      </w:r>
      <w:r w:rsidRPr="00E31E2D">
        <w:rPr>
          <w:rFonts w:ascii="Times New Roman" w:eastAsia="Times New Roman" w:hAnsi="Times New Roman"/>
          <w:sz w:val="24"/>
          <w:szCs w:val="24"/>
          <w:lang w:eastAsia="ru-RU"/>
        </w:rPr>
        <w:t xml:space="preserve"> Восприятие прекрасного. Эстетическое и этическое в рассказе. Кровное родство героев с бескрайними просторами русской земли, душевным складом песен и сказок. Рассказ «Косцы» как поэтическое воспоминание о </w:t>
      </w:r>
      <w:proofErr w:type="spellStart"/>
      <w:r w:rsidRPr="00E31E2D">
        <w:rPr>
          <w:rFonts w:ascii="Times New Roman" w:eastAsia="Times New Roman" w:hAnsi="Times New Roman"/>
          <w:sz w:val="24"/>
          <w:szCs w:val="24"/>
          <w:lang w:eastAsia="ru-RU"/>
        </w:rPr>
        <w:t>Родине.</w:t>
      </w:r>
      <w:r w:rsidRPr="00E31E2D">
        <w:rPr>
          <w:rFonts w:ascii="Times New Roman" w:eastAsia="Times New Roman" w:hAnsi="Times New Roman"/>
          <w:b/>
          <w:i/>
          <w:sz w:val="24"/>
          <w:szCs w:val="24"/>
          <w:lang w:eastAsia="ru-RU"/>
        </w:rPr>
        <w:t>Рассказ</w:t>
      </w:r>
      <w:proofErr w:type="spellEnd"/>
      <w:r w:rsidRPr="00E31E2D">
        <w:rPr>
          <w:rFonts w:ascii="Times New Roman" w:eastAsia="Times New Roman" w:hAnsi="Times New Roman"/>
          <w:b/>
          <w:i/>
          <w:sz w:val="24"/>
          <w:szCs w:val="24"/>
          <w:lang w:eastAsia="ru-RU"/>
        </w:rPr>
        <w:t xml:space="preserve"> «Подснежник». </w:t>
      </w:r>
      <w:r w:rsidRPr="00E31E2D">
        <w:rPr>
          <w:rFonts w:ascii="Times New Roman" w:eastAsia="Times New Roman" w:hAnsi="Times New Roman"/>
          <w:sz w:val="24"/>
          <w:szCs w:val="24"/>
          <w:lang w:eastAsia="ru-RU"/>
        </w:rPr>
        <w:t>(Для внеклассного чтения.) Тема исторического прошлого России. Праздники и будни в жизни главного героя.</w:t>
      </w:r>
    </w:p>
    <w:p w:rsidR="00836F0C" w:rsidRPr="00E31E2D" w:rsidRDefault="00836F0C" w:rsidP="0063055F">
      <w:pPr>
        <w:spacing w:after="0" w:line="240" w:lineRule="atLeast"/>
        <w:ind w:left="57" w:right="57" w:firstLine="709"/>
        <w:jc w:val="both"/>
        <w:rPr>
          <w:rFonts w:ascii="Times New Roman" w:eastAsia="Times New Roman" w:hAnsi="Times New Roman"/>
          <w:sz w:val="24"/>
          <w:szCs w:val="24"/>
          <w:lang w:eastAsia="ru-RU"/>
        </w:rPr>
      </w:pPr>
      <w:r w:rsidRPr="00E31E2D">
        <w:rPr>
          <w:rFonts w:ascii="Times New Roman" w:eastAsia="Times New Roman" w:hAnsi="Times New Roman"/>
          <w:b/>
          <w:sz w:val="24"/>
          <w:szCs w:val="24"/>
          <w:lang w:eastAsia="ru-RU"/>
        </w:rPr>
        <w:t xml:space="preserve">Владимир </w:t>
      </w:r>
      <w:proofErr w:type="spellStart"/>
      <w:r w:rsidRPr="00E31E2D">
        <w:rPr>
          <w:rFonts w:ascii="Times New Roman" w:eastAsia="Times New Roman" w:hAnsi="Times New Roman"/>
          <w:b/>
          <w:sz w:val="24"/>
          <w:szCs w:val="24"/>
          <w:lang w:eastAsia="ru-RU"/>
        </w:rPr>
        <w:t>Галактионович</w:t>
      </w:r>
      <w:proofErr w:type="spellEnd"/>
      <w:r w:rsidRPr="00E31E2D">
        <w:rPr>
          <w:rFonts w:ascii="Times New Roman" w:eastAsia="Times New Roman" w:hAnsi="Times New Roman"/>
          <w:b/>
          <w:sz w:val="24"/>
          <w:szCs w:val="24"/>
          <w:lang w:eastAsia="ru-RU"/>
        </w:rPr>
        <w:t xml:space="preserve"> Короленко</w:t>
      </w:r>
      <w:r w:rsidRPr="00E31E2D">
        <w:rPr>
          <w:rFonts w:ascii="Times New Roman" w:eastAsia="Times New Roman" w:hAnsi="Times New Roman"/>
          <w:sz w:val="24"/>
          <w:szCs w:val="24"/>
          <w:lang w:eastAsia="ru-RU"/>
        </w:rPr>
        <w:t>. Краткий рассказ о писателе.</w:t>
      </w:r>
    </w:p>
    <w:p w:rsidR="00836F0C" w:rsidRPr="00E31E2D" w:rsidRDefault="00836F0C" w:rsidP="0063055F">
      <w:pPr>
        <w:spacing w:after="0" w:line="240" w:lineRule="atLeast"/>
        <w:ind w:left="57" w:right="57" w:firstLine="709"/>
        <w:jc w:val="both"/>
        <w:rPr>
          <w:rFonts w:ascii="Times New Roman" w:eastAsia="Times New Roman" w:hAnsi="Times New Roman"/>
          <w:sz w:val="24"/>
          <w:szCs w:val="24"/>
          <w:lang w:eastAsia="ru-RU"/>
        </w:rPr>
      </w:pPr>
      <w:r w:rsidRPr="00E31E2D">
        <w:rPr>
          <w:rFonts w:ascii="Times New Roman" w:eastAsia="Times New Roman" w:hAnsi="Times New Roman"/>
          <w:b/>
          <w:i/>
          <w:sz w:val="24"/>
          <w:szCs w:val="24"/>
          <w:lang w:eastAsia="ru-RU"/>
        </w:rPr>
        <w:lastRenderedPageBreak/>
        <w:t>«В дурном обществе».</w:t>
      </w:r>
      <w:r w:rsidRPr="00E31E2D">
        <w:rPr>
          <w:rFonts w:ascii="Times New Roman" w:eastAsia="Times New Roman" w:hAnsi="Times New Roman"/>
          <w:sz w:val="24"/>
          <w:szCs w:val="24"/>
          <w:lang w:eastAsia="ru-RU"/>
        </w:rPr>
        <w:t xml:space="preserve"> Жизнь детей из благополучной и обездоленной семей. Их общение. Доброта и сострадание героев повести. Образ серого сонного города. Равнодушие окружающих людей к беднякам. Вася, Валек, Маруся, </w:t>
      </w:r>
      <w:proofErr w:type="spellStart"/>
      <w:r w:rsidRPr="00E31E2D">
        <w:rPr>
          <w:rFonts w:ascii="Times New Roman" w:eastAsia="Times New Roman" w:hAnsi="Times New Roman"/>
          <w:sz w:val="24"/>
          <w:szCs w:val="24"/>
          <w:lang w:eastAsia="ru-RU"/>
        </w:rPr>
        <w:t>Тыбурций</w:t>
      </w:r>
      <w:proofErr w:type="spellEnd"/>
      <w:r w:rsidRPr="00E31E2D">
        <w:rPr>
          <w:rFonts w:ascii="Times New Roman" w:eastAsia="Times New Roman" w:hAnsi="Times New Roman"/>
          <w:sz w:val="24"/>
          <w:szCs w:val="24"/>
          <w:lang w:eastAsia="ru-RU"/>
        </w:rPr>
        <w:t>. Отец и сын. Размышления героев. Взаимопонимание – основа отношений в семье.</w:t>
      </w:r>
    </w:p>
    <w:p w:rsidR="00836F0C" w:rsidRPr="00E31E2D" w:rsidRDefault="00836F0C" w:rsidP="0063055F">
      <w:pPr>
        <w:spacing w:after="0" w:line="240" w:lineRule="atLeast"/>
        <w:ind w:left="57" w:right="57" w:firstLine="709"/>
        <w:jc w:val="both"/>
        <w:rPr>
          <w:rFonts w:ascii="Times New Roman" w:eastAsia="Times New Roman" w:hAnsi="Times New Roman"/>
          <w:i/>
          <w:sz w:val="24"/>
          <w:szCs w:val="24"/>
          <w:lang w:eastAsia="ru-RU"/>
        </w:rPr>
      </w:pPr>
      <w:r w:rsidRPr="00E31E2D">
        <w:rPr>
          <w:rFonts w:ascii="Times New Roman" w:eastAsia="Times New Roman" w:hAnsi="Times New Roman"/>
          <w:i/>
          <w:sz w:val="24"/>
          <w:szCs w:val="24"/>
          <w:lang w:eastAsia="ru-RU"/>
        </w:rPr>
        <w:t xml:space="preserve">Теория литературы. Портрет (развитие представлений). Композиция литературного произведения (начальное представление).  </w:t>
      </w:r>
    </w:p>
    <w:p w:rsidR="00836F0C" w:rsidRPr="00E31E2D" w:rsidRDefault="00836F0C" w:rsidP="0063055F">
      <w:pPr>
        <w:spacing w:after="0" w:line="240" w:lineRule="atLeast"/>
        <w:ind w:left="57" w:right="57" w:firstLine="709"/>
        <w:jc w:val="both"/>
        <w:rPr>
          <w:rFonts w:ascii="Times New Roman" w:eastAsia="Times New Roman" w:hAnsi="Times New Roman"/>
          <w:sz w:val="24"/>
          <w:szCs w:val="24"/>
          <w:lang w:eastAsia="ru-RU"/>
        </w:rPr>
      </w:pPr>
      <w:r w:rsidRPr="00E31E2D">
        <w:rPr>
          <w:rFonts w:ascii="Times New Roman" w:eastAsia="Times New Roman" w:hAnsi="Times New Roman"/>
          <w:b/>
          <w:sz w:val="24"/>
          <w:szCs w:val="24"/>
          <w:lang w:eastAsia="ru-RU"/>
        </w:rPr>
        <w:t>Сергей Александрович Есенин.</w:t>
      </w:r>
      <w:r w:rsidRPr="00E31E2D">
        <w:rPr>
          <w:rFonts w:ascii="Times New Roman" w:eastAsia="Times New Roman" w:hAnsi="Times New Roman"/>
          <w:sz w:val="24"/>
          <w:szCs w:val="24"/>
          <w:lang w:eastAsia="ru-RU"/>
        </w:rPr>
        <w:t xml:space="preserve"> Рассказ о поэте. Стихотворение </w:t>
      </w:r>
      <w:r w:rsidRPr="00E31E2D">
        <w:rPr>
          <w:rFonts w:ascii="Times New Roman" w:eastAsia="Times New Roman" w:hAnsi="Times New Roman"/>
          <w:b/>
          <w:i/>
          <w:sz w:val="24"/>
          <w:szCs w:val="24"/>
          <w:lang w:eastAsia="ru-RU"/>
        </w:rPr>
        <w:t>«Я покинул родимый дом…», «Низкий дом с голубыми ставнями…»</w:t>
      </w:r>
      <w:r w:rsidRPr="00E31E2D">
        <w:rPr>
          <w:rFonts w:ascii="Times New Roman" w:eastAsia="Times New Roman" w:hAnsi="Times New Roman"/>
          <w:sz w:val="24"/>
          <w:szCs w:val="24"/>
          <w:lang w:eastAsia="ru-RU"/>
        </w:rPr>
        <w:t xml:space="preserve"> - поэтическое изображение родной природы. Образы малой родины, родных людей как изначальный исток образа Родины, России. Своеобразие языка есенинской лирики.</w:t>
      </w:r>
    </w:p>
    <w:p w:rsidR="00836F0C" w:rsidRPr="00E31E2D" w:rsidRDefault="00836F0C" w:rsidP="0063055F">
      <w:pPr>
        <w:spacing w:after="0" w:line="240" w:lineRule="atLeast"/>
        <w:ind w:left="57" w:right="57" w:firstLine="709"/>
        <w:jc w:val="both"/>
        <w:rPr>
          <w:rFonts w:ascii="Times New Roman" w:eastAsia="Times New Roman" w:hAnsi="Times New Roman"/>
          <w:sz w:val="24"/>
          <w:szCs w:val="24"/>
          <w:lang w:eastAsia="ru-RU"/>
        </w:rPr>
      </w:pPr>
    </w:p>
    <w:p w:rsidR="00836F0C" w:rsidRPr="00E31E2D" w:rsidRDefault="00836F0C" w:rsidP="0063055F">
      <w:pPr>
        <w:spacing w:after="0" w:line="240" w:lineRule="atLeast"/>
        <w:ind w:left="57" w:right="57" w:firstLine="709"/>
        <w:jc w:val="center"/>
        <w:rPr>
          <w:rFonts w:ascii="Times New Roman" w:eastAsia="Times New Roman" w:hAnsi="Times New Roman"/>
          <w:b/>
          <w:sz w:val="24"/>
          <w:szCs w:val="24"/>
          <w:lang w:eastAsia="ru-RU"/>
        </w:rPr>
      </w:pPr>
      <w:r w:rsidRPr="00E31E2D">
        <w:rPr>
          <w:rFonts w:ascii="Times New Roman" w:eastAsia="Times New Roman" w:hAnsi="Times New Roman"/>
          <w:b/>
          <w:sz w:val="24"/>
          <w:szCs w:val="24"/>
          <w:lang w:eastAsia="ru-RU"/>
        </w:rPr>
        <w:t>РУССКАЯ ЛИТЕРАТУРНАЯ СКАЗКА ХХ ВЕКА (</w:t>
      </w:r>
      <w:r w:rsidRPr="00E31E2D">
        <w:rPr>
          <w:rFonts w:ascii="Times New Roman" w:eastAsia="Times New Roman" w:hAnsi="Times New Roman"/>
          <w:sz w:val="24"/>
          <w:szCs w:val="24"/>
          <w:lang w:eastAsia="ru-RU"/>
        </w:rPr>
        <w:t>обзор</w:t>
      </w:r>
      <w:r w:rsidRPr="00E31E2D">
        <w:rPr>
          <w:rFonts w:ascii="Times New Roman" w:eastAsia="Times New Roman" w:hAnsi="Times New Roman"/>
          <w:b/>
          <w:sz w:val="24"/>
          <w:szCs w:val="24"/>
          <w:lang w:eastAsia="ru-RU"/>
        </w:rPr>
        <w:t>)</w:t>
      </w:r>
    </w:p>
    <w:p w:rsidR="00836F0C" w:rsidRPr="00E31E2D" w:rsidRDefault="00836F0C" w:rsidP="0063055F">
      <w:pPr>
        <w:spacing w:after="0" w:line="240" w:lineRule="atLeast"/>
        <w:ind w:left="57" w:right="57" w:firstLine="709"/>
        <w:jc w:val="both"/>
        <w:rPr>
          <w:rFonts w:ascii="Times New Roman" w:eastAsia="Times New Roman" w:hAnsi="Times New Roman"/>
          <w:sz w:val="24"/>
          <w:szCs w:val="24"/>
          <w:lang w:eastAsia="ru-RU"/>
        </w:rPr>
      </w:pPr>
      <w:r w:rsidRPr="00E31E2D">
        <w:rPr>
          <w:rFonts w:ascii="Times New Roman" w:eastAsia="Times New Roman" w:hAnsi="Times New Roman"/>
          <w:b/>
          <w:sz w:val="24"/>
          <w:szCs w:val="24"/>
          <w:lang w:eastAsia="ru-RU"/>
        </w:rPr>
        <w:t>Павел Петрович Бажов.</w:t>
      </w:r>
      <w:r w:rsidRPr="00E31E2D">
        <w:rPr>
          <w:rFonts w:ascii="Times New Roman" w:eastAsia="Times New Roman" w:hAnsi="Times New Roman"/>
          <w:sz w:val="24"/>
          <w:szCs w:val="24"/>
          <w:lang w:eastAsia="ru-RU"/>
        </w:rPr>
        <w:t xml:space="preserve"> Краткий рассказ о писателе.</w:t>
      </w:r>
    </w:p>
    <w:p w:rsidR="00836F0C" w:rsidRPr="00E31E2D" w:rsidRDefault="00836F0C" w:rsidP="0063055F">
      <w:pPr>
        <w:spacing w:after="0" w:line="240" w:lineRule="atLeast"/>
        <w:ind w:left="57" w:right="57" w:firstLine="709"/>
        <w:jc w:val="both"/>
        <w:rPr>
          <w:rFonts w:ascii="Times New Roman" w:eastAsia="Times New Roman" w:hAnsi="Times New Roman"/>
          <w:sz w:val="24"/>
          <w:szCs w:val="24"/>
          <w:lang w:eastAsia="ru-RU"/>
        </w:rPr>
      </w:pPr>
      <w:r w:rsidRPr="00E31E2D">
        <w:rPr>
          <w:rFonts w:ascii="Times New Roman" w:eastAsia="Times New Roman" w:hAnsi="Times New Roman"/>
          <w:b/>
          <w:i/>
          <w:sz w:val="24"/>
          <w:szCs w:val="24"/>
          <w:lang w:eastAsia="ru-RU"/>
        </w:rPr>
        <w:t>«Медной горы Хозяйка».</w:t>
      </w:r>
      <w:r w:rsidRPr="00E31E2D">
        <w:rPr>
          <w:rFonts w:ascii="Times New Roman" w:eastAsia="Times New Roman" w:hAnsi="Times New Roman"/>
          <w:sz w:val="24"/>
          <w:szCs w:val="24"/>
          <w:lang w:eastAsia="ru-RU"/>
        </w:rPr>
        <w:t xml:space="preserve"> Реальность и фантастика. Честность, добросовестность, трудолюбие и талант главного героя. Стремление к совершенному мастерству. Тайны мастерства. Своеобразие языка, интонации сказа.</w:t>
      </w:r>
    </w:p>
    <w:p w:rsidR="00836F0C" w:rsidRPr="00E31E2D" w:rsidRDefault="00836F0C" w:rsidP="0063055F">
      <w:pPr>
        <w:spacing w:after="0" w:line="240" w:lineRule="atLeast"/>
        <w:ind w:left="57" w:right="57" w:firstLine="709"/>
        <w:jc w:val="both"/>
        <w:rPr>
          <w:rFonts w:ascii="Times New Roman" w:eastAsia="Times New Roman" w:hAnsi="Times New Roman"/>
          <w:i/>
          <w:sz w:val="24"/>
          <w:szCs w:val="24"/>
          <w:lang w:eastAsia="ru-RU"/>
        </w:rPr>
      </w:pPr>
      <w:r w:rsidRPr="00E31E2D">
        <w:rPr>
          <w:rFonts w:ascii="Times New Roman" w:eastAsia="Times New Roman" w:hAnsi="Times New Roman"/>
          <w:i/>
          <w:sz w:val="24"/>
          <w:szCs w:val="24"/>
          <w:lang w:eastAsia="ru-RU"/>
        </w:rPr>
        <w:t>Теория литературы. Сказ как жанр литературы (начальное представление).   Сказ и сказка (общее и различное).</w:t>
      </w:r>
    </w:p>
    <w:p w:rsidR="00836F0C" w:rsidRPr="00E31E2D" w:rsidRDefault="00836F0C" w:rsidP="0063055F">
      <w:pPr>
        <w:spacing w:after="0" w:line="240" w:lineRule="atLeast"/>
        <w:ind w:left="57" w:right="57" w:firstLine="709"/>
        <w:jc w:val="both"/>
        <w:rPr>
          <w:rFonts w:ascii="Times New Roman" w:eastAsia="Times New Roman" w:hAnsi="Times New Roman"/>
          <w:sz w:val="24"/>
          <w:szCs w:val="24"/>
          <w:lang w:eastAsia="ru-RU"/>
        </w:rPr>
      </w:pPr>
      <w:r w:rsidRPr="00E31E2D">
        <w:rPr>
          <w:rFonts w:ascii="Times New Roman" w:eastAsia="Times New Roman" w:hAnsi="Times New Roman"/>
          <w:b/>
          <w:sz w:val="24"/>
          <w:szCs w:val="24"/>
          <w:lang w:eastAsia="ru-RU"/>
        </w:rPr>
        <w:t>Константин Георгиевич Паустовский</w:t>
      </w:r>
      <w:r w:rsidRPr="00E31E2D">
        <w:rPr>
          <w:rFonts w:ascii="Times New Roman" w:eastAsia="Times New Roman" w:hAnsi="Times New Roman"/>
          <w:sz w:val="24"/>
          <w:szCs w:val="24"/>
          <w:lang w:eastAsia="ru-RU"/>
        </w:rPr>
        <w:t>. Краткий рассказ о писателе.</w:t>
      </w:r>
    </w:p>
    <w:p w:rsidR="00836F0C" w:rsidRPr="00E31E2D" w:rsidRDefault="00836F0C" w:rsidP="0063055F">
      <w:pPr>
        <w:spacing w:after="0" w:line="240" w:lineRule="atLeast"/>
        <w:ind w:left="57" w:right="57" w:firstLine="709"/>
        <w:jc w:val="both"/>
        <w:rPr>
          <w:rFonts w:ascii="Times New Roman" w:eastAsia="Times New Roman" w:hAnsi="Times New Roman"/>
          <w:sz w:val="24"/>
          <w:szCs w:val="24"/>
          <w:lang w:eastAsia="ru-RU"/>
        </w:rPr>
      </w:pPr>
      <w:r w:rsidRPr="00E31E2D">
        <w:rPr>
          <w:rFonts w:ascii="Times New Roman" w:eastAsia="Times New Roman" w:hAnsi="Times New Roman"/>
          <w:b/>
          <w:i/>
          <w:sz w:val="24"/>
          <w:szCs w:val="24"/>
          <w:lang w:eastAsia="ru-RU"/>
        </w:rPr>
        <w:t>«Теплый хлеб», «Заячьи лапы».</w:t>
      </w:r>
      <w:r w:rsidRPr="00E31E2D">
        <w:rPr>
          <w:rFonts w:ascii="Times New Roman" w:eastAsia="Times New Roman" w:hAnsi="Times New Roman"/>
          <w:sz w:val="24"/>
          <w:szCs w:val="24"/>
          <w:lang w:eastAsia="ru-RU"/>
        </w:rPr>
        <w:t xml:space="preserve"> Доброта и сострадание, реальное и фантастическое в сказках Паустовского.</w:t>
      </w:r>
    </w:p>
    <w:p w:rsidR="00836F0C" w:rsidRPr="00E31E2D" w:rsidRDefault="00836F0C" w:rsidP="0063055F">
      <w:pPr>
        <w:spacing w:after="0" w:line="240" w:lineRule="atLeast"/>
        <w:ind w:left="57" w:right="57" w:firstLine="709"/>
        <w:jc w:val="both"/>
        <w:rPr>
          <w:rFonts w:ascii="Times New Roman" w:eastAsia="Times New Roman" w:hAnsi="Times New Roman"/>
          <w:sz w:val="24"/>
          <w:szCs w:val="24"/>
          <w:lang w:eastAsia="ru-RU"/>
        </w:rPr>
      </w:pPr>
      <w:r w:rsidRPr="00E31E2D">
        <w:rPr>
          <w:rFonts w:ascii="Times New Roman" w:eastAsia="Times New Roman" w:hAnsi="Times New Roman"/>
          <w:b/>
          <w:sz w:val="24"/>
          <w:szCs w:val="24"/>
          <w:lang w:eastAsia="ru-RU"/>
        </w:rPr>
        <w:t>Самуил Яковлевич Маршак.</w:t>
      </w:r>
      <w:r w:rsidRPr="00E31E2D">
        <w:rPr>
          <w:rFonts w:ascii="Times New Roman" w:eastAsia="Times New Roman" w:hAnsi="Times New Roman"/>
          <w:sz w:val="24"/>
          <w:szCs w:val="24"/>
          <w:lang w:eastAsia="ru-RU"/>
        </w:rPr>
        <w:t xml:space="preserve"> Краткий рассказ о писателе.</w:t>
      </w:r>
    </w:p>
    <w:p w:rsidR="00836F0C" w:rsidRPr="00E31E2D" w:rsidRDefault="00836F0C" w:rsidP="0063055F">
      <w:pPr>
        <w:spacing w:after="0" w:line="240" w:lineRule="atLeast"/>
        <w:ind w:left="57" w:right="57" w:firstLine="709"/>
        <w:jc w:val="both"/>
        <w:rPr>
          <w:rFonts w:ascii="Times New Roman" w:eastAsia="Times New Roman" w:hAnsi="Times New Roman"/>
          <w:sz w:val="24"/>
          <w:szCs w:val="24"/>
          <w:lang w:eastAsia="ru-RU"/>
        </w:rPr>
      </w:pPr>
      <w:r w:rsidRPr="00E31E2D">
        <w:rPr>
          <w:rFonts w:ascii="Times New Roman" w:eastAsia="Times New Roman" w:hAnsi="Times New Roman"/>
          <w:b/>
          <w:i/>
          <w:sz w:val="24"/>
          <w:szCs w:val="24"/>
          <w:lang w:eastAsia="ru-RU"/>
        </w:rPr>
        <w:t>«Двенадцать месяцев»</w:t>
      </w:r>
      <w:r w:rsidRPr="00E31E2D">
        <w:rPr>
          <w:rFonts w:ascii="Times New Roman" w:eastAsia="Times New Roman" w:hAnsi="Times New Roman"/>
          <w:sz w:val="24"/>
          <w:szCs w:val="24"/>
          <w:lang w:eastAsia="ru-RU"/>
        </w:rPr>
        <w:t xml:space="preserve"> - пьеса-сказка. Положительные и отрицательные герои. Победа добра над злом – традиция русских народных сказок. Художественные особенности пьесы-сказки.</w:t>
      </w:r>
    </w:p>
    <w:p w:rsidR="00836F0C" w:rsidRPr="00E31E2D" w:rsidRDefault="00836F0C" w:rsidP="0063055F">
      <w:pPr>
        <w:spacing w:after="0" w:line="240" w:lineRule="atLeast"/>
        <w:ind w:left="57" w:right="57" w:firstLine="709"/>
        <w:jc w:val="both"/>
        <w:rPr>
          <w:rFonts w:ascii="Times New Roman" w:eastAsia="Times New Roman" w:hAnsi="Times New Roman"/>
          <w:i/>
          <w:sz w:val="24"/>
          <w:szCs w:val="24"/>
          <w:lang w:eastAsia="ru-RU"/>
        </w:rPr>
      </w:pPr>
      <w:r w:rsidRPr="00E31E2D">
        <w:rPr>
          <w:rFonts w:ascii="Times New Roman" w:eastAsia="Times New Roman" w:hAnsi="Times New Roman"/>
          <w:i/>
          <w:sz w:val="24"/>
          <w:szCs w:val="24"/>
          <w:lang w:eastAsia="ru-RU"/>
        </w:rPr>
        <w:t>Теория литературы. Драма как род литературы (начальное представление).   Пьеса-сказка.</w:t>
      </w:r>
    </w:p>
    <w:p w:rsidR="00836F0C" w:rsidRPr="00E31E2D" w:rsidRDefault="00836F0C" w:rsidP="0063055F">
      <w:pPr>
        <w:spacing w:after="0" w:line="240" w:lineRule="atLeast"/>
        <w:ind w:left="57" w:right="57" w:firstLine="709"/>
        <w:jc w:val="both"/>
        <w:rPr>
          <w:rFonts w:ascii="Times New Roman" w:eastAsia="Times New Roman" w:hAnsi="Times New Roman"/>
          <w:sz w:val="24"/>
          <w:szCs w:val="24"/>
          <w:lang w:eastAsia="ru-RU"/>
        </w:rPr>
      </w:pPr>
      <w:r w:rsidRPr="00E31E2D">
        <w:rPr>
          <w:rFonts w:ascii="Times New Roman" w:eastAsia="Times New Roman" w:hAnsi="Times New Roman"/>
          <w:b/>
          <w:sz w:val="24"/>
          <w:szCs w:val="24"/>
          <w:lang w:eastAsia="ru-RU"/>
        </w:rPr>
        <w:t>Андрей Платонович Платонов</w:t>
      </w:r>
      <w:r w:rsidRPr="00E31E2D">
        <w:rPr>
          <w:rFonts w:ascii="Times New Roman" w:eastAsia="Times New Roman" w:hAnsi="Times New Roman"/>
          <w:sz w:val="24"/>
          <w:szCs w:val="24"/>
          <w:lang w:eastAsia="ru-RU"/>
        </w:rPr>
        <w:t>. Краткий рассказ о писателе.</w:t>
      </w:r>
    </w:p>
    <w:p w:rsidR="00836F0C" w:rsidRPr="00E31E2D" w:rsidRDefault="00836F0C" w:rsidP="0063055F">
      <w:pPr>
        <w:spacing w:after="0" w:line="240" w:lineRule="atLeast"/>
        <w:ind w:left="57" w:right="57" w:firstLine="709"/>
        <w:jc w:val="both"/>
        <w:rPr>
          <w:rFonts w:ascii="Times New Roman" w:eastAsia="Times New Roman" w:hAnsi="Times New Roman"/>
          <w:sz w:val="24"/>
          <w:szCs w:val="24"/>
          <w:lang w:eastAsia="ru-RU"/>
        </w:rPr>
      </w:pPr>
      <w:r w:rsidRPr="00E31E2D">
        <w:rPr>
          <w:rFonts w:ascii="Times New Roman" w:eastAsia="Times New Roman" w:hAnsi="Times New Roman"/>
          <w:b/>
          <w:i/>
          <w:sz w:val="24"/>
          <w:szCs w:val="24"/>
          <w:lang w:eastAsia="ru-RU"/>
        </w:rPr>
        <w:t>«Никита».</w:t>
      </w:r>
      <w:r w:rsidRPr="00E31E2D">
        <w:rPr>
          <w:rFonts w:ascii="Times New Roman" w:eastAsia="Times New Roman" w:hAnsi="Times New Roman"/>
          <w:sz w:val="24"/>
          <w:szCs w:val="24"/>
          <w:lang w:eastAsia="ru-RU"/>
        </w:rPr>
        <w:t xml:space="preserve"> Быль и фантастика. Главный герой рассказа, единство героя с природой, одухотворение природы в его воображении – жизнь как борьба добра и зла, смена радости и грусти, страдания и счастья. Оптимистическое восприятие окружающего мира.</w:t>
      </w:r>
    </w:p>
    <w:p w:rsidR="00836F0C" w:rsidRPr="00E31E2D" w:rsidRDefault="00836F0C" w:rsidP="0063055F">
      <w:pPr>
        <w:spacing w:after="0" w:line="240" w:lineRule="atLeast"/>
        <w:ind w:left="57" w:right="57" w:firstLine="709"/>
        <w:jc w:val="both"/>
        <w:rPr>
          <w:rFonts w:ascii="Times New Roman" w:eastAsia="Times New Roman" w:hAnsi="Times New Roman"/>
          <w:i/>
          <w:sz w:val="24"/>
          <w:szCs w:val="24"/>
          <w:lang w:eastAsia="ru-RU"/>
        </w:rPr>
      </w:pPr>
      <w:r w:rsidRPr="00E31E2D">
        <w:rPr>
          <w:rFonts w:ascii="Times New Roman" w:eastAsia="Times New Roman" w:hAnsi="Times New Roman"/>
          <w:i/>
          <w:sz w:val="24"/>
          <w:szCs w:val="24"/>
          <w:lang w:eastAsia="ru-RU"/>
        </w:rPr>
        <w:t>Теория литературы. Фантастика в литературном произведении (развитие представлений).</w:t>
      </w:r>
    </w:p>
    <w:p w:rsidR="00836F0C" w:rsidRPr="00E31E2D" w:rsidRDefault="00836F0C" w:rsidP="0063055F">
      <w:pPr>
        <w:spacing w:after="0" w:line="240" w:lineRule="atLeast"/>
        <w:ind w:left="57" w:right="57" w:firstLine="709"/>
        <w:jc w:val="both"/>
        <w:rPr>
          <w:rFonts w:ascii="Times New Roman" w:eastAsia="Times New Roman" w:hAnsi="Times New Roman"/>
          <w:sz w:val="24"/>
          <w:szCs w:val="24"/>
          <w:lang w:eastAsia="ru-RU"/>
        </w:rPr>
      </w:pPr>
      <w:r w:rsidRPr="00E31E2D">
        <w:rPr>
          <w:rFonts w:ascii="Times New Roman" w:eastAsia="Times New Roman" w:hAnsi="Times New Roman"/>
          <w:b/>
          <w:sz w:val="24"/>
          <w:szCs w:val="24"/>
          <w:lang w:eastAsia="ru-RU"/>
        </w:rPr>
        <w:t>Виктор Петрович Астафьев.</w:t>
      </w:r>
      <w:r w:rsidRPr="00E31E2D">
        <w:rPr>
          <w:rFonts w:ascii="Times New Roman" w:eastAsia="Times New Roman" w:hAnsi="Times New Roman"/>
          <w:sz w:val="24"/>
          <w:szCs w:val="24"/>
          <w:lang w:eastAsia="ru-RU"/>
        </w:rPr>
        <w:t xml:space="preserve"> Краткий рассказ о писателе.</w:t>
      </w:r>
    </w:p>
    <w:p w:rsidR="00836F0C" w:rsidRPr="00E31E2D" w:rsidRDefault="00836F0C" w:rsidP="0063055F">
      <w:pPr>
        <w:spacing w:after="0" w:line="240" w:lineRule="atLeast"/>
        <w:ind w:left="57" w:right="57" w:firstLine="709"/>
        <w:jc w:val="both"/>
        <w:rPr>
          <w:rFonts w:ascii="Times New Roman" w:eastAsia="Times New Roman" w:hAnsi="Times New Roman"/>
          <w:sz w:val="24"/>
          <w:szCs w:val="24"/>
          <w:lang w:eastAsia="ru-RU"/>
        </w:rPr>
      </w:pPr>
      <w:r w:rsidRPr="00E31E2D">
        <w:rPr>
          <w:rFonts w:ascii="Times New Roman" w:eastAsia="Times New Roman" w:hAnsi="Times New Roman"/>
          <w:b/>
          <w:i/>
          <w:sz w:val="24"/>
          <w:szCs w:val="24"/>
          <w:lang w:eastAsia="ru-RU"/>
        </w:rPr>
        <w:t>«</w:t>
      </w:r>
      <w:proofErr w:type="spellStart"/>
      <w:r w:rsidRPr="00E31E2D">
        <w:rPr>
          <w:rFonts w:ascii="Times New Roman" w:eastAsia="Times New Roman" w:hAnsi="Times New Roman"/>
          <w:b/>
          <w:i/>
          <w:sz w:val="24"/>
          <w:szCs w:val="24"/>
          <w:lang w:eastAsia="ru-RU"/>
        </w:rPr>
        <w:t>Васюткино</w:t>
      </w:r>
      <w:proofErr w:type="spellEnd"/>
      <w:r w:rsidRPr="00E31E2D">
        <w:rPr>
          <w:rFonts w:ascii="Times New Roman" w:eastAsia="Times New Roman" w:hAnsi="Times New Roman"/>
          <w:b/>
          <w:i/>
          <w:sz w:val="24"/>
          <w:szCs w:val="24"/>
          <w:lang w:eastAsia="ru-RU"/>
        </w:rPr>
        <w:t xml:space="preserve"> озеро».</w:t>
      </w:r>
      <w:r w:rsidRPr="00E31E2D">
        <w:rPr>
          <w:rFonts w:ascii="Times New Roman" w:eastAsia="Times New Roman" w:hAnsi="Times New Roman"/>
          <w:sz w:val="24"/>
          <w:szCs w:val="24"/>
          <w:lang w:eastAsia="ru-RU"/>
        </w:rPr>
        <w:t xml:space="preserve"> Бесстрашие, терпение, любовь к природе и ее понимание, находчивость в экстремальных обстоятельствах. Поведение героя в </w:t>
      </w:r>
      <w:proofErr w:type="spellStart"/>
      <w:r w:rsidRPr="00E31E2D">
        <w:rPr>
          <w:rFonts w:ascii="Times New Roman" w:eastAsia="Times New Roman" w:hAnsi="Times New Roman"/>
          <w:sz w:val="24"/>
          <w:szCs w:val="24"/>
          <w:lang w:eastAsia="ru-RU"/>
        </w:rPr>
        <w:t>лесу.основные</w:t>
      </w:r>
      <w:proofErr w:type="spellEnd"/>
      <w:r w:rsidRPr="00E31E2D">
        <w:rPr>
          <w:rFonts w:ascii="Times New Roman" w:eastAsia="Times New Roman" w:hAnsi="Times New Roman"/>
          <w:sz w:val="24"/>
          <w:szCs w:val="24"/>
          <w:lang w:eastAsia="ru-RU"/>
        </w:rPr>
        <w:t xml:space="preserve"> черты характера героя. «Открытие» </w:t>
      </w:r>
      <w:proofErr w:type="spellStart"/>
      <w:r w:rsidRPr="00E31E2D">
        <w:rPr>
          <w:rFonts w:ascii="Times New Roman" w:eastAsia="Times New Roman" w:hAnsi="Times New Roman"/>
          <w:sz w:val="24"/>
          <w:szCs w:val="24"/>
          <w:lang w:eastAsia="ru-RU"/>
        </w:rPr>
        <w:t>Васюткой</w:t>
      </w:r>
      <w:proofErr w:type="spellEnd"/>
      <w:r w:rsidRPr="00E31E2D">
        <w:rPr>
          <w:rFonts w:ascii="Times New Roman" w:eastAsia="Times New Roman" w:hAnsi="Times New Roman"/>
          <w:sz w:val="24"/>
          <w:szCs w:val="24"/>
          <w:lang w:eastAsia="ru-RU"/>
        </w:rPr>
        <w:t xml:space="preserve"> нового озера. Становление характера юного героя через испытания, преодоление сложных жизненных ситуаций.</w:t>
      </w:r>
    </w:p>
    <w:p w:rsidR="00836F0C" w:rsidRPr="00E31E2D" w:rsidRDefault="00836F0C" w:rsidP="0063055F">
      <w:pPr>
        <w:spacing w:after="0" w:line="240" w:lineRule="atLeast"/>
        <w:ind w:left="57" w:right="57" w:firstLine="709"/>
        <w:jc w:val="both"/>
        <w:rPr>
          <w:rFonts w:ascii="Times New Roman" w:eastAsia="Times New Roman" w:hAnsi="Times New Roman"/>
          <w:i/>
          <w:sz w:val="24"/>
          <w:szCs w:val="24"/>
          <w:lang w:eastAsia="ru-RU"/>
        </w:rPr>
      </w:pPr>
      <w:r w:rsidRPr="00E31E2D">
        <w:rPr>
          <w:rFonts w:ascii="Times New Roman" w:eastAsia="Times New Roman" w:hAnsi="Times New Roman"/>
          <w:i/>
          <w:sz w:val="24"/>
          <w:szCs w:val="24"/>
          <w:lang w:eastAsia="ru-RU"/>
        </w:rPr>
        <w:t xml:space="preserve">Теория литературы. Автобиографичность литературного произведения (начальное представление).  </w:t>
      </w:r>
    </w:p>
    <w:p w:rsidR="00836F0C" w:rsidRPr="00E31E2D" w:rsidRDefault="00836F0C" w:rsidP="0063055F">
      <w:pPr>
        <w:spacing w:after="0" w:line="240" w:lineRule="atLeast"/>
        <w:ind w:left="57" w:right="57" w:firstLine="709"/>
        <w:jc w:val="both"/>
        <w:rPr>
          <w:rFonts w:ascii="Times New Roman" w:eastAsia="Times New Roman" w:hAnsi="Times New Roman"/>
          <w:b/>
          <w:sz w:val="24"/>
          <w:szCs w:val="24"/>
          <w:lang w:eastAsia="ru-RU"/>
        </w:rPr>
      </w:pPr>
      <w:r w:rsidRPr="00E31E2D">
        <w:rPr>
          <w:rFonts w:ascii="Times New Roman" w:eastAsia="Times New Roman" w:hAnsi="Times New Roman"/>
          <w:b/>
          <w:sz w:val="24"/>
          <w:szCs w:val="24"/>
          <w:lang w:eastAsia="ru-RU"/>
        </w:rPr>
        <w:t>«Ради жизни на Земле…»</w:t>
      </w:r>
    </w:p>
    <w:p w:rsidR="00836F0C" w:rsidRPr="00E31E2D" w:rsidRDefault="00836F0C" w:rsidP="0063055F">
      <w:pPr>
        <w:spacing w:after="0" w:line="240" w:lineRule="atLeast"/>
        <w:ind w:left="57" w:right="57" w:firstLine="709"/>
        <w:jc w:val="both"/>
        <w:rPr>
          <w:rFonts w:ascii="Times New Roman" w:eastAsia="Times New Roman" w:hAnsi="Times New Roman"/>
          <w:i/>
          <w:sz w:val="24"/>
          <w:szCs w:val="24"/>
          <w:lang w:eastAsia="ru-RU"/>
        </w:rPr>
      </w:pPr>
      <w:r w:rsidRPr="00E31E2D">
        <w:rPr>
          <w:rFonts w:ascii="Times New Roman" w:eastAsia="Times New Roman" w:hAnsi="Times New Roman"/>
          <w:sz w:val="24"/>
          <w:szCs w:val="24"/>
          <w:lang w:eastAsia="ru-RU"/>
        </w:rPr>
        <w:t xml:space="preserve">Стихотворные произведения о войне. Патриотические подвиги в годы Великой Отечественной войны. </w:t>
      </w:r>
      <w:r w:rsidRPr="00E31E2D">
        <w:rPr>
          <w:rFonts w:ascii="Times New Roman" w:eastAsia="Times New Roman" w:hAnsi="Times New Roman"/>
          <w:b/>
          <w:sz w:val="24"/>
          <w:szCs w:val="24"/>
          <w:lang w:eastAsia="ru-RU"/>
        </w:rPr>
        <w:t xml:space="preserve">К.М.Симонов </w:t>
      </w:r>
      <w:r w:rsidRPr="00E31E2D">
        <w:rPr>
          <w:rFonts w:ascii="Times New Roman" w:eastAsia="Times New Roman" w:hAnsi="Times New Roman"/>
          <w:b/>
          <w:i/>
          <w:sz w:val="24"/>
          <w:szCs w:val="24"/>
          <w:lang w:eastAsia="ru-RU"/>
        </w:rPr>
        <w:t>«Майор привез мальчишку на лафете»</w:t>
      </w:r>
      <w:r w:rsidRPr="00E31E2D">
        <w:rPr>
          <w:rFonts w:ascii="Times New Roman" w:eastAsia="Times New Roman" w:hAnsi="Times New Roman"/>
          <w:sz w:val="24"/>
          <w:szCs w:val="24"/>
          <w:lang w:eastAsia="ru-RU"/>
        </w:rPr>
        <w:t xml:space="preserve">; </w:t>
      </w:r>
      <w:r w:rsidRPr="00E31E2D">
        <w:rPr>
          <w:rFonts w:ascii="Times New Roman" w:eastAsia="Times New Roman" w:hAnsi="Times New Roman"/>
          <w:b/>
          <w:sz w:val="24"/>
          <w:szCs w:val="24"/>
          <w:lang w:eastAsia="ru-RU"/>
        </w:rPr>
        <w:t xml:space="preserve">А.Т.Твардовский </w:t>
      </w:r>
      <w:r w:rsidRPr="00E31E2D">
        <w:rPr>
          <w:rFonts w:ascii="Times New Roman" w:eastAsia="Times New Roman" w:hAnsi="Times New Roman"/>
          <w:b/>
          <w:i/>
          <w:sz w:val="24"/>
          <w:szCs w:val="24"/>
          <w:lang w:eastAsia="ru-RU"/>
        </w:rPr>
        <w:t>«Рассказ танкиста»</w:t>
      </w:r>
      <w:r w:rsidRPr="00E31E2D">
        <w:rPr>
          <w:rFonts w:ascii="Times New Roman" w:eastAsia="Times New Roman" w:hAnsi="Times New Roman"/>
          <w:i/>
          <w:sz w:val="24"/>
          <w:szCs w:val="24"/>
          <w:lang w:eastAsia="ru-RU"/>
        </w:rPr>
        <w:t xml:space="preserve">. </w:t>
      </w:r>
    </w:p>
    <w:p w:rsidR="00836F0C" w:rsidRPr="00E31E2D" w:rsidRDefault="00836F0C" w:rsidP="0063055F">
      <w:pPr>
        <w:spacing w:after="0" w:line="240" w:lineRule="atLeast"/>
        <w:ind w:left="57" w:right="57" w:firstLine="709"/>
        <w:jc w:val="both"/>
        <w:rPr>
          <w:rFonts w:ascii="Times New Roman" w:eastAsia="Times New Roman" w:hAnsi="Times New Roman"/>
          <w:sz w:val="24"/>
          <w:szCs w:val="24"/>
          <w:lang w:eastAsia="ru-RU"/>
        </w:rPr>
      </w:pPr>
      <w:r w:rsidRPr="00E31E2D">
        <w:rPr>
          <w:rFonts w:ascii="Times New Roman" w:eastAsia="Times New Roman" w:hAnsi="Times New Roman"/>
          <w:sz w:val="24"/>
          <w:szCs w:val="24"/>
          <w:lang w:eastAsia="ru-RU"/>
        </w:rPr>
        <w:t>Война и дети – трагическая и героическая тема произведений о Великой Отечественной войне.</w:t>
      </w:r>
    </w:p>
    <w:p w:rsidR="00836F0C" w:rsidRPr="00E31E2D" w:rsidRDefault="00836F0C" w:rsidP="0063055F">
      <w:pPr>
        <w:spacing w:after="0" w:line="240" w:lineRule="atLeast"/>
        <w:ind w:left="57" w:right="57" w:firstLine="709"/>
        <w:jc w:val="both"/>
        <w:rPr>
          <w:rFonts w:ascii="Times New Roman" w:eastAsia="Times New Roman" w:hAnsi="Times New Roman"/>
          <w:b/>
          <w:sz w:val="24"/>
          <w:szCs w:val="24"/>
          <w:lang w:eastAsia="ru-RU"/>
        </w:rPr>
      </w:pPr>
    </w:p>
    <w:p w:rsidR="00836F0C" w:rsidRPr="00E31E2D" w:rsidRDefault="00836F0C" w:rsidP="0063055F">
      <w:pPr>
        <w:spacing w:after="0" w:line="240" w:lineRule="atLeast"/>
        <w:ind w:left="57" w:right="57" w:firstLine="709"/>
        <w:jc w:val="center"/>
        <w:rPr>
          <w:rFonts w:ascii="Times New Roman" w:eastAsia="Times New Roman" w:hAnsi="Times New Roman"/>
          <w:b/>
          <w:sz w:val="24"/>
          <w:szCs w:val="24"/>
          <w:lang w:eastAsia="ru-RU"/>
        </w:rPr>
      </w:pPr>
      <w:r w:rsidRPr="00E31E2D">
        <w:rPr>
          <w:rFonts w:ascii="Times New Roman" w:eastAsia="Times New Roman" w:hAnsi="Times New Roman"/>
          <w:b/>
          <w:sz w:val="24"/>
          <w:szCs w:val="24"/>
          <w:lang w:eastAsia="ru-RU"/>
        </w:rPr>
        <w:t>ПРОИЗВЕДЕНИЯ О РОДИНЕ И РОДНОЙ ПРИРОДЕ</w:t>
      </w:r>
    </w:p>
    <w:p w:rsidR="00836F0C" w:rsidRPr="00E31E2D" w:rsidRDefault="00836F0C" w:rsidP="0063055F">
      <w:pPr>
        <w:spacing w:after="0" w:line="240" w:lineRule="atLeast"/>
        <w:ind w:left="57" w:right="57" w:firstLine="709"/>
        <w:jc w:val="both"/>
        <w:rPr>
          <w:rFonts w:ascii="Times New Roman" w:eastAsia="Times New Roman" w:hAnsi="Times New Roman"/>
          <w:sz w:val="24"/>
          <w:szCs w:val="24"/>
          <w:lang w:eastAsia="ru-RU"/>
        </w:rPr>
      </w:pPr>
      <w:r w:rsidRPr="00E31E2D">
        <w:rPr>
          <w:rFonts w:ascii="Times New Roman" w:eastAsia="Times New Roman" w:hAnsi="Times New Roman"/>
          <w:sz w:val="24"/>
          <w:szCs w:val="24"/>
          <w:lang w:eastAsia="ru-RU"/>
        </w:rPr>
        <w:lastRenderedPageBreak/>
        <w:t>И.Бунин «Помню долгий зимний вечер…»; А.Прокофьев «</w:t>
      </w:r>
      <w:proofErr w:type="spellStart"/>
      <w:r w:rsidRPr="00E31E2D">
        <w:rPr>
          <w:rFonts w:ascii="Times New Roman" w:eastAsia="Times New Roman" w:hAnsi="Times New Roman"/>
          <w:sz w:val="24"/>
          <w:szCs w:val="24"/>
          <w:lang w:eastAsia="ru-RU"/>
        </w:rPr>
        <w:t>Аленушка</w:t>
      </w:r>
      <w:proofErr w:type="spellEnd"/>
      <w:r w:rsidRPr="00E31E2D">
        <w:rPr>
          <w:rFonts w:ascii="Times New Roman" w:eastAsia="Times New Roman" w:hAnsi="Times New Roman"/>
          <w:sz w:val="24"/>
          <w:szCs w:val="24"/>
          <w:lang w:eastAsia="ru-RU"/>
        </w:rPr>
        <w:t xml:space="preserve">»; </w:t>
      </w:r>
      <w:proofErr w:type="spellStart"/>
      <w:r w:rsidRPr="00E31E2D">
        <w:rPr>
          <w:rFonts w:ascii="Times New Roman" w:eastAsia="Times New Roman" w:hAnsi="Times New Roman"/>
          <w:sz w:val="24"/>
          <w:szCs w:val="24"/>
          <w:lang w:eastAsia="ru-RU"/>
        </w:rPr>
        <w:t>Д.Кедрин</w:t>
      </w:r>
      <w:proofErr w:type="spellEnd"/>
      <w:r w:rsidRPr="00E31E2D">
        <w:rPr>
          <w:rFonts w:ascii="Times New Roman" w:eastAsia="Times New Roman" w:hAnsi="Times New Roman"/>
          <w:sz w:val="24"/>
          <w:szCs w:val="24"/>
          <w:lang w:eastAsia="ru-RU"/>
        </w:rPr>
        <w:t xml:space="preserve"> «</w:t>
      </w:r>
      <w:proofErr w:type="spellStart"/>
      <w:r w:rsidRPr="00E31E2D">
        <w:rPr>
          <w:rFonts w:ascii="Times New Roman" w:eastAsia="Times New Roman" w:hAnsi="Times New Roman"/>
          <w:sz w:val="24"/>
          <w:szCs w:val="24"/>
          <w:lang w:eastAsia="ru-RU"/>
        </w:rPr>
        <w:t>Аленушка</w:t>
      </w:r>
      <w:proofErr w:type="spellEnd"/>
      <w:r w:rsidRPr="00E31E2D">
        <w:rPr>
          <w:rFonts w:ascii="Times New Roman" w:eastAsia="Times New Roman" w:hAnsi="Times New Roman"/>
          <w:sz w:val="24"/>
          <w:szCs w:val="24"/>
          <w:lang w:eastAsia="ru-RU"/>
        </w:rPr>
        <w:t xml:space="preserve">»; Н.Рубцов «Родная деревня»; Дон </w:t>
      </w:r>
      <w:proofErr w:type="spellStart"/>
      <w:r w:rsidRPr="00E31E2D">
        <w:rPr>
          <w:rFonts w:ascii="Times New Roman" w:eastAsia="Times New Roman" w:hAnsi="Times New Roman"/>
          <w:sz w:val="24"/>
          <w:szCs w:val="24"/>
          <w:lang w:eastAsia="ru-RU"/>
        </w:rPr>
        <w:t>Аминадо</w:t>
      </w:r>
      <w:proofErr w:type="spellEnd"/>
      <w:r w:rsidRPr="00E31E2D">
        <w:rPr>
          <w:rFonts w:ascii="Times New Roman" w:eastAsia="Times New Roman" w:hAnsi="Times New Roman"/>
          <w:sz w:val="24"/>
          <w:szCs w:val="24"/>
          <w:lang w:eastAsia="ru-RU"/>
        </w:rPr>
        <w:t xml:space="preserve"> «Города и годы». Конкретные пейзажные зарисовки и обобщенный образ России. Сближение образов волшебных сказок и русской природы в лирических стихотворениях.</w:t>
      </w:r>
    </w:p>
    <w:p w:rsidR="00836F0C" w:rsidRPr="00E31E2D" w:rsidRDefault="00836F0C" w:rsidP="0063055F">
      <w:pPr>
        <w:spacing w:after="0" w:line="240" w:lineRule="atLeast"/>
        <w:ind w:left="57" w:right="57" w:firstLine="709"/>
        <w:jc w:val="both"/>
        <w:rPr>
          <w:rFonts w:ascii="Times New Roman" w:eastAsia="Times New Roman" w:hAnsi="Times New Roman"/>
          <w:sz w:val="24"/>
          <w:szCs w:val="24"/>
          <w:lang w:eastAsia="ru-RU"/>
        </w:rPr>
      </w:pPr>
    </w:p>
    <w:p w:rsidR="00836F0C" w:rsidRPr="00E31E2D" w:rsidRDefault="00836F0C" w:rsidP="0063055F">
      <w:pPr>
        <w:spacing w:after="0" w:line="240" w:lineRule="atLeast"/>
        <w:ind w:left="57" w:right="57" w:firstLine="709"/>
        <w:jc w:val="center"/>
        <w:rPr>
          <w:rFonts w:ascii="Times New Roman" w:eastAsia="Times New Roman" w:hAnsi="Times New Roman"/>
          <w:b/>
          <w:sz w:val="24"/>
          <w:szCs w:val="24"/>
          <w:lang w:eastAsia="ru-RU"/>
        </w:rPr>
      </w:pPr>
      <w:r w:rsidRPr="00E31E2D">
        <w:rPr>
          <w:rFonts w:ascii="Times New Roman" w:eastAsia="Times New Roman" w:hAnsi="Times New Roman"/>
          <w:b/>
          <w:sz w:val="24"/>
          <w:szCs w:val="24"/>
          <w:lang w:eastAsia="ru-RU"/>
        </w:rPr>
        <w:t>ПИСАТЕЛИ УЛЫБАЮТСЯ</w:t>
      </w:r>
    </w:p>
    <w:p w:rsidR="00836F0C" w:rsidRPr="00E31E2D" w:rsidRDefault="00836F0C" w:rsidP="0063055F">
      <w:pPr>
        <w:spacing w:after="0" w:line="240" w:lineRule="atLeast"/>
        <w:ind w:left="57" w:right="57" w:firstLine="709"/>
        <w:jc w:val="both"/>
        <w:rPr>
          <w:rFonts w:ascii="Times New Roman" w:eastAsia="Times New Roman" w:hAnsi="Times New Roman"/>
          <w:sz w:val="24"/>
          <w:szCs w:val="24"/>
          <w:lang w:eastAsia="ru-RU"/>
        </w:rPr>
      </w:pPr>
      <w:r w:rsidRPr="00E31E2D">
        <w:rPr>
          <w:rFonts w:ascii="Times New Roman" w:eastAsia="Times New Roman" w:hAnsi="Times New Roman"/>
          <w:b/>
          <w:sz w:val="24"/>
          <w:szCs w:val="24"/>
          <w:lang w:eastAsia="ru-RU"/>
        </w:rPr>
        <w:t>Саша Черный</w:t>
      </w:r>
      <w:proofErr w:type="gramStart"/>
      <w:r w:rsidRPr="00E31E2D">
        <w:rPr>
          <w:rFonts w:ascii="Times New Roman" w:eastAsia="Times New Roman" w:hAnsi="Times New Roman"/>
          <w:b/>
          <w:sz w:val="24"/>
          <w:szCs w:val="24"/>
          <w:lang w:eastAsia="ru-RU"/>
        </w:rPr>
        <w:t>.</w:t>
      </w:r>
      <w:r w:rsidRPr="00E31E2D">
        <w:rPr>
          <w:rFonts w:ascii="Times New Roman" w:eastAsia="Times New Roman" w:hAnsi="Times New Roman"/>
          <w:b/>
          <w:i/>
          <w:sz w:val="24"/>
          <w:szCs w:val="24"/>
          <w:lang w:eastAsia="ru-RU"/>
        </w:rPr>
        <w:t>«</w:t>
      </w:r>
      <w:proofErr w:type="gramEnd"/>
      <w:r w:rsidRPr="00E31E2D">
        <w:rPr>
          <w:rFonts w:ascii="Times New Roman" w:eastAsia="Times New Roman" w:hAnsi="Times New Roman"/>
          <w:b/>
          <w:i/>
          <w:sz w:val="24"/>
          <w:szCs w:val="24"/>
          <w:lang w:eastAsia="ru-RU"/>
        </w:rPr>
        <w:t>Кавказский пленник», «Игорь-Робинзон».</w:t>
      </w:r>
      <w:r w:rsidRPr="00E31E2D">
        <w:rPr>
          <w:rFonts w:ascii="Times New Roman" w:eastAsia="Times New Roman" w:hAnsi="Times New Roman"/>
          <w:sz w:val="24"/>
          <w:szCs w:val="24"/>
          <w:lang w:eastAsia="ru-RU"/>
        </w:rPr>
        <w:t xml:space="preserve"> Образы и сюжеты литературной классики как темы произведений для детей.</w:t>
      </w:r>
    </w:p>
    <w:p w:rsidR="00836F0C" w:rsidRPr="00E31E2D" w:rsidRDefault="00836F0C" w:rsidP="0063055F">
      <w:pPr>
        <w:spacing w:after="0" w:line="240" w:lineRule="atLeast"/>
        <w:ind w:left="57" w:right="57" w:firstLine="709"/>
        <w:jc w:val="both"/>
        <w:rPr>
          <w:rFonts w:ascii="Times New Roman" w:eastAsia="Times New Roman" w:hAnsi="Times New Roman"/>
          <w:i/>
          <w:sz w:val="24"/>
          <w:szCs w:val="24"/>
          <w:lang w:eastAsia="ru-RU"/>
        </w:rPr>
      </w:pPr>
      <w:r w:rsidRPr="00E31E2D">
        <w:rPr>
          <w:rFonts w:ascii="Times New Roman" w:eastAsia="Times New Roman" w:hAnsi="Times New Roman"/>
          <w:i/>
          <w:sz w:val="24"/>
          <w:szCs w:val="24"/>
          <w:lang w:eastAsia="ru-RU"/>
        </w:rPr>
        <w:t>Теория литературы. Юмор (развитие понятия).</w:t>
      </w:r>
    </w:p>
    <w:p w:rsidR="00836F0C" w:rsidRPr="00E31E2D" w:rsidRDefault="00836F0C" w:rsidP="0063055F">
      <w:pPr>
        <w:spacing w:after="0" w:line="240" w:lineRule="atLeast"/>
        <w:ind w:left="57" w:right="57" w:firstLine="709"/>
        <w:jc w:val="both"/>
        <w:rPr>
          <w:rFonts w:ascii="Times New Roman" w:eastAsia="Times New Roman" w:hAnsi="Times New Roman"/>
          <w:b/>
          <w:sz w:val="24"/>
          <w:szCs w:val="24"/>
          <w:lang w:eastAsia="ru-RU"/>
        </w:rPr>
      </w:pPr>
    </w:p>
    <w:p w:rsidR="00836F0C" w:rsidRPr="00E31E2D" w:rsidRDefault="00836F0C" w:rsidP="0063055F">
      <w:pPr>
        <w:spacing w:after="0" w:line="240" w:lineRule="atLeast"/>
        <w:ind w:left="57" w:right="57" w:firstLine="709"/>
        <w:jc w:val="center"/>
        <w:rPr>
          <w:rFonts w:ascii="Times New Roman" w:eastAsia="Times New Roman" w:hAnsi="Times New Roman"/>
          <w:b/>
          <w:sz w:val="24"/>
          <w:szCs w:val="24"/>
          <w:lang w:eastAsia="ru-RU"/>
        </w:rPr>
      </w:pPr>
      <w:r w:rsidRPr="00E31E2D">
        <w:rPr>
          <w:rFonts w:ascii="Times New Roman" w:eastAsia="Times New Roman" w:hAnsi="Times New Roman"/>
          <w:b/>
          <w:sz w:val="24"/>
          <w:szCs w:val="24"/>
          <w:lang w:eastAsia="ru-RU"/>
        </w:rPr>
        <w:t>ИЗ ЗАРУБЕЖНОЙ ЛИТЕРАТУРЫ</w:t>
      </w:r>
    </w:p>
    <w:p w:rsidR="00836F0C" w:rsidRPr="00E31E2D" w:rsidRDefault="00836F0C" w:rsidP="0063055F">
      <w:pPr>
        <w:spacing w:after="0" w:line="240" w:lineRule="atLeast"/>
        <w:ind w:left="57" w:right="57" w:firstLine="709"/>
        <w:jc w:val="both"/>
        <w:rPr>
          <w:rFonts w:ascii="Times New Roman" w:eastAsia="Times New Roman" w:hAnsi="Times New Roman"/>
          <w:sz w:val="24"/>
          <w:szCs w:val="24"/>
          <w:lang w:eastAsia="ru-RU"/>
        </w:rPr>
      </w:pPr>
      <w:r w:rsidRPr="00E31E2D">
        <w:rPr>
          <w:rFonts w:ascii="Times New Roman" w:eastAsia="Times New Roman" w:hAnsi="Times New Roman"/>
          <w:b/>
          <w:sz w:val="24"/>
          <w:szCs w:val="24"/>
          <w:lang w:eastAsia="ru-RU"/>
        </w:rPr>
        <w:t>Роберт Льюис Стивенсон</w:t>
      </w:r>
      <w:r w:rsidRPr="00E31E2D">
        <w:rPr>
          <w:rFonts w:ascii="Times New Roman" w:eastAsia="Times New Roman" w:hAnsi="Times New Roman"/>
          <w:sz w:val="24"/>
          <w:szCs w:val="24"/>
          <w:lang w:eastAsia="ru-RU"/>
        </w:rPr>
        <w:t>. Краткий рассказ о писателе.</w:t>
      </w:r>
    </w:p>
    <w:p w:rsidR="00836F0C" w:rsidRPr="00E31E2D" w:rsidRDefault="00836F0C" w:rsidP="0063055F">
      <w:pPr>
        <w:spacing w:after="0" w:line="240" w:lineRule="atLeast"/>
        <w:ind w:left="57" w:right="57" w:firstLine="709"/>
        <w:jc w:val="both"/>
        <w:rPr>
          <w:rFonts w:ascii="Times New Roman" w:eastAsia="Times New Roman" w:hAnsi="Times New Roman"/>
          <w:sz w:val="24"/>
          <w:szCs w:val="24"/>
          <w:lang w:eastAsia="ru-RU"/>
        </w:rPr>
      </w:pPr>
      <w:r w:rsidRPr="00E31E2D">
        <w:rPr>
          <w:rFonts w:ascii="Times New Roman" w:eastAsia="Times New Roman" w:hAnsi="Times New Roman"/>
          <w:b/>
          <w:i/>
          <w:sz w:val="24"/>
          <w:szCs w:val="24"/>
          <w:lang w:eastAsia="ru-RU"/>
        </w:rPr>
        <w:t>«Вересковый мед».</w:t>
      </w:r>
      <w:r w:rsidRPr="00E31E2D">
        <w:rPr>
          <w:rFonts w:ascii="Times New Roman" w:eastAsia="Times New Roman" w:hAnsi="Times New Roman"/>
          <w:sz w:val="24"/>
          <w:szCs w:val="24"/>
          <w:lang w:eastAsia="ru-RU"/>
        </w:rPr>
        <w:t xml:space="preserve"> Подвиг героя во имя сохранения традиций предков.</w:t>
      </w:r>
    </w:p>
    <w:p w:rsidR="00836F0C" w:rsidRPr="00E31E2D" w:rsidRDefault="00836F0C" w:rsidP="0063055F">
      <w:pPr>
        <w:spacing w:after="0" w:line="240" w:lineRule="atLeast"/>
        <w:ind w:left="57" w:right="57" w:firstLine="709"/>
        <w:jc w:val="both"/>
        <w:rPr>
          <w:rFonts w:ascii="Times New Roman" w:eastAsia="Times New Roman" w:hAnsi="Times New Roman"/>
          <w:i/>
          <w:sz w:val="24"/>
          <w:szCs w:val="24"/>
          <w:lang w:eastAsia="ru-RU"/>
        </w:rPr>
      </w:pPr>
      <w:r w:rsidRPr="00E31E2D">
        <w:rPr>
          <w:rFonts w:ascii="Times New Roman" w:eastAsia="Times New Roman" w:hAnsi="Times New Roman"/>
          <w:i/>
          <w:sz w:val="24"/>
          <w:szCs w:val="24"/>
          <w:lang w:eastAsia="ru-RU"/>
        </w:rPr>
        <w:t>Теория литературы. Баллада (развитие представлений).</w:t>
      </w:r>
    </w:p>
    <w:p w:rsidR="00836F0C" w:rsidRPr="00E31E2D" w:rsidRDefault="00836F0C" w:rsidP="0063055F">
      <w:pPr>
        <w:spacing w:after="0" w:line="240" w:lineRule="atLeast"/>
        <w:ind w:left="57" w:right="57" w:firstLine="709"/>
        <w:jc w:val="both"/>
        <w:rPr>
          <w:rFonts w:ascii="Times New Roman" w:eastAsia="Times New Roman" w:hAnsi="Times New Roman"/>
          <w:b/>
          <w:sz w:val="24"/>
          <w:szCs w:val="24"/>
          <w:lang w:eastAsia="ru-RU"/>
        </w:rPr>
      </w:pPr>
    </w:p>
    <w:p w:rsidR="00836F0C" w:rsidRPr="00E31E2D" w:rsidRDefault="00836F0C" w:rsidP="0063055F">
      <w:pPr>
        <w:spacing w:after="0" w:line="240" w:lineRule="atLeast"/>
        <w:ind w:left="57" w:right="57" w:firstLine="709"/>
        <w:jc w:val="both"/>
        <w:rPr>
          <w:rFonts w:ascii="Times New Roman" w:eastAsia="Times New Roman" w:hAnsi="Times New Roman"/>
          <w:sz w:val="24"/>
          <w:szCs w:val="24"/>
          <w:lang w:eastAsia="ru-RU"/>
        </w:rPr>
      </w:pPr>
      <w:r w:rsidRPr="00E31E2D">
        <w:rPr>
          <w:rFonts w:ascii="Times New Roman" w:eastAsia="Times New Roman" w:hAnsi="Times New Roman"/>
          <w:b/>
          <w:sz w:val="24"/>
          <w:szCs w:val="24"/>
          <w:lang w:eastAsia="ru-RU"/>
        </w:rPr>
        <w:t>Даниэль Дефо.</w:t>
      </w:r>
      <w:r w:rsidRPr="00E31E2D">
        <w:rPr>
          <w:rFonts w:ascii="Times New Roman" w:eastAsia="Times New Roman" w:hAnsi="Times New Roman"/>
          <w:sz w:val="24"/>
          <w:szCs w:val="24"/>
          <w:lang w:eastAsia="ru-RU"/>
        </w:rPr>
        <w:t xml:space="preserve"> Краткий рассказ о писателе.</w:t>
      </w:r>
    </w:p>
    <w:p w:rsidR="00836F0C" w:rsidRPr="00E31E2D" w:rsidRDefault="00836F0C" w:rsidP="0063055F">
      <w:pPr>
        <w:spacing w:after="0" w:line="240" w:lineRule="atLeast"/>
        <w:ind w:left="57" w:right="57" w:firstLine="709"/>
        <w:jc w:val="both"/>
        <w:rPr>
          <w:rFonts w:ascii="Times New Roman" w:eastAsia="Times New Roman" w:hAnsi="Times New Roman"/>
          <w:sz w:val="24"/>
          <w:szCs w:val="24"/>
          <w:lang w:eastAsia="ru-RU"/>
        </w:rPr>
      </w:pPr>
      <w:r w:rsidRPr="00E31E2D">
        <w:rPr>
          <w:rFonts w:ascii="Times New Roman" w:eastAsia="Times New Roman" w:hAnsi="Times New Roman"/>
          <w:b/>
          <w:i/>
          <w:sz w:val="24"/>
          <w:szCs w:val="24"/>
          <w:lang w:eastAsia="ru-RU"/>
        </w:rPr>
        <w:t>«Робинзон Крузо».</w:t>
      </w:r>
      <w:r w:rsidRPr="00E31E2D">
        <w:rPr>
          <w:rFonts w:ascii="Times New Roman" w:eastAsia="Times New Roman" w:hAnsi="Times New Roman"/>
          <w:sz w:val="24"/>
          <w:szCs w:val="24"/>
          <w:lang w:eastAsia="ru-RU"/>
        </w:rPr>
        <w:t xml:space="preserve"> Жизнь и необычайные приключения Робинзона Крузо, характер героя. Гимн неисчерпаемым возможностям человека.</w:t>
      </w:r>
    </w:p>
    <w:p w:rsidR="00836F0C" w:rsidRPr="00E31E2D" w:rsidRDefault="00836F0C" w:rsidP="0063055F">
      <w:pPr>
        <w:spacing w:after="0" w:line="240" w:lineRule="atLeast"/>
        <w:ind w:left="57" w:right="57" w:firstLine="709"/>
        <w:jc w:val="both"/>
        <w:rPr>
          <w:rFonts w:ascii="Times New Roman" w:eastAsia="Times New Roman" w:hAnsi="Times New Roman"/>
          <w:b/>
          <w:sz w:val="24"/>
          <w:szCs w:val="24"/>
          <w:lang w:eastAsia="ru-RU"/>
        </w:rPr>
      </w:pPr>
    </w:p>
    <w:p w:rsidR="00836F0C" w:rsidRPr="00E31E2D" w:rsidRDefault="00836F0C" w:rsidP="0063055F">
      <w:pPr>
        <w:spacing w:after="0" w:line="240" w:lineRule="atLeast"/>
        <w:ind w:left="57" w:right="57" w:firstLine="709"/>
        <w:jc w:val="both"/>
        <w:rPr>
          <w:rFonts w:ascii="Times New Roman" w:eastAsia="Times New Roman" w:hAnsi="Times New Roman"/>
          <w:sz w:val="24"/>
          <w:szCs w:val="24"/>
          <w:lang w:eastAsia="ru-RU"/>
        </w:rPr>
      </w:pPr>
      <w:proofErr w:type="spellStart"/>
      <w:r w:rsidRPr="00E31E2D">
        <w:rPr>
          <w:rFonts w:ascii="Times New Roman" w:eastAsia="Times New Roman" w:hAnsi="Times New Roman"/>
          <w:b/>
          <w:sz w:val="24"/>
          <w:szCs w:val="24"/>
          <w:lang w:eastAsia="ru-RU"/>
        </w:rPr>
        <w:t>ХансКристиан</w:t>
      </w:r>
      <w:proofErr w:type="spellEnd"/>
      <w:r w:rsidRPr="00E31E2D">
        <w:rPr>
          <w:rFonts w:ascii="Times New Roman" w:eastAsia="Times New Roman" w:hAnsi="Times New Roman"/>
          <w:b/>
          <w:sz w:val="24"/>
          <w:szCs w:val="24"/>
          <w:lang w:eastAsia="ru-RU"/>
        </w:rPr>
        <w:t xml:space="preserve"> Андерсен.</w:t>
      </w:r>
      <w:r w:rsidRPr="00E31E2D">
        <w:rPr>
          <w:rFonts w:ascii="Times New Roman" w:eastAsia="Times New Roman" w:hAnsi="Times New Roman"/>
          <w:sz w:val="24"/>
          <w:szCs w:val="24"/>
          <w:lang w:eastAsia="ru-RU"/>
        </w:rPr>
        <w:t xml:space="preserve"> Краткий рассказ о писателе.</w:t>
      </w:r>
    </w:p>
    <w:p w:rsidR="00836F0C" w:rsidRPr="00E31E2D" w:rsidRDefault="00836F0C" w:rsidP="0063055F">
      <w:pPr>
        <w:spacing w:after="0" w:line="240" w:lineRule="atLeast"/>
        <w:ind w:left="57" w:right="57" w:firstLine="709"/>
        <w:jc w:val="both"/>
        <w:rPr>
          <w:rFonts w:ascii="Times New Roman" w:eastAsia="Times New Roman" w:hAnsi="Times New Roman"/>
          <w:sz w:val="24"/>
          <w:szCs w:val="24"/>
          <w:lang w:eastAsia="ru-RU"/>
        </w:rPr>
      </w:pPr>
      <w:r w:rsidRPr="00E31E2D">
        <w:rPr>
          <w:rFonts w:ascii="Times New Roman" w:eastAsia="Times New Roman" w:hAnsi="Times New Roman"/>
          <w:b/>
          <w:i/>
          <w:sz w:val="24"/>
          <w:szCs w:val="24"/>
          <w:lang w:eastAsia="ru-RU"/>
        </w:rPr>
        <w:t>«Снежная королева».</w:t>
      </w:r>
      <w:r w:rsidRPr="00E31E2D">
        <w:rPr>
          <w:rFonts w:ascii="Times New Roman" w:eastAsia="Times New Roman" w:hAnsi="Times New Roman"/>
          <w:sz w:val="24"/>
          <w:szCs w:val="24"/>
          <w:lang w:eastAsia="ru-RU"/>
        </w:rPr>
        <w:t xml:space="preserve"> Символический смысл фантастических образов и художественных деталей в сказке. Кай и Герда. Мужественное сердце Герды. Поиски Кая. Помощники Герды (цветы, ворон, олень, Маленькая разбойница и др.)</w:t>
      </w:r>
      <w:proofErr w:type="gramStart"/>
      <w:r w:rsidRPr="00E31E2D">
        <w:rPr>
          <w:rFonts w:ascii="Times New Roman" w:eastAsia="Times New Roman" w:hAnsi="Times New Roman"/>
          <w:sz w:val="24"/>
          <w:szCs w:val="24"/>
          <w:lang w:eastAsia="ru-RU"/>
        </w:rPr>
        <w:t>.с</w:t>
      </w:r>
      <w:proofErr w:type="gramEnd"/>
      <w:r w:rsidRPr="00E31E2D">
        <w:rPr>
          <w:rFonts w:ascii="Times New Roman" w:eastAsia="Times New Roman" w:hAnsi="Times New Roman"/>
          <w:sz w:val="24"/>
          <w:szCs w:val="24"/>
          <w:lang w:eastAsia="ru-RU"/>
        </w:rPr>
        <w:t>нежная королева и Герда – противопоставление красоты внутренней и внешней. Победа добра, любви и дружбы.</w:t>
      </w:r>
    </w:p>
    <w:p w:rsidR="00836F0C" w:rsidRPr="00E31E2D" w:rsidRDefault="00836F0C" w:rsidP="0063055F">
      <w:pPr>
        <w:spacing w:after="0" w:line="240" w:lineRule="atLeast"/>
        <w:ind w:left="57" w:right="57" w:firstLine="709"/>
        <w:jc w:val="both"/>
        <w:rPr>
          <w:rFonts w:ascii="Times New Roman" w:eastAsia="Times New Roman" w:hAnsi="Times New Roman"/>
          <w:i/>
          <w:sz w:val="24"/>
          <w:szCs w:val="24"/>
          <w:lang w:eastAsia="ru-RU"/>
        </w:rPr>
      </w:pPr>
      <w:r w:rsidRPr="00E31E2D">
        <w:rPr>
          <w:rFonts w:ascii="Times New Roman" w:eastAsia="Times New Roman" w:hAnsi="Times New Roman"/>
          <w:i/>
          <w:sz w:val="24"/>
          <w:szCs w:val="24"/>
          <w:lang w:eastAsia="ru-RU"/>
        </w:rPr>
        <w:t>Теория литературы. Художественная деталь (начальные представления).</w:t>
      </w:r>
    </w:p>
    <w:p w:rsidR="00836F0C" w:rsidRPr="00E31E2D" w:rsidRDefault="00836F0C" w:rsidP="0063055F">
      <w:pPr>
        <w:spacing w:after="0" w:line="240" w:lineRule="atLeast"/>
        <w:ind w:left="57" w:right="57" w:firstLine="709"/>
        <w:jc w:val="both"/>
        <w:rPr>
          <w:rFonts w:ascii="Times New Roman" w:eastAsia="Times New Roman" w:hAnsi="Times New Roman"/>
          <w:sz w:val="24"/>
          <w:szCs w:val="24"/>
          <w:lang w:eastAsia="ru-RU"/>
        </w:rPr>
      </w:pPr>
      <w:r w:rsidRPr="00E31E2D">
        <w:rPr>
          <w:rFonts w:ascii="Times New Roman" w:eastAsia="Times New Roman" w:hAnsi="Times New Roman"/>
          <w:b/>
          <w:sz w:val="24"/>
          <w:szCs w:val="24"/>
          <w:lang w:eastAsia="ru-RU"/>
        </w:rPr>
        <w:t>Жорж Санд</w:t>
      </w:r>
      <w:r w:rsidRPr="00E31E2D">
        <w:rPr>
          <w:rFonts w:ascii="Times New Roman" w:eastAsia="Times New Roman" w:hAnsi="Times New Roman"/>
          <w:b/>
          <w:i/>
          <w:sz w:val="24"/>
          <w:szCs w:val="24"/>
          <w:lang w:eastAsia="ru-RU"/>
        </w:rPr>
        <w:t xml:space="preserve"> «О чем говорят цветы».</w:t>
      </w:r>
      <w:r w:rsidRPr="00E31E2D">
        <w:rPr>
          <w:rFonts w:ascii="Times New Roman" w:eastAsia="Times New Roman" w:hAnsi="Times New Roman"/>
          <w:sz w:val="24"/>
          <w:szCs w:val="24"/>
          <w:lang w:eastAsia="ru-RU"/>
        </w:rPr>
        <w:t xml:space="preserve"> Спор героев о прекрасном. Речевая характеристика персонажей.</w:t>
      </w:r>
    </w:p>
    <w:p w:rsidR="00836F0C" w:rsidRPr="00E31E2D" w:rsidRDefault="00836F0C" w:rsidP="0063055F">
      <w:pPr>
        <w:spacing w:after="0" w:line="240" w:lineRule="atLeast"/>
        <w:ind w:left="57" w:right="57" w:firstLine="709"/>
        <w:jc w:val="both"/>
        <w:rPr>
          <w:rFonts w:ascii="Times New Roman" w:eastAsia="Times New Roman" w:hAnsi="Times New Roman"/>
          <w:i/>
          <w:sz w:val="24"/>
          <w:szCs w:val="24"/>
          <w:lang w:eastAsia="ru-RU"/>
        </w:rPr>
      </w:pPr>
      <w:r w:rsidRPr="00E31E2D">
        <w:rPr>
          <w:rFonts w:ascii="Times New Roman" w:eastAsia="Times New Roman" w:hAnsi="Times New Roman"/>
          <w:i/>
          <w:sz w:val="24"/>
          <w:szCs w:val="24"/>
          <w:lang w:eastAsia="ru-RU"/>
        </w:rPr>
        <w:t>Теория литературы. Аллегория (иносказание) в повествовательной литературе.</w:t>
      </w:r>
    </w:p>
    <w:p w:rsidR="00836F0C" w:rsidRPr="00E31E2D" w:rsidRDefault="00836F0C" w:rsidP="0063055F">
      <w:pPr>
        <w:spacing w:after="0" w:line="240" w:lineRule="atLeast"/>
        <w:ind w:left="57" w:right="57" w:firstLine="709"/>
        <w:jc w:val="both"/>
        <w:rPr>
          <w:rFonts w:ascii="Times New Roman" w:eastAsia="Times New Roman" w:hAnsi="Times New Roman"/>
          <w:sz w:val="24"/>
          <w:szCs w:val="24"/>
          <w:lang w:eastAsia="ru-RU"/>
        </w:rPr>
      </w:pPr>
      <w:r w:rsidRPr="00E31E2D">
        <w:rPr>
          <w:rFonts w:ascii="Times New Roman" w:eastAsia="Times New Roman" w:hAnsi="Times New Roman"/>
          <w:b/>
          <w:sz w:val="24"/>
          <w:szCs w:val="24"/>
          <w:lang w:eastAsia="ru-RU"/>
        </w:rPr>
        <w:t>Марк Твен.</w:t>
      </w:r>
      <w:r w:rsidRPr="00E31E2D">
        <w:rPr>
          <w:rFonts w:ascii="Times New Roman" w:eastAsia="Times New Roman" w:hAnsi="Times New Roman"/>
          <w:sz w:val="24"/>
          <w:szCs w:val="24"/>
          <w:lang w:eastAsia="ru-RU"/>
        </w:rPr>
        <w:t xml:space="preserve"> Краткий рассказ о писателе.</w:t>
      </w:r>
    </w:p>
    <w:p w:rsidR="00836F0C" w:rsidRPr="00E31E2D" w:rsidRDefault="00836F0C" w:rsidP="0063055F">
      <w:pPr>
        <w:spacing w:after="0" w:line="240" w:lineRule="atLeast"/>
        <w:ind w:left="57" w:right="57" w:firstLine="709"/>
        <w:jc w:val="both"/>
        <w:rPr>
          <w:rFonts w:ascii="Times New Roman" w:eastAsia="Times New Roman" w:hAnsi="Times New Roman"/>
          <w:sz w:val="24"/>
          <w:szCs w:val="24"/>
          <w:lang w:eastAsia="ru-RU"/>
        </w:rPr>
      </w:pPr>
      <w:r w:rsidRPr="00E31E2D">
        <w:rPr>
          <w:rFonts w:ascii="Times New Roman" w:eastAsia="Times New Roman" w:hAnsi="Times New Roman"/>
          <w:b/>
          <w:i/>
          <w:sz w:val="24"/>
          <w:szCs w:val="24"/>
          <w:lang w:eastAsia="ru-RU"/>
        </w:rPr>
        <w:t xml:space="preserve">«Приключения Тома </w:t>
      </w:r>
      <w:proofErr w:type="spellStart"/>
      <w:r w:rsidRPr="00E31E2D">
        <w:rPr>
          <w:rFonts w:ascii="Times New Roman" w:eastAsia="Times New Roman" w:hAnsi="Times New Roman"/>
          <w:b/>
          <w:i/>
          <w:sz w:val="24"/>
          <w:szCs w:val="24"/>
          <w:lang w:eastAsia="ru-RU"/>
        </w:rPr>
        <w:t>Сойера</w:t>
      </w:r>
      <w:proofErr w:type="spellEnd"/>
      <w:r w:rsidRPr="00E31E2D">
        <w:rPr>
          <w:rFonts w:ascii="Times New Roman" w:eastAsia="Times New Roman" w:hAnsi="Times New Roman"/>
          <w:b/>
          <w:i/>
          <w:sz w:val="24"/>
          <w:szCs w:val="24"/>
          <w:lang w:eastAsia="ru-RU"/>
        </w:rPr>
        <w:t>».</w:t>
      </w:r>
      <w:r w:rsidRPr="00E31E2D">
        <w:rPr>
          <w:rFonts w:ascii="Times New Roman" w:eastAsia="Times New Roman" w:hAnsi="Times New Roman"/>
          <w:sz w:val="24"/>
          <w:szCs w:val="24"/>
          <w:lang w:eastAsia="ru-RU"/>
        </w:rPr>
        <w:t xml:space="preserve"> Том и Гек. Дружба мальчиков. Игры, забавы, находчивость, предприимчивость. Черты характера Тома, раскрывающиеся в отношениях с друзьями. Том и Беки, их дружба. Внутренний мир героев М. Твена. Причудливое сочетание реальных жизненных проблем и игровых приключенческих ситуаций.</w:t>
      </w:r>
    </w:p>
    <w:p w:rsidR="00836F0C" w:rsidRPr="00E31E2D" w:rsidRDefault="00836F0C" w:rsidP="0063055F">
      <w:pPr>
        <w:spacing w:after="0" w:line="240" w:lineRule="atLeast"/>
        <w:ind w:left="57" w:right="57" w:firstLine="709"/>
        <w:jc w:val="both"/>
        <w:rPr>
          <w:rFonts w:ascii="Times New Roman" w:eastAsia="Times New Roman" w:hAnsi="Times New Roman"/>
          <w:sz w:val="24"/>
          <w:szCs w:val="24"/>
          <w:lang w:eastAsia="ru-RU"/>
        </w:rPr>
      </w:pPr>
      <w:r w:rsidRPr="00E31E2D">
        <w:rPr>
          <w:rFonts w:ascii="Times New Roman" w:eastAsia="Times New Roman" w:hAnsi="Times New Roman"/>
          <w:sz w:val="24"/>
          <w:szCs w:val="24"/>
          <w:lang w:eastAsia="ru-RU"/>
        </w:rPr>
        <w:t>Изобретательность в играх – умение сделать окружающий мир интересным.</w:t>
      </w:r>
    </w:p>
    <w:p w:rsidR="00836F0C" w:rsidRPr="00E31E2D" w:rsidRDefault="00836F0C" w:rsidP="0063055F">
      <w:pPr>
        <w:spacing w:after="0" w:line="240" w:lineRule="atLeast"/>
        <w:ind w:left="57" w:right="57" w:firstLine="709"/>
        <w:jc w:val="both"/>
        <w:rPr>
          <w:rFonts w:ascii="Times New Roman" w:eastAsia="Times New Roman" w:hAnsi="Times New Roman"/>
          <w:sz w:val="24"/>
          <w:szCs w:val="24"/>
          <w:lang w:eastAsia="ru-RU"/>
        </w:rPr>
      </w:pPr>
      <w:r w:rsidRPr="00E31E2D">
        <w:rPr>
          <w:rFonts w:ascii="Times New Roman" w:eastAsia="Times New Roman" w:hAnsi="Times New Roman"/>
          <w:b/>
          <w:sz w:val="24"/>
          <w:szCs w:val="24"/>
          <w:lang w:eastAsia="ru-RU"/>
        </w:rPr>
        <w:t>Джек Лондон</w:t>
      </w:r>
      <w:r w:rsidRPr="00E31E2D">
        <w:rPr>
          <w:rFonts w:ascii="Times New Roman" w:eastAsia="Times New Roman" w:hAnsi="Times New Roman"/>
          <w:sz w:val="24"/>
          <w:szCs w:val="24"/>
          <w:lang w:eastAsia="ru-RU"/>
        </w:rPr>
        <w:t>. Краткий рассказ о писателе.</w:t>
      </w:r>
    </w:p>
    <w:p w:rsidR="00836F0C" w:rsidRPr="00E31E2D" w:rsidRDefault="00836F0C" w:rsidP="0063055F">
      <w:pPr>
        <w:spacing w:after="0" w:line="240" w:lineRule="atLeast"/>
        <w:ind w:left="57" w:right="57" w:firstLine="709"/>
        <w:jc w:val="both"/>
        <w:rPr>
          <w:rFonts w:ascii="Times New Roman" w:eastAsia="Times New Roman" w:hAnsi="Times New Roman"/>
          <w:sz w:val="24"/>
          <w:szCs w:val="24"/>
          <w:lang w:eastAsia="ru-RU"/>
        </w:rPr>
      </w:pPr>
      <w:r w:rsidRPr="00E31E2D">
        <w:rPr>
          <w:rFonts w:ascii="Times New Roman" w:eastAsia="Times New Roman" w:hAnsi="Times New Roman"/>
          <w:b/>
          <w:i/>
          <w:sz w:val="24"/>
          <w:szCs w:val="24"/>
          <w:lang w:eastAsia="ru-RU"/>
        </w:rPr>
        <w:t xml:space="preserve">«Сказание о </w:t>
      </w:r>
      <w:proofErr w:type="spellStart"/>
      <w:r w:rsidRPr="00E31E2D">
        <w:rPr>
          <w:rFonts w:ascii="Times New Roman" w:eastAsia="Times New Roman" w:hAnsi="Times New Roman"/>
          <w:b/>
          <w:i/>
          <w:sz w:val="24"/>
          <w:szCs w:val="24"/>
          <w:lang w:eastAsia="ru-RU"/>
        </w:rPr>
        <w:t>Кише</w:t>
      </w:r>
      <w:proofErr w:type="spellEnd"/>
      <w:r w:rsidRPr="00E31E2D">
        <w:rPr>
          <w:rFonts w:ascii="Times New Roman" w:eastAsia="Times New Roman" w:hAnsi="Times New Roman"/>
          <w:b/>
          <w:i/>
          <w:sz w:val="24"/>
          <w:szCs w:val="24"/>
          <w:lang w:eastAsia="ru-RU"/>
        </w:rPr>
        <w:t>»</w:t>
      </w:r>
      <w:r w:rsidRPr="00E31E2D">
        <w:rPr>
          <w:rFonts w:ascii="Times New Roman" w:eastAsia="Times New Roman" w:hAnsi="Times New Roman"/>
          <w:sz w:val="24"/>
          <w:szCs w:val="24"/>
          <w:lang w:eastAsia="ru-RU"/>
        </w:rPr>
        <w:t xml:space="preserve"> - сказание о взрослении подростка, вынужденного добывать пищу, заботиться о старших. Уважение взрослых. Характер мальчика – смелость, мужество, изобретательность, смекалка, чувство собственного достоинства – опора в трудных жизненных обстоятельствах. Мастерство писателя в поэтическом изображении жизни северного народа.</w:t>
      </w:r>
    </w:p>
    <w:p w:rsidR="00E31E2D" w:rsidRPr="00E31E2D" w:rsidRDefault="00E31E2D" w:rsidP="0063055F">
      <w:pPr>
        <w:spacing w:after="0" w:line="240" w:lineRule="atLeast"/>
        <w:ind w:left="57" w:right="57" w:firstLine="709"/>
        <w:jc w:val="center"/>
        <w:rPr>
          <w:rFonts w:ascii="Times New Roman" w:hAnsi="Times New Roman"/>
          <w:b/>
          <w:sz w:val="24"/>
          <w:szCs w:val="24"/>
        </w:rPr>
      </w:pPr>
    </w:p>
    <w:p w:rsidR="00E31E2D" w:rsidRPr="00E31E2D" w:rsidRDefault="00E31E2D" w:rsidP="0063055F">
      <w:pPr>
        <w:spacing w:after="0" w:line="240" w:lineRule="atLeast"/>
        <w:ind w:left="57" w:right="57" w:firstLine="709"/>
        <w:jc w:val="center"/>
        <w:rPr>
          <w:rFonts w:ascii="Times New Roman" w:hAnsi="Times New Roman"/>
          <w:b/>
          <w:sz w:val="24"/>
          <w:szCs w:val="24"/>
        </w:rPr>
      </w:pPr>
    </w:p>
    <w:p w:rsidR="00836F0C" w:rsidRPr="00E31E2D" w:rsidRDefault="00836F0C" w:rsidP="0063055F">
      <w:pPr>
        <w:spacing w:after="0" w:line="240" w:lineRule="atLeast"/>
        <w:ind w:left="57" w:right="57" w:firstLine="709"/>
        <w:jc w:val="center"/>
        <w:rPr>
          <w:rFonts w:ascii="Times New Roman" w:hAnsi="Times New Roman"/>
          <w:b/>
          <w:sz w:val="24"/>
          <w:szCs w:val="24"/>
        </w:rPr>
      </w:pPr>
      <w:r w:rsidRPr="00E31E2D">
        <w:rPr>
          <w:rFonts w:ascii="Times New Roman" w:hAnsi="Times New Roman"/>
          <w:b/>
          <w:sz w:val="24"/>
          <w:szCs w:val="24"/>
        </w:rPr>
        <w:lastRenderedPageBreak/>
        <w:t>Региональный компонент (12 часов)</w:t>
      </w:r>
    </w:p>
    <w:p w:rsidR="00836F0C" w:rsidRPr="00E31E2D" w:rsidRDefault="00836F0C" w:rsidP="0063055F">
      <w:pPr>
        <w:numPr>
          <w:ilvl w:val="0"/>
          <w:numId w:val="10"/>
        </w:numPr>
        <w:spacing w:after="0" w:line="240" w:lineRule="atLeast"/>
        <w:ind w:left="57" w:right="57" w:firstLine="709"/>
        <w:rPr>
          <w:rFonts w:ascii="Times New Roman" w:hAnsi="Times New Roman"/>
          <w:sz w:val="24"/>
          <w:szCs w:val="24"/>
        </w:rPr>
      </w:pPr>
      <w:r w:rsidRPr="00E31E2D">
        <w:rPr>
          <w:rFonts w:ascii="Times New Roman" w:hAnsi="Times New Roman"/>
          <w:sz w:val="24"/>
          <w:szCs w:val="24"/>
        </w:rPr>
        <w:t>Д. С. Лихачев Память культуры. Из писем о добром и прекрасном.</w:t>
      </w:r>
    </w:p>
    <w:p w:rsidR="00836F0C" w:rsidRPr="00E31E2D" w:rsidRDefault="00836F0C" w:rsidP="0063055F">
      <w:pPr>
        <w:numPr>
          <w:ilvl w:val="0"/>
          <w:numId w:val="10"/>
        </w:numPr>
        <w:spacing w:after="0" w:line="240" w:lineRule="atLeast"/>
        <w:ind w:left="57" w:right="57" w:firstLine="709"/>
        <w:rPr>
          <w:rFonts w:ascii="Times New Roman" w:hAnsi="Times New Roman"/>
          <w:sz w:val="24"/>
          <w:szCs w:val="24"/>
        </w:rPr>
      </w:pPr>
      <w:r w:rsidRPr="00E31E2D">
        <w:rPr>
          <w:rFonts w:ascii="Times New Roman" w:hAnsi="Times New Roman"/>
          <w:sz w:val="24"/>
          <w:szCs w:val="24"/>
        </w:rPr>
        <w:t>Афанасьев «Сказки дедушки Ай-по» (по мотивам хантыйского фольклора)</w:t>
      </w:r>
    </w:p>
    <w:p w:rsidR="00836F0C" w:rsidRPr="00E31E2D" w:rsidRDefault="00836F0C" w:rsidP="0063055F">
      <w:pPr>
        <w:numPr>
          <w:ilvl w:val="0"/>
          <w:numId w:val="10"/>
        </w:numPr>
        <w:spacing w:after="0" w:line="240" w:lineRule="atLeast"/>
        <w:ind w:left="57" w:right="57" w:firstLine="709"/>
        <w:rPr>
          <w:rFonts w:ascii="Times New Roman" w:hAnsi="Times New Roman"/>
          <w:sz w:val="24"/>
          <w:szCs w:val="24"/>
        </w:rPr>
      </w:pPr>
      <w:r w:rsidRPr="00E31E2D">
        <w:rPr>
          <w:rFonts w:ascii="Times New Roman" w:hAnsi="Times New Roman"/>
          <w:sz w:val="24"/>
          <w:szCs w:val="24"/>
        </w:rPr>
        <w:t>Юрий Афанасьев «Сказки дедушки Ай-по» (по мотивам хантыйского фольклора)</w:t>
      </w:r>
    </w:p>
    <w:p w:rsidR="00836F0C" w:rsidRPr="00E31E2D" w:rsidRDefault="00836F0C" w:rsidP="0063055F">
      <w:pPr>
        <w:numPr>
          <w:ilvl w:val="0"/>
          <w:numId w:val="10"/>
        </w:numPr>
        <w:spacing w:after="0" w:line="240" w:lineRule="atLeast"/>
        <w:ind w:left="57" w:right="57" w:firstLine="709"/>
        <w:rPr>
          <w:rFonts w:ascii="Times New Roman" w:hAnsi="Times New Roman"/>
          <w:sz w:val="24"/>
          <w:szCs w:val="24"/>
        </w:rPr>
      </w:pPr>
      <w:r w:rsidRPr="00E31E2D">
        <w:rPr>
          <w:rFonts w:ascii="Times New Roman" w:hAnsi="Times New Roman"/>
          <w:sz w:val="24"/>
          <w:szCs w:val="24"/>
        </w:rPr>
        <w:t>Юрий Ананьев «Сказка о добром сердце»</w:t>
      </w:r>
    </w:p>
    <w:p w:rsidR="00836F0C" w:rsidRPr="00E31E2D" w:rsidRDefault="00836F0C" w:rsidP="0063055F">
      <w:pPr>
        <w:numPr>
          <w:ilvl w:val="0"/>
          <w:numId w:val="10"/>
        </w:numPr>
        <w:spacing w:after="0" w:line="240" w:lineRule="atLeast"/>
        <w:ind w:left="57" w:right="57" w:firstLine="709"/>
        <w:rPr>
          <w:rFonts w:ascii="Times New Roman" w:hAnsi="Times New Roman"/>
          <w:sz w:val="24"/>
          <w:szCs w:val="24"/>
        </w:rPr>
      </w:pPr>
      <w:r w:rsidRPr="00E31E2D">
        <w:rPr>
          <w:rFonts w:ascii="Times New Roman" w:hAnsi="Times New Roman"/>
          <w:sz w:val="24"/>
          <w:szCs w:val="24"/>
        </w:rPr>
        <w:t>Иван Ермаков «О чем шептал олененок»</w:t>
      </w:r>
    </w:p>
    <w:p w:rsidR="00836F0C" w:rsidRPr="00E31E2D" w:rsidRDefault="00836F0C" w:rsidP="0063055F">
      <w:pPr>
        <w:numPr>
          <w:ilvl w:val="0"/>
          <w:numId w:val="10"/>
        </w:numPr>
        <w:spacing w:after="0" w:line="240" w:lineRule="atLeast"/>
        <w:ind w:left="57" w:right="57" w:firstLine="709"/>
        <w:rPr>
          <w:rFonts w:ascii="Times New Roman" w:hAnsi="Times New Roman"/>
          <w:sz w:val="24"/>
          <w:szCs w:val="24"/>
        </w:rPr>
      </w:pPr>
      <w:r w:rsidRPr="00E31E2D">
        <w:rPr>
          <w:rFonts w:ascii="Times New Roman" w:hAnsi="Times New Roman"/>
          <w:sz w:val="24"/>
          <w:szCs w:val="24"/>
        </w:rPr>
        <w:t xml:space="preserve">Валерий Мартынов «Лягушка», Петр Суханов «Шмели», Юрий </w:t>
      </w:r>
      <w:proofErr w:type="spellStart"/>
      <w:r w:rsidRPr="00E31E2D">
        <w:rPr>
          <w:rFonts w:ascii="Times New Roman" w:hAnsi="Times New Roman"/>
          <w:sz w:val="24"/>
          <w:szCs w:val="24"/>
        </w:rPr>
        <w:t>Вэлл</w:t>
      </w:r>
      <w:proofErr w:type="spellEnd"/>
      <w:r w:rsidRPr="00E31E2D">
        <w:rPr>
          <w:rFonts w:ascii="Times New Roman" w:hAnsi="Times New Roman"/>
          <w:sz w:val="24"/>
          <w:szCs w:val="24"/>
        </w:rPr>
        <w:t xml:space="preserve"> «Перед закатом солнца»</w:t>
      </w:r>
    </w:p>
    <w:p w:rsidR="00836F0C" w:rsidRPr="00E31E2D" w:rsidRDefault="00836F0C" w:rsidP="0063055F">
      <w:pPr>
        <w:numPr>
          <w:ilvl w:val="0"/>
          <w:numId w:val="10"/>
        </w:numPr>
        <w:spacing w:after="0" w:line="240" w:lineRule="atLeast"/>
        <w:ind w:left="57" w:right="57" w:firstLine="709"/>
        <w:rPr>
          <w:rFonts w:ascii="Times New Roman" w:hAnsi="Times New Roman"/>
          <w:sz w:val="24"/>
          <w:szCs w:val="24"/>
        </w:rPr>
      </w:pPr>
      <w:r w:rsidRPr="00E31E2D">
        <w:rPr>
          <w:rFonts w:ascii="Times New Roman" w:hAnsi="Times New Roman"/>
          <w:sz w:val="24"/>
          <w:szCs w:val="24"/>
        </w:rPr>
        <w:t>В. Крапивин «Бегство рогатых викингов»</w:t>
      </w:r>
    </w:p>
    <w:p w:rsidR="00836F0C" w:rsidRPr="00E31E2D" w:rsidRDefault="00836F0C" w:rsidP="0063055F">
      <w:pPr>
        <w:numPr>
          <w:ilvl w:val="0"/>
          <w:numId w:val="10"/>
        </w:numPr>
        <w:spacing w:after="0" w:line="240" w:lineRule="atLeast"/>
        <w:ind w:left="57" w:right="57" w:firstLine="709"/>
        <w:rPr>
          <w:rFonts w:ascii="Times New Roman" w:hAnsi="Times New Roman"/>
          <w:sz w:val="24"/>
          <w:szCs w:val="24"/>
        </w:rPr>
      </w:pPr>
      <w:r w:rsidRPr="00E31E2D">
        <w:rPr>
          <w:rFonts w:ascii="Times New Roman" w:hAnsi="Times New Roman"/>
          <w:sz w:val="24"/>
          <w:szCs w:val="24"/>
        </w:rPr>
        <w:t>. Лагунов «Тайна черного озера».</w:t>
      </w:r>
    </w:p>
    <w:p w:rsidR="00836F0C" w:rsidRPr="00E31E2D" w:rsidRDefault="00836F0C" w:rsidP="0063055F">
      <w:pPr>
        <w:numPr>
          <w:ilvl w:val="0"/>
          <w:numId w:val="10"/>
        </w:numPr>
        <w:spacing w:after="0" w:line="240" w:lineRule="atLeast"/>
        <w:ind w:left="57" w:right="57" w:firstLine="709"/>
        <w:rPr>
          <w:rFonts w:ascii="Times New Roman" w:hAnsi="Times New Roman"/>
          <w:sz w:val="24"/>
          <w:szCs w:val="24"/>
        </w:rPr>
      </w:pPr>
      <w:r w:rsidRPr="00E31E2D">
        <w:rPr>
          <w:rFonts w:ascii="Times New Roman" w:hAnsi="Times New Roman"/>
          <w:sz w:val="24"/>
          <w:szCs w:val="24"/>
        </w:rPr>
        <w:t xml:space="preserve">Стихи сибирских писателей. Роман </w:t>
      </w:r>
      <w:proofErr w:type="spellStart"/>
      <w:r w:rsidRPr="00E31E2D">
        <w:rPr>
          <w:rFonts w:ascii="Times New Roman" w:hAnsi="Times New Roman"/>
          <w:sz w:val="24"/>
          <w:szCs w:val="24"/>
        </w:rPr>
        <w:t>Ругин</w:t>
      </w:r>
      <w:proofErr w:type="spellEnd"/>
      <w:r w:rsidRPr="00E31E2D">
        <w:rPr>
          <w:rFonts w:ascii="Times New Roman" w:hAnsi="Times New Roman"/>
          <w:sz w:val="24"/>
          <w:szCs w:val="24"/>
        </w:rPr>
        <w:t xml:space="preserve"> «</w:t>
      </w:r>
      <w:proofErr w:type="spellStart"/>
      <w:r w:rsidRPr="00E31E2D">
        <w:rPr>
          <w:rFonts w:ascii="Times New Roman" w:hAnsi="Times New Roman"/>
          <w:sz w:val="24"/>
          <w:szCs w:val="24"/>
        </w:rPr>
        <w:t>Живун</w:t>
      </w:r>
      <w:proofErr w:type="spellEnd"/>
      <w:r w:rsidRPr="00E31E2D">
        <w:rPr>
          <w:rFonts w:ascii="Times New Roman" w:hAnsi="Times New Roman"/>
          <w:sz w:val="24"/>
          <w:szCs w:val="24"/>
        </w:rPr>
        <w:t>», «Мольба природы».</w:t>
      </w:r>
    </w:p>
    <w:p w:rsidR="00836F0C" w:rsidRPr="00E31E2D" w:rsidRDefault="00836F0C" w:rsidP="0063055F">
      <w:pPr>
        <w:numPr>
          <w:ilvl w:val="0"/>
          <w:numId w:val="10"/>
        </w:numPr>
        <w:spacing w:after="0" w:line="240" w:lineRule="atLeast"/>
        <w:ind w:left="57" w:right="57" w:firstLine="709"/>
        <w:rPr>
          <w:rFonts w:ascii="Times New Roman" w:hAnsi="Times New Roman"/>
          <w:sz w:val="24"/>
          <w:szCs w:val="24"/>
        </w:rPr>
      </w:pPr>
      <w:r w:rsidRPr="00E31E2D">
        <w:rPr>
          <w:rFonts w:ascii="Times New Roman" w:hAnsi="Times New Roman"/>
          <w:sz w:val="24"/>
          <w:szCs w:val="24"/>
        </w:rPr>
        <w:t>Андрей Тарханов «Медвежатник» и др.</w:t>
      </w:r>
    </w:p>
    <w:p w:rsidR="00836F0C" w:rsidRPr="00E31E2D" w:rsidRDefault="00836F0C" w:rsidP="0063055F">
      <w:pPr>
        <w:numPr>
          <w:ilvl w:val="0"/>
          <w:numId w:val="10"/>
        </w:numPr>
        <w:spacing w:after="0" w:line="240" w:lineRule="atLeast"/>
        <w:ind w:left="57" w:right="57" w:firstLine="709"/>
        <w:rPr>
          <w:rFonts w:ascii="Times New Roman" w:hAnsi="Times New Roman"/>
          <w:sz w:val="24"/>
          <w:szCs w:val="24"/>
        </w:rPr>
      </w:pPr>
      <w:r w:rsidRPr="00E31E2D">
        <w:rPr>
          <w:rFonts w:ascii="Times New Roman" w:hAnsi="Times New Roman"/>
          <w:sz w:val="24"/>
          <w:szCs w:val="24"/>
        </w:rPr>
        <w:t>И. Ермаков «Богиня в шинели»</w:t>
      </w:r>
    </w:p>
    <w:p w:rsidR="00836F0C" w:rsidRPr="00E31E2D" w:rsidRDefault="00836F0C" w:rsidP="0063055F">
      <w:pPr>
        <w:numPr>
          <w:ilvl w:val="0"/>
          <w:numId w:val="10"/>
        </w:numPr>
        <w:spacing w:after="0" w:line="240" w:lineRule="atLeast"/>
        <w:ind w:left="57" w:right="57" w:firstLine="709"/>
        <w:rPr>
          <w:rFonts w:ascii="Times New Roman" w:hAnsi="Times New Roman"/>
          <w:sz w:val="24"/>
          <w:szCs w:val="24"/>
          <w:lang w:val="en-US"/>
        </w:rPr>
      </w:pPr>
      <w:r w:rsidRPr="00E31E2D">
        <w:rPr>
          <w:rFonts w:ascii="Times New Roman" w:hAnsi="Times New Roman"/>
          <w:sz w:val="24"/>
          <w:szCs w:val="24"/>
        </w:rPr>
        <w:t>«Вокруг нас мир»</w:t>
      </w:r>
    </w:p>
    <w:p w:rsidR="00C60409" w:rsidRPr="00E31E2D" w:rsidRDefault="00E31E2D" w:rsidP="0063055F">
      <w:pPr>
        <w:spacing w:after="0" w:line="240" w:lineRule="atLeast"/>
        <w:ind w:right="57"/>
        <w:rPr>
          <w:rFonts w:ascii="Times New Roman" w:hAnsi="Times New Roman"/>
          <w:b/>
          <w:sz w:val="24"/>
          <w:szCs w:val="24"/>
        </w:rPr>
      </w:pPr>
      <w:r w:rsidRPr="00E31E2D">
        <w:rPr>
          <w:rFonts w:ascii="Times New Roman" w:hAnsi="Times New Roman"/>
          <w:b/>
          <w:sz w:val="24"/>
          <w:szCs w:val="24"/>
        </w:rPr>
        <w:br w:type="page"/>
      </w:r>
    </w:p>
    <w:p w:rsidR="00C60409" w:rsidRPr="00E31E2D" w:rsidRDefault="003306ED" w:rsidP="0063055F">
      <w:pPr>
        <w:spacing w:after="0" w:line="240" w:lineRule="atLeast"/>
        <w:ind w:left="57" w:right="57" w:firstLine="709"/>
        <w:jc w:val="center"/>
        <w:rPr>
          <w:rFonts w:ascii="Times New Roman" w:hAnsi="Times New Roman"/>
          <w:b/>
          <w:sz w:val="24"/>
          <w:szCs w:val="24"/>
        </w:rPr>
      </w:pPr>
      <w:r w:rsidRPr="00E31E2D">
        <w:rPr>
          <w:rFonts w:ascii="Times New Roman" w:hAnsi="Times New Roman"/>
          <w:b/>
          <w:sz w:val="24"/>
          <w:szCs w:val="24"/>
        </w:rPr>
        <w:t>Учебно-тематический план.</w:t>
      </w:r>
    </w:p>
    <w:tbl>
      <w:tblPr>
        <w:tblW w:w="1343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674"/>
        <w:gridCol w:w="5643"/>
        <w:gridCol w:w="1531"/>
        <w:gridCol w:w="2925"/>
        <w:gridCol w:w="2658"/>
      </w:tblGrid>
      <w:tr w:rsidR="00E31E2D" w:rsidRPr="00E31E2D" w:rsidTr="0084120B">
        <w:trPr>
          <w:trHeight w:val="138"/>
          <w:jc w:val="center"/>
        </w:trPr>
        <w:tc>
          <w:tcPr>
            <w:tcW w:w="674" w:type="dxa"/>
            <w:vMerge w:val="restart"/>
          </w:tcPr>
          <w:p w:rsidR="00C60409" w:rsidRPr="00E31E2D" w:rsidRDefault="003306ED" w:rsidP="0063055F">
            <w:pPr>
              <w:pStyle w:val="a5"/>
              <w:spacing w:line="240" w:lineRule="atLeast"/>
              <w:ind w:left="57" w:right="57" w:firstLine="709"/>
              <w:rPr>
                <w:rFonts w:ascii="Times New Roman" w:hAnsi="Times New Roman"/>
                <w:sz w:val="24"/>
                <w:szCs w:val="24"/>
              </w:rPr>
            </w:pPr>
            <w:r w:rsidRPr="00E31E2D">
              <w:rPr>
                <w:rFonts w:ascii="Times New Roman" w:hAnsi="Times New Roman"/>
                <w:sz w:val="24"/>
                <w:szCs w:val="24"/>
              </w:rPr>
              <w:t>№</w:t>
            </w:r>
          </w:p>
        </w:tc>
        <w:tc>
          <w:tcPr>
            <w:tcW w:w="5643" w:type="dxa"/>
            <w:vMerge w:val="restart"/>
          </w:tcPr>
          <w:p w:rsidR="00C60409" w:rsidRPr="00E31E2D" w:rsidRDefault="003306ED" w:rsidP="0063055F">
            <w:pPr>
              <w:pStyle w:val="a5"/>
              <w:spacing w:line="240" w:lineRule="atLeast"/>
              <w:ind w:left="57" w:right="57" w:firstLine="709"/>
              <w:rPr>
                <w:rFonts w:ascii="Times New Roman" w:hAnsi="Times New Roman"/>
                <w:sz w:val="24"/>
                <w:szCs w:val="24"/>
              </w:rPr>
            </w:pPr>
            <w:r w:rsidRPr="00E31E2D">
              <w:rPr>
                <w:rFonts w:ascii="Times New Roman" w:hAnsi="Times New Roman"/>
                <w:sz w:val="24"/>
                <w:szCs w:val="24"/>
              </w:rPr>
              <w:t>Разделы, темы</w:t>
            </w:r>
          </w:p>
        </w:tc>
        <w:tc>
          <w:tcPr>
            <w:tcW w:w="1531" w:type="dxa"/>
            <w:vMerge w:val="restart"/>
          </w:tcPr>
          <w:p w:rsidR="00C60409" w:rsidRPr="00E31E2D" w:rsidRDefault="003306ED" w:rsidP="0063055F">
            <w:pPr>
              <w:pStyle w:val="a5"/>
              <w:spacing w:line="240" w:lineRule="atLeast"/>
              <w:ind w:left="57" w:right="57" w:firstLine="709"/>
              <w:rPr>
                <w:rFonts w:ascii="Times New Roman" w:hAnsi="Times New Roman"/>
                <w:sz w:val="24"/>
                <w:szCs w:val="24"/>
              </w:rPr>
            </w:pPr>
            <w:r w:rsidRPr="00E31E2D">
              <w:rPr>
                <w:rFonts w:ascii="Times New Roman" w:hAnsi="Times New Roman"/>
                <w:sz w:val="24"/>
                <w:szCs w:val="24"/>
              </w:rPr>
              <w:t>Количество часов</w:t>
            </w:r>
          </w:p>
        </w:tc>
        <w:tc>
          <w:tcPr>
            <w:tcW w:w="5583" w:type="dxa"/>
            <w:gridSpan w:val="2"/>
          </w:tcPr>
          <w:p w:rsidR="00C60409" w:rsidRPr="00E31E2D" w:rsidRDefault="003306ED" w:rsidP="0063055F">
            <w:pPr>
              <w:pStyle w:val="a5"/>
              <w:spacing w:line="240" w:lineRule="atLeast"/>
              <w:ind w:left="57" w:right="57" w:firstLine="709"/>
              <w:rPr>
                <w:rFonts w:ascii="Times New Roman" w:hAnsi="Times New Roman"/>
                <w:sz w:val="24"/>
                <w:szCs w:val="24"/>
              </w:rPr>
            </w:pPr>
            <w:r w:rsidRPr="00E31E2D">
              <w:rPr>
                <w:rFonts w:ascii="Times New Roman" w:hAnsi="Times New Roman"/>
                <w:sz w:val="24"/>
                <w:szCs w:val="24"/>
              </w:rPr>
              <w:t>В том числе</w:t>
            </w:r>
          </w:p>
        </w:tc>
      </w:tr>
      <w:tr w:rsidR="00E31E2D" w:rsidRPr="00E31E2D" w:rsidTr="0084120B">
        <w:trPr>
          <w:trHeight w:val="189"/>
          <w:jc w:val="center"/>
        </w:trPr>
        <w:tc>
          <w:tcPr>
            <w:tcW w:w="674" w:type="dxa"/>
            <w:vMerge/>
          </w:tcPr>
          <w:p w:rsidR="00C60409" w:rsidRPr="00E31E2D" w:rsidRDefault="00C60409" w:rsidP="0063055F">
            <w:pPr>
              <w:pStyle w:val="a5"/>
              <w:spacing w:line="240" w:lineRule="atLeast"/>
              <w:ind w:left="57" w:right="57" w:firstLine="709"/>
              <w:rPr>
                <w:rFonts w:ascii="Times New Roman" w:hAnsi="Times New Roman"/>
                <w:sz w:val="24"/>
                <w:szCs w:val="24"/>
              </w:rPr>
            </w:pPr>
          </w:p>
        </w:tc>
        <w:tc>
          <w:tcPr>
            <w:tcW w:w="5643" w:type="dxa"/>
            <w:vMerge/>
          </w:tcPr>
          <w:p w:rsidR="00C60409" w:rsidRPr="00E31E2D" w:rsidRDefault="00C60409" w:rsidP="0063055F">
            <w:pPr>
              <w:pStyle w:val="a5"/>
              <w:spacing w:line="240" w:lineRule="atLeast"/>
              <w:ind w:left="57" w:right="57" w:firstLine="709"/>
              <w:rPr>
                <w:rFonts w:ascii="Times New Roman" w:hAnsi="Times New Roman"/>
                <w:sz w:val="24"/>
                <w:szCs w:val="24"/>
              </w:rPr>
            </w:pPr>
          </w:p>
        </w:tc>
        <w:tc>
          <w:tcPr>
            <w:tcW w:w="1531" w:type="dxa"/>
            <w:vMerge/>
          </w:tcPr>
          <w:p w:rsidR="00C60409" w:rsidRPr="00E31E2D" w:rsidRDefault="00C60409" w:rsidP="0063055F">
            <w:pPr>
              <w:pStyle w:val="a5"/>
              <w:spacing w:line="240" w:lineRule="atLeast"/>
              <w:ind w:left="57" w:right="57" w:firstLine="709"/>
              <w:rPr>
                <w:rFonts w:ascii="Times New Roman" w:hAnsi="Times New Roman"/>
                <w:sz w:val="24"/>
                <w:szCs w:val="24"/>
              </w:rPr>
            </w:pPr>
          </w:p>
        </w:tc>
        <w:tc>
          <w:tcPr>
            <w:tcW w:w="2925" w:type="dxa"/>
          </w:tcPr>
          <w:p w:rsidR="00C60409" w:rsidRPr="00E31E2D" w:rsidRDefault="003306ED" w:rsidP="0063055F">
            <w:pPr>
              <w:pStyle w:val="a5"/>
              <w:spacing w:line="240" w:lineRule="atLeast"/>
              <w:ind w:left="57" w:right="57" w:firstLine="709"/>
              <w:rPr>
                <w:rFonts w:ascii="Times New Roman" w:hAnsi="Times New Roman"/>
                <w:sz w:val="24"/>
                <w:szCs w:val="24"/>
              </w:rPr>
            </w:pPr>
            <w:r w:rsidRPr="00E31E2D">
              <w:rPr>
                <w:rFonts w:ascii="Times New Roman" w:hAnsi="Times New Roman"/>
                <w:sz w:val="24"/>
                <w:szCs w:val="24"/>
              </w:rPr>
              <w:t>Контрольные работы</w:t>
            </w:r>
          </w:p>
        </w:tc>
        <w:tc>
          <w:tcPr>
            <w:tcW w:w="2658" w:type="dxa"/>
          </w:tcPr>
          <w:p w:rsidR="00C60409" w:rsidRPr="00E31E2D" w:rsidRDefault="003306ED" w:rsidP="0063055F">
            <w:pPr>
              <w:pStyle w:val="a5"/>
              <w:spacing w:line="240" w:lineRule="atLeast"/>
              <w:ind w:left="57" w:right="57" w:firstLine="709"/>
              <w:rPr>
                <w:rFonts w:ascii="Times New Roman" w:hAnsi="Times New Roman"/>
                <w:sz w:val="24"/>
                <w:szCs w:val="24"/>
              </w:rPr>
            </w:pPr>
            <w:r w:rsidRPr="00E31E2D">
              <w:rPr>
                <w:rFonts w:ascii="Times New Roman" w:hAnsi="Times New Roman"/>
                <w:sz w:val="24"/>
                <w:szCs w:val="24"/>
              </w:rPr>
              <w:t>Практические работы</w:t>
            </w:r>
          </w:p>
        </w:tc>
      </w:tr>
      <w:tr w:rsidR="00E31E2D" w:rsidRPr="00E31E2D" w:rsidTr="0084120B">
        <w:trPr>
          <w:jc w:val="center"/>
        </w:trPr>
        <w:tc>
          <w:tcPr>
            <w:tcW w:w="674" w:type="dxa"/>
          </w:tcPr>
          <w:p w:rsidR="00C60409" w:rsidRPr="00E31E2D" w:rsidRDefault="003306ED" w:rsidP="0063055F">
            <w:pPr>
              <w:pStyle w:val="a5"/>
              <w:spacing w:line="240" w:lineRule="atLeast"/>
              <w:ind w:left="57" w:right="57" w:firstLine="709"/>
              <w:rPr>
                <w:rFonts w:ascii="Times New Roman" w:hAnsi="Times New Roman"/>
                <w:sz w:val="24"/>
                <w:szCs w:val="24"/>
              </w:rPr>
            </w:pPr>
            <w:r w:rsidRPr="00E31E2D">
              <w:rPr>
                <w:rFonts w:ascii="Times New Roman" w:hAnsi="Times New Roman"/>
                <w:sz w:val="24"/>
                <w:szCs w:val="24"/>
              </w:rPr>
              <w:t>1</w:t>
            </w:r>
          </w:p>
        </w:tc>
        <w:tc>
          <w:tcPr>
            <w:tcW w:w="5643" w:type="dxa"/>
          </w:tcPr>
          <w:p w:rsidR="00C60409" w:rsidRPr="00E31E2D" w:rsidRDefault="003306ED" w:rsidP="0063055F">
            <w:pPr>
              <w:pStyle w:val="a5"/>
              <w:spacing w:line="240" w:lineRule="atLeast"/>
              <w:ind w:left="57" w:right="57" w:firstLine="709"/>
              <w:rPr>
                <w:rFonts w:ascii="Times New Roman" w:hAnsi="Times New Roman"/>
                <w:sz w:val="24"/>
                <w:szCs w:val="24"/>
              </w:rPr>
            </w:pPr>
            <w:r w:rsidRPr="00E31E2D">
              <w:rPr>
                <w:rFonts w:ascii="Times New Roman" w:hAnsi="Times New Roman"/>
                <w:sz w:val="24"/>
                <w:szCs w:val="24"/>
              </w:rPr>
              <w:t>Введение. Книга в жизни человека.</w:t>
            </w:r>
          </w:p>
        </w:tc>
        <w:tc>
          <w:tcPr>
            <w:tcW w:w="1531" w:type="dxa"/>
          </w:tcPr>
          <w:p w:rsidR="00C60409" w:rsidRPr="00E31E2D" w:rsidRDefault="003306ED" w:rsidP="0063055F">
            <w:pPr>
              <w:pStyle w:val="a5"/>
              <w:spacing w:line="240" w:lineRule="atLeast"/>
              <w:ind w:left="57" w:right="57" w:firstLine="709"/>
              <w:rPr>
                <w:rFonts w:ascii="Times New Roman" w:hAnsi="Times New Roman"/>
                <w:sz w:val="24"/>
                <w:szCs w:val="24"/>
              </w:rPr>
            </w:pPr>
            <w:r w:rsidRPr="00E31E2D">
              <w:rPr>
                <w:rFonts w:ascii="Times New Roman" w:hAnsi="Times New Roman"/>
                <w:sz w:val="24"/>
                <w:szCs w:val="24"/>
              </w:rPr>
              <w:t>1</w:t>
            </w:r>
          </w:p>
        </w:tc>
        <w:tc>
          <w:tcPr>
            <w:tcW w:w="2925" w:type="dxa"/>
          </w:tcPr>
          <w:p w:rsidR="00C60409" w:rsidRPr="00E31E2D" w:rsidRDefault="00C60409" w:rsidP="0063055F">
            <w:pPr>
              <w:pStyle w:val="a5"/>
              <w:spacing w:line="240" w:lineRule="atLeast"/>
              <w:ind w:left="57" w:right="57" w:firstLine="709"/>
              <w:rPr>
                <w:rFonts w:ascii="Times New Roman" w:hAnsi="Times New Roman"/>
                <w:sz w:val="24"/>
                <w:szCs w:val="24"/>
              </w:rPr>
            </w:pPr>
          </w:p>
        </w:tc>
        <w:tc>
          <w:tcPr>
            <w:tcW w:w="2658" w:type="dxa"/>
          </w:tcPr>
          <w:p w:rsidR="00C60409" w:rsidRPr="00E31E2D" w:rsidRDefault="00C60409" w:rsidP="0063055F">
            <w:pPr>
              <w:pStyle w:val="a5"/>
              <w:spacing w:line="240" w:lineRule="atLeast"/>
              <w:ind w:left="57" w:right="57" w:firstLine="709"/>
              <w:rPr>
                <w:rFonts w:ascii="Times New Roman" w:hAnsi="Times New Roman"/>
                <w:sz w:val="24"/>
                <w:szCs w:val="24"/>
              </w:rPr>
            </w:pPr>
          </w:p>
        </w:tc>
      </w:tr>
      <w:tr w:rsidR="00E31E2D" w:rsidRPr="00E31E2D" w:rsidTr="0084120B">
        <w:trPr>
          <w:jc w:val="center"/>
        </w:trPr>
        <w:tc>
          <w:tcPr>
            <w:tcW w:w="674" w:type="dxa"/>
          </w:tcPr>
          <w:p w:rsidR="009606F4" w:rsidRPr="00E31E2D" w:rsidRDefault="009606F4" w:rsidP="0063055F">
            <w:pPr>
              <w:pStyle w:val="a5"/>
              <w:spacing w:line="240" w:lineRule="atLeast"/>
              <w:ind w:left="57" w:right="57" w:firstLine="709"/>
              <w:rPr>
                <w:rFonts w:ascii="Times New Roman" w:hAnsi="Times New Roman"/>
                <w:sz w:val="24"/>
                <w:szCs w:val="24"/>
              </w:rPr>
            </w:pPr>
            <w:r w:rsidRPr="00E31E2D">
              <w:rPr>
                <w:rFonts w:ascii="Times New Roman" w:hAnsi="Times New Roman"/>
                <w:sz w:val="24"/>
                <w:szCs w:val="24"/>
              </w:rPr>
              <w:t>2</w:t>
            </w:r>
          </w:p>
        </w:tc>
        <w:tc>
          <w:tcPr>
            <w:tcW w:w="5643" w:type="dxa"/>
          </w:tcPr>
          <w:p w:rsidR="009606F4" w:rsidRPr="00E31E2D" w:rsidRDefault="009606F4" w:rsidP="0063055F">
            <w:pPr>
              <w:pStyle w:val="a5"/>
              <w:spacing w:line="240" w:lineRule="atLeast"/>
              <w:ind w:left="57" w:right="57" w:firstLine="709"/>
              <w:rPr>
                <w:rFonts w:ascii="Times New Roman" w:hAnsi="Times New Roman"/>
                <w:sz w:val="24"/>
                <w:szCs w:val="24"/>
              </w:rPr>
            </w:pPr>
            <w:r w:rsidRPr="00E31E2D">
              <w:rPr>
                <w:rFonts w:ascii="Times New Roman" w:hAnsi="Times New Roman"/>
                <w:sz w:val="24"/>
                <w:szCs w:val="24"/>
              </w:rPr>
              <w:t>Из мифологии</w:t>
            </w:r>
          </w:p>
        </w:tc>
        <w:tc>
          <w:tcPr>
            <w:tcW w:w="1531" w:type="dxa"/>
          </w:tcPr>
          <w:p w:rsidR="009606F4" w:rsidRPr="00E31E2D" w:rsidRDefault="009606F4" w:rsidP="0063055F">
            <w:pPr>
              <w:pStyle w:val="a5"/>
              <w:spacing w:line="240" w:lineRule="atLeast"/>
              <w:ind w:left="57" w:right="57" w:firstLine="709"/>
              <w:rPr>
                <w:rFonts w:ascii="Times New Roman" w:hAnsi="Times New Roman"/>
                <w:sz w:val="24"/>
                <w:szCs w:val="24"/>
              </w:rPr>
            </w:pPr>
            <w:r w:rsidRPr="00E31E2D">
              <w:rPr>
                <w:rFonts w:ascii="Times New Roman" w:hAnsi="Times New Roman"/>
                <w:sz w:val="24"/>
                <w:szCs w:val="24"/>
              </w:rPr>
              <w:t>3</w:t>
            </w:r>
          </w:p>
        </w:tc>
        <w:tc>
          <w:tcPr>
            <w:tcW w:w="2925" w:type="dxa"/>
          </w:tcPr>
          <w:p w:rsidR="009606F4" w:rsidRPr="00E31E2D" w:rsidRDefault="009606F4" w:rsidP="0063055F">
            <w:pPr>
              <w:pStyle w:val="a5"/>
              <w:spacing w:line="240" w:lineRule="atLeast"/>
              <w:ind w:left="57" w:right="57" w:firstLine="709"/>
              <w:rPr>
                <w:rFonts w:ascii="Times New Roman" w:hAnsi="Times New Roman"/>
                <w:sz w:val="24"/>
                <w:szCs w:val="24"/>
              </w:rPr>
            </w:pPr>
          </w:p>
        </w:tc>
        <w:tc>
          <w:tcPr>
            <w:tcW w:w="2658" w:type="dxa"/>
          </w:tcPr>
          <w:p w:rsidR="009606F4" w:rsidRPr="00E31E2D" w:rsidRDefault="009606F4" w:rsidP="0063055F">
            <w:pPr>
              <w:pStyle w:val="a5"/>
              <w:spacing w:line="240" w:lineRule="atLeast"/>
              <w:ind w:left="57" w:right="57" w:firstLine="709"/>
              <w:rPr>
                <w:rFonts w:ascii="Times New Roman" w:hAnsi="Times New Roman"/>
                <w:sz w:val="24"/>
                <w:szCs w:val="24"/>
              </w:rPr>
            </w:pPr>
          </w:p>
        </w:tc>
      </w:tr>
      <w:tr w:rsidR="00E31E2D" w:rsidRPr="00E31E2D" w:rsidTr="0084120B">
        <w:trPr>
          <w:jc w:val="center"/>
        </w:trPr>
        <w:tc>
          <w:tcPr>
            <w:tcW w:w="674" w:type="dxa"/>
          </w:tcPr>
          <w:p w:rsidR="00C60409" w:rsidRPr="00E31E2D" w:rsidRDefault="009606F4" w:rsidP="0063055F">
            <w:pPr>
              <w:pStyle w:val="a5"/>
              <w:spacing w:line="240" w:lineRule="atLeast"/>
              <w:ind w:left="57" w:right="57" w:firstLine="709"/>
              <w:rPr>
                <w:rFonts w:ascii="Times New Roman" w:hAnsi="Times New Roman"/>
                <w:sz w:val="24"/>
                <w:szCs w:val="24"/>
              </w:rPr>
            </w:pPr>
            <w:r w:rsidRPr="00E31E2D">
              <w:rPr>
                <w:rFonts w:ascii="Times New Roman" w:hAnsi="Times New Roman"/>
                <w:sz w:val="24"/>
                <w:szCs w:val="24"/>
              </w:rPr>
              <w:t>3</w:t>
            </w:r>
          </w:p>
        </w:tc>
        <w:tc>
          <w:tcPr>
            <w:tcW w:w="5643" w:type="dxa"/>
          </w:tcPr>
          <w:p w:rsidR="00C60409" w:rsidRPr="00E31E2D" w:rsidRDefault="003306ED" w:rsidP="0063055F">
            <w:pPr>
              <w:pStyle w:val="a5"/>
              <w:spacing w:line="240" w:lineRule="atLeast"/>
              <w:ind w:left="57" w:right="57" w:firstLine="709"/>
              <w:rPr>
                <w:rFonts w:ascii="Times New Roman" w:hAnsi="Times New Roman"/>
                <w:sz w:val="24"/>
                <w:szCs w:val="24"/>
              </w:rPr>
            </w:pPr>
            <w:r w:rsidRPr="00E31E2D">
              <w:rPr>
                <w:rFonts w:ascii="Times New Roman" w:hAnsi="Times New Roman"/>
                <w:sz w:val="24"/>
                <w:szCs w:val="24"/>
              </w:rPr>
              <w:t>Устное народное творчество</w:t>
            </w:r>
          </w:p>
        </w:tc>
        <w:tc>
          <w:tcPr>
            <w:tcW w:w="1531" w:type="dxa"/>
          </w:tcPr>
          <w:p w:rsidR="00C60409" w:rsidRPr="00E31E2D" w:rsidRDefault="00C73592" w:rsidP="0063055F">
            <w:pPr>
              <w:pStyle w:val="a5"/>
              <w:spacing w:line="240" w:lineRule="atLeast"/>
              <w:ind w:left="57" w:right="57" w:firstLine="709"/>
              <w:rPr>
                <w:rFonts w:ascii="Times New Roman" w:hAnsi="Times New Roman"/>
                <w:sz w:val="24"/>
                <w:szCs w:val="24"/>
              </w:rPr>
            </w:pPr>
            <w:r w:rsidRPr="00E31E2D">
              <w:rPr>
                <w:rFonts w:ascii="Times New Roman" w:hAnsi="Times New Roman"/>
                <w:sz w:val="24"/>
                <w:szCs w:val="24"/>
              </w:rPr>
              <w:t>9</w:t>
            </w:r>
          </w:p>
        </w:tc>
        <w:tc>
          <w:tcPr>
            <w:tcW w:w="2925" w:type="dxa"/>
          </w:tcPr>
          <w:p w:rsidR="00C60409" w:rsidRPr="00E31E2D" w:rsidRDefault="00C60409" w:rsidP="0063055F">
            <w:pPr>
              <w:pStyle w:val="a5"/>
              <w:spacing w:line="240" w:lineRule="atLeast"/>
              <w:ind w:left="57" w:right="57" w:firstLine="709"/>
              <w:rPr>
                <w:rFonts w:ascii="Times New Roman" w:hAnsi="Times New Roman"/>
                <w:sz w:val="24"/>
                <w:szCs w:val="24"/>
              </w:rPr>
            </w:pPr>
          </w:p>
        </w:tc>
        <w:tc>
          <w:tcPr>
            <w:tcW w:w="2658" w:type="dxa"/>
          </w:tcPr>
          <w:p w:rsidR="00C60409" w:rsidRPr="00E31E2D" w:rsidRDefault="00C60409" w:rsidP="0063055F">
            <w:pPr>
              <w:pStyle w:val="a5"/>
              <w:spacing w:line="240" w:lineRule="atLeast"/>
              <w:ind w:left="57" w:right="57" w:firstLine="709"/>
              <w:rPr>
                <w:rFonts w:ascii="Times New Roman" w:hAnsi="Times New Roman"/>
                <w:sz w:val="24"/>
                <w:szCs w:val="24"/>
              </w:rPr>
            </w:pPr>
          </w:p>
        </w:tc>
      </w:tr>
      <w:tr w:rsidR="00E31E2D" w:rsidRPr="00E31E2D" w:rsidTr="0084120B">
        <w:trPr>
          <w:jc w:val="center"/>
        </w:trPr>
        <w:tc>
          <w:tcPr>
            <w:tcW w:w="674" w:type="dxa"/>
          </w:tcPr>
          <w:p w:rsidR="00C60409" w:rsidRPr="00E31E2D" w:rsidRDefault="009606F4" w:rsidP="0063055F">
            <w:pPr>
              <w:pStyle w:val="a5"/>
              <w:spacing w:line="240" w:lineRule="atLeast"/>
              <w:ind w:left="57" w:right="57" w:firstLine="709"/>
              <w:rPr>
                <w:rFonts w:ascii="Times New Roman" w:hAnsi="Times New Roman"/>
                <w:sz w:val="24"/>
                <w:szCs w:val="24"/>
              </w:rPr>
            </w:pPr>
            <w:r w:rsidRPr="00E31E2D">
              <w:rPr>
                <w:rFonts w:ascii="Times New Roman" w:hAnsi="Times New Roman"/>
                <w:sz w:val="24"/>
                <w:szCs w:val="24"/>
              </w:rPr>
              <w:t>4</w:t>
            </w:r>
          </w:p>
        </w:tc>
        <w:tc>
          <w:tcPr>
            <w:tcW w:w="5643" w:type="dxa"/>
          </w:tcPr>
          <w:p w:rsidR="00C60409" w:rsidRPr="00E31E2D" w:rsidRDefault="003306ED" w:rsidP="0063055F">
            <w:pPr>
              <w:pStyle w:val="a5"/>
              <w:spacing w:line="240" w:lineRule="atLeast"/>
              <w:ind w:left="57" w:right="57" w:firstLine="709"/>
              <w:rPr>
                <w:rFonts w:ascii="Times New Roman" w:hAnsi="Times New Roman"/>
                <w:sz w:val="24"/>
                <w:szCs w:val="24"/>
              </w:rPr>
            </w:pPr>
            <w:r w:rsidRPr="00E31E2D">
              <w:rPr>
                <w:rFonts w:ascii="Times New Roman" w:hAnsi="Times New Roman"/>
                <w:sz w:val="24"/>
                <w:szCs w:val="24"/>
              </w:rPr>
              <w:t>Древнерусская   литература.</w:t>
            </w:r>
          </w:p>
        </w:tc>
        <w:tc>
          <w:tcPr>
            <w:tcW w:w="1531" w:type="dxa"/>
          </w:tcPr>
          <w:p w:rsidR="00C60409" w:rsidRPr="00E31E2D" w:rsidRDefault="003306ED" w:rsidP="0063055F">
            <w:pPr>
              <w:pStyle w:val="a5"/>
              <w:spacing w:line="240" w:lineRule="atLeast"/>
              <w:ind w:left="57" w:right="57" w:firstLine="709"/>
              <w:rPr>
                <w:rFonts w:ascii="Times New Roman" w:hAnsi="Times New Roman"/>
                <w:sz w:val="24"/>
                <w:szCs w:val="24"/>
              </w:rPr>
            </w:pPr>
            <w:r w:rsidRPr="00E31E2D">
              <w:rPr>
                <w:rFonts w:ascii="Times New Roman" w:hAnsi="Times New Roman"/>
                <w:sz w:val="24"/>
                <w:szCs w:val="24"/>
              </w:rPr>
              <w:t>3</w:t>
            </w:r>
          </w:p>
        </w:tc>
        <w:tc>
          <w:tcPr>
            <w:tcW w:w="2925" w:type="dxa"/>
          </w:tcPr>
          <w:p w:rsidR="00C60409" w:rsidRPr="00E31E2D" w:rsidRDefault="00C60409" w:rsidP="0063055F">
            <w:pPr>
              <w:pStyle w:val="a5"/>
              <w:spacing w:line="240" w:lineRule="atLeast"/>
              <w:ind w:left="57" w:right="57" w:firstLine="709"/>
              <w:rPr>
                <w:rFonts w:ascii="Times New Roman" w:hAnsi="Times New Roman"/>
                <w:sz w:val="24"/>
                <w:szCs w:val="24"/>
              </w:rPr>
            </w:pPr>
          </w:p>
        </w:tc>
        <w:tc>
          <w:tcPr>
            <w:tcW w:w="2658" w:type="dxa"/>
          </w:tcPr>
          <w:p w:rsidR="00C60409" w:rsidRPr="00E31E2D" w:rsidRDefault="00C60409" w:rsidP="0063055F">
            <w:pPr>
              <w:pStyle w:val="a5"/>
              <w:spacing w:line="240" w:lineRule="atLeast"/>
              <w:ind w:left="57" w:right="57" w:firstLine="709"/>
              <w:rPr>
                <w:rFonts w:ascii="Times New Roman" w:hAnsi="Times New Roman"/>
                <w:sz w:val="24"/>
                <w:szCs w:val="24"/>
              </w:rPr>
            </w:pPr>
          </w:p>
        </w:tc>
      </w:tr>
      <w:tr w:rsidR="00E31E2D" w:rsidRPr="00E31E2D" w:rsidTr="0084120B">
        <w:trPr>
          <w:jc w:val="center"/>
        </w:trPr>
        <w:tc>
          <w:tcPr>
            <w:tcW w:w="674" w:type="dxa"/>
          </w:tcPr>
          <w:p w:rsidR="00C60409" w:rsidRPr="00E31E2D" w:rsidRDefault="009606F4" w:rsidP="0063055F">
            <w:pPr>
              <w:pStyle w:val="a5"/>
              <w:spacing w:line="240" w:lineRule="atLeast"/>
              <w:ind w:left="57" w:right="57" w:firstLine="709"/>
              <w:rPr>
                <w:rFonts w:ascii="Times New Roman" w:hAnsi="Times New Roman"/>
                <w:sz w:val="24"/>
                <w:szCs w:val="24"/>
              </w:rPr>
            </w:pPr>
            <w:r w:rsidRPr="00E31E2D">
              <w:rPr>
                <w:rFonts w:ascii="Times New Roman" w:hAnsi="Times New Roman"/>
                <w:sz w:val="24"/>
                <w:szCs w:val="24"/>
              </w:rPr>
              <w:t>5</w:t>
            </w:r>
          </w:p>
        </w:tc>
        <w:tc>
          <w:tcPr>
            <w:tcW w:w="5643" w:type="dxa"/>
          </w:tcPr>
          <w:p w:rsidR="00C60409" w:rsidRPr="00E31E2D" w:rsidRDefault="003306ED" w:rsidP="0063055F">
            <w:pPr>
              <w:pStyle w:val="a5"/>
              <w:spacing w:line="240" w:lineRule="atLeast"/>
              <w:ind w:left="57" w:right="57" w:firstLine="709"/>
              <w:rPr>
                <w:rFonts w:ascii="Times New Roman" w:hAnsi="Times New Roman"/>
                <w:sz w:val="24"/>
                <w:szCs w:val="24"/>
              </w:rPr>
            </w:pPr>
            <w:r w:rsidRPr="00E31E2D">
              <w:rPr>
                <w:rFonts w:ascii="Times New Roman" w:hAnsi="Times New Roman"/>
                <w:sz w:val="24"/>
                <w:szCs w:val="24"/>
              </w:rPr>
              <w:t>Литература  XVIII века. М.В.Ломоносов</w:t>
            </w:r>
          </w:p>
        </w:tc>
        <w:tc>
          <w:tcPr>
            <w:tcW w:w="1531" w:type="dxa"/>
          </w:tcPr>
          <w:p w:rsidR="00C60409" w:rsidRPr="00E31E2D" w:rsidRDefault="003306ED" w:rsidP="0063055F">
            <w:pPr>
              <w:pStyle w:val="a5"/>
              <w:spacing w:line="240" w:lineRule="atLeast"/>
              <w:ind w:left="57" w:right="57" w:firstLine="709"/>
              <w:rPr>
                <w:rFonts w:ascii="Times New Roman" w:hAnsi="Times New Roman"/>
                <w:sz w:val="24"/>
                <w:szCs w:val="24"/>
              </w:rPr>
            </w:pPr>
            <w:r w:rsidRPr="00E31E2D">
              <w:rPr>
                <w:rFonts w:ascii="Times New Roman" w:hAnsi="Times New Roman"/>
                <w:sz w:val="24"/>
                <w:szCs w:val="24"/>
              </w:rPr>
              <w:t>2</w:t>
            </w:r>
          </w:p>
        </w:tc>
        <w:tc>
          <w:tcPr>
            <w:tcW w:w="2925" w:type="dxa"/>
          </w:tcPr>
          <w:p w:rsidR="00C60409" w:rsidRPr="00E31E2D" w:rsidRDefault="00C60409" w:rsidP="0063055F">
            <w:pPr>
              <w:pStyle w:val="a5"/>
              <w:spacing w:line="240" w:lineRule="atLeast"/>
              <w:ind w:left="57" w:right="57" w:firstLine="709"/>
              <w:rPr>
                <w:rFonts w:ascii="Times New Roman" w:hAnsi="Times New Roman"/>
                <w:sz w:val="24"/>
                <w:szCs w:val="24"/>
              </w:rPr>
            </w:pPr>
          </w:p>
        </w:tc>
        <w:tc>
          <w:tcPr>
            <w:tcW w:w="2658" w:type="dxa"/>
          </w:tcPr>
          <w:p w:rsidR="00C60409" w:rsidRPr="00E31E2D" w:rsidRDefault="00C60409" w:rsidP="0063055F">
            <w:pPr>
              <w:pStyle w:val="a5"/>
              <w:spacing w:line="240" w:lineRule="atLeast"/>
              <w:ind w:left="57" w:right="57" w:firstLine="709"/>
              <w:rPr>
                <w:rFonts w:ascii="Times New Roman" w:hAnsi="Times New Roman"/>
                <w:sz w:val="24"/>
                <w:szCs w:val="24"/>
              </w:rPr>
            </w:pPr>
          </w:p>
        </w:tc>
      </w:tr>
      <w:tr w:rsidR="00E31E2D" w:rsidRPr="00E31E2D" w:rsidTr="0084120B">
        <w:trPr>
          <w:jc w:val="center"/>
        </w:trPr>
        <w:tc>
          <w:tcPr>
            <w:tcW w:w="674" w:type="dxa"/>
            <w:vMerge w:val="restart"/>
          </w:tcPr>
          <w:p w:rsidR="00C60409" w:rsidRPr="00E31E2D" w:rsidRDefault="009606F4" w:rsidP="0063055F">
            <w:pPr>
              <w:pStyle w:val="a5"/>
              <w:spacing w:line="240" w:lineRule="atLeast"/>
              <w:ind w:left="57" w:right="57" w:firstLine="709"/>
              <w:rPr>
                <w:rFonts w:ascii="Times New Roman" w:hAnsi="Times New Roman"/>
                <w:sz w:val="24"/>
                <w:szCs w:val="24"/>
              </w:rPr>
            </w:pPr>
            <w:r w:rsidRPr="00E31E2D">
              <w:rPr>
                <w:rFonts w:ascii="Times New Roman" w:hAnsi="Times New Roman"/>
                <w:sz w:val="24"/>
                <w:szCs w:val="24"/>
              </w:rPr>
              <w:t>6</w:t>
            </w:r>
          </w:p>
        </w:tc>
        <w:tc>
          <w:tcPr>
            <w:tcW w:w="5643" w:type="dxa"/>
          </w:tcPr>
          <w:p w:rsidR="00C60409" w:rsidRPr="00E31E2D" w:rsidRDefault="003306ED" w:rsidP="0063055F">
            <w:pPr>
              <w:pStyle w:val="a5"/>
              <w:spacing w:line="240" w:lineRule="atLeast"/>
              <w:ind w:left="57" w:right="57" w:firstLine="709"/>
              <w:rPr>
                <w:rFonts w:ascii="Times New Roman" w:hAnsi="Times New Roman"/>
                <w:sz w:val="24"/>
                <w:szCs w:val="24"/>
              </w:rPr>
            </w:pPr>
            <w:r w:rsidRPr="00E31E2D">
              <w:rPr>
                <w:rFonts w:ascii="Times New Roman" w:hAnsi="Times New Roman"/>
                <w:sz w:val="24"/>
                <w:szCs w:val="24"/>
              </w:rPr>
              <w:t>Из литературы XIX века</w:t>
            </w:r>
          </w:p>
        </w:tc>
        <w:tc>
          <w:tcPr>
            <w:tcW w:w="1531" w:type="dxa"/>
          </w:tcPr>
          <w:p w:rsidR="00C60409" w:rsidRPr="00E31E2D" w:rsidRDefault="00C60409" w:rsidP="0063055F">
            <w:pPr>
              <w:pStyle w:val="a5"/>
              <w:spacing w:line="240" w:lineRule="atLeast"/>
              <w:ind w:left="57" w:right="57" w:firstLine="709"/>
              <w:rPr>
                <w:rFonts w:ascii="Times New Roman" w:hAnsi="Times New Roman"/>
                <w:sz w:val="24"/>
                <w:szCs w:val="24"/>
              </w:rPr>
            </w:pPr>
          </w:p>
        </w:tc>
        <w:tc>
          <w:tcPr>
            <w:tcW w:w="2925" w:type="dxa"/>
          </w:tcPr>
          <w:p w:rsidR="00C60409" w:rsidRPr="00E31E2D" w:rsidRDefault="00C60409" w:rsidP="0063055F">
            <w:pPr>
              <w:pStyle w:val="a5"/>
              <w:spacing w:line="240" w:lineRule="atLeast"/>
              <w:ind w:left="57" w:right="57" w:firstLine="709"/>
              <w:rPr>
                <w:rFonts w:ascii="Times New Roman" w:hAnsi="Times New Roman"/>
                <w:sz w:val="24"/>
                <w:szCs w:val="24"/>
              </w:rPr>
            </w:pPr>
          </w:p>
        </w:tc>
        <w:tc>
          <w:tcPr>
            <w:tcW w:w="2658" w:type="dxa"/>
          </w:tcPr>
          <w:p w:rsidR="00C60409" w:rsidRPr="00E31E2D" w:rsidRDefault="003306ED" w:rsidP="0063055F">
            <w:pPr>
              <w:pStyle w:val="a5"/>
              <w:spacing w:line="240" w:lineRule="atLeast"/>
              <w:ind w:left="57" w:right="57" w:firstLine="709"/>
              <w:rPr>
                <w:rFonts w:ascii="Times New Roman" w:hAnsi="Times New Roman"/>
                <w:sz w:val="24"/>
                <w:szCs w:val="24"/>
              </w:rPr>
            </w:pPr>
            <w:r w:rsidRPr="00E31E2D">
              <w:rPr>
                <w:rFonts w:ascii="Times New Roman" w:hAnsi="Times New Roman"/>
                <w:sz w:val="24"/>
                <w:szCs w:val="24"/>
              </w:rPr>
              <w:t>3</w:t>
            </w:r>
          </w:p>
        </w:tc>
      </w:tr>
      <w:tr w:rsidR="00E31E2D" w:rsidRPr="00E31E2D" w:rsidTr="0084120B">
        <w:trPr>
          <w:jc w:val="center"/>
        </w:trPr>
        <w:tc>
          <w:tcPr>
            <w:tcW w:w="674" w:type="dxa"/>
            <w:vMerge/>
          </w:tcPr>
          <w:p w:rsidR="00C60409" w:rsidRPr="00E31E2D" w:rsidRDefault="00C60409" w:rsidP="0063055F">
            <w:pPr>
              <w:pStyle w:val="a5"/>
              <w:spacing w:line="240" w:lineRule="atLeast"/>
              <w:ind w:left="57" w:right="57" w:firstLine="709"/>
              <w:rPr>
                <w:rFonts w:ascii="Times New Roman" w:hAnsi="Times New Roman"/>
                <w:sz w:val="24"/>
                <w:szCs w:val="24"/>
              </w:rPr>
            </w:pPr>
          </w:p>
        </w:tc>
        <w:tc>
          <w:tcPr>
            <w:tcW w:w="5643" w:type="dxa"/>
          </w:tcPr>
          <w:p w:rsidR="00C60409" w:rsidRPr="00E31E2D" w:rsidRDefault="003306ED" w:rsidP="0063055F">
            <w:pPr>
              <w:pStyle w:val="a5"/>
              <w:spacing w:line="240" w:lineRule="atLeast"/>
              <w:ind w:left="57" w:right="57" w:firstLine="709"/>
              <w:rPr>
                <w:rFonts w:ascii="Times New Roman" w:hAnsi="Times New Roman"/>
                <w:sz w:val="24"/>
                <w:szCs w:val="24"/>
              </w:rPr>
            </w:pPr>
            <w:r w:rsidRPr="00E31E2D">
              <w:rPr>
                <w:rFonts w:ascii="Times New Roman" w:hAnsi="Times New Roman"/>
                <w:sz w:val="24"/>
                <w:szCs w:val="24"/>
              </w:rPr>
              <w:t>И.А.Крылов</w:t>
            </w:r>
          </w:p>
        </w:tc>
        <w:tc>
          <w:tcPr>
            <w:tcW w:w="1531" w:type="dxa"/>
          </w:tcPr>
          <w:p w:rsidR="00C60409" w:rsidRPr="00E31E2D" w:rsidRDefault="003306ED" w:rsidP="0063055F">
            <w:pPr>
              <w:pStyle w:val="a5"/>
              <w:spacing w:line="240" w:lineRule="atLeast"/>
              <w:ind w:left="57" w:right="57" w:firstLine="709"/>
              <w:rPr>
                <w:rFonts w:ascii="Times New Roman" w:hAnsi="Times New Roman"/>
                <w:sz w:val="24"/>
                <w:szCs w:val="24"/>
              </w:rPr>
            </w:pPr>
            <w:r w:rsidRPr="00E31E2D">
              <w:rPr>
                <w:rFonts w:ascii="Times New Roman" w:hAnsi="Times New Roman"/>
                <w:sz w:val="24"/>
                <w:szCs w:val="24"/>
              </w:rPr>
              <w:t>3</w:t>
            </w:r>
          </w:p>
        </w:tc>
        <w:tc>
          <w:tcPr>
            <w:tcW w:w="2925" w:type="dxa"/>
          </w:tcPr>
          <w:p w:rsidR="00C60409" w:rsidRPr="00E31E2D" w:rsidRDefault="00C60409" w:rsidP="0063055F">
            <w:pPr>
              <w:pStyle w:val="a5"/>
              <w:spacing w:line="240" w:lineRule="atLeast"/>
              <w:ind w:left="57" w:right="57" w:firstLine="709"/>
              <w:rPr>
                <w:rFonts w:ascii="Times New Roman" w:hAnsi="Times New Roman"/>
                <w:sz w:val="24"/>
                <w:szCs w:val="24"/>
              </w:rPr>
            </w:pPr>
          </w:p>
        </w:tc>
        <w:tc>
          <w:tcPr>
            <w:tcW w:w="2658" w:type="dxa"/>
          </w:tcPr>
          <w:p w:rsidR="00C60409" w:rsidRPr="00E31E2D" w:rsidRDefault="003306ED" w:rsidP="0063055F">
            <w:pPr>
              <w:pStyle w:val="a5"/>
              <w:spacing w:line="240" w:lineRule="atLeast"/>
              <w:ind w:left="57" w:right="57" w:firstLine="709"/>
              <w:rPr>
                <w:rFonts w:ascii="Times New Roman" w:hAnsi="Times New Roman"/>
                <w:sz w:val="24"/>
                <w:szCs w:val="24"/>
              </w:rPr>
            </w:pPr>
            <w:r w:rsidRPr="00E31E2D">
              <w:rPr>
                <w:rFonts w:ascii="Times New Roman" w:hAnsi="Times New Roman"/>
                <w:sz w:val="24"/>
                <w:szCs w:val="24"/>
              </w:rPr>
              <w:t>1 сочинение</w:t>
            </w:r>
          </w:p>
        </w:tc>
      </w:tr>
      <w:tr w:rsidR="00E31E2D" w:rsidRPr="00E31E2D" w:rsidTr="0084120B">
        <w:trPr>
          <w:jc w:val="center"/>
        </w:trPr>
        <w:tc>
          <w:tcPr>
            <w:tcW w:w="674" w:type="dxa"/>
            <w:vMerge/>
          </w:tcPr>
          <w:p w:rsidR="00C60409" w:rsidRPr="00E31E2D" w:rsidRDefault="00C60409" w:rsidP="0063055F">
            <w:pPr>
              <w:pStyle w:val="a5"/>
              <w:spacing w:line="240" w:lineRule="atLeast"/>
              <w:ind w:left="57" w:right="57" w:firstLine="709"/>
              <w:rPr>
                <w:rFonts w:ascii="Times New Roman" w:hAnsi="Times New Roman"/>
                <w:sz w:val="24"/>
                <w:szCs w:val="24"/>
              </w:rPr>
            </w:pPr>
          </w:p>
        </w:tc>
        <w:tc>
          <w:tcPr>
            <w:tcW w:w="5643" w:type="dxa"/>
          </w:tcPr>
          <w:p w:rsidR="00C60409" w:rsidRPr="00E31E2D" w:rsidRDefault="003306ED" w:rsidP="0063055F">
            <w:pPr>
              <w:pStyle w:val="a5"/>
              <w:spacing w:line="240" w:lineRule="atLeast"/>
              <w:ind w:left="57" w:right="57" w:firstLine="709"/>
              <w:rPr>
                <w:rFonts w:ascii="Times New Roman" w:hAnsi="Times New Roman"/>
                <w:sz w:val="24"/>
                <w:szCs w:val="24"/>
              </w:rPr>
            </w:pPr>
            <w:r w:rsidRPr="00E31E2D">
              <w:rPr>
                <w:rFonts w:ascii="Times New Roman" w:hAnsi="Times New Roman"/>
                <w:sz w:val="24"/>
                <w:szCs w:val="24"/>
              </w:rPr>
              <w:t>В.А.Жуковский</w:t>
            </w:r>
          </w:p>
        </w:tc>
        <w:tc>
          <w:tcPr>
            <w:tcW w:w="1531" w:type="dxa"/>
          </w:tcPr>
          <w:p w:rsidR="00C60409" w:rsidRPr="00E31E2D" w:rsidRDefault="003306ED" w:rsidP="0063055F">
            <w:pPr>
              <w:pStyle w:val="a5"/>
              <w:spacing w:line="240" w:lineRule="atLeast"/>
              <w:ind w:left="57" w:right="57" w:firstLine="709"/>
              <w:rPr>
                <w:rFonts w:ascii="Times New Roman" w:hAnsi="Times New Roman"/>
                <w:sz w:val="24"/>
                <w:szCs w:val="24"/>
              </w:rPr>
            </w:pPr>
            <w:r w:rsidRPr="00E31E2D">
              <w:rPr>
                <w:rFonts w:ascii="Times New Roman" w:hAnsi="Times New Roman"/>
                <w:sz w:val="24"/>
                <w:szCs w:val="24"/>
              </w:rPr>
              <w:t>2</w:t>
            </w:r>
          </w:p>
        </w:tc>
        <w:tc>
          <w:tcPr>
            <w:tcW w:w="2925" w:type="dxa"/>
          </w:tcPr>
          <w:p w:rsidR="00C60409" w:rsidRPr="00E31E2D" w:rsidRDefault="003306ED" w:rsidP="0063055F">
            <w:pPr>
              <w:pStyle w:val="a5"/>
              <w:spacing w:line="240" w:lineRule="atLeast"/>
              <w:ind w:left="57" w:right="57" w:firstLine="709"/>
              <w:rPr>
                <w:rFonts w:ascii="Times New Roman" w:hAnsi="Times New Roman"/>
                <w:sz w:val="24"/>
                <w:szCs w:val="24"/>
              </w:rPr>
            </w:pPr>
            <w:r w:rsidRPr="00E31E2D">
              <w:rPr>
                <w:rFonts w:ascii="Times New Roman" w:hAnsi="Times New Roman"/>
                <w:sz w:val="24"/>
                <w:szCs w:val="24"/>
              </w:rPr>
              <w:t>1 тест</w:t>
            </w:r>
          </w:p>
        </w:tc>
        <w:tc>
          <w:tcPr>
            <w:tcW w:w="2658" w:type="dxa"/>
          </w:tcPr>
          <w:p w:rsidR="00C60409" w:rsidRPr="00E31E2D" w:rsidRDefault="00C60409" w:rsidP="0063055F">
            <w:pPr>
              <w:pStyle w:val="a5"/>
              <w:spacing w:line="240" w:lineRule="atLeast"/>
              <w:ind w:left="57" w:right="57" w:firstLine="709"/>
              <w:rPr>
                <w:rFonts w:ascii="Times New Roman" w:hAnsi="Times New Roman"/>
                <w:sz w:val="24"/>
                <w:szCs w:val="24"/>
              </w:rPr>
            </w:pPr>
          </w:p>
        </w:tc>
      </w:tr>
      <w:tr w:rsidR="00E31E2D" w:rsidRPr="00E31E2D" w:rsidTr="0084120B">
        <w:trPr>
          <w:jc w:val="center"/>
        </w:trPr>
        <w:tc>
          <w:tcPr>
            <w:tcW w:w="674" w:type="dxa"/>
            <w:vMerge/>
          </w:tcPr>
          <w:p w:rsidR="00C60409" w:rsidRPr="00E31E2D" w:rsidRDefault="00C60409" w:rsidP="0063055F">
            <w:pPr>
              <w:pStyle w:val="a5"/>
              <w:spacing w:line="240" w:lineRule="atLeast"/>
              <w:ind w:left="57" w:right="57" w:firstLine="709"/>
              <w:rPr>
                <w:rFonts w:ascii="Times New Roman" w:hAnsi="Times New Roman"/>
                <w:sz w:val="24"/>
                <w:szCs w:val="24"/>
              </w:rPr>
            </w:pPr>
          </w:p>
        </w:tc>
        <w:tc>
          <w:tcPr>
            <w:tcW w:w="5643" w:type="dxa"/>
          </w:tcPr>
          <w:p w:rsidR="00C60409" w:rsidRPr="00E31E2D" w:rsidRDefault="003306ED" w:rsidP="0063055F">
            <w:pPr>
              <w:pStyle w:val="a5"/>
              <w:spacing w:line="240" w:lineRule="atLeast"/>
              <w:ind w:left="57" w:right="57" w:firstLine="709"/>
              <w:rPr>
                <w:rFonts w:ascii="Times New Roman" w:hAnsi="Times New Roman"/>
                <w:sz w:val="24"/>
                <w:szCs w:val="24"/>
              </w:rPr>
            </w:pPr>
            <w:r w:rsidRPr="00E31E2D">
              <w:rPr>
                <w:rFonts w:ascii="Times New Roman" w:hAnsi="Times New Roman"/>
                <w:sz w:val="24"/>
                <w:szCs w:val="24"/>
              </w:rPr>
              <w:t>А.С.Пушкин</w:t>
            </w:r>
          </w:p>
        </w:tc>
        <w:tc>
          <w:tcPr>
            <w:tcW w:w="1531" w:type="dxa"/>
          </w:tcPr>
          <w:p w:rsidR="00C60409" w:rsidRPr="00E31E2D" w:rsidRDefault="003306ED" w:rsidP="0063055F">
            <w:pPr>
              <w:pStyle w:val="a5"/>
              <w:spacing w:line="240" w:lineRule="atLeast"/>
              <w:ind w:left="57" w:right="57" w:firstLine="709"/>
              <w:rPr>
                <w:rFonts w:ascii="Times New Roman" w:hAnsi="Times New Roman"/>
                <w:sz w:val="24"/>
                <w:szCs w:val="24"/>
              </w:rPr>
            </w:pPr>
            <w:r w:rsidRPr="00E31E2D">
              <w:rPr>
                <w:rFonts w:ascii="Times New Roman" w:hAnsi="Times New Roman"/>
                <w:sz w:val="24"/>
                <w:szCs w:val="24"/>
              </w:rPr>
              <w:t>4</w:t>
            </w:r>
          </w:p>
        </w:tc>
        <w:tc>
          <w:tcPr>
            <w:tcW w:w="2925" w:type="dxa"/>
          </w:tcPr>
          <w:p w:rsidR="00C60409" w:rsidRPr="00E31E2D" w:rsidRDefault="00C60409" w:rsidP="0063055F">
            <w:pPr>
              <w:pStyle w:val="a5"/>
              <w:spacing w:line="240" w:lineRule="atLeast"/>
              <w:ind w:left="57" w:right="57" w:firstLine="709"/>
              <w:rPr>
                <w:rFonts w:ascii="Times New Roman" w:hAnsi="Times New Roman"/>
                <w:sz w:val="24"/>
                <w:szCs w:val="24"/>
              </w:rPr>
            </w:pPr>
          </w:p>
        </w:tc>
        <w:tc>
          <w:tcPr>
            <w:tcW w:w="2658" w:type="dxa"/>
          </w:tcPr>
          <w:p w:rsidR="00C60409" w:rsidRPr="00E31E2D" w:rsidRDefault="00C60409" w:rsidP="0063055F">
            <w:pPr>
              <w:pStyle w:val="a5"/>
              <w:spacing w:line="240" w:lineRule="atLeast"/>
              <w:ind w:left="57" w:right="57" w:firstLine="709"/>
              <w:rPr>
                <w:rFonts w:ascii="Times New Roman" w:hAnsi="Times New Roman"/>
                <w:sz w:val="24"/>
                <w:szCs w:val="24"/>
              </w:rPr>
            </w:pPr>
          </w:p>
        </w:tc>
      </w:tr>
      <w:tr w:rsidR="00E31E2D" w:rsidRPr="00E31E2D" w:rsidTr="0084120B">
        <w:trPr>
          <w:jc w:val="center"/>
        </w:trPr>
        <w:tc>
          <w:tcPr>
            <w:tcW w:w="674" w:type="dxa"/>
            <w:vMerge/>
          </w:tcPr>
          <w:p w:rsidR="00C60409" w:rsidRPr="00E31E2D" w:rsidRDefault="00C60409" w:rsidP="0063055F">
            <w:pPr>
              <w:pStyle w:val="a5"/>
              <w:spacing w:line="240" w:lineRule="atLeast"/>
              <w:ind w:left="57" w:right="57" w:firstLine="709"/>
              <w:rPr>
                <w:rFonts w:ascii="Times New Roman" w:hAnsi="Times New Roman"/>
                <w:sz w:val="24"/>
                <w:szCs w:val="24"/>
              </w:rPr>
            </w:pPr>
          </w:p>
        </w:tc>
        <w:tc>
          <w:tcPr>
            <w:tcW w:w="5643" w:type="dxa"/>
          </w:tcPr>
          <w:p w:rsidR="00C60409" w:rsidRPr="00E31E2D" w:rsidRDefault="003306ED" w:rsidP="0063055F">
            <w:pPr>
              <w:pStyle w:val="a5"/>
              <w:spacing w:line="240" w:lineRule="atLeast"/>
              <w:ind w:left="57" w:right="57" w:firstLine="709"/>
              <w:rPr>
                <w:rFonts w:ascii="Times New Roman" w:hAnsi="Times New Roman"/>
                <w:sz w:val="24"/>
                <w:szCs w:val="24"/>
              </w:rPr>
            </w:pPr>
            <w:r w:rsidRPr="00E31E2D">
              <w:rPr>
                <w:rFonts w:ascii="Times New Roman" w:hAnsi="Times New Roman"/>
                <w:sz w:val="24"/>
                <w:szCs w:val="24"/>
              </w:rPr>
              <w:t>М.Ю.Лермонтов</w:t>
            </w:r>
          </w:p>
        </w:tc>
        <w:tc>
          <w:tcPr>
            <w:tcW w:w="1531" w:type="dxa"/>
          </w:tcPr>
          <w:p w:rsidR="00C60409" w:rsidRPr="00E31E2D" w:rsidRDefault="003306ED" w:rsidP="0063055F">
            <w:pPr>
              <w:pStyle w:val="a5"/>
              <w:spacing w:line="240" w:lineRule="atLeast"/>
              <w:ind w:left="57" w:right="57" w:firstLine="709"/>
              <w:rPr>
                <w:rFonts w:ascii="Times New Roman" w:hAnsi="Times New Roman"/>
                <w:sz w:val="24"/>
                <w:szCs w:val="24"/>
              </w:rPr>
            </w:pPr>
            <w:r w:rsidRPr="00E31E2D">
              <w:rPr>
                <w:rFonts w:ascii="Times New Roman" w:hAnsi="Times New Roman"/>
                <w:sz w:val="24"/>
                <w:szCs w:val="24"/>
              </w:rPr>
              <w:t>1</w:t>
            </w:r>
          </w:p>
        </w:tc>
        <w:tc>
          <w:tcPr>
            <w:tcW w:w="2925" w:type="dxa"/>
          </w:tcPr>
          <w:p w:rsidR="00C60409" w:rsidRPr="00E31E2D" w:rsidRDefault="00C60409" w:rsidP="0063055F">
            <w:pPr>
              <w:pStyle w:val="a5"/>
              <w:spacing w:line="240" w:lineRule="atLeast"/>
              <w:ind w:left="57" w:right="57" w:firstLine="709"/>
              <w:rPr>
                <w:rFonts w:ascii="Times New Roman" w:hAnsi="Times New Roman"/>
                <w:sz w:val="24"/>
                <w:szCs w:val="24"/>
              </w:rPr>
            </w:pPr>
          </w:p>
        </w:tc>
        <w:tc>
          <w:tcPr>
            <w:tcW w:w="2658" w:type="dxa"/>
          </w:tcPr>
          <w:p w:rsidR="00C60409" w:rsidRPr="00E31E2D" w:rsidRDefault="00C60409" w:rsidP="0063055F">
            <w:pPr>
              <w:pStyle w:val="a5"/>
              <w:spacing w:line="240" w:lineRule="atLeast"/>
              <w:ind w:left="57" w:right="57" w:firstLine="709"/>
              <w:rPr>
                <w:rFonts w:ascii="Times New Roman" w:hAnsi="Times New Roman"/>
                <w:sz w:val="24"/>
                <w:szCs w:val="24"/>
              </w:rPr>
            </w:pPr>
          </w:p>
        </w:tc>
      </w:tr>
      <w:tr w:rsidR="00E31E2D" w:rsidRPr="00E31E2D" w:rsidTr="0084120B">
        <w:trPr>
          <w:jc w:val="center"/>
        </w:trPr>
        <w:tc>
          <w:tcPr>
            <w:tcW w:w="674" w:type="dxa"/>
            <w:vMerge/>
          </w:tcPr>
          <w:p w:rsidR="00C60409" w:rsidRPr="00E31E2D" w:rsidRDefault="00C60409" w:rsidP="0063055F">
            <w:pPr>
              <w:pStyle w:val="a5"/>
              <w:spacing w:line="240" w:lineRule="atLeast"/>
              <w:ind w:left="57" w:right="57" w:firstLine="709"/>
              <w:rPr>
                <w:rFonts w:ascii="Times New Roman" w:hAnsi="Times New Roman"/>
                <w:sz w:val="24"/>
                <w:szCs w:val="24"/>
              </w:rPr>
            </w:pPr>
          </w:p>
        </w:tc>
        <w:tc>
          <w:tcPr>
            <w:tcW w:w="5643" w:type="dxa"/>
          </w:tcPr>
          <w:p w:rsidR="00C60409" w:rsidRPr="00E31E2D" w:rsidRDefault="003306ED" w:rsidP="0063055F">
            <w:pPr>
              <w:pStyle w:val="a5"/>
              <w:spacing w:line="240" w:lineRule="atLeast"/>
              <w:ind w:left="57" w:right="57" w:firstLine="709"/>
              <w:rPr>
                <w:rFonts w:ascii="Times New Roman" w:hAnsi="Times New Roman"/>
                <w:sz w:val="24"/>
                <w:szCs w:val="24"/>
              </w:rPr>
            </w:pPr>
            <w:r w:rsidRPr="00E31E2D">
              <w:rPr>
                <w:rFonts w:ascii="Times New Roman" w:hAnsi="Times New Roman"/>
                <w:sz w:val="24"/>
                <w:szCs w:val="24"/>
              </w:rPr>
              <w:t>Н.В.Гоголь</w:t>
            </w:r>
          </w:p>
        </w:tc>
        <w:tc>
          <w:tcPr>
            <w:tcW w:w="1531" w:type="dxa"/>
          </w:tcPr>
          <w:p w:rsidR="00C60409" w:rsidRPr="00E31E2D" w:rsidRDefault="00C73592" w:rsidP="0063055F">
            <w:pPr>
              <w:pStyle w:val="a5"/>
              <w:spacing w:line="240" w:lineRule="atLeast"/>
              <w:ind w:left="57" w:right="57" w:firstLine="709"/>
              <w:rPr>
                <w:rFonts w:ascii="Times New Roman" w:hAnsi="Times New Roman"/>
                <w:sz w:val="24"/>
                <w:szCs w:val="24"/>
              </w:rPr>
            </w:pPr>
            <w:r w:rsidRPr="00E31E2D">
              <w:rPr>
                <w:rFonts w:ascii="Times New Roman" w:hAnsi="Times New Roman"/>
                <w:sz w:val="24"/>
                <w:szCs w:val="24"/>
              </w:rPr>
              <w:t>4</w:t>
            </w:r>
          </w:p>
        </w:tc>
        <w:tc>
          <w:tcPr>
            <w:tcW w:w="2925" w:type="dxa"/>
          </w:tcPr>
          <w:p w:rsidR="00C60409" w:rsidRPr="00E31E2D" w:rsidRDefault="00C60409" w:rsidP="0063055F">
            <w:pPr>
              <w:pStyle w:val="a5"/>
              <w:spacing w:line="240" w:lineRule="atLeast"/>
              <w:ind w:left="57" w:right="57" w:firstLine="709"/>
              <w:rPr>
                <w:rFonts w:ascii="Times New Roman" w:hAnsi="Times New Roman"/>
                <w:sz w:val="24"/>
                <w:szCs w:val="24"/>
              </w:rPr>
            </w:pPr>
          </w:p>
        </w:tc>
        <w:tc>
          <w:tcPr>
            <w:tcW w:w="2658" w:type="dxa"/>
          </w:tcPr>
          <w:p w:rsidR="00C60409" w:rsidRPr="00E31E2D" w:rsidRDefault="00C60409" w:rsidP="0063055F">
            <w:pPr>
              <w:pStyle w:val="a5"/>
              <w:spacing w:line="240" w:lineRule="atLeast"/>
              <w:ind w:left="57" w:right="57" w:firstLine="709"/>
              <w:rPr>
                <w:rFonts w:ascii="Times New Roman" w:hAnsi="Times New Roman"/>
                <w:sz w:val="24"/>
                <w:szCs w:val="24"/>
              </w:rPr>
            </w:pPr>
          </w:p>
        </w:tc>
      </w:tr>
      <w:tr w:rsidR="00E31E2D" w:rsidRPr="00E31E2D" w:rsidTr="0084120B">
        <w:trPr>
          <w:jc w:val="center"/>
        </w:trPr>
        <w:tc>
          <w:tcPr>
            <w:tcW w:w="674" w:type="dxa"/>
            <w:vMerge/>
          </w:tcPr>
          <w:p w:rsidR="00C60409" w:rsidRPr="00E31E2D" w:rsidRDefault="00C60409" w:rsidP="0063055F">
            <w:pPr>
              <w:pStyle w:val="a5"/>
              <w:spacing w:line="240" w:lineRule="atLeast"/>
              <w:ind w:left="57" w:right="57" w:firstLine="709"/>
              <w:rPr>
                <w:rFonts w:ascii="Times New Roman" w:hAnsi="Times New Roman"/>
                <w:sz w:val="24"/>
                <w:szCs w:val="24"/>
              </w:rPr>
            </w:pPr>
          </w:p>
        </w:tc>
        <w:tc>
          <w:tcPr>
            <w:tcW w:w="5643" w:type="dxa"/>
          </w:tcPr>
          <w:p w:rsidR="00C60409" w:rsidRPr="00E31E2D" w:rsidRDefault="003306ED" w:rsidP="0063055F">
            <w:pPr>
              <w:pStyle w:val="a5"/>
              <w:spacing w:line="240" w:lineRule="atLeast"/>
              <w:ind w:left="57" w:right="57" w:firstLine="709"/>
              <w:rPr>
                <w:rFonts w:ascii="Times New Roman" w:hAnsi="Times New Roman"/>
                <w:sz w:val="24"/>
                <w:szCs w:val="24"/>
              </w:rPr>
            </w:pPr>
            <w:r w:rsidRPr="00E31E2D">
              <w:rPr>
                <w:rFonts w:ascii="Times New Roman" w:hAnsi="Times New Roman"/>
                <w:sz w:val="24"/>
                <w:szCs w:val="24"/>
              </w:rPr>
              <w:t>Н.А.Некрасов</w:t>
            </w:r>
          </w:p>
        </w:tc>
        <w:tc>
          <w:tcPr>
            <w:tcW w:w="1531" w:type="dxa"/>
          </w:tcPr>
          <w:p w:rsidR="00C60409" w:rsidRPr="00E31E2D" w:rsidRDefault="003306ED" w:rsidP="0063055F">
            <w:pPr>
              <w:pStyle w:val="a5"/>
              <w:spacing w:line="240" w:lineRule="atLeast"/>
              <w:ind w:left="57" w:right="57" w:firstLine="709"/>
              <w:rPr>
                <w:rFonts w:ascii="Times New Roman" w:hAnsi="Times New Roman"/>
                <w:sz w:val="24"/>
                <w:szCs w:val="24"/>
              </w:rPr>
            </w:pPr>
            <w:r w:rsidRPr="00E31E2D">
              <w:rPr>
                <w:rFonts w:ascii="Times New Roman" w:hAnsi="Times New Roman"/>
                <w:sz w:val="24"/>
                <w:szCs w:val="24"/>
              </w:rPr>
              <w:t>2</w:t>
            </w:r>
          </w:p>
        </w:tc>
        <w:tc>
          <w:tcPr>
            <w:tcW w:w="2925" w:type="dxa"/>
          </w:tcPr>
          <w:p w:rsidR="00C60409" w:rsidRPr="00E31E2D" w:rsidRDefault="00C60409" w:rsidP="0063055F">
            <w:pPr>
              <w:pStyle w:val="a5"/>
              <w:spacing w:line="240" w:lineRule="atLeast"/>
              <w:ind w:left="57" w:right="57" w:firstLine="709"/>
              <w:rPr>
                <w:rFonts w:ascii="Times New Roman" w:hAnsi="Times New Roman"/>
                <w:sz w:val="24"/>
                <w:szCs w:val="24"/>
              </w:rPr>
            </w:pPr>
          </w:p>
        </w:tc>
        <w:tc>
          <w:tcPr>
            <w:tcW w:w="2658" w:type="dxa"/>
          </w:tcPr>
          <w:p w:rsidR="00C60409" w:rsidRPr="00E31E2D" w:rsidRDefault="00C60409" w:rsidP="0063055F">
            <w:pPr>
              <w:pStyle w:val="a5"/>
              <w:spacing w:line="240" w:lineRule="atLeast"/>
              <w:ind w:left="57" w:right="57" w:firstLine="709"/>
              <w:rPr>
                <w:rFonts w:ascii="Times New Roman" w:hAnsi="Times New Roman"/>
                <w:sz w:val="24"/>
                <w:szCs w:val="24"/>
              </w:rPr>
            </w:pPr>
          </w:p>
        </w:tc>
      </w:tr>
      <w:tr w:rsidR="00E31E2D" w:rsidRPr="00E31E2D" w:rsidTr="0084120B">
        <w:trPr>
          <w:jc w:val="center"/>
        </w:trPr>
        <w:tc>
          <w:tcPr>
            <w:tcW w:w="674" w:type="dxa"/>
            <w:vMerge/>
          </w:tcPr>
          <w:p w:rsidR="00C60409" w:rsidRPr="00E31E2D" w:rsidRDefault="00C60409" w:rsidP="0063055F">
            <w:pPr>
              <w:pStyle w:val="a5"/>
              <w:spacing w:line="240" w:lineRule="atLeast"/>
              <w:ind w:left="57" w:right="57" w:firstLine="709"/>
              <w:rPr>
                <w:rFonts w:ascii="Times New Roman" w:hAnsi="Times New Roman"/>
                <w:sz w:val="24"/>
                <w:szCs w:val="24"/>
              </w:rPr>
            </w:pPr>
          </w:p>
        </w:tc>
        <w:tc>
          <w:tcPr>
            <w:tcW w:w="5643" w:type="dxa"/>
          </w:tcPr>
          <w:p w:rsidR="00C60409" w:rsidRPr="00E31E2D" w:rsidRDefault="003306ED" w:rsidP="0063055F">
            <w:pPr>
              <w:pStyle w:val="a5"/>
              <w:spacing w:line="240" w:lineRule="atLeast"/>
              <w:ind w:left="57" w:right="57" w:firstLine="709"/>
              <w:rPr>
                <w:rFonts w:ascii="Times New Roman" w:hAnsi="Times New Roman"/>
                <w:sz w:val="24"/>
                <w:szCs w:val="24"/>
              </w:rPr>
            </w:pPr>
            <w:r w:rsidRPr="00E31E2D">
              <w:rPr>
                <w:rFonts w:ascii="Times New Roman" w:hAnsi="Times New Roman"/>
                <w:sz w:val="24"/>
                <w:szCs w:val="24"/>
              </w:rPr>
              <w:t>И.С.Тургенев</w:t>
            </w:r>
          </w:p>
        </w:tc>
        <w:tc>
          <w:tcPr>
            <w:tcW w:w="1531" w:type="dxa"/>
          </w:tcPr>
          <w:p w:rsidR="00C60409" w:rsidRPr="00E31E2D" w:rsidRDefault="003306ED" w:rsidP="0063055F">
            <w:pPr>
              <w:pStyle w:val="a5"/>
              <w:spacing w:line="240" w:lineRule="atLeast"/>
              <w:ind w:left="57" w:right="57" w:firstLine="709"/>
              <w:rPr>
                <w:rFonts w:ascii="Times New Roman" w:hAnsi="Times New Roman"/>
                <w:sz w:val="24"/>
                <w:szCs w:val="24"/>
              </w:rPr>
            </w:pPr>
            <w:r w:rsidRPr="00E31E2D">
              <w:rPr>
                <w:rFonts w:ascii="Times New Roman" w:hAnsi="Times New Roman"/>
                <w:sz w:val="24"/>
                <w:szCs w:val="24"/>
              </w:rPr>
              <w:t>6</w:t>
            </w:r>
          </w:p>
        </w:tc>
        <w:tc>
          <w:tcPr>
            <w:tcW w:w="2925" w:type="dxa"/>
          </w:tcPr>
          <w:p w:rsidR="00C60409" w:rsidRPr="00E31E2D" w:rsidRDefault="003306ED" w:rsidP="0063055F">
            <w:pPr>
              <w:pStyle w:val="a5"/>
              <w:spacing w:line="240" w:lineRule="atLeast"/>
              <w:ind w:left="57" w:right="57" w:firstLine="709"/>
              <w:rPr>
                <w:rFonts w:ascii="Times New Roman" w:hAnsi="Times New Roman"/>
                <w:sz w:val="24"/>
                <w:szCs w:val="24"/>
              </w:rPr>
            </w:pPr>
            <w:r w:rsidRPr="00E31E2D">
              <w:rPr>
                <w:rFonts w:ascii="Times New Roman" w:hAnsi="Times New Roman"/>
                <w:sz w:val="24"/>
                <w:szCs w:val="24"/>
              </w:rPr>
              <w:t>1 тест</w:t>
            </w:r>
          </w:p>
        </w:tc>
        <w:tc>
          <w:tcPr>
            <w:tcW w:w="2658" w:type="dxa"/>
          </w:tcPr>
          <w:p w:rsidR="00C60409" w:rsidRPr="00E31E2D" w:rsidRDefault="003306ED" w:rsidP="0063055F">
            <w:pPr>
              <w:pStyle w:val="a5"/>
              <w:spacing w:line="240" w:lineRule="atLeast"/>
              <w:ind w:left="57" w:right="57" w:firstLine="709"/>
              <w:rPr>
                <w:rFonts w:ascii="Times New Roman" w:hAnsi="Times New Roman"/>
                <w:sz w:val="24"/>
                <w:szCs w:val="24"/>
              </w:rPr>
            </w:pPr>
            <w:r w:rsidRPr="00E31E2D">
              <w:rPr>
                <w:rFonts w:ascii="Times New Roman" w:hAnsi="Times New Roman"/>
                <w:sz w:val="24"/>
                <w:szCs w:val="24"/>
              </w:rPr>
              <w:t>1 сочинение</w:t>
            </w:r>
          </w:p>
        </w:tc>
      </w:tr>
      <w:tr w:rsidR="00E31E2D" w:rsidRPr="00E31E2D" w:rsidTr="0084120B">
        <w:trPr>
          <w:jc w:val="center"/>
        </w:trPr>
        <w:tc>
          <w:tcPr>
            <w:tcW w:w="674" w:type="dxa"/>
            <w:vMerge/>
          </w:tcPr>
          <w:p w:rsidR="00C60409" w:rsidRPr="00E31E2D" w:rsidRDefault="00C60409" w:rsidP="0063055F">
            <w:pPr>
              <w:pStyle w:val="a5"/>
              <w:spacing w:line="240" w:lineRule="atLeast"/>
              <w:ind w:left="57" w:right="57" w:firstLine="709"/>
              <w:rPr>
                <w:rFonts w:ascii="Times New Roman" w:hAnsi="Times New Roman"/>
                <w:sz w:val="24"/>
                <w:szCs w:val="24"/>
              </w:rPr>
            </w:pPr>
          </w:p>
        </w:tc>
        <w:tc>
          <w:tcPr>
            <w:tcW w:w="5643" w:type="dxa"/>
          </w:tcPr>
          <w:p w:rsidR="00C60409" w:rsidRPr="00E31E2D" w:rsidRDefault="003306ED" w:rsidP="0063055F">
            <w:pPr>
              <w:pStyle w:val="a5"/>
              <w:spacing w:line="240" w:lineRule="atLeast"/>
              <w:ind w:left="57" w:right="57" w:firstLine="709"/>
              <w:rPr>
                <w:rFonts w:ascii="Times New Roman" w:hAnsi="Times New Roman"/>
                <w:sz w:val="24"/>
                <w:szCs w:val="24"/>
              </w:rPr>
            </w:pPr>
            <w:r w:rsidRPr="00E31E2D">
              <w:rPr>
                <w:rFonts w:ascii="Times New Roman" w:hAnsi="Times New Roman"/>
                <w:sz w:val="24"/>
                <w:szCs w:val="24"/>
              </w:rPr>
              <w:t>Л.Н.Толстой</w:t>
            </w:r>
          </w:p>
        </w:tc>
        <w:tc>
          <w:tcPr>
            <w:tcW w:w="1531" w:type="dxa"/>
          </w:tcPr>
          <w:p w:rsidR="00C60409" w:rsidRPr="00E31E2D" w:rsidRDefault="003306ED" w:rsidP="0063055F">
            <w:pPr>
              <w:pStyle w:val="a5"/>
              <w:spacing w:line="240" w:lineRule="atLeast"/>
              <w:ind w:left="57" w:right="57" w:firstLine="709"/>
              <w:rPr>
                <w:rFonts w:ascii="Times New Roman" w:hAnsi="Times New Roman"/>
                <w:sz w:val="24"/>
                <w:szCs w:val="24"/>
              </w:rPr>
            </w:pPr>
            <w:r w:rsidRPr="00E31E2D">
              <w:rPr>
                <w:rFonts w:ascii="Times New Roman" w:hAnsi="Times New Roman"/>
                <w:sz w:val="24"/>
                <w:szCs w:val="24"/>
              </w:rPr>
              <w:t>3</w:t>
            </w:r>
          </w:p>
        </w:tc>
        <w:tc>
          <w:tcPr>
            <w:tcW w:w="2925" w:type="dxa"/>
          </w:tcPr>
          <w:p w:rsidR="00C60409" w:rsidRPr="00E31E2D" w:rsidRDefault="00C60409" w:rsidP="0063055F">
            <w:pPr>
              <w:pStyle w:val="a5"/>
              <w:spacing w:line="240" w:lineRule="atLeast"/>
              <w:ind w:left="57" w:right="57" w:firstLine="709"/>
              <w:rPr>
                <w:rFonts w:ascii="Times New Roman" w:hAnsi="Times New Roman"/>
                <w:sz w:val="24"/>
                <w:szCs w:val="24"/>
              </w:rPr>
            </w:pPr>
          </w:p>
        </w:tc>
        <w:tc>
          <w:tcPr>
            <w:tcW w:w="2658" w:type="dxa"/>
          </w:tcPr>
          <w:p w:rsidR="00C60409" w:rsidRPr="00E31E2D" w:rsidRDefault="003306ED" w:rsidP="0063055F">
            <w:pPr>
              <w:pStyle w:val="a5"/>
              <w:spacing w:line="240" w:lineRule="atLeast"/>
              <w:ind w:left="57" w:right="57" w:firstLine="709"/>
              <w:rPr>
                <w:rFonts w:ascii="Times New Roman" w:hAnsi="Times New Roman"/>
                <w:sz w:val="24"/>
                <w:szCs w:val="24"/>
              </w:rPr>
            </w:pPr>
            <w:r w:rsidRPr="00E31E2D">
              <w:rPr>
                <w:rFonts w:ascii="Times New Roman" w:hAnsi="Times New Roman"/>
                <w:sz w:val="24"/>
                <w:szCs w:val="24"/>
              </w:rPr>
              <w:t>1 сочинение</w:t>
            </w:r>
          </w:p>
        </w:tc>
      </w:tr>
      <w:tr w:rsidR="00E31E2D" w:rsidRPr="00E31E2D" w:rsidTr="0084120B">
        <w:trPr>
          <w:jc w:val="center"/>
        </w:trPr>
        <w:tc>
          <w:tcPr>
            <w:tcW w:w="674" w:type="dxa"/>
            <w:vMerge/>
          </w:tcPr>
          <w:p w:rsidR="00C60409" w:rsidRPr="00E31E2D" w:rsidRDefault="00C60409" w:rsidP="0063055F">
            <w:pPr>
              <w:pStyle w:val="a5"/>
              <w:spacing w:line="240" w:lineRule="atLeast"/>
              <w:ind w:left="57" w:right="57" w:firstLine="709"/>
              <w:rPr>
                <w:rFonts w:ascii="Times New Roman" w:hAnsi="Times New Roman"/>
                <w:sz w:val="24"/>
                <w:szCs w:val="24"/>
              </w:rPr>
            </w:pPr>
          </w:p>
        </w:tc>
        <w:tc>
          <w:tcPr>
            <w:tcW w:w="5643" w:type="dxa"/>
          </w:tcPr>
          <w:p w:rsidR="00C60409" w:rsidRPr="00E31E2D" w:rsidRDefault="003306ED" w:rsidP="0063055F">
            <w:pPr>
              <w:pStyle w:val="a5"/>
              <w:spacing w:line="240" w:lineRule="atLeast"/>
              <w:ind w:left="57" w:right="57" w:firstLine="709"/>
              <w:rPr>
                <w:rFonts w:ascii="Times New Roman" w:hAnsi="Times New Roman"/>
                <w:sz w:val="24"/>
                <w:szCs w:val="24"/>
              </w:rPr>
            </w:pPr>
            <w:r w:rsidRPr="00E31E2D">
              <w:rPr>
                <w:rFonts w:ascii="Times New Roman" w:hAnsi="Times New Roman"/>
                <w:sz w:val="24"/>
                <w:szCs w:val="24"/>
              </w:rPr>
              <w:t>А.П.Чехов</w:t>
            </w:r>
          </w:p>
        </w:tc>
        <w:tc>
          <w:tcPr>
            <w:tcW w:w="1531" w:type="dxa"/>
          </w:tcPr>
          <w:p w:rsidR="00C60409" w:rsidRPr="00E31E2D" w:rsidRDefault="00C73592" w:rsidP="0063055F">
            <w:pPr>
              <w:pStyle w:val="a5"/>
              <w:spacing w:line="240" w:lineRule="atLeast"/>
              <w:ind w:left="57" w:right="57" w:firstLine="709"/>
              <w:rPr>
                <w:rFonts w:ascii="Times New Roman" w:hAnsi="Times New Roman"/>
                <w:sz w:val="24"/>
                <w:szCs w:val="24"/>
              </w:rPr>
            </w:pPr>
            <w:r w:rsidRPr="00E31E2D">
              <w:rPr>
                <w:rFonts w:ascii="Times New Roman" w:hAnsi="Times New Roman"/>
                <w:sz w:val="24"/>
                <w:szCs w:val="24"/>
              </w:rPr>
              <w:t>4</w:t>
            </w:r>
          </w:p>
        </w:tc>
        <w:tc>
          <w:tcPr>
            <w:tcW w:w="2925" w:type="dxa"/>
          </w:tcPr>
          <w:p w:rsidR="00C60409" w:rsidRPr="00E31E2D" w:rsidRDefault="00C60409" w:rsidP="0063055F">
            <w:pPr>
              <w:pStyle w:val="a5"/>
              <w:spacing w:line="240" w:lineRule="atLeast"/>
              <w:ind w:left="57" w:right="57" w:firstLine="709"/>
              <w:rPr>
                <w:rFonts w:ascii="Times New Roman" w:hAnsi="Times New Roman"/>
                <w:sz w:val="24"/>
                <w:szCs w:val="24"/>
              </w:rPr>
            </w:pPr>
          </w:p>
        </w:tc>
        <w:tc>
          <w:tcPr>
            <w:tcW w:w="2658" w:type="dxa"/>
          </w:tcPr>
          <w:p w:rsidR="00C60409" w:rsidRPr="00E31E2D" w:rsidRDefault="00C60409" w:rsidP="0063055F">
            <w:pPr>
              <w:pStyle w:val="a5"/>
              <w:spacing w:line="240" w:lineRule="atLeast"/>
              <w:ind w:left="57" w:right="57" w:firstLine="709"/>
              <w:rPr>
                <w:rFonts w:ascii="Times New Roman" w:hAnsi="Times New Roman"/>
                <w:sz w:val="24"/>
                <w:szCs w:val="24"/>
              </w:rPr>
            </w:pPr>
          </w:p>
        </w:tc>
      </w:tr>
      <w:tr w:rsidR="00E31E2D" w:rsidRPr="00E31E2D" w:rsidTr="0084120B">
        <w:trPr>
          <w:trHeight w:val="205"/>
          <w:jc w:val="center"/>
        </w:trPr>
        <w:tc>
          <w:tcPr>
            <w:tcW w:w="674" w:type="dxa"/>
            <w:vMerge/>
          </w:tcPr>
          <w:p w:rsidR="00C60409" w:rsidRPr="00E31E2D" w:rsidRDefault="00C60409" w:rsidP="0063055F">
            <w:pPr>
              <w:pStyle w:val="a5"/>
              <w:spacing w:line="240" w:lineRule="atLeast"/>
              <w:ind w:left="57" w:right="57" w:firstLine="709"/>
              <w:rPr>
                <w:rFonts w:ascii="Times New Roman" w:hAnsi="Times New Roman"/>
                <w:sz w:val="24"/>
                <w:szCs w:val="24"/>
              </w:rPr>
            </w:pPr>
          </w:p>
        </w:tc>
        <w:tc>
          <w:tcPr>
            <w:tcW w:w="5643" w:type="dxa"/>
          </w:tcPr>
          <w:p w:rsidR="00C60409" w:rsidRPr="00E31E2D" w:rsidRDefault="003306ED" w:rsidP="0063055F">
            <w:pPr>
              <w:pStyle w:val="a5"/>
              <w:spacing w:line="240" w:lineRule="atLeast"/>
              <w:ind w:left="57" w:right="57" w:firstLine="709"/>
              <w:rPr>
                <w:rFonts w:ascii="Times New Roman" w:hAnsi="Times New Roman"/>
                <w:sz w:val="24"/>
                <w:szCs w:val="24"/>
              </w:rPr>
            </w:pPr>
            <w:r w:rsidRPr="00E31E2D">
              <w:rPr>
                <w:rFonts w:ascii="Times New Roman" w:hAnsi="Times New Roman"/>
                <w:sz w:val="24"/>
                <w:szCs w:val="24"/>
              </w:rPr>
              <w:t>Русские поэты о Родине и родной природе</w:t>
            </w:r>
          </w:p>
        </w:tc>
        <w:tc>
          <w:tcPr>
            <w:tcW w:w="1531" w:type="dxa"/>
          </w:tcPr>
          <w:p w:rsidR="00C60409" w:rsidRPr="00E31E2D" w:rsidRDefault="00C73592" w:rsidP="0063055F">
            <w:pPr>
              <w:pStyle w:val="a5"/>
              <w:spacing w:line="240" w:lineRule="atLeast"/>
              <w:ind w:left="57" w:right="57" w:firstLine="709"/>
              <w:rPr>
                <w:rFonts w:ascii="Times New Roman" w:hAnsi="Times New Roman"/>
                <w:sz w:val="24"/>
                <w:szCs w:val="24"/>
              </w:rPr>
            </w:pPr>
            <w:r w:rsidRPr="00E31E2D">
              <w:rPr>
                <w:rFonts w:ascii="Times New Roman" w:hAnsi="Times New Roman"/>
                <w:sz w:val="24"/>
                <w:szCs w:val="24"/>
              </w:rPr>
              <w:t>2</w:t>
            </w:r>
          </w:p>
        </w:tc>
        <w:tc>
          <w:tcPr>
            <w:tcW w:w="2925" w:type="dxa"/>
          </w:tcPr>
          <w:p w:rsidR="00C60409" w:rsidRPr="00E31E2D" w:rsidRDefault="00C60409" w:rsidP="0063055F">
            <w:pPr>
              <w:pStyle w:val="a5"/>
              <w:spacing w:line="240" w:lineRule="atLeast"/>
              <w:ind w:left="57" w:right="57" w:firstLine="709"/>
              <w:rPr>
                <w:rFonts w:ascii="Times New Roman" w:hAnsi="Times New Roman"/>
                <w:sz w:val="24"/>
                <w:szCs w:val="24"/>
              </w:rPr>
            </w:pPr>
          </w:p>
        </w:tc>
        <w:tc>
          <w:tcPr>
            <w:tcW w:w="2658" w:type="dxa"/>
          </w:tcPr>
          <w:p w:rsidR="00C60409" w:rsidRPr="00E31E2D" w:rsidRDefault="00C60409" w:rsidP="0063055F">
            <w:pPr>
              <w:pStyle w:val="a5"/>
              <w:spacing w:line="240" w:lineRule="atLeast"/>
              <w:ind w:left="57" w:right="57" w:firstLine="709"/>
              <w:rPr>
                <w:rFonts w:ascii="Times New Roman" w:hAnsi="Times New Roman"/>
                <w:sz w:val="24"/>
                <w:szCs w:val="24"/>
              </w:rPr>
            </w:pPr>
          </w:p>
        </w:tc>
      </w:tr>
      <w:tr w:rsidR="00E31E2D" w:rsidRPr="00E31E2D" w:rsidTr="0084120B">
        <w:trPr>
          <w:jc w:val="center"/>
        </w:trPr>
        <w:tc>
          <w:tcPr>
            <w:tcW w:w="674" w:type="dxa"/>
            <w:vMerge w:val="restart"/>
          </w:tcPr>
          <w:p w:rsidR="00C60409" w:rsidRPr="00E31E2D" w:rsidRDefault="009606F4" w:rsidP="0063055F">
            <w:pPr>
              <w:pStyle w:val="a5"/>
              <w:spacing w:line="240" w:lineRule="atLeast"/>
              <w:ind w:left="57" w:right="57" w:firstLine="709"/>
              <w:rPr>
                <w:rFonts w:ascii="Times New Roman" w:hAnsi="Times New Roman"/>
                <w:sz w:val="24"/>
                <w:szCs w:val="24"/>
              </w:rPr>
            </w:pPr>
            <w:r w:rsidRPr="00E31E2D">
              <w:rPr>
                <w:rFonts w:ascii="Times New Roman" w:hAnsi="Times New Roman"/>
                <w:sz w:val="24"/>
                <w:szCs w:val="24"/>
              </w:rPr>
              <w:t>7</w:t>
            </w:r>
          </w:p>
        </w:tc>
        <w:tc>
          <w:tcPr>
            <w:tcW w:w="5643" w:type="dxa"/>
          </w:tcPr>
          <w:p w:rsidR="00C60409" w:rsidRPr="00E31E2D" w:rsidRDefault="003306ED" w:rsidP="0063055F">
            <w:pPr>
              <w:pStyle w:val="a5"/>
              <w:spacing w:line="240" w:lineRule="atLeast"/>
              <w:ind w:left="57" w:right="57" w:firstLine="709"/>
              <w:rPr>
                <w:rFonts w:ascii="Times New Roman" w:hAnsi="Times New Roman"/>
                <w:sz w:val="24"/>
                <w:szCs w:val="24"/>
              </w:rPr>
            </w:pPr>
            <w:r w:rsidRPr="00E31E2D">
              <w:rPr>
                <w:rFonts w:ascii="Times New Roman" w:hAnsi="Times New Roman"/>
                <w:sz w:val="24"/>
                <w:szCs w:val="24"/>
              </w:rPr>
              <w:t>Из литературы XX века.</w:t>
            </w:r>
          </w:p>
        </w:tc>
        <w:tc>
          <w:tcPr>
            <w:tcW w:w="1531" w:type="dxa"/>
          </w:tcPr>
          <w:p w:rsidR="00C60409" w:rsidRPr="00E31E2D" w:rsidRDefault="00C60409" w:rsidP="0063055F">
            <w:pPr>
              <w:pStyle w:val="a5"/>
              <w:spacing w:line="240" w:lineRule="atLeast"/>
              <w:ind w:left="57" w:right="57" w:firstLine="709"/>
              <w:rPr>
                <w:rFonts w:ascii="Times New Roman" w:hAnsi="Times New Roman"/>
                <w:sz w:val="24"/>
                <w:szCs w:val="24"/>
              </w:rPr>
            </w:pPr>
          </w:p>
        </w:tc>
        <w:tc>
          <w:tcPr>
            <w:tcW w:w="2925" w:type="dxa"/>
          </w:tcPr>
          <w:p w:rsidR="00C60409" w:rsidRPr="00E31E2D" w:rsidRDefault="00C60409" w:rsidP="0063055F">
            <w:pPr>
              <w:pStyle w:val="a5"/>
              <w:spacing w:line="240" w:lineRule="atLeast"/>
              <w:ind w:left="57" w:right="57" w:firstLine="709"/>
              <w:rPr>
                <w:rFonts w:ascii="Times New Roman" w:hAnsi="Times New Roman"/>
                <w:sz w:val="24"/>
                <w:szCs w:val="24"/>
              </w:rPr>
            </w:pPr>
          </w:p>
        </w:tc>
        <w:tc>
          <w:tcPr>
            <w:tcW w:w="2658" w:type="dxa"/>
          </w:tcPr>
          <w:p w:rsidR="00C60409" w:rsidRPr="00E31E2D" w:rsidRDefault="003306ED" w:rsidP="0063055F">
            <w:pPr>
              <w:pStyle w:val="a5"/>
              <w:spacing w:line="240" w:lineRule="atLeast"/>
              <w:ind w:left="57" w:right="57" w:firstLine="709"/>
              <w:rPr>
                <w:rFonts w:ascii="Times New Roman" w:hAnsi="Times New Roman"/>
                <w:sz w:val="24"/>
                <w:szCs w:val="24"/>
              </w:rPr>
            </w:pPr>
            <w:r w:rsidRPr="00E31E2D">
              <w:rPr>
                <w:rFonts w:ascii="Times New Roman" w:hAnsi="Times New Roman"/>
                <w:sz w:val="24"/>
                <w:szCs w:val="24"/>
              </w:rPr>
              <w:t>1</w:t>
            </w:r>
          </w:p>
        </w:tc>
      </w:tr>
      <w:tr w:rsidR="00E31E2D" w:rsidRPr="00E31E2D" w:rsidTr="0084120B">
        <w:trPr>
          <w:jc w:val="center"/>
        </w:trPr>
        <w:tc>
          <w:tcPr>
            <w:tcW w:w="674" w:type="dxa"/>
            <w:vMerge/>
          </w:tcPr>
          <w:p w:rsidR="00C60409" w:rsidRPr="00E31E2D" w:rsidRDefault="00C60409" w:rsidP="0063055F">
            <w:pPr>
              <w:pStyle w:val="a5"/>
              <w:spacing w:line="240" w:lineRule="atLeast"/>
              <w:ind w:left="57" w:right="57" w:firstLine="709"/>
              <w:rPr>
                <w:rFonts w:ascii="Times New Roman" w:hAnsi="Times New Roman"/>
                <w:sz w:val="24"/>
                <w:szCs w:val="24"/>
              </w:rPr>
            </w:pPr>
          </w:p>
        </w:tc>
        <w:tc>
          <w:tcPr>
            <w:tcW w:w="5643" w:type="dxa"/>
          </w:tcPr>
          <w:p w:rsidR="00C60409" w:rsidRPr="00E31E2D" w:rsidRDefault="003306ED" w:rsidP="0063055F">
            <w:pPr>
              <w:pStyle w:val="a5"/>
              <w:spacing w:line="240" w:lineRule="atLeast"/>
              <w:ind w:left="57" w:right="57" w:firstLine="709"/>
              <w:rPr>
                <w:rFonts w:ascii="Times New Roman" w:hAnsi="Times New Roman"/>
                <w:sz w:val="24"/>
                <w:szCs w:val="24"/>
              </w:rPr>
            </w:pPr>
            <w:r w:rsidRPr="00E31E2D">
              <w:rPr>
                <w:rFonts w:ascii="Times New Roman" w:hAnsi="Times New Roman"/>
                <w:sz w:val="24"/>
                <w:szCs w:val="24"/>
              </w:rPr>
              <w:t>Бунин</w:t>
            </w:r>
          </w:p>
        </w:tc>
        <w:tc>
          <w:tcPr>
            <w:tcW w:w="1531" w:type="dxa"/>
          </w:tcPr>
          <w:p w:rsidR="00C60409" w:rsidRPr="00E31E2D" w:rsidRDefault="00C73592" w:rsidP="0063055F">
            <w:pPr>
              <w:pStyle w:val="a5"/>
              <w:spacing w:line="240" w:lineRule="atLeast"/>
              <w:ind w:left="57" w:right="57" w:firstLine="709"/>
              <w:rPr>
                <w:rFonts w:ascii="Times New Roman" w:hAnsi="Times New Roman"/>
                <w:sz w:val="24"/>
                <w:szCs w:val="24"/>
              </w:rPr>
            </w:pPr>
            <w:r w:rsidRPr="00E31E2D">
              <w:rPr>
                <w:rFonts w:ascii="Times New Roman" w:hAnsi="Times New Roman"/>
                <w:sz w:val="24"/>
                <w:szCs w:val="24"/>
              </w:rPr>
              <w:t>2</w:t>
            </w:r>
          </w:p>
        </w:tc>
        <w:tc>
          <w:tcPr>
            <w:tcW w:w="2925" w:type="dxa"/>
          </w:tcPr>
          <w:p w:rsidR="00C60409" w:rsidRPr="00E31E2D" w:rsidRDefault="00C60409" w:rsidP="0063055F">
            <w:pPr>
              <w:pStyle w:val="a5"/>
              <w:spacing w:line="240" w:lineRule="atLeast"/>
              <w:ind w:left="57" w:right="57" w:firstLine="709"/>
              <w:rPr>
                <w:rFonts w:ascii="Times New Roman" w:hAnsi="Times New Roman"/>
                <w:sz w:val="24"/>
                <w:szCs w:val="24"/>
              </w:rPr>
            </w:pPr>
          </w:p>
        </w:tc>
        <w:tc>
          <w:tcPr>
            <w:tcW w:w="2658" w:type="dxa"/>
          </w:tcPr>
          <w:p w:rsidR="00C60409" w:rsidRPr="00E31E2D" w:rsidRDefault="00C60409" w:rsidP="0063055F">
            <w:pPr>
              <w:pStyle w:val="a5"/>
              <w:spacing w:line="240" w:lineRule="atLeast"/>
              <w:ind w:left="57" w:right="57" w:firstLine="709"/>
              <w:rPr>
                <w:rFonts w:ascii="Times New Roman" w:hAnsi="Times New Roman"/>
                <w:sz w:val="24"/>
                <w:szCs w:val="24"/>
              </w:rPr>
            </w:pPr>
          </w:p>
        </w:tc>
      </w:tr>
      <w:tr w:rsidR="00E31E2D" w:rsidRPr="00E31E2D" w:rsidTr="0084120B">
        <w:trPr>
          <w:jc w:val="center"/>
        </w:trPr>
        <w:tc>
          <w:tcPr>
            <w:tcW w:w="674" w:type="dxa"/>
            <w:vMerge/>
          </w:tcPr>
          <w:p w:rsidR="00C60409" w:rsidRPr="00E31E2D" w:rsidRDefault="00C60409" w:rsidP="0063055F">
            <w:pPr>
              <w:pStyle w:val="a5"/>
              <w:spacing w:line="240" w:lineRule="atLeast"/>
              <w:ind w:left="57" w:right="57" w:firstLine="709"/>
              <w:rPr>
                <w:rFonts w:ascii="Times New Roman" w:hAnsi="Times New Roman"/>
                <w:sz w:val="24"/>
                <w:szCs w:val="24"/>
              </w:rPr>
            </w:pPr>
          </w:p>
        </w:tc>
        <w:tc>
          <w:tcPr>
            <w:tcW w:w="5643" w:type="dxa"/>
          </w:tcPr>
          <w:p w:rsidR="00C60409" w:rsidRPr="00E31E2D" w:rsidRDefault="003306ED" w:rsidP="0063055F">
            <w:pPr>
              <w:pStyle w:val="a5"/>
              <w:spacing w:line="240" w:lineRule="atLeast"/>
              <w:ind w:left="57" w:right="57" w:firstLine="709"/>
              <w:rPr>
                <w:rFonts w:ascii="Times New Roman" w:hAnsi="Times New Roman"/>
                <w:sz w:val="24"/>
                <w:szCs w:val="24"/>
              </w:rPr>
            </w:pPr>
            <w:r w:rsidRPr="00E31E2D">
              <w:rPr>
                <w:rFonts w:ascii="Times New Roman" w:hAnsi="Times New Roman"/>
                <w:sz w:val="24"/>
                <w:szCs w:val="24"/>
              </w:rPr>
              <w:t>В.Г.Короленко</w:t>
            </w:r>
          </w:p>
        </w:tc>
        <w:tc>
          <w:tcPr>
            <w:tcW w:w="1531" w:type="dxa"/>
          </w:tcPr>
          <w:p w:rsidR="00C60409" w:rsidRPr="00E31E2D" w:rsidRDefault="003306ED" w:rsidP="0063055F">
            <w:pPr>
              <w:pStyle w:val="a5"/>
              <w:spacing w:line="240" w:lineRule="atLeast"/>
              <w:ind w:left="57" w:right="57" w:firstLine="709"/>
              <w:rPr>
                <w:rFonts w:ascii="Times New Roman" w:hAnsi="Times New Roman"/>
                <w:sz w:val="24"/>
                <w:szCs w:val="24"/>
              </w:rPr>
            </w:pPr>
            <w:r w:rsidRPr="00E31E2D">
              <w:rPr>
                <w:rFonts w:ascii="Times New Roman" w:hAnsi="Times New Roman"/>
                <w:sz w:val="24"/>
                <w:szCs w:val="24"/>
              </w:rPr>
              <w:t>4</w:t>
            </w:r>
          </w:p>
        </w:tc>
        <w:tc>
          <w:tcPr>
            <w:tcW w:w="2925" w:type="dxa"/>
          </w:tcPr>
          <w:p w:rsidR="00C60409" w:rsidRPr="00E31E2D" w:rsidRDefault="00C60409" w:rsidP="0063055F">
            <w:pPr>
              <w:pStyle w:val="a5"/>
              <w:spacing w:line="240" w:lineRule="atLeast"/>
              <w:ind w:left="57" w:right="57" w:firstLine="709"/>
              <w:rPr>
                <w:rFonts w:ascii="Times New Roman" w:hAnsi="Times New Roman"/>
                <w:sz w:val="24"/>
                <w:szCs w:val="24"/>
              </w:rPr>
            </w:pPr>
          </w:p>
        </w:tc>
        <w:tc>
          <w:tcPr>
            <w:tcW w:w="2658" w:type="dxa"/>
          </w:tcPr>
          <w:p w:rsidR="00C60409" w:rsidRPr="00E31E2D" w:rsidRDefault="003306ED" w:rsidP="0063055F">
            <w:pPr>
              <w:pStyle w:val="a5"/>
              <w:spacing w:line="240" w:lineRule="atLeast"/>
              <w:ind w:left="57" w:right="57" w:firstLine="709"/>
              <w:rPr>
                <w:rFonts w:ascii="Times New Roman" w:hAnsi="Times New Roman"/>
                <w:sz w:val="24"/>
                <w:szCs w:val="24"/>
              </w:rPr>
            </w:pPr>
            <w:r w:rsidRPr="00E31E2D">
              <w:rPr>
                <w:rFonts w:ascii="Times New Roman" w:hAnsi="Times New Roman"/>
                <w:sz w:val="24"/>
                <w:szCs w:val="24"/>
              </w:rPr>
              <w:t>1 сочинение</w:t>
            </w:r>
          </w:p>
        </w:tc>
      </w:tr>
      <w:tr w:rsidR="00E31E2D" w:rsidRPr="00E31E2D" w:rsidTr="0084120B">
        <w:trPr>
          <w:jc w:val="center"/>
        </w:trPr>
        <w:tc>
          <w:tcPr>
            <w:tcW w:w="674" w:type="dxa"/>
            <w:vMerge/>
          </w:tcPr>
          <w:p w:rsidR="00C60409" w:rsidRPr="00E31E2D" w:rsidRDefault="00C60409" w:rsidP="0063055F">
            <w:pPr>
              <w:pStyle w:val="a5"/>
              <w:spacing w:line="240" w:lineRule="atLeast"/>
              <w:ind w:left="57" w:right="57" w:firstLine="709"/>
              <w:rPr>
                <w:rFonts w:ascii="Times New Roman" w:hAnsi="Times New Roman"/>
                <w:sz w:val="24"/>
                <w:szCs w:val="24"/>
              </w:rPr>
            </w:pPr>
          </w:p>
        </w:tc>
        <w:tc>
          <w:tcPr>
            <w:tcW w:w="5643" w:type="dxa"/>
          </w:tcPr>
          <w:p w:rsidR="00C60409" w:rsidRPr="00E31E2D" w:rsidRDefault="00660678" w:rsidP="0063055F">
            <w:pPr>
              <w:pStyle w:val="a5"/>
              <w:spacing w:line="240" w:lineRule="atLeast"/>
              <w:ind w:left="57" w:right="57" w:firstLine="709"/>
              <w:rPr>
                <w:rFonts w:ascii="Times New Roman" w:hAnsi="Times New Roman"/>
                <w:sz w:val="24"/>
                <w:szCs w:val="24"/>
              </w:rPr>
            </w:pPr>
            <w:r w:rsidRPr="00E31E2D">
              <w:rPr>
                <w:rFonts w:ascii="Times New Roman" w:hAnsi="Times New Roman"/>
                <w:sz w:val="24"/>
                <w:szCs w:val="24"/>
              </w:rPr>
              <w:t>С. А. Есенин</w:t>
            </w:r>
          </w:p>
        </w:tc>
        <w:tc>
          <w:tcPr>
            <w:tcW w:w="1531" w:type="dxa"/>
          </w:tcPr>
          <w:p w:rsidR="00C60409" w:rsidRPr="00E31E2D" w:rsidRDefault="003306ED" w:rsidP="0063055F">
            <w:pPr>
              <w:pStyle w:val="a5"/>
              <w:spacing w:line="240" w:lineRule="atLeast"/>
              <w:ind w:left="57" w:right="57" w:firstLine="709"/>
              <w:rPr>
                <w:rFonts w:ascii="Times New Roman" w:hAnsi="Times New Roman"/>
                <w:sz w:val="24"/>
                <w:szCs w:val="24"/>
              </w:rPr>
            </w:pPr>
            <w:r w:rsidRPr="00E31E2D">
              <w:rPr>
                <w:rFonts w:ascii="Times New Roman" w:hAnsi="Times New Roman"/>
                <w:sz w:val="24"/>
                <w:szCs w:val="24"/>
              </w:rPr>
              <w:t>2</w:t>
            </w:r>
          </w:p>
        </w:tc>
        <w:tc>
          <w:tcPr>
            <w:tcW w:w="2925" w:type="dxa"/>
          </w:tcPr>
          <w:p w:rsidR="00C60409" w:rsidRPr="00E31E2D" w:rsidRDefault="00C60409" w:rsidP="0063055F">
            <w:pPr>
              <w:pStyle w:val="a5"/>
              <w:spacing w:line="240" w:lineRule="atLeast"/>
              <w:ind w:left="57" w:right="57" w:firstLine="709"/>
              <w:rPr>
                <w:rFonts w:ascii="Times New Roman" w:hAnsi="Times New Roman"/>
                <w:sz w:val="24"/>
                <w:szCs w:val="24"/>
              </w:rPr>
            </w:pPr>
          </w:p>
        </w:tc>
        <w:tc>
          <w:tcPr>
            <w:tcW w:w="2658" w:type="dxa"/>
          </w:tcPr>
          <w:p w:rsidR="00C60409" w:rsidRPr="00E31E2D" w:rsidRDefault="00C60409" w:rsidP="0063055F">
            <w:pPr>
              <w:pStyle w:val="a5"/>
              <w:spacing w:line="240" w:lineRule="atLeast"/>
              <w:ind w:left="57" w:right="57" w:firstLine="709"/>
              <w:rPr>
                <w:rFonts w:ascii="Times New Roman" w:hAnsi="Times New Roman"/>
                <w:sz w:val="24"/>
                <w:szCs w:val="24"/>
              </w:rPr>
            </w:pPr>
          </w:p>
        </w:tc>
      </w:tr>
      <w:tr w:rsidR="00E31E2D" w:rsidRPr="00E31E2D" w:rsidTr="0084120B">
        <w:trPr>
          <w:jc w:val="center"/>
        </w:trPr>
        <w:tc>
          <w:tcPr>
            <w:tcW w:w="674" w:type="dxa"/>
            <w:vMerge/>
          </w:tcPr>
          <w:p w:rsidR="00C60409" w:rsidRPr="00E31E2D" w:rsidRDefault="00C60409" w:rsidP="0063055F">
            <w:pPr>
              <w:pStyle w:val="a5"/>
              <w:spacing w:line="240" w:lineRule="atLeast"/>
              <w:ind w:left="57" w:right="57" w:firstLine="709"/>
              <w:rPr>
                <w:rFonts w:ascii="Times New Roman" w:hAnsi="Times New Roman"/>
                <w:sz w:val="24"/>
                <w:szCs w:val="24"/>
              </w:rPr>
            </w:pPr>
          </w:p>
        </w:tc>
        <w:tc>
          <w:tcPr>
            <w:tcW w:w="5643" w:type="dxa"/>
          </w:tcPr>
          <w:p w:rsidR="00C60409" w:rsidRPr="00E31E2D" w:rsidRDefault="003306ED" w:rsidP="0063055F">
            <w:pPr>
              <w:pStyle w:val="a5"/>
              <w:spacing w:line="240" w:lineRule="atLeast"/>
              <w:ind w:left="57" w:right="57" w:firstLine="709"/>
              <w:rPr>
                <w:rFonts w:ascii="Times New Roman" w:hAnsi="Times New Roman"/>
                <w:sz w:val="24"/>
                <w:szCs w:val="24"/>
              </w:rPr>
            </w:pPr>
            <w:r w:rsidRPr="00E31E2D">
              <w:rPr>
                <w:rFonts w:ascii="Times New Roman" w:hAnsi="Times New Roman"/>
                <w:sz w:val="24"/>
                <w:szCs w:val="24"/>
              </w:rPr>
              <w:t>П.П.Бажов</w:t>
            </w:r>
          </w:p>
        </w:tc>
        <w:tc>
          <w:tcPr>
            <w:tcW w:w="1531" w:type="dxa"/>
          </w:tcPr>
          <w:p w:rsidR="00C60409" w:rsidRPr="00E31E2D" w:rsidRDefault="00660678" w:rsidP="0063055F">
            <w:pPr>
              <w:pStyle w:val="a5"/>
              <w:spacing w:line="240" w:lineRule="atLeast"/>
              <w:ind w:left="57" w:right="57" w:firstLine="709"/>
              <w:rPr>
                <w:rFonts w:ascii="Times New Roman" w:hAnsi="Times New Roman"/>
                <w:sz w:val="24"/>
                <w:szCs w:val="24"/>
              </w:rPr>
            </w:pPr>
            <w:r w:rsidRPr="00E31E2D">
              <w:rPr>
                <w:rFonts w:ascii="Times New Roman" w:hAnsi="Times New Roman"/>
                <w:sz w:val="24"/>
                <w:szCs w:val="24"/>
              </w:rPr>
              <w:t>4</w:t>
            </w:r>
          </w:p>
        </w:tc>
        <w:tc>
          <w:tcPr>
            <w:tcW w:w="2925" w:type="dxa"/>
          </w:tcPr>
          <w:p w:rsidR="00C60409" w:rsidRPr="00E31E2D" w:rsidRDefault="00C60409" w:rsidP="0063055F">
            <w:pPr>
              <w:pStyle w:val="a5"/>
              <w:spacing w:line="240" w:lineRule="atLeast"/>
              <w:ind w:left="57" w:right="57" w:firstLine="709"/>
              <w:rPr>
                <w:rFonts w:ascii="Times New Roman" w:hAnsi="Times New Roman"/>
                <w:sz w:val="24"/>
                <w:szCs w:val="24"/>
              </w:rPr>
            </w:pPr>
          </w:p>
        </w:tc>
        <w:tc>
          <w:tcPr>
            <w:tcW w:w="2658" w:type="dxa"/>
          </w:tcPr>
          <w:p w:rsidR="00C60409" w:rsidRPr="00E31E2D" w:rsidRDefault="00C60409" w:rsidP="0063055F">
            <w:pPr>
              <w:pStyle w:val="a5"/>
              <w:spacing w:line="240" w:lineRule="atLeast"/>
              <w:ind w:left="57" w:right="57" w:firstLine="709"/>
              <w:rPr>
                <w:rFonts w:ascii="Times New Roman" w:hAnsi="Times New Roman"/>
                <w:sz w:val="24"/>
                <w:szCs w:val="24"/>
              </w:rPr>
            </w:pPr>
          </w:p>
        </w:tc>
      </w:tr>
      <w:tr w:rsidR="00E31E2D" w:rsidRPr="00E31E2D" w:rsidTr="0084120B">
        <w:trPr>
          <w:jc w:val="center"/>
        </w:trPr>
        <w:tc>
          <w:tcPr>
            <w:tcW w:w="674" w:type="dxa"/>
            <w:vMerge/>
          </w:tcPr>
          <w:p w:rsidR="00C60409" w:rsidRPr="00E31E2D" w:rsidRDefault="00C60409" w:rsidP="0063055F">
            <w:pPr>
              <w:pStyle w:val="a5"/>
              <w:spacing w:line="240" w:lineRule="atLeast"/>
              <w:ind w:left="57" w:right="57" w:firstLine="709"/>
              <w:rPr>
                <w:rFonts w:ascii="Times New Roman" w:hAnsi="Times New Roman"/>
                <w:sz w:val="24"/>
                <w:szCs w:val="24"/>
              </w:rPr>
            </w:pPr>
          </w:p>
        </w:tc>
        <w:tc>
          <w:tcPr>
            <w:tcW w:w="5643" w:type="dxa"/>
          </w:tcPr>
          <w:p w:rsidR="00C60409" w:rsidRPr="00E31E2D" w:rsidRDefault="003306ED" w:rsidP="0063055F">
            <w:pPr>
              <w:pStyle w:val="a5"/>
              <w:spacing w:line="240" w:lineRule="atLeast"/>
              <w:ind w:left="57" w:right="57" w:firstLine="709"/>
              <w:rPr>
                <w:rFonts w:ascii="Times New Roman" w:hAnsi="Times New Roman"/>
                <w:sz w:val="24"/>
                <w:szCs w:val="24"/>
              </w:rPr>
            </w:pPr>
            <w:r w:rsidRPr="00E31E2D">
              <w:rPr>
                <w:rFonts w:ascii="Times New Roman" w:hAnsi="Times New Roman"/>
                <w:sz w:val="24"/>
                <w:szCs w:val="24"/>
              </w:rPr>
              <w:t>С.Я.Маршак</w:t>
            </w:r>
          </w:p>
        </w:tc>
        <w:tc>
          <w:tcPr>
            <w:tcW w:w="1531" w:type="dxa"/>
          </w:tcPr>
          <w:p w:rsidR="00C60409" w:rsidRPr="00E31E2D" w:rsidRDefault="00660678" w:rsidP="0063055F">
            <w:pPr>
              <w:pStyle w:val="a5"/>
              <w:spacing w:line="240" w:lineRule="atLeast"/>
              <w:ind w:left="57" w:right="57" w:firstLine="709"/>
              <w:rPr>
                <w:rFonts w:ascii="Times New Roman" w:hAnsi="Times New Roman"/>
                <w:sz w:val="24"/>
                <w:szCs w:val="24"/>
              </w:rPr>
            </w:pPr>
            <w:r w:rsidRPr="00E31E2D">
              <w:rPr>
                <w:rFonts w:ascii="Times New Roman" w:hAnsi="Times New Roman"/>
                <w:sz w:val="24"/>
                <w:szCs w:val="24"/>
              </w:rPr>
              <w:t>4</w:t>
            </w:r>
          </w:p>
        </w:tc>
        <w:tc>
          <w:tcPr>
            <w:tcW w:w="2925" w:type="dxa"/>
          </w:tcPr>
          <w:p w:rsidR="00C60409" w:rsidRPr="00E31E2D" w:rsidRDefault="00C60409" w:rsidP="0063055F">
            <w:pPr>
              <w:pStyle w:val="a5"/>
              <w:spacing w:line="240" w:lineRule="atLeast"/>
              <w:ind w:left="57" w:right="57" w:firstLine="709"/>
              <w:rPr>
                <w:rFonts w:ascii="Times New Roman" w:hAnsi="Times New Roman"/>
                <w:sz w:val="24"/>
                <w:szCs w:val="24"/>
              </w:rPr>
            </w:pPr>
          </w:p>
        </w:tc>
        <w:tc>
          <w:tcPr>
            <w:tcW w:w="2658" w:type="dxa"/>
          </w:tcPr>
          <w:p w:rsidR="00C60409" w:rsidRPr="00E31E2D" w:rsidRDefault="00C60409" w:rsidP="0063055F">
            <w:pPr>
              <w:pStyle w:val="a5"/>
              <w:spacing w:line="240" w:lineRule="atLeast"/>
              <w:ind w:left="57" w:right="57" w:firstLine="709"/>
              <w:rPr>
                <w:rFonts w:ascii="Times New Roman" w:hAnsi="Times New Roman"/>
                <w:sz w:val="24"/>
                <w:szCs w:val="24"/>
              </w:rPr>
            </w:pPr>
          </w:p>
        </w:tc>
      </w:tr>
      <w:tr w:rsidR="00E31E2D" w:rsidRPr="00E31E2D" w:rsidTr="0084120B">
        <w:trPr>
          <w:jc w:val="center"/>
        </w:trPr>
        <w:tc>
          <w:tcPr>
            <w:tcW w:w="674" w:type="dxa"/>
            <w:vMerge/>
          </w:tcPr>
          <w:p w:rsidR="00C60409" w:rsidRPr="00E31E2D" w:rsidRDefault="00C60409" w:rsidP="0063055F">
            <w:pPr>
              <w:pStyle w:val="a5"/>
              <w:spacing w:line="240" w:lineRule="atLeast"/>
              <w:ind w:left="57" w:right="57" w:firstLine="709"/>
              <w:rPr>
                <w:rFonts w:ascii="Times New Roman" w:hAnsi="Times New Roman"/>
                <w:sz w:val="24"/>
                <w:szCs w:val="24"/>
              </w:rPr>
            </w:pPr>
          </w:p>
        </w:tc>
        <w:tc>
          <w:tcPr>
            <w:tcW w:w="5643" w:type="dxa"/>
          </w:tcPr>
          <w:p w:rsidR="00C60409" w:rsidRPr="00E31E2D" w:rsidRDefault="003306ED" w:rsidP="0063055F">
            <w:pPr>
              <w:pStyle w:val="a5"/>
              <w:spacing w:line="240" w:lineRule="atLeast"/>
              <w:ind w:left="57" w:right="57" w:firstLine="709"/>
              <w:rPr>
                <w:rFonts w:ascii="Times New Roman" w:hAnsi="Times New Roman"/>
                <w:sz w:val="24"/>
                <w:szCs w:val="24"/>
              </w:rPr>
            </w:pPr>
            <w:r w:rsidRPr="00E31E2D">
              <w:rPr>
                <w:rFonts w:ascii="Times New Roman" w:hAnsi="Times New Roman"/>
                <w:sz w:val="24"/>
                <w:szCs w:val="24"/>
              </w:rPr>
              <w:t>А.П.Платонов</w:t>
            </w:r>
          </w:p>
        </w:tc>
        <w:tc>
          <w:tcPr>
            <w:tcW w:w="1531" w:type="dxa"/>
          </w:tcPr>
          <w:p w:rsidR="00C60409" w:rsidRPr="00E31E2D" w:rsidRDefault="00660678" w:rsidP="0063055F">
            <w:pPr>
              <w:pStyle w:val="a5"/>
              <w:spacing w:line="240" w:lineRule="atLeast"/>
              <w:ind w:left="57" w:right="57" w:firstLine="709"/>
              <w:rPr>
                <w:rFonts w:ascii="Times New Roman" w:hAnsi="Times New Roman"/>
                <w:sz w:val="24"/>
                <w:szCs w:val="24"/>
              </w:rPr>
            </w:pPr>
            <w:r w:rsidRPr="00E31E2D">
              <w:rPr>
                <w:rFonts w:ascii="Times New Roman" w:hAnsi="Times New Roman"/>
                <w:sz w:val="24"/>
                <w:szCs w:val="24"/>
              </w:rPr>
              <w:t>4</w:t>
            </w:r>
          </w:p>
        </w:tc>
        <w:tc>
          <w:tcPr>
            <w:tcW w:w="2925" w:type="dxa"/>
          </w:tcPr>
          <w:p w:rsidR="00C60409" w:rsidRPr="00E31E2D" w:rsidRDefault="00C60409" w:rsidP="0063055F">
            <w:pPr>
              <w:pStyle w:val="a5"/>
              <w:spacing w:line="240" w:lineRule="atLeast"/>
              <w:ind w:left="57" w:right="57" w:firstLine="709"/>
              <w:rPr>
                <w:rFonts w:ascii="Times New Roman" w:hAnsi="Times New Roman"/>
                <w:sz w:val="24"/>
                <w:szCs w:val="24"/>
              </w:rPr>
            </w:pPr>
          </w:p>
        </w:tc>
        <w:tc>
          <w:tcPr>
            <w:tcW w:w="2658" w:type="dxa"/>
          </w:tcPr>
          <w:p w:rsidR="00C60409" w:rsidRPr="00E31E2D" w:rsidRDefault="00C60409" w:rsidP="0063055F">
            <w:pPr>
              <w:pStyle w:val="a5"/>
              <w:spacing w:line="240" w:lineRule="atLeast"/>
              <w:ind w:left="57" w:right="57" w:firstLine="709"/>
              <w:rPr>
                <w:rFonts w:ascii="Times New Roman" w:hAnsi="Times New Roman"/>
                <w:sz w:val="24"/>
                <w:szCs w:val="24"/>
              </w:rPr>
            </w:pPr>
          </w:p>
        </w:tc>
      </w:tr>
      <w:tr w:rsidR="00E31E2D" w:rsidRPr="00E31E2D" w:rsidTr="0084120B">
        <w:trPr>
          <w:jc w:val="center"/>
        </w:trPr>
        <w:tc>
          <w:tcPr>
            <w:tcW w:w="674" w:type="dxa"/>
            <w:vMerge/>
          </w:tcPr>
          <w:p w:rsidR="00C60409" w:rsidRPr="00E31E2D" w:rsidRDefault="00C60409" w:rsidP="0063055F">
            <w:pPr>
              <w:pStyle w:val="a5"/>
              <w:spacing w:line="240" w:lineRule="atLeast"/>
              <w:ind w:left="57" w:right="57" w:firstLine="709"/>
              <w:rPr>
                <w:rFonts w:ascii="Times New Roman" w:hAnsi="Times New Roman"/>
                <w:sz w:val="24"/>
                <w:szCs w:val="24"/>
              </w:rPr>
            </w:pPr>
          </w:p>
        </w:tc>
        <w:tc>
          <w:tcPr>
            <w:tcW w:w="5643" w:type="dxa"/>
          </w:tcPr>
          <w:p w:rsidR="00C60409" w:rsidRPr="00E31E2D" w:rsidRDefault="003306ED" w:rsidP="0063055F">
            <w:pPr>
              <w:pStyle w:val="a5"/>
              <w:spacing w:line="240" w:lineRule="atLeast"/>
              <w:ind w:left="57" w:right="57" w:firstLine="709"/>
              <w:rPr>
                <w:rFonts w:ascii="Times New Roman" w:hAnsi="Times New Roman"/>
                <w:sz w:val="24"/>
                <w:szCs w:val="24"/>
              </w:rPr>
            </w:pPr>
            <w:r w:rsidRPr="00E31E2D">
              <w:rPr>
                <w:rFonts w:ascii="Times New Roman" w:hAnsi="Times New Roman"/>
                <w:sz w:val="24"/>
                <w:szCs w:val="24"/>
              </w:rPr>
              <w:t>В.П.Астафьев</w:t>
            </w:r>
          </w:p>
        </w:tc>
        <w:tc>
          <w:tcPr>
            <w:tcW w:w="1531" w:type="dxa"/>
          </w:tcPr>
          <w:p w:rsidR="00C60409" w:rsidRPr="00E31E2D" w:rsidRDefault="00660678" w:rsidP="0063055F">
            <w:pPr>
              <w:pStyle w:val="a5"/>
              <w:spacing w:line="240" w:lineRule="atLeast"/>
              <w:ind w:left="57" w:right="57" w:firstLine="709"/>
              <w:rPr>
                <w:rFonts w:ascii="Times New Roman" w:hAnsi="Times New Roman"/>
                <w:sz w:val="24"/>
                <w:szCs w:val="24"/>
              </w:rPr>
            </w:pPr>
            <w:r w:rsidRPr="00E31E2D">
              <w:rPr>
                <w:rFonts w:ascii="Times New Roman" w:hAnsi="Times New Roman"/>
                <w:sz w:val="24"/>
                <w:szCs w:val="24"/>
              </w:rPr>
              <w:t>4</w:t>
            </w:r>
          </w:p>
        </w:tc>
        <w:tc>
          <w:tcPr>
            <w:tcW w:w="2925" w:type="dxa"/>
          </w:tcPr>
          <w:p w:rsidR="00C60409" w:rsidRPr="00E31E2D" w:rsidRDefault="00C60409" w:rsidP="0063055F">
            <w:pPr>
              <w:pStyle w:val="a5"/>
              <w:spacing w:line="240" w:lineRule="atLeast"/>
              <w:ind w:left="57" w:right="57" w:firstLine="709"/>
              <w:rPr>
                <w:rFonts w:ascii="Times New Roman" w:hAnsi="Times New Roman"/>
                <w:sz w:val="24"/>
                <w:szCs w:val="24"/>
              </w:rPr>
            </w:pPr>
          </w:p>
        </w:tc>
        <w:tc>
          <w:tcPr>
            <w:tcW w:w="2658" w:type="dxa"/>
          </w:tcPr>
          <w:p w:rsidR="00C60409" w:rsidRPr="00E31E2D" w:rsidRDefault="00C60409" w:rsidP="0063055F">
            <w:pPr>
              <w:pStyle w:val="a5"/>
              <w:spacing w:line="240" w:lineRule="atLeast"/>
              <w:ind w:left="57" w:right="57" w:firstLine="709"/>
              <w:rPr>
                <w:rFonts w:ascii="Times New Roman" w:hAnsi="Times New Roman"/>
                <w:sz w:val="24"/>
                <w:szCs w:val="24"/>
              </w:rPr>
            </w:pPr>
          </w:p>
        </w:tc>
      </w:tr>
      <w:tr w:rsidR="00E31E2D" w:rsidRPr="00E31E2D" w:rsidTr="0084120B">
        <w:trPr>
          <w:jc w:val="center"/>
        </w:trPr>
        <w:tc>
          <w:tcPr>
            <w:tcW w:w="674" w:type="dxa"/>
            <w:vMerge/>
          </w:tcPr>
          <w:p w:rsidR="00C60409" w:rsidRPr="00E31E2D" w:rsidRDefault="00C60409" w:rsidP="0063055F">
            <w:pPr>
              <w:pStyle w:val="a5"/>
              <w:spacing w:line="240" w:lineRule="atLeast"/>
              <w:ind w:left="57" w:right="57" w:firstLine="709"/>
              <w:rPr>
                <w:rFonts w:ascii="Times New Roman" w:hAnsi="Times New Roman"/>
                <w:sz w:val="24"/>
                <w:szCs w:val="24"/>
              </w:rPr>
            </w:pPr>
          </w:p>
        </w:tc>
        <w:tc>
          <w:tcPr>
            <w:tcW w:w="5643" w:type="dxa"/>
          </w:tcPr>
          <w:p w:rsidR="00C60409" w:rsidRPr="00E31E2D" w:rsidRDefault="003306ED" w:rsidP="0063055F">
            <w:pPr>
              <w:pStyle w:val="a5"/>
              <w:spacing w:line="240" w:lineRule="atLeast"/>
              <w:ind w:left="57" w:right="57" w:firstLine="709"/>
              <w:rPr>
                <w:rFonts w:ascii="Times New Roman" w:hAnsi="Times New Roman"/>
                <w:sz w:val="24"/>
                <w:szCs w:val="24"/>
              </w:rPr>
            </w:pPr>
            <w:r w:rsidRPr="00E31E2D">
              <w:rPr>
                <w:rFonts w:ascii="Times New Roman" w:hAnsi="Times New Roman"/>
                <w:sz w:val="24"/>
                <w:szCs w:val="24"/>
              </w:rPr>
              <w:t>С.Черный</w:t>
            </w:r>
          </w:p>
        </w:tc>
        <w:tc>
          <w:tcPr>
            <w:tcW w:w="1531" w:type="dxa"/>
          </w:tcPr>
          <w:p w:rsidR="00C60409" w:rsidRPr="00E31E2D" w:rsidRDefault="00C73592" w:rsidP="0063055F">
            <w:pPr>
              <w:pStyle w:val="a5"/>
              <w:spacing w:line="240" w:lineRule="atLeast"/>
              <w:ind w:left="57" w:right="57" w:firstLine="709"/>
              <w:rPr>
                <w:rFonts w:ascii="Times New Roman" w:hAnsi="Times New Roman"/>
                <w:sz w:val="24"/>
                <w:szCs w:val="24"/>
              </w:rPr>
            </w:pPr>
            <w:r w:rsidRPr="00E31E2D">
              <w:rPr>
                <w:rFonts w:ascii="Times New Roman" w:hAnsi="Times New Roman"/>
                <w:sz w:val="24"/>
                <w:szCs w:val="24"/>
              </w:rPr>
              <w:t>1</w:t>
            </w:r>
          </w:p>
        </w:tc>
        <w:tc>
          <w:tcPr>
            <w:tcW w:w="2925" w:type="dxa"/>
          </w:tcPr>
          <w:p w:rsidR="00C60409" w:rsidRPr="00E31E2D" w:rsidRDefault="00C60409" w:rsidP="0063055F">
            <w:pPr>
              <w:pStyle w:val="a5"/>
              <w:spacing w:line="240" w:lineRule="atLeast"/>
              <w:ind w:left="57" w:right="57" w:firstLine="709"/>
              <w:rPr>
                <w:rFonts w:ascii="Times New Roman" w:hAnsi="Times New Roman"/>
                <w:sz w:val="24"/>
                <w:szCs w:val="24"/>
              </w:rPr>
            </w:pPr>
          </w:p>
        </w:tc>
        <w:tc>
          <w:tcPr>
            <w:tcW w:w="2658" w:type="dxa"/>
          </w:tcPr>
          <w:p w:rsidR="00C60409" w:rsidRPr="00E31E2D" w:rsidRDefault="00C60409" w:rsidP="0063055F">
            <w:pPr>
              <w:pStyle w:val="a5"/>
              <w:spacing w:line="240" w:lineRule="atLeast"/>
              <w:ind w:left="57" w:right="57" w:firstLine="709"/>
              <w:rPr>
                <w:rFonts w:ascii="Times New Roman" w:hAnsi="Times New Roman"/>
                <w:sz w:val="24"/>
                <w:szCs w:val="24"/>
              </w:rPr>
            </w:pPr>
          </w:p>
        </w:tc>
      </w:tr>
      <w:tr w:rsidR="00E31E2D" w:rsidRPr="00E31E2D" w:rsidTr="0084120B">
        <w:trPr>
          <w:jc w:val="center"/>
        </w:trPr>
        <w:tc>
          <w:tcPr>
            <w:tcW w:w="674" w:type="dxa"/>
            <w:vMerge/>
          </w:tcPr>
          <w:p w:rsidR="00C60409" w:rsidRPr="00E31E2D" w:rsidRDefault="00C60409" w:rsidP="0063055F">
            <w:pPr>
              <w:pStyle w:val="a5"/>
              <w:spacing w:line="240" w:lineRule="atLeast"/>
              <w:ind w:left="57" w:right="57" w:firstLine="709"/>
              <w:rPr>
                <w:rFonts w:ascii="Times New Roman" w:hAnsi="Times New Roman"/>
                <w:sz w:val="24"/>
                <w:szCs w:val="24"/>
              </w:rPr>
            </w:pPr>
          </w:p>
        </w:tc>
        <w:tc>
          <w:tcPr>
            <w:tcW w:w="5643" w:type="dxa"/>
          </w:tcPr>
          <w:p w:rsidR="00C60409" w:rsidRPr="00E31E2D" w:rsidRDefault="003306ED" w:rsidP="0063055F">
            <w:pPr>
              <w:pStyle w:val="a5"/>
              <w:spacing w:line="240" w:lineRule="atLeast"/>
              <w:ind w:left="57" w:right="57" w:firstLine="709"/>
              <w:rPr>
                <w:rFonts w:ascii="Times New Roman" w:hAnsi="Times New Roman"/>
                <w:sz w:val="24"/>
                <w:szCs w:val="24"/>
              </w:rPr>
            </w:pPr>
            <w:r w:rsidRPr="00E31E2D">
              <w:rPr>
                <w:rFonts w:ascii="Times New Roman" w:hAnsi="Times New Roman"/>
                <w:sz w:val="24"/>
                <w:szCs w:val="24"/>
              </w:rPr>
              <w:t xml:space="preserve">Русский поэты 20 века о Родине и родной природе </w:t>
            </w:r>
          </w:p>
        </w:tc>
        <w:tc>
          <w:tcPr>
            <w:tcW w:w="1531" w:type="dxa"/>
          </w:tcPr>
          <w:p w:rsidR="00C60409" w:rsidRPr="00E31E2D" w:rsidRDefault="0084120B" w:rsidP="0063055F">
            <w:pPr>
              <w:pStyle w:val="a5"/>
              <w:spacing w:line="240" w:lineRule="atLeast"/>
              <w:ind w:left="57" w:right="57" w:firstLine="709"/>
              <w:rPr>
                <w:rFonts w:ascii="Times New Roman" w:hAnsi="Times New Roman"/>
                <w:sz w:val="24"/>
                <w:szCs w:val="24"/>
              </w:rPr>
            </w:pPr>
            <w:r w:rsidRPr="00E31E2D">
              <w:rPr>
                <w:rFonts w:ascii="Times New Roman" w:hAnsi="Times New Roman"/>
                <w:sz w:val="24"/>
                <w:szCs w:val="24"/>
              </w:rPr>
              <w:t>2</w:t>
            </w:r>
          </w:p>
        </w:tc>
        <w:tc>
          <w:tcPr>
            <w:tcW w:w="2925" w:type="dxa"/>
          </w:tcPr>
          <w:p w:rsidR="00C60409" w:rsidRPr="00E31E2D" w:rsidRDefault="00C60409" w:rsidP="0063055F">
            <w:pPr>
              <w:pStyle w:val="a5"/>
              <w:spacing w:line="240" w:lineRule="atLeast"/>
              <w:ind w:left="57" w:right="57" w:firstLine="709"/>
              <w:rPr>
                <w:rFonts w:ascii="Times New Roman" w:hAnsi="Times New Roman"/>
                <w:sz w:val="24"/>
                <w:szCs w:val="24"/>
              </w:rPr>
            </w:pPr>
          </w:p>
        </w:tc>
        <w:tc>
          <w:tcPr>
            <w:tcW w:w="2658" w:type="dxa"/>
          </w:tcPr>
          <w:p w:rsidR="00C60409" w:rsidRPr="00E31E2D" w:rsidRDefault="00C60409" w:rsidP="0063055F">
            <w:pPr>
              <w:pStyle w:val="a5"/>
              <w:spacing w:line="240" w:lineRule="atLeast"/>
              <w:ind w:left="57" w:right="57" w:firstLine="709"/>
              <w:rPr>
                <w:rFonts w:ascii="Times New Roman" w:hAnsi="Times New Roman"/>
                <w:sz w:val="24"/>
                <w:szCs w:val="24"/>
              </w:rPr>
            </w:pPr>
          </w:p>
        </w:tc>
      </w:tr>
      <w:tr w:rsidR="00E31E2D" w:rsidRPr="00E31E2D" w:rsidTr="0084120B">
        <w:trPr>
          <w:jc w:val="center"/>
        </w:trPr>
        <w:tc>
          <w:tcPr>
            <w:tcW w:w="674" w:type="dxa"/>
            <w:vMerge/>
          </w:tcPr>
          <w:p w:rsidR="00C60409" w:rsidRPr="00E31E2D" w:rsidRDefault="00C60409" w:rsidP="0063055F">
            <w:pPr>
              <w:pStyle w:val="a5"/>
              <w:spacing w:line="240" w:lineRule="atLeast"/>
              <w:ind w:left="57" w:right="57" w:firstLine="709"/>
              <w:rPr>
                <w:rFonts w:ascii="Times New Roman" w:hAnsi="Times New Roman"/>
                <w:sz w:val="24"/>
                <w:szCs w:val="24"/>
              </w:rPr>
            </w:pPr>
          </w:p>
        </w:tc>
        <w:tc>
          <w:tcPr>
            <w:tcW w:w="5643" w:type="dxa"/>
          </w:tcPr>
          <w:p w:rsidR="00C60409" w:rsidRPr="00E31E2D" w:rsidRDefault="003306ED" w:rsidP="0063055F">
            <w:pPr>
              <w:pStyle w:val="a5"/>
              <w:spacing w:line="240" w:lineRule="atLeast"/>
              <w:ind w:left="57" w:right="57" w:firstLine="709"/>
              <w:rPr>
                <w:rFonts w:ascii="Times New Roman" w:hAnsi="Times New Roman"/>
                <w:sz w:val="24"/>
                <w:szCs w:val="24"/>
              </w:rPr>
            </w:pPr>
            <w:r w:rsidRPr="00E31E2D">
              <w:rPr>
                <w:rFonts w:ascii="Times New Roman" w:hAnsi="Times New Roman"/>
                <w:sz w:val="24"/>
                <w:szCs w:val="24"/>
              </w:rPr>
              <w:t>К.Симонов</w:t>
            </w:r>
          </w:p>
        </w:tc>
        <w:tc>
          <w:tcPr>
            <w:tcW w:w="1531" w:type="dxa"/>
          </w:tcPr>
          <w:p w:rsidR="00C60409" w:rsidRPr="00E31E2D" w:rsidRDefault="00C73592" w:rsidP="0063055F">
            <w:pPr>
              <w:pStyle w:val="a5"/>
              <w:spacing w:line="240" w:lineRule="atLeast"/>
              <w:ind w:left="57" w:right="57" w:firstLine="709"/>
              <w:rPr>
                <w:rFonts w:ascii="Times New Roman" w:hAnsi="Times New Roman"/>
                <w:sz w:val="24"/>
                <w:szCs w:val="24"/>
              </w:rPr>
            </w:pPr>
            <w:r w:rsidRPr="00E31E2D">
              <w:rPr>
                <w:rFonts w:ascii="Times New Roman" w:hAnsi="Times New Roman"/>
                <w:sz w:val="24"/>
                <w:szCs w:val="24"/>
              </w:rPr>
              <w:t>3</w:t>
            </w:r>
          </w:p>
        </w:tc>
        <w:tc>
          <w:tcPr>
            <w:tcW w:w="2925" w:type="dxa"/>
          </w:tcPr>
          <w:p w:rsidR="00C60409" w:rsidRPr="00E31E2D" w:rsidRDefault="00C60409" w:rsidP="0063055F">
            <w:pPr>
              <w:pStyle w:val="a5"/>
              <w:spacing w:line="240" w:lineRule="atLeast"/>
              <w:ind w:left="57" w:right="57" w:firstLine="709"/>
              <w:rPr>
                <w:rFonts w:ascii="Times New Roman" w:hAnsi="Times New Roman"/>
                <w:sz w:val="24"/>
                <w:szCs w:val="24"/>
              </w:rPr>
            </w:pPr>
          </w:p>
        </w:tc>
        <w:tc>
          <w:tcPr>
            <w:tcW w:w="2658" w:type="dxa"/>
          </w:tcPr>
          <w:p w:rsidR="00C60409" w:rsidRPr="00E31E2D" w:rsidRDefault="00C60409" w:rsidP="0063055F">
            <w:pPr>
              <w:pStyle w:val="a5"/>
              <w:spacing w:line="240" w:lineRule="atLeast"/>
              <w:ind w:left="57" w:right="57" w:firstLine="709"/>
              <w:rPr>
                <w:rFonts w:ascii="Times New Roman" w:hAnsi="Times New Roman"/>
                <w:sz w:val="24"/>
                <w:szCs w:val="24"/>
              </w:rPr>
            </w:pPr>
          </w:p>
        </w:tc>
      </w:tr>
      <w:tr w:rsidR="00E31E2D" w:rsidRPr="00E31E2D" w:rsidTr="0084120B">
        <w:trPr>
          <w:jc w:val="center"/>
        </w:trPr>
        <w:tc>
          <w:tcPr>
            <w:tcW w:w="674" w:type="dxa"/>
            <w:vMerge/>
          </w:tcPr>
          <w:p w:rsidR="00C60409" w:rsidRPr="00E31E2D" w:rsidRDefault="00C60409" w:rsidP="0063055F">
            <w:pPr>
              <w:pStyle w:val="a5"/>
              <w:spacing w:line="240" w:lineRule="atLeast"/>
              <w:ind w:left="57" w:right="57" w:firstLine="709"/>
              <w:rPr>
                <w:rFonts w:ascii="Times New Roman" w:hAnsi="Times New Roman"/>
                <w:sz w:val="24"/>
                <w:szCs w:val="24"/>
              </w:rPr>
            </w:pPr>
          </w:p>
        </w:tc>
        <w:tc>
          <w:tcPr>
            <w:tcW w:w="5643" w:type="dxa"/>
          </w:tcPr>
          <w:p w:rsidR="00C60409" w:rsidRPr="00E31E2D" w:rsidRDefault="003306ED" w:rsidP="0063055F">
            <w:pPr>
              <w:pStyle w:val="a5"/>
              <w:spacing w:line="240" w:lineRule="atLeast"/>
              <w:ind w:left="57" w:right="57" w:firstLine="709"/>
              <w:rPr>
                <w:rFonts w:ascii="Times New Roman" w:hAnsi="Times New Roman"/>
                <w:sz w:val="24"/>
                <w:szCs w:val="24"/>
              </w:rPr>
            </w:pPr>
            <w:r w:rsidRPr="00E31E2D">
              <w:rPr>
                <w:rFonts w:ascii="Times New Roman" w:hAnsi="Times New Roman"/>
                <w:sz w:val="24"/>
                <w:szCs w:val="24"/>
              </w:rPr>
              <w:t>Н.Т.Твардовский</w:t>
            </w:r>
          </w:p>
        </w:tc>
        <w:tc>
          <w:tcPr>
            <w:tcW w:w="1531" w:type="dxa"/>
          </w:tcPr>
          <w:p w:rsidR="00C60409" w:rsidRPr="00E31E2D" w:rsidRDefault="0084120B" w:rsidP="0063055F">
            <w:pPr>
              <w:pStyle w:val="a5"/>
              <w:spacing w:line="240" w:lineRule="atLeast"/>
              <w:ind w:left="57" w:right="57" w:firstLine="709"/>
              <w:rPr>
                <w:rFonts w:ascii="Times New Roman" w:hAnsi="Times New Roman"/>
                <w:sz w:val="24"/>
                <w:szCs w:val="24"/>
              </w:rPr>
            </w:pPr>
            <w:r w:rsidRPr="00E31E2D">
              <w:rPr>
                <w:rFonts w:ascii="Times New Roman" w:hAnsi="Times New Roman"/>
                <w:sz w:val="24"/>
                <w:szCs w:val="24"/>
              </w:rPr>
              <w:t>2</w:t>
            </w:r>
          </w:p>
        </w:tc>
        <w:tc>
          <w:tcPr>
            <w:tcW w:w="2925" w:type="dxa"/>
          </w:tcPr>
          <w:p w:rsidR="00C60409" w:rsidRPr="00E31E2D" w:rsidRDefault="00C60409" w:rsidP="0063055F">
            <w:pPr>
              <w:pStyle w:val="a5"/>
              <w:spacing w:line="240" w:lineRule="atLeast"/>
              <w:ind w:left="57" w:right="57" w:firstLine="709"/>
              <w:rPr>
                <w:rFonts w:ascii="Times New Roman" w:hAnsi="Times New Roman"/>
                <w:sz w:val="24"/>
                <w:szCs w:val="24"/>
              </w:rPr>
            </w:pPr>
          </w:p>
        </w:tc>
        <w:tc>
          <w:tcPr>
            <w:tcW w:w="2658" w:type="dxa"/>
          </w:tcPr>
          <w:p w:rsidR="00C60409" w:rsidRPr="00E31E2D" w:rsidRDefault="00C60409" w:rsidP="0063055F">
            <w:pPr>
              <w:pStyle w:val="a5"/>
              <w:spacing w:line="240" w:lineRule="atLeast"/>
              <w:ind w:left="57" w:right="57" w:firstLine="709"/>
              <w:rPr>
                <w:rFonts w:ascii="Times New Roman" w:hAnsi="Times New Roman"/>
                <w:sz w:val="24"/>
                <w:szCs w:val="24"/>
              </w:rPr>
            </w:pPr>
          </w:p>
        </w:tc>
      </w:tr>
      <w:tr w:rsidR="00E31E2D" w:rsidRPr="00E31E2D" w:rsidTr="0084120B">
        <w:trPr>
          <w:jc w:val="center"/>
        </w:trPr>
        <w:tc>
          <w:tcPr>
            <w:tcW w:w="674" w:type="dxa"/>
            <w:vMerge/>
          </w:tcPr>
          <w:p w:rsidR="00C60409" w:rsidRPr="00E31E2D" w:rsidRDefault="00C60409" w:rsidP="0063055F">
            <w:pPr>
              <w:pStyle w:val="a5"/>
              <w:spacing w:line="240" w:lineRule="atLeast"/>
              <w:ind w:left="57" w:right="57" w:firstLine="709"/>
              <w:rPr>
                <w:rFonts w:ascii="Times New Roman" w:hAnsi="Times New Roman"/>
                <w:sz w:val="24"/>
                <w:szCs w:val="24"/>
              </w:rPr>
            </w:pPr>
          </w:p>
        </w:tc>
        <w:tc>
          <w:tcPr>
            <w:tcW w:w="5643" w:type="dxa"/>
          </w:tcPr>
          <w:p w:rsidR="00C60409" w:rsidRPr="00E31E2D" w:rsidRDefault="003306ED" w:rsidP="0063055F">
            <w:pPr>
              <w:pStyle w:val="a5"/>
              <w:spacing w:line="240" w:lineRule="atLeast"/>
              <w:ind w:left="57" w:right="57" w:firstLine="709"/>
              <w:rPr>
                <w:rFonts w:ascii="Times New Roman" w:hAnsi="Times New Roman"/>
                <w:sz w:val="24"/>
                <w:szCs w:val="24"/>
              </w:rPr>
            </w:pPr>
            <w:r w:rsidRPr="00E31E2D">
              <w:rPr>
                <w:rFonts w:ascii="Times New Roman" w:hAnsi="Times New Roman"/>
                <w:sz w:val="24"/>
                <w:szCs w:val="24"/>
              </w:rPr>
              <w:t xml:space="preserve">Итоговая контрольная работа по русской </w:t>
            </w:r>
            <w:r w:rsidRPr="00E31E2D">
              <w:rPr>
                <w:rFonts w:ascii="Times New Roman" w:hAnsi="Times New Roman"/>
                <w:sz w:val="24"/>
                <w:szCs w:val="24"/>
              </w:rPr>
              <w:lastRenderedPageBreak/>
              <w:t>литературе</w:t>
            </w:r>
          </w:p>
        </w:tc>
        <w:tc>
          <w:tcPr>
            <w:tcW w:w="1531" w:type="dxa"/>
          </w:tcPr>
          <w:p w:rsidR="00C60409" w:rsidRPr="00E31E2D" w:rsidRDefault="003306ED" w:rsidP="0063055F">
            <w:pPr>
              <w:pStyle w:val="a5"/>
              <w:spacing w:line="240" w:lineRule="atLeast"/>
              <w:ind w:left="57" w:right="57" w:firstLine="709"/>
              <w:rPr>
                <w:rFonts w:ascii="Times New Roman" w:hAnsi="Times New Roman"/>
                <w:sz w:val="24"/>
                <w:szCs w:val="24"/>
              </w:rPr>
            </w:pPr>
            <w:r w:rsidRPr="00E31E2D">
              <w:rPr>
                <w:rFonts w:ascii="Times New Roman" w:hAnsi="Times New Roman"/>
                <w:sz w:val="24"/>
                <w:szCs w:val="24"/>
              </w:rPr>
              <w:lastRenderedPageBreak/>
              <w:t>1</w:t>
            </w:r>
          </w:p>
        </w:tc>
        <w:tc>
          <w:tcPr>
            <w:tcW w:w="2925" w:type="dxa"/>
          </w:tcPr>
          <w:p w:rsidR="00C60409" w:rsidRPr="00E31E2D" w:rsidRDefault="003306ED" w:rsidP="0063055F">
            <w:pPr>
              <w:pStyle w:val="a5"/>
              <w:spacing w:line="240" w:lineRule="atLeast"/>
              <w:ind w:left="57" w:right="57" w:firstLine="709"/>
              <w:rPr>
                <w:rFonts w:ascii="Times New Roman" w:hAnsi="Times New Roman"/>
                <w:sz w:val="24"/>
                <w:szCs w:val="24"/>
              </w:rPr>
            </w:pPr>
            <w:r w:rsidRPr="00E31E2D">
              <w:rPr>
                <w:rFonts w:ascii="Times New Roman" w:hAnsi="Times New Roman"/>
                <w:sz w:val="24"/>
                <w:szCs w:val="24"/>
              </w:rPr>
              <w:t>1 зачет</w:t>
            </w:r>
          </w:p>
        </w:tc>
        <w:tc>
          <w:tcPr>
            <w:tcW w:w="2658" w:type="dxa"/>
          </w:tcPr>
          <w:p w:rsidR="00C60409" w:rsidRPr="00E31E2D" w:rsidRDefault="00C60409" w:rsidP="0063055F">
            <w:pPr>
              <w:pStyle w:val="a5"/>
              <w:spacing w:line="240" w:lineRule="atLeast"/>
              <w:ind w:left="57" w:right="57" w:firstLine="709"/>
              <w:rPr>
                <w:rFonts w:ascii="Times New Roman" w:hAnsi="Times New Roman"/>
                <w:sz w:val="24"/>
                <w:szCs w:val="24"/>
              </w:rPr>
            </w:pPr>
          </w:p>
        </w:tc>
      </w:tr>
      <w:tr w:rsidR="00E31E2D" w:rsidRPr="00E31E2D" w:rsidTr="0084120B">
        <w:trPr>
          <w:jc w:val="center"/>
        </w:trPr>
        <w:tc>
          <w:tcPr>
            <w:tcW w:w="674" w:type="dxa"/>
          </w:tcPr>
          <w:p w:rsidR="00C60409" w:rsidRPr="00E31E2D" w:rsidRDefault="009606F4" w:rsidP="0063055F">
            <w:pPr>
              <w:pStyle w:val="a5"/>
              <w:spacing w:line="240" w:lineRule="atLeast"/>
              <w:ind w:left="57" w:right="57" w:firstLine="709"/>
              <w:rPr>
                <w:rFonts w:ascii="Times New Roman" w:hAnsi="Times New Roman"/>
                <w:sz w:val="24"/>
                <w:szCs w:val="24"/>
              </w:rPr>
            </w:pPr>
            <w:r w:rsidRPr="00E31E2D">
              <w:rPr>
                <w:rFonts w:ascii="Times New Roman" w:hAnsi="Times New Roman"/>
                <w:sz w:val="24"/>
                <w:szCs w:val="24"/>
              </w:rPr>
              <w:lastRenderedPageBreak/>
              <w:t>8</w:t>
            </w:r>
          </w:p>
        </w:tc>
        <w:tc>
          <w:tcPr>
            <w:tcW w:w="5643" w:type="dxa"/>
          </w:tcPr>
          <w:p w:rsidR="00C60409" w:rsidRPr="00E31E2D" w:rsidRDefault="003306ED" w:rsidP="0063055F">
            <w:pPr>
              <w:pStyle w:val="a5"/>
              <w:spacing w:line="240" w:lineRule="atLeast"/>
              <w:ind w:left="57" w:right="57" w:firstLine="709"/>
              <w:rPr>
                <w:rFonts w:ascii="Times New Roman" w:hAnsi="Times New Roman"/>
                <w:sz w:val="24"/>
                <w:szCs w:val="24"/>
              </w:rPr>
            </w:pPr>
            <w:r w:rsidRPr="00E31E2D">
              <w:rPr>
                <w:rFonts w:ascii="Times New Roman" w:hAnsi="Times New Roman"/>
                <w:sz w:val="24"/>
                <w:szCs w:val="24"/>
              </w:rPr>
              <w:t>Из зарубежной литературы.</w:t>
            </w:r>
          </w:p>
        </w:tc>
        <w:tc>
          <w:tcPr>
            <w:tcW w:w="1531" w:type="dxa"/>
          </w:tcPr>
          <w:p w:rsidR="00C60409" w:rsidRPr="00E31E2D" w:rsidRDefault="003E6D26" w:rsidP="0063055F">
            <w:pPr>
              <w:pStyle w:val="a5"/>
              <w:spacing w:line="240" w:lineRule="atLeast"/>
              <w:ind w:left="57" w:right="57" w:firstLine="709"/>
              <w:rPr>
                <w:rFonts w:ascii="Times New Roman" w:hAnsi="Times New Roman"/>
                <w:sz w:val="24"/>
                <w:szCs w:val="24"/>
              </w:rPr>
            </w:pPr>
            <w:r w:rsidRPr="00E31E2D">
              <w:rPr>
                <w:rFonts w:ascii="Times New Roman" w:hAnsi="Times New Roman"/>
                <w:sz w:val="24"/>
                <w:szCs w:val="24"/>
              </w:rPr>
              <w:t>1</w:t>
            </w:r>
            <w:r w:rsidR="00C73592" w:rsidRPr="00E31E2D">
              <w:rPr>
                <w:rFonts w:ascii="Times New Roman" w:hAnsi="Times New Roman"/>
                <w:sz w:val="24"/>
                <w:szCs w:val="24"/>
              </w:rPr>
              <w:t>3</w:t>
            </w:r>
          </w:p>
        </w:tc>
        <w:tc>
          <w:tcPr>
            <w:tcW w:w="2925" w:type="dxa"/>
          </w:tcPr>
          <w:p w:rsidR="00C60409" w:rsidRPr="00E31E2D" w:rsidRDefault="00C60409" w:rsidP="0063055F">
            <w:pPr>
              <w:pStyle w:val="a5"/>
              <w:spacing w:line="240" w:lineRule="atLeast"/>
              <w:ind w:left="57" w:right="57" w:firstLine="709"/>
              <w:rPr>
                <w:rFonts w:ascii="Times New Roman" w:hAnsi="Times New Roman"/>
                <w:sz w:val="24"/>
                <w:szCs w:val="24"/>
              </w:rPr>
            </w:pPr>
          </w:p>
        </w:tc>
        <w:tc>
          <w:tcPr>
            <w:tcW w:w="2658" w:type="dxa"/>
          </w:tcPr>
          <w:p w:rsidR="00C60409" w:rsidRPr="00E31E2D" w:rsidRDefault="003306ED" w:rsidP="0063055F">
            <w:pPr>
              <w:pStyle w:val="a5"/>
              <w:spacing w:line="240" w:lineRule="atLeast"/>
              <w:ind w:left="57" w:right="57" w:firstLine="709"/>
              <w:rPr>
                <w:rFonts w:ascii="Times New Roman" w:hAnsi="Times New Roman"/>
                <w:sz w:val="24"/>
                <w:szCs w:val="24"/>
              </w:rPr>
            </w:pPr>
            <w:r w:rsidRPr="00E31E2D">
              <w:rPr>
                <w:rFonts w:ascii="Times New Roman" w:hAnsi="Times New Roman"/>
                <w:sz w:val="24"/>
                <w:szCs w:val="24"/>
              </w:rPr>
              <w:t>1 сочинение</w:t>
            </w:r>
          </w:p>
        </w:tc>
      </w:tr>
      <w:tr w:rsidR="00E31E2D" w:rsidRPr="00E31E2D" w:rsidTr="0084120B">
        <w:trPr>
          <w:jc w:val="center"/>
        </w:trPr>
        <w:tc>
          <w:tcPr>
            <w:tcW w:w="674" w:type="dxa"/>
          </w:tcPr>
          <w:p w:rsidR="0084120B" w:rsidRPr="00E31E2D" w:rsidRDefault="0084120B" w:rsidP="0063055F">
            <w:pPr>
              <w:pStyle w:val="a5"/>
              <w:spacing w:line="240" w:lineRule="atLeast"/>
              <w:ind w:left="57" w:right="57" w:firstLine="709"/>
              <w:rPr>
                <w:rFonts w:ascii="Times New Roman" w:hAnsi="Times New Roman"/>
                <w:sz w:val="24"/>
                <w:szCs w:val="24"/>
              </w:rPr>
            </w:pPr>
            <w:r w:rsidRPr="00E31E2D">
              <w:rPr>
                <w:rFonts w:ascii="Times New Roman" w:hAnsi="Times New Roman"/>
                <w:sz w:val="24"/>
                <w:szCs w:val="24"/>
              </w:rPr>
              <w:t>9</w:t>
            </w:r>
          </w:p>
        </w:tc>
        <w:tc>
          <w:tcPr>
            <w:tcW w:w="5643" w:type="dxa"/>
          </w:tcPr>
          <w:p w:rsidR="0084120B" w:rsidRPr="00E31E2D" w:rsidRDefault="0084120B" w:rsidP="0063055F">
            <w:pPr>
              <w:pStyle w:val="a5"/>
              <w:spacing w:line="240" w:lineRule="atLeast"/>
              <w:ind w:left="57" w:right="57" w:firstLine="709"/>
              <w:rPr>
                <w:rFonts w:ascii="Times New Roman" w:hAnsi="Times New Roman"/>
                <w:sz w:val="24"/>
                <w:szCs w:val="24"/>
              </w:rPr>
            </w:pPr>
            <w:r w:rsidRPr="00E31E2D">
              <w:rPr>
                <w:rFonts w:ascii="Times New Roman" w:hAnsi="Times New Roman"/>
                <w:sz w:val="24"/>
                <w:szCs w:val="24"/>
              </w:rPr>
              <w:t>Контрольная работа по произведениям зарубежной литературы</w:t>
            </w:r>
          </w:p>
        </w:tc>
        <w:tc>
          <w:tcPr>
            <w:tcW w:w="1531" w:type="dxa"/>
          </w:tcPr>
          <w:p w:rsidR="0084120B" w:rsidRPr="00E31E2D" w:rsidRDefault="0084120B" w:rsidP="0063055F">
            <w:pPr>
              <w:pStyle w:val="a5"/>
              <w:spacing w:line="240" w:lineRule="atLeast"/>
              <w:ind w:left="57" w:right="57" w:firstLine="709"/>
              <w:rPr>
                <w:rFonts w:ascii="Times New Roman" w:hAnsi="Times New Roman"/>
                <w:sz w:val="24"/>
                <w:szCs w:val="24"/>
              </w:rPr>
            </w:pPr>
            <w:r w:rsidRPr="00E31E2D">
              <w:rPr>
                <w:rFonts w:ascii="Times New Roman" w:hAnsi="Times New Roman"/>
                <w:sz w:val="24"/>
                <w:szCs w:val="24"/>
              </w:rPr>
              <w:t>1</w:t>
            </w:r>
          </w:p>
        </w:tc>
        <w:tc>
          <w:tcPr>
            <w:tcW w:w="2925" w:type="dxa"/>
          </w:tcPr>
          <w:p w:rsidR="0084120B" w:rsidRPr="00E31E2D" w:rsidRDefault="004439A0" w:rsidP="0063055F">
            <w:pPr>
              <w:pStyle w:val="a5"/>
              <w:spacing w:line="240" w:lineRule="atLeast"/>
              <w:ind w:left="57" w:right="57" w:firstLine="709"/>
              <w:rPr>
                <w:rFonts w:ascii="Times New Roman" w:hAnsi="Times New Roman"/>
                <w:sz w:val="24"/>
                <w:szCs w:val="24"/>
              </w:rPr>
            </w:pPr>
            <w:r w:rsidRPr="00E31E2D">
              <w:rPr>
                <w:rFonts w:ascii="Times New Roman" w:hAnsi="Times New Roman"/>
                <w:sz w:val="24"/>
                <w:szCs w:val="24"/>
              </w:rPr>
              <w:t>1</w:t>
            </w:r>
          </w:p>
        </w:tc>
        <w:tc>
          <w:tcPr>
            <w:tcW w:w="2658" w:type="dxa"/>
          </w:tcPr>
          <w:p w:rsidR="0084120B" w:rsidRPr="00E31E2D" w:rsidRDefault="0084120B" w:rsidP="0063055F">
            <w:pPr>
              <w:pStyle w:val="a5"/>
              <w:spacing w:line="240" w:lineRule="atLeast"/>
              <w:ind w:left="57" w:right="57" w:firstLine="709"/>
              <w:rPr>
                <w:rFonts w:ascii="Times New Roman" w:hAnsi="Times New Roman"/>
                <w:sz w:val="24"/>
                <w:szCs w:val="24"/>
              </w:rPr>
            </w:pPr>
          </w:p>
        </w:tc>
      </w:tr>
      <w:tr w:rsidR="00E31E2D" w:rsidRPr="00E31E2D" w:rsidTr="0084120B">
        <w:trPr>
          <w:jc w:val="center"/>
        </w:trPr>
        <w:tc>
          <w:tcPr>
            <w:tcW w:w="674" w:type="dxa"/>
          </w:tcPr>
          <w:p w:rsidR="00C60409" w:rsidRPr="00E31E2D" w:rsidRDefault="00C60409" w:rsidP="0063055F">
            <w:pPr>
              <w:pStyle w:val="a5"/>
              <w:spacing w:line="240" w:lineRule="atLeast"/>
              <w:ind w:left="57" w:right="57" w:firstLine="709"/>
              <w:rPr>
                <w:rFonts w:ascii="Times New Roman" w:hAnsi="Times New Roman"/>
                <w:sz w:val="24"/>
                <w:szCs w:val="24"/>
              </w:rPr>
            </w:pPr>
          </w:p>
        </w:tc>
        <w:tc>
          <w:tcPr>
            <w:tcW w:w="5643" w:type="dxa"/>
          </w:tcPr>
          <w:p w:rsidR="00C60409" w:rsidRPr="00E31E2D" w:rsidRDefault="003306ED" w:rsidP="0063055F">
            <w:pPr>
              <w:pStyle w:val="a5"/>
              <w:spacing w:line="240" w:lineRule="atLeast"/>
              <w:ind w:left="57" w:right="57" w:firstLine="709"/>
              <w:rPr>
                <w:rFonts w:ascii="Times New Roman" w:hAnsi="Times New Roman"/>
                <w:sz w:val="24"/>
                <w:szCs w:val="24"/>
              </w:rPr>
            </w:pPr>
            <w:r w:rsidRPr="00E31E2D">
              <w:rPr>
                <w:rFonts w:ascii="Times New Roman" w:hAnsi="Times New Roman"/>
                <w:sz w:val="24"/>
                <w:szCs w:val="24"/>
              </w:rPr>
              <w:t>Итого за год</w:t>
            </w:r>
          </w:p>
        </w:tc>
        <w:tc>
          <w:tcPr>
            <w:tcW w:w="1531" w:type="dxa"/>
          </w:tcPr>
          <w:p w:rsidR="00C60409" w:rsidRPr="00E31E2D" w:rsidRDefault="0084120B" w:rsidP="0063055F">
            <w:pPr>
              <w:pStyle w:val="a5"/>
              <w:spacing w:line="240" w:lineRule="atLeast"/>
              <w:ind w:left="57" w:right="57" w:firstLine="709"/>
              <w:rPr>
                <w:rFonts w:ascii="Times New Roman" w:hAnsi="Times New Roman"/>
                <w:sz w:val="24"/>
                <w:szCs w:val="24"/>
              </w:rPr>
            </w:pPr>
            <w:r w:rsidRPr="00E31E2D">
              <w:rPr>
                <w:rFonts w:ascii="Times New Roman" w:hAnsi="Times New Roman"/>
                <w:sz w:val="24"/>
                <w:szCs w:val="24"/>
              </w:rPr>
              <w:t>102</w:t>
            </w:r>
          </w:p>
        </w:tc>
        <w:tc>
          <w:tcPr>
            <w:tcW w:w="2925" w:type="dxa"/>
          </w:tcPr>
          <w:p w:rsidR="00C60409" w:rsidRPr="00E31E2D" w:rsidRDefault="004439A0" w:rsidP="0063055F">
            <w:pPr>
              <w:pStyle w:val="a5"/>
              <w:spacing w:line="240" w:lineRule="atLeast"/>
              <w:ind w:left="57" w:right="57" w:firstLine="709"/>
              <w:rPr>
                <w:rFonts w:ascii="Times New Roman" w:hAnsi="Times New Roman"/>
                <w:sz w:val="24"/>
                <w:szCs w:val="24"/>
              </w:rPr>
            </w:pPr>
            <w:r w:rsidRPr="00E31E2D">
              <w:rPr>
                <w:rFonts w:ascii="Times New Roman" w:hAnsi="Times New Roman"/>
                <w:sz w:val="24"/>
                <w:szCs w:val="24"/>
              </w:rPr>
              <w:t>4</w:t>
            </w:r>
          </w:p>
        </w:tc>
        <w:tc>
          <w:tcPr>
            <w:tcW w:w="2658" w:type="dxa"/>
          </w:tcPr>
          <w:p w:rsidR="00C60409" w:rsidRPr="00E31E2D" w:rsidRDefault="003306ED" w:rsidP="0063055F">
            <w:pPr>
              <w:pStyle w:val="a5"/>
              <w:spacing w:line="240" w:lineRule="atLeast"/>
              <w:ind w:left="57" w:right="57" w:firstLine="709"/>
              <w:rPr>
                <w:rFonts w:ascii="Times New Roman" w:hAnsi="Times New Roman"/>
                <w:sz w:val="24"/>
                <w:szCs w:val="24"/>
              </w:rPr>
            </w:pPr>
            <w:r w:rsidRPr="00E31E2D">
              <w:rPr>
                <w:rFonts w:ascii="Times New Roman" w:hAnsi="Times New Roman"/>
                <w:sz w:val="24"/>
                <w:szCs w:val="24"/>
              </w:rPr>
              <w:t>5</w:t>
            </w:r>
          </w:p>
        </w:tc>
      </w:tr>
    </w:tbl>
    <w:p w:rsidR="0063055F" w:rsidRPr="00E31E2D" w:rsidRDefault="0063055F" w:rsidP="00FA5862">
      <w:pPr>
        <w:tabs>
          <w:tab w:val="left" w:pos="1020"/>
          <w:tab w:val="left" w:pos="1560"/>
        </w:tabs>
        <w:spacing w:after="0" w:line="240" w:lineRule="atLeast"/>
        <w:ind w:right="57"/>
        <w:rPr>
          <w:rFonts w:ascii="Times New Roman" w:hAnsi="Times New Roman"/>
          <w:b/>
          <w:sz w:val="24"/>
          <w:szCs w:val="24"/>
          <w:lang w:eastAsia="ru-RU"/>
        </w:rPr>
      </w:pPr>
    </w:p>
    <w:p w:rsidR="0063055F" w:rsidRPr="00E31E2D" w:rsidRDefault="0063055F" w:rsidP="0063055F">
      <w:pPr>
        <w:spacing w:after="0" w:line="240" w:lineRule="atLeast"/>
        <w:ind w:left="57" w:right="57" w:firstLine="709"/>
        <w:jc w:val="center"/>
        <w:rPr>
          <w:rFonts w:ascii="Times New Roman" w:hAnsi="Times New Roman"/>
          <w:b/>
          <w:sz w:val="24"/>
          <w:szCs w:val="24"/>
        </w:rPr>
      </w:pPr>
      <w:r w:rsidRPr="00E31E2D">
        <w:rPr>
          <w:rFonts w:ascii="Times New Roman" w:hAnsi="Times New Roman"/>
          <w:b/>
          <w:sz w:val="24"/>
          <w:szCs w:val="24"/>
        </w:rPr>
        <w:t>Планируемые результаты изучения учебного предмета</w:t>
      </w:r>
    </w:p>
    <w:p w:rsidR="0063055F" w:rsidRPr="00E31E2D" w:rsidRDefault="0063055F" w:rsidP="0063055F">
      <w:pPr>
        <w:spacing w:after="0" w:line="240" w:lineRule="atLeast"/>
        <w:ind w:left="57" w:right="57" w:firstLine="709"/>
        <w:rPr>
          <w:rFonts w:ascii="Times New Roman" w:hAnsi="Times New Roman"/>
          <w:sz w:val="24"/>
          <w:szCs w:val="24"/>
        </w:rPr>
      </w:pPr>
      <w:r w:rsidRPr="00E31E2D">
        <w:rPr>
          <w:rFonts w:ascii="Times New Roman" w:hAnsi="Times New Roman"/>
          <w:sz w:val="24"/>
          <w:szCs w:val="24"/>
        </w:rPr>
        <w:t xml:space="preserve"> Предметные результаты:</w:t>
      </w:r>
    </w:p>
    <w:p w:rsidR="0063055F" w:rsidRPr="00E31E2D" w:rsidRDefault="0063055F" w:rsidP="0063055F">
      <w:pPr>
        <w:spacing w:after="0" w:line="240" w:lineRule="atLeast"/>
        <w:ind w:left="57" w:right="57" w:firstLine="709"/>
        <w:rPr>
          <w:rFonts w:ascii="Times New Roman" w:hAnsi="Times New Roman"/>
          <w:sz w:val="24"/>
          <w:szCs w:val="24"/>
        </w:rPr>
      </w:pPr>
      <w:r w:rsidRPr="00E31E2D">
        <w:rPr>
          <w:rFonts w:ascii="Times New Roman" w:hAnsi="Times New Roman"/>
          <w:sz w:val="24"/>
          <w:szCs w:val="24"/>
        </w:rPr>
        <w:t>- адекватное восприятие воспринятых на слух или прочитанных произведений в объеме программы;</w:t>
      </w:r>
    </w:p>
    <w:p w:rsidR="0063055F" w:rsidRPr="00E31E2D" w:rsidRDefault="0063055F" w:rsidP="0063055F">
      <w:pPr>
        <w:spacing w:after="0" w:line="240" w:lineRule="atLeast"/>
        <w:ind w:left="57" w:right="57" w:firstLine="709"/>
        <w:rPr>
          <w:rFonts w:ascii="Times New Roman" w:hAnsi="Times New Roman"/>
          <w:sz w:val="24"/>
          <w:szCs w:val="24"/>
        </w:rPr>
      </w:pPr>
      <w:r w:rsidRPr="00E31E2D">
        <w:rPr>
          <w:rFonts w:ascii="Times New Roman" w:hAnsi="Times New Roman"/>
          <w:sz w:val="24"/>
          <w:szCs w:val="24"/>
        </w:rPr>
        <w:t>- знание изученных текстов;</w:t>
      </w:r>
    </w:p>
    <w:p w:rsidR="0063055F" w:rsidRPr="00E31E2D" w:rsidRDefault="0063055F" w:rsidP="0063055F">
      <w:pPr>
        <w:spacing w:after="0" w:line="240" w:lineRule="atLeast"/>
        <w:ind w:left="57" w:right="57" w:firstLine="709"/>
        <w:rPr>
          <w:rFonts w:ascii="Times New Roman" w:hAnsi="Times New Roman"/>
          <w:sz w:val="24"/>
          <w:szCs w:val="24"/>
        </w:rPr>
      </w:pPr>
      <w:r w:rsidRPr="00E31E2D">
        <w:rPr>
          <w:rFonts w:ascii="Times New Roman" w:hAnsi="Times New Roman"/>
          <w:sz w:val="24"/>
          <w:szCs w:val="24"/>
        </w:rPr>
        <w:t>- овладение элементарными навыками анализа содержания литературного произведения (умение воспроизвести сюжет, оценить роль изобразительных средств в раскрытии идейно-художественного содержания);</w:t>
      </w:r>
    </w:p>
    <w:p w:rsidR="0063055F" w:rsidRPr="00E31E2D" w:rsidRDefault="0063055F" w:rsidP="0063055F">
      <w:pPr>
        <w:spacing w:after="0" w:line="240" w:lineRule="atLeast"/>
        <w:ind w:left="57" w:right="57" w:firstLine="709"/>
        <w:rPr>
          <w:rFonts w:ascii="Times New Roman" w:hAnsi="Times New Roman"/>
          <w:sz w:val="24"/>
          <w:szCs w:val="24"/>
        </w:rPr>
      </w:pPr>
      <w:r w:rsidRPr="00E31E2D">
        <w:rPr>
          <w:rFonts w:ascii="Times New Roman" w:hAnsi="Times New Roman"/>
          <w:sz w:val="24"/>
          <w:szCs w:val="24"/>
        </w:rPr>
        <w:t>- умение использовать основные теоретические понятия, связанные с сюжетом (композиция, завязка, кульминация, развязка: пролог, эпилог).</w:t>
      </w:r>
    </w:p>
    <w:p w:rsidR="0063055F" w:rsidRPr="00E31E2D" w:rsidRDefault="0063055F" w:rsidP="0063055F">
      <w:pPr>
        <w:spacing w:after="0" w:line="240" w:lineRule="atLeast"/>
        <w:ind w:left="57" w:right="57" w:firstLine="709"/>
        <w:rPr>
          <w:rFonts w:ascii="Times New Roman" w:hAnsi="Times New Roman"/>
          <w:sz w:val="24"/>
          <w:szCs w:val="24"/>
        </w:rPr>
      </w:pPr>
      <w:r w:rsidRPr="00E31E2D">
        <w:rPr>
          <w:rFonts w:ascii="Times New Roman" w:hAnsi="Times New Roman"/>
          <w:sz w:val="24"/>
          <w:szCs w:val="24"/>
        </w:rPr>
        <w:tab/>
      </w:r>
      <w:r w:rsidRPr="00E31E2D">
        <w:rPr>
          <w:rFonts w:ascii="Times New Roman" w:hAnsi="Times New Roman"/>
          <w:sz w:val="24"/>
          <w:szCs w:val="24"/>
        </w:rPr>
        <w:tab/>
      </w:r>
    </w:p>
    <w:p w:rsidR="0063055F" w:rsidRPr="00E31E2D" w:rsidRDefault="0063055F" w:rsidP="0063055F">
      <w:pPr>
        <w:spacing w:after="0" w:line="240" w:lineRule="atLeast"/>
        <w:ind w:left="57" w:right="57" w:firstLine="709"/>
        <w:rPr>
          <w:rFonts w:ascii="Times New Roman" w:hAnsi="Times New Roman"/>
          <w:sz w:val="24"/>
          <w:szCs w:val="24"/>
        </w:rPr>
      </w:pPr>
      <w:proofErr w:type="spellStart"/>
      <w:r w:rsidRPr="00E31E2D">
        <w:rPr>
          <w:rFonts w:ascii="Times New Roman" w:hAnsi="Times New Roman"/>
          <w:sz w:val="24"/>
          <w:szCs w:val="24"/>
        </w:rPr>
        <w:t>Метапредметные</w:t>
      </w:r>
      <w:proofErr w:type="spellEnd"/>
      <w:r w:rsidRPr="00E31E2D">
        <w:rPr>
          <w:rFonts w:ascii="Times New Roman" w:hAnsi="Times New Roman"/>
          <w:sz w:val="24"/>
          <w:szCs w:val="24"/>
        </w:rPr>
        <w:t xml:space="preserve"> результаты:</w:t>
      </w:r>
    </w:p>
    <w:p w:rsidR="0063055F" w:rsidRPr="00E31E2D" w:rsidRDefault="0063055F" w:rsidP="0063055F">
      <w:pPr>
        <w:spacing w:after="0" w:line="240" w:lineRule="atLeast"/>
        <w:ind w:left="57" w:right="57" w:firstLine="709"/>
        <w:rPr>
          <w:rFonts w:ascii="Times New Roman" w:hAnsi="Times New Roman"/>
          <w:sz w:val="24"/>
          <w:szCs w:val="24"/>
        </w:rPr>
      </w:pPr>
      <w:r w:rsidRPr="00E31E2D">
        <w:rPr>
          <w:rFonts w:ascii="Times New Roman" w:hAnsi="Times New Roman"/>
          <w:sz w:val="24"/>
          <w:szCs w:val="24"/>
        </w:rPr>
        <w:t>- овладение техникой составления плана;</w:t>
      </w:r>
    </w:p>
    <w:p w:rsidR="0063055F" w:rsidRPr="00E31E2D" w:rsidRDefault="0063055F" w:rsidP="0063055F">
      <w:pPr>
        <w:spacing w:after="0" w:line="240" w:lineRule="atLeast"/>
        <w:ind w:left="57" w:right="57" w:firstLine="709"/>
        <w:rPr>
          <w:rFonts w:ascii="Times New Roman" w:hAnsi="Times New Roman"/>
          <w:sz w:val="24"/>
          <w:szCs w:val="24"/>
        </w:rPr>
      </w:pPr>
      <w:r w:rsidRPr="00E31E2D">
        <w:rPr>
          <w:rFonts w:ascii="Times New Roman" w:hAnsi="Times New Roman"/>
          <w:sz w:val="24"/>
          <w:szCs w:val="24"/>
        </w:rPr>
        <w:t>- овладение различными типами пересказа;</w:t>
      </w:r>
    </w:p>
    <w:p w:rsidR="0063055F" w:rsidRPr="00E31E2D" w:rsidRDefault="0063055F" w:rsidP="0063055F">
      <w:pPr>
        <w:spacing w:after="0" w:line="240" w:lineRule="atLeast"/>
        <w:ind w:left="57" w:right="57" w:firstLine="709"/>
        <w:rPr>
          <w:rFonts w:ascii="Times New Roman" w:hAnsi="Times New Roman"/>
          <w:sz w:val="24"/>
          <w:szCs w:val="24"/>
        </w:rPr>
      </w:pPr>
      <w:r w:rsidRPr="00E31E2D">
        <w:rPr>
          <w:rFonts w:ascii="Times New Roman" w:hAnsi="Times New Roman"/>
          <w:sz w:val="24"/>
          <w:szCs w:val="24"/>
        </w:rPr>
        <w:t>- умение подбирать аргументы при обсуждении произведения, в том числе целесообразное использование цитирования;</w:t>
      </w:r>
    </w:p>
    <w:p w:rsidR="0063055F" w:rsidRPr="00E31E2D" w:rsidRDefault="0063055F" w:rsidP="0063055F">
      <w:pPr>
        <w:spacing w:after="0" w:line="240" w:lineRule="atLeast"/>
        <w:ind w:left="57" w:right="57" w:firstLine="709"/>
        <w:rPr>
          <w:rFonts w:ascii="Times New Roman" w:hAnsi="Times New Roman"/>
          <w:sz w:val="24"/>
          <w:szCs w:val="24"/>
        </w:rPr>
      </w:pPr>
      <w:r w:rsidRPr="00E31E2D">
        <w:rPr>
          <w:rFonts w:ascii="Times New Roman" w:hAnsi="Times New Roman"/>
          <w:sz w:val="24"/>
          <w:szCs w:val="24"/>
        </w:rPr>
        <w:t>- умение формулировать доказательные выводы;</w:t>
      </w:r>
    </w:p>
    <w:p w:rsidR="0063055F" w:rsidRPr="00E31E2D" w:rsidRDefault="0063055F" w:rsidP="00FA5862">
      <w:pPr>
        <w:widowControl w:val="0"/>
        <w:shd w:val="clear" w:color="auto" w:fill="FFFFFF"/>
        <w:tabs>
          <w:tab w:val="left" w:pos="677"/>
        </w:tabs>
        <w:autoSpaceDE w:val="0"/>
        <w:spacing w:after="0" w:line="240" w:lineRule="atLeast"/>
        <w:ind w:left="57" w:right="57" w:firstLine="709"/>
        <w:rPr>
          <w:rFonts w:ascii="Times New Roman" w:hAnsi="Times New Roman"/>
          <w:sz w:val="24"/>
          <w:szCs w:val="24"/>
        </w:rPr>
      </w:pPr>
      <w:r w:rsidRPr="00E31E2D">
        <w:rPr>
          <w:rFonts w:ascii="Times New Roman" w:hAnsi="Times New Roman"/>
          <w:sz w:val="24"/>
          <w:szCs w:val="24"/>
        </w:rPr>
        <w:t>- умение владеть разными видами чтения (поисковым, просмотровым, ознакомительным, изучающим) текстов.</w:t>
      </w:r>
      <w:r w:rsidRPr="00E31E2D">
        <w:rPr>
          <w:rFonts w:ascii="Times New Roman" w:hAnsi="Times New Roman"/>
          <w:sz w:val="24"/>
          <w:szCs w:val="24"/>
        </w:rPr>
        <w:tab/>
      </w:r>
      <w:r w:rsidRPr="00E31E2D">
        <w:rPr>
          <w:rFonts w:ascii="Times New Roman" w:hAnsi="Times New Roman"/>
          <w:sz w:val="24"/>
          <w:szCs w:val="24"/>
        </w:rPr>
        <w:tab/>
      </w:r>
    </w:p>
    <w:p w:rsidR="0063055F" w:rsidRPr="00E31E2D" w:rsidRDefault="0063055F" w:rsidP="0063055F">
      <w:pPr>
        <w:widowControl w:val="0"/>
        <w:shd w:val="clear" w:color="auto" w:fill="FFFFFF"/>
        <w:tabs>
          <w:tab w:val="left" w:pos="677"/>
        </w:tabs>
        <w:autoSpaceDE w:val="0"/>
        <w:spacing w:after="0" w:line="240" w:lineRule="atLeast"/>
        <w:ind w:left="57" w:right="57" w:firstLine="709"/>
        <w:rPr>
          <w:rFonts w:ascii="Times New Roman" w:hAnsi="Times New Roman"/>
          <w:sz w:val="24"/>
          <w:szCs w:val="24"/>
        </w:rPr>
      </w:pPr>
      <w:r w:rsidRPr="00E31E2D">
        <w:rPr>
          <w:rFonts w:ascii="Times New Roman" w:hAnsi="Times New Roman"/>
          <w:sz w:val="24"/>
          <w:szCs w:val="24"/>
        </w:rPr>
        <w:t xml:space="preserve"> Личностные результаты:</w:t>
      </w:r>
    </w:p>
    <w:p w:rsidR="0063055F" w:rsidRPr="00E31E2D" w:rsidRDefault="0063055F" w:rsidP="0063055F">
      <w:pPr>
        <w:spacing w:after="0" w:line="240" w:lineRule="atLeast"/>
        <w:ind w:left="57" w:right="57" w:firstLine="709"/>
        <w:rPr>
          <w:rFonts w:ascii="Times New Roman" w:hAnsi="Times New Roman"/>
          <w:sz w:val="24"/>
          <w:szCs w:val="24"/>
        </w:rPr>
      </w:pPr>
      <w:r w:rsidRPr="00E31E2D">
        <w:rPr>
          <w:rFonts w:ascii="Times New Roman" w:hAnsi="Times New Roman"/>
          <w:sz w:val="24"/>
          <w:szCs w:val="24"/>
        </w:rPr>
        <w:t>- знание наизусть художественных текстов в рамках программы;</w:t>
      </w:r>
    </w:p>
    <w:p w:rsidR="0063055F" w:rsidRPr="00E31E2D" w:rsidRDefault="0063055F" w:rsidP="0063055F">
      <w:pPr>
        <w:spacing w:after="0" w:line="240" w:lineRule="atLeast"/>
        <w:ind w:left="57" w:right="57" w:firstLine="709"/>
        <w:rPr>
          <w:rFonts w:ascii="Times New Roman" w:hAnsi="Times New Roman"/>
          <w:sz w:val="24"/>
          <w:szCs w:val="24"/>
        </w:rPr>
      </w:pPr>
      <w:r w:rsidRPr="00E31E2D">
        <w:rPr>
          <w:rFonts w:ascii="Times New Roman" w:hAnsi="Times New Roman"/>
          <w:sz w:val="24"/>
          <w:szCs w:val="24"/>
        </w:rPr>
        <w:t>- формирование читательского мастерства: умение дать доказательное суждение о прочитанном, определить собственное отношение к прочитанному;</w:t>
      </w:r>
    </w:p>
    <w:p w:rsidR="0063055F" w:rsidRPr="00E31E2D" w:rsidRDefault="0063055F" w:rsidP="0063055F">
      <w:pPr>
        <w:spacing w:after="0" w:line="240" w:lineRule="atLeast"/>
        <w:ind w:left="57" w:right="57" w:firstLine="709"/>
        <w:rPr>
          <w:rFonts w:ascii="Times New Roman" w:hAnsi="Times New Roman"/>
          <w:sz w:val="24"/>
          <w:szCs w:val="24"/>
        </w:rPr>
      </w:pPr>
      <w:r w:rsidRPr="00E31E2D">
        <w:rPr>
          <w:rFonts w:ascii="Times New Roman" w:hAnsi="Times New Roman"/>
          <w:sz w:val="24"/>
          <w:szCs w:val="24"/>
        </w:rPr>
        <w:t>- овладение навыками литературных игр;</w:t>
      </w:r>
    </w:p>
    <w:p w:rsidR="0063055F" w:rsidRPr="00E31E2D" w:rsidRDefault="0063055F" w:rsidP="0063055F">
      <w:pPr>
        <w:spacing w:after="0" w:line="240" w:lineRule="atLeast"/>
        <w:ind w:left="57" w:right="57" w:firstLine="709"/>
        <w:rPr>
          <w:rFonts w:ascii="Times New Roman" w:hAnsi="Times New Roman"/>
          <w:sz w:val="24"/>
          <w:szCs w:val="24"/>
        </w:rPr>
      </w:pPr>
      <w:r w:rsidRPr="00E31E2D">
        <w:rPr>
          <w:rFonts w:ascii="Times New Roman" w:hAnsi="Times New Roman"/>
          <w:sz w:val="24"/>
          <w:szCs w:val="24"/>
        </w:rPr>
        <w:t>- формирование собственного мнения;</w:t>
      </w:r>
    </w:p>
    <w:p w:rsidR="0063055F" w:rsidRPr="00E31E2D" w:rsidRDefault="0063055F" w:rsidP="0063055F">
      <w:pPr>
        <w:spacing w:after="0" w:line="240" w:lineRule="atLeast"/>
        <w:ind w:left="57" w:right="57" w:firstLine="709"/>
        <w:rPr>
          <w:rFonts w:ascii="Times New Roman" w:hAnsi="Times New Roman"/>
          <w:sz w:val="24"/>
          <w:szCs w:val="24"/>
        </w:rPr>
      </w:pPr>
      <w:r w:rsidRPr="00E31E2D">
        <w:rPr>
          <w:rFonts w:ascii="Times New Roman" w:hAnsi="Times New Roman"/>
          <w:sz w:val="24"/>
          <w:szCs w:val="24"/>
        </w:rPr>
        <w:t>- формирование навыка чтения отдельной группы учащихся.</w:t>
      </w:r>
    </w:p>
    <w:p w:rsidR="00C60409" w:rsidRPr="00E31E2D" w:rsidRDefault="00E31E2D" w:rsidP="00FA5862">
      <w:pPr>
        <w:spacing w:after="0" w:line="240" w:lineRule="atLeast"/>
        <w:ind w:right="57"/>
        <w:jc w:val="center"/>
        <w:rPr>
          <w:rFonts w:ascii="Times New Roman" w:hAnsi="Times New Roman"/>
          <w:b/>
          <w:sz w:val="24"/>
          <w:szCs w:val="24"/>
        </w:rPr>
      </w:pPr>
      <w:r w:rsidRPr="00E31E2D">
        <w:rPr>
          <w:rFonts w:ascii="Times New Roman" w:hAnsi="Times New Roman"/>
          <w:b/>
          <w:sz w:val="24"/>
          <w:szCs w:val="24"/>
        </w:rPr>
        <w:br w:type="page"/>
      </w:r>
      <w:r w:rsidR="00FA5862" w:rsidRPr="00E31E2D">
        <w:rPr>
          <w:rFonts w:ascii="Times New Roman" w:hAnsi="Times New Roman"/>
          <w:b/>
          <w:sz w:val="24"/>
          <w:szCs w:val="24"/>
        </w:rPr>
        <w:lastRenderedPageBreak/>
        <w:t>Календарно-тематическое планирование</w:t>
      </w:r>
    </w:p>
    <w:tbl>
      <w:tblPr>
        <w:tblpPr w:leftFromText="180" w:rightFromText="180" w:vertAnchor="text" w:tblpY="1"/>
        <w:tblW w:w="155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662"/>
        <w:gridCol w:w="1145"/>
        <w:gridCol w:w="851"/>
        <w:gridCol w:w="1986"/>
        <w:gridCol w:w="993"/>
        <w:gridCol w:w="1559"/>
        <w:gridCol w:w="2977"/>
        <w:gridCol w:w="2551"/>
        <w:gridCol w:w="1559"/>
        <w:gridCol w:w="1276"/>
      </w:tblGrid>
      <w:tr w:rsidR="00E31E2D" w:rsidRPr="00E31E2D" w:rsidTr="00205E1B">
        <w:trPr>
          <w:cantSplit/>
          <w:trHeight w:val="569"/>
        </w:trPr>
        <w:tc>
          <w:tcPr>
            <w:tcW w:w="662" w:type="dxa"/>
            <w:vMerge w:val="restart"/>
          </w:tcPr>
          <w:p w:rsidR="001E1DCC" w:rsidRPr="00E31E2D" w:rsidRDefault="001E1DCC" w:rsidP="00205E1B">
            <w:pPr>
              <w:spacing w:after="0" w:line="240" w:lineRule="atLeast"/>
              <w:ind w:left="57" w:right="57"/>
              <w:rPr>
                <w:rFonts w:ascii="Times New Roman" w:hAnsi="Times New Roman"/>
                <w:sz w:val="20"/>
                <w:szCs w:val="20"/>
              </w:rPr>
            </w:pPr>
            <w:r w:rsidRPr="00E31E2D">
              <w:rPr>
                <w:rFonts w:ascii="Times New Roman" w:hAnsi="Times New Roman"/>
                <w:sz w:val="20"/>
                <w:szCs w:val="20"/>
              </w:rPr>
              <w:t>№</w:t>
            </w:r>
          </w:p>
        </w:tc>
        <w:tc>
          <w:tcPr>
            <w:tcW w:w="1145" w:type="dxa"/>
            <w:vMerge w:val="restart"/>
          </w:tcPr>
          <w:p w:rsidR="001E1DCC" w:rsidRPr="00E31E2D" w:rsidRDefault="001E1DCC" w:rsidP="00205E1B">
            <w:pPr>
              <w:spacing w:after="0" w:line="240" w:lineRule="atLeast"/>
              <w:ind w:left="57" w:right="57"/>
              <w:rPr>
                <w:rFonts w:ascii="Times New Roman" w:hAnsi="Times New Roman"/>
                <w:sz w:val="20"/>
                <w:szCs w:val="20"/>
              </w:rPr>
            </w:pPr>
            <w:r w:rsidRPr="00E31E2D">
              <w:rPr>
                <w:rFonts w:ascii="Times New Roman" w:hAnsi="Times New Roman"/>
                <w:sz w:val="20"/>
                <w:szCs w:val="20"/>
              </w:rPr>
              <w:t>Тема раздела</w:t>
            </w:r>
          </w:p>
        </w:tc>
        <w:tc>
          <w:tcPr>
            <w:tcW w:w="851" w:type="dxa"/>
            <w:vMerge w:val="restart"/>
          </w:tcPr>
          <w:p w:rsidR="001E1DCC" w:rsidRPr="00E31E2D" w:rsidRDefault="001E1DCC" w:rsidP="00205E1B">
            <w:pPr>
              <w:spacing w:after="0" w:line="240" w:lineRule="atLeast"/>
              <w:ind w:left="57" w:right="57"/>
              <w:rPr>
                <w:rFonts w:ascii="Times New Roman" w:hAnsi="Times New Roman"/>
                <w:sz w:val="20"/>
                <w:szCs w:val="20"/>
              </w:rPr>
            </w:pPr>
            <w:r w:rsidRPr="00E31E2D">
              <w:rPr>
                <w:rFonts w:ascii="Times New Roman" w:hAnsi="Times New Roman"/>
                <w:sz w:val="20"/>
                <w:szCs w:val="20"/>
              </w:rPr>
              <w:t>Кол-во часов</w:t>
            </w:r>
          </w:p>
        </w:tc>
        <w:tc>
          <w:tcPr>
            <w:tcW w:w="1986" w:type="dxa"/>
            <w:vMerge w:val="restart"/>
          </w:tcPr>
          <w:p w:rsidR="001E1DCC" w:rsidRPr="00E31E2D" w:rsidRDefault="001E1DCC" w:rsidP="00205E1B">
            <w:pPr>
              <w:spacing w:after="0" w:line="240" w:lineRule="atLeast"/>
              <w:ind w:left="57" w:right="57"/>
              <w:rPr>
                <w:rFonts w:ascii="Times New Roman" w:hAnsi="Times New Roman"/>
                <w:sz w:val="20"/>
                <w:szCs w:val="20"/>
              </w:rPr>
            </w:pPr>
            <w:r w:rsidRPr="00E31E2D">
              <w:rPr>
                <w:rFonts w:ascii="Times New Roman" w:hAnsi="Times New Roman"/>
                <w:sz w:val="20"/>
                <w:szCs w:val="20"/>
              </w:rPr>
              <w:t>Тема урока</w:t>
            </w:r>
          </w:p>
        </w:tc>
        <w:tc>
          <w:tcPr>
            <w:tcW w:w="993" w:type="dxa"/>
            <w:vMerge w:val="restart"/>
          </w:tcPr>
          <w:p w:rsidR="001E1DCC" w:rsidRPr="00E31E2D" w:rsidRDefault="001E1DCC" w:rsidP="00205E1B">
            <w:pPr>
              <w:spacing w:after="0" w:line="240" w:lineRule="atLeast"/>
              <w:ind w:left="57" w:right="57"/>
              <w:rPr>
                <w:rFonts w:ascii="Times New Roman" w:hAnsi="Times New Roman"/>
                <w:sz w:val="20"/>
                <w:szCs w:val="20"/>
              </w:rPr>
            </w:pPr>
            <w:r w:rsidRPr="00E31E2D">
              <w:rPr>
                <w:rFonts w:ascii="Times New Roman" w:hAnsi="Times New Roman"/>
                <w:sz w:val="20"/>
                <w:szCs w:val="20"/>
              </w:rPr>
              <w:t>Дата урока</w:t>
            </w:r>
          </w:p>
        </w:tc>
        <w:tc>
          <w:tcPr>
            <w:tcW w:w="1559" w:type="dxa"/>
            <w:vMerge w:val="restart"/>
          </w:tcPr>
          <w:p w:rsidR="001E1DCC" w:rsidRPr="00E31E2D" w:rsidRDefault="001E1DCC" w:rsidP="00205E1B">
            <w:pPr>
              <w:spacing w:after="0" w:line="240" w:lineRule="atLeast"/>
              <w:ind w:left="57" w:right="57"/>
              <w:rPr>
                <w:rFonts w:ascii="Times New Roman" w:hAnsi="Times New Roman"/>
                <w:sz w:val="20"/>
                <w:szCs w:val="20"/>
              </w:rPr>
            </w:pPr>
            <w:r w:rsidRPr="00E31E2D">
              <w:rPr>
                <w:rFonts w:ascii="Times New Roman" w:hAnsi="Times New Roman"/>
                <w:sz w:val="20"/>
                <w:szCs w:val="20"/>
              </w:rPr>
              <w:t>Виды деятельности</w:t>
            </w:r>
          </w:p>
        </w:tc>
        <w:tc>
          <w:tcPr>
            <w:tcW w:w="5528" w:type="dxa"/>
            <w:gridSpan w:val="2"/>
          </w:tcPr>
          <w:p w:rsidR="001E1DCC" w:rsidRPr="00E31E2D" w:rsidRDefault="001E1DCC" w:rsidP="00205E1B">
            <w:pPr>
              <w:spacing w:after="0" w:line="240" w:lineRule="atLeast"/>
              <w:ind w:left="57" w:right="57"/>
              <w:rPr>
                <w:rFonts w:ascii="Times New Roman" w:hAnsi="Times New Roman"/>
                <w:sz w:val="20"/>
                <w:szCs w:val="20"/>
              </w:rPr>
            </w:pPr>
            <w:r w:rsidRPr="00E31E2D">
              <w:rPr>
                <w:rFonts w:ascii="Times New Roman" w:hAnsi="Times New Roman"/>
                <w:sz w:val="20"/>
                <w:szCs w:val="20"/>
              </w:rPr>
              <w:t>Планируемый результат</w:t>
            </w:r>
          </w:p>
        </w:tc>
        <w:tc>
          <w:tcPr>
            <w:tcW w:w="1559" w:type="dxa"/>
            <w:vMerge w:val="restart"/>
          </w:tcPr>
          <w:p w:rsidR="001E1DCC" w:rsidRPr="00E31E2D" w:rsidRDefault="001E1DCC" w:rsidP="00205E1B">
            <w:pPr>
              <w:spacing w:after="0" w:line="240" w:lineRule="atLeast"/>
              <w:ind w:left="57" w:right="57"/>
              <w:rPr>
                <w:rFonts w:ascii="Times New Roman" w:hAnsi="Times New Roman"/>
                <w:sz w:val="20"/>
                <w:szCs w:val="20"/>
              </w:rPr>
            </w:pPr>
            <w:r w:rsidRPr="00E31E2D">
              <w:rPr>
                <w:rFonts w:ascii="Times New Roman" w:hAnsi="Times New Roman"/>
                <w:sz w:val="20"/>
                <w:szCs w:val="20"/>
              </w:rPr>
              <w:t>Оценка результатов</w:t>
            </w:r>
          </w:p>
        </w:tc>
        <w:tc>
          <w:tcPr>
            <w:tcW w:w="1276" w:type="dxa"/>
            <w:vMerge w:val="restart"/>
          </w:tcPr>
          <w:p w:rsidR="001E1DCC" w:rsidRPr="00E31E2D" w:rsidRDefault="001E1DCC" w:rsidP="00205E1B">
            <w:pPr>
              <w:spacing w:after="0" w:line="240" w:lineRule="atLeast"/>
              <w:ind w:left="57" w:right="57"/>
              <w:rPr>
                <w:rFonts w:ascii="Times New Roman" w:hAnsi="Times New Roman"/>
                <w:sz w:val="20"/>
                <w:szCs w:val="20"/>
              </w:rPr>
            </w:pPr>
            <w:r w:rsidRPr="00E31E2D">
              <w:rPr>
                <w:rFonts w:ascii="Times New Roman" w:hAnsi="Times New Roman"/>
                <w:sz w:val="20"/>
                <w:szCs w:val="20"/>
              </w:rPr>
              <w:t xml:space="preserve">Коррекция </w:t>
            </w:r>
          </w:p>
        </w:tc>
      </w:tr>
      <w:tr w:rsidR="00E31E2D" w:rsidRPr="00E31E2D" w:rsidTr="00205E1B">
        <w:trPr>
          <w:cantSplit/>
          <w:trHeight w:val="619"/>
        </w:trPr>
        <w:tc>
          <w:tcPr>
            <w:tcW w:w="662" w:type="dxa"/>
            <w:vMerge/>
          </w:tcPr>
          <w:p w:rsidR="001E1DCC" w:rsidRPr="00E31E2D" w:rsidRDefault="001E1DCC" w:rsidP="00205E1B">
            <w:pPr>
              <w:spacing w:after="0" w:line="240" w:lineRule="atLeast"/>
              <w:ind w:left="57" w:right="57"/>
              <w:rPr>
                <w:rFonts w:ascii="Times New Roman" w:hAnsi="Times New Roman"/>
                <w:sz w:val="20"/>
                <w:szCs w:val="20"/>
              </w:rPr>
            </w:pPr>
          </w:p>
        </w:tc>
        <w:tc>
          <w:tcPr>
            <w:tcW w:w="1145" w:type="dxa"/>
            <w:vMerge/>
          </w:tcPr>
          <w:p w:rsidR="001E1DCC" w:rsidRPr="00E31E2D" w:rsidRDefault="001E1DCC" w:rsidP="00205E1B">
            <w:pPr>
              <w:spacing w:after="0" w:line="240" w:lineRule="atLeast"/>
              <w:ind w:left="57" w:right="57"/>
              <w:rPr>
                <w:rFonts w:ascii="Times New Roman" w:hAnsi="Times New Roman"/>
                <w:sz w:val="20"/>
                <w:szCs w:val="20"/>
              </w:rPr>
            </w:pPr>
          </w:p>
        </w:tc>
        <w:tc>
          <w:tcPr>
            <w:tcW w:w="851" w:type="dxa"/>
            <w:vMerge/>
          </w:tcPr>
          <w:p w:rsidR="001E1DCC" w:rsidRPr="00E31E2D" w:rsidRDefault="001E1DCC" w:rsidP="00205E1B">
            <w:pPr>
              <w:spacing w:after="0" w:line="240" w:lineRule="atLeast"/>
              <w:ind w:left="57" w:right="57"/>
              <w:rPr>
                <w:rFonts w:ascii="Times New Roman" w:hAnsi="Times New Roman"/>
                <w:sz w:val="20"/>
                <w:szCs w:val="20"/>
              </w:rPr>
            </w:pPr>
          </w:p>
        </w:tc>
        <w:tc>
          <w:tcPr>
            <w:tcW w:w="1986" w:type="dxa"/>
            <w:vMerge/>
          </w:tcPr>
          <w:p w:rsidR="001E1DCC" w:rsidRPr="00E31E2D" w:rsidRDefault="001E1DCC" w:rsidP="00205E1B">
            <w:pPr>
              <w:spacing w:after="0" w:line="240" w:lineRule="atLeast"/>
              <w:ind w:left="57" w:right="57"/>
              <w:rPr>
                <w:rFonts w:ascii="Times New Roman" w:hAnsi="Times New Roman"/>
                <w:sz w:val="20"/>
                <w:szCs w:val="20"/>
              </w:rPr>
            </w:pPr>
          </w:p>
        </w:tc>
        <w:tc>
          <w:tcPr>
            <w:tcW w:w="993" w:type="dxa"/>
            <w:vMerge/>
          </w:tcPr>
          <w:p w:rsidR="001E1DCC" w:rsidRPr="00E31E2D" w:rsidRDefault="001E1DCC" w:rsidP="00205E1B">
            <w:pPr>
              <w:spacing w:after="0" w:line="240" w:lineRule="atLeast"/>
              <w:ind w:left="57" w:right="57"/>
              <w:rPr>
                <w:rFonts w:ascii="Times New Roman" w:hAnsi="Times New Roman"/>
                <w:sz w:val="20"/>
                <w:szCs w:val="20"/>
              </w:rPr>
            </w:pPr>
          </w:p>
        </w:tc>
        <w:tc>
          <w:tcPr>
            <w:tcW w:w="1559" w:type="dxa"/>
            <w:vMerge/>
          </w:tcPr>
          <w:p w:rsidR="001E1DCC" w:rsidRPr="00E31E2D" w:rsidRDefault="001E1DCC" w:rsidP="00205E1B">
            <w:pPr>
              <w:spacing w:after="0" w:line="240" w:lineRule="atLeast"/>
              <w:ind w:left="57" w:right="57"/>
              <w:rPr>
                <w:rFonts w:ascii="Times New Roman" w:hAnsi="Times New Roman"/>
                <w:sz w:val="20"/>
                <w:szCs w:val="20"/>
              </w:rPr>
            </w:pPr>
          </w:p>
        </w:tc>
        <w:tc>
          <w:tcPr>
            <w:tcW w:w="2977" w:type="dxa"/>
          </w:tcPr>
          <w:p w:rsidR="001E1DCC" w:rsidRPr="00E31E2D" w:rsidRDefault="001E1DCC" w:rsidP="00205E1B">
            <w:pPr>
              <w:spacing w:after="0" w:line="240" w:lineRule="atLeast"/>
              <w:ind w:left="57" w:right="57"/>
              <w:rPr>
                <w:rFonts w:ascii="Times New Roman" w:hAnsi="Times New Roman"/>
                <w:sz w:val="20"/>
                <w:szCs w:val="20"/>
              </w:rPr>
            </w:pPr>
            <w:r w:rsidRPr="00E31E2D">
              <w:rPr>
                <w:rFonts w:ascii="Times New Roman" w:hAnsi="Times New Roman"/>
                <w:sz w:val="20"/>
                <w:szCs w:val="20"/>
              </w:rPr>
              <w:t>предметные</w:t>
            </w:r>
          </w:p>
        </w:tc>
        <w:tc>
          <w:tcPr>
            <w:tcW w:w="2551" w:type="dxa"/>
          </w:tcPr>
          <w:p w:rsidR="001E1DCC" w:rsidRPr="00E31E2D" w:rsidRDefault="001E1DCC" w:rsidP="00205E1B">
            <w:pPr>
              <w:spacing w:after="0" w:line="240" w:lineRule="atLeast"/>
              <w:ind w:left="57" w:right="57"/>
              <w:rPr>
                <w:rFonts w:ascii="Times New Roman" w:hAnsi="Times New Roman"/>
                <w:sz w:val="20"/>
                <w:szCs w:val="20"/>
              </w:rPr>
            </w:pPr>
            <w:proofErr w:type="spellStart"/>
            <w:r w:rsidRPr="00E31E2D">
              <w:rPr>
                <w:rFonts w:ascii="Times New Roman" w:hAnsi="Times New Roman"/>
                <w:sz w:val="20"/>
                <w:szCs w:val="20"/>
              </w:rPr>
              <w:t>метапредметные</w:t>
            </w:r>
            <w:proofErr w:type="spellEnd"/>
          </w:p>
        </w:tc>
        <w:tc>
          <w:tcPr>
            <w:tcW w:w="1559" w:type="dxa"/>
            <w:vMerge/>
          </w:tcPr>
          <w:p w:rsidR="001E1DCC" w:rsidRPr="00E31E2D" w:rsidRDefault="001E1DCC" w:rsidP="00205E1B">
            <w:pPr>
              <w:spacing w:after="0" w:line="240" w:lineRule="atLeast"/>
              <w:ind w:left="57" w:right="57"/>
              <w:rPr>
                <w:rFonts w:ascii="Times New Roman" w:hAnsi="Times New Roman"/>
                <w:sz w:val="20"/>
                <w:szCs w:val="20"/>
              </w:rPr>
            </w:pPr>
          </w:p>
        </w:tc>
        <w:tc>
          <w:tcPr>
            <w:tcW w:w="1276" w:type="dxa"/>
            <w:vMerge/>
          </w:tcPr>
          <w:p w:rsidR="001E1DCC" w:rsidRPr="00E31E2D" w:rsidRDefault="001E1DCC" w:rsidP="00205E1B">
            <w:pPr>
              <w:spacing w:after="0" w:line="240" w:lineRule="atLeast"/>
              <w:ind w:left="57" w:right="57"/>
              <w:rPr>
                <w:rFonts w:ascii="Times New Roman" w:hAnsi="Times New Roman"/>
                <w:sz w:val="20"/>
                <w:szCs w:val="20"/>
              </w:rPr>
            </w:pPr>
          </w:p>
        </w:tc>
      </w:tr>
      <w:tr w:rsidR="00E31E2D" w:rsidRPr="00E31E2D" w:rsidTr="00205E1B">
        <w:tc>
          <w:tcPr>
            <w:tcW w:w="662" w:type="dxa"/>
          </w:tcPr>
          <w:p w:rsidR="009D6E37" w:rsidRPr="00E31E2D" w:rsidRDefault="009D6E37" w:rsidP="00205E1B">
            <w:pPr>
              <w:spacing w:after="0" w:line="240" w:lineRule="atLeast"/>
              <w:ind w:left="57" w:right="57"/>
              <w:rPr>
                <w:rFonts w:ascii="Times New Roman" w:hAnsi="Times New Roman"/>
                <w:sz w:val="20"/>
                <w:szCs w:val="20"/>
              </w:rPr>
            </w:pPr>
            <w:r w:rsidRPr="00E31E2D">
              <w:rPr>
                <w:rFonts w:ascii="Times New Roman" w:hAnsi="Times New Roman"/>
                <w:sz w:val="20"/>
                <w:szCs w:val="20"/>
              </w:rPr>
              <w:t>1.</w:t>
            </w:r>
          </w:p>
        </w:tc>
        <w:tc>
          <w:tcPr>
            <w:tcW w:w="1145" w:type="dxa"/>
          </w:tcPr>
          <w:p w:rsidR="009D6E37" w:rsidRPr="00E31E2D" w:rsidRDefault="009D6E37" w:rsidP="00205E1B">
            <w:pPr>
              <w:spacing w:after="0" w:line="240" w:lineRule="atLeast"/>
              <w:ind w:left="57" w:right="57"/>
              <w:rPr>
                <w:rFonts w:ascii="Times New Roman" w:hAnsi="Times New Roman"/>
                <w:sz w:val="20"/>
                <w:szCs w:val="20"/>
              </w:rPr>
            </w:pPr>
            <w:r w:rsidRPr="00E31E2D">
              <w:rPr>
                <w:rFonts w:ascii="Times New Roman" w:hAnsi="Times New Roman"/>
                <w:sz w:val="20"/>
                <w:szCs w:val="20"/>
              </w:rPr>
              <w:t>Введение (1 ч.)</w:t>
            </w:r>
          </w:p>
        </w:tc>
        <w:tc>
          <w:tcPr>
            <w:tcW w:w="851" w:type="dxa"/>
          </w:tcPr>
          <w:p w:rsidR="009D6E37" w:rsidRPr="00E31E2D" w:rsidRDefault="009D6E37" w:rsidP="00205E1B">
            <w:pPr>
              <w:spacing w:after="0" w:line="240" w:lineRule="atLeast"/>
              <w:ind w:left="57" w:right="57"/>
              <w:rPr>
                <w:rFonts w:ascii="Times New Roman" w:hAnsi="Times New Roman"/>
                <w:sz w:val="20"/>
                <w:szCs w:val="20"/>
              </w:rPr>
            </w:pPr>
            <w:r w:rsidRPr="00E31E2D">
              <w:rPr>
                <w:rFonts w:ascii="Times New Roman" w:hAnsi="Times New Roman"/>
                <w:sz w:val="20"/>
                <w:szCs w:val="20"/>
              </w:rPr>
              <w:t>1</w:t>
            </w:r>
          </w:p>
        </w:tc>
        <w:tc>
          <w:tcPr>
            <w:tcW w:w="1986" w:type="dxa"/>
          </w:tcPr>
          <w:p w:rsidR="009D6E37" w:rsidRPr="00E31E2D" w:rsidRDefault="009D6E37" w:rsidP="00205E1B">
            <w:pPr>
              <w:spacing w:after="0" w:line="240" w:lineRule="atLeast"/>
              <w:ind w:left="57" w:right="57"/>
              <w:rPr>
                <w:rFonts w:ascii="Times New Roman" w:hAnsi="Times New Roman"/>
                <w:sz w:val="20"/>
                <w:szCs w:val="20"/>
              </w:rPr>
            </w:pPr>
            <w:r w:rsidRPr="00E31E2D">
              <w:rPr>
                <w:rFonts w:ascii="Times New Roman" w:hAnsi="Times New Roman"/>
                <w:sz w:val="20"/>
                <w:szCs w:val="20"/>
              </w:rPr>
              <w:t>Роль книги в жизни человека</w:t>
            </w:r>
          </w:p>
          <w:p w:rsidR="00B64966" w:rsidRPr="00E31E2D" w:rsidRDefault="006F2C8B" w:rsidP="00205E1B">
            <w:pPr>
              <w:spacing w:after="0" w:line="240" w:lineRule="atLeast"/>
              <w:ind w:left="57" w:right="57"/>
              <w:rPr>
                <w:rFonts w:ascii="Times New Roman" w:hAnsi="Times New Roman"/>
                <w:sz w:val="20"/>
                <w:szCs w:val="20"/>
              </w:rPr>
            </w:pPr>
            <w:r w:rsidRPr="00E31E2D">
              <w:rPr>
                <w:rFonts w:ascii="Times New Roman" w:hAnsi="Times New Roman"/>
                <w:b/>
                <w:sz w:val="20"/>
                <w:szCs w:val="20"/>
              </w:rPr>
              <w:t>РК</w:t>
            </w:r>
            <w:r w:rsidR="00B64966" w:rsidRPr="00E31E2D">
              <w:rPr>
                <w:rFonts w:ascii="Times New Roman" w:hAnsi="Times New Roman"/>
                <w:sz w:val="20"/>
                <w:szCs w:val="20"/>
              </w:rPr>
              <w:t>Д. С. Лихачев Память культуры</w:t>
            </w:r>
            <w:r w:rsidR="004A4C4D" w:rsidRPr="00E31E2D">
              <w:rPr>
                <w:rFonts w:ascii="Times New Roman" w:hAnsi="Times New Roman"/>
                <w:sz w:val="20"/>
                <w:szCs w:val="20"/>
              </w:rPr>
              <w:t xml:space="preserve">. Из писем о добром и прекрасном. </w:t>
            </w:r>
          </w:p>
        </w:tc>
        <w:tc>
          <w:tcPr>
            <w:tcW w:w="993" w:type="dxa"/>
          </w:tcPr>
          <w:p w:rsidR="009D6E37" w:rsidRPr="00E31E2D" w:rsidRDefault="00D95C81" w:rsidP="00205E1B">
            <w:pPr>
              <w:spacing w:after="0" w:line="240" w:lineRule="atLeast"/>
              <w:ind w:left="57" w:right="57"/>
              <w:rPr>
                <w:rFonts w:ascii="Times New Roman" w:hAnsi="Times New Roman"/>
                <w:sz w:val="20"/>
                <w:szCs w:val="20"/>
              </w:rPr>
            </w:pPr>
            <w:r w:rsidRPr="00E31E2D">
              <w:rPr>
                <w:rFonts w:ascii="Times New Roman" w:hAnsi="Times New Roman"/>
                <w:sz w:val="20"/>
                <w:szCs w:val="20"/>
              </w:rPr>
              <w:t>02.09</w:t>
            </w:r>
          </w:p>
        </w:tc>
        <w:tc>
          <w:tcPr>
            <w:tcW w:w="1559" w:type="dxa"/>
            <w:vAlign w:val="bottom"/>
          </w:tcPr>
          <w:p w:rsidR="009D6E37" w:rsidRPr="00E31E2D" w:rsidRDefault="009D6E37" w:rsidP="00205E1B">
            <w:pPr>
              <w:spacing w:after="0" w:line="240" w:lineRule="atLeast"/>
              <w:ind w:left="57" w:right="57"/>
              <w:rPr>
                <w:rFonts w:ascii="Times New Roman" w:eastAsia="Times New Roman" w:hAnsi="Times New Roman"/>
                <w:sz w:val="20"/>
                <w:szCs w:val="20"/>
              </w:rPr>
            </w:pPr>
            <w:r w:rsidRPr="00E31E2D">
              <w:rPr>
                <w:rFonts w:ascii="Times New Roman" w:eastAsia="Times New Roman" w:hAnsi="Times New Roman"/>
                <w:sz w:val="20"/>
                <w:szCs w:val="20"/>
              </w:rPr>
              <w:t>Взаимные вопросы и задания групп.</w:t>
            </w:r>
          </w:p>
        </w:tc>
        <w:tc>
          <w:tcPr>
            <w:tcW w:w="2977" w:type="dxa"/>
          </w:tcPr>
          <w:p w:rsidR="009D6E37" w:rsidRPr="00E31E2D" w:rsidRDefault="001E1DCC" w:rsidP="00205E1B">
            <w:pPr>
              <w:spacing w:after="0" w:line="240" w:lineRule="atLeast"/>
              <w:ind w:left="57" w:right="57"/>
              <w:rPr>
                <w:rFonts w:ascii="Times New Roman" w:hAnsi="Times New Roman"/>
                <w:sz w:val="20"/>
                <w:szCs w:val="20"/>
              </w:rPr>
            </w:pPr>
            <w:r w:rsidRPr="00E31E2D">
              <w:rPr>
                <w:rFonts w:ascii="Times New Roman" w:hAnsi="Times New Roman"/>
                <w:sz w:val="20"/>
                <w:szCs w:val="20"/>
              </w:rPr>
              <w:t>Цели и задачи предмета, содержание учебника – хрестоматии; дать понятие о вымысле и художественном творчестве, о писателе и авторе, литературных жанрах</w:t>
            </w:r>
          </w:p>
        </w:tc>
        <w:tc>
          <w:tcPr>
            <w:tcW w:w="2551" w:type="dxa"/>
          </w:tcPr>
          <w:p w:rsidR="009D6E37" w:rsidRPr="00E31E2D" w:rsidRDefault="001E1DCC" w:rsidP="00205E1B">
            <w:pPr>
              <w:spacing w:after="0" w:line="240" w:lineRule="atLeast"/>
              <w:ind w:left="57" w:right="57"/>
              <w:rPr>
                <w:rFonts w:ascii="Times New Roman" w:hAnsi="Times New Roman"/>
                <w:sz w:val="20"/>
                <w:szCs w:val="20"/>
              </w:rPr>
            </w:pPr>
            <w:r w:rsidRPr="00E31E2D">
              <w:rPr>
                <w:rFonts w:ascii="Times New Roman" w:hAnsi="Times New Roman"/>
                <w:sz w:val="20"/>
                <w:szCs w:val="20"/>
              </w:rPr>
              <w:t>Понимать цели и задачи</w:t>
            </w:r>
          </w:p>
        </w:tc>
        <w:tc>
          <w:tcPr>
            <w:tcW w:w="1559" w:type="dxa"/>
          </w:tcPr>
          <w:p w:rsidR="009D6E37" w:rsidRPr="00E31E2D" w:rsidRDefault="009D6E37" w:rsidP="00205E1B">
            <w:pPr>
              <w:spacing w:after="0" w:line="240" w:lineRule="atLeast"/>
              <w:ind w:left="57" w:right="57"/>
              <w:rPr>
                <w:rFonts w:ascii="Times New Roman" w:hAnsi="Times New Roman"/>
                <w:sz w:val="20"/>
                <w:szCs w:val="20"/>
              </w:rPr>
            </w:pPr>
            <w:r w:rsidRPr="00E31E2D">
              <w:rPr>
                <w:rFonts w:ascii="Times New Roman" w:hAnsi="Times New Roman"/>
                <w:sz w:val="20"/>
                <w:szCs w:val="20"/>
              </w:rPr>
              <w:t>Устный опрос</w:t>
            </w:r>
          </w:p>
        </w:tc>
        <w:tc>
          <w:tcPr>
            <w:tcW w:w="1276" w:type="dxa"/>
          </w:tcPr>
          <w:p w:rsidR="009D6E37" w:rsidRPr="00E31E2D" w:rsidRDefault="009D6E37" w:rsidP="00205E1B">
            <w:pPr>
              <w:spacing w:after="0" w:line="240" w:lineRule="atLeast"/>
              <w:ind w:left="57" w:right="57"/>
              <w:rPr>
                <w:rFonts w:ascii="Times New Roman" w:hAnsi="Times New Roman"/>
                <w:sz w:val="20"/>
                <w:szCs w:val="20"/>
              </w:rPr>
            </w:pPr>
          </w:p>
        </w:tc>
      </w:tr>
      <w:tr w:rsidR="00E31E2D" w:rsidRPr="00E31E2D" w:rsidTr="00205E1B">
        <w:trPr>
          <w:trHeight w:val="1157"/>
        </w:trPr>
        <w:tc>
          <w:tcPr>
            <w:tcW w:w="662" w:type="dxa"/>
          </w:tcPr>
          <w:p w:rsidR="009D6E37" w:rsidRPr="00E31E2D" w:rsidRDefault="009D6E37" w:rsidP="00205E1B">
            <w:pPr>
              <w:spacing w:after="0" w:line="240" w:lineRule="atLeast"/>
              <w:ind w:left="57" w:right="57"/>
              <w:rPr>
                <w:rFonts w:ascii="Times New Roman" w:hAnsi="Times New Roman"/>
                <w:sz w:val="20"/>
                <w:szCs w:val="20"/>
              </w:rPr>
            </w:pPr>
            <w:r w:rsidRPr="00E31E2D">
              <w:rPr>
                <w:rFonts w:ascii="Times New Roman" w:hAnsi="Times New Roman"/>
                <w:sz w:val="20"/>
                <w:szCs w:val="20"/>
              </w:rPr>
              <w:t>2</w:t>
            </w:r>
          </w:p>
        </w:tc>
        <w:tc>
          <w:tcPr>
            <w:tcW w:w="1145" w:type="dxa"/>
          </w:tcPr>
          <w:p w:rsidR="009D6E37" w:rsidRPr="00E31E2D" w:rsidRDefault="00446A64" w:rsidP="00205E1B">
            <w:pPr>
              <w:spacing w:after="0" w:line="240" w:lineRule="atLeast"/>
              <w:ind w:left="57" w:right="57"/>
              <w:rPr>
                <w:rFonts w:ascii="Times New Roman" w:hAnsi="Times New Roman"/>
                <w:sz w:val="20"/>
                <w:szCs w:val="20"/>
              </w:rPr>
            </w:pPr>
            <w:r w:rsidRPr="00E31E2D">
              <w:rPr>
                <w:rFonts w:ascii="Times New Roman" w:hAnsi="Times New Roman"/>
                <w:sz w:val="20"/>
                <w:szCs w:val="20"/>
              </w:rPr>
              <w:t xml:space="preserve">Из мифологии </w:t>
            </w:r>
            <w:r w:rsidR="005F6F23" w:rsidRPr="00E31E2D">
              <w:rPr>
                <w:rFonts w:ascii="Times New Roman" w:hAnsi="Times New Roman"/>
                <w:sz w:val="20"/>
                <w:szCs w:val="20"/>
              </w:rPr>
              <w:t>(3 часа)</w:t>
            </w:r>
          </w:p>
        </w:tc>
        <w:tc>
          <w:tcPr>
            <w:tcW w:w="851" w:type="dxa"/>
          </w:tcPr>
          <w:p w:rsidR="009D6E37" w:rsidRPr="00E31E2D" w:rsidRDefault="009D6E37" w:rsidP="00205E1B">
            <w:pPr>
              <w:spacing w:after="0" w:line="240" w:lineRule="atLeast"/>
              <w:ind w:left="57" w:right="57"/>
              <w:rPr>
                <w:rFonts w:ascii="Times New Roman" w:hAnsi="Times New Roman"/>
                <w:sz w:val="20"/>
                <w:szCs w:val="20"/>
              </w:rPr>
            </w:pPr>
            <w:r w:rsidRPr="00E31E2D">
              <w:rPr>
                <w:rFonts w:ascii="Times New Roman" w:hAnsi="Times New Roman"/>
                <w:sz w:val="20"/>
                <w:szCs w:val="20"/>
              </w:rPr>
              <w:t>1</w:t>
            </w:r>
          </w:p>
        </w:tc>
        <w:tc>
          <w:tcPr>
            <w:tcW w:w="1986" w:type="dxa"/>
          </w:tcPr>
          <w:p w:rsidR="009D6E37" w:rsidRPr="00E31E2D" w:rsidRDefault="00446A64" w:rsidP="00205E1B">
            <w:pPr>
              <w:spacing w:after="0" w:line="240" w:lineRule="atLeast"/>
              <w:ind w:left="57" w:right="57"/>
              <w:rPr>
                <w:rFonts w:ascii="Times New Roman" w:hAnsi="Times New Roman"/>
                <w:sz w:val="20"/>
                <w:szCs w:val="20"/>
              </w:rPr>
            </w:pPr>
            <w:r w:rsidRPr="00E31E2D">
              <w:rPr>
                <w:rFonts w:ascii="Times New Roman" w:hAnsi="Times New Roman"/>
                <w:sz w:val="20"/>
                <w:szCs w:val="20"/>
              </w:rPr>
              <w:t>Античный миф. «Рождение Зевса».</w:t>
            </w:r>
          </w:p>
          <w:p w:rsidR="00446A64" w:rsidRPr="00E31E2D" w:rsidRDefault="00446A64" w:rsidP="00205E1B">
            <w:pPr>
              <w:spacing w:after="0" w:line="240" w:lineRule="atLeast"/>
              <w:ind w:left="57" w:right="57"/>
              <w:rPr>
                <w:rFonts w:ascii="Times New Roman" w:hAnsi="Times New Roman"/>
                <w:sz w:val="20"/>
                <w:szCs w:val="20"/>
              </w:rPr>
            </w:pPr>
          </w:p>
        </w:tc>
        <w:tc>
          <w:tcPr>
            <w:tcW w:w="993" w:type="dxa"/>
          </w:tcPr>
          <w:p w:rsidR="00D95C81" w:rsidRPr="00E31E2D" w:rsidRDefault="00D95C81" w:rsidP="00205E1B">
            <w:pPr>
              <w:spacing w:after="0" w:line="240" w:lineRule="atLeast"/>
              <w:ind w:left="57" w:right="57"/>
              <w:rPr>
                <w:rFonts w:ascii="Times New Roman" w:hAnsi="Times New Roman"/>
                <w:sz w:val="20"/>
                <w:szCs w:val="20"/>
              </w:rPr>
            </w:pPr>
            <w:r w:rsidRPr="00E31E2D">
              <w:rPr>
                <w:rFonts w:ascii="Times New Roman" w:hAnsi="Times New Roman"/>
                <w:sz w:val="20"/>
                <w:szCs w:val="20"/>
              </w:rPr>
              <w:t>03.09</w:t>
            </w:r>
          </w:p>
          <w:p w:rsidR="009D6E37" w:rsidRPr="00E31E2D" w:rsidRDefault="009D6E37" w:rsidP="00205E1B">
            <w:pPr>
              <w:spacing w:after="0" w:line="240" w:lineRule="atLeast"/>
              <w:ind w:left="57" w:right="57"/>
              <w:rPr>
                <w:rFonts w:ascii="Times New Roman" w:hAnsi="Times New Roman"/>
                <w:sz w:val="20"/>
                <w:szCs w:val="20"/>
              </w:rPr>
            </w:pPr>
          </w:p>
        </w:tc>
        <w:tc>
          <w:tcPr>
            <w:tcW w:w="1559" w:type="dxa"/>
            <w:vAlign w:val="bottom"/>
          </w:tcPr>
          <w:p w:rsidR="009D6E37" w:rsidRPr="00E31E2D" w:rsidRDefault="005F6F23" w:rsidP="00205E1B">
            <w:pPr>
              <w:spacing w:after="0" w:line="240" w:lineRule="atLeast"/>
              <w:ind w:left="57" w:right="57"/>
              <w:rPr>
                <w:rFonts w:ascii="Times New Roman" w:eastAsia="Times New Roman" w:hAnsi="Times New Roman"/>
                <w:sz w:val="20"/>
                <w:szCs w:val="20"/>
              </w:rPr>
            </w:pPr>
            <w:r w:rsidRPr="00E31E2D">
              <w:rPr>
                <w:rFonts w:ascii="Times New Roman" w:eastAsia="Times New Roman" w:hAnsi="Times New Roman"/>
                <w:sz w:val="20"/>
                <w:szCs w:val="20"/>
              </w:rPr>
              <w:t xml:space="preserve">Инсценировка текста </w:t>
            </w:r>
          </w:p>
        </w:tc>
        <w:tc>
          <w:tcPr>
            <w:tcW w:w="2977" w:type="dxa"/>
          </w:tcPr>
          <w:p w:rsidR="009D6E37" w:rsidRPr="00E31E2D" w:rsidRDefault="005F6F23" w:rsidP="00205E1B">
            <w:pPr>
              <w:spacing w:after="0" w:line="240" w:lineRule="atLeast"/>
              <w:ind w:left="57" w:right="57"/>
              <w:rPr>
                <w:rFonts w:ascii="Times New Roman" w:hAnsi="Times New Roman"/>
                <w:sz w:val="20"/>
                <w:szCs w:val="20"/>
              </w:rPr>
            </w:pPr>
            <w:r w:rsidRPr="00E31E2D">
              <w:rPr>
                <w:rFonts w:ascii="Times New Roman" w:hAnsi="Times New Roman"/>
                <w:sz w:val="20"/>
                <w:szCs w:val="20"/>
              </w:rPr>
              <w:t>умение осознанно воспринимать и понимать фольклорный текст; выразительно читать мифы, соблюдая соответствующую интонацию «устного высказывания».</w:t>
            </w:r>
          </w:p>
        </w:tc>
        <w:tc>
          <w:tcPr>
            <w:tcW w:w="2551" w:type="dxa"/>
          </w:tcPr>
          <w:p w:rsidR="005F6F23" w:rsidRPr="00E31E2D" w:rsidRDefault="005F6F23" w:rsidP="00205E1B">
            <w:pPr>
              <w:spacing w:after="0" w:line="240" w:lineRule="atLeast"/>
              <w:ind w:left="57" w:right="57"/>
              <w:jc w:val="both"/>
              <w:rPr>
                <w:rFonts w:ascii="Times New Roman" w:hAnsi="Times New Roman"/>
                <w:sz w:val="20"/>
                <w:szCs w:val="20"/>
              </w:rPr>
            </w:pPr>
            <w:r w:rsidRPr="00E31E2D">
              <w:rPr>
                <w:rFonts w:ascii="Times New Roman" w:hAnsi="Times New Roman"/>
                <w:sz w:val="20"/>
                <w:szCs w:val="20"/>
              </w:rPr>
              <w:t xml:space="preserve">умение пользоваться разными видами </w:t>
            </w:r>
            <w:proofErr w:type="spellStart"/>
            <w:r w:rsidRPr="00E31E2D">
              <w:rPr>
                <w:rFonts w:ascii="Times New Roman" w:hAnsi="Times New Roman"/>
                <w:sz w:val="20"/>
                <w:szCs w:val="20"/>
              </w:rPr>
              <w:t>чтения</w:t>
            </w:r>
            <w:proofErr w:type="gramStart"/>
            <w:r w:rsidRPr="00E31E2D">
              <w:rPr>
                <w:rFonts w:ascii="Times New Roman" w:hAnsi="Times New Roman"/>
                <w:sz w:val="20"/>
                <w:szCs w:val="20"/>
              </w:rPr>
              <w:t>;у</w:t>
            </w:r>
            <w:proofErr w:type="gramEnd"/>
            <w:r w:rsidRPr="00E31E2D">
              <w:rPr>
                <w:rFonts w:ascii="Times New Roman" w:hAnsi="Times New Roman"/>
                <w:sz w:val="20"/>
                <w:szCs w:val="20"/>
              </w:rPr>
              <w:t>меть</w:t>
            </w:r>
            <w:proofErr w:type="spellEnd"/>
            <w:r w:rsidRPr="00E31E2D">
              <w:rPr>
                <w:rFonts w:ascii="Times New Roman" w:hAnsi="Times New Roman"/>
                <w:sz w:val="20"/>
                <w:szCs w:val="20"/>
              </w:rPr>
              <w:t xml:space="preserve"> формулировать собственное мнение и позицию; </w:t>
            </w:r>
          </w:p>
          <w:p w:rsidR="009D6E37" w:rsidRPr="00E31E2D" w:rsidRDefault="009D6E37" w:rsidP="00205E1B">
            <w:pPr>
              <w:spacing w:after="0" w:line="240" w:lineRule="atLeast"/>
              <w:ind w:left="57" w:right="57"/>
              <w:rPr>
                <w:rFonts w:ascii="Times New Roman" w:hAnsi="Times New Roman"/>
                <w:sz w:val="20"/>
                <w:szCs w:val="20"/>
              </w:rPr>
            </w:pPr>
          </w:p>
        </w:tc>
        <w:tc>
          <w:tcPr>
            <w:tcW w:w="1559" w:type="dxa"/>
          </w:tcPr>
          <w:p w:rsidR="009D6E37" w:rsidRPr="00E31E2D" w:rsidRDefault="005F6F23" w:rsidP="00205E1B">
            <w:pPr>
              <w:spacing w:after="0" w:line="240" w:lineRule="atLeast"/>
              <w:ind w:left="57" w:right="57"/>
              <w:rPr>
                <w:rFonts w:ascii="Times New Roman" w:hAnsi="Times New Roman"/>
                <w:sz w:val="20"/>
                <w:szCs w:val="20"/>
              </w:rPr>
            </w:pPr>
            <w:r w:rsidRPr="00E31E2D">
              <w:rPr>
                <w:rFonts w:ascii="Times New Roman" w:hAnsi="Times New Roman"/>
                <w:sz w:val="20"/>
                <w:szCs w:val="20"/>
              </w:rPr>
              <w:t>Прочитать миф «Олимп»,</w:t>
            </w:r>
          </w:p>
        </w:tc>
        <w:tc>
          <w:tcPr>
            <w:tcW w:w="1276" w:type="dxa"/>
          </w:tcPr>
          <w:p w:rsidR="009D6E37" w:rsidRPr="00E31E2D" w:rsidRDefault="009D6E37" w:rsidP="00205E1B">
            <w:pPr>
              <w:spacing w:after="0" w:line="240" w:lineRule="atLeast"/>
              <w:ind w:left="57" w:right="57"/>
              <w:rPr>
                <w:rFonts w:ascii="Times New Roman" w:hAnsi="Times New Roman"/>
                <w:sz w:val="20"/>
                <w:szCs w:val="20"/>
              </w:rPr>
            </w:pPr>
          </w:p>
        </w:tc>
      </w:tr>
      <w:tr w:rsidR="00E31E2D" w:rsidRPr="00E31E2D" w:rsidTr="00205E1B">
        <w:trPr>
          <w:trHeight w:val="1157"/>
        </w:trPr>
        <w:tc>
          <w:tcPr>
            <w:tcW w:w="662" w:type="dxa"/>
          </w:tcPr>
          <w:p w:rsidR="00D95C81" w:rsidRPr="00E31E2D" w:rsidRDefault="00D95C81" w:rsidP="00205E1B">
            <w:pPr>
              <w:spacing w:after="0" w:line="240" w:lineRule="atLeast"/>
              <w:ind w:left="57" w:right="57"/>
              <w:rPr>
                <w:rFonts w:ascii="Times New Roman" w:hAnsi="Times New Roman"/>
                <w:sz w:val="20"/>
                <w:szCs w:val="20"/>
              </w:rPr>
            </w:pPr>
            <w:r w:rsidRPr="00E31E2D">
              <w:rPr>
                <w:rFonts w:ascii="Times New Roman" w:hAnsi="Times New Roman"/>
                <w:sz w:val="20"/>
                <w:szCs w:val="20"/>
              </w:rPr>
              <w:t>3</w:t>
            </w:r>
          </w:p>
        </w:tc>
        <w:tc>
          <w:tcPr>
            <w:tcW w:w="1145" w:type="dxa"/>
          </w:tcPr>
          <w:p w:rsidR="00D95C81" w:rsidRPr="00E31E2D" w:rsidRDefault="00D95C81" w:rsidP="00205E1B">
            <w:pPr>
              <w:spacing w:after="0" w:line="240" w:lineRule="atLeast"/>
              <w:ind w:left="57" w:right="57"/>
              <w:rPr>
                <w:rFonts w:ascii="Times New Roman" w:hAnsi="Times New Roman"/>
                <w:sz w:val="20"/>
                <w:szCs w:val="20"/>
              </w:rPr>
            </w:pPr>
          </w:p>
        </w:tc>
        <w:tc>
          <w:tcPr>
            <w:tcW w:w="851" w:type="dxa"/>
          </w:tcPr>
          <w:p w:rsidR="00D95C81" w:rsidRPr="00E31E2D" w:rsidRDefault="00D95C81" w:rsidP="00205E1B">
            <w:pPr>
              <w:spacing w:after="0" w:line="240" w:lineRule="atLeast"/>
              <w:ind w:left="57" w:right="57"/>
              <w:rPr>
                <w:rFonts w:ascii="Times New Roman" w:hAnsi="Times New Roman"/>
                <w:sz w:val="20"/>
                <w:szCs w:val="20"/>
              </w:rPr>
            </w:pPr>
            <w:r w:rsidRPr="00E31E2D">
              <w:rPr>
                <w:rFonts w:ascii="Times New Roman" w:hAnsi="Times New Roman"/>
                <w:sz w:val="20"/>
                <w:szCs w:val="20"/>
              </w:rPr>
              <w:t>1</w:t>
            </w:r>
          </w:p>
        </w:tc>
        <w:tc>
          <w:tcPr>
            <w:tcW w:w="1986" w:type="dxa"/>
          </w:tcPr>
          <w:p w:rsidR="00D95C81" w:rsidRPr="000B454A" w:rsidRDefault="00D95C81" w:rsidP="00205E1B">
            <w:pPr>
              <w:spacing w:after="0" w:line="240" w:lineRule="atLeast"/>
              <w:ind w:left="57" w:right="57"/>
              <w:rPr>
                <w:rFonts w:ascii="Times New Roman" w:hAnsi="Times New Roman"/>
                <w:b/>
                <w:sz w:val="20"/>
                <w:szCs w:val="20"/>
              </w:rPr>
            </w:pPr>
            <w:r w:rsidRPr="000B454A">
              <w:rPr>
                <w:rFonts w:ascii="Times New Roman" w:hAnsi="Times New Roman"/>
                <w:b/>
                <w:sz w:val="20"/>
                <w:szCs w:val="20"/>
              </w:rPr>
              <w:t>Миф «Олимп».</w:t>
            </w:r>
          </w:p>
          <w:p w:rsidR="00D95C81" w:rsidRPr="00E31E2D" w:rsidRDefault="00D95C81" w:rsidP="00205E1B">
            <w:pPr>
              <w:spacing w:after="0" w:line="240" w:lineRule="atLeast"/>
              <w:ind w:left="57" w:right="57"/>
              <w:rPr>
                <w:rFonts w:ascii="Times New Roman" w:hAnsi="Times New Roman"/>
                <w:sz w:val="20"/>
                <w:szCs w:val="20"/>
              </w:rPr>
            </w:pPr>
          </w:p>
        </w:tc>
        <w:tc>
          <w:tcPr>
            <w:tcW w:w="993" w:type="dxa"/>
          </w:tcPr>
          <w:p w:rsidR="00D95C81" w:rsidRPr="00E31E2D" w:rsidRDefault="00D95C81" w:rsidP="00205E1B">
            <w:pPr>
              <w:spacing w:after="0" w:line="240" w:lineRule="atLeast"/>
              <w:ind w:left="57" w:right="57"/>
              <w:rPr>
                <w:rFonts w:ascii="Times New Roman" w:hAnsi="Times New Roman"/>
                <w:sz w:val="20"/>
                <w:szCs w:val="20"/>
              </w:rPr>
            </w:pPr>
            <w:r w:rsidRPr="00E31E2D">
              <w:rPr>
                <w:rFonts w:ascii="Times New Roman" w:hAnsi="Times New Roman"/>
                <w:sz w:val="20"/>
                <w:szCs w:val="20"/>
              </w:rPr>
              <w:t>08.09</w:t>
            </w:r>
          </w:p>
          <w:p w:rsidR="00D95C81" w:rsidRPr="00E31E2D" w:rsidRDefault="00D95C81" w:rsidP="00205E1B">
            <w:pPr>
              <w:spacing w:after="0" w:line="240" w:lineRule="atLeast"/>
              <w:ind w:left="57" w:right="57"/>
              <w:rPr>
                <w:rFonts w:ascii="Times New Roman" w:hAnsi="Times New Roman"/>
                <w:sz w:val="20"/>
                <w:szCs w:val="20"/>
              </w:rPr>
            </w:pPr>
          </w:p>
          <w:p w:rsidR="00D95C81" w:rsidRPr="00E31E2D" w:rsidRDefault="00D95C81" w:rsidP="00205E1B">
            <w:pPr>
              <w:spacing w:after="0" w:line="240" w:lineRule="atLeast"/>
              <w:ind w:left="57" w:right="57"/>
              <w:rPr>
                <w:rFonts w:ascii="Times New Roman" w:hAnsi="Times New Roman"/>
                <w:sz w:val="20"/>
                <w:szCs w:val="20"/>
              </w:rPr>
            </w:pPr>
          </w:p>
        </w:tc>
        <w:tc>
          <w:tcPr>
            <w:tcW w:w="1559" w:type="dxa"/>
            <w:vAlign w:val="bottom"/>
          </w:tcPr>
          <w:p w:rsidR="00D95C81" w:rsidRPr="00E31E2D" w:rsidRDefault="00D95C81" w:rsidP="00205E1B">
            <w:pPr>
              <w:spacing w:after="0" w:line="240" w:lineRule="atLeast"/>
              <w:ind w:left="57" w:right="57"/>
              <w:rPr>
                <w:rFonts w:ascii="Times New Roman" w:eastAsia="Times New Roman" w:hAnsi="Times New Roman"/>
                <w:sz w:val="20"/>
                <w:szCs w:val="20"/>
              </w:rPr>
            </w:pPr>
            <w:r w:rsidRPr="00E31E2D">
              <w:rPr>
                <w:rFonts w:ascii="Times New Roman" w:eastAsia="Times New Roman" w:hAnsi="Times New Roman"/>
                <w:sz w:val="20"/>
                <w:szCs w:val="20"/>
              </w:rPr>
              <w:t xml:space="preserve">Чтение ключевых слов текста </w:t>
            </w:r>
          </w:p>
        </w:tc>
        <w:tc>
          <w:tcPr>
            <w:tcW w:w="2977" w:type="dxa"/>
          </w:tcPr>
          <w:p w:rsidR="00D95C81" w:rsidRPr="00E31E2D" w:rsidRDefault="00D95C81" w:rsidP="00205E1B">
            <w:pPr>
              <w:spacing w:after="0" w:line="240" w:lineRule="atLeast"/>
              <w:ind w:left="57" w:right="57"/>
              <w:rPr>
                <w:rFonts w:ascii="Times New Roman" w:hAnsi="Times New Roman"/>
                <w:sz w:val="20"/>
                <w:szCs w:val="20"/>
              </w:rPr>
            </w:pPr>
            <w:r w:rsidRPr="00E31E2D">
              <w:rPr>
                <w:rFonts w:ascii="Times New Roman" w:hAnsi="Times New Roman"/>
                <w:sz w:val="20"/>
                <w:szCs w:val="20"/>
              </w:rPr>
              <w:t>понимание связи литературных произведений с эпохой их написания, выявление заложенных в них вневременных, непреходящих ценностей и их современного звучания; владение литературоведческим термином «предание»; умение отвечать на вопросы по прослушанному или прочитанному тексту.</w:t>
            </w:r>
          </w:p>
        </w:tc>
        <w:tc>
          <w:tcPr>
            <w:tcW w:w="2551" w:type="dxa"/>
          </w:tcPr>
          <w:p w:rsidR="00D95C81" w:rsidRPr="00E31E2D" w:rsidRDefault="00D95C81" w:rsidP="00205E1B">
            <w:pPr>
              <w:spacing w:after="0" w:line="240" w:lineRule="atLeast"/>
              <w:ind w:left="57" w:right="57"/>
              <w:rPr>
                <w:rFonts w:ascii="Times New Roman" w:hAnsi="Times New Roman"/>
                <w:sz w:val="20"/>
                <w:szCs w:val="20"/>
              </w:rPr>
            </w:pPr>
            <w:r w:rsidRPr="00E31E2D">
              <w:rPr>
                <w:rFonts w:ascii="Times New Roman" w:hAnsi="Times New Roman"/>
                <w:sz w:val="20"/>
                <w:szCs w:val="20"/>
              </w:rPr>
              <w:t>формирование и развитие компетентности в области использования информационно-коммуникационных технологий; умение организовывать учебное сотрудничество и совместную деятельность с учителем и сверстниками; работать индивидуально и в группах; развитие способности понимать литературные художественные произведения, отражающие разные этнокультурные традиции;</w:t>
            </w:r>
          </w:p>
        </w:tc>
        <w:tc>
          <w:tcPr>
            <w:tcW w:w="1559" w:type="dxa"/>
          </w:tcPr>
          <w:p w:rsidR="00D95C81" w:rsidRPr="00E31E2D" w:rsidRDefault="00D95C81" w:rsidP="00205E1B">
            <w:pPr>
              <w:spacing w:after="0" w:line="240" w:lineRule="atLeast"/>
              <w:ind w:left="57" w:right="57"/>
              <w:rPr>
                <w:rFonts w:ascii="Times New Roman" w:hAnsi="Times New Roman"/>
                <w:sz w:val="20"/>
                <w:szCs w:val="20"/>
              </w:rPr>
            </w:pPr>
          </w:p>
        </w:tc>
        <w:tc>
          <w:tcPr>
            <w:tcW w:w="1276" w:type="dxa"/>
          </w:tcPr>
          <w:p w:rsidR="00D95C81" w:rsidRPr="00E31E2D" w:rsidRDefault="00D95C81" w:rsidP="00205E1B">
            <w:pPr>
              <w:spacing w:after="0" w:line="240" w:lineRule="atLeast"/>
              <w:ind w:left="57" w:right="57"/>
              <w:rPr>
                <w:rFonts w:ascii="Times New Roman" w:hAnsi="Times New Roman"/>
                <w:sz w:val="20"/>
                <w:szCs w:val="20"/>
              </w:rPr>
            </w:pPr>
          </w:p>
        </w:tc>
      </w:tr>
      <w:tr w:rsidR="00E31E2D" w:rsidRPr="00E31E2D" w:rsidTr="00205E1B">
        <w:trPr>
          <w:trHeight w:val="1157"/>
        </w:trPr>
        <w:tc>
          <w:tcPr>
            <w:tcW w:w="662" w:type="dxa"/>
          </w:tcPr>
          <w:p w:rsidR="00D95C81" w:rsidRPr="00E31E2D" w:rsidRDefault="00D95C81" w:rsidP="00205E1B">
            <w:pPr>
              <w:spacing w:after="0" w:line="240" w:lineRule="atLeast"/>
              <w:ind w:left="57" w:right="57"/>
              <w:rPr>
                <w:rFonts w:ascii="Times New Roman" w:hAnsi="Times New Roman"/>
                <w:sz w:val="20"/>
                <w:szCs w:val="20"/>
              </w:rPr>
            </w:pPr>
            <w:r w:rsidRPr="00E31E2D">
              <w:rPr>
                <w:rFonts w:ascii="Times New Roman" w:hAnsi="Times New Roman"/>
                <w:sz w:val="20"/>
                <w:szCs w:val="20"/>
              </w:rPr>
              <w:lastRenderedPageBreak/>
              <w:t>4</w:t>
            </w:r>
          </w:p>
        </w:tc>
        <w:tc>
          <w:tcPr>
            <w:tcW w:w="1145" w:type="dxa"/>
          </w:tcPr>
          <w:p w:rsidR="00D95C81" w:rsidRPr="00E31E2D" w:rsidRDefault="00D95C81" w:rsidP="00205E1B">
            <w:pPr>
              <w:spacing w:after="0" w:line="240" w:lineRule="atLeast"/>
              <w:ind w:left="57" w:right="57"/>
              <w:rPr>
                <w:rFonts w:ascii="Times New Roman" w:hAnsi="Times New Roman"/>
                <w:sz w:val="20"/>
                <w:szCs w:val="20"/>
              </w:rPr>
            </w:pPr>
          </w:p>
        </w:tc>
        <w:tc>
          <w:tcPr>
            <w:tcW w:w="851" w:type="dxa"/>
          </w:tcPr>
          <w:p w:rsidR="00D95C81" w:rsidRPr="00E31E2D" w:rsidRDefault="00D95C81" w:rsidP="00205E1B">
            <w:pPr>
              <w:spacing w:after="0" w:line="240" w:lineRule="atLeast"/>
              <w:ind w:left="57" w:right="57"/>
              <w:rPr>
                <w:rFonts w:ascii="Times New Roman" w:hAnsi="Times New Roman"/>
                <w:sz w:val="20"/>
                <w:szCs w:val="20"/>
              </w:rPr>
            </w:pPr>
            <w:r w:rsidRPr="00E31E2D">
              <w:rPr>
                <w:rFonts w:ascii="Times New Roman" w:hAnsi="Times New Roman"/>
                <w:sz w:val="20"/>
                <w:szCs w:val="20"/>
              </w:rPr>
              <w:t>1</w:t>
            </w:r>
          </w:p>
        </w:tc>
        <w:tc>
          <w:tcPr>
            <w:tcW w:w="1986" w:type="dxa"/>
          </w:tcPr>
          <w:p w:rsidR="00D95C81" w:rsidRPr="00E31E2D" w:rsidRDefault="00D95C81" w:rsidP="00205E1B">
            <w:pPr>
              <w:spacing w:after="0" w:line="240" w:lineRule="atLeast"/>
              <w:ind w:left="57" w:right="57"/>
              <w:rPr>
                <w:rFonts w:ascii="Times New Roman" w:hAnsi="Times New Roman"/>
                <w:sz w:val="20"/>
                <w:szCs w:val="20"/>
              </w:rPr>
            </w:pPr>
            <w:r w:rsidRPr="00E31E2D">
              <w:rPr>
                <w:rFonts w:ascii="Times New Roman" w:hAnsi="Times New Roman"/>
                <w:sz w:val="20"/>
                <w:szCs w:val="20"/>
              </w:rPr>
              <w:t xml:space="preserve">«Одиссей на острове циклопов. </w:t>
            </w:r>
            <w:proofErr w:type="spellStart"/>
            <w:r w:rsidRPr="00E31E2D">
              <w:rPr>
                <w:rFonts w:ascii="Times New Roman" w:hAnsi="Times New Roman"/>
                <w:sz w:val="20"/>
                <w:szCs w:val="20"/>
              </w:rPr>
              <w:t>Полифем</w:t>
            </w:r>
            <w:proofErr w:type="spellEnd"/>
            <w:r w:rsidRPr="00E31E2D">
              <w:rPr>
                <w:rFonts w:ascii="Times New Roman" w:hAnsi="Times New Roman"/>
                <w:sz w:val="20"/>
                <w:szCs w:val="20"/>
              </w:rPr>
              <w:t>».</w:t>
            </w:r>
          </w:p>
        </w:tc>
        <w:tc>
          <w:tcPr>
            <w:tcW w:w="993" w:type="dxa"/>
          </w:tcPr>
          <w:p w:rsidR="00D95C81" w:rsidRPr="00E31E2D" w:rsidRDefault="00D95C81" w:rsidP="00205E1B">
            <w:pPr>
              <w:spacing w:after="0" w:line="240" w:lineRule="atLeast"/>
              <w:ind w:left="57" w:right="57"/>
              <w:rPr>
                <w:rFonts w:ascii="Times New Roman" w:hAnsi="Times New Roman"/>
                <w:sz w:val="20"/>
                <w:szCs w:val="20"/>
              </w:rPr>
            </w:pPr>
            <w:r w:rsidRPr="00E31E2D">
              <w:rPr>
                <w:rFonts w:ascii="Times New Roman" w:hAnsi="Times New Roman"/>
                <w:sz w:val="20"/>
                <w:szCs w:val="20"/>
              </w:rPr>
              <w:t>09.09</w:t>
            </w:r>
          </w:p>
          <w:p w:rsidR="00D95C81" w:rsidRPr="00E31E2D" w:rsidRDefault="00D95C81" w:rsidP="00205E1B">
            <w:pPr>
              <w:spacing w:after="0" w:line="240" w:lineRule="atLeast"/>
              <w:ind w:left="57" w:right="57"/>
              <w:rPr>
                <w:rFonts w:ascii="Times New Roman" w:hAnsi="Times New Roman"/>
                <w:sz w:val="20"/>
                <w:szCs w:val="20"/>
              </w:rPr>
            </w:pPr>
          </w:p>
        </w:tc>
        <w:tc>
          <w:tcPr>
            <w:tcW w:w="1559" w:type="dxa"/>
            <w:vAlign w:val="bottom"/>
          </w:tcPr>
          <w:p w:rsidR="00D95C81" w:rsidRPr="00E31E2D" w:rsidRDefault="00D95C81" w:rsidP="00205E1B">
            <w:pPr>
              <w:spacing w:after="0" w:line="240" w:lineRule="atLeast"/>
              <w:ind w:left="57" w:right="57"/>
              <w:rPr>
                <w:rFonts w:ascii="Times New Roman" w:eastAsia="Times New Roman" w:hAnsi="Times New Roman"/>
                <w:sz w:val="20"/>
                <w:szCs w:val="20"/>
              </w:rPr>
            </w:pPr>
            <w:r w:rsidRPr="00E31E2D">
              <w:rPr>
                <w:rFonts w:ascii="Times New Roman" w:eastAsia="Times New Roman" w:hAnsi="Times New Roman"/>
                <w:sz w:val="20"/>
                <w:szCs w:val="20"/>
              </w:rPr>
              <w:t xml:space="preserve">Анализ текста </w:t>
            </w:r>
          </w:p>
        </w:tc>
        <w:tc>
          <w:tcPr>
            <w:tcW w:w="2977" w:type="dxa"/>
          </w:tcPr>
          <w:p w:rsidR="00D95C81" w:rsidRPr="00E31E2D" w:rsidRDefault="00D95C81" w:rsidP="00205E1B">
            <w:pPr>
              <w:spacing w:after="0" w:line="240" w:lineRule="atLeast"/>
              <w:ind w:left="57" w:right="57"/>
              <w:rPr>
                <w:rFonts w:ascii="Times New Roman" w:hAnsi="Times New Roman"/>
                <w:sz w:val="20"/>
                <w:szCs w:val="20"/>
              </w:rPr>
            </w:pPr>
            <w:r w:rsidRPr="00E31E2D">
              <w:rPr>
                <w:rFonts w:ascii="Times New Roman" w:hAnsi="Times New Roman"/>
                <w:sz w:val="20"/>
                <w:szCs w:val="20"/>
              </w:rPr>
              <w:t>понимание связи литературных произведений с эпохой их написания, выявление заложенных в них вневременных, непреходящих ценностей и их современного звучания; владение литературоведческими терминами «мифологический герой» и «персонаж»; умение вести диалог; понимание образной природы литературы как явления словесного искусства.</w:t>
            </w:r>
          </w:p>
        </w:tc>
        <w:tc>
          <w:tcPr>
            <w:tcW w:w="2551" w:type="dxa"/>
          </w:tcPr>
          <w:p w:rsidR="00D95C81" w:rsidRPr="00E31E2D" w:rsidRDefault="00D95C81" w:rsidP="00205E1B">
            <w:pPr>
              <w:spacing w:after="0" w:line="240" w:lineRule="atLeast"/>
              <w:ind w:left="57" w:right="57"/>
              <w:jc w:val="both"/>
              <w:rPr>
                <w:rFonts w:ascii="Times New Roman" w:hAnsi="Times New Roman"/>
                <w:sz w:val="20"/>
                <w:szCs w:val="20"/>
              </w:rPr>
            </w:pPr>
            <w:r w:rsidRPr="00E31E2D">
              <w:rPr>
                <w:rFonts w:ascii="Times New Roman" w:hAnsi="Times New Roman"/>
                <w:sz w:val="20"/>
                <w:szCs w:val="20"/>
              </w:rPr>
              <w:t>- формирование и развитие компетентности в области использования информационно-коммуникационных технологий; умение организовывать учебное сотрудничество и совместную деятельность с учителем и сверстниками; работать индивидуально и в группах; развитие способности понимать литературные художественные произведения, отражающие разные этнокультурные традиции;</w:t>
            </w:r>
          </w:p>
          <w:p w:rsidR="00D95C81" w:rsidRPr="00E31E2D" w:rsidRDefault="00D95C81" w:rsidP="00205E1B">
            <w:pPr>
              <w:spacing w:after="0" w:line="240" w:lineRule="atLeast"/>
              <w:ind w:left="57" w:right="57"/>
              <w:rPr>
                <w:rFonts w:ascii="Times New Roman" w:hAnsi="Times New Roman"/>
                <w:sz w:val="20"/>
                <w:szCs w:val="20"/>
              </w:rPr>
            </w:pPr>
          </w:p>
        </w:tc>
        <w:tc>
          <w:tcPr>
            <w:tcW w:w="1559" w:type="dxa"/>
          </w:tcPr>
          <w:p w:rsidR="00D95C81" w:rsidRPr="00E31E2D" w:rsidRDefault="00D95C81" w:rsidP="00205E1B">
            <w:pPr>
              <w:spacing w:after="0" w:line="240" w:lineRule="atLeast"/>
              <w:ind w:left="57" w:right="57"/>
              <w:rPr>
                <w:rFonts w:ascii="Times New Roman" w:hAnsi="Times New Roman"/>
                <w:sz w:val="20"/>
                <w:szCs w:val="20"/>
              </w:rPr>
            </w:pPr>
          </w:p>
        </w:tc>
        <w:tc>
          <w:tcPr>
            <w:tcW w:w="1276" w:type="dxa"/>
          </w:tcPr>
          <w:p w:rsidR="00D95C81" w:rsidRPr="00E31E2D" w:rsidRDefault="00D95C81" w:rsidP="00205E1B">
            <w:pPr>
              <w:spacing w:after="0" w:line="240" w:lineRule="atLeast"/>
              <w:ind w:left="57" w:right="57"/>
              <w:rPr>
                <w:rFonts w:ascii="Times New Roman" w:hAnsi="Times New Roman"/>
                <w:sz w:val="20"/>
                <w:szCs w:val="20"/>
              </w:rPr>
            </w:pPr>
          </w:p>
        </w:tc>
      </w:tr>
      <w:tr w:rsidR="00E31E2D" w:rsidRPr="00E31E2D" w:rsidTr="00205E1B">
        <w:trPr>
          <w:trHeight w:val="693"/>
        </w:trPr>
        <w:tc>
          <w:tcPr>
            <w:tcW w:w="662" w:type="dxa"/>
          </w:tcPr>
          <w:p w:rsidR="00205E1B" w:rsidRPr="00E31E2D" w:rsidRDefault="00205E1B" w:rsidP="00205E1B">
            <w:pPr>
              <w:spacing w:after="0" w:line="240" w:lineRule="atLeast"/>
              <w:ind w:left="57" w:right="57"/>
              <w:rPr>
                <w:rFonts w:ascii="Times New Roman" w:hAnsi="Times New Roman"/>
                <w:sz w:val="20"/>
                <w:szCs w:val="20"/>
              </w:rPr>
            </w:pPr>
            <w:r w:rsidRPr="00E31E2D">
              <w:rPr>
                <w:rFonts w:ascii="Times New Roman" w:hAnsi="Times New Roman"/>
                <w:sz w:val="20"/>
                <w:szCs w:val="20"/>
              </w:rPr>
              <w:t>5</w:t>
            </w:r>
          </w:p>
        </w:tc>
        <w:tc>
          <w:tcPr>
            <w:tcW w:w="1145" w:type="dxa"/>
          </w:tcPr>
          <w:p w:rsidR="00205E1B" w:rsidRPr="00E31E2D" w:rsidRDefault="00205E1B" w:rsidP="00205E1B">
            <w:pPr>
              <w:spacing w:after="0" w:line="240" w:lineRule="atLeast"/>
              <w:ind w:left="57" w:right="57"/>
              <w:rPr>
                <w:rFonts w:ascii="Times New Roman" w:hAnsi="Times New Roman"/>
                <w:sz w:val="20"/>
                <w:szCs w:val="20"/>
              </w:rPr>
            </w:pPr>
            <w:r w:rsidRPr="00E31E2D">
              <w:rPr>
                <w:rFonts w:ascii="Times New Roman" w:hAnsi="Times New Roman"/>
                <w:sz w:val="20"/>
                <w:szCs w:val="20"/>
              </w:rPr>
              <w:t>Устное народное творчество (9ч.)</w:t>
            </w:r>
          </w:p>
        </w:tc>
        <w:tc>
          <w:tcPr>
            <w:tcW w:w="851" w:type="dxa"/>
          </w:tcPr>
          <w:p w:rsidR="00205E1B" w:rsidRPr="00E31E2D" w:rsidRDefault="00205E1B" w:rsidP="00205E1B">
            <w:pPr>
              <w:spacing w:after="0" w:line="240" w:lineRule="atLeast"/>
              <w:ind w:left="57" w:right="57"/>
              <w:rPr>
                <w:rFonts w:ascii="Times New Roman" w:hAnsi="Times New Roman"/>
                <w:sz w:val="20"/>
                <w:szCs w:val="20"/>
              </w:rPr>
            </w:pPr>
            <w:r w:rsidRPr="00E31E2D">
              <w:rPr>
                <w:rFonts w:ascii="Times New Roman" w:hAnsi="Times New Roman"/>
                <w:sz w:val="20"/>
                <w:szCs w:val="20"/>
              </w:rPr>
              <w:t>1</w:t>
            </w:r>
          </w:p>
        </w:tc>
        <w:tc>
          <w:tcPr>
            <w:tcW w:w="1986" w:type="dxa"/>
          </w:tcPr>
          <w:p w:rsidR="00205E1B" w:rsidRPr="00E31E2D" w:rsidRDefault="00205E1B" w:rsidP="00205E1B">
            <w:pPr>
              <w:spacing w:after="0" w:line="240" w:lineRule="atLeast"/>
              <w:ind w:left="57" w:right="57"/>
              <w:rPr>
                <w:rFonts w:ascii="Times New Roman" w:hAnsi="Times New Roman"/>
                <w:sz w:val="20"/>
                <w:szCs w:val="20"/>
              </w:rPr>
            </w:pPr>
            <w:r w:rsidRPr="00E31E2D">
              <w:rPr>
                <w:rFonts w:ascii="Times New Roman" w:hAnsi="Times New Roman"/>
                <w:b/>
                <w:sz w:val="20"/>
                <w:szCs w:val="20"/>
              </w:rPr>
              <w:t>Русские народные сказки</w:t>
            </w:r>
            <w:r w:rsidRPr="00E31E2D">
              <w:rPr>
                <w:rFonts w:ascii="Times New Roman" w:hAnsi="Times New Roman"/>
                <w:sz w:val="20"/>
                <w:szCs w:val="20"/>
              </w:rPr>
              <w:t xml:space="preserve">. </w:t>
            </w:r>
            <w:r w:rsidRPr="000B454A">
              <w:rPr>
                <w:rFonts w:ascii="Times New Roman" w:hAnsi="Times New Roman"/>
                <w:b/>
                <w:sz w:val="20"/>
                <w:szCs w:val="20"/>
              </w:rPr>
              <w:t>Сказка как вид народной сказки. Сказатели</w:t>
            </w:r>
          </w:p>
          <w:p w:rsidR="00205E1B" w:rsidRPr="00E31E2D" w:rsidRDefault="00205E1B" w:rsidP="00205E1B">
            <w:pPr>
              <w:spacing w:after="0" w:line="240" w:lineRule="atLeast"/>
              <w:ind w:left="57" w:right="57"/>
              <w:rPr>
                <w:rFonts w:ascii="Times New Roman" w:hAnsi="Times New Roman"/>
                <w:sz w:val="20"/>
                <w:szCs w:val="20"/>
              </w:rPr>
            </w:pPr>
          </w:p>
        </w:tc>
        <w:tc>
          <w:tcPr>
            <w:tcW w:w="993" w:type="dxa"/>
          </w:tcPr>
          <w:p w:rsidR="00205E1B" w:rsidRPr="00E31E2D" w:rsidRDefault="00205E1B" w:rsidP="00205E1B">
            <w:pPr>
              <w:spacing w:after="0" w:line="240" w:lineRule="atLeast"/>
              <w:ind w:left="57" w:right="57"/>
              <w:rPr>
                <w:rFonts w:ascii="Times New Roman" w:hAnsi="Times New Roman"/>
                <w:sz w:val="20"/>
                <w:szCs w:val="20"/>
              </w:rPr>
            </w:pPr>
            <w:r w:rsidRPr="00E31E2D">
              <w:rPr>
                <w:rFonts w:ascii="Times New Roman" w:hAnsi="Times New Roman"/>
                <w:sz w:val="20"/>
                <w:szCs w:val="20"/>
              </w:rPr>
              <w:t>10.09</w:t>
            </w:r>
          </w:p>
        </w:tc>
        <w:tc>
          <w:tcPr>
            <w:tcW w:w="1559" w:type="dxa"/>
            <w:vAlign w:val="bottom"/>
          </w:tcPr>
          <w:p w:rsidR="00205E1B" w:rsidRPr="00E31E2D" w:rsidRDefault="00205E1B" w:rsidP="00205E1B">
            <w:pPr>
              <w:spacing w:after="0" w:line="240" w:lineRule="atLeast"/>
              <w:ind w:left="57" w:right="57"/>
              <w:rPr>
                <w:rFonts w:ascii="Times New Roman" w:eastAsia="Times New Roman" w:hAnsi="Times New Roman"/>
                <w:sz w:val="20"/>
                <w:szCs w:val="20"/>
              </w:rPr>
            </w:pPr>
            <w:r w:rsidRPr="00E31E2D">
              <w:rPr>
                <w:rFonts w:ascii="Times New Roman" w:eastAsia="Times New Roman" w:hAnsi="Times New Roman"/>
                <w:sz w:val="20"/>
                <w:szCs w:val="20"/>
              </w:rPr>
              <w:t xml:space="preserve">индуктивные и </w:t>
            </w:r>
            <w:proofErr w:type="gramStart"/>
            <w:r w:rsidRPr="00E31E2D">
              <w:rPr>
                <w:rFonts w:ascii="Times New Roman" w:eastAsia="Times New Roman" w:hAnsi="Times New Roman"/>
                <w:sz w:val="20"/>
                <w:szCs w:val="20"/>
              </w:rPr>
              <w:t>дедуктивные-обеспечит</w:t>
            </w:r>
            <w:proofErr w:type="gramEnd"/>
            <w:r w:rsidRPr="00E31E2D">
              <w:rPr>
                <w:rFonts w:ascii="Times New Roman" w:eastAsia="Times New Roman" w:hAnsi="Times New Roman"/>
                <w:sz w:val="20"/>
                <w:szCs w:val="20"/>
              </w:rPr>
              <w:t xml:space="preserve"> сохранение логики  содержания и будет способствовать развитию логического и предметного мышления.</w:t>
            </w:r>
          </w:p>
        </w:tc>
        <w:tc>
          <w:tcPr>
            <w:tcW w:w="2977" w:type="dxa"/>
          </w:tcPr>
          <w:p w:rsidR="00205E1B" w:rsidRPr="00E31E2D" w:rsidRDefault="00205E1B" w:rsidP="00205E1B">
            <w:pPr>
              <w:spacing w:after="0" w:line="240" w:lineRule="atLeast"/>
              <w:ind w:left="57" w:right="57"/>
              <w:rPr>
                <w:rFonts w:ascii="Times New Roman" w:hAnsi="Times New Roman"/>
                <w:sz w:val="20"/>
                <w:szCs w:val="20"/>
              </w:rPr>
            </w:pPr>
            <w:r w:rsidRPr="00E31E2D">
              <w:rPr>
                <w:rFonts w:ascii="Times New Roman" w:hAnsi="Times New Roman"/>
                <w:sz w:val="20"/>
                <w:szCs w:val="20"/>
              </w:rPr>
              <w:t>Способы построения народной сказки. Сказки других народов России</w:t>
            </w:r>
          </w:p>
        </w:tc>
        <w:tc>
          <w:tcPr>
            <w:tcW w:w="2551" w:type="dxa"/>
          </w:tcPr>
          <w:p w:rsidR="00205E1B" w:rsidRPr="00E31E2D" w:rsidRDefault="00205E1B" w:rsidP="00205E1B">
            <w:pPr>
              <w:spacing w:after="0" w:line="240" w:lineRule="atLeast"/>
              <w:ind w:left="57" w:right="57"/>
              <w:rPr>
                <w:rFonts w:ascii="Times New Roman" w:hAnsi="Times New Roman"/>
                <w:sz w:val="20"/>
                <w:szCs w:val="20"/>
              </w:rPr>
            </w:pPr>
            <w:r w:rsidRPr="00E31E2D">
              <w:rPr>
                <w:rFonts w:ascii="Times New Roman" w:hAnsi="Times New Roman"/>
                <w:sz w:val="20"/>
                <w:szCs w:val="20"/>
              </w:rPr>
              <w:t xml:space="preserve"> Умение анализировать произведения</w:t>
            </w:r>
          </w:p>
        </w:tc>
        <w:tc>
          <w:tcPr>
            <w:tcW w:w="1559" w:type="dxa"/>
          </w:tcPr>
          <w:p w:rsidR="00205E1B" w:rsidRPr="00E31E2D" w:rsidRDefault="00205E1B" w:rsidP="00205E1B">
            <w:pPr>
              <w:spacing w:after="0" w:line="240" w:lineRule="atLeast"/>
              <w:ind w:left="57" w:right="57"/>
              <w:rPr>
                <w:rFonts w:ascii="Times New Roman" w:hAnsi="Times New Roman"/>
                <w:sz w:val="20"/>
                <w:szCs w:val="20"/>
              </w:rPr>
            </w:pPr>
            <w:r w:rsidRPr="00E31E2D">
              <w:rPr>
                <w:rFonts w:ascii="Times New Roman" w:hAnsi="Times New Roman"/>
                <w:sz w:val="20"/>
                <w:szCs w:val="20"/>
              </w:rPr>
              <w:t>Пересказ</w:t>
            </w:r>
          </w:p>
        </w:tc>
        <w:tc>
          <w:tcPr>
            <w:tcW w:w="1276" w:type="dxa"/>
          </w:tcPr>
          <w:p w:rsidR="00205E1B" w:rsidRPr="00E31E2D" w:rsidRDefault="00205E1B" w:rsidP="00205E1B">
            <w:pPr>
              <w:spacing w:after="0" w:line="240" w:lineRule="atLeast"/>
              <w:ind w:left="57" w:right="57"/>
              <w:rPr>
                <w:rFonts w:ascii="Times New Roman" w:hAnsi="Times New Roman"/>
                <w:sz w:val="20"/>
                <w:szCs w:val="20"/>
              </w:rPr>
            </w:pPr>
          </w:p>
        </w:tc>
      </w:tr>
      <w:tr w:rsidR="00E31E2D" w:rsidRPr="00E31E2D" w:rsidTr="00205E1B">
        <w:trPr>
          <w:trHeight w:val="1052"/>
        </w:trPr>
        <w:tc>
          <w:tcPr>
            <w:tcW w:w="662" w:type="dxa"/>
          </w:tcPr>
          <w:p w:rsidR="00D95C81" w:rsidRPr="00E31E2D" w:rsidRDefault="00D95C81" w:rsidP="00205E1B">
            <w:pPr>
              <w:spacing w:after="0" w:line="240" w:lineRule="atLeast"/>
              <w:ind w:left="57" w:right="57"/>
              <w:rPr>
                <w:rFonts w:ascii="Times New Roman" w:hAnsi="Times New Roman"/>
                <w:sz w:val="20"/>
                <w:szCs w:val="20"/>
              </w:rPr>
            </w:pPr>
            <w:r w:rsidRPr="00E31E2D">
              <w:rPr>
                <w:rFonts w:ascii="Times New Roman" w:hAnsi="Times New Roman"/>
                <w:sz w:val="20"/>
                <w:szCs w:val="20"/>
              </w:rPr>
              <w:t>6</w:t>
            </w:r>
          </w:p>
        </w:tc>
        <w:tc>
          <w:tcPr>
            <w:tcW w:w="1145" w:type="dxa"/>
          </w:tcPr>
          <w:p w:rsidR="00D95C81" w:rsidRPr="00E31E2D" w:rsidRDefault="00D95C81" w:rsidP="00205E1B">
            <w:pPr>
              <w:spacing w:after="0" w:line="240" w:lineRule="atLeast"/>
              <w:ind w:left="57" w:right="57"/>
              <w:rPr>
                <w:rFonts w:ascii="Times New Roman" w:hAnsi="Times New Roman"/>
                <w:sz w:val="20"/>
                <w:szCs w:val="20"/>
              </w:rPr>
            </w:pPr>
          </w:p>
        </w:tc>
        <w:tc>
          <w:tcPr>
            <w:tcW w:w="851" w:type="dxa"/>
          </w:tcPr>
          <w:p w:rsidR="00D95C81" w:rsidRPr="00E31E2D" w:rsidRDefault="00D95C81" w:rsidP="00205E1B">
            <w:pPr>
              <w:spacing w:after="0" w:line="240" w:lineRule="atLeast"/>
              <w:ind w:left="57" w:right="57"/>
              <w:rPr>
                <w:rFonts w:ascii="Times New Roman" w:hAnsi="Times New Roman"/>
                <w:sz w:val="20"/>
                <w:szCs w:val="20"/>
              </w:rPr>
            </w:pPr>
            <w:r w:rsidRPr="00E31E2D">
              <w:rPr>
                <w:rFonts w:ascii="Times New Roman" w:hAnsi="Times New Roman"/>
                <w:sz w:val="20"/>
                <w:szCs w:val="20"/>
              </w:rPr>
              <w:t>1</w:t>
            </w:r>
          </w:p>
        </w:tc>
        <w:tc>
          <w:tcPr>
            <w:tcW w:w="1986" w:type="dxa"/>
          </w:tcPr>
          <w:p w:rsidR="00D95C81" w:rsidRPr="00E31E2D" w:rsidRDefault="00D95C81" w:rsidP="00205E1B">
            <w:pPr>
              <w:spacing w:after="0" w:line="240" w:lineRule="atLeast"/>
              <w:ind w:left="57" w:right="57"/>
              <w:rPr>
                <w:rFonts w:ascii="Times New Roman" w:hAnsi="Times New Roman"/>
                <w:sz w:val="20"/>
                <w:szCs w:val="20"/>
              </w:rPr>
            </w:pPr>
            <w:r w:rsidRPr="00E31E2D">
              <w:rPr>
                <w:rFonts w:ascii="Times New Roman" w:hAnsi="Times New Roman"/>
                <w:sz w:val="20"/>
                <w:szCs w:val="20"/>
              </w:rPr>
              <w:t>Якутские сказки, сказки народов крайнего севера и д. р.</w:t>
            </w:r>
          </w:p>
        </w:tc>
        <w:tc>
          <w:tcPr>
            <w:tcW w:w="993" w:type="dxa"/>
          </w:tcPr>
          <w:p w:rsidR="00D95C81" w:rsidRPr="00E31E2D" w:rsidRDefault="00D95C81" w:rsidP="00205E1B">
            <w:pPr>
              <w:spacing w:after="0" w:line="240" w:lineRule="atLeast"/>
              <w:ind w:left="57" w:right="57"/>
              <w:rPr>
                <w:rFonts w:ascii="Times New Roman" w:hAnsi="Times New Roman"/>
                <w:sz w:val="20"/>
                <w:szCs w:val="20"/>
              </w:rPr>
            </w:pPr>
            <w:r w:rsidRPr="00E31E2D">
              <w:rPr>
                <w:rFonts w:ascii="Times New Roman" w:hAnsi="Times New Roman"/>
                <w:sz w:val="20"/>
                <w:szCs w:val="20"/>
              </w:rPr>
              <w:t>15.09</w:t>
            </w:r>
          </w:p>
          <w:p w:rsidR="00D95C81" w:rsidRPr="00E31E2D" w:rsidRDefault="00D95C81" w:rsidP="00205E1B">
            <w:pPr>
              <w:spacing w:after="0" w:line="240" w:lineRule="atLeast"/>
              <w:ind w:left="57" w:right="57"/>
              <w:rPr>
                <w:rFonts w:ascii="Times New Roman" w:hAnsi="Times New Roman"/>
                <w:sz w:val="20"/>
                <w:szCs w:val="20"/>
              </w:rPr>
            </w:pPr>
          </w:p>
          <w:p w:rsidR="00D95C81" w:rsidRPr="00E31E2D" w:rsidRDefault="00D95C81" w:rsidP="00205E1B">
            <w:pPr>
              <w:spacing w:after="0" w:line="240" w:lineRule="atLeast"/>
              <w:ind w:left="57" w:right="57"/>
              <w:rPr>
                <w:rFonts w:ascii="Times New Roman" w:hAnsi="Times New Roman"/>
                <w:sz w:val="20"/>
                <w:szCs w:val="20"/>
              </w:rPr>
            </w:pPr>
          </w:p>
        </w:tc>
        <w:tc>
          <w:tcPr>
            <w:tcW w:w="1559" w:type="dxa"/>
            <w:vAlign w:val="bottom"/>
          </w:tcPr>
          <w:p w:rsidR="00D95C81" w:rsidRPr="00E31E2D" w:rsidRDefault="00D95C81" w:rsidP="00205E1B">
            <w:pPr>
              <w:spacing w:after="0" w:line="240" w:lineRule="atLeast"/>
              <w:ind w:left="57" w:right="57"/>
              <w:rPr>
                <w:rFonts w:ascii="Times New Roman" w:eastAsia="Times New Roman" w:hAnsi="Times New Roman"/>
                <w:sz w:val="20"/>
                <w:szCs w:val="20"/>
              </w:rPr>
            </w:pPr>
            <w:r w:rsidRPr="00E31E2D">
              <w:rPr>
                <w:rFonts w:ascii="Times New Roman" w:eastAsia="Times New Roman" w:hAnsi="Times New Roman"/>
                <w:sz w:val="20"/>
                <w:szCs w:val="20"/>
              </w:rPr>
              <w:t>практически</w:t>
            </w:r>
            <w:proofErr w:type="gramStart"/>
            <w:r w:rsidRPr="00E31E2D">
              <w:rPr>
                <w:rFonts w:ascii="Times New Roman" w:eastAsia="Times New Roman" w:hAnsi="Times New Roman"/>
                <w:sz w:val="20"/>
                <w:szCs w:val="20"/>
              </w:rPr>
              <w:t>е-</w:t>
            </w:r>
            <w:proofErr w:type="gramEnd"/>
            <w:r w:rsidRPr="00E31E2D">
              <w:rPr>
                <w:rFonts w:ascii="Times New Roman" w:eastAsia="Times New Roman" w:hAnsi="Times New Roman"/>
                <w:sz w:val="20"/>
                <w:szCs w:val="20"/>
              </w:rPr>
              <w:t xml:space="preserve"> проблемно-поисковых и методах самостоятельной работы, применение </w:t>
            </w:r>
            <w:r w:rsidRPr="00E31E2D">
              <w:rPr>
                <w:rFonts w:ascii="Times New Roman" w:eastAsia="Times New Roman" w:hAnsi="Times New Roman"/>
                <w:sz w:val="20"/>
                <w:szCs w:val="20"/>
              </w:rPr>
              <w:lastRenderedPageBreak/>
              <w:t>которых необходимо для закрепления теоретических знаний</w:t>
            </w:r>
          </w:p>
        </w:tc>
        <w:tc>
          <w:tcPr>
            <w:tcW w:w="2977" w:type="dxa"/>
          </w:tcPr>
          <w:p w:rsidR="00D95C81" w:rsidRPr="00E31E2D" w:rsidRDefault="00D95C81" w:rsidP="00205E1B">
            <w:pPr>
              <w:spacing w:after="0" w:line="240" w:lineRule="atLeast"/>
              <w:ind w:left="57" w:right="57"/>
              <w:rPr>
                <w:rFonts w:ascii="Times New Roman" w:hAnsi="Times New Roman"/>
                <w:sz w:val="20"/>
                <w:szCs w:val="20"/>
              </w:rPr>
            </w:pPr>
            <w:r w:rsidRPr="00E31E2D">
              <w:rPr>
                <w:rFonts w:ascii="Times New Roman" w:hAnsi="Times New Roman"/>
                <w:sz w:val="20"/>
                <w:szCs w:val="20"/>
              </w:rPr>
              <w:lastRenderedPageBreak/>
              <w:t>Способы построения народной сказки. Сказки других народов России</w:t>
            </w:r>
          </w:p>
        </w:tc>
        <w:tc>
          <w:tcPr>
            <w:tcW w:w="2551" w:type="dxa"/>
          </w:tcPr>
          <w:p w:rsidR="00D95C81" w:rsidRPr="00E31E2D" w:rsidRDefault="00D95C81" w:rsidP="00205E1B">
            <w:pPr>
              <w:spacing w:after="0" w:line="240" w:lineRule="atLeast"/>
              <w:ind w:left="57" w:right="57"/>
              <w:rPr>
                <w:rFonts w:ascii="Times New Roman" w:hAnsi="Times New Roman"/>
                <w:sz w:val="20"/>
                <w:szCs w:val="20"/>
              </w:rPr>
            </w:pPr>
            <w:r w:rsidRPr="00E31E2D">
              <w:rPr>
                <w:rFonts w:ascii="Times New Roman" w:hAnsi="Times New Roman"/>
                <w:sz w:val="20"/>
                <w:szCs w:val="20"/>
              </w:rPr>
              <w:t xml:space="preserve"> Умение анализировать произведения</w:t>
            </w:r>
          </w:p>
        </w:tc>
        <w:tc>
          <w:tcPr>
            <w:tcW w:w="1559" w:type="dxa"/>
          </w:tcPr>
          <w:p w:rsidR="00D95C81" w:rsidRPr="00E31E2D" w:rsidRDefault="00D95C81" w:rsidP="00205E1B">
            <w:pPr>
              <w:spacing w:after="0" w:line="240" w:lineRule="atLeast"/>
              <w:ind w:left="57" w:right="57"/>
              <w:rPr>
                <w:rFonts w:ascii="Times New Roman" w:hAnsi="Times New Roman"/>
                <w:sz w:val="20"/>
                <w:szCs w:val="20"/>
              </w:rPr>
            </w:pPr>
          </w:p>
        </w:tc>
        <w:tc>
          <w:tcPr>
            <w:tcW w:w="1276" w:type="dxa"/>
          </w:tcPr>
          <w:p w:rsidR="00D95C81" w:rsidRPr="00E31E2D" w:rsidRDefault="00D95C81" w:rsidP="00205E1B">
            <w:pPr>
              <w:spacing w:after="0" w:line="240" w:lineRule="atLeast"/>
              <w:ind w:left="57" w:right="57"/>
              <w:rPr>
                <w:rFonts w:ascii="Times New Roman" w:hAnsi="Times New Roman"/>
                <w:sz w:val="20"/>
                <w:szCs w:val="20"/>
              </w:rPr>
            </w:pPr>
          </w:p>
        </w:tc>
      </w:tr>
      <w:tr w:rsidR="00E31E2D" w:rsidRPr="00E31E2D" w:rsidTr="00205E1B">
        <w:trPr>
          <w:trHeight w:val="1119"/>
        </w:trPr>
        <w:tc>
          <w:tcPr>
            <w:tcW w:w="662" w:type="dxa"/>
          </w:tcPr>
          <w:p w:rsidR="00D95C81" w:rsidRPr="00E31E2D" w:rsidRDefault="00D95C81" w:rsidP="00205E1B">
            <w:pPr>
              <w:spacing w:after="0" w:line="240" w:lineRule="atLeast"/>
              <w:ind w:left="57" w:right="57"/>
              <w:rPr>
                <w:rFonts w:ascii="Times New Roman" w:hAnsi="Times New Roman"/>
                <w:sz w:val="20"/>
                <w:szCs w:val="20"/>
              </w:rPr>
            </w:pPr>
            <w:r w:rsidRPr="00E31E2D">
              <w:rPr>
                <w:rFonts w:ascii="Times New Roman" w:hAnsi="Times New Roman"/>
                <w:sz w:val="20"/>
                <w:szCs w:val="20"/>
              </w:rPr>
              <w:lastRenderedPageBreak/>
              <w:t>7</w:t>
            </w:r>
          </w:p>
        </w:tc>
        <w:tc>
          <w:tcPr>
            <w:tcW w:w="1145" w:type="dxa"/>
          </w:tcPr>
          <w:p w:rsidR="00D95C81" w:rsidRPr="00E31E2D" w:rsidRDefault="00D95C81" w:rsidP="00205E1B">
            <w:pPr>
              <w:spacing w:after="0" w:line="240" w:lineRule="atLeast"/>
              <w:ind w:left="57" w:right="57"/>
              <w:rPr>
                <w:rFonts w:ascii="Times New Roman" w:hAnsi="Times New Roman"/>
                <w:sz w:val="20"/>
                <w:szCs w:val="20"/>
              </w:rPr>
            </w:pPr>
          </w:p>
        </w:tc>
        <w:tc>
          <w:tcPr>
            <w:tcW w:w="851" w:type="dxa"/>
          </w:tcPr>
          <w:p w:rsidR="00D95C81" w:rsidRPr="00E31E2D" w:rsidRDefault="00D95C81" w:rsidP="00205E1B">
            <w:pPr>
              <w:spacing w:after="0" w:line="240" w:lineRule="atLeast"/>
              <w:ind w:left="57" w:right="57"/>
              <w:rPr>
                <w:rFonts w:ascii="Times New Roman" w:hAnsi="Times New Roman"/>
                <w:sz w:val="20"/>
                <w:szCs w:val="20"/>
              </w:rPr>
            </w:pPr>
            <w:r w:rsidRPr="00E31E2D">
              <w:rPr>
                <w:rFonts w:ascii="Times New Roman" w:hAnsi="Times New Roman"/>
                <w:sz w:val="20"/>
                <w:szCs w:val="20"/>
              </w:rPr>
              <w:t>1</w:t>
            </w:r>
          </w:p>
        </w:tc>
        <w:tc>
          <w:tcPr>
            <w:tcW w:w="1986" w:type="dxa"/>
          </w:tcPr>
          <w:p w:rsidR="00D95C81" w:rsidRPr="00E31E2D" w:rsidRDefault="00D95C81" w:rsidP="00205E1B">
            <w:pPr>
              <w:spacing w:after="0" w:line="240" w:lineRule="atLeast"/>
              <w:ind w:left="57" w:right="57"/>
              <w:rPr>
                <w:rFonts w:ascii="Times New Roman" w:hAnsi="Times New Roman"/>
                <w:sz w:val="20"/>
                <w:szCs w:val="20"/>
              </w:rPr>
            </w:pPr>
            <w:r w:rsidRPr="00E31E2D">
              <w:rPr>
                <w:rFonts w:ascii="Times New Roman" w:hAnsi="Times New Roman"/>
                <w:sz w:val="20"/>
                <w:szCs w:val="20"/>
              </w:rPr>
              <w:t>Виды сказок</w:t>
            </w:r>
            <w:proofErr w:type="gramStart"/>
            <w:r w:rsidRPr="00E31E2D">
              <w:rPr>
                <w:rFonts w:ascii="Times New Roman" w:hAnsi="Times New Roman"/>
                <w:sz w:val="20"/>
                <w:szCs w:val="20"/>
              </w:rPr>
              <w:t>.</w:t>
            </w:r>
            <w:proofErr w:type="gramEnd"/>
            <w:r w:rsidRPr="00E31E2D">
              <w:rPr>
                <w:rFonts w:ascii="Times New Roman" w:hAnsi="Times New Roman"/>
                <w:sz w:val="20"/>
                <w:szCs w:val="20"/>
              </w:rPr>
              <w:t xml:space="preserve">   </w:t>
            </w:r>
            <w:proofErr w:type="gramStart"/>
            <w:r w:rsidRPr="00E31E2D">
              <w:rPr>
                <w:rFonts w:ascii="Times New Roman" w:hAnsi="Times New Roman"/>
                <w:sz w:val="20"/>
                <w:szCs w:val="20"/>
              </w:rPr>
              <w:t>в</w:t>
            </w:r>
            <w:proofErr w:type="gramEnd"/>
            <w:r w:rsidRPr="00E31E2D">
              <w:rPr>
                <w:rFonts w:ascii="Times New Roman" w:hAnsi="Times New Roman"/>
                <w:sz w:val="20"/>
                <w:szCs w:val="20"/>
              </w:rPr>
              <w:t xml:space="preserve">олшебная, бытовая, о животных) </w:t>
            </w:r>
          </w:p>
          <w:p w:rsidR="00D95C81" w:rsidRPr="00E31E2D" w:rsidRDefault="00D95C81" w:rsidP="00205E1B">
            <w:pPr>
              <w:spacing w:after="0" w:line="240" w:lineRule="atLeast"/>
              <w:ind w:left="57" w:right="57"/>
              <w:rPr>
                <w:rFonts w:ascii="Times New Roman" w:hAnsi="Times New Roman"/>
                <w:sz w:val="20"/>
                <w:szCs w:val="20"/>
              </w:rPr>
            </w:pPr>
          </w:p>
        </w:tc>
        <w:tc>
          <w:tcPr>
            <w:tcW w:w="993" w:type="dxa"/>
          </w:tcPr>
          <w:p w:rsidR="00D95C81" w:rsidRPr="00E31E2D" w:rsidRDefault="00D95C81" w:rsidP="00205E1B">
            <w:pPr>
              <w:spacing w:after="0" w:line="240" w:lineRule="atLeast"/>
              <w:ind w:left="57" w:right="57"/>
              <w:rPr>
                <w:rFonts w:ascii="Times New Roman" w:hAnsi="Times New Roman"/>
                <w:sz w:val="20"/>
                <w:szCs w:val="20"/>
              </w:rPr>
            </w:pPr>
            <w:r w:rsidRPr="00E31E2D">
              <w:rPr>
                <w:rFonts w:ascii="Times New Roman" w:hAnsi="Times New Roman"/>
                <w:sz w:val="20"/>
                <w:szCs w:val="20"/>
              </w:rPr>
              <w:t>16.09</w:t>
            </w:r>
          </w:p>
        </w:tc>
        <w:tc>
          <w:tcPr>
            <w:tcW w:w="1559" w:type="dxa"/>
            <w:vAlign w:val="bottom"/>
          </w:tcPr>
          <w:p w:rsidR="00D95C81" w:rsidRPr="00E31E2D" w:rsidRDefault="00D95C81" w:rsidP="00205E1B">
            <w:pPr>
              <w:spacing w:after="0" w:line="240" w:lineRule="atLeast"/>
              <w:ind w:left="57" w:right="57"/>
              <w:rPr>
                <w:rFonts w:ascii="Times New Roman" w:eastAsia="Times New Roman" w:hAnsi="Times New Roman"/>
                <w:sz w:val="20"/>
                <w:szCs w:val="20"/>
              </w:rPr>
            </w:pPr>
            <w:r w:rsidRPr="00E31E2D">
              <w:rPr>
                <w:rFonts w:ascii="Times New Roman" w:eastAsia="Times New Roman" w:hAnsi="Times New Roman"/>
                <w:sz w:val="20"/>
                <w:szCs w:val="20"/>
              </w:rPr>
              <w:t>наглядны</w:t>
            </w:r>
            <w:proofErr w:type="gramStart"/>
            <w:r w:rsidRPr="00E31E2D">
              <w:rPr>
                <w:rFonts w:ascii="Times New Roman" w:eastAsia="Times New Roman" w:hAnsi="Times New Roman"/>
                <w:sz w:val="20"/>
                <w:szCs w:val="20"/>
              </w:rPr>
              <w:t>е-</w:t>
            </w:r>
            <w:proofErr w:type="gramEnd"/>
            <w:r w:rsidRPr="00E31E2D">
              <w:rPr>
                <w:rFonts w:ascii="Times New Roman" w:eastAsia="Times New Roman" w:hAnsi="Times New Roman"/>
                <w:sz w:val="20"/>
                <w:szCs w:val="20"/>
              </w:rPr>
              <w:t xml:space="preserve"> наиболее успешно решают задачу развития образного  мышления, познавательного интереса</w:t>
            </w:r>
          </w:p>
        </w:tc>
        <w:tc>
          <w:tcPr>
            <w:tcW w:w="2977" w:type="dxa"/>
          </w:tcPr>
          <w:p w:rsidR="00D95C81" w:rsidRPr="00E31E2D" w:rsidRDefault="00D95C81" w:rsidP="00205E1B">
            <w:pPr>
              <w:spacing w:after="0" w:line="240" w:lineRule="atLeast"/>
              <w:ind w:left="57" w:right="57"/>
              <w:rPr>
                <w:rFonts w:ascii="Times New Roman" w:hAnsi="Times New Roman"/>
                <w:sz w:val="20"/>
                <w:szCs w:val="20"/>
              </w:rPr>
            </w:pPr>
            <w:r w:rsidRPr="00E31E2D">
              <w:rPr>
                <w:rFonts w:ascii="Times New Roman" w:hAnsi="Times New Roman"/>
                <w:sz w:val="20"/>
                <w:szCs w:val="20"/>
              </w:rPr>
              <w:t>Жанровые особенности сказки; уметь охарактеризовать героев сказки</w:t>
            </w:r>
          </w:p>
        </w:tc>
        <w:tc>
          <w:tcPr>
            <w:tcW w:w="2551" w:type="dxa"/>
          </w:tcPr>
          <w:p w:rsidR="00D95C81" w:rsidRPr="00E31E2D" w:rsidRDefault="00D95C81" w:rsidP="00205E1B">
            <w:pPr>
              <w:spacing w:after="0" w:line="240" w:lineRule="atLeast"/>
              <w:ind w:left="57" w:right="57"/>
              <w:rPr>
                <w:rFonts w:ascii="Times New Roman" w:hAnsi="Times New Roman"/>
                <w:sz w:val="20"/>
                <w:szCs w:val="20"/>
              </w:rPr>
            </w:pPr>
            <w:r w:rsidRPr="00E31E2D">
              <w:rPr>
                <w:rFonts w:ascii="Times New Roman" w:hAnsi="Times New Roman"/>
                <w:sz w:val="20"/>
                <w:szCs w:val="20"/>
              </w:rPr>
              <w:t xml:space="preserve">Схема построения сказки; </w:t>
            </w:r>
          </w:p>
        </w:tc>
        <w:tc>
          <w:tcPr>
            <w:tcW w:w="1559" w:type="dxa"/>
          </w:tcPr>
          <w:p w:rsidR="00D95C81" w:rsidRPr="00E31E2D" w:rsidRDefault="00D95C81" w:rsidP="00205E1B">
            <w:pPr>
              <w:spacing w:after="0" w:line="240" w:lineRule="atLeast"/>
              <w:ind w:left="57" w:right="57"/>
              <w:rPr>
                <w:rFonts w:ascii="Times New Roman" w:hAnsi="Times New Roman"/>
                <w:sz w:val="20"/>
                <w:szCs w:val="20"/>
              </w:rPr>
            </w:pPr>
            <w:r w:rsidRPr="00E31E2D">
              <w:rPr>
                <w:rFonts w:ascii="Times New Roman" w:hAnsi="Times New Roman"/>
                <w:sz w:val="20"/>
                <w:szCs w:val="20"/>
              </w:rPr>
              <w:t>Пересказ</w:t>
            </w:r>
          </w:p>
        </w:tc>
        <w:tc>
          <w:tcPr>
            <w:tcW w:w="1276" w:type="dxa"/>
          </w:tcPr>
          <w:p w:rsidR="00D95C81" w:rsidRPr="00E31E2D" w:rsidRDefault="00D95C81" w:rsidP="00205E1B">
            <w:pPr>
              <w:spacing w:after="0" w:line="240" w:lineRule="atLeast"/>
              <w:ind w:left="57" w:right="57"/>
              <w:rPr>
                <w:rFonts w:ascii="Times New Roman" w:hAnsi="Times New Roman"/>
                <w:sz w:val="20"/>
                <w:szCs w:val="20"/>
              </w:rPr>
            </w:pPr>
          </w:p>
        </w:tc>
      </w:tr>
      <w:tr w:rsidR="00E31E2D" w:rsidRPr="00E31E2D" w:rsidTr="00205E1B">
        <w:trPr>
          <w:trHeight w:val="1107"/>
        </w:trPr>
        <w:tc>
          <w:tcPr>
            <w:tcW w:w="662" w:type="dxa"/>
          </w:tcPr>
          <w:p w:rsidR="00D95C81" w:rsidRPr="00E31E2D" w:rsidRDefault="00D95C81" w:rsidP="00205E1B">
            <w:pPr>
              <w:spacing w:after="0" w:line="240" w:lineRule="atLeast"/>
              <w:ind w:left="57" w:right="57"/>
              <w:rPr>
                <w:rFonts w:ascii="Times New Roman" w:hAnsi="Times New Roman"/>
                <w:sz w:val="20"/>
                <w:szCs w:val="20"/>
              </w:rPr>
            </w:pPr>
            <w:r w:rsidRPr="00E31E2D">
              <w:rPr>
                <w:rFonts w:ascii="Times New Roman" w:hAnsi="Times New Roman"/>
                <w:sz w:val="20"/>
                <w:szCs w:val="20"/>
              </w:rPr>
              <w:t>8</w:t>
            </w:r>
          </w:p>
        </w:tc>
        <w:tc>
          <w:tcPr>
            <w:tcW w:w="1145" w:type="dxa"/>
          </w:tcPr>
          <w:p w:rsidR="00D95C81" w:rsidRPr="00E31E2D" w:rsidRDefault="00D95C81" w:rsidP="00205E1B">
            <w:pPr>
              <w:spacing w:after="0" w:line="240" w:lineRule="atLeast"/>
              <w:ind w:left="57" w:right="57"/>
              <w:rPr>
                <w:rFonts w:ascii="Times New Roman" w:hAnsi="Times New Roman"/>
                <w:sz w:val="20"/>
                <w:szCs w:val="20"/>
              </w:rPr>
            </w:pPr>
          </w:p>
        </w:tc>
        <w:tc>
          <w:tcPr>
            <w:tcW w:w="851" w:type="dxa"/>
          </w:tcPr>
          <w:p w:rsidR="00D95C81" w:rsidRPr="00E31E2D" w:rsidRDefault="00D95C81" w:rsidP="00205E1B">
            <w:pPr>
              <w:spacing w:after="0" w:line="240" w:lineRule="atLeast"/>
              <w:ind w:left="57" w:right="57"/>
              <w:rPr>
                <w:rFonts w:ascii="Times New Roman" w:hAnsi="Times New Roman"/>
                <w:sz w:val="20"/>
                <w:szCs w:val="20"/>
              </w:rPr>
            </w:pPr>
          </w:p>
        </w:tc>
        <w:tc>
          <w:tcPr>
            <w:tcW w:w="1986" w:type="dxa"/>
          </w:tcPr>
          <w:p w:rsidR="00D95C81" w:rsidRPr="00E31E2D" w:rsidRDefault="00D95C81" w:rsidP="00205E1B">
            <w:pPr>
              <w:spacing w:after="0" w:line="240" w:lineRule="atLeast"/>
              <w:ind w:left="57" w:right="57"/>
              <w:rPr>
                <w:rFonts w:ascii="Times New Roman" w:hAnsi="Times New Roman"/>
                <w:sz w:val="20"/>
                <w:szCs w:val="20"/>
              </w:rPr>
            </w:pPr>
            <w:r w:rsidRPr="00E31E2D">
              <w:rPr>
                <w:rFonts w:ascii="Times New Roman" w:hAnsi="Times New Roman"/>
                <w:b/>
                <w:sz w:val="20"/>
                <w:szCs w:val="20"/>
              </w:rPr>
              <w:t>РК.</w:t>
            </w:r>
            <w:r w:rsidRPr="00E31E2D">
              <w:rPr>
                <w:rFonts w:ascii="Times New Roman" w:hAnsi="Times New Roman"/>
                <w:sz w:val="20"/>
                <w:szCs w:val="20"/>
              </w:rPr>
              <w:t xml:space="preserve"> Юрий Ананьев «Сказка о добром сердце»</w:t>
            </w:r>
          </w:p>
        </w:tc>
        <w:tc>
          <w:tcPr>
            <w:tcW w:w="993" w:type="dxa"/>
          </w:tcPr>
          <w:p w:rsidR="00D95C81" w:rsidRPr="00E31E2D" w:rsidRDefault="00D95C81" w:rsidP="00205E1B">
            <w:pPr>
              <w:spacing w:after="0" w:line="240" w:lineRule="atLeast"/>
              <w:ind w:left="57" w:right="57"/>
              <w:rPr>
                <w:rFonts w:ascii="Times New Roman" w:hAnsi="Times New Roman"/>
                <w:sz w:val="20"/>
                <w:szCs w:val="20"/>
              </w:rPr>
            </w:pPr>
            <w:r w:rsidRPr="00E31E2D">
              <w:rPr>
                <w:rFonts w:ascii="Times New Roman" w:hAnsi="Times New Roman"/>
                <w:sz w:val="20"/>
                <w:szCs w:val="20"/>
              </w:rPr>
              <w:t>17.09</w:t>
            </w:r>
          </w:p>
          <w:p w:rsidR="00D95C81" w:rsidRPr="00E31E2D" w:rsidRDefault="00D95C81" w:rsidP="00205E1B">
            <w:pPr>
              <w:spacing w:after="0" w:line="240" w:lineRule="atLeast"/>
              <w:ind w:left="57" w:right="57"/>
              <w:rPr>
                <w:rFonts w:ascii="Times New Roman" w:hAnsi="Times New Roman"/>
                <w:sz w:val="20"/>
                <w:szCs w:val="20"/>
              </w:rPr>
            </w:pPr>
          </w:p>
          <w:p w:rsidR="00D95C81" w:rsidRPr="00E31E2D" w:rsidRDefault="00D95C81" w:rsidP="00205E1B">
            <w:pPr>
              <w:spacing w:after="0" w:line="240" w:lineRule="atLeast"/>
              <w:ind w:left="57" w:right="57"/>
              <w:rPr>
                <w:rFonts w:ascii="Times New Roman" w:hAnsi="Times New Roman"/>
                <w:sz w:val="20"/>
                <w:szCs w:val="20"/>
              </w:rPr>
            </w:pPr>
          </w:p>
          <w:p w:rsidR="00D95C81" w:rsidRPr="00E31E2D" w:rsidRDefault="00D95C81" w:rsidP="00205E1B">
            <w:pPr>
              <w:spacing w:after="0" w:line="240" w:lineRule="atLeast"/>
              <w:ind w:left="57" w:right="57"/>
              <w:rPr>
                <w:rFonts w:ascii="Times New Roman" w:hAnsi="Times New Roman"/>
                <w:sz w:val="20"/>
                <w:szCs w:val="20"/>
              </w:rPr>
            </w:pPr>
          </w:p>
        </w:tc>
        <w:tc>
          <w:tcPr>
            <w:tcW w:w="1559" w:type="dxa"/>
            <w:vAlign w:val="bottom"/>
          </w:tcPr>
          <w:p w:rsidR="00D95C81" w:rsidRPr="00E31E2D" w:rsidRDefault="00D95C81" w:rsidP="00205E1B">
            <w:pPr>
              <w:spacing w:after="0" w:line="240" w:lineRule="atLeast"/>
              <w:ind w:left="57" w:right="57"/>
              <w:rPr>
                <w:rFonts w:ascii="Times New Roman" w:eastAsia="Times New Roman" w:hAnsi="Times New Roman"/>
                <w:sz w:val="20"/>
                <w:szCs w:val="20"/>
              </w:rPr>
            </w:pPr>
            <w:r w:rsidRPr="00E31E2D">
              <w:rPr>
                <w:rFonts w:ascii="Times New Roman" w:eastAsia="Times New Roman" w:hAnsi="Times New Roman"/>
                <w:sz w:val="20"/>
                <w:szCs w:val="20"/>
              </w:rPr>
              <w:t xml:space="preserve">Сравнительный анализ произведений </w:t>
            </w:r>
          </w:p>
        </w:tc>
        <w:tc>
          <w:tcPr>
            <w:tcW w:w="2977" w:type="dxa"/>
          </w:tcPr>
          <w:p w:rsidR="00D95C81" w:rsidRPr="00E31E2D" w:rsidRDefault="00D95C81" w:rsidP="00205E1B">
            <w:pPr>
              <w:spacing w:after="0" w:line="240" w:lineRule="atLeast"/>
              <w:ind w:left="57" w:right="57"/>
              <w:rPr>
                <w:rFonts w:ascii="Times New Roman" w:hAnsi="Times New Roman"/>
                <w:sz w:val="20"/>
                <w:szCs w:val="20"/>
              </w:rPr>
            </w:pPr>
            <w:r w:rsidRPr="00E31E2D">
              <w:rPr>
                <w:rFonts w:ascii="Times New Roman" w:hAnsi="Times New Roman"/>
                <w:sz w:val="20"/>
                <w:szCs w:val="20"/>
              </w:rPr>
              <w:t>- умение создавать устные монологические высказывания, вести диалог</w:t>
            </w:r>
          </w:p>
        </w:tc>
        <w:tc>
          <w:tcPr>
            <w:tcW w:w="2551" w:type="dxa"/>
          </w:tcPr>
          <w:p w:rsidR="00D95C81" w:rsidRPr="00E31E2D" w:rsidRDefault="00D95C81" w:rsidP="00205E1B">
            <w:pPr>
              <w:spacing w:after="0" w:line="240" w:lineRule="atLeast"/>
              <w:ind w:left="57" w:right="57"/>
              <w:jc w:val="both"/>
              <w:rPr>
                <w:rFonts w:ascii="Times New Roman" w:hAnsi="Times New Roman"/>
                <w:sz w:val="20"/>
                <w:szCs w:val="20"/>
              </w:rPr>
            </w:pPr>
            <w:r w:rsidRPr="00E31E2D">
              <w:rPr>
                <w:rFonts w:ascii="Times New Roman" w:hAnsi="Times New Roman"/>
                <w:sz w:val="20"/>
                <w:szCs w:val="20"/>
              </w:rPr>
              <w:t>- умение организовывать учебное сотрудничество и совместную деятельность с учителем и сверстниками; оценивать выполнение учебной задачи</w:t>
            </w:r>
          </w:p>
          <w:p w:rsidR="00D95C81" w:rsidRPr="00E31E2D" w:rsidRDefault="00D95C81" w:rsidP="00205E1B">
            <w:pPr>
              <w:spacing w:after="0" w:line="240" w:lineRule="atLeast"/>
              <w:ind w:left="57" w:right="57"/>
              <w:rPr>
                <w:rFonts w:ascii="Times New Roman" w:hAnsi="Times New Roman"/>
                <w:sz w:val="20"/>
                <w:szCs w:val="20"/>
              </w:rPr>
            </w:pPr>
          </w:p>
        </w:tc>
        <w:tc>
          <w:tcPr>
            <w:tcW w:w="1559" w:type="dxa"/>
          </w:tcPr>
          <w:p w:rsidR="00D95C81" w:rsidRPr="00E31E2D" w:rsidRDefault="00D95C81" w:rsidP="00205E1B">
            <w:pPr>
              <w:spacing w:after="0" w:line="240" w:lineRule="atLeast"/>
              <w:ind w:left="57" w:right="57"/>
              <w:rPr>
                <w:rFonts w:ascii="Times New Roman" w:hAnsi="Times New Roman"/>
                <w:sz w:val="20"/>
                <w:szCs w:val="20"/>
              </w:rPr>
            </w:pPr>
          </w:p>
        </w:tc>
        <w:tc>
          <w:tcPr>
            <w:tcW w:w="1276" w:type="dxa"/>
          </w:tcPr>
          <w:p w:rsidR="00D95C81" w:rsidRPr="00E31E2D" w:rsidRDefault="00D95C81" w:rsidP="00205E1B">
            <w:pPr>
              <w:spacing w:after="0" w:line="240" w:lineRule="atLeast"/>
              <w:ind w:left="57" w:right="57"/>
              <w:rPr>
                <w:rFonts w:ascii="Times New Roman" w:hAnsi="Times New Roman"/>
                <w:sz w:val="20"/>
                <w:szCs w:val="20"/>
              </w:rPr>
            </w:pPr>
          </w:p>
        </w:tc>
      </w:tr>
      <w:tr w:rsidR="00E31E2D" w:rsidRPr="00E31E2D" w:rsidTr="00205E1B">
        <w:trPr>
          <w:trHeight w:val="268"/>
        </w:trPr>
        <w:tc>
          <w:tcPr>
            <w:tcW w:w="662" w:type="dxa"/>
          </w:tcPr>
          <w:p w:rsidR="00D95C81" w:rsidRPr="00E31E2D" w:rsidRDefault="00D95C81" w:rsidP="00205E1B">
            <w:pPr>
              <w:spacing w:after="0" w:line="240" w:lineRule="atLeast"/>
              <w:ind w:left="57" w:right="57"/>
              <w:rPr>
                <w:rFonts w:ascii="Times New Roman" w:hAnsi="Times New Roman"/>
                <w:sz w:val="20"/>
                <w:szCs w:val="20"/>
              </w:rPr>
            </w:pPr>
            <w:r w:rsidRPr="00E31E2D">
              <w:rPr>
                <w:rFonts w:ascii="Times New Roman" w:hAnsi="Times New Roman"/>
                <w:sz w:val="20"/>
                <w:szCs w:val="20"/>
              </w:rPr>
              <w:t>9</w:t>
            </w:r>
          </w:p>
        </w:tc>
        <w:tc>
          <w:tcPr>
            <w:tcW w:w="1145" w:type="dxa"/>
          </w:tcPr>
          <w:p w:rsidR="00D95C81" w:rsidRPr="00E31E2D" w:rsidRDefault="00D95C81" w:rsidP="00205E1B">
            <w:pPr>
              <w:spacing w:after="0" w:line="240" w:lineRule="atLeast"/>
              <w:ind w:left="57" w:right="57"/>
              <w:rPr>
                <w:rFonts w:ascii="Times New Roman" w:hAnsi="Times New Roman"/>
                <w:sz w:val="20"/>
                <w:szCs w:val="20"/>
              </w:rPr>
            </w:pPr>
          </w:p>
        </w:tc>
        <w:tc>
          <w:tcPr>
            <w:tcW w:w="851" w:type="dxa"/>
          </w:tcPr>
          <w:p w:rsidR="00D95C81" w:rsidRPr="00E31E2D" w:rsidRDefault="00D95C81" w:rsidP="00205E1B">
            <w:pPr>
              <w:spacing w:after="0" w:line="240" w:lineRule="atLeast"/>
              <w:ind w:left="57" w:right="57"/>
              <w:rPr>
                <w:rFonts w:ascii="Times New Roman" w:hAnsi="Times New Roman"/>
                <w:sz w:val="20"/>
                <w:szCs w:val="20"/>
              </w:rPr>
            </w:pPr>
            <w:r w:rsidRPr="00E31E2D">
              <w:rPr>
                <w:rFonts w:ascii="Times New Roman" w:hAnsi="Times New Roman"/>
                <w:sz w:val="20"/>
                <w:szCs w:val="20"/>
              </w:rPr>
              <w:t>1</w:t>
            </w:r>
          </w:p>
        </w:tc>
        <w:tc>
          <w:tcPr>
            <w:tcW w:w="1986" w:type="dxa"/>
          </w:tcPr>
          <w:p w:rsidR="00D95C81" w:rsidRPr="00E31E2D" w:rsidRDefault="00D95C81" w:rsidP="00205E1B">
            <w:pPr>
              <w:spacing w:after="0" w:line="240" w:lineRule="atLeast"/>
              <w:ind w:left="57" w:right="57"/>
              <w:rPr>
                <w:rFonts w:ascii="Times New Roman" w:hAnsi="Times New Roman"/>
                <w:sz w:val="20"/>
                <w:szCs w:val="20"/>
              </w:rPr>
            </w:pPr>
            <w:r w:rsidRPr="00E31E2D">
              <w:rPr>
                <w:rFonts w:ascii="Times New Roman" w:hAnsi="Times New Roman"/>
                <w:sz w:val="20"/>
                <w:szCs w:val="20"/>
              </w:rPr>
              <w:t>Литература народов России (Г. Тукай «</w:t>
            </w:r>
            <w:proofErr w:type="spellStart"/>
            <w:r w:rsidRPr="00E31E2D">
              <w:rPr>
                <w:rFonts w:ascii="Times New Roman" w:hAnsi="Times New Roman"/>
                <w:sz w:val="20"/>
                <w:szCs w:val="20"/>
              </w:rPr>
              <w:t>Шурале</w:t>
            </w:r>
            <w:proofErr w:type="spellEnd"/>
            <w:proofErr w:type="gramStart"/>
            <w:r w:rsidRPr="00E31E2D">
              <w:rPr>
                <w:rFonts w:ascii="Times New Roman" w:hAnsi="Times New Roman"/>
                <w:sz w:val="20"/>
                <w:szCs w:val="20"/>
              </w:rPr>
              <w:t>»(</w:t>
            </w:r>
            <w:proofErr w:type="gramEnd"/>
            <w:r w:rsidRPr="00E31E2D">
              <w:rPr>
                <w:rFonts w:ascii="Times New Roman" w:hAnsi="Times New Roman"/>
                <w:sz w:val="20"/>
                <w:szCs w:val="20"/>
              </w:rPr>
              <w:t xml:space="preserve">тат), </w:t>
            </w:r>
            <w:proofErr w:type="spellStart"/>
            <w:r w:rsidRPr="00E31E2D">
              <w:rPr>
                <w:rFonts w:ascii="Times New Roman" w:hAnsi="Times New Roman"/>
                <w:sz w:val="20"/>
                <w:szCs w:val="20"/>
              </w:rPr>
              <w:t>Шесталов</w:t>
            </w:r>
            <w:proofErr w:type="spellEnd"/>
            <w:r w:rsidRPr="00E31E2D">
              <w:rPr>
                <w:rFonts w:ascii="Times New Roman" w:hAnsi="Times New Roman"/>
                <w:sz w:val="20"/>
                <w:szCs w:val="20"/>
              </w:rPr>
              <w:t xml:space="preserve"> «Когда качало меня сердце (</w:t>
            </w:r>
            <w:proofErr w:type="spellStart"/>
            <w:r w:rsidRPr="00E31E2D">
              <w:rPr>
                <w:rFonts w:ascii="Times New Roman" w:hAnsi="Times New Roman"/>
                <w:sz w:val="20"/>
                <w:szCs w:val="20"/>
              </w:rPr>
              <w:t>манс</w:t>
            </w:r>
            <w:proofErr w:type="spellEnd"/>
            <w:r w:rsidRPr="00E31E2D">
              <w:rPr>
                <w:rFonts w:ascii="Times New Roman" w:hAnsi="Times New Roman"/>
                <w:sz w:val="20"/>
                <w:szCs w:val="20"/>
              </w:rPr>
              <w:t>)</w:t>
            </w:r>
          </w:p>
        </w:tc>
        <w:tc>
          <w:tcPr>
            <w:tcW w:w="993" w:type="dxa"/>
          </w:tcPr>
          <w:p w:rsidR="00D95C81" w:rsidRPr="00E31E2D" w:rsidRDefault="00D95C81" w:rsidP="00205E1B">
            <w:pPr>
              <w:spacing w:after="0" w:line="240" w:lineRule="atLeast"/>
              <w:ind w:left="57" w:right="57"/>
              <w:rPr>
                <w:rFonts w:ascii="Times New Roman" w:hAnsi="Times New Roman"/>
                <w:sz w:val="20"/>
                <w:szCs w:val="20"/>
              </w:rPr>
            </w:pPr>
            <w:r w:rsidRPr="00E31E2D">
              <w:rPr>
                <w:rFonts w:ascii="Times New Roman" w:hAnsi="Times New Roman"/>
                <w:sz w:val="20"/>
                <w:szCs w:val="20"/>
              </w:rPr>
              <w:t>22.09</w:t>
            </w:r>
          </w:p>
        </w:tc>
        <w:tc>
          <w:tcPr>
            <w:tcW w:w="1559" w:type="dxa"/>
            <w:vAlign w:val="bottom"/>
          </w:tcPr>
          <w:p w:rsidR="00D95C81" w:rsidRPr="00E31E2D" w:rsidRDefault="00D95C81" w:rsidP="00205E1B">
            <w:pPr>
              <w:spacing w:after="0" w:line="240" w:lineRule="atLeast"/>
              <w:ind w:left="57" w:right="57"/>
              <w:rPr>
                <w:rFonts w:ascii="Times New Roman" w:eastAsia="Times New Roman" w:hAnsi="Times New Roman"/>
                <w:sz w:val="20"/>
                <w:szCs w:val="20"/>
              </w:rPr>
            </w:pPr>
            <w:r w:rsidRPr="00E31E2D">
              <w:rPr>
                <w:rFonts w:ascii="Times New Roman" w:eastAsia="Times New Roman" w:hAnsi="Times New Roman"/>
                <w:sz w:val="20"/>
                <w:szCs w:val="20"/>
              </w:rPr>
              <w:t>словесные, наиболее успешно решают задачу формирования теоретических и фактических знаний</w:t>
            </w:r>
          </w:p>
        </w:tc>
        <w:tc>
          <w:tcPr>
            <w:tcW w:w="2977" w:type="dxa"/>
          </w:tcPr>
          <w:p w:rsidR="00D95C81" w:rsidRPr="00E31E2D" w:rsidRDefault="00D95C81" w:rsidP="00205E1B">
            <w:pPr>
              <w:spacing w:after="0" w:line="240" w:lineRule="atLeast"/>
              <w:ind w:left="57" w:right="57"/>
              <w:rPr>
                <w:rFonts w:ascii="Times New Roman" w:hAnsi="Times New Roman"/>
                <w:sz w:val="20"/>
                <w:szCs w:val="20"/>
              </w:rPr>
            </w:pPr>
            <w:r w:rsidRPr="00E31E2D">
              <w:rPr>
                <w:rFonts w:ascii="Times New Roman" w:hAnsi="Times New Roman"/>
                <w:sz w:val="20"/>
                <w:szCs w:val="20"/>
              </w:rPr>
              <w:t>Проза, мораль, волшебный мир сказки</w:t>
            </w:r>
          </w:p>
        </w:tc>
        <w:tc>
          <w:tcPr>
            <w:tcW w:w="2551" w:type="dxa"/>
          </w:tcPr>
          <w:p w:rsidR="00D95C81" w:rsidRPr="00E31E2D" w:rsidRDefault="00D95C81" w:rsidP="00205E1B">
            <w:pPr>
              <w:spacing w:after="0" w:line="240" w:lineRule="atLeast"/>
              <w:ind w:left="57" w:right="57"/>
              <w:rPr>
                <w:rFonts w:ascii="Times New Roman" w:hAnsi="Times New Roman"/>
                <w:sz w:val="20"/>
                <w:szCs w:val="20"/>
              </w:rPr>
            </w:pPr>
            <w:r w:rsidRPr="00E31E2D">
              <w:rPr>
                <w:rFonts w:ascii="Times New Roman" w:hAnsi="Times New Roman"/>
                <w:sz w:val="20"/>
                <w:szCs w:val="20"/>
              </w:rPr>
              <w:t xml:space="preserve">Характеристика главных герое, </w:t>
            </w:r>
          </w:p>
        </w:tc>
        <w:tc>
          <w:tcPr>
            <w:tcW w:w="1559" w:type="dxa"/>
          </w:tcPr>
          <w:p w:rsidR="00D95C81" w:rsidRPr="00E31E2D" w:rsidRDefault="00D95C81" w:rsidP="00205E1B">
            <w:pPr>
              <w:spacing w:after="0" w:line="240" w:lineRule="atLeast"/>
              <w:ind w:left="57" w:right="57"/>
              <w:rPr>
                <w:rFonts w:ascii="Times New Roman" w:hAnsi="Times New Roman"/>
                <w:sz w:val="20"/>
                <w:szCs w:val="20"/>
              </w:rPr>
            </w:pPr>
          </w:p>
        </w:tc>
        <w:tc>
          <w:tcPr>
            <w:tcW w:w="1276" w:type="dxa"/>
          </w:tcPr>
          <w:p w:rsidR="00D95C81" w:rsidRPr="00E31E2D" w:rsidRDefault="00D95C81" w:rsidP="00205E1B">
            <w:pPr>
              <w:spacing w:after="0" w:line="240" w:lineRule="atLeast"/>
              <w:ind w:left="57" w:right="57"/>
              <w:rPr>
                <w:rFonts w:ascii="Times New Roman" w:hAnsi="Times New Roman"/>
                <w:sz w:val="20"/>
                <w:szCs w:val="20"/>
              </w:rPr>
            </w:pPr>
          </w:p>
        </w:tc>
      </w:tr>
      <w:tr w:rsidR="00E31E2D" w:rsidRPr="00E31E2D" w:rsidTr="00205E1B">
        <w:trPr>
          <w:trHeight w:val="1987"/>
        </w:trPr>
        <w:tc>
          <w:tcPr>
            <w:tcW w:w="662" w:type="dxa"/>
          </w:tcPr>
          <w:p w:rsidR="00D95C81" w:rsidRPr="00E31E2D" w:rsidRDefault="00D95C81" w:rsidP="00205E1B">
            <w:pPr>
              <w:spacing w:after="0" w:line="240" w:lineRule="atLeast"/>
              <w:ind w:left="57" w:right="57"/>
              <w:rPr>
                <w:rFonts w:ascii="Times New Roman" w:hAnsi="Times New Roman"/>
                <w:sz w:val="20"/>
                <w:szCs w:val="20"/>
              </w:rPr>
            </w:pPr>
            <w:r w:rsidRPr="00E31E2D">
              <w:rPr>
                <w:rFonts w:ascii="Times New Roman" w:hAnsi="Times New Roman"/>
                <w:sz w:val="20"/>
                <w:szCs w:val="20"/>
              </w:rPr>
              <w:lastRenderedPageBreak/>
              <w:t>10</w:t>
            </w:r>
          </w:p>
        </w:tc>
        <w:tc>
          <w:tcPr>
            <w:tcW w:w="1145" w:type="dxa"/>
          </w:tcPr>
          <w:p w:rsidR="00D95C81" w:rsidRPr="00E31E2D" w:rsidRDefault="00D95C81" w:rsidP="00205E1B">
            <w:pPr>
              <w:spacing w:after="0" w:line="240" w:lineRule="atLeast"/>
              <w:ind w:left="57" w:right="57"/>
              <w:rPr>
                <w:rFonts w:ascii="Times New Roman" w:hAnsi="Times New Roman"/>
                <w:sz w:val="20"/>
                <w:szCs w:val="20"/>
              </w:rPr>
            </w:pPr>
          </w:p>
        </w:tc>
        <w:tc>
          <w:tcPr>
            <w:tcW w:w="851" w:type="dxa"/>
          </w:tcPr>
          <w:p w:rsidR="00D95C81" w:rsidRPr="00E31E2D" w:rsidRDefault="00D95C81" w:rsidP="00205E1B">
            <w:pPr>
              <w:spacing w:after="0" w:line="240" w:lineRule="atLeast"/>
              <w:ind w:left="57" w:right="57"/>
              <w:rPr>
                <w:rFonts w:ascii="Times New Roman" w:hAnsi="Times New Roman"/>
                <w:sz w:val="20"/>
                <w:szCs w:val="20"/>
              </w:rPr>
            </w:pPr>
            <w:r w:rsidRPr="00E31E2D">
              <w:rPr>
                <w:rFonts w:ascii="Times New Roman" w:hAnsi="Times New Roman"/>
                <w:sz w:val="20"/>
                <w:szCs w:val="20"/>
              </w:rPr>
              <w:t>1</w:t>
            </w:r>
          </w:p>
        </w:tc>
        <w:tc>
          <w:tcPr>
            <w:tcW w:w="1986" w:type="dxa"/>
          </w:tcPr>
          <w:p w:rsidR="00D95C81" w:rsidRPr="00E31E2D" w:rsidRDefault="00D95C81" w:rsidP="00205E1B">
            <w:pPr>
              <w:spacing w:after="0" w:line="240" w:lineRule="atLeast"/>
              <w:ind w:left="57" w:right="57"/>
              <w:rPr>
                <w:rFonts w:ascii="Times New Roman" w:hAnsi="Times New Roman"/>
                <w:sz w:val="20"/>
                <w:szCs w:val="20"/>
              </w:rPr>
            </w:pPr>
            <w:r w:rsidRPr="00E31E2D">
              <w:rPr>
                <w:rFonts w:ascii="Times New Roman" w:hAnsi="Times New Roman"/>
                <w:b/>
                <w:sz w:val="20"/>
                <w:szCs w:val="20"/>
              </w:rPr>
              <w:t>РК</w:t>
            </w:r>
            <w:r w:rsidRPr="00E31E2D">
              <w:rPr>
                <w:rFonts w:ascii="Times New Roman" w:hAnsi="Times New Roman"/>
                <w:sz w:val="20"/>
                <w:szCs w:val="20"/>
              </w:rPr>
              <w:t xml:space="preserve"> Юрий Афанасьев «Сказки дедушки Ай-по» (по мотивам хантыйского фольклора)</w:t>
            </w:r>
          </w:p>
        </w:tc>
        <w:tc>
          <w:tcPr>
            <w:tcW w:w="993" w:type="dxa"/>
          </w:tcPr>
          <w:p w:rsidR="00D95C81" w:rsidRPr="00E31E2D" w:rsidRDefault="00D95C81" w:rsidP="00205E1B">
            <w:pPr>
              <w:spacing w:after="0" w:line="240" w:lineRule="atLeast"/>
              <w:ind w:left="57" w:right="57"/>
              <w:rPr>
                <w:rFonts w:ascii="Times New Roman" w:hAnsi="Times New Roman"/>
                <w:sz w:val="20"/>
                <w:szCs w:val="20"/>
              </w:rPr>
            </w:pPr>
            <w:r w:rsidRPr="00E31E2D">
              <w:rPr>
                <w:rFonts w:ascii="Times New Roman" w:hAnsi="Times New Roman"/>
                <w:sz w:val="20"/>
                <w:szCs w:val="20"/>
              </w:rPr>
              <w:t>23.09</w:t>
            </w:r>
          </w:p>
          <w:p w:rsidR="00D95C81" w:rsidRPr="00E31E2D" w:rsidRDefault="00D95C81" w:rsidP="00205E1B">
            <w:pPr>
              <w:spacing w:after="0" w:line="240" w:lineRule="atLeast"/>
              <w:ind w:left="57" w:right="57"/>
              <w:rPr>
                <w:rFonts w:ascii="Times New Roman" w:hAnsi="Times New Roman"/>
                <w:sz w:val="20"/>
                <w:szCs w:val="20"/>
              </w:rPr>
            </w:pPr>
          </w:p>
          <w:p w:rsidR="00D95C81" w:rsidRPr="00E31E2D" w:rsidRDefault="00D95C81" w:rsidP="00205E1B">
            <w:pPr>
              <w:spacing w:after="0" w:line="240" w:lineRule="atLeast"/>
              <w:ind w:left="57" w:right="57"/>
              <w:rPr>
                <w:rFonts w:ascii="Times New Roman" w:hAnsi="Times New Roman"/>
                <w:sz w:val="20"/>
                <w:szCs w:val="20"/>
              </w:rPr>
            </w:pPr>
          </w:p>
          <w:p w:rsidR="00D95C81" w:rsidRPr="00E31E2D" w:rsidRDefault="00D95C81" w:rsidP="00205E1B">
            <w:pPr>
              <w:spacing w:after="0" w:line="240" w:lineRule="atLeast"/>
              <w:ind w:left="57" w:right="57"/>
              <w:rPr>
                <w:rFonts w:ascii="Times New Roman" w:hAnsi="Times New Roman"/>
                <w:sz w:val="20"/>
                <w:szCs w:val="20"/>
              </w:rPr>
            </w:pPr>
          </w:p>
        </w:tc>
        <w:tc>
          <w:tcPr>
            <w:tcW w:w="1559" w:type="dxa"/>
            <w:vAlign w:val="bottom"/>
          </w:tcPr>
          <w:p w:rsidR="00D95C81" w:rsidRPr="00E31E2D" w:rsidRDefault="00D95C81" w:rsidP="00205E1B">
            <w:pPr>
              <w:spacing w:after="0" w:line="240" w:lineRule="atLeast"/>
              <w:ind w:left="57" w:right="57"/>
              <w:rPr>
                <w:rFonts w:ascii="Times New Roman" w:eastAsia="Times New Roman" w:hAnsi="Times New Roman"/>
                <w:sz w:val="20"/>
                <w:szCs w:val="20"/>
              </w:rPr>
            </w:pPr>
            <w:r w:rsidRPr="00E31E2D">
              <w:rPr>
                <w:rFonts w:ascii="Times New Roman" w:eastAsia="Times New Roman" w:hAnsi="Times New Roman"/>
                <w:sz w:val="20"/>
                <w:szCs w:val="20"/>
              </w:rPr>
              <w:t> </w:t>
            </w:r>
            <w:proofErr w:type="gramStart"/>
            <w:r w:rsidRPr="00E31E2D">
              <w:rPr>
                <w:rFonts w:ascii="Times New Roman" w:eastAsia="Times New Roman" w:hAnsi="Times New Roman"/>
                <w:sz w:val="20"/>
                <w:szCs w:val="20"/>
              </w:rPr>
              <w:t>репродуктивные, необходимых для получения фактических знаний</w:t>
            </w:r>
            <w:proofErr w:type="gramEnd"/>
          </w:p>
        </w:tc>
        <w:tc>
          <w:tcPr>
            <w:tcW w:w="2977" w:type="dxa"/>
          </w:tcPr>
          <w:p w:rsidR="00D95C81" w:rsidRPr="00E31E2D" w:rsidRDefault="00D95C81" w:rsidP="00205E1B">
            <w:pPr>
              <w:spacing w:after="0" w:line="240" w:lineRule="atLeast"/>
              <w:ind w:left="57" w:right="57"/>
              <w:rPr>
                <w:rFonts w:ascii="Times New Roman" w:hAnsi="Times New Roman"/>
                <w:sz w:val="20"/>
                <w:szCs w:val="20"/>
              </w:rPr>
            </w:pPr>
            <w:r w:rsidRPr="00E31E2D">
              <w:rPr>
                <w:rFonts w:ascii="Times New Roman" w:hAnsi="Times New Roman"/>
                <w:sz w:val="20"/>
                <w:szCs w:val="20"/>
              </w:rPr>
              <w:t>Народная мораль в сказке. Художественный мир волшебной сказки</w:t>
            </w:r>
          </w:p>
        </w:tc>
        <w:tc>
          <w:tcPr>
            <w:tcW w:w="2551" w:type="dxa"/>
          </w:tcPr>
          <w:p w:rsidR="00D95C81" w:rsidRPr="00E31E2D" w:rsidRDefault="00D95C81" w:rsidP="00205E1B">
            <w:pPr>
              <w:spacing w:after="0" w:line="240" w:lineRule="atLeast"/>
              <w:ind w:left="57" w:right="57"/>
              <w:rPr>
                <w:rFonts w:ascii="Times New Roman" w:hAnsi="Times New Roman"/>
                <w:sz w:val="20"/>
                <w:szCs w:val="20"/>
              </w:rPr>
            </w:pPr>
            <w:r w:rsidRPr="00E31E2D">
              <w:rPr>
                <w:rFonts w:ascii="Times New Roman" w:hAnsi="Times New Roman"/>
                <w:sz w:val="20"/>
                <w:szCs w:val="20"/>
              </w:rPr>
              <w:t>Восприятие и понимание волшебной героической сказки. Совершенствование навыка пересказа</w:t>
            </w:r>
          </w:p>
        </w:tc>
        <w:tc>
          <w:tcPr>
            <w:tcW w:w="1559" w:type="dxa"/>
          </w:tcPr>
          <w:p w:rsidR="00D95C81" w:rsidRPr="00E31E2D" w:rsidRDefault="00D95C81" w:rsidP="00205E1B">
            <w:pPr>
              <w:spacing w:after="0" w:line="240" w:lineRule="atLeast"/>
              <w:ind w:left="57" w:right="57"/>
              <w:rPr>
                <w:rFonts w:ascii="Times New Roman" w:hAnsi="Times New Roman"/>
                <w:sz w:val="20"/>
                <w:szCs w:val="20"/>
              </w:rPr>
            </w:pPr>
            <w:r w:rsidRPr="00E31E2D">
              <w:rPr>
                <w:rFonts w:ascii="Times New Roman" w:hAnsi="Times New Roman"/>
                <w:sz w:val="20"/>
                <w:szCs w:val="20"/>
              </w:rPr>
              <w:t>Устный опрос</w:t>
            </w:r>
          </w:p>
        </w:tc>
        <w:tc>
          <w:tcPr>
            <w:tcW w:w="1276" w:type="dxa"/>
          </w:tcPr>
          <w:p w:rsidR="00D95C81" w:rsidRPr="00E31E2D" w:rsidRDefault="00D95C81" w:rsidP="00205E1B">
            <w:pPr>
              <w:spacing w:after="0" w:line="240" w:lineRule="atLeast"/>
              <w:ind w:left="57" w:right="57"/>
              <w:rPr>
                <w:rFonts w:ascii="Times New Roman" w:hAnsi="Times New Roman"/>
                <w:sz w:val="20"/>
                <w:szCs w:val="20"/>
              </w:rPr>
            </w:pPr>
          </w:p>
        </w:tc>
      </w:tr>
      <w:tr w:rsidR="00E31E2D" w:rsidRPr="00E31E2D" w:rsidTr="00205E1B">
        <w:trPr>
          <w:trHeight w:val="417"/>
        </w:trPr>
        <w:tc>
          <w:tcPr>
            <w:tcW w:w="662" w:type="dxa"/>
          </w:tcPr>
          <w:p w:rsidR="00D95C81" w:rsidRPr="00E31E2D" w:rsidRDefault="00D95C81" w:rsidP="00205E1B">
            <w:pPr>
              <w:spacing w:after="0" w:line="240" w:lineRule="atLeast"/>
              <w:ind w:left="57" w:right="57"/>
              <w:rPr>
                <w:rFonts w:ascii="Times New Roman" w:hAnsi="Times New Roman"/>
                <w:sz w:val="20"/>
                <w:szCs w:val="20"/>
              </w:rPr>
            </w:pPr>
            <w:r w:rsidRPr="00E31E2D">
              <w:rPr>
                <w:rFonts w:ascii="Times New Roman" w:hAnsi="Times New Roman"/>
                <w:sz w:val="20"/>
                <w:szCs w:val="20"/>
              </w:rPr>
              <w:t>11</w:t>
            </w:r>
          </w:p>
        </w:tc>
        <w:tc>
          <w:tcPr>
            <w:tcW w:w="1145" w:type="dxa"/>
          </w:tcPr>
          <w:p w:rsidR="00D95C81" w:rsidRPr="00E31E2D" w:rsidRDefault="00D95C81" w:rsidP="00205E1B">
            <w:pPr>
              <w:spacing w:after="0" w:line="240" w:lineRule="atLeast"/>
              <w:ind w:left="57" w:right="57"/>
              <w:rPr>
                <w:rFonts w:ascii="Times New Roman" w:hAnsi="Times New Roman"/>
                <w:sz w:val="20"/>
                <w:szCs w:val="20"/>
              </w:rPr>
            </w:pPr>
          </w:p>
        </w:tc>
        <w:tc>
          <w:tcPr>
            <w:tcW w:w="851" w:type="dxa"/>
          </w:tcPr>
          <w:p w:rsidR="00D95C81" w:rsidRPr="00E31E2D" w:rsidRDefault="00D95C81" w:rsidP="00205E1B">
            <w:pPr>
              <w:spacing w:after="0" w:line="240" w:lineRule="atLeast"/>
              <w:ind w:left="57" w:right="57"/>
              <w:rPr>
                <w:rFonts w:ascii="Times New Roman" w:hAnsi="Times New Roman"/>
                <w:sz w:val="20"/>
                <w:szCs w:val="20"/>
              </w:rPr>
            </w:pPr>
          </w:p>
        </w:tc>
        <w:tc>
          <w:tcPr>
            <w:tcW w:w="1986" w:type="dxa"/>
          </w:tcPr>
          <w:p w:rsidR="00D95C81" w:rsidRPr="00E31E2D" w:rsidRDefault="00D95C81" w:rsidP="00205E1B">
            <w:pPr>
              <w:spacing w:after="0" w:line="240" w:lineRule="atLeast"/>
              <w:ind w:left="57" w:right="57"/>
              <w:rPr>
                <w:rFonts w:ascii="Times New Roman" w:hAnsi="Times New Roman"/>
                <w:sz w:val="20"/>
                <w:szCs w:val="20"/>
              </w:rPr>
            </w:pPr>
            <w:r w:rsidRPr="00E31E2D">
              <w:rPr>
                <w:rFonts w:ascii="Times New Roman" w:hAnsi="Times New Roman"/>
                <w:b/>
                <w:sz w:val="20"/>
                <w:szCs w:val="20"/>
              </w:rPr>
              <w:t xml:space="preserve">РК </w:t>
            </w:r>
            <w:r w:rsidRPr="00E31E2D">
              <w:rPr>
                <w:rFonts w:ascii="Times New Roman" w:hAnsi="Times New Roman"/>
                <w:sz w:val="20"/>
                <w:szCs w:val="20"/>
              </w:rPr>
              <w:t xml:space="preserve">Иван Ермаков «О чем шептал олененок» </w:t>
            </w:r>
          </w:p>
        </w:tc>
        <w:tc>
          <w:tcPr>
            <w:tcW w:w="993" w:type="dxa"/>
          </w:tcPr>
          <w:p w:rsidR="00D95C81" w:rsidRPr="00E31E2D" w:rsidRDefault="00D95C81" w:rsidP="00205E1B">
            <w:pPr>
              <w:spacing w:after="0" w:line="240" w:lineRule="atLeast"/>
              <w:ind w:left="57" w:right="57"/>
              <w:rPr>
                <w:rFonts w:ascii="Times New Roman" w:hAnsi="Times New Roman"/>
                <w:sz w:val="20"/>
                <w:szCs w:val="20"/>
              </w:rPr>
            </w:pPr>
            <w:r w:rsidRPr="00E31E2D">
              <w:rPr>
                <w:rFonts w:ascii="Times New Roman" w:hAnsi="Times New Roman"/>
                <w:sz w:val="20"/>
                <w:szCs w:val="20"/>
              </w:rPr>
              <w:t>24.09</w:t>
            </w:r>
          </w:p>
        </w:tc>
        <w:tc>
          <w:tcPr>
            <w:tcW w:w="1559" w:type="dxa"/>
            <w:vAlign w:val="bottom"/>
          </w:tcPr>
          <w:p w:rsidR="00D95C81" w:rsidRPr="00E31E2D" w:rsidRDefault="00D95C81" w:rsidP="00205E1B">
            <w:pPr>
              <w:spacing w:after="0" w:line="240" w:lineRule="atLeast"/>
              <w:ind w:left="57" w:right="57"/>
              <w:rPr>
                <w:rFonts w:ascii="Times New Roman" w:eastAsia="Times New Roman" w:hAnsi="Times New Roman"/>
                <w:sz w:val="20"/>
                <w:szCs w:val="20"/>
              </w:rPr>
            </w:pPr>
            <w:r w:rsidRPr="00E31E2D">
              <w:rPr>
                <w:rFonts w:ascii="Times New Roman" w:eastAsia="Times New Roman" w:hAnsi="Times New Roman"/>
                <w:sz w:val="20"/>
                <w:szCs w:val="20"/>
              </w:rPr>
              <w:t xml:space="preserve">Сравнительный анализ произведений </w:t>
            </w:r>
          </w:p>
        </w:tc>
        <w:tc>
          <w:tcPr>
            <w:tcW w:w="2977" w:type="dxa"/>
          </w:tcPr>
          <w:p w:rsidR="00D95C81" w:rsidRPr="00E31E2D" w:rsidRDefault="00D95C81" w:rsidP="00205E1B">
            <w:pPr>
              <w:spacing w:after="0" w:line="240" w:lineRule="atLeast"/>
              <w:ind w:left="57" w:right="57"/>
              <w:rPr>
                <w:rFonts w:ascii="Times New Roman" w:hAnsi="Times New Roman"/>
                <w:sz w:val="20"/>
                <w:szCs w:val="20"/>
              </w:rPr>
            </w:pPr>
            <w:r w:rsidRPr="00E31E2D">
              <w:rPr>
                <w:rFonts w:ascii="Times New Roman" w:hAnsi="Times New Roman"/>
                <w:sz w:val="20"/>
                <w:szCs w:val="20"/>
              </w:rPr>
              <w:t>умение создавать устные монологические высказывания, вести диалог</w:t>
            </w:r>
          </w:p>
        </w:tc>
        <w:tc>
          <w:tcPr>
            <w:tcW w:w="2551" w:type="dxa"/>
          </w:tcPr>
          <w:p w:rsidR="00D95C81" w:rsidRPr="00E31E2D" w:rsidRDefault="00D95C81" w:rsidP="00205E1B">
            <w:pPr>
              <w:spacing w:after="0" w:line="240" w:lineRule="atLeast"/>
              <w:ind w:left="57" w:right="57"/>
              <w:jc w:val="both"/>
              <w:rPr>
                <w:rFonts w:ascii="Times New Roman" w:hAnsi="Times New Roman"/>
                <w:sz w:val="20"/>
                <w:szCs w:val="20"/>
              </w:rPr>
            </w:pPr>
            <w:r w:rsidRPr="00E31E2D">
              <w:rPr>
                <w:rFonts w:ascii="Times New Roman" w:hAnsi="Times New Roman"/>
                <w:sz w:val="20"/>
                <w:szCs w:val="20"/>
              </w:rPr>
              <w:t>умение организовывать учебное сотрудничество и совместную деятельность с учителем и сверстниками; оценивать выполнение учебной задачи</w:t>
            </w:r>
          </w:p>
          <w:p w:rsidR="00D95C81" w:rsidRPr="00E31E2D" w:rsidRDefault="00D95C81" w:rsidP="00205E1B">
            <w:pPr>
              <w:spacing w:after="0" w:line="240" w:lineRule="atLeast"/>
              <w:ind w:left="57" w:right="57"/>
              <w:rPr>
                <w:rFonts w:ascii="Times New Roman" w:hAnsi="Times New Roman"/>
                <w:sz w:val="20"/>
                <w:szCs w:val="20"/>
              </w:rPr>
            </w:pPr>
          </w:p>
        </w:tc>
        <w:tc>
          <w:tcPr>
            <w:tcW w:w="1559" w:type="dxa"/>
          </w:tcPr>
          <w:p w:rsidR="00D95C81" w:rsidRPr="00E31E2D" w:rsidRDefault="00D95C81" w:rsidP="00205E1B">
            <w:pPr>
              <w:spacing w:after="0" w:line="240" w:lineRule="atLeast"/>
              <w:ind w:left="57" w:right="57"/>
              <w:rPr>
                <w:rFonts w:ascii="Times New Roman" w:hAnsi="Times New Roman"/>
                <w:sz w:val="20"/>
                <w:szCs w:val="20"/>
              </w:rPr>
            </w:pPr>
          </w:p>
        </w:tc>
        <w:tc>
          <w:tcPr>
            <w:tcW w:w="1276" w:type="dxa"/>
          </w:tcPr>
          <w:p w:rsidR="00D95C81" w:rsidRPr="00E31E2D" w:rsidRDefault="00D95C81" w:rsidP="00205E1B">
            <w:pPr>
              <w:spacing w:after="0" w:line="240" w:lineRule="atLeast"/>
              <w:ind w:left="57" w:right="57"/>
              <w:rPr>
                <w:rFonts w:ascii="Times New Roman" w:hAnsi="Times New Roman"/>
                <w:sz w:val="20"/>
                <w:szCs w:val="20"/>
              </w:rPr>
            </w:pPr>
          </w:p>
        </w:tc>
      </w:tr>
      <w:tr w:rsidR="00E31E2D" w:rsidRPr="00E31E2D" w:rsidTr="00205E1B">
        <w:trPr>
          <w:trHeight w:val="547"/>
        </w:trPr>
        <w:tc>
          <w:tcPr>
            <w:tcW w:w="662" w:type="dxa"/>
          </w:tcPr>
          <w:p w:rsidR="00D95C81" w:rsidRPr="00E31E2D" w:rsidRDefault="00D95C81" w:rsidP="00205E1B">
            <w:pPr>
              <w:spacing w:after="0" w:line="240" w:lineRule="atLeast"/>
              <w:ind w:left="57" w:right="57"/>
              <w:rPr>
                <w:rFonts w:ascii="Times New Roman" w:hAnsi="Times New Roman"/>
                <w:sz w:val="20"/>
                <w:szCs w:val="20"/>
              </w:rPr>
            </w:pPr>
            <w:r w:rsidRPr="00E31E2D">
              <w:rPr>
                <w:rFonts w:ascii="Times New Roman" w:hAnsi="Times New Roman"/>
                <w:sz w:val="20"/>
                <w:szCs w:val="20"/>
              </w:rPr>
              <w:t>12</w:t>
            </w:r>
          </w:p>
        </w:tc>
        <w:tc>
          <w:tcPr>
            <w:tcW w:w="1145" w:type="dxa"/>
          </w:tcPr>
          <w:p w:rsidR="00D95C81" w:rsidRPr="00E31E2D" w:rsidRDefault="00D95C81" w:rsidP="00205E1B">
            <w:pPr>
              <w:spacing w:after="0" w:line="240" w:lineRule="atLeast"/>
              <w:ind w:left="57" w:right="57"/>
              <w:rPr>
                <w:rFonts w:ascii="Times New Roman" w:hAnsi="Times New Roman"/>
                <w:sz w:val="20"/>
                <w:szCs w:val="20"/>
              </w:rPr>
            </w:pPr>
          </w:p>
        </w:tc>
        <w:tc>
          <w:tcPr>
            <w:tcW w:w="851" w:type="dxa"/>
          </w:tcPr>
          <w:p w:rsidR="00D95C81" w:rsidRPr="00E31E2D" w:rsidRDefault="00D95C81" w:rsidP="00205E1B">
            <w:pPr>
              <w:spacing w:after="0" w:line="240" w:lineRule="atLeast"/>
              <w:ind w:left="57" w:right="57"/>
              <w:rPr>
                <w:rFonts w:ascii="Times New Roman" w:hAnsi="Times New Roman"/>
                <w:sz w:val="20"/>
                <w:szCs w:val="20"/>
              </w:rPr>
            </w:pPr>
            <w:r w:rsidRPr="00E31E2D">
              <w:rPr>
                <w:rFonts w:ascii="Times New Roman" w:hAnsi="Times New Roman"/>
                <w:sz w:val="20"/>
                <w:szCs w:val="20"/>
              </w:rPr>
              <w:t>1</w:t>
            </w:r>
          </w:p>
        </w:tc>
        <w:tc>
          <w:tcPr>
            <w:tcW w:w="1986" w:type="dxa"/>
          </w:tcPr>
          <w:p w:rsidR="00D95C81" w:rsidRPr="00E31E2D" w:rsidRDefault="00D95C81" w:rsidP="00205E1B">
            <w:pPr>
              <w:spacing w:after="0" w:line="240" w:lineRule="atLeast"/>
              <w:ind w:left="57" w:right="57"/>
              <w:rPr>
                <w:rFonts w:ascii="Times New Roman" w:hAnsi="Times New Roman"/>
                <w:sz w:val="20"/>
                <w:szCs w:val="20"/>
              </w:rPr>
            </w:pPr>
            <w:r w:rsidRPr="00E31E2D">
              <w:rPr>
                <w:rFonts w:ascii="Times New Roman" w:hAnsi="Times New Roman"/>
                <w:sz w:val="20"/>
                <w:szCs w:val="20"/>
              </w:rPr>
              <w:t>Волшебная сказка «Царевна-лягушка». Образ Василисы Премудрой.</w:t>
            </w:r>
          </w:p>
        </w:tc>
        <w:tc>
          <w:tcPr>
            <w:tcW w:w="993" w:type="dxa"/>
          </w:tcPr>
          <w:p w:rsidR="00D95C81" w:rsidRPr="00E31E2D" w:rsidRDefault="00205E1B" w:rsidP="00205E1B">
            <w:pPr>
              <w:spacing w:after="0" w:line="240" w:lineRule="atLeast"/>
              <w:ind w:left="57" w:right="57"/>
              <w:rPr>
                <w:rFonts w:ascii="Times New Roman" w:hAnsi="Times New Roman"/>
                <w:i/>
                <w:sz w:val="20"/>
                <w:szCs w:val="20"/>
              </w:rPr>
            </w:pPr>
            <w:r w:rsidRPr="00E31E2D">
              <w:rPr>
                <w:rFonts w:ascii="Times New Roman" w:hAnsi="Times New Roman"/>
                <w:i/>
                <w:sz w:val="20"/>
                <w:szCs w:val="20"/>
              </w:rPr>
              <w:t>29</w:t>
            </w:r>
            <w:r w:rsidR="00D95C81" w:rsidRPr="00E31E2D">
              <w:rPr>
                <w:rFonts w:ascii="Times New Roman" w:hAnsi="Times New Roman"/>
                <w:i/>
                <w:sz w:val="20"/>
                <w:szCs w:val="20"/>
              </w:rPr>
              <w:t>.09</w:t>
            </w:r>
          </w:p>
          <w:p w:rsidR="00D95C81" w:rsidRPr="00E31E2D" w:rsidRDefault="00D95C81" w:rsidP="00205E1B">
            <w:pPr>
              <w:spacing w:after="0" w:line="240" w:lineRule="atLeast"/>
              <w:ind w:left="57" w:right="57"/>
              <w:rPr>
                <w:rFonts w:ascii="Times New Roman" w:hAnsi="Times New Roman"/>
                <w:sz w:val="20"/>
                <w:szCs w:val="20"/>
              </w:rPr>
            </w:pPr>
          </w:p>
          <w:p w:rsidR="00D95C81" w:rsidRPr="00E31E2D" w:rsidRDefault="00D95C81" w:rsidP="00205E1B">
            <w:pPr>
              <w:spacing w:after="0" w:line="240" w:lineRule="atLeast"/>
              <w:ind w:left="57" w:right="57"/>
              <w:rPr>
                <w:rFonts w:ascii="Times New Roman" w:hAnsi="Times New Roman"/>
                <w:sz w:val="20"/>
                <w:szCs w:val="20"/>
              </w:rPr>
            </w:pPr>
          </w:p>
          <w:p w:rsidR="00D95C81" w:rsidRPr="00E31E2D" w:rsidRDefault="00D95C81" w:rsidP="00205E1B">
            <w:pPr>
              <w:spacing w:after="0" w:line="240" w:lineRule="atLeast"/>
              <w:ind w:left="57" w:right="57"/>
              <w:rPr>
                <w:rFonts w:ascii="Times New Roman" w:hAnsi="Times New Roman"/>
                <w:sz w:val="20"/>
                <w:szCs w:val="20"/>
              </w:rPr>
            </w:pPr>
          </w:p>
        </w:tc>
        <w:tc>
          <w:tcPr>
            <w:tcW w:w="1559" w:type="dxa"/>
            <w:vAlign w:val="bottom"/>
          </w:tcPr>
          <w:p w:rsidR="00D95C81" w:rsidRPr="00E31E2D" w:rsidRDefault="00D95C81" w:rsidP="00205E1B">
            <w:pPr>
              <w:spacing w:after="0" w:line="240" w:lineRule="atLeast"/>
              <w:ind w:left="57" w:right="57"/>
              <w:rPr>
                <w:rFonts w:ascii="Times New Roman" w:eastAsia="Times New Roman" w:hAnsi="Times New Roman"/>
                <w:sz w:val="20"/>
                <w:szCs w:val="20"/>
              </w:rPr>
            </w:pPr>
            <w:r w:rsidRPr="00E31E2D">
              <w:rPr>
                <w:rFonts w:ascii="Times New Roman" w:eastAsia="Times New Roman" w:hAnsi="Times New Roman"/>
                <w:sz w:val="20"/>
                <w:szCs w:val="20"/>
              </w:rPr>
              <w:t> </w:t>
            </w:r>
            <w:proofErr w:type="spellStart"/>
            <w:r w:rsidRPr="00E31E2D">
              <w:rPr>
                <w:rFonts w:ascii="Times New Roman" w:eastAsia="Times New Roman" w:hAnsi="Times New Roman"/>
                <w:sz w:val="20"/>
                <w:szCs w:val="20"/>
              </w:rPr>
              <w:t>Взаимообъяснение.Беседа</w:t>
            </w:r>
            <w:proofErr w:type="spellEnd"/>
          </w:p>
        </w:tc>
        <w:tc>
          <w:tcPr>
            <w:tcW w:w="2977" w:type="dxa"/>
          </w:tcPr>
          <w:p w:rsidR="00D95C81" w:rsidRPr="00E31E2D" w:rsidRDefault="00D95C81" w:rsidP="00205E1B">
            <w:pPr>
              <w:spacing w:after="0" w:line="240" w:lineRule="atLeast"/>
              <w:ind w:left="57" w:right="57"/>
              <w:rPr>
                <w:rFonts w:ascii="Times New Roman" w:hAnsi="Times New Roman"/>
                <w:sz w:val="20"/>
                <w:szCs w:val="20"/>
              </w:rPr>
            </w:pPr>
            <w:r w:rsidRPr="00E31E2D">
              <w:rPr>
                <w:rFonts w:ascii="Times New Roman" w:hAnsi="Times New Roman"/>
                <w:sz w:val="20"/>
                <w:szCs w:val="20"/>
              </w:rPr>
              <w:t>Мораль, бытовая сказка</w:t>
            </w:r>
          </w:p>
        </w:tc>
        <w:tc>
          <w:tcPr>
            <w:tcW w:w="2551" w:type="dxa"/>
          </w:tcPr>
          <w:p w:rsidR="00D95C81" w:rsidRPr="00E31E2D" w:rsidRDefault="00D95C81" w:rsidP="00205E1B">
            <w:pPr>
              <w:spacing w:after="0" w:line="240" w:lineRule="atLeast"/>
              <w:ind w:left="57" w:right="57"/>
              <w:rPr>
                <w:rFonts w:ascii="Times New Roman" w:hAnsi="Times New Roman"/>
                <w:sz w:val="20"/>
                <w:szCs w:val="20"/>
              </w:rPr>
            </w:pPr>
            <w:r w:rsidRPr="00E31E2D">
              <w:rPr>
                <w:rFonts w:ascii="Times New Roman" w:hAnsi="Times New Roman"/>
                <w:sz w:val="20"/>
                <w:szCs w:val="20"/>
              </w:rPr>
              <w:t>Пересказ узловых сцен и эпизодов</w:t>
            </w:r>
          </w:p>
        </w:tc>
        <w:tc>
          <w:tcPr>
            <w:tcW w:w="1559" w:type="dxa"/>
          </w:tcPr>
          <w:p w:rsidR="00D95C81" w:rsidRPr="00E31E2D" w:rsidRDefault="00D95C81" w:rsidP="00205E1B">
            <w:pPr>
              <w:spacing w:after="0" w:line="240" w:lineRule="atLeast"/>
              <w:ind w:left="57" w:right="57"/>
              <w:rPr>
                <w:rFonts w:ascii="Times New Roman" w:hAnsi="Times New Roman"/>
                <w:sz w:val="20"/>
                <w:szCs w:val="20"/>
              </w:rPr>
            </w:pPr>
            <w:r w:rsidRPr="00E31E2D">
              <w:rPr>
                <w:rFonts w:ascii="Times New Roman" w:hAnsi="Times New Roman"/>
                <w:sz w:val="20"/>
                <w:szCs w:val="20"/>
              </w:rPr>
              <w:t>пересказ</w:t>
            </w:r>
          </w:p>
        </w:tc>
        <w:tc>
          <w:tcPr>
            <w:tcW w:w="1276" w:type="dxa"/>
          </w:tcPr>
          <w:p w:rsidR="00D95C81" w:rsidRPr="00E31E2D" w:rsidRDefault="00D95C81" w:rsidP="00205E1B">
            <w:pPr>
              <w:spacing w:after="0" w:line="240" w:lineRule="atLeast"/>
              <w:ind w:left="57" w:right="57"/>
              <w:rPr>
                <w:rFonts w:ascii="Times New Roman" w:hAnsi="Times New Roman"/>
                <w:sz w:val="20"/>
                <w:szCs w:val="20"/>
              </w:rPr>
            </w:pPr>
          </w:p>
        </w:tc>
      </w:tr>
      <w:tr w:rsidR="00E31E2D" w:rsidRPr="00E31E2D" w:rsidTr="00205E1B">
        <w:tc>
          <w:tcPr>
            <w:tcW w:w="662" w:type="dxa"/>
          </w:tcPr>
          <w:p w:rsidR="00D95C81" w:rsidRPr="00E31E2D" w:rsidRDefault="00D95C81" w:rsidP="00205E1B">
            <w:pPr>
              <w:spacing w:after="0" w:line="240" w:lineRule="atLeast"/>
              <w:ind w:left="57" w:right="57"/>
              <w:rPr>
                <w:rFonts w:ascii="Times New Roman" w:hAnsi="Times New Roman"/>
                <w:sz w:val="20"/>
                <w:szCs w:val="20"/>
              </w:rPr>
            </w:pPr>
            <w:r w:rsidRPr="00E31E2D">
              <w:rPr>
                <w:rFonts w:ascii="Times New Roman" w:hAnsi="Times New Roman"/>
                <w:sz w:val="20"/>
                <w:szCs w:val="20"/>
              </w:rPr>
              <w:t>13</w:t>
            </w:r>
          </w:p>
        </w:tc>
        <w:tc>
          <w:tcPr>
            <w:tcW w:w="1145" w:type="dxa"/>
          </w:tcPr>
          <w:p w:rsidR="00D95C81" w:rsidRPr="00E31E2D" w:rsidRDefault="00D95C81" w:rsidP="00205E1B">
            <w:pPr>
              <w:spacing w:after="0" w:line="240" w:lineRule="atLeast"/>
              <w:ind w:left="57" w:right="57"/>
              <w:rPr>
                <w:rFonts w:ascii="Times New Roman" w:hAnsi="Times New Roman"/>
                <w:sz w:val="20"/>
                <w:szCs w:val="20"/>
              </w:rPr>
            </w:pPr>
          </w:p>
        </w:tc>
        <w:tc>
          <w:tcPr>
            <w:tcW w:w="851" w:type="dxa"/>
          </w:tcPr>
          <w:p w:rsidR="00D95C81" w:rsidRPr="00E31E2D" w:rsidRDefault="00D95C81" w:rsidP="00205E1B">
            <w:pPr>
              <w:spacing w:after="0" w:line="240" w:lineRule="atLeast"/>
              <w:ind w:left="57" w:right="57"/>
              <w:rPr>
                <w:rFonts w:ascii="Times New Roman" w:hAnsi="Times New Roman"/>
                <w:sz w:val="20"/>
                <w:szCs w:val="20"/>
              </w:rPr>
            </w:pPr>
            <w:r w:rsidRPr="00E31E2D">
              <w:rPr>
                <w:rFonts w:ascii="Times New Roman" w:hAnsi="Times New Roman"/>
                <w:sz w:val="20"/>
                <w:szCs w:val="20"/>
              </w:rPr>
              <w:t>1</w:t>
            </w:r>
          </w:p>
        </w:tc>
        <w:tc>
          <w:tcPr>
            <w:tcW w:w="1986" w:type="dxa"/>
          </w:tcPr>
          <w:p w:rsidR="00D95C81" w:rsidRPr="00E31E2D" w:rsidRDefault="00D95C81" w:rsidP="00205E1B">
            <w:pPr>
              <w:spacing w:after="0" w:line="240" w:lineRule="atLeast"/>
              <w:ind w:left="57" w:right="57"/>
              <w:rPr>
                <w:rFonts w:ascii="Times New Roman" w:hAnsi="Times New Roman"/>
                <w:sz w:val="20"/>
                <w:szCs w:val="20"/>
              </w:rPr>
            </w:pPr>
            <w:r w:rsidRPr="00E31E2D">
              <w:rPr>
                <w:rFonts w:ascii="Times New Roman" w:hAnsi="Times New Roman"/>
                <w:sz w:val="20"/>
                <w:szCs w:val="20"/>
              </w:rPr>
              <w:t>«Иван – крестьянский сын и чудо-юдо» жанр сказки</w:t>
            </w:r>
          </w:p>
        </w:tc>
        <w:tc>
          <w:tcPr>
            <w:tcW w:w="993" w:type="dxa"/>
          </w:tcPr>
          <w:p w:rsidR="00D95C81" w:rsidRPr="00E31E2D" w:rsidRDefault="00D95C81" w:rsidP="00205E1B">
            <w:pPr>
              <w:spacing w:after="0" w:line="240" w:lineRule="atLeast"/>
              <w:ind w:left="57" w:right="57"/>
              <w:rPr>
                <w:rFonts w:ascii="Times New Roman" w:hAnsi="Times New Roman"/>
                <w:sz w:val="20"/>
                <w:szCs w:val="20"/>
              </w:rPr>
            </w:pPr>
            <w:r w:rsidRPr="00E31E2D">
              <w:rPr>
                <w:rFonts w:ascii="Times New Roman" w:hAnsi="Times New Roman"/>
                <w:sz w:val="20"/>
                <w:szCs w:val="20"/>
              </w:rPr>
              <w:t>30.09</w:t>
            </w:r>
          </w:p>
        </w:tc>
        <w:tc>
          <w:tcPr>
            <w:tcW w:w="1559" w:type="dxa"/>
            <w:vAlign w:val="bottom"/>
          </w:tcPr>
          <w:p w:rsidR="00D95C81" w:rsidRPr="00E31E2D" w:rsidRDefault="00D95C81" w:rsidP="00205E1B">
            <w:pPr>
              <w:spacing w:after="0" w:line="240" w:lineRule="atLeast"/>
              <w:ind w:left="57" w:right="57"/>
              <w:rPr>
                <w:rFonts w:ascii="Times New Roman" w:eastAsia="Times New Roman" w:hAnsi="Times New Roman"/>
                <w:sz w:val="20"/>
                <w:szCs w:val="20"/>
              </w:rPr>
            </w:pPr>
            <w:r w:rsidRPr="00E31E2D">
              <w:rPr>
                <w:rFonts w:ascii="Times New Roman" w:eastAsia="Times New Roman" w:hAnsi="Times New Roman"/>
                <w:sz w:val="20"/>
                <w:szCs w:val="20"/>
              </w:rPr>
              <w:t xml:space="preserve">индуктивные и </w:t>
            </w:r>
            <w:proofErr w:type="gramStart"/>
            <w:r w:rsidRPr="00E31E2D">
              <w:rPr>
                <w:rFonts w:ascii="Times New Roman" w:eastAsia="Times New Roman" w:hAnsi="Times New Roman"/>
                <w:sz w:val="20"/>
                <w:szCs w:val="20"/>
              </w:rPr>
              <w:t>дедуктивные-обеспечит</w:t>
            </w:r>
            <w:proofErr w:type="gramEnd"/>
            <w:r w:rsidRPr="00E31E2D">
              <w:rPr>
                <w:rFonts w:ascii="Times New Roman" w:eastAsia="Times New Roman" w:hAnsi="Times New Roman"/>
                <w:sz w:val="20"/>
                <w:szCs w:val="20"/>
              </w:rPr>
              <w:t xml:space="preserve"> сохранение логики содержания и будет способствовать развитию логического и предметного мышления</w:t>
            </w:r>
          </w:p>
        </w:tc>
        <w:tc>
          <w:tcPr>
            <w:tcW w:w="2977" w:type="dxa"/>
          </w:tcPr>
          <w:p w:rsidR="00D95C81" w:rsidRPr="00E31E2D" w:rsidRDefault="00D95C81" w:rsidP="00205E1B">
            <w:pPr>
              <w:spacing w:after="0" w:line="240" w:lineRule="atLeast"/>
              <w:ind w:left="57" w:right="57"/>
              <w:rPr>
                <w:rFonts w:ascii="Times New Roman" w:hAnsi="Times New Roman"/>
                <w:sz w:val="20"/>
                <w:szCs w:val="20"/>
              </w:rPr>
            </w:pPr>
            <w:r w:rsidRPr="00E31E2D">
              <w:rPr>
                <w:rFonts w:ascii="Times New Roman" w:hAnsi="Times New Roman"/>
                <w:sz w:val="20"/>
                <w:szCs w:val="20"/>
              </w:rPr>
              <w:t>Мораль, бытовая сказка</w:t>
            </w:r>
          </w:p>
        </w:tc>
        <w:tc>
          <w:tcPr>
            <w:tcW w:w="2551" w:type="dxa"/>
          </w:tcPr>
          <w:p w:rsidR="00D95C81" w:rsidRPr="00E31E2D" w:rsidRDefault="00D95C81" w:rsidP="00205E1B">
            <w:pPr>
              <w:spacing w:after="0" w:line="240" w:lineRule="atLeast"/>
              <w:ind w:left="57" w:right="57"/>
              <w:rPr>
                <w:rFonts w:ascii="Times New Roman" w:hAnsi="Times New Roman"/>
                <w:sz w:val="20"/>
                <w:szCs w:val="20"/>
              </w:rPr>
            </w:pPr>
            <w:r w:rsidRPr="00E31E2D">
              <w:rPr>
                <w:rFonts w:ascii="Times New Roman" w:hAnsi="Times New Roman"/>
                <w:sz w:val="20"/>
                <w:szCs w:val="20"/>
              </w:rPr>
              <w:t>Пересказ узловых сцен и эпизодов</w:t>
            </w:r>
          </w:p>
        </w:tc>
        <w:tc>
          <w:tcPr>
            <w:tcW w:w="1559" w:type="dxa"/>
          </w:tcPr>
          <w:p w:rsidR="00D95C81" w:rsidRPr="00E31E2D" w:rsidRDefault="00D95C81" w:rsidP="00205E1B">
            <w:pPr>
              <w:spacing w:after="0" w:line="240" w:lineRule="atLeast"/>
              <w:ind w:left="57" w:right="57"/>
              <w:rPr>
                <w:rFonts w:ascii="Times New Roman" w:hAnsi="Times New Roman"/>
                <w:sz w:val="20"/>
                <w:szCs w:val="20"/>
              </w:rPr>
            </w:pPr>
            <w:r w:rsidRPr="00E31E2D">
              <w:rPr>
                <w:rFonts w:ascii="Times New Roman" w:hAnsi="Times New Roman"/>
                <w:sz w:val="20"/>
                <w:szCs w:val="20"/>
              </w:rPr>
              <w:t>пересказ</w:t>
            </w:r>
          </w:p>
        </w:tc>
        <w:tc>
          <w:tcPr>
            <w:tcW w:w="1276" w:type="dxa"/>
          </w:tcPr>
          <w:p w:rsidR="00D95C81" w:rsidRPr="00E31E2D" w:rsidRDefault="00D95C81" w:rsidP="00205E1B">
            <w:pPr>
              <w:spacing w:after="0" w:line="240" w:lineRule="atLeast"/>
              <w:ind w:left="57" w:right="57"/>
              <w:rPr>
                <w:rFonts w:ascii="Times New Roman" w:hAnsi="Times New Roman"/>
                <w:sz w:val="20"/>
                <w:szCs w:val="20"/>
              </w:rPr>
            </w:pPr>
          </w:p>
        </w:tc>
      </w:tr>
      <w:tr w:rsidR="00E31E2D" w:rsidRPr="00E31E2D" w:rsidTr="00205E1B">
        <w:tc>
          <w:tcPr>
            <w:tcW w:w="662" w:type="dxa"/>
          </w:tcPr>
          <w:p w:rsidR="00D95C81" w:rsidRPr="00E31E2D" w:rsidRDefault="00D95C81" w:rsidP="00205E1B">
            <w:pPr>
              <w:spacing w:after="0" w:line="240" w:lineRule="atLeast"/>
              <w:ind w:left="57" w:right="57"/>
              <w:rPr>
                <w:rFonts w:ascii="Times New Roman" w:hAnsi="Times New Roman"/>
                <w:sz w:val="20"/>
                <w:szCs w:val="20"/>
              </w:rPr>
            </w:pPr>
            <w:r w:rsidRPr="00E31E2D">
              <w:rPr>
                <w:rFonts w:ascii="Times New Roman" w:hAnsi="Times New Roman"/>
                <w:sz w:val="20"/>
                <w:szCs w:val="20"/>
              </w:rPr>
              <w:t>14</w:t>
            </w:r>
          </w:p>
        </w:tc>
        <w:tc>
          <w:tcPr>
            <w:tcW w:w="1145" w:type="dxa"/>
          </w:tcPr>
          <w:p w:rsidR="00D95C81" w:rsidRPr="00E31E2D" w:rsidRDefault="00D95C81" w:rsidP="00205E1B">
            <w:pPr>
              <w:spacing w:after="0" w:line="240" w:lineRule="atLeast"/>
              <w:ind w:left="57" w:right="57"/>
              <w:rPr>
                <w:rFonts w:ascii="Times New Roman" w:hAnsi="Times New Roman"/>
                <w:sz w:val="20"/>
                <w:szCs w:val="20"/>
              </w:rPr>
            </w:pPr>
            <w:r w:rsidRPr="00E31E2D">
              <w:rPr>
                <w:rFonts w:ascii="Times New Roman" w:hAnsi="Times New Roman"/>
                <w:sz w:val="20"/>
                <w:szCs w:val="20"/>
              </w:rPr>
              <w:t>Древнерусская литература (3ч.)</w:t>
            </w:r>
          </w:p>
        </w:tc>
        <w:tc>
          <w:tcPr>
            <w:tcW w:w="851" w:type="dxa"/>
          </w:tcPr>
          <w:p w:rsidR="00D95C81" w:rsidRPr="00E31E2D" w:rsidRDefault="00D95C81" w:rsidP="00205E1B">
            <w:pPr>
              <w:spacing w:after="0" w:line="240" w:lineRule="atLeast"/>
              <w:ind w:left="57" w:right="57"/>
              <w:rPr>
                <w:rFonts w:ascii="Times New Roman" w:hAnsi="Times New Roman"/>
                <w:sz w:val="20"/>
                <w:szCs w:val="20"/>
              </w:rPr>
            </w:pPr>
            <w:r w:rsidRPr="00E31E2D">
              <w:rPr>
                <w:rFonts w:ascii="Times New Roman" w:hAnsi="Times New Roman"/>
                <w:sz w:val="20"/>
                <w:szCs w:val="20"/>
              </w:rPr>
              <w:t>1</w:t>
            </w:r>
          </w:p>
        </w:tc>
        <w:tc>
          <w:tcPr>
            <w:tcW w:w="1986" w:type="dxa"/>
          </w:tcPr>
          <w:p w:rsidR="00D95C81" w:rsidRPr="00E31E2D" w:rsidRDefault="00D95C81" w:rsidP="00205E1B">
            <w:pPr>
              <w:spacing w:after="0" w:line="240" w:lineRule="atLeast"/>
              <w:ind w:left="57" w:right="57"/>
              <w:rPr>
                <w:rFonts w:ascii="Times New Roman" w:hAnsi="Times New Roman"/>
                <w:sz w:val="20"/>
                <w:szCs w:val="20"/>
              </w:rPr>
            </w:pPr>
            <w:r w:rsidRPr="00E31E2D">
              <w:rPr>
                <w:rFonts w:ascii="Times New Roman" w:hAnsi="Times New Roman"/>
                <w:sz w:val="20"/>
                <w:szCs w:val="20"/>
              </w:rPr>
              <w:t>Общее представление о древнерусской литературе.</w:t>
            </w:r>
          </w:p>
        </w:tc>
        <w:tc>
          <w:tcPr>
            <w:tcW w:w="993" w:type="dxa"/>
          </w:tcPr>
          <w:p w:rsidR="00D95C81" w:rsidRPr="00E31E2D" w:rsidRDefault="00205E1B" w:rsidP="00205E1B">
            <w:pPr>
              <w:spacing w:after="0" w:line="240" w:lineRule="atLeast"/>
              <w:ind w:left="57" w:right="57"/>
              <w:rPr>
                <w:rFonts w:ascii="Times New Roman" w:hAnsi="Times New Roman"/>
                <w:sz w:val="20"/>
                <w:szCs w:val="20"/>
              </w:rPr>
            </w:pPr>
            <w:r w:rsidRPr="00E31E2D">
              <w:rPr>
                <w:rFonts w:ascii="Times New Roman" w:hAnsi="Times New Roman"/>
                <w:sz w:val="20"/>
                <w:szCs w:val="20"/>
              </w:rPr>
              <w:t>01.10</w:t>
            </w:r>
          </w:p>
        </w:tc>
        <w:tc>
          <w:tcPr>
            <w:tcW w:w="1559" w:type="dxa"/>
            <w:vAlign w:val="bottom"/>
          </w:tcPr>
          <w:p w:rsidR="00D95C81" w:rsidRPr="00E31E2D" w:rsidRDefault="00D95C81" w:rsidP="00205E1B">
            <w:pPr>
              <w:spacing w:after="0" w:line="240" w:lineRule="atLeast"/>
              <w:ind w:left="57" w:right="57"/>
              <w:rPr>
                <w:rFonts w:ascii="Times New Roman" w:eastAsia="Times New Roman" w:hAnsi="Times New Roman"/>
                <w:sz w:val="20"/>
                <w:szCs w:val="20"/>
              </w:rPr>
            </w:pPr>
            <w:proofErr w:type="gramStart"/>
            <w:r w:rsidRPr="00E31E2D">
              <w:rPr>
                <w:rFonts w:ascii="Times New Roman" w:eastAsia="Times New Roman" w:hAnsi="Times New Roman"/>
                <w:sz w:val="20"/>
                <w:szCs w:val="20"/>
              </w:rPr>
              <w:t>репродуктивные, необходимых для получения фактических знаний</w:t>
            </w:r>
            <w:proofErr w:type="gramEnd"/>
          </w:p>
        </w:tc>
        <w:tc>
          <w:tcPr>
            <w:tcW w:w="2977" w:type="dxa"/>
          </w:tcPr>
          <w:p w:rsidR="00D95C81" w:rsidRPr="00E31E2D" w:rsidRDefault="00D95C81" w:rsidP="00205E1B">
            <w:pPr>
              <w:spacing w:after="0" w:line="240" w:lineRule="atLeast"/>
              <w:ind w:left="57" w:right="57"/>
              <w:rPr>
                <w:rFonts w:ascii="Times New Roman" w:hAnsi="Times New Roman"/>
                <w:sz w:val="20"/>
                <w:szCs w:val="20"/>
              </w:rPr>
            </w:pPr>
            <w:r w:rsidRPr="00E31E2D">
              <w:rPr>
                <w:rFonts w:ascii="Times New Roman" w:hAnsi="Times New Roman"/>
                <w:sz w:val="20"/>
                <w:szCs w:val="20"/>
              </w:rPr>
              <w:t>Жанры древнерусской литературы, черты русских летописей</w:t>
            </w:r>
          </w:p>
        </w:tc>
        <w:tc>
          <w:tcPr>
            <w:tcW w:w="2551" w:type="dxa"/>
          </w:tcPr>
          <w:p w:rsidR="00D95C81" w:rsidRPr="00E31E2D" w:rsidRDefault="00D95C81" w:rsidP="00205E1B">
            <w:pPr>
              <w:spacing w:after="0" w:line="240" w:lineRule="atLeast"/>
              <w:ind w:left="57" w:right="57"/>
              <w:rPr>
                <w:rFonts w:ascii="Times New Roman" w:hAnsi="Times New Roman"/>
                <w:sz w:val="20"/>
                <w:szCs w:val="20"/>
              </w:rPr>
            </w:pPr>
            <w:r w:rsidRPr="00E31E2D">
              <w:rPr>
                <w:rFonts w:ascii="Times New Roman" w:hAnsi="Times New Roman"/>
                <w:sz w:val="20"/>
                <w:szCs w:val="20"/>
              </w:rPr>
              <w:t xml:space="preserve">Характеристика стиля произведения </w:t>
            </w:r>
          </w:p>
        </w:tc>
        <w:tc>
          <w:tcPr>
            <w:tcW w:w="1559" w:type="dxa"/>
          </w:tcPr>
          <w:p w:rsidR="00D95C81" w:rsidRPr="00E31E2D" w:rsidRDefault="00D95C81" w:rsidP="00205E1B">
            <w:pPr>
              <w:spacing w:after="0" w:line="240" w:lineRule="atLeast"/>
              <w:ind w:left="57" w:right="57"/>
              <w:rPr>
                <w:rFonts w:ascii="Times New Roman" w:hAnsi="Times New Roman"/>
                <w:sz w:val="20"/>
                <w:szCs w:val="20"/>
              </w:rPr>
            </w:pPr>
            <w:r w:rsidRPr="00E31E2D">
              <w:rPr>
                <w:rFonts w:ascii="Times New Roman" w:hAnsi="Times New Roman"/>
                <w:sz w:val="20"/>
                <w:szCs w:val="20"/>
              </w:rPr>
              <w:t>Устный опрос</w:t>
            </w:r>
          </w:p>
        </w:tc>
        <w:tc>
          <w:tcPr>
            <w:tcW w:w="1276" w:type="dxa"/>
          </w:tcPr>
          <w:p w:rsidR="00D95C81" w:rsidRPr="00E31E2D" w:rsidRDefault="00D95C81" w:rsidP="00205E1B">
            <w:pPr>
              <w:spacing w:after="0" w:line="240" w:lineRule="atLeast"/>
              <w:ind w:left="57" w:right="57"/>
              <w:rPr>
                <w:rFonts w:ascii="Times New Roman" w:hAnsi="Times New Roman"/>
                <w:sz w:val="20"/>
                <w:szCs w:val="20"/>
              </w:rPr>
            </w:pPr>
          </w:p>
        </w:tc>
      </w:tr>
      <w:tr w:rsidR="00E31E2D" w:rsidRPr="00E31E2D" w:rsidTr="00205E1B">
        <w:trPr>
          <w:trHeight w:val="817"/>
        </w:trPr>
        <w:tc>
          <w:tcPr>
            <w:tcW w:w="662" w:type="dxa"/>
          </w:tcPr>
          <w:p w:rsidR="00205E1B" w:rsidRPr="00E31E2D" w:rsidRDefault="00205E1B" w:rsidP="00205E1B">
            <w:pPr>
              <w:spacing w:after="0" w:line="240" w:lineRule="atLeast"/>
              <w:ind w:left="57" w:right="57"/>
              <w:rPr>
                <w:rFonts w:ascii="Times New Roman" w:hAnsi="Times New Roman"/>
                <w:sz w:val="20"/>
                <w:szCs w:val="20"/>
              </w:rPr>
            </w:pPr>
            <w:r w:rsidRPr="00E31E2D">
              <w:rPr>
                <w:rFonts w:ascii="Times New Roman" w:hAnsi="Times New Roman"/>
                <w:sz w:val="20"/>
                <w:szCs w:val="20"/>
              </w:rPr>
              <w:lastRenderedPageBreak/>
              <w:t>15</w:t>
            </w:r>
          </w:p>
        </w:tc>
        <w:tc>
          <w:tcPr>
            <w:tcW w:w="1145" w:type="dxa"/>
          </w:tcPr>
          <w:p w:rsidR="00205E1B" w:rsidRPr="00E31E2D" w:rsidRDefault="00205E1B" w:rsidP="00205E1B">
            <w:pPr>
              <w:spacing w:after="0" w:line="240" w:lineRule="atLeast"/>
              <w:ind w:left="57" w:right="57"/>
              <w:rPr>
                <w:rFonts w:ascii="Times New Roman" w:hAnsi="Times New Roman"/>
                <w:sz w:val="20"/>
                <w:szCs w:val="20"/>
              </w:rPr>
            </w:pPr>
          </w:p>
        </w:tc>
        <w:tc>
          <w:tcPr>
            <w:tcW w:w="851" w:type="dxa"/>
          </w:tcPr>
          <w:p w:rsidR="00205E1B" w:rsidRPr="00E31E2D" w:rsidRDefault="00205E1B" w:rsidP="00205E1B">
            <w:pPr>
              <w:spacing w:after="0" w:line="240" w:lineRule="atLeast"/>
              <w:ind w:left="57" w:right="57"/>
              <w:rPr>
                <w:rFonts w:ascii="Times New Roman" w:hAnsi="Times New Roman"/>
                <w:sz w:val="20"/>
                <w:szCs w:val="20"/>
              </w:rPr>
            </w:pPr>
            <w:r w:rsidRPr="00E31E2D">
              <w:rPr>
                <w:rFonts w:ascii="Times New Roman" w:hAnsi="Times New Roman"/>
                <w:sz w:val="20"/>
                <w:szCs w:val="20"/>
              </w:rPr>
              <w:t>1</w:t>
            </w:r>
          </w:p>
        </w:tc>
        <w:tc>
          <w:tcPr>
            <w:tcW w:w="1986" w:type="dxa"/>
          </w:tcPr>
          <w:p w:rsidR="00205E1B" w:rsidRPr="00E31E2D" w:rsidRDefault="00205E1B" w:rsidP="00205E1B">
            <w:pPr>
              <w:spacing w:after="0" w:line="240" w:lineRule="atLeast"/>
              <w:ind w:left="57" w:right="57"/>
              <w:rPr>
                <w:rFonts w:ascii="Times New Roman" w:hAnsi="Times New Roman"/>
                <w:sz w:val="20"/>
                <w:szCs w:val="20"/>
              </w:rPr>
            </w:pPr>
            <w:r w:rsidRPr="00E31E2D">
              <w:rPr>
                <w:rFonts w:ascii="Times New Roman" w:hAnsi="Times New Roman"/>
                <w:sz w:val="20"/>
                <w:szCs w:val="20"/>
              </w:rPr>
              <w:t xml:space="preserve">Русское летописание. «Подвиг отрока-киевлянина и хитрость воеводы </w:t>
            </w:r>
            <w:proofErr w:type="spellStart"/>
            <w:r w:rsidRPr="00E31E2D">
              <w:rPr>
                <w:rFonts w:ascii="Times New Roman" w:hAnsi="Times New Roman"/>
                <w:sz w:val="20"/>
                <w:szCs w:val="20"/>
              </w:rPr>
              <w:t>Претича</w:t>
            </w:r>
            <w:proofErr w:type="spellEnd"/>
            <w:r w:rsidRPr="00E31E2D">
              <w:rPr>
                <w:rFonts w:ascii="Times New Roman" w:hAnsi="Times New Roman"/>
                <w:sz w:val="20"/>
                <w:szCs w:val="20"/>
              </w:rPr>
              <w:t>»</w:t>
            </w:r>
          </w:p>
          <w:p w:rsidR="00205E1B" w:rsidRPr="00E31E2D" w:rsidRDefault="00205E1B" w:rsidP="00205E1B">
            <w:pPr>
              <w:spacing w:after="0" w:line="240" w:lineRule="atLeast"/>
              <w:ind w:left="57" w:right="57"/>
              <w:rPr>
                <w:rFonts w:ascii="Times New Roman" w:hAnsi="Times New Roman"/>
                <w:sz w:val="20"/>
                <w:szCs w:val="20"/>
              </w:rPr>
            </w:pPr>
          </w:p>
        </w:tc>
        <w:tc>
          <w:tcPr>
            <w:tcW w:w="993" w:type="dxa"/>
          </w:tcPr>
          <w:p w:rsidR="00205E1B" w:rsidRPr="00E31E2D" w:rsidRDefault="00205E1B" w:rsidP="00205E1B">
            <w:pPr>
              <w:spacing w:after="0" w:line="240" w:lineRule="atLeast"/>
              <w:ind w:left="57" w:right="57"/>
              <w:rPr>
                <w:rFonts w:ascii="Times New Roman" w:hAnsi="Times New Roman"/>
                <w:sz w:val="20"/>
                <w:szCs w:val="20"/>
              </w:rPr>
            </w:pPr>
            <w:r w:rsidRPr="00E31E2D">
              <w:rPr>
                <w:rFonts w:ascii="Times New Roman" w:hAnsi="Times New Roman"/>
                <w:sz w:val="20"/>
                <w:szCs w:val="20"/>
              </w:rPr>
              <w:t>06.10</w:t>
            </w:r>
          </w:p>
          <w:p w:rsidR="00205E1B" w:rsidRPr="00E31E2D" w:rsidRDefault="00205E1B" w:rsidP="00205E1B">
            <w:pPr>
              <w:spacing w:after="0" w:line="240" w:lineRule="atLeast"/>
              <w:ind w:left="57" w:right="57"/>
              <w:rPr>
                <w:rFonts w:ascii="Times New Roman" w:hAnsi="Times New Roman"/>
                <w:sz w:val="20"/>
                <w:szCs w:val="20"/>
              </w:rPr>
            </w:pPr>
          </w:p>
          <w:p w:rsidR="00205E1B" w:rsidRPr="00E31E2D" w:rsidRDefault="00205E1B" w:rsidP="00205E1B">
            <w:pPr>
              <w:spacing w:after="0" w:line="240" w:lineRule="atLeast"/>
              <w:ind w:left="57" w:right="57"/>
              <w:rPr>
                <w:rFonts w:ascii="Times New Roman" w:hAnsi="Times New Roman"/>
                <w:sz w:val="20"/>
                <w:szCs w:val="20"/>
              </w:rPr>
            </w:pPr>
          </w:p>
        </w:tc>
        <w:tc>
          <w:tcPr>
            <w:tcW w:w="1559" w:type="dxa"/>
            <w:vAlign w:val="bottom"/>
          </w:tcPr>
          <w:p w:rsidR="00205E1B" w:rsidRPr="00E31E2D" w:rsidRDefault="00205E1B" w:rsidP="00205E1B">
            <w:pPr>
              <w:spacing w:after="0" w:line="240" w:lineRule="atLeast"/>
              <w:ind w:left="57" w:right="57"/>
              <w:rPr>
                <w:rFonts w:ascii="Times New Roman" w:eastAsia="Times New Roman" w:hAnsi="Times New Roman"/>
                <w:sz w:val="20"/>
                <w:szCs w:val="20"/>
              </w:rPr>
            </w:pPr>
            <w:r w:rsidRPr="00E31E2D">
              <w:rPr>
                <w:rFonts w:ascii="Times New Roman" w:eastAsia="Times New Roman" w:hAnsi="Times New Roman"/>
                <w:sz w:val="20"/>
                <w:szCs w:val="20"/>
              </w:rPr>
              <w:t>Взаимные вопросы и задания групп.</w:t>
            </w:r>
          </w:p>
        </w:tc>
        <w:tc>
          <w:tcPr>
            <w:tcW w:w="2977" w:type="dxa"/>
          </w:tcPr>
          <w:p w:rsidR="00205E1B" w:rsidRPr="00E31E2D" w:rsidRDefault="00205E1B" w:rsidP="00205E1B">
            <w:pPr>
              <w:spacing w:after="0" w:line="240" w:lineRule="atLeast"/>
              <w:ind w:left="57" w:right="57"/>
              <w:rPr>
                <w:rFonts w:ascii="Times New Roman" w:hAnsi="Times New Roman"/>
                <w:sz w:val="20"/>
                <w:szCs w:val="20"/>
              </w:rPr>
            </w:pPr>
            <w:r w:rsidRPr="00E31E2D">
              <w:rPr>
                <w:rFonts w:ascii="Times New Roman" w:hAnsi="Times New Roman"/>
                <w:sz w:val="20"/>
                <w:szCs w:val="20"/>
              </w:rPr>
              <w:t xml:space="preserve">Жанр летописи </w:t>
            </w:r>
          </w:p>
        </w:tc>
        <w:tc>
          <w:tcPr>
            <w:tcW w:w="2551" w:type="dxa"/>
          </w:tcPr>
          <w:p w:rsidR="00205E1B" w:rsidRPr="00E31E2D" w:rsidRDefault="00205E1B" w:rsidP="00205E1B">
            <w:pPr>
              <w:spacing w:after="0" w:line="240" w:lineRule="atLeast"/>
              <w:ind w:left="57" w:right="57"/>
              <w:rPr>
                <w:rFonts w:ascii="Times New Roman" w:hAnsi="Times New Roman"/>
                <w:sz w:val="20"/>
                <w:szCs w:val="20"/>
              </w:rPr>
            </w:pPr>
            <w:r w:rsidRPr="00E31E2D">
              <w:rPr>
                <w:rFonts w:ascii="Times New Roman" w:hAnsi="Times New Roman"/>
                <w:sz w:val="20"/>
                <w:szCs w:val="20"/>
              </w:rPr>
              <w:t xml:space="preserve">Умение работать со словарем </w:t>
            </w:r>
          </w:p>
        </w:tc>
        <w:tc>
          <w:tcPr>
            <w:tcW w:w="1559" w:type="dxa"/>
          </w:tcPr>
          <w:p w:rsidR="00205E1B" w:rsidRPr="00E31E2D" w:rsidRDefault="00205E1B" w:rsidP="00205E1B">
            <w:pPr>
              <w:spacing w:after="0" w:line="240" w:lineRule="atLeast"/>
              <w:ind w:left="57" w:right="57"/>
              <w:rPr>
                <w:rFonts w:ascii="Times New Roman" w:hAnsi="Times New Roman"/>
                <w:sz w:val="20"/>
                <w:szCs w:val="20"/>
              </w:rPr>
            </w:pPr>
            <w:r w:rsidRPr="00E31E2D">
              <w:rPr>
                <w:rFonts w:ascii="Times New Roman" w:hAnsi="Times New Roman"/>
                <w:sz w:val="20"/>
                <w:szCs w:val="20"/>
              </w:rPr>
              <w:t>Выразительное чтение</w:t>
            </w:r>
          </w:p>
        </w:tc>
        <w:tc>
          <w:tcPr>
            <w:tcW w:w="1276" w:type="dxa"/>
          </w:tcPr>
          <w:p w:rsidR="00205E1B" w:rsidRPr="00E31E2D" w:rsidRDefault="00205E1B" w:rsidP="00205E1B">
            <w:pPr>
              <w:spacing w:after="0" w:line="240" w:lineRule="atLeast"/>
              <w:ind w:left="57" w:right="57"/>
              <w:rPr>
                <w:rFonts w:ascii="Times New Roman" w:hAnsi="Times New Roman"/>
                <w:sz w:val="20"/>
                <w:szCs w:val="20"/>
              </w:rPr>
            </w:pPr>
          </w:p>
        </w:tc>
      </w:tr>
      <w:tr w:rsidR="00E31E2D" w:rsidRPr="00E31E2D" w:rsidTr="00205E1B">
        <w:trPr>
          <w:trHeight w:val="1135"/>
        </w:trPr>
        <w:tc>
          <w:tcPr>
            <w:tcW w:w="662" w:type="dxa"/>
          </w:tcPr>
          <w:p w:rsidR="00205E1B" w:rsidRPr="00E31E2D" w:rsidRDefault="00205E1B" w:rsidP="00205E1B">
            <w:pPr>
              <w:spacing w:after="0" w:line="240" w:lineRule="atLeast"/>
              <w:ind w:left="57" w:right="57"/>
              <w:rPr>
                <w:rFonts w:ascii="Times New Roman" w:hAnsi="Times New Roman"/>
                <w:sz w:val="20"/>
                <w:szCs w:val="20"/>
              </w:rPr>
            </w:pPr>
            <w:r w:rsidRPr="00E31E2D">
              <w:rPr>
                <w:rFonts w:ascii="Times New Roman" w:hAnsi="Times New Roman"/>
                <w:sz w:val="20"/>
                <w:szCs w:val="20"/>
              </w:rPr>
              <w:t>16</w:t>
            </w:r>
          </w:p>
        </w:tc>
        <w:tc>
          <w:tcPr>
            <w:tcW w:w="1145" w:type="dxa"/>
          </w:tcPr>
          <w:p w:rsidR="00205E1B" w:rsidRPr="00E31E2D" w:rsidRDefault="00205E1B" w:rsidP="00205E1B">
            <w:pPr>
              <w:spacing w:after="0" w:line="240" w:lineRule="atLeast"/>
              <w:ind w:left="57" w:right="57"/>
              <w:rPr>
                <w:rFonts w:ascii="Times New Roman" w:hAnsi="Times New Roman"/>
                <w:sz w:val="20"/>
                <w:szCs w:val="20"/>
              </w:rPr>
            </w:pPr>
          </w:p>
        </w:tc>
        <w:tc>
          <w:tcPr>
            <w:tcW w:w="851" w:type="dxa"/>
          </w:tcPr>
          <w:p w:rsidR="00205E1B" w:rsidRPr="00E31E2D" w:rsidRDefault="00205E1B" w:rsidP="00205E1B">
            <w:pPr>
              <w:spacing w:after="0" w:line="240" w:lineRule="atLeast"/>
              <w:ind w:left="57" w:right="57"/>
              <w:rPr>
                <w:rFonts w:ascii="Times New Roman" w:hAnsi="Times New Roman"/>
                <w:sz w:val="20"/>
                <w:szCs w:val="20"/>
              </w:rPr>
            </w:pPr>
            <w:r w:rsidRPr="00E31E2D">
              <w:rPr>
                <w:rFonts w:ascii="Times New Roman" w:hAnsi="Times New Roman"/>
                <w:sz w:val="20"/>
                <w:szCs w:val="20"/>
              </w:rPr>
              <w:t>1</w:t>
            </w:r>
          </w:p>
        </w:tc>
        <w:tc>
          <w:tcPr>
            <w:tcW w:w="1986" w:type="dxa"/>
          </w:tcPr>
          <w:p w:rsidR="00205E1B" w:rsidRPr="00E31E2D" w:rsidRDefault="00205E1B" w:rsidP="00205E1B">
            <w:pPr>
              <w:spacing w:after="0" w:line="240" w:lineRule="atLeast"/>
              <w:ind w:left="57" w:right="57"/>
              <w:rPr>
                <w:rFonts w:ascii="Times New Roman" w:hAnsi="Times New Roman"/>
                <w:sz w:val="20"/>
                <w:szCs w:val="20"/>
              </w:rPr>
            </w:pPr>
          </w:p>
          <w:p w:rsidR="00205E1B" w:rsidRPr="00E31E2D" w:rsidRDefault="00205E1B" w:rsidP="00205E1B">
            <w:pPr>
              <w:spacing w:after="0" w:line="240" w:lineRule="atLeast"/>
              <w:ind w:left="57" w:right="57"/>
              <w:rPr>
                <w:rFonts w:ascii="Times New Roman" w:hAnsi="Times New Roman"/>
                <w:sz w:val="20"/>
                <w:szCs w:val="20"/>
              </w:rPr>
            </w:pPr>
            <w:r w:rsidRPr="00E31E2D">
              <w:rPr>
                <w:rFonts w:ascii="Times New Roman" w:hAnsi="Times New Roman"/>
                <w:sz w:val="20"/>
                <w:szCs w:val="20"/>
              </w:rPr>
              <w:t xml:space="preserve">Героический эпос народов России </w:t>
            </w:r>
          </w:p>
          <w:p w:rsidR="00205E1B" w:rsidRPr="00E31E2D" w:rsidRDefault="00205E1B" w:rsidP="00205E1B">
            <w:pPr>
              <w:spacing w:after="0" w:line="240" w:lineRule="atLeast"/>
              <w:ind w:left="57" w:right="57"/>
              <w:rPr>
                <w:rFonts w:ascii="Times New Roman" w:hAnsi="Times New Roman"/>
                <w:sz w:val="20"/>
                <w:szCs w:val="20"/>
              </w:rPr>
            </w:pPr>
            <w:r w:rsidRPr="00E31E2D">
              <w:rPr>
                <w:rFonts w:ascii="Times New Roman" w:hAnsi="Times New Roman"/>
                <w:sz w:val="20"/>
                <w:szCs w:val="20"/>
              </w:rPr>
              <w:t>«Урал –Батыр»</w:t>
            </w:r>
          </w:p>
        </w:tc>
        <w:tc>
          <w:tcPr>
            <w:tcW w:w="993" w:type="dxa"/>
          </w:tcPr>
          <w:p w:rsidR="00205E1B" w:rsidRPr="00E31E2D" w:rsidRDefault="00205E1B" w:rsidP="00205E1B">
            <w:pPr>
              <w:spacing w:after="0" w:line="240" w:lineRule="atLeast"/>
              <w:ind w:left="57" w:right="57"/>
              <w:rPr>
                <w:rFonts w:ascii="Times New Roman" w:hAnsi="Times New Roman"/>
                <w:sz w:val="20"/>
                <w:szCs w:val="20"/>
              </w:rPr>
            </w:pPr>
            <w:r w:rsidRPr="00E31E2D">
              <w:rPr>
                <w:rFonts w:ascii="Times New Roman" w:hAnsi="Times New Roman"/>
                <w:sz w:val="20"/>
                <w:szCs w:val="20"/>
              </w:rPr>
              <w:t>07.10</w:t>
            </w:r>
          </w:p>
        </w:tc>
        <w:tc>
          <w:tcPr>
            <w:tcW w:w="1559" w:type="dxa"/>
            <w:vAlign w:val="bottom"/>
          </w:tcPr>
          <w:p w:rsidR="00205E1B" w:rsidRPr="00E31E2D" w:rsidRDefault="00205E1B" w:rsidP="00205E1B">
            <w:pPr>
              <w:spacing w:after="0" w:line="240" w:lineRule="atLeast"/>
              <w:ind w:left="57" w:right="57"/>
              <w:rPr>
                <w:rFonts w:ascii="Times New Roman" w:eastAsia="Times New Roman" w:hAnsi="Times New Roman"/>
                <w:sz w:val="20"/>
                <w:szCs w:val="20"/>
              </w:rPr>
            </w:pPr>
            <w:r w:rsidRPr="00E31E2D">
              <w:rPr>
                <w:rFonts w:ascii="Times New Roman" w:eastAsia="Times New Roman" w:hAnsi="Times New Roman"/>
                <w:sz w:val="20"/>
                <w:szCs w:val="20"/>
              </w:rPr>
              <w:t>наглядны</w:t>
            </w:r>
            <w:proofErr w:type="gramStart"/>
            <w:r w:rsidRPr="00E31E2D">
              <w:rPr>
                <w:rFonts w:ascii="Times New Roman" w:eastAsia="Times New Roman" w:hAnsi="Times New Roman"/>
                <w:sz w:val="20"/>
                <w:szCs w:val="20"/>
              </w:rPr>
              <w:t>е-</w:t>
            </w:r>
            <w:proofErr w:type="gramEnd"/>
            <w:r w:rsidRPr="00E31E2D">
              <w:rPr>
                <w:rFonts w:ascii="Times New Roman" w:eastAsia="Times New Roman" w:hAnsi="Times New Roman"/>
                <w:sz w:val="20"/>
                <w:szCs w:val="20"/>
              </w:rPr>
              <w:t xml:space="preserve"> наиболее успешно решают задачу развития образного мышления, познавательного интереса</w:t>
            </w:r>
          </w:p>
        </w:tc>
        <w:tc>
          <w:tcPr>
            <w:tcW w:w="2977" w:type="dxa"/>
          </w:tcPr>
          <w:p w:rsidR="00205E1B" w:rsidRPr="00E31E2D" w:rsidRDefault="00205E1B" w:rsidP="00205E1B">
            <w:pPr>
              <w:spacing w:after="0" w:line="240" w:lineRule="atLeast"/>
              <w:ind w:left="57" w:right="57"/>
              <w:rPr>
                <w:rFonts w:ascii="Times New Roman" w:hAnsi="Times New Roman"/>
                <w:sz w:val="20"/>
                <w:szCs w:val="20"/>
              </w:rPr>
            </w:pPr>
            <w:r w:rsidRPr="00E31E2D">
              <w:rPr>
                <w:rFonts w:ascii="Times New Roman" w:hAnsi="Times New Roman"/>
                <w:sz w:val="20"/>
                <w:szCs w:val="20"/>
              </w:rPr>
              <w:t xml:space="preserve">Сравнительный анализ произведений </w:t>
            </w:r>
          </w:p>
        </w:tc>
        <w:tc>
          <w:tcPr>
            <w:tcW w:w="2551" w:type="dxa"/>
          </w:tcPr>
          <w:p w:rsidR="00205E1B" w:rsidRPr="00E31E2D" w:rsidRDefault="00205E1B" w:rsidP="00205E1B">
            <w:pPr>
              <w:spacing w:after="0" w:line="240" w:lineRule="atLeast"/>
              <w:ind w:left="57" w:right="57"/>
              <w:rPr>
                <w:rFonts w:ascii="Times New Roman" w:hAnsi="Times New Roman"/>
                <w:sz w:val="20"/>
                <w:szCs w:val="20"/>
              </w:rPr>
            </w:pPr>
            <w:r w:rsidRPr="00E31E2D">
              <w:rPr>
                <w:rFonts w:ascii="Times New Roman" w:hAnsi="Times New Roman"/>
                <w:sz w:val="20"/>
                <w:szCs w:val="20"/>
              </w:rPr>
              <w:t xml:space="preserve">Умение анализировать </w:t>
            </w:r>
            <w:proofErr w:type="spellStart"/>
            <w:r w:rsidRPr="00E31E2D">
              <w:rPr>
                <w:rFonts w:ascii="Times New Roman" w:hAnsi="Times New Roman"/>
                <w:sz w:val="20"/>
                <w:szCs w:val="20"/>
              </w:rPr>
              <w:t>тект</w:t>
            </w:r>
            <w:proofErr w:type="spellEnd"/>
          </w:p>
        </w:tc>
        <w:tc>
          <w:tcPr>
            <w:tcW w:w="1559" w:type="dxa"/>
          </w:tcPr>
          <w:p w:rsidR="00205E1B" w:rsidRPr="00E31E2D" w:rsidRDefault="00205E1B" w:rsidP="00205E1B">
            <w:pPr>
              <w:spacing w:after="0" w:line="240" w:lineRule="atLeast"/>
              <w:ind w:left="57" w:right="57"/>
              <w:rPr>
                <w:rFonts w:ascii="Times New Roman" w:hAnsi="Times New Roman"/>
                <w:sz w:val="20"/>
                <w:szCs w:val="20"/>
              </w:rPr>
            </w:pPr>
          </w:p>
        </w:tc>
        <w:tc>
          <w:tcPr>
            <w:tcW w:w="1276" w:type="dxa"/>
          </w:tcPr>
          <w:p w:rsidR="00205E1B" w:rsidRPr="00E31E2D" w:rsidRDefault="00205E1B" w:rsidP="00205E1B">
            <w:pPr>
              <w:spacing w:after="0" w:line="240" w:lineRule="atLeast"/>
              <w:ind w:left="57" w:right="57"/>
              <w:rPr>
                <w:rFonts w:ascii="Times New Roman" w:hAnsi="Times New Roman"/>
                <w:sz w:val="20"/>
                <w:szCs w:val="20"/>
              </w:rPr>
            </w:pPr>
          </w:p>
        </w:tc>
      </w:tr>
      <w:tr w:rsidR="00E31E2D" w:rsidRPr="00E31E2D" w:rsidTr="00205E1B">
        <w:tc>
          <w:tcPr>
            <w:tcW w:w="662" w:type="dxa"/>
          </w:tcPr>
          <w:p w:rsidR="00205E1B" w:rsidRPr="00E31E2D" w:rsidRDefault="00205E1B" w:rsidP="00205E1B">
            <w:pPr>
              <w:spacing w:after="0" w:line="240" w:lineRule="atLeast"/>
              <w:ind w:left="57" w:right="57"/>
              <w:rPr>
                <w:rFonts w:ascii="Times New Roman" w:hAnsi="Times New Roman"/>
                <w:sz w:val="20"/>
                <w:szCs w:val="20"/>
              </w:rPr>
            </w:pPr>
            <w:r w:rsidRPr="00E31E2D">
              <w:rPr>
                <w:rFonts w:ascii="Times New Roman" w:hAnsi="Times New Roman"/>
                <w:sz w:val="20"/>
                <w:szCs w:val="20"/>
              </w:rPr>
              <w:t>18</w:t>
            </w:r>
          </w:p>
        </w:tc>
        <w:tc>
          <w:tcPr>
            <w:tcW w:w="1145" w:type="dxa"/>
          </w:tcPr>
          <w:p w:rsidR="00205E1B" w:rsidRPr="00E31E2D" w:rsidRDefault="00205E1B" w:rsidP="00205E1B">
            <w:pPr>
              <w:spacing w:after="0" w:line="240" w:lineRule="atLeast"/>
              <w:ind w:left="57" w:right="57"/>
              <w:rPr>
                <w:rFonts w:ascii="Times New Roman" w:hAnsi="Times New Roman"/>
                <w:sz w:val="20"/>
                <w:szCs w:val="20"/>
              </w:rPr>
            </w:pPr>
            <w:r w:rsidRPr="00E31E2D">
              <w:rPr>
                <w:rFonts w:ascii="Times New Roman" w:hAnsi="Times New Roman"/>
                <w:sz w:val="20"/>
                <w:szCs w:val="20"/>
              </w:rPr>
              <w:t>Литература 18 века</w:t>
            </w:r>
          </w:p>
          <w:p w:rsidR="00205E1B" w:rsidRPr="00E31E2D" w:rsidRDefault="00205E1B" w:rsidP="00205E1B">
            <w:pPr>
              <w:spacing w:after="0" w:line="240" w:lineRule="atLeast"/>
              <w:ind w:left="57" w:right="57"/>
              <w:rPr>
                <w:rFonts w:ascii="Times New Roman" w:hAnsi="Times New Roman"/>
                <w:sz w:val="20"/>
                <w:szCs w:val="20"/>
              </w:rPr>
            </w:pPr>
            <w:r w:rsidRPr="00E31E2D">
              <w:rPr>
                <w:rFonts w:ascii="Times New Roman" w:hAnsi="Times New Roman"/>
                <w:sz w:val="20"/>
                <w:szCs w:val="20"/>
              </w:rPr>
              <w:t>М.В.Ломоносов (2 ч.)</w:t>
            </w:r>
          </w:p>
        </w:tc>
        <w:tc>
          <w:tcPr>
            <w:tcW w:w="851" w:type="dxa"/>
          </w:tcPr>
          <w:p w:rsidR="00205E1B" w:rsidRPr="00E31E2D" w:rsidRDefault="00205E1B" w:rsidP="00205E1B">
            <w:pPr>
              <w:spacing w:after="0" w:line="240" w:lineRule="atLeast"/>
              <w:ind w:left="57" w:right="57"/>
              <w:rPr>
                <w:rFonts w:ascii="Times New Roman" w:hAnsi="Times New Roman"/>
                <w:sz w:val="20"/>
                <w:szCs w:val="20"/>
              </w:rPr>
            </w:pPr>
            <w:r w:rsidRPr="00E31E2D">
              <w:rPr>
                <w:rFonts w:ascii="Times New Roman" w:hAnsi="Times New Roman"/>
                <w:sz w:val="20"/>
                <w:szCs w:val="20"/>
              </w:rPr>
              <w:t>1</w:t>
            </w:r>
          </w:p>
        </w:tc>
        <w:tc>
          <w:tcPr>
            <w:tcW w:w="1986" w:type="dxa"/>
          </w:tcPr>
          <w:p w:rsidR="00205E1B" w:rsidRPr="00E31E2D" w:rsidRDefault="00205E1B" w:rsidP="00205E1B">
            <w:pPr>
              <w:spacing w:after="0" w:line="240" w:lineRule="atLeast"/>
              <w:ind w:left="57" w:right="57"/>
              <w:rPr>
                <w:rFonts w:ascii="Times New Roman" w:hAnsi="Times New Roman"/>
                <w:b/>
                <w:sz w:val="20"/>
                <w:szCs w:val="20"/>
              </w:rPr>
            </w:pPr>
            <w:r w:rsidRPr="00E31E2D">
              <w:rPr>
                <w:rFonts w:ascii="Times New Roman" w:hAnsi="Times New Roman"/>
                <w:b/>
                <w:sz w:val="20"/>
                <w:szCs w:val="20"/>
              </w:rPr>
              <w:t>М.В.Ломоносов. Жизнь и творчество</w:t>
            </w:r>
          </w:p>
        </w:tc>
        <w:tc>
          <w:tcPr>
            <w:tcW w:w="993" w:type="dxa"/>
          </w:tcPr>
          <w:p w:rsidR="00205E1B" w:rsidRPr="00E31E2D" w:rsidRDefault="00D01787" w:rsidP="00205E1B">
            <w:pPr>
              <w:spacing w:after="0" w:line="240" w:lineRule="atLeast"/>
              <w:ind w:left="57" w:right="57"/>
              <w:rPr>
                <w:rFonts w:ascii="Times New Roman" w:hAnsi="Times New Roman"/>
                <w:sz w:val="20"/>
                <w:szCs w:val="20"/>
              </w:rPr>
            </w:pPr>
            <w:r>
              <w:rPr>
                <w:rFonts w:ascii="Times New Roman" w:hAnsi="Times New Roman"/>
                <w:sz w:val="20"/>
                <w:szCs w:val="20"/>
              </w:rPr>
              <w:t>8.10</w:t>
            </w:r>
          </w:p>
          <w:p w:rsidR="00205E1B" w:rsidRPr="00E31E2D" w:rsidRDefault="00205E1B" w:rsidP="00205E1B">
            <w:pPr>
              <w:spacing w:after="0" w:line="240" w:lineRule="atLeast"/>
              <w:ind w:left="57" w:right="57"/>
              <w:rPr>
                <w:rFonts w:ascii="Times New Roman" w:hAnsi="Times New Roman"/>
                <w:sz w:val="20"/>
                <w:szCs w:val="20"/>
              </w:rPr>
            </w:pPr>
          </w:p>
          <w:p w:rsidR="00205E1B" w:rsidRPr="00E31E2D" w:rsidRDefault="00205E1B" w:rsidP="00205E1B">
            <w:pPr>
              <w:spacing w:after="0" w:line="240" w:lineRule="atLeast"/>
              <w:ind w:left="57" w:right="57"/>
              <w:rPr>
                <w:rFonts w:ascii="Times New Roman" w:hAnsi="Times New Roman"/>
                <w:sz w:val="20"/>
                <w:szCs w:val="20"/>
              </w:rPr>
            </w:pPr>
          </w:p>
        </w:tc>
        <w:tc>
          <w:tcPr>
            <w:tcW w:w="1559" w:type="dxa"/>
            <w:vAlign w:val="bottom"/>
          </w:tcPr>
          <w:p w:rsidR="00205E1B" w:rsidRPr="00E31E2D" w:rsidRDefault="00205E1B" w:rsidP="00205E1B">
            <w:pPr>
              <w:spacing w:after="0" w:line="240" w:lineRule="atLeast"/>
              <w:ind w:left="57" w:right="57"/>
              <w:rPr>
                <w:rFonts w:ascii="Times New Roman" w:eastAsia="Times New Roman" w:hAnsi="Times New Roman"/>
                <w:sz w:val="20"/>
                <w:szCs w:val="20"/>
              </w:rPr>
            </w:pPr>
            <w:r w:rsidRPr="00E31E2D">
              <w:rPr>
                <w:rFonts w:ascii="Times New Roman" w:eastAsia="Times New Roman" w:hAnsi="Times New Roman"/>
                <w:sz w:val="20"/>
                <w:szCs w:val="20"/>
              </w:rPr>
              <w:t>словесные, наиболее успешно решают задачу формирования теоретических и фактических знаний</w:t>
            </w:r>
          </w:p>
        </w:tc>
        <w:tc>
          <w:tcPr>
            <w:tcW w:w="2977" w:type="dxa"/>
          </w:tcPr>
          <w:p w:rsidR="00205E1B" w:rsidRPr="00E31E2D" w:rsidRDefault="00205E1B" w:rsidP="00205E1B">
            <w:pPr>
              <w:spacing w:after="0" w:line="240" w:lineRule="atLeast"/>
              <w:ind w:left="57" w:right="57"/>
              <w:rPr>
                <w:rFonts w:ascii="Times New Roman" w:hAnsi="Times New Roman"/>
                <w:sz w:val="20"/>
                <w:szCs w:val="20"/>
              </w:rPr>
            </w:pPr>
            <w:r w:rsidRPr="00E31E2D">
              <w:rPr>
                <w:rFonts w:ascii="Times New Roman" w:hAnsi="Times New Roman"/>
                <w:sz w:val="20"/>
                <w:szCs w:val="20"/>
              </w:rPr>
              <w:t>Основные факты биографии</w:t>
            </w:r>
          </w:p>
        </w:tc>
        <w:tc>
          <w:tcPr>
            <w:tcW w:w="2551" w:type="dxa"/>
          </w:tcPr>
          <w:p w:rsidR="00205E1B" w:rsidRPr="00E31E2D" w:rsidRDefault="00205E1B" w:rsidP="00205E1B">
            <w:pPr>
              <w:spacing w:after="0" w:line="240" w:lineRule="atLeast"/>
              <w:ind w:left="57" w:right="57"/>
              <w:rPr>
                <w:rFonts w:ascii="Times New Roman" w:hAnsi="Times New Roman"/>
                <w:sz w:val="20"/>
                <w:szCs w:val="20"/>
              </w:rPr>
            </w:pPr>
            <w:r w:rsidRPr="00E31E2D">
              <w:rPr>
                <w:rFonts w:ascii="Times New Roman" w:hAnsi="Times New Roman"/>
                <w:sz w:val="20"/>
                <w:szCs w:val="20"/>
              </w:rPr>
              <w:t>мастерство М.В.Ломоносова в создании батальных сцен</w:t>
            </w:r>
          </w:p>
        </w:tc>
        <w:tc>
          <w:tcPr>
            <w:tcW w:w="1559" w:type="dxa"/>
          </w:tcPr>
          <w:p w:rsidR="00205E1B" w:rsidRPr="00E31E2D" w:rsidRDefault="00205E1B" w:rsidP="00205E1B">
            <w:pPr>
              <w:spacing w:after="0" w:line="240" w:lineRule="atLeast"/>
              <w:ind w:left="57" w:right="57"/>
              <w:rPr>
                <w:rFonts w:ascii="Times New Roman" w:hAnsi="Times New Roman"/>
                <w:sz w:val="20"/>
                <w:szCs w:val="20"/>
              </w:rPr>
            </w:pPr>
            <w:r w:rsidRPr="00E31E2D">
              <w:rPr>
                <w:rFonts w:ascii="Times New Roman" w:hAnsi="Times New Roman"/>
                <w:sz w:val="20"/>
                <w:szCs w:val="20"/>
              </w:rPr>
              <w:t>Устный опрос</w:t>
            </w:r>
          </w:p>
        </w:tc>
        <w:tc>
          <w:tcPr>
            <w:tcW w:w="1276" w:type="dxa"/>
          </w:tcPr>
          <w:p w:rsidR="00205E1B" w:rsidRPr="00E31E2D" w:rsidRDefault="00205E1B" w:rsidP="00205E1B">
            <w:pPr>
              <w:spacing w:after="0" w:line="240" w:lineRule="atLeast"/>
              <w:ind w:left="57" w:right="57"/>
              <w:rPr>
                <w:rFonts w:ascii="Times New Roman" w:hAnsi="Times New Roman"/>
                <w:sz w:val="20"/>
                <w:szCs w:val="20"/>
              </w:rPr>
            </w:pPr>
          </w:p>
        </w:tc>
      </w:tr>
      <w:tr w:rsidR="00E31E2D" w:rsidRPr="00E31E2D" w:rsidTr="00205E1B">
        <w:tc>
          <w:tcPr>
            <w:tcW w:w="662" w:type="dxa"/>
          </w:tcPr>
          <w:p w:rsidR="00205E1B" w:rsidRPr="00E31E2D" w:rsidRDefault="00205E1B" w:rsidP="00205E1B">
            <w:pPr>
              <w:spacing w:after="0" w:line="240" w:lineRule="atLeast"/>
              <w:ind w:left="57" w:right="57"/>
              <w:rPr>
                <w:rFonts w:ascii="Times New Roman" w:hAnsi="Times New Roman"/>
                <w:sz w:val="20"/>
                <w:szCs w:val="20"/>
              </w:rPr>
            </w:pPr>
            <w:r w:rsidRPr="00E31E2D">
              <w:rPr>
                <w:rFonts w:ascii="Times New Roman" w:hAnsi="Times New Roman"/>
                <w:sz w:val="20"/>
                <w:szCs w:val="20"/>
              </w:rPr>
              <w:t>19</w:t>
            </w:r>
          </w:p>
        </w:tc>
        <w:tc>
          <w:tcPr>
            <w:tcW w:w="1145" w:type="dxa"/>
          </w:tcPr>
          <w:p w:rsidR="00205E1B" w:rsidRPr="00E31E2D" w:rsidRDefault="00205E1B" w:rsidP="00205E1B">
            <w:pPr>
              <w:spacing w:after="0" w:line="240" w:lineRule="atLeast"/>
              <w:ind w:left="57" w:right="57"/>
              <w:rPr>
                <w:rFonts w:ascii="Times New Roman" w:hAnsi="Times New Roman"/>
                <w:sz w:val="20"/>
                <w:szCs w:val="20"/>
              </w:rPr>
            </w:pPr>
          </w:p>
        </w:tc>
        <w:tc>
          <w:tcPr>
            <w:tcW w:w="851" w:type="dxa"/>
          </w:tcPr>
          <w:p w:rsidR="00205E1B" w:rsidRPr="00E31E2D" w:rsidRDefault="00205E1B" w:rsidP="00205E1B">
            <w:pPr>
              <w:spacing w:after="0" w:line="240" w:lineRule="atLeast"/>
              <w:ind w:left="57" w:right="57"/>
              <w:rPr>
                <w:rFonts w:ascii="Times New Roman" w:hAnsi="Times New Roman"/>
                <w:sz w:val="20"/>
                <w:szCs w:val="20"/>
              </w:rPr>
            </w:pPr>
            <w:r w:rsidRPr="00E31E2D">
              <w:rPr>
                <w:rFonts w:ascii="Times New Roman" w:hAnsi="Times New Roman"/>
                <w:sz w:val="20"/>
                <w:szCs w:val="20"/>
              </w:rPr>
              <w:t>1</w:t>
            </w:r>
          </w:p>
        </w:tc>
        <w:tc>
          <w:tcPr>
            <w:tcW w:w="1986" w:type="dxa"/>
          </w:tcPr>
          <w:p w:rsidR="00205E1B" w:rsidRPr="00E31E2D" w:rsidRDefault="00205E1B" w:rsidP="00205E1B">
            <w:pPr>
              <w:spacing w:after="0" w:line="240" w:lineRule="atLeast"/>
              <w:ind w:left="57" w:right="57"/>
              <w:rPr>
                <w:rFonts w:ascii="Times New Roman" w:hAnsi="Times New Roman"/>
                <w:sz w:val="20"/>
                <w:szCs w:val="20"/>
              </w:rPr>
            </w:pPr>
            <w:r w:rsidRPr="00E31E2D">
              <w:rPr>
                <w:rFonts w:ascii="Times New Roman" w:hAnsi="Times New Roman"/>
                <w:sz w:val="20"/>
                <w:szCs w:val="20"/>
              </w:rPr>
              <w:t>М.В.Ломоносов. «Случились вместе два Астронома в пиру» как юмористическое нравоучение</w:t>
            </w:r>
          </w:p>
        </w:tc>
        <w:tc>
          <w:tcPr>
            <w:tcW w:w="993" w:type="dxa"/>
          </w:tcPr>
          <w:p w:rsidR="002D1AE1" w:rsidRPr="00E31E2D" w:rsidRDefault="002D1AE1" w:rsidP="002D1AE1">
            <w:pPr>
              <w:spacing w:after="0" w:line="240" w:lineRule="atLeast"/>
              <w:ind w:left="57" w:right="57"/>
              <w:rPr>
                <w:rFonts w:ascii="Times New Roman" w:hAnsi="Times New Roman"/>
                <w:sz w:val="20"/>
                <w:szCs w:val="20"/>
              </w:rPr>
            </w:pPr>
            <w:r w:rsidRPr="00D01787">
              <w:rPr>
                <w:rFonts w:ascii="Times New Roman" w:hAnsi="Times New Roman"/>
                <w:sz w:val="20"/>
                <w:szCs w:val="20"/>
                <w:highlight w:val="yellow"/>
              </w:rPr>
              <w:t>13.10</w:t>
            </w:r>
          </w:p>
          <w:p w:rsidR="00205E1B" w:rsidRPr="00E31E2D" w:rsidRDefault="00205E1B" w:rsidP="00205E1B">
            <w:pPr>
              <w:spacing w:after="0" w:line="240" w:lineRule="atLeast"/>
              <w:ind w:left="57" w:right="57"/>
              <w:rPr>
                <w:rFonts w:ascii="Times New Roman" w:hAnsi="Times New Roman"/>
                <w:sz w:val="20"/>
                <w:szCs w:val="20"/>
              </w:rPr>
            </w:pPr>
          </w:p>
        </w:tc>
        <w:tc>
          <w:tcPr>
            <w:tcW w:w="1559" w:type="dxa"/>
            <w:vAlign w:val="bottom"/>
          </w:tcPr>
          <w:p w:rsidR="00205E1B" w:rsidRPr="00E31E2D" w:rsidRDefault="00205E1B" w:rsidP="00205E1B">
            <w:pPr>
              <w:spacing w:after="0" w:line="240" w:lineRule="atLeast"/>
              <w:ind w:left="57" w:right="57"/>
              <w:rPr>
                <w:rFonts w:ascii="Times New Roman" w:eastAsia="Times New Roman" w:hAnsi="Times New Roman"/>
                <w:sz w:val="20"/>
                <w:szCs w:val="20"/>
              </w:rPr>
            </w:pPr>
            <w:r w:rsidRPr="00E31E2D">
              <w:rPr>
                <w:rFonts w:ascii="Times New Roman" w:eastAsia="Times New Roman" w:hAnsi="Times New Roman"/>
                <w:sz w:val="20"/>
                <w:szCs w:val="20"/>
              </w:rPr>
              <w:t>Творческий вид деятельности</w:t>
            </w:r>
          </w:p>
        </w:tc>
        <w:tc>
          <w:tcPr>
            <w:tcW w:w="2977" w:type="dxa"/>
          </w:tcPr>
          <w:p w:rsidR="00205E1B" w:rsidRPr="00E31E2D" w:rsidRDefault="00205E1B" w:rsidP="00205E1B">
            <w:pPr>
              <w:spacing w:after="0" w:line="240" w:lineRule="atLeast"/>
              <w:ind w:left="57" w:right="57"/>
              <w:rPr>
                <w:rFonts w:ascii="Times New Roman" w:hAnsi="Times New Roman"/>
                <w:sz w:val="20"/>
                <w:szCs w:val="20"/>
              </w:rPr>
            </w:pPr>
            <w:r w:rsidRPr="00E31E2D">
              <w:rPr>
                <w:rFonts w:ascii="Times New Roman" w:hAnsi="Times New Roman"/>
                <w:sz w:val="20"/>
                <w:szCs w:val="20"/>
              </w:rPr>
              <w:t>Особенности сюжета, фольклорные элементы повести</w:t>
            </w:r>
          </w:p>
        </w:tc>
        <w:tc>
          <w:tcPr>
            <w:tcW w:w="2551" w:type="dxa"/>
          </w:tcPr>
          <w:p w:rsidR="00205E1B" w:rsidRPr="00E31E2D" w:rsidRDefault="00205E1B" w:rsidP="00205E1B">
            <w:pPr>
              <w:spacing w:after="0" w:line="240" w:lineRule="atLeast"/>
              <w:ind w:left="57" w:right="57"/>
              <w:rPr>
                <w:rFonts w:ascii="Times New Roman" w:hAnsi="Times New Roman"/>
                <w:sz w:val="20"/>
                <w:szCs w:val="20"/>
              </w:rPr>
            </w:pPr>
            <w:r w:rsidRPr="00E31E2D">
              <w:rPr>
                <w:rFonts w:ascii="Times New Roman" w:hAnsi="Times New Roman"/>
                <w:sz w:val="20"/>
                <w:szCs w:val="20"/>
              </w:rPr>
              <w:t>Характеристика героев</w:t>
            </w:r>
          </w:p>
        </w:tc>
        <w:tc>
          <w:tcPr>
            <w:tcW w:w="1559" w:type="dxa"/>
          </w:tcPr>
          <w:p w:rsidR="00205E1B" w:rsidRPr="00E31E2D" w:rsidRDefault="00205E1B" w:rsidP="00205E1B">
            <w:pPr>
              <w:spacing w:after="0" w:line="240" w:lineRule="atLeast"/>
              <w:ind w:left="57" w:right="57"/>
              <w:rPr>
                <w:rFonts w:ascii="Times New Roman" w:hAnsi="Times New Roman"/>
                <w:sz w:val="20"/>
                <w:szCs w:val="20"/>
              </w:rPr>
            </w:pPr>
            <w:r w:rsidRPr="00E31E2D">
              <w:rPr>
                <w:rFonts w:ascii="Times New Roman" w:hAnsi="Times New Roman"/>
                <w:sz w:val="20"/>
                <w:szCs w:val="20"/>
              </w:rPr>
              <w:t>Выразительное чтение</w:t>
            </w:r>
          </w:p>
        </w:tc>
        <w:tc>
          <w:tcPr>
            <w:tcW w:w="1276" w:type="dxa"/>
          </w:tcPr>
          <w:p w:rsidR="00205E1B" w:rsidRPr="00E31E2D" w:rsidRDefault="00205E1B" w:rsidP="00205E1B">
            <w:pPr>
              <w:spacing w:after="0" w:line="240" w:lineRule="atLeast"/>
              <w:ind w:left="57" w:right="57"/>
              <w:rPr>
                <w:rFonts w:ascii="Times New Roman" w:hAnsi="Times New Roman"/>
                <w:sz w:val="20"/>
                <w:szCs w:val="20"/>
              </w:rPr>
            </w:pPr>
          </w:p>
        </w:tc>
      </w:tr>
      <w:tr w:rsidR="00E31E2D" w:rsidRPr="00E31E2D" w:rsidTr="00205E1B">
        <w:tc>
          <w:tcPr>
            <w:tcW w:w="662" w:type="dxa"/>
          </w:tcPr>
          <w:p w:rsidR="00205E1B" w:rsidRPr="00E31E2D" w:rsidRDefault="00205E1B" w:rsidP="00205E1B">
            <w:pPr>
              <w:spacing w:after="0" w:line="240" w:lineRule="atLeast"/>
              <w:ind w:left="57" w:right="57"/>
              <w:rPr>
                <w:rFonts w:ascii="Times New Roman" w:hAnsi="Times New Roman"/>
                <w:sz w:val="20"/>
                <w:szCs w:val="20"/>
              </w:rPr>
            </w:pPr>
            <w:r w:rsidRPr="00E31E2D">
              <w:rPr>
                <w:rFonts w:ascii="Times New Roman" w:hAnsi="Times New Roman"/>
                <w:sz w:val="20"/>
                <w:szCs w:val="20"/>
              </w:rPr>
              <w:t>20</w:t>
            </w:r>
          </w:p>
        </w:tc>
        <w:tc>
          <w:tcPr>
            <w:tcW w:w="1145" w:type="dxa"/>
          </w:tcPr>
          <w:p w:rsidR="00205E1B" w:rsidRPr="00E31E2D" w:rsidRDefault="00205E1B" w:rsidP="00205E1B">
            <w:pPr>
              <w:spacing w:after="0" w:line="240" w:lineRule="atLeast"/>
              <w:ind w:left="57" w:right="57"/>
              <w:rPr>
                <w:rFonts w:ascii="Times New Roman" w:hAnsi="Times New Roman"/>
                <w:sz w:val="20"/>
                <w:szCs w:val="20"/>
              </w:rPr>
            </w:pPr>
            <w:r w:rsidRPr="00E31E2D">
              <w:rPr>
                <w:rFonts w:ascii="Times New Roman" w:hAnsi="Times New Roman"/>
                <w:sz w:val="20"/>
                <w:szCs w:val="20"/>
              </w:rPr>
              <w:t>Русская литература 19 века.</w:t>
            </w:r>
          </w:p>
          <w:p w:rsidR="00205E1B" w:rsidRPr="00E31E2D" w:rsidRDefault="00205E1B" w:rsidP="00205E1B">
            <w:pPr>
              <w:spacing w:after="0" w:line="240" w:lineRule="atLeast"/>
              <w:ind w:left="57" w:right="57"/>
              <w:rPr>
                <w:rFonts w:ascii="Times New Roman" w:hAnsi="Times New Roman"/>
                <w:sz w:val="20"/>
                <w:szCs w:val="20"/>
              </w:rPr>
            </w:pPr>
            <w:r w:rsidRPr="00E31E2D">
              <w:rPr>
                <w:rFonts w:ascii="Times New Roman" w:hAnsi="Times New Roman"/>
                <w:sz w:val="20"/>
                <w:szCs w:val="20"/>
              </w:rPr>
              <w:t>И.А.Крылов (3ч.)</w:t>
            </w:r>
          </w:p>
        </w:tc>
        <w:tc>
          <w:tcPr>
            <w:tcW w:w="851" w:type="dxa"/>
          </w:tcPr>
          <w:p w:rsidR="00205E1B" w:rsidRPr="00E31E2D" w:rsidRDefault="00205E1B" w:rsidP="00205E1B">
            <w:pPr>
              <w:spacing w:after="0" w:line="240" w:lineRule="atLeast"/>
              <w:ind w:left="57" w:right="57"/>
              <w:rPr>
                <w:rFonts w:ascii="Times New Roman" w:hAnsi="Times New Roman"/>
                <w:sz w:val="20"/>
                <w:szCs w:val="20"/>
              </w:rPr>
            </w:pPr>
            <w:r w:rsidRPr="00E31E2D">
              <w:rPr>
                <w:rFonts w:ascii="Times New Roman" w:hAnsi="Times New Roman"/>
                <w:sz w:val="20"/>
                <w:szCs w:val="20"/>
              </w:rPr>
              <w:t>1</w:t>
            </w:r>
          </w:p>
        </w:tc>
        <w:tc>
          <w:tcPr>
            <w:tcW w:w="1986" w:type="dxa"/>
          </w:tcPr>
          <w:p w:rsidR="00205E1B" w:rsidRPr="00E31E2D" w:rsidRDefault="00205E1B" w:rsidP="00205E1B">
            <w:pPr>
              <w:spacing w:after="0" w:line="240" w:lineRule="atLeast"/>
              <w:ind w:left="57" w:right="57"/>
              <w:rPr>
                <w:rFonts w:ascii="Times New Roman" w:hAnsi="Times New Roman"/>
                <w:sz w:val="20"/>
                <w:szCs w:val="20"/>
              </w:rPr>
            </w:pPr>
            <w:r w:rsidRPr="00E31E2D">
              <w:rPr>
                <w:rFonts w:ascii="Times New Roman" w:hAnsi="Times New Roman"/>
                <w:sz w:val="20"/>
                <w:szCs w:val="20"/>
              </w:rPr>
              <w:t xml:space="preserve"> Жанр басни в творчестве Крылова. Басня «Свинья под дубом»</w:t>
            </w:r>
          </w:p>
        </w:tc>
        <w:tc>
          <w:tcPr>
            <w:tcW w:w="993" w:type="dxa"/>
          </w:tcPr>
          <w:p w:rsidR="002D1AE1" w:rsidRDefault="002D1AE1" w:rsidP="00205E1B">
            <w:pPr>
              <w:spacing w:after="0" w:line="240" w:lineRule="atLeast"/>
              <w:ind w:left="57" w:right="57"/>
              <w:rPr>
                <w:rFonts w:ascii="Times New Roman" w:hAnsi="Times New Roman"/>
                <w:sz w:val="20"/>
                <w:szCs w:val="20"/>
              </w:rPr>
            </w:pPr>
            <w:r w:rsidRPr="00E31E2D">
              <w:rPr>
                <w:rFonts w:ascii="Times New Roman" w:hAnsi="Times New Roman"/>
                <w:sz w:val="20"/>
                <w:szCs w:val="20"/>
              </w:rPr>
              <w:t>14.10</w:t>
            </w:r>
          </w:p>
          <w:p w:rsidR="00205E1B" w:rsidRPr="00E31E2D" w:rsidRDefault="00205E1B" w:rsidP="00205E1B">
            <w:pPr>
              <w:spacing w:after="0" w:line="240" w:lineRule="atLeast"/>
              <w:ind w:left="57" w:right="57"/>
              <w:rPr>
                <w:rFonts w:ascii="Times New Roman" w:hAnsi="Times New Roman"/>
                <w:sz w:val="20"/>
                <w:szCs w:val="20"/>
              </w:rPr>
            </w:pPr>
          </w:p>
          <w:p w:rsidR="00205E1B" w:rsidRPr="00E31E2D" w:rsidRDefault="00205E1B" w:rsidP="00205E1B">
            <w:pPr>
              <w:spacing w:after="0" w:line="240" w:lineRule="atLeast"/>
              <w:ind w:left="57" w:right="57"/>
              <w:rPr>
                <w:rFonts w:ascii="Times New Roman" w:hAnsi="Times New Roman"/>
                <w:sz w:val="20"/>
                <w:szCs w:val="20"/>
              </w:rPr>
            </w:pPr>
          </w:p>
          <w:p w:rsidR="00205E1B" w:rsidRPr="00E31E2D" w:rsidRDefault="00205E1B" w:rsidP="00205E1B">
            <w:pPr>
              <w:spacing w:after="0" w:line="240" w:lineRule="atLeast"/>
              <w:ind w:left="57" w:right="57"/>
              <w:rPr>
                <w:rFonts w:ascii="Times New Roman" w:hAnsi="Times New Roman"/>
                <w:sz w:val="20"/>
                <w:szCs w:val="20"/>
              </w:rPr>
            </w:pPr>
          </w:p>
          <w:p w:rsidR="00205E1B" w:rsidRPr="00E31E2D" w:rsidRDefault="00205E1B" w:rsidP="00205E1B">
            <w:pPr>
              <w:spacing w:after="0" w:line="240" w:lineRule="atLeast"/>
              <w:ind w:left="57" w:right="57"/>
              <w:rPr>
                <w:rFonts w:ascii="Times New Roman" w:hAnsi="Times New Roman"/>
                <w:sz w:val="20"/>
                <w:szCs w:val="20"/>
              </w:rPr>
            </w:pPr>
          </w:p>
          <w:p w:rsidR="00205E1B" w:rsidRPr="00E31E2D" w:rsidRDefault="00205E1B" w:rsidP="00205E1B">
            <w:pPr>
              <w:spacing w:after="0" w:line="240" w:lineRule="atLeast"/>
              <w:ind w:left="57" w:right="57"/>
              <w:rPr>
                <w:rFonts w:ascii="Times New Roman" w:hAnsi="Times New Roman"/>
                <w:sz w:val="20"/>
                <w:szCs w:val="20"/>
              </w:rPr>
            </w:pPr>
          </w:p>
          <w:p w:rsidR="00205E1B" w:rsidRPr="00E31E2D" w:rsidRDefault="00205E1B" w:rsidP="00205E1B">
            <w:pPr>
              <w:spacing w:after="0" w:line="240" w:lineRule="atLeast"/>
              <w:ind w:left="57" w:right="57"/>
              <w:rPr>
                <w:rFonts w:ascii="Times New Roman" w:hAnsi="Times New Roman"/>
                <w:sz w:val="20"/>
                <w:szCs w:val="20"/>
              </w:rPr>
            </w:pPr>
          </w:p>
        </w:tc>
        <w:tc>
          <w:tcPr>
            <w:tcW w:w="1559" w:type="dxa"/>
            <w:vAlign w:val="bottom"/>
          </w:tcPr>
          <w:p w:rsidR="00205E1B" w:rsidRPr="00E31E2D" w:rsidRDefault="00205E1B" w:rsidP="00205E1B">
            <w:pPr>
              <w:spacing w:after="0" w:line="240" w:lineRule="atLeast"/>
              <w:ind w:left="57" w:right="57"/>
              <w:rPr>
                <w:rFonts w:ascii="Times New Roman" w:eastAsia="Times New Roman" w:hAnsi="Times New Roman"/>
                <w:sz w:val="20"/>
                <w:szCs w:val="20"/>
              </w:rPr>
            </w:pPr>
            <w:r w:rsidRPr="00E31E2D">
              <w:rPr>
                <w:rFonts w:ascii="Times New Roman" w:eastAsia="Times New Roman" w:hAnsi="Times New Roman"/>
                <w:sz w:val="20"/>
                <w:szCs w:val="20"/>
              </w:rPr>
              <w:t xml:space="preserve">индуктивные и </w:t>
            </w:r>
            <w:proofErr w:type="gramStart"/>
            <w:r w:rsidRPr="00E31E2D">
              <w:rPr>
                <w:rFonts w:ascii="Times New Roman" w:eastAsia="Times New Roman" w:hAnsi="Times New Roman"/>
                <w:sz w:val="20"/>
                <w:szCs w:val="20"/>
              </w:rPr>
              <w:t>дедуктивные-обеспечит</w:t>
            </w:r>
            <w:proofErr w:type="gramEnd"/>
            <w:r w:rsidRPr="00E31E2D">
              <w:rPr>
                <w:rFonts w:ascii="Times New Roman" w:eastAsia="Times New Roman" w:hAnsi="Times New Roman"/>
                <w:sz w:val="20"/>
                <w:szCs w:val="20"/>
              </w:rPr>
              <w:t xml:space="preserve"> сохранение логики содержания и </w:t>
            </w:r>
            <w:r w:rsidRPr="00E31E2D">
              <w:rPr>
                <w:rFonts w:ascii="Times New Roman" w:eastAsia="Times New Roman" w:hAnsi="Times New Roman"/>
                <w:sz w:val="20"/>
                <w:szCs w:val="20"/>
              </w:rPr>
              <w:lastRenderedPageBreak/>
              <w:t>будет способствовать развитию логического и предметного мышления</w:t>
            </w:r>
          </w:p>
        </w:tc>
        <w:tc>
          <w:tcPr>
            <w:tcW w:w="2977" w:type="dxa"/>
          </w:tcPr>
          <w:p w:rsidR="00205E1B" w:rsidRPr="00E31E2D" w:rsidRDefault="00205E1B" w:rsidP="00205E1B">
            <w:pPr>
              <w:spacing w:after="0" w:line="240" w:lineRule="atLeast"/>
              <w:ind w:left="57" w:right="57"/>
              <w:rPr>
                <w:rFonts w:ascii="Times New Roman" w:hAnsi="Times New Roman"/>
                <w:sz w:val="20"/>
                <w:szCs w:val="20"/>
              </w:rPr>
            </w:pPr>
            <w:r w:rsidRPr="00E31E2D">
              <w:rPr>
                <w:rFonts w:ascii="Times New Roman" w:hAnsi="Times New Roman"/>
                <w:sz w:val="20"/>
                <w:szCs w:val="20"/>
              </w:rPr>
              <w:lastRenderedPageBreak/>
              <w:t>Басня, истоки басенного жанра</w:t>
            </w:r>
          </w:p>
        </w:tc>
        <w:tc>
          <w:tcPr>
            <w:tcW w:w="2551" w:type="dxa"/>
          </w:tcPr>
          <w:p w:rsidR="00205E1B" w:rsidRPr="00E31E2D" w:rsidRDefault="00205E1B" w:rsidP="00205E1B">
            <w:pPr>
              <w:spacing w:after="0" w:line="240" w:lineRule="atLeast"/>
              <w:ind w:left="57" w:right="57"/>
              <w:rPr>
                <w:rFonts w:ascii="Times New Roman" w:hAnsi="Times New Roman"/>
                <w:sz w:val="20"/>
                <w:szCs w:val="20"/>
              </w:rPr>
            </w:pPr>
            <w:r w:rsidRPr="00E31E2D">
              <w:rPr>
                <w:rFonts w:ascii="Times New Roman" w:hAnsi="Times New Roman"/>
                <w:sz w:val="20"/>
                <w:szCs w:val="20"/>
              </w:rPr>
              <w:t>понимать аллегорию, определять мораль</w:t>
            </w:r>
          </w:p>
        </w:tc>
        <w:tc>
          <w:tcPr>
            <w:tcW w:w="1559" w:type="dxa"/>
          </w:tcPr>
          <w:p w:rsidR="00205E1B" w:rsidRPr="00E31E2D" w:rsidRDefault="00205E1B" w:rsidP="00205E1B">
            <w:pPr>
              <w:spacing w:after="0" w:line="240" w:lineRule="atLeast"/>
              <w:ind w:left="57" w:right="57"/>
              <w:rPr>
                <w:rFonts w:ascii="Times New Roman" w:hAnsi="Times New Roman"/>
                <w:sz w:val="20"/>
                <w:szCs w:val="20"/>
              </w:rPr>
            </w:pPr>
            <w:r w:rsidRPr="00E31E2D">
              <w:rPr>
                <w:rFonts w:ascii="Times New Roman" w:hAnsi="Times New Roman"/>
                <w:sz w:val="20"/>
                <w:szCs w:val="20"/>
              </w:rPr>
              <w:t>Устный опрос</w:t>
            </w:r>
          </w:p>
        </w:tc>
        <w:tc>
          <w:tcPr>
            <w:tcW w:w="1276" w:type="dxa"/>
          </w:tcPr>
          <w:p w:rsidR="00205E1B" w:rsidRPr="00E31E2D" w:rsidRDefault="00205E1B" w:rsidP="00205E1B">
            <w:pPr>
              <w:spacing w:after="0" w:line="240" w:lineRule="atLeast"/>
              <w:ind w:left="57" w:right="57"/>
              <w:rPr>
                <w:rFonts w:ascii="Times New Roman" w:hAnsi="Times New Roman"/>
                <w:sz w:val="20"/>
                <w:szCs w:val="20"/>
              </w:rPr>
            </w:pPr>
          </w:p>
        </w:tc>
      </w:tr>
      <w:tr w:rsidR="00E31E2D" w:rsidRPr="00E31E2D" w:rsidTr="00205E1B">
        <w:tc>
          <w:tcPr>
            <w:tcW w:w="662" w:type="dxa"/>
          </w:tcPr>
          <w:p w:rsidR="00205E1B" w:rsidRPr="00E31E2D" w:rsidRDefault="00205E1B" w:rsidP="00205E1B">
            <w:pPr>
              <w:spacing w:after="0" w:line="240" w:lineRule="atLeast"/>
              <w:ind w:left="57" w:right="57"/>
              <w:rPr>
                <w:rFonts w:ascii="Times New Roman" w:hAnsi="Times New Roman"/>
                <w:sz w:val="20"/>
                <w:szCs w:val="20"/>
              </w:rPr>
            </w:pPr>
            <w:r w:rsidRPr="00E31E2D">
              <w:rPr>
                <w:rFonts w:ascii="Times New Roman" w:hAnsi="Times New Roman"/>
                <w:sz w:val="20"/>
                <w:szCs w:val="20"/>
              </w:rPr>
              <w:lastRenderedPageBreak/>
              <w:t>21</w:t>
            </w:r>
          </w:p>
        </w:tc>
        <w:tc>
          <w:tcPr>
            <w:tcW w:w="1145" w:type="dxa"/>
          </w:tcPr>
          <w:p w:rsidR="00205E1B" w:rsidRPr="00E31E2D" w:rsidRDefault="00205E1B" w:rsidP="00205E1B">
            <w:pPr>
              <w:spacing w:after="0" w:line="240" w:lineRule="atLeast"/>
              <w:ind w:left="57" w:right="57"/>
              <w:rPr>
                <w:rFonts w:ascii="Times New Roman" w:hAnsi="Times New Roman"/>
                <w:sz w:val="20"/>
                <w:szCs w:val="20"/>
              </w:rPr>
            </w:pPr>
          </w:p>
        </w:tc>
        <w:tc>
          <w:tcPr>
            <w:tcW w:w="851" w:type="dxa"/>
          </w:tcPr>
          <w:p w:rsidR="00205E1B" w:rsidRPr="00E31E2D" w:rsidRDefault="00205E1B" w:rsidP="00205E1B">
            <w:pPr>
              <w:spacing w:after="0" w:line="240" w:lineRule="atLeast"/>
              <w:ind w:left="57" w:right="57"/>
              <w:rPr>
                <w:rFonts w:ascii="Times New Roman" w:hAnsi="Times New Roman"/>
                <w:sz w:val="20"/>
                <w:szCs w:val="20"/>
              </w:rPr>
            </w:pPr>
            <w:r w:rsidRPr="00E31E2D">
              <w:rPr>
                <w:rFonts w:ascii="Times New Roman" w:hAnsi="Times New Roman"/>
                <w:sz w:val="20"/>
                <w:szCs w:val="20"/>
              </w:rPr>
              <w:t>1</w:t>
            </w:r>
          </w:p>
        </w:tc>
        <w:tc>
          <w:tcPr>
            <w:tcW w:w="1986" w:type="dxa"/>
          </w:tcPr>
          <w:p w:rsidR="00205E1B" w:rsidRPr="00E31E2D" w:rsidRDefault="00205E1B" w:rsidP="00205E1B">
            <w:pPr>
              <w:spacing w:after="0" w:line="240" w:lineRule="atLeast"/>
              <w:ind w:left="57" w:right="57"/>
              <w:rPr>
                <w:rFonts w:ascii="Times New Roman" w:hAnsi="Times New Roman"/>
                <w:sz w:val="20"/>
                <w:szCs w:val="20"/>
              </w:rPr>
            </w:pPr>
            <w:r w:rsidRPr="00E31E2D">
              <w:rPr>
                <w:rFonts w:ascii="Times New Roman" w:hAnsi="Times New Roman"/>
                <w:sz w:val="20"/>
                <w:szCs w:val="20"/>
              </w:rPr>
              <w:t xml:space="preserve">Басни Крылова. Анализ и исполнение. Тест по теме «Басни И.А.Крылова» </w:t>
            </w:r>
          </w:p>
        </w:tc>
        <w:tc>
          <w:tcPr>
            <w:tcW w:w="993" w:type="dxa"/>
          </w:tcPr>
          <w:p w:rsidR="002D1AE1" w:rsidRPr="00E31E2D" w:rsidRDefault="002D1AE1" w:rsidP="002D1AE1">
            <w:pPr>
              <w:spacing w:after="0" w:line="240" w:lineRule="atLeast"/>
              <w:ind w:left="57" w:right="57"/>
              <w:rPr>
                <w:rFonts w:ascii="Times New Roman" w:hAnsi="Times New Roman"/>
                <w:sz w:val="20"/>
                <w:szCs w:val="20"/>
              </w:rPr>
            </w:pPr>
            <w:r w:rsidRPr="00E31E2D">
              <w:rPr>
                <w:rFonts w:ascii="Times New Roman" w:hAnsi="Times New Roman"/>
                <w:sz w:val="20"/>
                <w:szCs w:val="20"/>
              </w:rPr>
              <w:t>15.10</w:t>
            </w:r>
          </w:p>
          <w:p w:rsidR="00205E1B" w:rsidRPr="00E31E2D" w:rsidRDefault="00205E1B" w:rsidP="00205E1B">
            <w:pPr>
              <w:spacing w:after="0" w:line="240" w:lineRule="atLeast"/>
              <w:ind w:left="57" w:right="57"/>
              <w:rPr>
                <w:rFonts w:ascii="Times New Roman" w:hAnsi="Times New Roman"/>
                <w:sz w:val="20"/>
                <w:szCs w:val="20"/>
              </w:rPr>
            </w:pPr>
          </w:p>
        </w:tc>
        <w:tc>
          <w:tcPr>
            <w:tcW w:w="1559" w:type="dxa"/>
            <w:vAlign w:val="bottom"/>
          </w:tcPr>
          <w:p w:rsidR="00205E1B" w:rsidRPr="00E31E2D" w:rsidRDefault="00205E1B" w:rsidP="00205E1B">
            <w:pPr>
              <w:spacing w:after="0" w:line="240" w:lineRule="atLeast"/>
              <w:ind w:left="57" w:right="57"/>
              <w:rPr>
                <w:rFonts w:ascii="Times New Roman" w:eastAsia="Times New Roman" w:hAnsi="Times New Roman"/>
                <w:sz w:val="20"/>
                <w:szCs w:val="20"/>
              </w:rPr>
            </w:pPr>
            <w:r w:rsidRPr="00E31E2D">
              <w:rPr>
                <w:rFonts w:ascii="Times New Roman" w:eastAsia="Times New Roman" w:hAnsi="Times New Roman"/>
                <w:sz w:val="20"/>
                <w:szCs w:val="20"/>
              </w:rPr>
              <w:t xml:space="preserve">Контроль знаний </w:t>
            </w:r>
          </w:p>
        </w:tc>
        <w:tc>
          <w:tcPr>
            <w:tcW w:w="2977" w:type="dxa"/>
          </w:tcPr>
          <w:p w:rsidR="00205E1B" w:rsidRPr="00E31E2D" w:rsidRDefault="00205E1B" w:rsidP="00205E1B">
            <w:pPr>
              <w:spacing w:after="0" w:line="240" w:lineRule="atLeast"/>
              <w:ind w:left="57" w:right="57"/>
              <w:rPr>
                <w:rFonts w:ascii="Times New Roman" w:hAnsi="Times New Roman"/>
                <w:sz w:val="20"/>
                <w:szCs w:val="20"/>
              </w:rPr>
            </w:pPr>
            <w:r w:rsidRPr="00E31E2D">
              <w:rPr>
                <w:rFonts w:ascii="Times New Roman" w:hAnsi="Times New Roman"/>
                <w:sz w:val="20"/>
                <w:szCs w:val="20"/>
              </w:rPr>
              <w:t>Выразительное чтение басни наизусть</w:t>
            </w:r>
          </w:p>
        </w:tc>
        <w:tc>
          <w:tcPr>
            <w:tcW w:w="2551" w:type="dxa"/>
          </w:tcPr>
          <w:p w:rsidR="00205E1B" w:rsidRPr="00E31E2D" w:rsidRDefault="00205E1B" w:rsidP="00205E1B">
            <w:pPr>
              <w:spacing w:after="0" w:line="240" w:lineRule="atLeast"/>
              <w:ind w:left="57" w:right="57"/>
              <w:rPr>
                <w:rFonts w:ascii="Times New Roman" w:hAnsi="Times New Roman"/>
                <w:sz w:val="20"/>
                <w:szCs w:val="20"/>
              </w:rPr>
            </w:pPr>
            <w:r w:rsidRPr="00E31E2D">
              <w:rPr>
                <w:rFonts w:ascii="Times New Roman" w:hAnsi="Times New Roman"/>
                <w:sz w:val="20"/>
                <w:szCs w:val="20"/>
              </w:rPr>
              <w:t>Языковое своеобразие басен Крылова</w:t>
            </w:r>
          </w:p>
        </w:tc>
        <w:tc>
          <w:tcPr>
            <w:tcW w:w="1559" w:type="dxa"/>
          </w:tcPr>
          <w:p w:rsidR="00205E1B" w:rsidRPr="00E31E2D" w:rsidRDefault="00205E1B" w:rsidP="00205E1B">
            <w:pPr>
              <w:spacing w:after="0" w:line="240" w:lineRule="atLeast"/>
              <w:ind w:left="57" w:right="57"/>
              <w:rPr>
                <w:rFonts w:ascii="Times New Roman" w:hAnsi="Times New Roman"/>
                <w:sz w:val="20"/>
                <w:szCs w:val="20"/>
              </w:rPr>
            </w:pPr>
            <w:r w:rsidRPr="00E31E2D">
              <w:rPr>
                <w:rFonts w:ascii="Times New Roman" w:hAnsi="Times New Roman"/>
                <w:sz w:val="20"/>
                <w:szCs w:val="20"/>
              </w:rPr>
              <w:t>наизусть</w:t>
            </w:r>
          </w:p>
        </w:tc>
        <w:tc>
          <w:tcPr>
            <w:tcW w:w="1276" w:type="dxa"/>
          </w:tcPr>
          <w:p w:rsidR="00205E1B" w:rsidRPr="00E31E2D" w:rsidRDefault="00205E1B" w:rsidP="00205E1B">
            <w:pPr>
              <w:spacing w:after="0" w:line="240" w:lineRule="atLeast"/>
              <w:ind w:left="57" w:right="57"/>
              <w:rPr>
                <w:rFonts w:ascii="Times New Roman" w:hAnsi="Times New Roman"/>
                <w:sz w:val="20"/>
                <w:szCs w:val="20"/>
              </w:rPr>
            </w:pPr>
          </w:p>
        </w:tc>
      </w:tr>
      <w:tr w:rsidR="00E31E2D" w:rsidRPr="00E31E2D" w:rsidTr="00205E1B">
        <w:tc>
          <w:tcPr>
            <w:tcW w:w="662" w:type="dxa"/>
          </w:tcPr>
          <w:p w:rsidR="00205E1B" w:rsidRPr="00E31E2D" w:rsidRDefault="00205E1B" w:rsidP="00205E1B">
            <w:pPr>
              <w:spacing w:after="0" w:line="240" w:lineRule="atLeast"/>
              <w:ind w:left="57" w:right="57"/>
              <w:rPr>
                <w:rFonts w:ascii="Times New Roman" w:hAnsi="Times New Roman"/>
                <w:sz w:val="20"/>
                <w:szCs w:val="20"/>
              </w:rPr>
            </w:pPr>
            <w:r w:rsidRPr="00E31E2D">
              <w:rPr>
                <w:rFonts w:ascii="Times New Roman" w:hAnsi="Times New Roman"/>
                <w:sz w:val="20"/>
                <w:szCs w:val="20"/>
              </w:rPr>
              <w:t>22</w:t>
            </w:r>
          </w:p>
        </w:tc>
        <w:tc>
          <w:tcPr>
            <w:tcW w:w="1145" w:type="dxa"/>
          </w:tcPr>
          <w:p w:rsidR="00205E1B" w:rsidRPr="00E31E2D" w:rsidRDefault="00205E1B" w:rsidP="00205E1B">
            <w:pPr>
              <w:spacing w:after="0" w:line="240" w:lineRule="atLeast"/>
              <w:ind w:left="57" w:right="57"/>
              <w:rPr>
                <w:rFonts w:ascii="Times New Roman" w:hAnsi="Times New Roman"/>
                <w:i/>
                <w:sz w:val="20"/>
                <w:szCs w:val="20"/>
              </w:rPr>
            </w:pPr>
          </w:p>
        </w:tc>
        <w:tc>
          <w:tcPr>
            <w:tcW w:w="851" w:type="dxa"/>
          </w:tcPr>
          <w:p w:rsidR="00205E1B" w:rsidRPr="00E31E2D" w:rsidRDefault="00205E1B" w:rsidP="00205E1B">
            <w:pPr>
              <w:spacing w:after="0" w:line="240" w:lineRule="atLeast"/>
              <w:ind w:left="57" w:right="57"/>
              <w:rPr>
                <w:rFonts w:ascii="Times New Roman" w:hAnsi="Times New Roman"/>
                <w:i/>
                <w:sz w:val="20"/>
                <w:szCs w:val="20"/>
              </w:rPr>
            </w:pPr>
            <w:r w:rsidRPr="00E31E2D">
              <w:rPr>
                <w:rFonts w:ascii="Times New Roman" w:hAnsi="Times New Roman"/>
                <w:i/>
                <w:sz w:val="20"/>
                <w:szCs w:val="20"/>
              </w:rPr>
              <w:t>1</w:t>
            </w:r>
          </w:p>
        </w:tc>
        <w:tc>
          <w:tcPr>
            <w:tcW w:w="1986" w:type="dxa"/>
          </w:tcPr>
          <w:p w:rsidR="00205E1B" w:rsidRPr="00E31E2D" w:rsidRDefault="00205E1B" w:rsidP="00205E1B">
            <w:pPr>
              <w:spacing w:after="0" w:line="240" w:lineRule="atLeast"/>
              <w:ind w:left="57" w:right="57"/>
              <w:rPr>
                <w:rFonts w:ascii="Times New Roman" w:hAnsi="Times New Roman"/>
                <w:i/>
                <w:sz w:val="20"/>
                <w:szCs w:val="20"/>
              </w:rPr>
            </w:pPr>
            <w:r w:rsidRPr="00E31E2D">
              <w:rPr>
                <w:rFonts w:ascii="Times New Roman" w:hAnsi="Times New Roman"/>
                <w:i/>
                <w:sz w:val="20"/>
                <w:szCs w:val="20"/>
              </w:rPr>
              <w:t>Развитие речи. Жанр басни в мировой литературе</w:t>
            </w:r>
          </w:p>
        </w:tc>
        <w:tc>
          <w:tcPr>
            <w:tcW w:w="993" w:type="dxa"/>
          </w:tcPr>
          <w:p w:rsidR="00205E1B" w:rsidRPr="00E31E2D" w:rsidRDefault="002D1AE1" w:rsidP="00205E1B">
            <w:pPr>
              <w:spacing w:after="0" w:line="240" w:lineRule="atLeast"/>
              <w:ind w:left="57" w:right="57"/>
              <w:rPr>
                <w:rFonts w:ascii="Times New Roman" w:hAnsi="Times New Roman"/>
                <w:sz w:val="20"/>
                <w:szCs w:val="20"/>
              </w:rPr>
            </w:pPr>
            <w:r w:rsidRPr="00E31E2D">
              <w:rPr>
                <w:rFonts w:ascii="Times New Roman" w:hAnsi="Times New Roman"/>
                <w:sz w:val="20"/>
                <w:szCs w:val="20"/>
              </w:rPr>
              <w:t>20.10</w:t>
            </w:r>
          </w:p>
          <w:p w:rsidR="00205E1B" w:rsidRPr="00E31E2D" w:rsidRDefault="00205E1B" w:rsidP="00205E1B">
            <w:pPr>
              <w:spacing w:after="0" w:line="240" w:lineRule="atLeast"/>
              <w:ind w:left="57" w:right="57"/>
              <w:rPr>
                <w:rFonts w:ascii="Times New Roman" w:hAnsi="Times New Roman"/>
                <w:sz w:val="20"/>
                <w:szCs w:val="20"/>
              </w:rPr>
            </w:pPr>
          </w:p>
          <w:p w:rsidR="00205E1B" w:rsidRPr="00E31E2D" w:rsidRDefault="00205E1B" w:rsidP="00205E1B">
            <w:pPr>
              <w:spacing w:after="0" w:line="240" w:lineRule="atLeast"/>
              <w:ind w:left="57" w:right="57"/>
              <w:rPr>
                <w:rFonts w:ascii="Times New Roman" w:hAnsi="Times New Roman"/>
                <w:sz w:val="20"/>
                <w:szCs w:val="20"/>
              </w:rPr>
            </w:pPr>
          </w:p>
          <w:p w:rsidR="00205E1B" w:rsidRPr="00E31E2D" w:rsidRDefault="00205E1B" w:rsidP="00205E1B">
            <w:pPr>
              <w:spacing w:after="0" w:line="240" w:lineRule="atLeast"/>
              <w:ind w:left="57" w:right="57"/>
              <w:rPr>
                <w:rFonts w:ascii="Times New Roman" w:hAnsi="Times New Roman"/>
                <w:sz w:val="20"/>
                <w:szCs w:val="20"/>
              </w:rPr>
            </w:pPr>
          </w:p>
        </w:tc>
        <w:tc>
          <w:tcPr>
            <w:tcW w:w="1559" w:type="dxa"/>
            <w:vAlign w:val="bottom"/>
          </w:tcPr>
          <w:p w:rsidR="00205E1B" w:rsidRPr="00E31E2D" w:rsidRDefault="00205E1B" w:rsidP="00205E1B">
            <w:pPr>
              <w:spacing w:after="0" w:line="240" w:lineRule="atLeast"/>
              <w:ind w:left="57" w:right="57"/>
              <w:rPr>
                <w:rFonts w:ascii="Times New Roman" w:eastAsia="Times New Roman" w:hAnsi="Times New Roman"/>
                <w:sz w:val="20"/>
                <w:szCs w:val="20"/>
              </w:rPr>
            </w:pPr>
            <w:r w:rsidRPr="00E31E2D">
              <w:rPr>
                <w:rFonts w:ascii="Times New Roman" w:eastAsia="Times New Roman" w:hAnsi="Times New Roman"/>
                <w:sz w:val="20"/>
                <w:szCs w:val="20"/>
              </w:rPr>
              <w:t> практически</w:t>
            </w:r>
            <w:proofErr w:type="gramStart"/>
            <w:r w:rsidRPr="00E31E2D">
              <w:rPr>
                <w:rFonts w:ascii="Times New Roman" w:eastAsia="Times New Roman" w:hAnsi="Times New Roman"/>
                <w:sz w:val="20"/>
                <w:szCs w:val="20"/>
              </w:rPr>
              <w:t>е-</w:t>
            </w:r>
            <w:proofErr w:type="gramEnd"/>
            <w:r w:rsidRPr="00E31E2D">
              <w:rPr>
                <w:rFonts w:ascii="Times New Roman" w:eastAsia="Times New Roman" w:hAnsi="Times New Roman"/>
                <w:sz w:val="20"/>
                <w:szCs w:val="20"/>
              </w:rPr>
              <w:t xml:space="preserve"> проблемно-поисковых и методах самостоятельной работы, применение которых необходимо для закрепления теоретических знаний</w:t>
            </w:r>
          </w:p>
        </w:tc>
        <w:tc>
          <w:tcPr>
            <w:tcW w:w="2977" w:type="dxa"/>
          </w:tcPr>
          <w:p w:rsidR="00205E1B" w:rsidRPr="00E31E2D" w:rsidRDefault="00205E1B" w:rsidP="00205E1B">
            <w:pPr>
              <w:spacing w:after="0" w:line="240" w:lineRule="atLeast"/>
              <w:ind w:left="57" w:right="57"/>
              <w:rPr>
                <w:rFonts w:ascii="Times New Roman" w:hAnsi="Times New Roman"/>
                <w:sz w:val="20"/>
                <w:szCs w:val="20"/>
              </w:rPr>
            </w:pPr>
            <w:r w:rsidRPr="00E31E2D">
              <w:rPr>
                <w:rFonts w:ascii="Times New Roman" w:hAnsi="Times New Roman"/>
                <w:sz w:val="20"/>
                <w:szCs w:val="20"/>
              </w:rPr>
              <w:t>Русские и зарубежные баснописцы 18 века</w:t>
            </w:r>
          </w:p>
        </w:tc>
        <w:tc>
          <w:tcPr>
            <w:tcW w:w="2551" w:type="dxa"/>
          </w:tcPr>
          <w:p w:rsidR="00205E1B" w:rsidRPr="00E31E2D" w:rsidRDefault="00205E1B" w:rsidP="00205E1B">
            <w:pPr>
              <w:spacing w:after="0" w:line="240" w:lineRule="atLeast"/>
              <w:ind w:left="57" w:right="57"/>
              <w:rPr>
                <w:rFonts w:ascii="Times New Roman" w:hAnsi="Times New Roman"/>
                <w:sz w:val="20"/>
                <w:szCs w:val="20"/>
              </w:rPr>
            </w:pPr>
            <w:r w:rsidRPr="00E31E2D">
              <w:rPr>
                <w:rFonts w:ascii="Times New Roman" w:hAnsi="Times New Roman"/>
                <w:sz w:val="20"/>
                <w:szCs w:val="20"/>
              </w:rPr>
              <w:t>Фрагменты из жизнеописания Эзопа, басни Эзопа, Лафонтена</w:t>
            </w:r>
          </w:p>
        </w:tc>
        <w:tc>
          <w:tcPr>
            <w:tcW w:w="1559" w:type="dxa"/>
          </w:tcPr>
          <w:p w:rsidR="00205E1B" w:rsidRPr="00E31E2D" w:rsidRDefault="00205E1B" w:rsidP="00205E1B">
            <w:pPr>
              <w:spacing w:after="0" w:line="240" w:lineRule="atLeast"/>
              <w:ind w:left="57" w:right="57"/>
              <w:rPr>
                <w:rFonts w:ascii="Times New Roman" w:hAnsi="Times New Roman"/>
                <w:sz w:val="20"/>
                <w:szCs w:val="20"/>
              </w:rPr>
            </w:pPr>
            <w:r w:rsidRPr="00E31E2D">
              <w:rPr>
                <w:rFonts w:ascii="Times New Roman" w:hAnsi="Times New Roman"/>
                <w:sz w:val="20"/>
                <w:szCs w:val="20"/>
              </w:rPr>
              <w:t>сочинение</w:t>
            </w:r>
          </w:p>
        </w:tc>
        <w:tc>
          <w:tcPr>
            <w:tcW w:w="1276" w:type="dxa"/>
          </w:tcPr>
          <w:p w:rsidR="00205E1B" w:rsidRPr="00E31E2D" w:rsidRDefault="00205E1B" w:rsidP="00205E1B">
            <w:pPr>
              <w:spacing w:after="0" w:line="240" w:lineRule="atLeast"/>
              <w:ind w:left="57" w:right="57"/>
              <w:rPr>
                <w:rFonts w:ascii="Times New Roman" w:hAnsi="Times New Roman"/>
                <w:sz w:val="20"/>
                <w:szCs w:val="20"/>
              </w:rPr>
            </w:pPr>
          </w:p>
        </w:tc>
      </w:tr>
      <w:tr w:rsidR="00E31E2D" w:rsidRPr="00E31E2D" w:rsidTr="00205E1B">
        <w:tc>
          <w:tcPr>
            <w:tcW w:w="662" w:type="dxa"/>
          </w:tcPr>
          <w:p w:rsidR="00205E1B" w:rsidRPr="00E31E2D" w:rsidRDefault="00205E1B" w:rsidP="00205E1B">
            <w:pPr>
              <w:spacing w:after="0" w:line="240" w:lineRule="atLeast"/>
              <w:ind w:left="57" w:right="57"/>
              <w:rPr>
                <w:rFonts w:ascii="Times New Roman" w:hAnsi="Times New Roman"/>
                <w:sz w:val="20"/>
                <w:szCs w:val="20"/>
              </w:rPr>
            </w:pPr>
            <w:r w:rsidRPr="00E31E2D">
              <w:rPr>
                <w:rFonts w:ascii="Times New Roman" w:hAnsi="Times New Roman"/>
                <w:sz w:val="20"/>
                <w:szCs w:val="20"/>
              </w:rPr>
              <w:t>23</w:t>
            </w:r>
          </w:p>
        </w:tc>
        <w:tc>
          <w:tcPr>
            <w:tcW w:w="1145" w:type="dxa"/>
          </w:tcPr>
          <w:p w:rsidR="00205E1B" w:rsidRPr="00E31E2D" w:rsidRDefault="00205E1B" w:rsidP="00205E1B">
            <w:pPr>
              <w:spacing w:after="0" w:line="240" w:lineRule="atLeast"/>
              <w:ind w:left="57" w:right="57"/>
              <w:rPr>
                <w:rFonts w:ascii="Times New Roman" w:hAnsi="Times New Roman"/>
                <w:sz w:val="20"/>
                <w:szCs w:val="20"/>
              </w:rPr>
            </w:pPr>
            <w:r w:rsidRPr="00E31E2D">
              <w:rPr>
                <w:rFonts w:ascii="Times New Roman" w:hAnsi="Times New Roman"/>
                <w:sz w:val="20"/>
                <w:szCs w:val="20"/>
              </w:rPr>
              <w:t>В.А. Жуковский  (2ч.)</w:t>
            </w:r>
          </w:p>
        </w:tc>
        <w:tc>
          <w:tcPr>
            <w:tcW w:w="851" w:type="dxa"/>
          </w:tcPr>
          <w:p w:rsidR="00205E1B" w:rsidRPr="00E31E2D" w:rsidRDefault="00205E1B" w:rsidP="00205E1B">
            <w:pPr>
              <w:spacing w:after="0" w:line="240" w:lineRule="atLeast"/>
              <w:ind w:left="57" w:right="57"/>
              <w:rPr>
                <w:rFonts w:ascii="Times New Roman" w:hAnsi="Times New Roman"/>
                <w:sz w:val="20"/>
                <w:szCs w:val="20"/>
              </w:rPr>
            </w:pPr>
            <w:r w:rsidRPr="00E31E2D">
              <w:rPr>
                <w:rFonts w:ascii="Times New Roman" w:hAnsi="Times New Roman"/>
                <w:sz w:val="20"/>
                <w:szCs w:val="20"/>
              </w:rPr>
              <w:t>1</w:t>
            </w:r>
          </w:p>
        </w:tc>
        <w:tc>
          <w:tcPr>
            <w:tcW w:w="1986" w:type="dxa"/>
          </w:tcPr>
          <w:p w:rsidR="00205E1B" w:rsidRPr="000B454A" w:rsidRDefault="00205E1B" w:rsidP="00205E1B">
            <w:pPr>
              <w:spacing w:after="0" w:line="240" w:lineRule="atLeast"/>
              <w:ind w:left="57" w:right="57"/>
              <w:rPr>
                <w:rFonts w:ascii="Times New Roman" w:hAnsi="Times New Roman"/>
                <w:b/>
                <w:sz w:val="20"/>
                <w:szCs w:val="20"/>
              </w:rPr>
            </w:pPr>
            <w:r w:rsidRPr="000B454A">
              <w:rPr>
                <w:rFonts w:ascii="Times New Roman" w:hAnsi="Times New Roman"/>
                <w:b/>
                <w:sz w:val="20"/>
                <w:szCs w:val="20"/>
              </w:rPr>
              <w:t>В.А.Жуковский. Рассказ о поэте. «Спящая царевна» как литературная сказка</w:t>
            </w:r>
          </w:p>
        </w:tc>
        <w:tc>
          <w:tcPr>
            <w:tcW w:w="993" w:type="dxa"/>
          </w:tcPr>
          <w:p w:rsidR="002D1AE1" w:rsidRPr="00E31E2D" w:rsidRDefault="002D1AE1" w:rsidP="002D1AE1">
            <w:pPr>
              <w:spacing w:after="0" w:line="240" w:lineRule="atLeast"/>
              <w:ind w:left="57" w:right="57"/>
              <w:rPr>
                <w:rFonts w:ascii="Times New Roman" w:hAnsi="Times New Roman"/>
                <w:sz w:val="20"/>
                <w:szCs w:val="20"/>
              </w:rPr>
            </w:pPr>
            <w:r w:rsidRPr="00E31E2D">
              <w:rPr>
                <w:rFonts w:ascii="Times New Roman" w:hAnsi="Times New Roman"/>
                <w:sz w:val="20"/>
                <w:szCs w:val="20"/>
              </w:rPr>
              <w:t>21.10</w:t>
            </w:r>
          </w:p>
          <w:p w:rsidR="00205E1B" w:rsidRPr="00E31E2D" w:rsidRDefault="00205E1B" w:rsidP="00205E1B">
            <w:pPr>
              <w:spacing w:after="0" w:line="240" w:lineRule="atLeast"/>
              <w:ind w:left="57" w:right="57"/>
              <w:rPr>
                <w:rFonts w:ascii="Times New Roman" w:hAnsi="Times New Roman"/>
                <w:sz w:val="20"/>
                <w:szCs w:val="20"/>
              </w:rPr>
            </w:pPr>
          </w:p>
        </w:tc>
        <w:tc>
          <w:tcPr>
            <w:tcW w:w="1559" w:type="dxa"/>
            <w:vAlign w:val="bottom"/>
          </w:tcPr>
          <w:p w:rsidR="00205E1B" w:rsidRPr="00E31E2D" w:rsidRDefault="00205E1B" w:rsidP="00205E1B">
            <w:pPr>
              <w:spacing w:after="0" w:line="240" w:lineRule="atLeast"/>
              <w:ind w:left="57" w:right="57"/>
              <w:rPr>
                <w:rFonts w:ascii="Times New Roman" w:eastAsia="Times New Roman" w:hAnsi="Times New Roman"/>
                <w:sz w:val="20"/>
                <w:szCs w:val="20"/>
              </w:rPr>
            </w:pPr>
            <w:r w:rsidRPr="00E31E2D">
              <w:rPr>
                <w:rFonts w:ascii="Times New Roman" w:eastAsia="Times New Roman" w:hAnsi="Times New Roman"/>
                <w:sz w:val="20"/>
                <w:szCs w:val="20"/>
              </w:rPr>
              <w:t>словесные, наиболее успешно решают задачу формирования теоретических и фактических знаний</w:t>
            </w:r>
          </w:p>
        </w:tc>
        <w:tc>
          <w:tcPr>
            <w:tcW w:w="2977" w:type="dxa"/>
          </w:tcPr>
          <w:p w:rsidR="00205E1B" w:rsidRPr="00E31E2D" w:rsidRDefault="00205E1B" w:rsidP="00205E1B">
            <w:pPr>
              <w:spacing w:after="0" w:line="240" w:lineRule="atLeast"/>
              <w:ind w:left="57" w:right="57"/>
              <w:rPr>
                <w:rFonts w:ascii="Times New Roman" w:hAnsi="Times New Roman"/>
                <w:sz w:val="20"/>
                <w:szCs w:val="20"/>
              </w:rPr>
            </w:pPr>
            <w:r w:rsidRPr="00E31E2D">
              <w:rPr>
                <w:rFonts w:ascii="Times New Roman" w:hAnsi="Times New Roman"/>
                <w:sz w:val="20"/>
                <w:szCs w:val="20"/>
              </w:rPr>
              <w:t>Основные факты биографии В.А.Жуковского, понятие «литературная сказка»</w:t>
            </w:r>
          </w:p>
        </w:tc>
        <w:tc>
          <w:tcPr>
            <w:tcW w:w="2551" w:type="dxa"/>
          </w:tcPr>
          <w:p w:rsidR="00205E1B" w:rsidRPr="00E31E2D" w:rsidRDefault="00205E1B" w:rsidP="00205E1B">
            <w:pPr>
              <w:spacing w:after="0" w:line="240" w:lineRule="atLeast"/>
              <w:ind w:left="57" w:right="57"/>
              <w:rPr>
                <w:rFonts w:ascii="Times New Roman" w:hAnsi="Times New Roman"/>
                <w:sz w:val="20"/>
                <w:szCs w:val="20"/>
              </w:rPr>
            </w:pPr>
            <w:r w:rsidRPr="00E31E2D">
              <w:rPr>
                <w:rFonts w:ascii="Times New Roman" w:hAnsi="Times New Roman"/>
                <w:sz w:val="20"/>
                <w:szCs w:val="20"/>
              </w:rPr>
              <w:t>Отличие литературной сказки от народной</w:t>
            </w:r>
          </w:p>
        </w:tc>
        <w:tc>
          <w:tcPr>
            <w:tcW w:w="1559" w:type="dxa"/>
          </w:tcPr>
          <w:p w:rsidR="00205E1B" w:rsidRPr="00E31E2D" w:rsidRDefault="00205E1B" w:rsidP="00205E1B">
            <w:pPr>
              <w:spacing w:after="0" w:line="240" w:lineRule="atLeast"/>
              <w:ind w:left="57" w:right="57"/>
              <w:rPr>
                <w:rFonts w:ascii="Times New Roman" w:hAnsi="Times New Roman"/>
                <w:sz w:val="20"/>
                <w:szCs w:val="20"/>
              </w:rPr>
            </w:pPr>
            <w:r w:rsidRPr="00E31E2D">
              <w:rPr>
                <w:rFonts w:ascii="Times New Roman" w:hAnsi="Times New Roman"/>
                <w:sz w:val="20"/>
                <w:szCs w:val="20"/>
              </w:rPr>
              <w:t>Устный опрос</w:t>
            </w:r>
          </w:p>
        </w:tc>
        <w:tc>
          <w:tcPr>
            <w:tcW w:w="1276" w:type="dxa"/>
          </w:tcPr>
          <w:p w:rsidR="00205E1B" w:rsidRPr="00E31E2D" w:rsidRDefault="00205E1B" w:rsidP="00205E1B">
            <w:pPr>
              <w:spacing w:after="0" w:line="240" w:lineRule="atLeast"/>
              <w:ind w:left="57" w:right="57"/>
              <w:rPr>
                <w:rFonts w:ascii="Times New Roman" w:hAnsi="Times New Roman"/>
                <w:sz w:val="20"/>
                <w:szCs w:val="20"/>
              </w:rPr>
            </w:pPr>
          </w:p>
        </w:tc>
      </w:tr>
      <w:tr w:rsidR="00E31E2D" w:rsidRPr="00E31E2D" w:rsidTr="00205E1B">
        <w:tc>
          <w:tcPr>
            <w:tcW w:w="662" w:type="dxa"/>
          </w:tcPr>
          <w:p w:rsidR="00205E1B" w:rsidRPr="00E31E2D" w:rsidRDefault="00205E1B" w:rsidP="00205E1B">
            <w:pPr>
              <w:spacing w:after="0" w:line="240" w:lineRule="atLeast"/>
              <w:ind w:left="57" w:right="57"/>
              <w:rPr>
                <w:rFonts w:ascii="Times New Roman" w:hAnsi="Times New Roman"/>
                <w:sz w:val="20"/>
                <w:szCs w:val="20"/>
              </w:rPr>
            </w:pPr>
            <w:r w:rsidRPr="00E31E2D">
              <w:rPr>
                <w:rFonts w:ascii="Times New Roman" w:hAnsi="Times New Roman"/>
                <w:sz w:val="20"/>
                <w:szCs w:val="20"/>
              </w:rPr>
              <w:t>24</w:t>
            </w:r>
          </w:p>
        </w:tc>
        <w:tc>
          <w:tcPr>
            <w:tcW w:w="1145" w:type="dxa"/>
          </w:tcPr>
          <w:p w:rsidR="00205E1B" w:rsidRPr="00E31E2D" w:rsidRDefault="00205E1B" w:rsidP="00205E1B">
            <w:pPr>
              <w:spacing w:after="0" w:line="240" w:lineRule="atLeast"/>
              <w:ind w:left="57" w:right="57"/>
              <w:rPr>
                <w:rFonts w:ascii="Times New Roman" w:hAnsi="Times New Roman"/>
                <w:sz w:val="20"/>
                <w:szCs w:val="20"/>
              </w:rPr>
            </w:pPr>
          </w:p>
        </w:tc>
        <w:tc>
          <w:tcPr>
            <w:tcW w:w="851" w:type="dxa"/>
          </w:tcPr>
          <w:p w:rsidR="00205E1B" w:rsidRPr="00E31E2D" w:rsidRDefault="00205E1B" w:rsidP="00205E1B">
            <w:pPr>
              <w:spacing w:after="0" w:line="240" w:lineRule="atLeast"/>
              <w:ind w:left="57" w:right="57"/>
              <w:rPr>
                <w:rFonts w:ascii="Times New Roman" w:hAnsi="Times New Roman"/>
                <w:sz w:val="20"/>
                <w:szCs w:val="20"/>
              </w:rPr>
            </w:pPr>
            <w:r w:rsidRPr="00E31E2D">
              <w:rPr>
                <w:rFonts w:ascii="Times New Roman" w:hAnsi="Times New Roman"/>
                <w:sz w:val="20"/>
                <w:szCs w:val="20"/>
              </w:rPr>
              <w:t>1</w:t>
            </w:r>
          </w:p>
        </w:tc>
        <w:tc>
          <w:tcPr>
            <w:tcW w:w="1986" w:type="dxa"/>
          </w:tcPr>
          <w:p w:rsidR="00205E1B" w:rsidRPr="00E31E2D" w:rsidRDefault="00205E1B" w:rsidP="00205E1B">
            <w:pPr>
              <w:spacing w:after="0" w:line="240" w:lineRule="atLeast"/>
              <w:ind w:left="57" w:right="57"/>
              <w:rPr>
                <w:rFonts w:ascii="Times New Roman" w:hAnsi="Times New Roman"/>
                <w:b/>
                <w:i/>
                <w:sz w:val="20"/>
                <w:szCs w:val="20"/>
              </w:rPr>
            </w:pPr>
            <w:r w:rsidRPr="00E31E2D">
              <w:rPr>
                <w:rFonts w:ascii="Times New Roman" w:hAnsi="Times New Roman"/>
                <w:b/>
                <w:i/>
                <w:sz w:val="20"/>
                <w:szCs w:val="20"/>
              </w:rPr>
              <w:t>Тестирование по произведению «Кубок». В.А.Жуковского</w:t>
            </w:r>
          </w:p>
        </w:tc>
        <w:tc>
          <w:tcPr>
            <w:tcW w:w="993" w:type="dxa"/>
          </w:tcPr>
          <w:p w:rsidR="002D1AE1" w:rsidRDefault="002D1AE1" w:rsidP="00205E1B">
            <w:pPr>
              <w:spacing w:after="0" w:line="240" w:lineRule="atLeast"/>
              <w:ind w:left="57" w:right="57"/>
              <w:rPr>
                <w:rFonts w:ascii="Times New Roman" w:hAnsi="Times New Roman"/>
                <w:sz w:val="20"/>
                <w:szCs w:val="20"/>
              </w:rPr>
            </w:pPr>
            <w:r w:rsidRPr="00E31E2D">
              <w:rPr>
                <w:rFonts w:ascii="Times New Roman" w:hAnsi="Times New Roman"/>
                <w:sz w:val="20"/>
                <w:szCs w:val="20"/>
              </w:rPr>
              <w:t>22.10</w:t>
            </w:r>
          </w:p>
          <w:p w:rsidR="00205E1B" w:rsidRPr="00E31E2D" w:rsidRDefault="00205E1B" w:rsidP="00205E1B">
            <w:pPr>
              <w:spacing w:after="0" w:line="240" w:lineRule="atLeast"/>
              <w:ind w:left="57" w:right="57"/>
              <w:rPr>
                <w:rFonts w:ascii="Times New Roman" w:hAnsi="Times New Roman"/>
                <w:sz w:val="20"/>
                <w:szCs w:val="20"/>
              </w:rPr>
            </w:pPr>
          </w:p>
          <w:p w:rsidR="00205E1B" w:rsidRPr="00E31E2D" w:rsidRDefault="00205E1B" w:rsidP="00205E1B">
            <w:pPr>
              <w:spacing w:after="0" w:line="240" w:lineRule="atLeast"/>
              <w:ind w:left="57" w:right="57"/>
              <w:rPr>
                <w:rFonts w:ascii="Times New Roman" w:hAnsi="Times New Roman"/>
                <w:sz w:val="20"/>
                <w:szCs w:val="20"/>
              </w:rPr>
            </w:pPr>
          </w:p>
          <w:p w:rsidR="00205E1B" w:rsidRPr="00E31E2D" w:rsidRDefault="00205E1B" w:rsidP="00205E1B">
            <w:pPr>
              <w:spacing w:after="0" w:line="240" w:lineRule="atLeast"/>
              <w:ind w:left="57" w:right="57"/>
              <w:rPr>
                <w:rFonts w:ascii="Times New Roman" w:hAnsi="Times New Roman"/>
                <w:sz w:val="20"/>
                <w:szCs w:val="20"/>
              </w:rPr>
            </w:pPr>
          </w:p>
        </w:tc>
        <w:tc>
          <w:tcPr>
            <w:tcW w:w="1559" w:type="dxa"/>
            <w:vAlign w:val="bottom"/>
          </w:tcPr>
          <w:p w:rsidR="00205E1B" w:rsidRPr="00E31E2D" w:rsidRDefault="00205E1B" w:rsidP="00205E1B">
            <w:pPr>
              <w:spacing w:after="0" w:line="240" w:lineRule="atLeast"/>
              <w:ind w:left="57" w:right="57"/>
              <w:rPr>
                <w:rFonts w:ascii="Times New Roman" w:eastAsia="Times New Roman" w:hAnsi="Times New Roman"/>
                <w:sz w:val="20"/>
                <w:szCs w:val="20"/>
              </w:rPr>
            </w:pPr>
            <w:r w:rsidRPr="00E31E2D">
              <w:rPr>
                <w:rFonts w:ascii="Times New Roman" w:eastAsia="Times New Roman" w:hAnsi="Times New Roman"/>
                <w:sz w:val="20"/>
                <w:szCs w:val="20"/>
              </w:rPr>
              <w:t xml:space="preserve">Интервью. </w:t>
            </w:r>
          </w:p>
        </w:tc>
        <w:tc>
          <w:tcPr>
            <w:tcW w:w="2977" w:type="dxa"/>
          </w:tcPr>
          <w:p w:rsidR="00205E1B" w:rsidRPr="00E31E2D" w:rsidRDefault="00205E1B" w:rsidP="00205E1B">
            <w:pPr>
              <w:spacing w:after="0" w:line="240" w:lineRule="atLeast"/>
              <w:ind w:left="57" w:right="57"/>
              <w:rPr>
                <w:rFonts w:ascii="Times New Roman" w:hAnsi="Times New Roman"/>
                <w:sz w:val="20"/>
                <w:szCs w:val="20"/>
              </w:rPr>
            </w:pPr>
            <w:r w:rsidRPr="00E31E2D">
              <w:rPr>
                <w:rFonts w:ascii="Times New Roman" w:hAnsi="Times New Roman"/>
                <w:sz w:val="20"/>
                <w:szCs w:val="20"/>
              </w:rPr>
              <w:t>Жанр баллады</w:t>
            </w:r>
          </w:p>
        </w:tc>
        <w:tc>
          <w:tcPr>
            <w:tcW w:w="2551" w:type="dxa"/>
          </w:tcPr>
          <w:p w:rsidR="00205E1B" w:rsidRPr="00E31E2D" w:rsidRDefault="00205E1B" w:rsidP="00205E1B">
            <w:pPr>
              <w:spacing w:after="0" w:line="240" w:lineRule="atLeast"/>
              <w:ind w:left="57" w:right="57"/>
              <w:rPr>
                <w:rFonts w:ascii="Times New Roman" w:hAnsi="Times New Roman"/>
                <w:sz w:val="20"/>
                <w:szCs w:val="20"/>
              </w:rPr>
            </w:pPr>
            <w:r w:rsidRPr="00E31E2D">
              <w:rPr>
                <w:rFonts w:ascii="Times New Roman" w:hAnsi="Times New Roman"/>
                <w:sz w:val="20"/>
                <w:szCs w:val="20"/>
              </w:rPr>
              <w:t>Особенности жанра баллады</w:t>
            </w:r>
          </w:p>
        </w:tc>
        <w:tc>
          <w:tcPr>
            <w:tcW w:w="1559" w:type="dxa"/>
          </w:tcPr>
          <w:p w:rsidR="00205E1B" w:rsidRPr="00E31E2D" w:rsidRDefault="00205E1B" w:rsidP="00205E1B">
            <w:pPr>
              <w:spacing w:after="0" w:line="240" w:lineRule="atLeast"/>
              <w:ind w:left="57" w:right="57"/>
              <w:rPr>
                <w:rFonts w:ascii="Times New Roman" w:hAnsi="Times New Roman"/>
                <w:sz w:val="20"/>
                <w:szCs w:val="20"/>
              </w:rPr>
            </w:pPr>
            <w:r w:rsidRPr="00E31E2D">
              <w:rPr>
                <w:rFonts w:ascii="Times New Roman" w:hAnsi="Times New Roman"/>
                <w:sz w:val="20"/>
                <w:szCs w:val="20"/>
              </w:rPr>
              <w:t xml:space="preserve">Выразите </w:t>
            </w:r>
            <w:proofErr w:type="spellStart"/>
            <w:r w:rsidRPr="00E31E2D">
              <w:rPr>
                <w:rFonts w:ascii="Times New Roman" w:hAnsi="Times New Roman"/>
                <w:sz w:val="20"/>
                <w:szCs w:val="20"/>
              </w:rPr>
              <w:t>льное</w:t>
            </w:r>
            <w:proofErr w:type="spellEnd"/>
            <w:r w:rsidRPr="00E31E2D">
              <w:rPr>
                <w:rFonts w:ascii="Times New Roman" w:hAnsi="Times New Roman"/>
                <w:sz w:val="20"/>
                <w:szCs w:val="20"/>
              </w:rPr>
              <w:t xml:space="preserve"> чтение</w:t>
            </w:r>
          </w:p>
        </w:tc>
        <w:tc>
          <w:tcPr>
            <w:tcW w:w="1276" w:type="dxa"/>
          </w:tcPr>
          <w:p w:rsidR="00205E1B" w:rsidRPr="00E31E2D" w:rsidRDefault="00205E1B" w:rsidP="00205E1B">
            <w:pPr>
              <w:spacing w:after="0" w:line="240" w:lineRule="atLeast"/>
              <w:ind w:left="57" w:right="57"/>
              <w:rPr>
                <w:rFonts w:ascii="Times New Roman" w:hAnsi="Times New Roman"/>
                <w:sz w:val="20"/>
                <w:szCs w:val="20"/>
              </w:rPr>
            </w:pPr>
          </w:p>
        </w:tc>
      </w:tr>
      <w:tr w:rsidR="00E31E2D" w:rsidRPr="00E31E2D" w:rsidTr="00205E1B">
        <w:tc>
          <w:tcPr>
            <w:tcW w:w="662" w:type="dxa"/>
          </w:tcPr>
          <w:p w:rsidR="00205E1B" w:rsidRPr="00E31E2D" w:rsidRDefault="00205E1B" w:rsidP="00205E1B">
            <w:pPr>
              <w:spacing w:after="0" w:line="240" w:lineRule="atLeast"/>
              <w:ind w:left="57" w:right="57"/>
              <w:rPr>
                <w:rFonts w:ascii="Times New Roman" w:hAnsi="Times New Roman"/>
                <w:sz w:val="20"/>
                <w:szCs w:val="20"/>
              </w:rPr>
            </w:pPr>
            <w:r w:rsidRPr="00E31E2D">
              <w:rPr>
                <w:rFonts w:ascii="Times New Roman" w:hAnsi="Times New Roman"/>
                <w:sz w:val="20"/>
                <w:szCs w:val="20"/>
              </w:rPr>
              <w:t>25</w:t>
            </w:r>
          </w:p>
          <w:p w:rsidR="00205E1B" w:rsidRPr="00E31E2D" w:rsidRDefault="00205E1B" w:rsidP="00205E1B">
            <w:pPr>
              <w:spacing w:after="0" w:line="240" w:lineRule="atLeast"/>
              <w:ind w:left="57" w:right="57"/>
              <w:rPr>
                <w:rFonts w:ascii="Times New Roman" w:hAnsi="Times New Roman"/>
                <w:sz w:val="20"/>
                <w:szCs w:val="20"/>
              </w:rPr>
            </w:pPr>
          </w:p>
        </w:tc>
        <w:tc>
          <w:tcPr>
            <w:tcW w:w="1145" w:type="dxa"/>
          </w:tcPr>
          <w:p w:rsidR="00205E1B" w:rsidRPr="00E31E2D" w:rsidRDefault="00205E1B" w:rsidP="00205E1B">
            <w:pPr>
              <w:spacing w:after="0" w:line="240" w:lineRule="atLeast"/>
              <w:ind w:left="57" w:right="57"/>
              <w:rPr>
                <w:rFonts w:ascii="Times New Roman" w:hAnsi="Times New Roman"/>
                <w:sz w:val="20"/>
                <w:szCs w:val="20"/>
              </w:rPr>
            </w:pPr>
            <w:r w:rsidRPr="00E31E2D">
              <w:rPr>
                <w:rFonts w:ascii="Times New Roman" w:hAnsi="Times New Roman"/>
                <w:sz w:val="20"/>
                <w:szCs w:val="20"/>
              </w:rPr>
              <w:t xml:space="preserve">А.С. Пушкин </w:t>
            </w:r>
            <w:r w:rsidRPr="00E31E2D">
              <w:rPr>
                <w:rFonts w:ascii="Times New Roman" w:hAnsi="Times New Roman"/>
                <w:sz w:val="20"/>
                <w:szCs w:val="20"/>
              </w:rPr>
              <w:lastRenderedPageBreak/>
              <w:t>(4ч.)</w:t>
            </w:r>
          </w:p>
        </w:tc>
        <w:tc>
          <w:tcPr>
            <w:tcW w:w="851" w:type="dxa"/>
          </w:tcPr>
          <w:p w:rsidR="00205E1B" w:rsidRPr="00E31E2D" w:rsidRDefault="00205E1B" w:rsidP="00205E1B">
            <w:pPr>
              <w:spacing w:after="0" w:line="240" w:lineRule="atLeast"/>
              <w:ind w:left="57" w:right="57"/>
              <w:rPr>
                <w:rFonts w:ascii="Times New Roman" w:hAnsi="Times New Roman"/>
                <w:sz w:val="20"/>
                <w:szCs w:val="20"/>
              </w:rPr>
            </w:pPr>
            <w:r w:rsidRPr="00E31E2D">
              <w:rPr>
                <w:rFonts w:ascii="Times New Roman" w:hAnsi="Times New Roman"/>
                <w:sz w:val="20"/>
                <w:szCs w:val="20"/>
              </w:rPr>
              <w:lastRenderedPageBreak/>
              <w:t>1</w:t>
            </w:r>
          </w:p>
        </w:tc>
        <w:tc>
          <w:tcPr>
            <w:tcW w:w="1986" w:type="dxa"/>
          </w:tcPr>
          <w:p w:rsidR="00205E1B" w:rsidRPr="00E31E2D" w:rsidRDefault="00205E1B" w:rsidP="00205E1B">
            <w:pPr>
              <w:spacing w:after="0" w:line="240" w:lineRule="atLeast"/>
              <w:ind w:left="57" w:right="57"/>
              <w:rPr>
                <w:rFonts w:ascii="Times New Roman" w:hAnsi="Times New Roman"/>
                <w:sz w:val="20"/>
                <w:szCs w:val="20"/>
              </w:rPr>
            </w:pPr>
            <w:r w:rsidRPr="00E31E2D">
              <w:rPr>
                <w:rFonts w:ascii="Times New Roman" w:hAnsi="Times New Roman"/>
                <w:sz w:val="20"/>
                <w:szCs w:val="20"/>
              </w:rPr>
              <w:t xml:space="preserve">А.С.Пушкин. Детство и начало </w:t>
            </w:r>
            <w:r w:rsidRPr="00E31E2D">
              <w:rPr>
                <w:rFonts w:ascii="Times New Roman" w:hAnsi="Times New Roman"/>
                <w:sz w:val="20"/>
                <w:szCs w:val="20"/>
              </w:rPr>
              <w:lastRenderedPageBreak/>
              <w:t>творческого пути. Поэма «Руслан и Людмила (пролог)»</w:t>
            </w:r>
          </w:p>
        </w:tc>
        <w:tc>
          <w:tcPr>
            <w:tcW w:w="993" w:type="dxa"/>
          </w:tcPr>
          <w:p w:rsidR="002D1AE1" w:rsidRPr="00E31E2D" w:rsidRDefault="002D1AE1" w:rsidP="002D1AE1">
            <w:pPr>
              <w:spacing w:after="0" w:line="240" w:lineRule="atLeast"/>
              <w:ind w:left="57" w:right="57"/>
              <w:rPr>
                <w:rFonts w:ascii="Times New Roman" w:hAnsi="Times New Roman"/>
                <w:sz w:val="20"/>
                <w:szCs w:val="20"/>
              </w:rPr>
            </w:pPr>
            <w:r w:rsidRPr="00E31E2D">
              <w:rPr>
                <w:rFonts w:ascii="Times New Roman" w:hAnsi="Times New Roman"/>
                <w:sz w:val="20"/>
                <w:szCs w:val="20"/>
              </w:rPr>
              <w:lastRenderedPageBreak/>
              <w:t>05.11</w:t>
            </w:r>
          </w:p>
          <w:p w:rsidR="00205E1B" w:rsidRPr="00E31E2D" w:rsidRDefault="00205E1B" w:rsidP="002D1AE1">
            <w:pPr>
              <w:spacing w:after="0" w:line="240" w:lineRule="atLeast"/>
              <w:ind w:left="57" w:right="57"/>
              <w:rPr>
                <w:rFonts w:ascii="Times New Roman" w:hAnsi="Times New Roman"/>
                <w:sz w:val="20"/>
                <w:szCs w:val="20"/>
              </w:rPr>
            </w:pPr>
          </w:p>
        </w:tc>
        <w:tc>
          <w:tcPr>
            <w:tcW w:w="1559" w:type="dxa"/>
            <w:vAlign w:val="bottom"/>
          </w:tcPr>
          <w:p w:rsidR="00205E1B" w:rsidRPr="00E31E2D" w:rsidRDefault="00205E1B" w:rsidP="00205E1B">
            <w:pPr>
              <w:spacing w:after="0" w:line="240" w:lineRule="atLeast"/>
              <w:ind w:left="57" w:right="57"/>
              <w:rPr>
                <w:rFonts w:ascii="Times New Roman" w:eastAsia="Times New Roman" w:hAnsi="Times New Roman"/>
                <w:sz w:val="20"/>
                <w:szCs w:val="20"/>
              </w:rPr>
            </w:pPr>
            <w:proofErr w:type="gramStart"/>
            <w:r w:rsidRPr="00E31E2D">
              <w:rPr>
                <w:rFonts w:ascii="Times New Roman" w:eastAsia="Times New Roman" w:hAnsi="Times New Roman"/>
                <w:sz w:val="20"/>
                <w:szCs w:val="20"/>
              </w:rPr>
              <w:t xml:space="preserve">репродуктивные, </w:t>
            </w:r>
            <w:r w:rsidRPr="00E31E2D">
              <w:rPr>
                <w:rFonts w:ascii="Times New Roman" w:eastAsia="Times New Roman" w:hAnsi="Times New Roman"/>
                <w:sz w:val="20"/>
                <w:szCs w:val="20"/>
              </w:rPr>
              <w:lastRenderedPageBreak/>
              <w:t>необходимых для получения фактических знаний</w:t>
            </w:r>
            <w:proofErr w:type="gramEnd"/>
          </w:p>
        </w:tc>
        <w:tc>
          <w:tcPr>
            <w:tcW w:w="2977" w:type="dxa"/>
          </w:tcPr>
          <w:p w:rsidR="00205E1B" w:rsidRPr="00E31E2D" w:rsidRDefault="00205E1B" w:rsidP="00205E1B">
            <w:pPr>
              <w:spacing w:after="0" w:line="240" w:lineRule="atLeast"/>
              <w:ind w:left="57" w:right="57"/>
              <w:rPr>
                <w:rFonts w:ascii="Times New Roman" w:hAnsi="Times New Roman"/>
                <w:sz w:val="20"/>
                <w:szCs w:val="20"/>
              </w:rPr>
            </w:pPr>
            <w:r w:rsidRPr="00E31E2D">
              <w:rPr>
                <w:rFonts w:ascii="Times New Roman" w:hAnsi="Times New Roman"/>
                <w:sz w:val="20"/>
                <w:szCs w:val="20"/>
              </w:rPr>
              <w:lastRenderedPageBreak/>
              <w:t xml:space="preserve">Основные факты биографии А.С.Пушкина, лицейские и </w:t>
            </w:r>
            <w:r w:rsidRPr="00E31E2D">
              <w:rPr>
                <w:rFonts w:ascii="Times New Roman" w:hAnsi="Times New Roman"/>
                <w:sz w:val="20"/>
                <w:szCs w:val="20"/>
              </w:rPr>
              <w:lastRenderedPageBreak/>
              <w:t>детские годы жизни писателя</w:t>
            </w:r>
          </w:p>
        </w:tc>
        <w:tc>
          <w:tcPr>
            <w:tcW w:w="2551" w:type="dxa"/>
          </w:tcPr>
          <w:p w:rsidR="00205E1B" w:rsidRPr="00E31E2D" w:rsidRDefault="00205E1B" w:rsidP="00205E1B">
            <w:pPr>
              <w:spacing w:after="0" w:line="240" w:lineRule="atLeast"/>
              <w:ind w:left="57" w:right="57"/>
              <w:rPr>
                <w:rFonts w:ascii="Times New Roman" w:hAnsi="Times New Roman"/>
                <w:sz w:val="20"/>
                <w:szCs w:val="20"/>
              </w:rPr>
            </w:pPr>
            <w:r w:rsidRPr="00E31E2D">
              <w:rPr>
                <w:rFonts w:ascii="Times New Roman" w:hAnsi="Times New Roman"/>
                <w:sz w:val="20"/>
                <w:szCs w:val="20"/>
              </w:rPr>
              <w:lastRenderedPageBreak/>
              <w:t>Идея поэмы</w:t>
            </w:r>
          </w:p>
        </w:tc>
        <w:tc>
          <w:tcPr>
            <w:tcW w:w="1559" w:type="dxa"/>
          </w:tcPr>
          <w:p w:rsidR="00205E1B" w:rsidRPr="00E31E2D" w:rsidRDefault="00205E1B" w:rsidP="00205E1B">
            <w:pPr>
              <w:spacing w:after="0" w:line="240" w:lineRule="atLeast"/>
              <w:ind w:left="57" w:right="57"/>
              <w:rPr>
                <w:rFonts w:ascii="Times New Roman" w:hAnsi="Times New Roman"/>
                <w:sz w:val="20"/>
                <w:szCs w:val="20"/>
              </w:rPr>
            </w:pPr>
            <w:r w:rsidRPr="00E31E2D">
              <w:rPr>
                <w:rFonts w:ascii="Times New Roman" w:hAnsi="Times New Roman"/>
                <w:sz w:val="20"/>
                <w:szCs w:val="20"/>
              </w:rPr>
              <w:t>Наизусть</w:t>
            </w:r>
          </w:p>
        </w:tc>
        <w:tc>
          <w:tcPr>
            <w:tcW w:w="1276" w:type="dxa"/>
          </w:tcPr>
          <w:p w:rsidR="00205E1B" w:rsidRPr="00E31E2D" w:rsidRDefault="00205E1B" w:rsidP="00205E1B">
            <w:pPr>
              <w:spacing w:after="0" w:line="240" w:lineRule="atLeast"/>
              <w:ind w:left="57" w:right="57"/>
              <w:rPr>
                <w:rFonts w:ascii="Times New Roman" w:hAnsi="Times New Roman"/>
                <w:sz w:val="20"/>
                <w:szCs w:val="20"/>
              </w:rPr>
            </w:pPr>
          </w:p>
        </w:tc>
      </w:tr>
      <w:tr w:rsidR="00E31E2D" w:rsidRPr="00E31E2D" w:rsidTr="00205E1B">
        <w:tc>
          <w:tcPr>
            <w:tcW w:w="662" w:type="dxa"/>
          </w:tcPr>
          <w:p w:rsidR="00205E1B" w:rsidRPr="00E31E2D" w:rsidRDefault="00205E1B" w:rsidP="00205E1B">
            <w:pPr>
              <w:spacing w:after="0" w:line="240" w:lineRule="atLeast"/>
              <w:ind w:left="57" w:right="57"/>
              <w:rPr>
                <w:rFonts w:ascii="Times New Roman" w:hAnsi="Times New Roman"/>
                <w:sz w:val="20"/>
                <w:szCs w:val="20"/>
              </w:rPr>
            </w:pPr>
            <w:r w:rsidRPr="00E31E2D">
              <w:rPr>
                <w:rFonts w:ascii="Times New Roman" w:hAnsi="Times New Roman"/>
                <w:sz w:val="20"/>
                <w:szCs w:val="20"/>
              </w:rPr>
              <w:lastRenderedPageBreak/>
              <w:t>26</w:t>
            </w:r>
          </w:p>
        </w:tc>
        <w:tc>
          <w:tcPr>
            <w:tcW w:w="1145" w:type="dxa"/>
          </w:tcPr>
          <w:p w:rsidR="00205E1B" w:rsidRPr="00E31E2D" w:rsidRDefault="00205E1B" w:rsidP="00205E1B">
            <w:pPr>
              <w:spacing w:after="0" w:line="240" w:lineRule="atLeast"/>
              <w:ind w:left="57" w:right="57"/>
              <w:rPr>
                <w:rFonts w:ascii="Times New Roman" w:hAnsi="Times New Roman"/>
                <w:sz w:val="20"/>
                <w:szCs w:val="20"/>
              </w:rPr>
            </w:pPr>
          </w:p>
        </w:tc>
        <w:tc>
          <w:tcPr>
            <w:tcW w:w="851" w:type="dxa"/>
          </w:tcPr>
          <w:p w:rsidR="00205E1B" w:rsidRPr="00E31E2D" w:rsidRDefault="00205E1B" w:rsidP="00205E1B">
            <w:pPr>
              <w:spacing w:after="0" w:line="240" w:lineRule="atLeast"/>
              <w:ind w:left="57" w:right="57"/>
              <w:rPr>
                <w:rFonts w:ascii="Times New Roman" w:hAnsi="Times New Roman"/>
                <w:sz w:val="20"/>
                <w:szCs w:val="20"/>
              </w:rPr>
            </w:pPr>
            <w:r w:rsidRPr="00E31E2D">
              <w:rPr>
                <w:rFonts w:ascii="Times New Roman" w:hAnsi="Times New Roman"/>
                <w:sz w:val="20"/>
                <w:szCs w:val="20"/>
              </w:rPr>
              <w:t>1</w:t>
            </w:r>
          </w:p>
        </w:tc>
        <w:tc>
          <w:tcPr>
            <w:tcW w:w="1986" w:type="dxa"/>
          </w:tcPr>
          <w:p w:rsidR="00205E1B" w:rsidRPr="00E31E2D" w:rsidRDefault="00205E1B" w:rsidP="00205E1B">
            <w:pPr>
              <w:spacing w:after="0" w:line="240" w:lineRule="atLeast"/>
              <w:ind w:left="57" w:right="57"/>
              <w:rPr>
                <w:rFonts w:ascii="Times New Roman" w:hAnsi="Times New Roman"/>
                <w:sz w:val="20"/>
                <w:szCs w:val="20"/>
              </w:rPr>
            </w:pPr>
            <w:r w:rsidRPr="00E31E2D">
              <w:rPr>
                <w:rFonts w:ascii="Times New Roman" w:hAnsi="Times New Roman"/>
                <w:sz w:val="20"/>
                <w:szCs w:val="20"/>
              </w:rPr>
              <w:t>А.С.Пушкин. «Сказка о мертвой царевне и о семи богатырях». Истоки рождения сюжета</w:t>
            </w:r>
          </w:p>
        </w:tc>
        <w:tc>
          <w:tcPr>
            <w:tcW w:w="993" w:type="dxa"/>
          </w:tcPr>
          <w:p w:rsidR="002D1AE1" w:rsidRPr="00E31E2D" w:rsidRDefault="002D1AE1" w:rsidP="002D1AE1">
            <w:pPr>
              <w:spacing w:after="0" w:line="240" w:lineRule="atLeast"/>
              <w:ind w:left="57" w:right="57"/>
              <w:rPr>
                <w:rFonts w:ascii="Times New Roman" w:hAnsi="Times New Roman"/>
                <w:sz w:val="20"/>
                <w:szCs w:val="20"/>
              </w:rPr>
            </w:pPr>
            <w:r w:rsidRPr="00E31E2D">
              <w:rPr>
                <w:rFonts w:ascii="Times New Roman" w:hAnsi="Times New Roman"/>
                <w:sz w:val="20"/>
                <w:szCs w:val="20"/>
              </w:rPr>
              <w:t>10.11</w:t>
            </w:r>
          </w:p>
          <w:p w:rsidR="00205E1B" w:rsidRPr="00E31E2D" w:rsidRDefault="00205E1B" w:rsidP="00205E1B">
            <w:pPr>
              <w:spacing w:after="0" w:line="240" w:lineRule="atLeast"/>
              <w:ind w:left="57" w:right="57"/>
              <w:rPr>
                <w:rFonts w:ascii="Times New Roman" w:hAnsi="Times New Roman"/>
                <w:sz w:val="20"/>
                <w:szCs w:val="20"/>
              </w:rPr>
            </w:pPr>
          </w:p>
        </w:tc>
        <w:tc>
          <w:tcPr>
            <w:tcW w:w="1559" w:type="dxa"/>
            <w:vAlign w:val="bottom"/>
          </w:tcPr>
          <w:p w:rsidR="00205E1B" w:rsidRPr="00E31E2D" w:rsidRDefault="00205E1B" w:rsidP="00205E1B">
            <w:pPr>
              <w:spacing w:after="0" w:line="240" w:lineRule="atLeast"/>
              <w:ind w:left="57" w:right="57"/>
              <w:rPr>
                <w:rFonts w:ascii="Times New Roman" w:eastAsia="Times New Roman" w:hAnsi="Times New Roman"/>
                <w:sz w:val="20"/>
                <w:szCs w:val="20"/>
              </w:rPr>
            </w:pPr>
            <w:r w:rsidRPr="00E31E2D">
              <w:rPr>
                <w:rFonts w:ascii="Times New Roman" w:eastAsia="Times New Roman" w:hAnsi="Times New Roman"/>
                <w:sz w:val="20"/>
                <w:szCs w:val="20"/>
              </w:rPr>
              <w:t>Взаимные вопросы и задания групп.</w:t>
            </w:r>
          </w:p>
        </w:tc>
        <w:tc>
          <w:tcPr>
            <w:tcW w:w="2977" w:type="dxa"/>
          </w:tcPr>
          <w:p w:rsidR="00205E1B" w:rsidRPr="00E31E2D" w:rsidRDefault="00205E1B" w:rsidP="00205E1B">
            <w:pPr>
              <w:spacing w:after="0" w:line="240" w:lineRule="atLeast"/>
              <w:ind w:left="57" w:right="57"/>
              <w:rPr>
                <w:rFonts w:ascii="Times New Roman" w:hAnsi="Times New Roman"/>
                <w:sz w:val="20"/>
                <w:szCs w:val="20"/>
              </w:rPr>
            </w:pPr>
            <w:r w:rsidRPr="00E31E2D">
              <w:rPr>
                <w:rFonts w:ascii="Times New Roman" w:hAnsi="Times New Roman"/>
                <w:sz w:val="20"/>
                <w:szCs w:val="20"/>
              </w:rPr>
              <w:t>История сюжета, интерес к фольклору</w:t>
            </w:r>
          </w:p>
        </w:tc>
        <w:tc>
          <w:tcPr>
            <w:tcW w:w="2551" w:type="dxa"/>
          </w:tcPr>
          <w:p w:rsidR="00205E1B" w:rsidRPr="00E31E2D" w:rsidRDefault="00205E1B" w:rsidP="00205E1B">
            <w:pPr>
              <w:spacing w:after="0" w:line="240" w:lineRule="atLeast"/>
              <w:ind w:left="57" w:right="57"/>
              <w:rPr>
                <w:rFonts w:ascii="Times New Roman" w:hAnsi="Times New Roman"/>
                <w:sz w:val="20"/>
                <w:szCs w:val="20"/>
              </w:rPr>
            </w:pPr>
            <w:r w:rsidRPr="00E31E2D">
              <w:rPr>
                <w:rFonts w:ascii="Times New Roman" w:hAnsi="Times New Roman"/>
                <w:sz w:val="20"/>
                <w:szCs w:val="20"/>
              </w:rPr>
              <w:t xml:space="preserve">Художественный пересказ </w:t>
            </w:r>
          </w:p>
        </w:tc>
        <w:tc>
          <w:tcPr>
            <w:tcW w:w="1559" w:type="dxa"/>
          </w:tcPr>
          <w:p w:rsidR="00205E1B" w:rsidRPr="00E31E2D" w:rsidRDefault="00205E1B" w:rsidP="00205E1B">
            <w:pPr>
              <w:spacing w:after="0" w:line="240" w:lineRule="atLeast"/>
              <w:ind w:left="57" w:right="57"/>
              <w:rPr>
                <w:rFonts w:ascii="Times New Roman" w:hAnsi="Times New Roman"/>
                <w:sz w:val="20"/>
                <w:szCs w:val="20"/>
              </w:rPr>
            </w:pPr>
            <w:r w:rsidRPr="00E31E2D">
              <w:rPr>
                <w:rFonts w:ascii="Times New Roman" w:hAnsi="Times New Roman"/>
                <w:sz w:val="20"/>
                <w:szCs w:val="20"/>
              </w:rPr>
              <w:t>Выразительное чтение</w:t>
            </w:r>
          </w:p>
        </w:tc>
        <w:tc>
          <w:tcPr>
            <w:tcW w:w="1276" w:type="dxa"/>
          </w:tcPr>
          <w:p w:rsidR="00205E1B" w:rsidRPr="00E31E2D" w:rsidRDefault="00205E1B" w:rsidP="00205E1B">
            <w:pPr>
              <w:spacing w:after="0" w:line="240" w:lineRule="atLeast"/>
              <w:ind w:left="57" w:right="57"/>
              <w:rPr>
                <w:rFonts w:ascii="Times New Roman" w:hAnsi="Times New Roman"/>
                <w:sz w:val="20"/>
                <w:szCs w:val="20"/>
              </w:rPr>
            </w:pPr>
          </w:p>
        </w:tc>
      </w:tr>
      <w:tr w:rsidR="00E31E2D" w:rsidRPr="00E31E2D" w:rsidTr="00205E1B">
        <w:tc>
          <w:tcPr>
            <w:tcW w:w="662" w:type="dxa"/>
          </w:tcPr>
          <w:p w:rsidR="00205E1B" w:rsidRPr="00E31E2D" w:rsidRDefault="00205E1B" w:rsidP="00205E1B">
            <w:pPr>
              <w:spacing w:after="0" w:line="240" w:lineRule="atLeast"/>
              <w:ind w:left="57" w:right="57"/>
              <w:rPr>
                <w:rFonts w:ascii="Times New Roman" w:hAnsi="Times New Roman"/>
                <w:sz w:val="20"/>
                <w:szCs w:val="20"/>
              </w:rPr>
            </w:pPr>
            <w:r w:rsidRPr="00E31E2D">
              <w:rPr>
                <w:rFonts w:ascii="Times New Roman" w:hAnsi="Times New Roman"/>
                <w:sz w:val="20"/>
                <w:szCs w:val="20"/>
              </w:rPr>
              <w:t>27</w:t>
            </w:r>
          </w:p>
          <w:p w:rsidR="00205E1B" w:rsidRPr="00E31E2D" w:rsidRDefault="00205E1B" w:rsidP="00205E1B">
            <w:pPr>
              <w:spacing w:after="0" w:line="240" w:lineRule="atLeast"/>
              <w:ind w:left="57" w:right="57"/>
              <w:rPr>
                <w:rFonts w:ascii="Times New Roman" w:hAnsi="Times New Roman"/>
                <w:sz w:val="20"/>
                <w:szCs w:val="20"/>
              </w:rPr>
            </w:pPr>
          </w:p>
        </w:tc>
        <w:tc>
          <w:tcPr>
            <w:tcW w:w="1145" w:type="dxa"/>
          </w:tcPr>
          <w:p w:rsidR="00205E1B" w:rsidRPr="00E31E2D" w:rsidRDefault="00205E1B" w:rsidP="00205E1B">
            <w:pPr>
              <w:spacing w:after="0" w:line="240" w:lineRule="atLeast"/>
              <w:ind w:left="57" w:right="57"/>
              <w:rPr>
                <w:rFonts w:ascii="Times New Roman" w:hAnsi="Times New Roman"/>
                <w:sz w:val="20"/>
                <w:szCs w:val="20"/>
              </w:rPr>
            </w:pPr>
          </w:p>
        </w:tc>
        <w:tc>
          <w:tcPr>
            <w:tcW w:w="851" w:type="dxa"/>
          </w:tcPr>
          <w:p w:rsidR="00205E1B" w:rsidRPr="00E31E2D" w:rsidRDefault="00205E1B" w:rsidP="00205E1B">
            <w:pPr>
              <w:spacing w:after="0" w:line="240" w:lineRule="atLeast"/>
              <w:ind w:left="57" w:right="57"/>
              <w:rPr>
                <w:rFonts w:ascii="Times New Roman" w:hAnsi="Times New Roman"/>
                <w:sz w:val="20"/>
                <w:szCs w:val="20"/>
              </w:rPr>
            </w:pPr>
            <w:r w:rsidRPr="00E31E2D">
              <w:rPr>
                <w:rFonts w:ascii="Times New Roman" w:hAnsi="Times New Roman"/>
                <w:sz w:val="20"/>
                <w:szCs w:val="20"/>
              </w:rPr>
              <w:t>1</w:t>
            </w:r>
          </w:p>
        </w:tc>
        <w:tc>
          <w:tcPr>
            <w:tcW w:w="1986" w:type="dxa"/>
          </w:tcPr>
          <w:p w:rsidR="00205E1B" w:rsidRPr="00E31E2D" w:rsidRDefault="00205E1B" w:rsidP="00205E1B">
            <w:pPr>
              <w:spacing w:after="0" w:line="240" w:lineRule="atLeast"/>
              <w:ind w:left="57" w:right="57"/>
              <w:rPr>
                <w:rFonts w:ascii="Times New Roman" w:hAnsi="Times New Roman"/>
                <w:sz w:val="20"/>
                <w:szCs w:val="20"/>
              </w:rPr>
            </w:pPr>
            <w:r w:rsidRPr="00E31E2D">
              <w:rPr>
                <w:rFonts w:ascii="Times New Roman" w:hAnsi="Times New Roman"/>
                <w:sz w:val="20"/>
                <w:szCs w:val="20"/>
              </w:rPr>
              <w:t>Центральные образы сказки. Сходство и различие литературной и народной сказок</w:t>
            </w:r>
          </w:p>
        </w:tc>
        <w:tc>
          <w:tcPr>
            <w:tcW w:w="993" w:type="dxa"/>
          </w:tcPr>
          <w:p w:rsidR="002D1AE1" w:rsidRDefault="002D1AE1" w:rsidP="00205E1B">
            <w:pPr>
              <w:spacing w:after="0" w:line="240" w:lineRule="atLeast"/>
              <w:ind w:left="57" w:right="57"/>
              <w:rPr>
                <w:rFonts w:ascii="Times New Roman" w:hAnsi="Times New Roman"/>
                <w:sz w:val="20"/>
                <w:szCs w:val="20"/>
              </w:rPr>
            </w:pPr>
            <w:r w:rsidRPr="00E31E2D">
              <w:rPr>
                <w:rFonts w:ascii="Times New Roman" w:hAnsi="Times New Roman"/>
                <w:sz w:val="20"/>
                <w:szCs w:val="20"/>
              </w:rPr>
              <w:t>11.11</w:t>
            </w:r>
          </w:p>
          <w:p w:rsidR="00205E1B" w:rsidRPr="00E31E2D" w:rsidRDefault="00205E1B" w:rsidP="002D1AE1">
            <w:pPr>
              <w:spacing w:after="0" w:line="240" w:lineRule="atLeast"/>
              <w:ind w:left="57" w:right="57"/>
              <w:rPr>
                <w:rFonts w:ascii="Times New Roman" w:hAnsi="Times New Roman"/>
                <w:sz w:val="20"/>
                <w:szCs w:val="20"/>
              </w:rPr>
            </w:pPr>
          </w:p>
        </w:tc>
        <w:tc>
          <w:tcPr>
            <w:tcW w:w="1559" w:type="dxa"/>
            <w:vAlign w:val="bottom"/>
          </w:tcPr>
          <w:p w:rsidR="00205E1B" w:rsidRPr="00E31E2D" w:rsidRDefault="00205E1B" w:rsidP="00205E1B">
            <w:pPr>
              <w:spacing w:after="0" w:line="240" w:lineRule="atLeast"/>
              <w:ind w:left="57" w:right="57"/>
              <w:rPr>
                <w:rFonts w:ascii="Times New Roman" w:eastAsia="Times New Roman" w:hAnsi="Times New Roman"/>
                <w:sz w:val="20"/>
                <w:szCs w:val="20"/>
              </w:rPr>
            </w:pPr>
            <w:r w:rsidRPr="00E31E2D">
              <w:rPr>
                <w:rFonts w:ascii="Times New Roman" w:eastAsia="Times New Roman" w:hAnsi="Times New Roman"/>
                <w:sz w:val="20"/>
                <w:szCs w:val="20"/>
              </w:rPr>
              <w:t xml:space="preserve">индуктивные и </w:t>
            </w:r>
            <w:proofErr w:type="gramStart"/>
            <w:r w:rsidRPr="00E31E2D">
              <w:rPr>
                <w:rFonts w:ascii="Times New Roman" w:eastAsia="Times New Roman" w:hAnsi="Times New Roman"/>
                <w:sz w:val="20"/>
                <w:szCs w:val="20"/>
              </w:rPr>
              <w:t>дедуктивные-обеспечит</w:t>
            </w:r>
            <w:proofErr w:type="gramEnd"/>
            <w:r w:rsidRPr="00E31E2D">
              <w:rPr>
                <w:rFonts w:ascii="Times New Roman" w:eastAsia="Times New Roman" w:hAnsi="Times New Roman"/>
                <w:sz w:val="20"/>
                <w:szCs w:val="20"/>
              </w:rPr>
              <w:t xml:space="preserve"> сохранение логики содержания и будет способствовать развитию логического и предметного мышления.</w:t>
            </w:r>
          </w:p>
        </w:tc>
        <w:tc>
          <w:tcPr>
            <w:tcW w:w="2977" w:type="dxa"/>
          </w:tcPr>
          <w:p w:rsidR="00205E1B" w:rsidRPr="00E31E2D" w:rsidRDefault="00205E1B" w:rsidP="00205E1B">
            <w:pPr>
              <w:spacing w:after="0" w:line="240" w:lineRule="atLeast"/>
              <w:ind w:left="57" w:right="57"/>
              <w:rPr>
                <w:rFonts w:ascii="Times New Roman" w:hAnsi="Times New Roman"/>
                <w:sz w:val="20"/>
                <w:szCs w:val="20"/>
              </w:rPr>
            </w:pPr>
            <w:r w:rsidRPr="00E31E2D">
              <w:rPr>
                <w:rFonts w:ascii="Times New Roman" w:hAnsi="Times New Roman"/>
                <w:sz w:val="20"/>
                <w:szCs w:val="20"/>
              </w:rPr>
              <w:t>Сопоставительная характеристика центральных героев сказки, добрые и злые силы в сказках Пушкина</w:t>
            </w:r>
          </w:p>
        </w:tc>
        <w:tc>
          <w:tcPr>
            <w:tcW w:w="2551" w:type="dxa"/>
          </w:tcPr>
          <w:p w:rsidR="00205E1B" w:rsidRPr="00E31E2D" w:rsidRDefault="00205E1B" w:rsidP="00205E1B">
            <w:pPr>
              <w:spacing w:after="0" w:line="240" w:lineRule="atLeast"/>
              <w:ind w:left="57" w:right="57"/>
              <w:rPr>
                <w:rFonts w:ascii="Times New Roman" w:hAnsi="Times New Roman"/>
                <w:sz w:val="20"/>
                <w:szCs w:val="20"/>
              </w:rPr>
            </w:pPr>
            <w:r w:rsidRPr="00E31E2D">
              <w:rPr>
                <w:rFonts w:ascii="Times New Roman" w:hAnsi="Times New Roman"/>
                <w:sz w:val="20"/>
                <w:szCs w:val="20"/>
              </w:rPr>
              <w:t xml:space="preserve">Содержание сказки, описание и характеристика </w:t>
            </w:r>
          </w:p>
        </w:tc>
        <w:tc>
          <w:tcPr>
            <w:tcW w:w="1559" w:type="dxa"/>
          </w:tcPr>
          <w:p w:rsidR="00205E1B" w:rsidRPr="00E31E2D" w:rsidRDefault="00205E1B" w:rsidP="00205E1B">
            <w:pPr>
              <w:spacing w:after="0" w:line="240" w:lineRule="atLeast"/>
              <w:ind w:left="57" w:right="57"/>
              <w:rPr>
                <w:rFonts w:ascii="Times New Roman" w:hAnsi="Times New Roman"/>
                <w:sz w:val="20"/>
                <w:szCs w:val="20"/>
              </w:rPr>
            </w:pPr>
            <w:r w:rsidRPr="00E31E2D">
              <w:rPr>
                <w:rFonts w:ascii="Times New Roman" w:hAnsi="Times New Roman"/>
                <w:sz w:val="20"/>
                <w:szCs w:val="20"/>
              </w:rPr>
              <w:t>Анализ</w:t>
            </w:r>
          </w:p>
        </w:tc>
        <w:tc>
          <w:tcPr>
            <w:tcW w:w="1276" w:type="dxa"/>
          </w:tcPr>
          <w:p w:rsidR="00205E1B" w:rsidRPr="00E31E2D" w:rsidRDefault="00205E1B" w:rsidP="00205E1B">
            <w:pPr>
              <w:spacing w:after="0" w:line="240" w:lineRule="atLeast"/>
              <w:ind w:left="57" w:right="57"/>
              <w:rPr>
                <w:rFonts w:ascii="Times New Roman" w:hAnsi="Times New Roman"/>
                <w:sz w:val="20"/>
                <w:szCs w:val="20"/>
              </w:rPr>
            </w:pPr>
          </w:p>
        </w:tc>
      </w:tr>
      <w:tr w:rsidR="00E31E2D" w:rsidRPr="00E31E2D" w:rsidTr="00205E1B">
        <w:tc>
          <w:tcPr>
            <w:tcW w:w="662" w:type="dxa"/>
          </w:tcPr>
          <w:p w:rsidR="00205E1B" w:rsidRPr="00E31E2D" w:rsidRDefault="00205E1B" w:rsidP="00205E1B">
            <w:pPr>
              <w:spacing w:after="0" w:line="240" w:lineRule="atLeast"/>
              <w:ind w:left="57" w:right="57"/>
              <w:rPr>
                <w:rFonts w:ascii="Times New Roman" w:hAnsi="Times New Roman"/>
                <w:sz w:val="20"/>
                <w:szCs w:val="20"/>
              </w:rPr>
            </w:pPr>
            <w:r w:rsidRPr="00E31E2D">
              <w:rPr>
                <w:rFonts w:ascii="Times New Roman" w:hAnsi="Times New Roman"/>
                <w:sz w:val="20"/>
                <w:szCs w:val="20"/>
              </w:rPr>
              <w:t>28</w:t>
            </w:r>
          </w:p>
          <w:p w:rsidR="00205E1B" w:rsidRPr="00E31E2D" w:rsidRDefault="00205E1B" w:rsidP="00205E1B">
            <w:pPr>
              <w:spacing w:after="0" w:line="240" w:lineRule="atLeast"/>
              <w:ind w:left="57" w:right="57"/>
              <w:rPr>
                <w:rFonts w:ascii="Times New Roman" w:hAnsi="Times New Roman"/>
                <w:sz w:val="20"/>
                <w:szCs w:val="20"/>
              </w:rPr>
            </w:pPr>
          </w:p>
        </w:tc>
        <w:tc>
          <w:tcPr>
            <w:tcW w:w="1145" w:type="dxa"/>
          </w:tcPr>
          <w:p w:rsidR="00205E1B" w:rsidRPr="00E31E2D" w:rsidRDefault="00205E1B" w:rsidP="00205E1B">
            <w:pPr>
              <w:spacing w:after="0" w:line="240" w:lineRule="atLeast"/>
              <w:ind w:left="57" w:right="57"/>
              <w:rPr>
                <w:rFonts w:ascii="Times New Roman" w:hAnsi="Times New Roman"/>
                <w:sz w:val="20"/>
                <w:szCs w:val="20"/>
              </w:rPr>
            </w:pPr>
          </w:p>
        </w:tc>
        <w:tc>
          <w:tcPr>
            <w:tcW w:w="851" w:type="dxa"/>
          </w:tcPr>
          <w:p w:rsidR="00205E1B" w:rsidRPr="00E31E2D" w:rsidRDefault="00205E1B" w:rsidP="00205E1B">
            <w:pPr>
              <w:spacing w:after="0" w:line="240" w:lineRule="atLeast"/>
              <w:ind w:left="57" w:right="57"/>
              <w:rPr>
                <w:rFonts w:ascii="Times New Roman" w:hAnsi="Times New Roman"/>
                <w:sz w:val="20"/>
                <w:szCs w:val="20"/>
              </w:rPr>
            </w:pPr>
            <w:r w:rsidRPr="00E31E2D">
              <w:rPr>
                <w:rFonts w:ascii="Times New Roman" w:hAnsi="Times New Roman"/>
                <w:sz w:val="20"/>
                <w:szCs w:val="20"/>
              </w:rPr>
              <w:t>1</w:t>
            </w:r>
          </w:p>
        </w:tc>
        <w:tc>
          <w:tcPr>
            <w:tcW w:w="1986" w:type="dxa"/>
          </w:tcPr>
          <w:p w:rsidR="00205E1B" w:rsidRPr="00E31E2D" w:rsidRDefault="00205E1B" w:rsidP="00205E1B">
            <w:pPr>
              <w:spacing w:after="0" w:line="240" w:lineRule="atLeast"/>
              <w:ind w:left="57" w:right="57"/>
              <w:rPr>
                <w:rFonts w:ascii="Times New Roman" w:hAnsi="Times New Roman"/>
                <w:sz w:val="20"/>
                <w:szCs w:val="20"/>
              </w:rPr>
            </w:pPr>
            <w:r w:rsidRPr="00E31E2D">
              <w:rPr>
                <w:rFonts w:ascii="Times New Roman" w:hAnsi="Times New Roman"/>
                <w:sz w:val="20"/>
                <w:szCs w:val="20"/>
              </w:rPr>
              <w:t>Сопоставление сказки А.С.Пушкина «Сказка о мертвой царевне и о семи богатырях» и сказки В.А.Жуковского «Спящая царевна»</w:t>
            </w:r>
          </w:p>
        </w:tc>
        <w:tc>
          <w:tcPr>
            <w:tcW w:w="993" w:type="dxa"/>
          </w:tcPr>
          <w:p w:rsidR="002D1AE1" w:rsidRPr="00E31E2D" w:rsidRDefault="002D1AE1" w:rsidP="002D1AE1">
            <w:pPr>
              <w:spacing w:after="0" w:line="240" w:lineRule="atLeast"/>
              <w:ind w:left="57" w:right="57"/>
              <w:rPr>
                <w:rFonts w:ascii="Times New Roman" w:hAnsi="Times New Roman"/>
                <w:sz w:val="20"/>
                <w:szCs w:val="20"/>
              </w:rPr>
            </w:pPr>
            <w:r w:rsidRPr="00E31E2D">
              <w:rPr>
                <w:rFonts w:ascii="Times New Roman" w:hAnsi="Times New Roman"/>
                <w:sz w:val="20"/>
                <w:szCs w:val="20"/>
              </w:rPr>
              <w:t>12.11</w:t>
            </w:r>
          </w:p>
          <w:p w:rsidR="00205E1B" w:rsidRPr="00E31E2D" w:rsidRDefault="00205E1B" w:rsidP="002D1AE1">
            <w:pPr>
              <w:spacing w:after="0" w:line="240" w:lineRule="atLeast"/>
              <w:ind w:left="57" w:right="57"/>
              <w:rPr>
                <w:rFonts w:ascii="Times New Roman" w:hAnsi="Times New Roman"/>
                <w:sz w:val="20"/>
                <w:szCs w:val="20"/>
              </w:rPr>
            </w:pPr>
          </w:p>
        </w:tc>
        <w:tc>
          <w:tcPr>
            <w:tcW w:w="1559" w:type="dxa"/>
            <w:vAlign w:val="bottom"/>
          </w:tcPr>
          <w:p w:rsidR="00205E1B" w:rsidRPr="00E31E2D" w:rsidRDefault="00205E1B" w:rsidP="00205E1B">
            <w:pPr>
              <w:spacing w:after="0" w:line="240" w:lineRule="atLeast"/>
              <w:ind w:left="57" w:right="57"/>
              <w:rPr>
                <w:rFonts w:ascii="Times New Roman" w:eastAsia="Times New Roman" w:hAnsi="Times New Roman"/>
                <w:sz w:val="20"/>
                <w:szCs w:val="20"/>
              </w:rPr>
            </w:pPr>
            <w:r w:rsidRPr="00E31E2D">
              <w:rPr>
                <w:rFonts w:ascii="Times New Roman" w:eastAsia="Times New Roman" w:hAnsi="Times New Roman"/>
                <w:sz w:val="20"/>
                <w:szCs w:val="20"/>
              </w:rPr>
              <w:t>практически</w:t>
            </w:r>
            <w:proofErr w:type="gramStart"/>
            <w:r w:rsidRPr="00E31E2D">
              <w:rPr>
                <w:rFonts w:ascii="Times New Roman" w:eastAsia="Times New Roman" w:hAnsi="Times New Roman"/>
                <w:sz w:val="20"/>
                <w:szCs w:val="20"/>
              </w:rPr>
              <w:t>е-</w:t>
            </w:r>
            <w:proofErr w:type="gramEnd"/>
            <w:r w:rsidRPr="00E31E2D">
              <w:rPr>
                <w:rFonts w:ascii="Times New Roman" w:eastAsia="Times New Roman" w:hAnsi="Times New Roman"/>
                <w:sz w:val="20"/>
                <w:szCs w:val="20"/>
              </w:rPr>
              <w:t xml:space="preserve"> проблемно-поисковых и методах самостоятельной работы, применение которых необходимо для закрепления теоретических знаний</w:t>
            </w:r>
          </w:p>
        </w:tc>
        <w:tc>
          <w:tcPr>
            <w:tcW w:w="2977" w:type="dxa"/>
          </w:tcPr>
          <w:p w:rsidR="00205E1B" w:rsidRPr="00E31E2D" w:rsidRDefault="00205E1B" w:rsidP="00205E1B">
            <w:pPr>
              <w:spacing w:after="0" w:line="240" w:lineRule="atLeast"/>
              <w:ind w:left="57" w:right="57"/>
              <w:rPr>
                <w:rFonts w:ascii="Times New Roman" w:hAnsi="Times New Roman"/>
                <w:sz w:val="20"/>
                <w:szCs w:val="20"/>
              </w:rPr>
            </w:pPr>
            <w:r w:rsidRPr="00E31E2D">
              <w:rPr>
                <w:rFonts w:ascii="Times New Roman" w:hAnsi="Times New Roman"/>
                <w:sz w:val="20"/>
                <w:szCs w:val="20"/>
              </w:rPr>
              <w:t>Сходство и различия сказок</w:t>
            </w:r>
          </w:p>
        </w:tc>
        <w:tc>
          <w:tcPr>
            <w:tcW w:w="2551" w:type="dxa"/>
          </w:tcPr>
          <w:p w:rsidR="00205E1B" w:rsidRPr="00E31E2D" w:rsidRDefault="00205E1B" w:rsidP="00205E1B">
            <w:pPr>
              <w:spacing w:after="0" w:line="240" w:lineRule="atLeast"/>
              <w:ind w:left="57" w:right="57"/>
              <w:rPr>
                <w:rFonts w:ascii="Times New Roman" w:hAnsi="Times New Roman"/>
                <w:sz w:val="20"/>
                <w:szCs w:val="20"/>
              </w:rPr>
            </w:pPr>
            <w:r w:rsidRPr="00E31E2D">
              <w:rPr>
                <w:rFonts w:ascii="Times New Roman" w:hAnsi="Times New Roman"/>
                <w:sz w:val="20"/>
                <w:szCs w:val="20"/>
              </w:rPr>
              <w:t>Сопоставительный анализ с сочетанием элементов повествования, описания, рассуждения</w:t>
            </w:r>
          </w:p>
        </w:tc>
        <w:tc>
          <w:tcPr>
            <w:tcW w:w="1559" w:type="dxa"/>
          </w:tcPr>
          <w:p w:rsidR="00205E1B" w:rsidRPr="00E31E2D" w:rsidRDefault="00205E1B" w:rsidP="00205E1B">
            <w:pPr>
              <w:spacing w:after="0" w:line="240" w:lineRule="atLeast"/>
              <w:ind w:left="57" w:right="57"/>
              <w:rPr>
                <w:rFonts w:ascii="Times New Roman" w:hAnsi="Times New Roman"/>
                <w:sz w:val="20"/>
                <w:szCs w:val="20"/>
              </w:rPr>
            </w:pPr>
            <w:r w:rsidRPr="00E31E2D">
              <w:rPr>
                <w:rFonts w:ascii="Times New Roman" w:hAnsi="Times New Roman"/>
                <w:sz w:val="20"/>
                <w:szCs w:val="20"/>
              </w:rPr>
              <w:t>Сопоставительный анализ</w:t>
            </w:r>
          </w:p>
        </w:tc>
        <w:tc>
          <w:tcPr>
            <w:tcW w:w="1276" w:type="dxa"/>
          </w:tcPr>
          <w:p w:rsidR="00205E1B" w:rsidRPr="00E31E2D" w:rsidRDefault="00205E1B" w:rsidP="00205E1B">
            <w:pPr>
              <w:spacing w:after="0" w:line="240" w:lineRule="atLeast"/>
              <w:ind w:left="57" w:right="57"/>
              <w:rPr>
                <w:rFonts w:ascii="Times New Roman" w:hAnsi="Times New Roman"/>
                <w:sz w:val="20"/>
                <w:szCs w:val="20"/>
              </w:rPr>
            </w:pPr>
          </w:p>
        </w:tc>
      </w:tr>
      <w:tr w:rsidR="00E31E2D" w:rsidRPr="00E31E2D" w:rsidTr="00205E1B">
        <w:tc>
          <w:tcPr>
            <w:tcW w:w="662" w:type="dxa"/>
          </w:tcPr>
          <w:p w:rsidR="00205E1B" w:rsidRPr="00E31E2D" w:rsidRDefault="00205E1B" w:rsidP="00205E1B">
            <w:pPr>
              <w:spacing w:after="0" w:line="240" w:lineRule="atLeast"/>
              <w:ind w:left="57" w:right="57"/>
              <w:rPr>
                <w:rFonts w:ascii="Times New Roman" w:hAnsi="Times New Roman"/>
                <w:sz w:val="20"/>
                <w:szCs w:val="20"/>
              </w:rPr>
            </w:pPr>
            <w:r w:rsidRPr="00E31E2D">
              <w:rPr>
                <w:rFonts w:ascii="Times New Roman" w:hAnsi="Times New Roman"/>
                <w:sz w:val="20"/>
                <w:szCs w:val="20"/>
              </w:rPr>
              <w:t>29</w:t>
            </w:r>
          </w:p>
        </w:tc>
        <w:tc>
          <w:tcPr>
            <w:tcW w:w="1145" w:type="dxa"/>
          </w:tcPr>
          <w:p w:rsidR="00205E1B" w:rsidRPr="00E31E2D" w:rsidRDefault="00205E1B" w:rsidP="00205E1B">
            <w:pPr>
              <w:spacing w:after="0" w:line="240" w:lineRule="atLeast"/>
              <w:ind w:left="57" w:right="57"/>
              <w:rPr>
                <w:rFonts w:ascii="Times New Roman" w:hAnsi="Times New Roman"/>
                <w:sz w:val="20"/>
                <w:szCs w:val="20"/>
              </w:rPr>
            </w:pPr>
            <w:r w:rsidRPr="00E31E2D">
              <w:rPr>
                <w:rFonts w:ascii="Times New Roman" w:hAnsi="Times New Roman"/>
                <w:sz w:val="20"/>
                <w:szCs w:val="20"/>
              </w:rPr>
              <w:t>М.Ю. Лермонтов (1 ч.)</w:t>
            </w:r>
          </w:p>
        </w:tc>
        <w:tc>
          <w:tcPr>
            <w:tcW w:w="851" w:type="dxa"/>
          </w:tcPr>
          <w:p w:rsidR="00205E1B" w:rsidRPr="00E31E2D" w:rsidRDefault="00205E1B" w:rsidP="00205E1B">
            <w:pPr>
              <w:spacing w:after="0" w:line="240" w:lineRule="atLeast"/>
              <w:ind w:left="57" w:right="57"/>
              <w:rPr>
                <w:rFonts w:ascii="Times New Roman" w:hAnsi="Times New Roman"/>
                <w:sz w:val="20"/>
                <w:szCs w:val="20"/>
              </w:rPr>
            </w:pPr>
            <w:r w:rsidRPr="00E31E2D">
              <w:rPr>
                <w:rFonts w:ascii="Times New Roman" w:hAnsi="Times New Roman"/>
                <w:sz w:val="20"/>
                <w:szCs w:val="20"/>
              </w:rPr>
              <w:t>1</w:t>
            </w:r>
          </w:p>
        </w:tc>
        <w:tc>
          <w:tcPr>
            <w:tcW w:w="1986" w:type="dxa"/>
          </w:tcPr>
          <w:p w:rsidR="00205E1B" w:rsidRPr="00E31E2D" w:rsidRDefault="00205E1B" w:rsidP="00205E1B">
            <w:pPr>
              <w:spacing w:after="0" w:line="240" w:lineRule="atLeast"/>
              <w:ind w:left="57" w:right="57"/>
              <w:rPr>
                <w:rFonts w:ascii="Times New Roman" w:hAnsi="Times New Roman"/>
                <w:sz w:val="20"/>
                <w:szCs w:val="20"/>
              </w:rPr>
            </w:pPr>
            <w:r w:rsidRPr="00E31E2D">
              <w:rPr>
                <w:rFonts w:ascii="Times New Roman" w:hAnsi="Times New Roman"/>
                <w:sz w:val="20"/>
                <w:szCs w:val="20"/>
              </w:rPr>
              <w:t>М.Ю.Лермонтов. «Бородино» Художественный анализ текста</w:t>
            </w:r>
          </w:p>
        </w:tc>
        <w:tc>
          <w:tcPr>
            <w:tcW w:w="993" w:type="dxa"/>
          </w:tcPr>
          <w:p w:rsidR="002D1AE1" w:rsidRPr="00E31E2D" w:rsidRDefault="002D1AE1" w:rsidP="002D1AE1">
            <w:pPr>
              <w:spacing w:after="0" w:line="240" w:lineRule="atLeast"/>
              <w:ind w:left="57" w:right="57"/>
              <w:rPr>
                <w:rFonts w:ascii="Times New Roman" w:hAnsi="Times New Roman"/>
                <w:sz w:val="20"/>
                <w:szCs w:val="20"/>
              </w:rPr>
            </w:pPr>
            <w:r w:rsidRPr="00E31E2D">
              <w:rPr>
                <w:rFonts w:ascii="Times New Roman" w:hAnsi="Times New Roman"/>
                <w:sz w:val="20"/>
                <w:szCs w:val="20"/>
              </w:rPr>
              <w:t>17.11</w:t>
            </w:r>
          </w:p>
          <w:p w:rsidR="00205E1B" w:rsidRPr="00E31E2D" w:rsidRDefault="00205E1B" w:rsidP="00205E1B">
            <w:pPr>
              <w:spacing w:after="0" w:line="240" w:lineRule="atLeast"/>
              <w:ind w:left="57" w:right="57"/>
              <w:rPr>
                <w:rFonts w:ascii="Times New Roman" w:hAnsi="Times New Roman"/>
                <w:sz w:val="20"/>
                <w:szCs w:val="20"/>
              </w:rPr>
            </w:pPr>
          </w:p>
        </w:tc>
        <w:tc>
          <w:tcPr>
            <w:tcW w:w="1559" w:type="dxa"/>
            <w:vAlign w:val="bottom"/>
          </w:tcPr>
          <w:p w:rsidR="00205E1B" w:rsidRPr="00E31E2D" w:rsidRDefault="00205E1B" w:rsidP="00205E1B">
            <w:pPr>
              <w:spacing w:after="0" w:line="240" w:lineRule="atLeast"/>
              <w:ind w:left="57" w:right="57"/>
              <w:rPr>
                <w:rFonts w:ascii="Times New Roman" w:eastAsia="Times New Roman" w:hAnsi="Times New Roman"/>
                <w:sz w:val="20"/>
                <w:szCs w:val="20"/>
              </w:rPr>
            </w:pPr>
            <w:r w:rsidRPr="00E31E2D">
              <w:rPr>
                <w:rFonts w:ascii="Times New Roman" w:eastAsia="Times New Roman" w:hAnsi="Times New Roman"/>
                <w:sz w:val="20"/>
                <w:szCs w:val="20"/>
              </w:rPr>
              <w:t>наглядны</w:t>
            </w:r>
            <w:proofErr w:type="gramStart"/>
            <w:r w:rsidRPr="00E31E2D">
              <w:rPr>
                <w:rFonts w:ascii="Times New Roman" w:eastAsia="Times New Roman" w:hAnsi="Times New Roman"/>
                <w:sz w:val="20"/>
                <w:szCs w:val="20"/>
              </w:rPr>
              <w:t>е-</w:t>
            </w:r>
            <w:proofErr w:type="gramEnd"/>
            <w:r w:rsidRPr="00E31E2D">
              <w:rPr>
                <w:rFonts w:ascii="Times New Roman" w:eastAsia="Times New Roman" w:hAnsi="Times New Roman"/>
                <w:sz w:val="20"/>
                <w:szCs w:val="20"/>
              </w:rPr>
              <w:t xml:space="preserve"> наиболее успешно решают </w:t>
            </w:r>
            <w:r w:rsidRPr="00E31E2D">
              <w:rPr>
                <w:rFonts w:ascii="Times New Roman" w:eastAsia="Times New Roman" w:hAnsi="Times New Roman"/>
                <w:sz w:val="20"/>
                <w:szCs w:val="20"/>
              </w:rPr>
              <w:lastRenderedPageBreak/>
              <w:t>задачу развития образного мышления, познавательного интереса</w:t>
            </w:r>
          </w:p>
        </w:tc>
        <w:tc>
          <w:tcPr>
            <w:tcW w:w="2977" w:type="dxa"/>
          </w:tcPr>
          <w:p w:rsidR="00205E1B" w:rsidRPr="00E31E2D" w:rsidRDefault="00205E1B" w:rsidP="00205E1B">
            <w:pPr>
              <w:spacing w:after="0" w:line="240" w:lineRule="atLeast"/>
              <w:ind w:left="57" w:right="57"/>
              <w:rPr>
                <w:rFonts w:ascii="Times New Roman" w:hAnsi="Times New Roman"/>
                <w:sz w:val="20"/>
                <w:szCs w:val="20"/>
              </w:rPr>
            </w:pPr>
            <w:r w:rsidRPr="00E31E2D">
              <w:rPr>
                <w:rFonts w:ascii="Times New Roman" w:hAnsi="Times New Roman"/>
                <w:sz w:val="20"/>
                <w:szCs w:val="20"/>
              </w:rPr>
              <w:lastRenderedPageBreak/>
              <w:t>Осмысление содержания, наблюдение за развитием сюжета и поведением героев</w:t>
            </w:r>
          </w:p>
        </w:tc>
        <w:tc>
          <w:tcPr>
            <w:tcW w:w="2551" w:type="dxa"/>
          </w:tcPr>
          <w:p w:rsidR="00205E1B" w:rsidRPr="00E31E2D" w:rsidRDefault="00205E1B" w:rsidP="00205E1B">
            <w:pPr>
              <w:spacing w:after="0" w:line="240" w:lineRule="atLeast"/>
              <w:ind w:left="57" w:right="57"/>
              <w:rPr>
                <w:rFonts w:ascii="Times New Roman" w:hAnsi="Times New Roman"/>
                <w:sz w:val="20"/>
                <w:szCs w:val="20"/>
              </w:rPr>
            </w:pPr>
            <w:r w:rsidRPr="00E31E2D">
              <w:rPr>
                <w:rFonts w:ascii="Times New Roman" w:hAnsi="Times New Roman"/>
                <w:sz w:val="20"/>
                <w:szCs w:val="20"/>
              </w:rPr>
              <w:t>Патриотический пафос, мастерство  в создании батальных сцен</w:t>
            </w:r>
          </w:p>
        </w:tc>
        <w:tc>
          <w:tcPr>
            <w:tcW w:w="1559" w:type="dxa"/>
          </w:tcPr>
          <w:p w:rsidR="00205E1B" w:rsidRPr="00E31E2D" w:rsidRDefault="00205E1B" w:rsidP="00205E1B">
            <w:pPr>
              <w:spacing w:after="0" w:line="240" w:lineRule="atLeast"/>
              <w:ind w:left="57" w:right="57"/>
              <w:rPr>
                <w:rFonts w:ascii="Times New Roman" w:hAnsi="Times New Roman"/>
                <w:sz w:val="20"/>
                <w:szCs w:val="20"/>
              </w:rPr>
            </w:pPr>
            <w:r w:rsidRPr="00E31E2D">
              <w:rPr>
                <w:rFonts w:ascii="Times New Roman" w:hAnsi="Times New Roman"/>
                <w:sz w:val="20"/>
                <w:szCs w:val="20"/>
              </w:rPr>
              <w:t>Выразительное чтение</w:t>
            </w:r>
          </w:p>
        </w:tc>
        <w:tc>
          <w:tcPr>
            <w:tcW w:w="1276" w:type="dxa"/>
          </w:tcPr>
          <w:p w:rsidR="00205E1B" w:rsidRPr="00E31E2D" w:rsidRDefault="00205E1B" w:rsidP="00205E1B">
            <w:pPr>
              <w:spacing w:after="0" w:line="240" w:lineRule="atLeast"/>
              <w:ind w:left="57" w:right="57"/>
              <w:rPr>
                <w:rFonts w:ascii="Times New Roman" w:hAnsi="Times New Roman"/>
                <w:sz w:val="20"/>
                <w:szCs w:val="20"/>
              </w:rPr>
            </w:pPr>
          </w:p>
        </w:tc>
      </w:tr>
      <w:tr w:rsidR="00E31E2D" w:rsidRPr="00E31E2D" w:rsidTr="00205E1B">
        <w:tc>
          <w:tcPr>
            <w:tcW w:w="662" w:type="dxa"/>
          </w:tcPr>
          <w:p w:rsidR="00205E1B" w:rsidRPr="00E31E2D" w:rsidRDefault="00205E1B" w:rsidP="00205E1B">
            <w:pPr>
              <w:spacing w:after="0" w:line="240" w:lineRule="atLeast"/>
              <w:ind w:left="57" w:right="57"/>
              <w:rPr>
                <w:rFonts w:ascii="Times New Roman" w:hAnsi="Times New Roman"/>
                <w:sz w:val="20"/>
                <w:szCs w:val="20"/>
              </w:rPr>
            </w:pPr>
            <w:r w:rsidRPr="00E31E2D">
              <w:rPr>
                <w:rFonts w:ascii="Times New Roman" w:hAnsi="Times New Roman"/>
                <w:sz w:val="20"/>
                <w:szCs w:val="20"/>
              </w:rPr>
              <w:lastRenderedPageBreak/>
              <w:t>30</w:t>
            </w:r>
          </w:p>
          <w:p w:rsidR="00205E1B" w:rsidRPr="00E31E2D" w:rsidRDefault="00205E1B" w:rsidP="00205E1B">
            <w:pPr>
              <w:spacing w:after="0" w:line="240" w:lineRule="atLeast"/>
              <w:ind w:left="57" w:right="57"/>
              <w:rPr>
                <w:rFonts w:ascii="Times New Roman" w:hAnsi="Times New Roman"/>
                <w:sz w:val="20"/>
                <w:szCs w:val="20"/>
              </w:rPr>
            </w:pPr>
          </w:p>
        </w:tc>
        <w:tc>
          <w:tcPr>
            <w:tcW w:w="1145" w:type="dxa"/>
          </w:tcPr>
          <w:p w:rsidR="00205E1B" w:rsidRPr="00E31E2D" w:rsidRDefault="00205E1B" w:rsidP="00205E1B">
            <w:pPr>
              <w:spacing w:after="0" w:line="240" w:lineRule="atLeast"/>
              <w:ind w:left="57" w:right="57"/>
              <w:rPr>
                <w:rFonts w:ascii="Times New Roman" w:hAnsi="Times New Roman"/>
                <w:sz w:val="20"/>
                <w:szCs w:val="20"/>
              </w:rPr>
            </w:pPr>
            <w:r w:rsidRPr="00E31E2D">
              <w:rPr>
                <w:rFonts w:ascii="Times New Roman" w:hAnsi="Times New Roman"/>
                <w:sz w:val="20"/>
                <w:szCs w:val="20"/>
              </w:rPr>
              <w:t>Н.В. Гоголь (4 ч.)</w:t>
            </w:r>
          </w:p>
        </w:tc>
        <w:tc>
          <w:tcPr>
            <w:tcW w:w="851" w:type="dxa"/>
          </w:tcPr>
          <w:p w:rsidR="00205E1B" w:rsidRPr="00E31E2D" w:rsidRDefault="00205E1B" w:rsidP="00205E1B">
            <w:pPr>
              <w:spacing w:after="0" w:line="240" w:lineRule="atLeast"/>
              <w:ind w:left="57" w:right="57"/>
              <w:rPr>
                <w:rFonts w:ascii="Times New Roman" w:hAnsi="Times New Roman"/>
                <w:sz w:val="20"/>
                <w:szCs w:val="20"/>
              </w:rPr>
            </w:pPr>
            <w:r w:rsidRPr="00E31E2D">
              <w:rPr>
                <w:rFonts w:ascii="Times New Roman" w:hAnsi="Times New Roman"/>
                <w:sz w:val="20"/>
                <w:szCs w:val="20"/>
              </w:rPr>
              <w:t>1</w:t>
            </w:r>
          </w:p>
        </w:tc>
        <w:tc>
          <w:tcPr>
            <w:tcW w:w="1986" w:type="dxa"/>
          </w:tcPr>
          <w:p w:rsidR="00205E1B" w:rsidRPr="006A1425" w:rsidRDefault="00205E1B" w:rsidP="00205E1B">
            <w:pPr>
              <w:spacing w:after="0" w:line="240" w:lineRule="atLeast"/>
              <w:ind w:left="57" w:right="57"/>
              <w:rPr>
                <w:rFonts w:ascii="Times New Roman" w:hAnsi="Times New Roman"/>
                <w:b/>
                <w:sz w:val="20"/>
                <w:szCs w:val="20"/>
              </w:rPr>
            </w:pPr>
            <w:r w:rsidRPr="006A1425">
              <w:rPr>
                <w:rFonts w:ascii="Times New Roman" w:hAnsi="Times New Roman"/>
                <w:b/>
                <w:sz w:val="20"/>
                <w:szCs w:val="20"/>
              </w:rPr>
              <w:t>Н.В.Гоголь. Рассказ о писателе.</w:t>
            </w:r>
          </w:p>
        </w:tc>
        <w:tc>
          <w:tcPr>
            <w:tcW w:w="993" w:type="dxa"/>
          </w:tcPr>
          <w:p w:rsidR="002D1AE1" w:rsidRDefault="002D1AE1" w:rsidP="00205E1B">
            <w:pPr>
              <w:spacing w:after="0" w:line="240" w:lineRule="atLeast"/>
              <w:ind w:left="57" w:right="57"/>
              <w:rPr>
                <w:rFonts w:ascii="Times New Roman" w:hAnsi="Times New Roman"/>
                <w:sz w:val="20"/>
                <w:szCs w:val="20"/>
              </w:rPr>
            </w:pPr>
            <w:r w:rsidRPr="00E31E2D">
              <w:rPr>
                <w:rFonts w:ascii="Times New Roman" w:hAnsi="Times New Roman"/>
                <w:sz w:val="20"/>
                <w:szCs w:val="20"/>
              </w:rPr>
              <w:t>18.11</w:t>
            </w:r>
          </w:p>
          <w:p w:rsidR="00205E1B" w:rsidRPr="00E31E2D" w:rsidRDefault="00205E1B" w:rsidP="002D1AE1">
            <w:pPr>
              <w:spacing w:after="0" w:line="240" w:lineRule="atLeast"/>
              <w:ind w:left="57" w:right="57"/>
              <w:rPr>
                <w:rFonts w:ascii="Times New Roman" w:hAnsi="Times New Roman"/>
                <w:sz w:val="20"/>
                <w:szCs w:val="20"/>
              </w:rPr>
            </w:pPr>
          </w:p>
        </w:tc>
        <w:tc>
          <w:tcPr>
            <w:tcW w:w="1559" w:type="dxa"/>
            <w:vAlign w:val="bottom"/>
          </w:tcPr>
          <w:p w:rsidR="00205E1B" w:rsidRPr="00E31E2D" w:rsidRDefault="00205E1B" w:rsidP="00205E1B">
            <w:pPr>
              <w:spacing w:after="0" w:line="240" w:lineRule="atLeast"/>
              <w:ind w:left="57" w:right="57"/>
              <w:rPr>
                <w:rFonts w:ascii="Times New Roman" w:eastAsia="Times New Roman" w:hAnsi="Times New Roman"/>
                <w:sz w:val="20"/>
                <w:szCs w:val="20"/>
              </w:rPr>
            </w:pPr>
            <w:r w:rsidRPr="00E31E2D">
              <w:rPr>
                <w:rFonts w:ascii="Times New Roman" w:eastAsia="Times New Roman" w:hAnsi="Times New Roman"/>
                <w:sz w:val="20"/>
                <w:szCs w:val="20"/>
              </w:rPr>
              <w:t xml:space="preserve">Коллективное чтение </w:t>
            </w:r>
          </w:p>
        </w:tc>
        <w:tc>
          <w:tcPr>
            <w:tcW w:w="2977" w:type="dxa"/>
          </w:tcPr>
          <w:p w:rsidR="00205E1B" w:rsidRPr="00E31E2D" w:rsidRDefault="00205E1B" w:rsidP="00205E1B">
            <w:pPr>
              <w:spacing w:after="0" w:line="240" w:lineRule="atLeast"/>
              <w:ind w:left="57" w:right="57"/>
              <w:rPr>
                <w:rFonts w:ascii="Times New Roman" w:hAnsi="Times New Roman"/>
                <w:sz w:val="20"/>
                <w:szCs w:val="20"/>
              </w:rPr>
            </w:pPr>
            <w:r w:rsidRPr="00E31E2D">
              <w:rPr>
                <w:rFonts w:ascii="Times New Roman" w:hAnsi="Times New Roman"/>
                <w:sz w:val="20"/>
                <w:szCs w:val="20"/>
              </w:rPr>
              <w:t>умение создавать устные монологические высказывания, вести диалог</w:t>
            </w:r>
          </w:p>
        </w:tc>
        <w:tc>
          <w:tcPr>
            <w:tcW w:w="2551" w:type="dxa"/>
          </w:tcPr>
          <w:p w:rsidR="00205E1B" w:rsidRPr="00E31E2D" w:rsidRDefault="00205E1B" w:rsidP="00205E1B">
            <w:pPr>
              <w:spacing w:after="0" w:line="240" w:lineRule="atLeast"/>
              <w:ind w:left="57" w:right="57"/>
              <w:jc w:val="both"/>
              <w:rPr>
                <w:rFonts w:ascii="Times New Roman" w:hAnsi="Times New Roman"/>
                <w:sz w:val="20"/>
                <w:szCs w:val="20"/>
              </w:rPr>
            </w:pPr>
            <w:r w:rsidRPr="00E31E2D">
              <w:rPr>
                <w:rFonts w:ascii="Times New Roman" w:hAnsi="Times New Roman"/>
                <w:sz w:val="20"/>
                <w:szCs w:val="20"/>
              </w:rPr>
              <w:t>умение организовывать учебное сотрудничество и совместную деятельность с учителем и сверстниками; оценивать выполнение учебной задачи</w:t>
            </w:r>
          </w:p>
          <w:p w:rsidR="00205E1B" w:rsidRPr="00E31E2D" w:rsidRDefault="00205E1B" w:rsidP="00205E1B">
            <w:pPr>
              <w:spacing w:after="0" w:line="240" w:lineRule="atLeast"/>
              <w:ind w:left="57" w:right="57"/>
              <w:rPr>
                <w:rFonts w:ascii="Times New Roman" w:hAnsi="Times New Roman"/>
                <w:sz w:val="20"/>
                <w:szCs w:val="20"/>
              </w:rPr>
            </w:pPr>
          </w:p>
        </w:tc>
        <w:tc>
          <w:tcPr>
            <w:tcW w:w="1559" w:type="dxa"/>
          </w:tcPr>
          <w:p w:rsidR="00205E1B" w:rsidRPr="00E31E2D" w:rsidRDefault="00205E1B" w:rsidP="00205E1B">
            <w:pPr>
              <w:spacing w:after="0" w:line="240" w:lineRule="atLeast"/>
              <w:ind w:left="57" w:right="57"/>
              <w:rPr>
                <w:rFonts w:ascii="Times New Roman" w:hAnsi="Times New Roman"/>
                <w:sz w:val="20"/>
                <w:szCs w:val="20"/>
              </w:rPr>
            </w:pPr>
          </w:p>
        </w:tc>
        <w:tc>
          <w:tcPr>
            <w:tcW w:w="1276" w:type="dxa"/>
          </w:tcPr>
          <w:p w:rsidR="00205E1B" w:rsidRPr="00E31E2D" w:rsidRDefault="00205E1B" w:rsidP="00205E1B">
            <w:pPr>
              <w:spacing w:after="0" w:line="240" w:lineRule="atLeast"/>
              <w:ind w:left="57" w:right="57"/>
              <w:rPr>
                <w:rFonts w:ascii="Times New Roman" w:hAnsi="Times New Roman"/>
                <w:sz w:val="20"/>
                <w:szCs w:val="20"/>
              </w:rPr>
            </w:pPr>
          </w:p>
        </w:tc>
      </w:tr>
      <w:tr w:rsidR="00E31E2D" w:rsidRPr="00E31E2D" w:rsidTr="00205E1B">
        <w:tc>
          <w:tcPr>
            <w:tcW w:w="662" w:type="dxa"/>
          </w:tcPr>
          <w:p w:rsidR="00205E1B" w:rsidRPr="00E31E2D" w:rsidRDefault="00205E1B" w:rsidP="00205E1B">
            <w:pPr>
              <w:spacing w:after="0" w:line="240" w:lineRule="atLeast"/>
              <w:ind w:left="57" w:right="57"/>
              <w:rPr>
                <w:rFonts w:ascii="Times New Roman" w:hAnsi="Times New Roman"/>
                <w:sz w:val="20"/>
                <w:szCs w:val="20"/>
              </w:rPr>
            </w:pPr>
            <w:r w:rsidRPr="00E31E2D">
              <w:rPr>
                <w:rFonts w:ascii="Times New Roman" w:hAnsi="Times New Roman"/>
                <w:sz w:val="20"/>
                <w:szCs w:val="20"/>
              </w:rPr>
              <w:t>31</w:t>
            </w:r>
          </w:p>
        </w:tc>
        <w:tc>
          <w:tcPr>
            <w:tcW w:w="1145" w:type="dxa"/>
          </w:tcPr>
          <w:p w:rsidR="00205E1B" w:rsidRPr="00E31E2D" w:rsidRDefault="00205E1B" w:rsidP="00205E1B">
            <w:pPr>
              <w:spacing w:after="0" w:line="240" w:lineRule="atLeast"/>
              <w:ind w:left="57" w:right="57"/>
              <w:rPr>
                <w:rFonts w:ascii="Times New Roman" w:hAnsi="Times New Roman"/>
                <w:sz w:val="20"/>
                <w:szCs w:val="20"/>
              </w:rPr>
            </w:pPr>
          </w:p>
        </w:tc>
        <w:tc>
          <w:tcPr>
            <w:tcW w:w="851" w:type="dxa"/>
          </w:tcPr>
          <w:p w:rsidR="00205E1B" w:rsidRPr="00E31E2D" w:rsidRDefault="00205E1B" w:rsidP="00205E1B">
            <w:pPr>
              <w:spacing w:after="0" w:line="240" w:lineRule="atLeast"/>
              <w:ind w:left="57" w:right="57"/>
              <w:rPr>
                <w:rFonts w:ascii="Times New Roman" w:hAnsi="Times New Roman"/>
                <w:sz w:val="20"/>
                <w:szCs w:val="20"/>
              </w:rPr>
            </w:pPr>
            <w:r w:rsidRPr="00E31E2D">
              <w:rPr>
                <w:rFonts w:ascii="Times New Roman" w:hAnsi="Times New Roman"/>
                <w:sz w:val="20"/>
                <w:szCs w:val="20"/>
              </w:rPr>
              <w:t>1</w:t>
            </w:r>
          </w:p>
        </w:tc>
        <w:tc>
          <w:tcPr>
            <w:tcW w:w="1986" w:type="dxa"/>
          </w:tcPr>
          <w:p w:rsidR="00205E1B" w:rsidRPr="00E31E2D" w:rsidRDefault="00205E1B" w:rsidP="00205E1B">
            <w:pPr>
              <w:spacing w:after="0" w:line="240" w:lineRule="atLeast"/>
              <w:ind w:left="57" w:right="57"/>
              <w:rPr>
                <w:rFonts w:ascii="Times New Roman" w:hAnsi="Times New Roman"/>
                <w:sz w:val="20"/>
                <w:szCs w:val="20"/>
              </w:rPr>
            </w:pPr>
            <w:r w:rsidRPr="00E31E2D">
              <w:rPr>
                <w:rFonts w:ascii="Times New Roman" w:hAnsi="Times New Roman"/>
                <w:sz w:val="20"/>
                <w:szCs w:val="20"/>
              </w:rPr>
              <w:t xml:space="preserve"> «Вечера на хуторе близ Диканьки», Поэтизация народной жизни в повести</w:t>
            </w:r>
          </w:p>
        </w:tc>
        <w:tc>
          <w:tcPr>
            <w:tcW w:w="993" w:type="dxa"/>
          </w:tcPr>
          <w:p w:rsidR="002D1AE1" w:rsidRPr="00E31E2D" w:rsidRDefault="002D1AE1" w:rsidP="002D1AE1">
            <w:pPr>
              <w:spacing w:after="0" w:line="240" w:lineRule="atLeast"/>
              <w:ind w:left="57" w:right="57"/>
              <w:rPr>
                <w:rFonts w:ascii="Times New Roman" w:hAnsi="Times New Roman"/>
                <w:sz w:val="20"/>
                <w:szCs w:val="20"/>
              </w:rPr>
            </w:pPr>
            <w:r w:rsidRPr="00E31E2D">
              <w:rPr>
                <w:rFonts w:ascii="Times New Roman" w:hAnsi="Times New Roman"/>
                <w:sz w:val="20"/>
                <w:szCs w:val="20"/>
              </w:rPr>
              <w:t>19.11</w:t>
            </w:r>
          </w:p>
          <w:p w:rsidR="00205E1B" w:rsidRPr="00E31E2D" w:rsidRDefault="00205E1B" w:rsidP="00205E1B">
            <w:pPr>
              <w:spacing w:after="0" w:line="240" w:lineRule="atLeast"/>
              <w:ind w:left="57" w:right="57"/>
              <w:rPr>
                <w:rFonts w:ascii="Times New Roman" w:hAnsi="Times New Roman"/>
                <w:sz w:val="20"/>
                <w:szCs w:val="20"/>
              </w:rPr>
            </w:pPr>
          </w:p>
        </w:tc>
        <w:tc>
          <w:tcPr>
            <w:tcW w:w="1559" w:type="dxa"/>
            <w:vAlign w:val="bottom"/>
          </w:tcPr>
          <w:p w:rsidR="00205E1B" w:rsidRPr="00E31E2D" w:rsidRDefault="00205E1B" w:rsidP="00205E1B">
            <w:pPr>
              <w:spacing w:after="0" w:line="240" w:lineRule="atLeast"/>
              <w:ind w:left="57" w:right="57"/>
              <w:rPr>
                <w:rFonts w:ascii="Times New Roman" w:eastAsia="Times New Roman" w:hAnsi="Times New Roman"/>
                <w:sz w:val="20"/>
                <w:szCs w:val="20"/>
              </w:rPr>
            </w:pPr>
            <w:r w:rsidRPr="00E31E2D">
              <w:rPr>
                <w:rFonts w:ascii="Times New Roman" w:eastAsia="Times New Roman" w:hAnsi="Times New Roman"/>
                <w:sz w:val="20"/>
                <w:szCs w:val="20"/>
              </w:rPr>
              <w:t>словесные, наиболее успешно решают задачу формирования теоретических и фактических знаний</w:t>
            </w:r>
          </w:p>
        </w:tc>
        <w:tc>
          <w:tcPr>
            <w:tcW w:w="2977" w:type="dxa"/>
          </w:tcPr>
          <w:p w:rsidR="00205E1B" w:rsidRPr="00E31E2D" w:rsidRDefault="00205E1B" w:rsidP="00205E1B">
            <w:pPr>
              <w:spacing w:after="0" w:line="240" w:lineRule="atLeast"/>
              <w:ind w:left="57" w:right="57"/>
              <w:rPr>
                <w:rFonts w:ascii="Times New Roman" w:hAnsi="Times New Roman"/>
                <w:sz w:val="20"/>
                <w:szCs w:val="20"/>
              </w:rPr>
            </w:pPr>
            <w:r w:rsidRPr="00E31E2D">
              <w:rPr>
                <w:rFonts w:ascii="Times New Roman" w:hAnsi="Times New Roman"/>
                <w:sz w:val="20"/>
                <w:szCs w:val="20"/>
              </w:rPr>
              <w:t>фантастический сюжет произведения</w:t>
            </w:r>
          </w:p>
        </w:tc>
        <w:tc>
          <w:tcPr>
            <w:tcW w:w="2551" w:type="dxa"/>
          </w:tcPr>
          <w:p w:rsidR="00205E1B" w:rsidRPr="00E31E2D" w:rsidRDefault="00205E1B" w:rsidP="00205E1B">
            <w:pPr>
              <w:spacing w:after="0" w:line="240" w:lineRule="atLeast"/>
              <w:ind w:left="57" w:right="57"/>
              <w:rPr>
                <w:rFonts w:ascii="Times New Roman" w:hAnsi="Times New Roman"/>
                <w:sz w:val="20"/>
                <w:szCs w:val="20"/>
              </w:rPr>
            </w:pPr>
            <w:r w:rsidRPr="00E31E2D">
              <w:rPr>
                <w:rFonts w:ascii="Times New Roman" w:hAnsi="Times New Roman"/>
                <w:sz w:val="20"/>
                <w:szCs w:val="20"/>
              </w:rPr>
              <w:t xml:space="preserve">Особенности сюжета, фольклорные элементы, </w:t>
            </w:r>
          </w:p>
        </w:tc>
        <w:tc>
          <w:tcPr>
            <w:tcW w:w="1559" w:type="dxa"/>
          </w:tcPr>
          <w:p w:rsidR="00205E1B" w:rsidRPr="00E31E2D" w:rsidRDefault="00205E1B" w:rsidP="00205E1B">
            <w:pPr>
              <w:spacing w:after="0" w:line="240" w:lineRule="atLeast"/>
              <w:ind w:left="57" w:right="57"/>
              <w:rPr>
                <w:rFonts w:ascii="Times New Roman" w:hAnsi="Times New Roman"/>
                <w:sz w:val="20"/>
                <w:szCs w:val="20"/>
              </w:rPr>
            </w:pPr>
            <w:r w:rsidRPr="00E31E2D">
              <w:rPr>
                <w:rFonts w:ascii="Times New Roman" w:hAnsi="Times New Roman"/>
                <w:sz w:val="20"/>
                <w:szCs w:val="20"/>
              </w:rPr>
              <w:t>Пересказ</w:t>
            </w:r>
          </w:p>
        </w:tc>
        <w:tc>
          <w:tcPr>
            <w:tcW w:w="1276" w:type="dxa"/>
          </w:tcPr>
          <w:p w:rsidR="00205E1B" w:rsidRPr="00E31E2D" w:rsidRDefault="00205E1B" w:rsidP="00205E1B">
            <w:pPr>
              <w:spacing w:after="0" w:line="240" w:lineRule="atLeast"/>
              <w:ind w:left="57" w:right="57"/>
              <w:rPr>
                <w:rFonts w:ascii="Times New Roman" w:hAnsi="Times New Roman"/>
                <w:sz w:val="20"/>
                <w:szCs w:val="20"/>
              </w:rPr>
            </w:pPr>
          </w:p>
        </w:tc>
      </w:tr>
      <w:tr w:rsidR="00E31E2D" w:rsidRPr="00E31E2D" w:rsidTr="00205E1B">
        <w:tc>
          <w:tcPr>
            <w:tcW w:w="662" w:type="dxa"/>
          </w:tcPr>
          <w:p w:rsidR="00205E1B" w:rsidRPr="00E31E2D" w:rsidRDefault="00205E1B" w:rsidP="00205E1B">
            <w:pPr>
              <w:spacing w:after="0" w:line="240" w:lineRule="atLeast"/>
              <w:ind w:left="57" w:right="57"/>
              <w:rPr>
                <w:rFonts w:ascii="Times New Roman" w:hAnsi="Times New Roman"/>
                <w:sz w:val="20"/>
                <w:szCs w:val="20"/>
              </w:rPr>
            </w:pPr>
            <w:r w:rsidRPr="00E31E2D">
              <w:rPr>
                <w:rFonts w:ascii="Times New Roman" w:hAnsi="Times New Roman"/>
                <w:sz w:val="20"/>
                <w:szCs w:val="20"/>
              </w:rPr>
              <w:t>32</w:t>
            </w:r>
          </w:p>
        </w:tc>
        <w:tc>
          <w:tcPr>
            <w:tcW w:w="1145" w:type="dxa"/>
          </w:tcPr>
          <w:p w:rsidR="00205E1B" w:rsidRPr="00E31E2D" w:rsidRDefault="00205E1B" w:rsidP="00205E1B">
            <w:pPr>
              <w:spacing w:after="0" w:line="240" w:lineRule="atLeast"/>
              <w:ind w:left="57" w:right="57"/>
              <w:rPr>
                <w:rFonts w:ascii="Times New Roman" w:hAnsi="Times New Roman"/>
                <w:sz w:val="20"/>
                <w:szCs w:val="20"/>
              </w:rPr>
            </w:pPr>
          </w:p>
        </w:tc>
        <w:tc>
          <w:tcPr>
            <w:tcW w:w="851" w:type="dxa"/>
          </w:tcPr>
          <w:p w:rsidR="00205E1B" w:rsidRPr="00E31E2D" w:rsidRDefault="00205E1B" w:rsidP="00205E1B">
            <w:pPr>
              <w:spacing w:after="0" w:line="240" w:lineRule="atLeast"/>
              <w:ind w:left="57" w:right="57"/>
              <w:rPr>
                <w:rFonts w:ascii="Times New Roman" w:hAnsi="Times New Roman"/>
                <w:sz w:val="20"/>
                <w:szCs w:val="20"/>
              </w:rPr>
            </w:pPr>
            <w:r w:rsidRPr="00E31E2D">
              <w:rPr>
                <w:rFonts w:ascii="Times New Roman" w:hAnsi="Times New Roman"/>
                <w:sz w:val="20"/>
                <w:szCs w:val="20"/>
              </w:rPr>
              <w:t>1</w:t>
            </w:r>
          </w:p>
        </w:tc>
        <w:tc>
          <w:tcPr>
            <w:tcW w:w="1986" w:type="dxa"/>
          </w:tcPr>
          <w:p w:rsidR="00205E1B" w:rsidRPr="00E31E2D" w:rsidRDefault="00205E1B" w:rsidP="00205E1B">
            <w:pPr>
              <w:spacing w:after="0" w:line="240" w:lineRule="atLeast"/>
              <w:ind w:left="57" w:right="57"/>
              <w:rPr>
                <w:rFonts w:ascii="Times New Roman" w:hAnsi="Times New Roman"/>
                <w:sz w:val="20"/>
                <w:szCs w:val="20"/>
              </w:rPr>
            </w:pPr>
            <w:r w:rsidRPr="00E31E2D">
              <w:rPr>
                <w:rFonts w:ascii="Times New Roman" w:hAnsi="Times New Roman"/>
                <w:sz w:val="20"/>
                <w:szCs w:val="20"/>
              </w:rPr>
              <w:t>Н.В.Гоголь «Заколдованное место». Реальность и фантастика в повести</w:t>
            </w:r>
          </w:p>
        </w:tc>
        <w:tc>
          <w:tcPr>
            <w:tcW w:w="993" w:type="dxa"/>
          </w:tcPr>
          <w:p w:rsidR="002D1AE1" w:rsidRDefault="002D1AE1" w:rsidP="00205E1B">
            <w:pPr>
              <w:spacing w:after="0" w:line="240" w:lineRule="atLeast"/>
              <w:ind w:left="57" w:right="57"/>
              <w:rPr>
                <w:rFonts w:ascii="Times New Roman" w:hAnsi="Times New Roman"/>
                <w:sz w:val="20"/>
                <w:szCs w:val="20"/>
              </w:rPr>
            </w:pPr>
            <w:r w:rsidRPr="00E31E2D">
              <w:rPr>
                <w:rFonts w:ascii="Times New Roman" w:hAnsi="Times New Roman"/>
                <w:sz w:val="20"/>
                <w:szCs w:val="20"/>
              </w:rPr>
              <w:t>24.11</w:t>
            </w:r>
          </w:p>
          <w:p w:rsidR="00205E1B" w:rsidRPr="00E31E2D" w:rsidRDefault="00205E1B" w:rsidP="00205E1B">
            <w:pPr>
              <w:spacing w:after="0" w:line="240" w:lineRule="atLeast"/>
              <w:ind w:left="57" w:right="57"/>
              <w:rPr>
                <w:rFonts w:ascii="Times New Roman" w:hAnsi="Times New Roman"/>
                <w:sz w:val="20"/>
                <w:szCs w:val="20"/>
              </w:rPr>
            </w:pPr>
          </w:p>
        </w:tc>
        <w:tc>
          <w:tcPr>
            <w:tcW w:w="1559" w:type="dxa"/>
            <w:vAlign w:val="bottom"/>
          </w:tcPr>
          <w:p w:rsidR="00205E1B" w:rsidRPr="00E31E2D" w:rsidRDefault="00205E1B" w:rsidP="00205E1B">
            <w:pPr>
              <w:spacing w:after="0" w:line="240" w:lineRule="atLeast"/>
              <w:ind w:left="57" w:right="57"/>
              <w:rPr>
                <w:rFonts w:ascii="Times New Roman" w:eastAsia="Times New Roman" w:hAnsi="Times New Roman"/>
                <w:sz w:val="20"/>
                <w:szCs w:val="20"/>
              </w:rPr>
            </w:pPr>
            <w:r w:rsidRPr="00E31E2D">
              <w:rPr>
                <w:rFonts w:ascii="Times New Roman" w:eastAsia="Times New Roman" w:hAnsi="Times New Roman"/>
                <w:sz w:val="20"/>
                <w:szCs w:val="20"/>
              </w:rPr>
              <w:t> </w:t>
            </w:r>
            <w:proofErr w:type="gramStart"/>
            <w:r w:rsidRPr="00E31E2D">
              <w:rPr>
                <w:rFonts w:ascii="Times New Roman" w:eastAsia="Times New Roman" w:hAnsi="Times New Roman"/>
                <w:sz w:val="20"/>
                <w:szCs w:val="20"/>
              </w:rPr>
              <w:t>репродуктивные, необходимых для получения фактических знаний</w:t>
            </w:r>
            <w:proofErr w:type="gramEnd"/>
          </w:p>
        </w:tc>
        <w:tc>
          <w:tcPr>
            <w:tcW w:w="2977" w:type="dxa"/>
          </w:tcPr>
          <w:p w:rsidR="00205E1B" w:rsidRPr="00E31E2D" w:rsidRDefault="00205E1B" w:rsidP="00205E1B">
            <w:pPr>
              <w:spacing w:after="0" w:line="240" w:lineRule="atLeast"/>
              <w:ind w:left="57" w:right="57"/>
              <w:rPr>
                <w:rFonts w:ascii="Times New Roman" w:hAnsi="Times New Roman"/>
                <w:sz w:val="20"/>
                <w:szCs w:val="20"/>
              </w:rPr>
            </w:pPr>
            <w:r w:rsidRPr="00E31E2D">
              <w:rPr>
                <w:rFonts w:ascii="Times New Roman" w:hAnsi="Times New Roman"/>
                <w:sz w:val="20"/>
                <w:szCs w:val="20"/>
              </w:rPr>
              <w:t>Поэтизация народной жизни. Реальность и фантастика</w:t>
            </w:r>
          </w:p>
        </w:tc>
        <w:tc>
          <w:tcPr>
            <w:tcW w:w="2551" w:type="dxa"/>
          </w:tcPr>
          <w:p w:rsidR="00205E1B" w:rsidRPr="00E31E2D" w:rsidRDefault="00205E1B" w:rsidP="00205E1B">
            <w:pPr>
              <w:spacing w:after="0" w:line="240" w:lineRule="atLeast"/>
              <w:ind w:left="57" w:right="57"/>
              <w:rPr>
                <w:rFonts w:ascii="Times New Roman" w:hAnsi="Times New Roman"/>
                <w:sz w:val="20"/>
                <w:szCs w:val="20"/>
              </w:rPr>
            </w:pPr>
            <w:r w:rsidRPr="00E31E2D">
              <w:rPr>
                <w:rFonts w:ascii="Times New Roman" w:hAnsi="Times New Roman"/>
                <w:sz w:val="20"/>
                <w:szCs w:val="20"/>
              </w:rPr>
              <w:t>Приводить  примеры из текста, подтверждающие  мысль</w:t>
            </w:r>
          </w:p>
        </w:tc>
        <w:tc>
          <w:tcPr>
            <w:tcW w:w="1559" w:type="dxa"/>
          </w:tcPr>
          <w:p w:rsidR="00205E1B" w:rsidRPr="00E31E2D" w:rsidRDefault="00205E1B" w:rsidP="00205E1B">
            <w:pPr>
              <w:spacing w:after="0" w:line="240" w:lineRule="atLeast"/>
              <w:ind w:left="57" w:right="57"/>
              <w:rPr>
                <w:rFonts w:ascii="Times New Roman" w:hAnsi="Times New Roman"/>
                <w:sz w:val="20"/>
                <w:szCs w:val="20"/>
              </w:rPr>
            </w:pPr>
            <w:r w:rsidRPr="00E31E2D">
              <w:rPr>
                <w:rFonts w:ascii="Times New Roman" w:hAnsi="Times New Roman"/>
                <w:sz w:val="20"/>
                <w:szCs w:val="20"/>
              </w:rPr>
              <w:t>пересказ</w:t>
            </w:r>
          </w:p>
        </w:tc>
        <w:tc>
          <w:tcPr>
            <w:tcW w:w="1276" w:type="dxa"/>
          </w:tcPr>
          <w:p w:rsidR="00205E1B" w:rsidRPr="00E31E2D" w:rsidRDefault="00205E1B" w:rsidP="00205E1B">
            <w:pPr>
              <w:spacing w:after="0" w:line="240" w:lineRule="atLeast"/>
              <w:ind w:left="57" w:right="57"/>
              <w:rPr>
                <w:rFonts w:ascii="Times New Roman" w:hAnsi="Times New Roman"/>
                <w:sz w:val="20"/>
                <w:szCs w:val="20"/>
              </w:rPr>
            </w:pPr>
          </w:p>
        </w:tc>
      </w:tr>
      <w:tr w:rsidR="00E31E2D" w:rsidRPr="00E31E2D" w:rsidTr="00205E1B">
        <w:tc>
          <w:tcPr>
            <w:tcW w:w="662" w:type="dxa"/>
          </w:tcPr>
          <w:p w:rsidR="00205E1B" w:rsidRPr="00E31E2D" w:rsidRDefault="00205E1B" w:rsidP="00205E1B">
            <w:pPr>
              <w:spacing w:after="0" w:line="240" w:lineRule="atLeast"/>
              <w:ind w:left="57" w:right="57"/>
              <w:rPr>
                <w:rFonts w:ascii="Times New Roman" w:hAnsi="Times New Roman"/>
                <w:sz w:val="20"/>
                <w:szCs w:val="20"/>
              </w:rPr>
            </w:pPr>
            <w:r w:rsidRPr="00E31E2D">
              <w:rPr>
                <w:rFonts w:ascii="Times New Roman" w:hAnsi="Times New Roman"/>
                <w:sz w:val="20"/>
                <w:szCs w:val="20"/>
              </w:rPr>
              <w:t>33</w:t>
            </w:r>
          </w:p>
        </w:tc>
        <w:tc>
          <w:tcPr>
            <w:tcW w:w="1145" w:type="dxa"/>
          </w:tcPr>
          <w:p w:rsidR="00205E1B" w:rsidRPr="00E31E2D" w:rsidRDefault="00205E1B" w:rsidP="00205E1B">
            <w:pPr>
              <w:spacing w:after="0" w:line="240" w:lineRule="atLeast"/>
              <w:ind w:left="57" w:right="57"/>
              <w:rPr>
                <w:rFonts w:ascii="Times New Roman" w:hAnsi="Times New Roman"/>
                <w:sz w:val="20"/>
                <w:szCs w:val="20"/>
              </w:rPr>
            </w:pPr>
          </w:p>
        </w:tc>
        <w:tc>
          <w:tcPr>
            <w:tcW w:w="851" w:type="dxa"/>
          </w:tcPr>
          <w:p w:rsidR="00205E1B" w:rsidRPr="00E31E2D" w:rsidRDefault="00205E1B" w:rsidP="00205E1B">
            <w:pPr>
              <w:spacing w:after="0" w:line="240" w:lineRule="atLeast"/>
              <w:ind w:left="57" w:right="57"/>
              <w:rPr>
                <w:rFonts w:ascii="Times New Roman" w:hAnsi="Times New Roman"/>
                <w:sz w:val="20"/>
                <w:szCs w:val="20"/>
              </w:rPr>
            </w:pPr>
          </w:p>
        </w:tc>
        <w:tc>
          <w:tcPr>
            <w:tcW w:w="1986" w:type="dxa"/>
          </w:tcPr>
          <w:p w:rsidR="00205E1B" w:rsidRPr="00E31E2D" w:rsidRDefault="00205E1B" w:rsidP="00205E1B">
            <w:pPr>
              <w:spacing w:after="0" w:line="240" w:lineRule="atLeast"/>
              <w:ind w:left="57" w:right="57"/>
              <w:rPr>
                <w:rFonts w:ascii="Times New Roman" w:hAnsi="Times New Roman"/>
                <w:sz w:val="20"/>
                <w:szCs w:val="20"/>
              </w:rPr>
            </w:pPr>
            <w:r w:rsidRPr="00E31E2D">
              <w:rPr>
                <w:rFonts w:ascii="Times New Roman" w:hAnsi="Times New Roman"/>
                <w:sz w:val="20"/>
                <w:szCs w:val="20"/>
              </w:rPr>
              <w:t>Н.В.Гоголь «Заколдованное место». Реальность и фантастика в повести</w:t>
            </w:r>
          </w:p>
        </w:tc>
        <w:tc>
          <w:tcPr>
            <w:tcW w:w="993" w:type="dxa"/>
          </w:tcPr>
          <w:p w:rsidR="002D1AE1" w:rsidRDefault="002D1AE1" w:rsidP="00205E1B">
            <w:pPr>
              <w:spacing w:after="0" w:line="240" w:lineRule="atLeast"/>
              <w:ind w:left="57" w:right="57"/>
              <w:rPr>
                <w:rFonts w:ascii="Times New Roman" w:hAnsi="Times New Roman"/>
                <w:sz w:val="20"/>
                <w:szCs w:val="20"/>
              </w:rPr>
            </w:pPr>
            <w:r w:rsidRPr="00E31E2D">
              <w:rPr>
                <w:rFonts w:ascii="Times New Roman" w:hAnsi="Times New Roman"/>
                <w:sz w:val="20"/>
                <w:szCs w:val="20"/>
              </w:rPr>
              <w:t>25.11</w:t>
            </w:r>
          </w:p>
          <w:p w:rsidR="00205E1B" w:rsidRPr="00E31E2D" w:rsidRDefault="00205E1B" w:rsidP="00205E1B">
            <w:pPr>
              <w:spacing w:after="0" w:line="240" w:lineRule="atLeast"/>
              <w:ind w:left="57" w:right="57"/>
              <w:rPr>
                <w:rFonts w:ascii="Times New Roman" w:hAnsi="Times New Roman"/>
                <w:sz w:val="20"/>
                <w:szCs w:val="20"/>
              </w:rPr>
            </w:pPr>
          </w:p>
          <w:p w:rsidR="00205E1B" w:rsidRPr="00E31E2D" w:rsidRDefault="00205E1B" w:rsidP="00205E1B">
            <w:pPr>
              <w:spacing w:after="0" w:line="240" w:lineRule="atLeast"/>
              <w:ind w:left="57" w:right="57"/>
              <w:rPr>
                <w:rFonts w:ascii="Times New Roman" w:hAnsi="Times New Roman"/>
                <w:sz w:val="20"/>
                <w:szCs w:val="20"/>
              </w:rPr>
            </w:pPr>
          </w:p>
          <w:p w:rsidR="00205E1B" w:rsidRPr="00E31E2D" w:rsidRDefault="00205E1B" w:rsidP="00205E1B">
            <w:pPr>
              <w:spacing w:after="0" w:line="240" w:lineRule="atLeast"/>
              <w:ind w:left="57" w:right="57"/>
              <w:rPr>
                <w:rFonts w:ascii="Times New Roman" w:hAnsi="Times New Roman"/>
                <w:sz w:val="20"/>
                <w:szCs w:val="20"/>
              </w:rPr>
            </w:pPr>
          </w:p>
          <w:p w:rsidR="00205E1B" w:rsidRPr="00E31E2D" w:rsidRDefault="00205E1B" w:rsidP="00205E1B">
            <w:pPr>
              <w:spacing w:after="0" w:line="240" w:lineRule="atLeast"/>
              <w:ind w:left="57" w:right="57"/>
              <w:rPr>
                <w:rFonts w:ascii="Times New Roman" w:hAnsi="Times New Roman"/>
                <w:sz w:val="20"/>
                <w:szCs w:val="20"/>
              </w:rPr>
            </w:pPr>
          </w:p>
        </w:tc>
        <w:tc>
          <w:tcPr>
            <w:tcW w:w="1559" w:type="dxa"/>
            <w:vAlign w:val="bottom"/>
          </w:tcPr>
          <w:p w:rsidR="00205E1B" w:rsidRPr="00E31E2D" w:rsidRDefault="00205E1B" w:rsidP="00205E1B">
            <w:pPr>
              <w:spacing w:after="0" w:line="240" w:lineRule="atLeast"/>
              <w:ind w:left="57" w:right="57"/>
              <w:rPr>
                <w:rFonts w:ascii="Times New Roman" w:eastAsia="Times New Roman" w:hAnsi="Times New Roman"/>
                <w:sz w:val="20"/>
                <w:szCs w:val="20"/>
              </w:rPr>
            </w:pPr>
            <w:r w:rsidRPr="00E31E2D">
              <w:rPr>
                <w:rFonts w:ascii="Times New Roman" w:eastAsia="Times New Roman" w:hAnsi="Times New Roman"/>
                <w:sz w:val="20"/>
                <w:szCs w:val="20"/>
              </w:rPr>
              <w:t xml:space="preserve">Комбинированное чтение </w:t>
            </w:r>
          </w:p>
        </w:tc>
        <w:tc>
          <w:tcPr>
            <w:tcW w:w="2977" w:type="dxa"/>
          </w:tcPr>
          <w:p w:rsidR="00205E1B" w:rsidRPr="00E31E2D" w:rsidRDefault="00205E1B" w:rsidP="00205E1B">
            <w:pPr>
              <w:spacing w:after="0" w:line="240" w:lineRule="atLeast"/>
              <w:ind w:left="57" w:right="57"/>
              <w:rPr>
                <w:rFonts w:ascii="Times New Roman" w:hAnsi="Times New Roman"/>
                <w:sz w:val="20"/>
                <w:szCs w:val="20"/>
              </w:rPr>
            </w:pPr>
            <w:r w:rsidRPr="00E31E2D">
              <w:rPr>
                <w:rFonts w:ascii="Times New Roman" w:hAnsi="Times New Roman"/>
                <w:sz w:val="20"/>
                <w:szCs w:val="20"/>
              </w:rPr>
              <w:t>умение создавать устные монологические высказывания, вести диалог</w:t>
            </w:r>
          </w:p>
        </w:tc>
        <w:tc>
          <w:tcPr>
            <w:tcW w:w="2551" w:type="dxa"/>
          </w:tcPr>
          <w:p w:rsidR="00205E1B" w:rsidRPr="00E31E2D" w:rsidRDefault="00205E1B" w:rsidP="00205E1B">
            <w:pPr>
              <w:spacing w:after="0" w:line="240" w:lineRule="atLeast"/>
              <w:ind w:left="57" w:right="57"/>
              <w:jc w:val="both"/>
              <w:rPr>
                <w:rFonts w:ascii="Times New Roman" w:hAnsi="Times New Roman"/>
                <w:sz w:val="20"/>
                <w:szCs w:val="20"/>
              </w:rPr>
            </w:pPr>
            <w:r w:rsidRPr="00E31E2D">
              <w:rPr>
                <w:rFonts w:ascii="Times New Roman" w:hAnsi="Times New Roman"/>
                <w:sz w:val="20"/>
                <w:szCs w:val="20"/>
              </w:rPr>
              <w:t>умение организовывать учебное сотрудничество и совместную деятельность с учителем и сверстниками; оценивать выполнение учебной задачи</w:t>
            </w:r>
          </w:p>
          <w:p w:rsidR="00205E1B" w:rsidRPr="00E31E2D" w:rsidRDefault="00205E1B" w:rsidP="00205E1B">
            <w:pPr>
              <w:spacing w:after="0" w:line="240" w:lineRule="atLeast"/>
              <w:ind w:left="57" w:right="57"/>
              <w:rPr>
                <w:rFonts w:ascii="Times New Roman" w:hAnsi="Times New Roman"/>
                <w:sz w:val="20"/>
                <w:szCs w:val="20"/>
              </w:rPr>
            </w:pPr>
          </w:p>
        </w:tc>
        <w:tc>
          <w:tcPr>
            <w:tcW w:w="1559" w:type="dxa"/>
          </w:tcPr>
          <w:p w:rsidR="00205E1B" w:rsidRPr="00E31E2D" w:rsidRDefault="00205E1B" w:rsidP="00205E1B">
            <w:pPr>
              <w:spacing w:after="0" w:line="240" w:lineRule="atLeast"/>
              <w:ind w:left="57" w:right="57"/>
              <w:rPr>
                <w:rFonts w:ascii="Times New Roman" w:hAnsi="Times New Roman"/>
                <w:sz w:val="20"/>
                <w:szCs w:val="20"/>
              </w:rPr>
            </w:pPr>
          </w:p>
        </w:tc>
        <w:tc>
          <w:tcPr>
            <w:tcW w:w="1276" w:type="dxa"/>
          </w:tcPr>
          <w:p w:rsidR="00205E1B" w:rsidRPr="00E31E2D" w:rsidRDefault="00205E1B" w:rsidP="00205E1B">
            <w:pPr>
              <w:spacing w:after="0" w:line="240" w:lineRule="atLeast"/>
              <w:ind w:left="57" w:right="57"/>
              <w:rPr>
                <w:rFonts w:ascii="Times New Roman" w:hAnsi="Times New Roman"/>
                <w:sz w:val="20"/>
                <w:szCs w:val="20"/>
              </w:rPr>
            </w:pPr>
          </w:p>
        </w:tc>
      </w:tr>
      <w:tr w:rsidR="00E31E2D" w:rsidRPr="00E31E2D" w:rsidTr="00205E1B">
        <w:tc>
          <w:tcPr>
            <w:tcW w:w="662" w:type="dxa"/>
          </w:tcPr>
          <w:p w:rsidR="00205E1B" w:rsidRPr="00E31E2D" w:rsidRDefault="00205E1B" w:rsidP="00205E1B">
            <w:pPr>
              <w:spacing w:after="0" w:line="240" w:lineRule="atLeast"/>
              <w:ind w:left="57" w:right="57"/>
              <w:rPr>
                <w:rFonts w:ascii="Times New Roman" w:hAnsi="Times New Roman"/>
                <w:sz w:val="20"/>
                <w:szCs w:val="20"/>
              </w:rPr>
            </w:pPr>
            <w:r w:rsidRPr="00E31E2D">
              <w:rPr>
                <w:rFonts w:ascii="Times New Roman" w:hAnsi="Times New Roman"/>
                <w:sz w:val="20"/>
                <w:szCs w:val="20"/>
              </w:rPr>
              <w:t>34</w:t>
            </w:r>
          </w:p>
        </w:tc>
        <w:tc>
          <w:tcPr>
            <w:tcW w:w="1145" w:type="dxa"/>
          </w:tcPr>
          <w:p w:rsidR="00205E1B" w:rsidRPr="00E31E2D" w:rsidRDefault="00205E1B" w:rsidP="00205E1B">
            <w:pPr>
              <w:spacing w:after="0" w:line="240" w:lineRule="atLeast"/>
              <w:ind w:left="57" w:right="57"/>
              <w:rPr>
                <w:rFonts w:ascii="Times New Roman" w:hAnsi="Times New Roman"/>
                <w:sz w:val="20"/>
                <w:szCs w:val="20"/>
              </w:rPr>
            </w:pPr>
            <w:r w:rsidRPr="00E31E2D">
              <w:rPr>
                <w:rFonts w:ascii="Times New Roman" w:hAnsi="Times New Roman"/>
                <w:sz w:val="20"/>
                <w:szCs w:val="20"/>
              </w:rPr>
              <w:t xml:space="preserve">Н.А. </w:t>
            </w:r>
            <w:r w:rsidRPr="00E31E2D">
              <w:rPr>
                <w:rFonts w:ascii="Times New Roman" w:hAnsi="Times New Roman"/>
                <w:sz w:val="20"/>
                <w:szCs w:val="20"/>
              </w:rPr>
              <w:lastRenderedPageBreak/>
              <w:t>Некрасов (2 ч.)</w:t>
            </w:r>
          </w:p>
        </w:tc>
        <w:tc>
          <w:tcPr>
            <w:tcW w:w="851" w:type="dxa"/>
          </w:tcPr>
          <w:p w:rsidR="00205E1B" w:rsidRPr="00E31E2D" w:rsidRDefault="00205E1B" w:rsidP="00205E1B">
            <w:pPr>
              <w:spacing w:after="0" w:line="240" w:lineRule="atLeast"/>
              <w:ind w:left="57" w:right="57"/>
              <w:rPr>
                <w:rFonts w:ascii="Times New Roman" w:hAnsi="Times New Roman"/>
                <w:sz w:val="20"/>
                <w:szCs w:val="20"/>
              </w:rPr>
            </w:pPr>
            <w:r w:rsidRPr="00E31E2D">
              <w:rPr>
                <w:rFonts w:ascii="Times New Roman" w:hAnsi="Times New Roman"/>
                <w:sz w:val="20"/>
                <w:szCs w:val="20"/>
              </w:rPr>
              <w:lastRenderedPageBreak/>
              <w:t>1</w:t>
            </w:r>
          </w:p>
        </w:tc>
        <w:tc>
          <w:tcPr>
            <w:tcW w:w="1986" w:type="dxa"/>
          </w:tcPr>
          <w:p w:rsidR="00205E1B" w:rsidRPr="00E31E2D" w:rsidRDefault="00205E1B" w:rsidP="00205E1B">
            <w:pPr>
              <w:spacing w:after="0" w:line="240" w:lineRule="atLeast"/>
              <w:ind w:left="57" w:right="57"/>
              <w:rPr>
                <w:rFonts w:ascii="Times New Roman" w:hAnsi="Times New Roman"/>
                <w:b/>
                <w:sz w:val="20"/>
                <w:szCs w:val="20"/>
              </w:rPr>
            </w:pPr>
            <w:r w:rsidRPr="00E31E2D">
              <w:rPr>
                <w:rFonts w:ascii="Times New Roman" w:hAnsi="Times New Roman"/>
                <w:b/>
                <w:sz w:val="20"/>
                <w:szCs w:val="20"/>
              </w:rPr>
              <w:t xml:space="preserve">Н.А.Некрасов. </w:t>
            </w:r>
            <w:r w:rsidRPr="00E31E2D">
              <w:rPr>
                <w:rFonts w:ascii="Times New Roman" w:hAnsi="Times New Roman"/>
                <w:b/>
                <w:sz w:val="20"/>
                <w:szCs w:val="20"/>
              </w:rPr>
              <w:lastRenderedPageBreak/>
              <w:t>Рассказ о писателе «На Волге». Раздумья поэта о судьбе народа.</w:t>
            </w:r>
          </w:p>
        </w:tc>
        <w:tc>
          <w:tcPr>
            <w:tcW w:w="993" w:type="dxa"/>
          </w:tcPr>
          <w:p w:rsidR="002D1AE1" w:rsidRPr="00E31E2D" w:rsidRDefault="002D1AE1" w:rsidP="002D1AE1">
            <w:pPr>
              <w:spacing w:after="0" w:line="240" w:lineRule="atLeast"/>
              <w:ind w:left="57" w:right="57"/>
              <w:rPr>
                <w:rFonts w:ascii="Times New Roman" w:hAnsi="Times New Roman"/>
                <w:sz w:val="20"/>
                <w:szCs w:val="20"/>
              </w:rPr>
            </w:pPr>
            <w:r w:rsidRPr="00E31E2D">
              <w:rPr>
                <w:rFonts w:ascii="Times New Roman" w:hAnsi="Times New Roman"/>
                <w:sz w:val="20"/>
                <w:szCs w:val="20"/>
              </w:rPr>
              <w:lastRenderedPageBreak/>
              <w:t>26.11</w:t>
            </w:r>
          </w:p>
          <w:p w:rsidR="00205E1B" w:rsidRPr="00E31E2D" w:rsidRDefault="00205E1B" w:rsidP="00205E1B">
            <w:pPr>
              <w:spacing w:after="0" w:line="240" w:lineRule="atLeast"/>
              <w:ind w:left="57" w:right="57"/>
              <w:rPr>
                <w:rFonts w:ascii="Times New Roman" w:hAnsi="Times New Roman"/>
                <w:sz w:val="20"/>
                <w:szCs w:val="20"/>
              </w:rPr>
            </w:pPr>
          </w:p>
        </w:tc>
        <w:tc>
          <w:tcPr>
            <w:tcW w:w="1559" w:type="dxa"/>
            <w:vAlign w:val="bottom"/>
          </w:tcPr>
          <w:p w:rsidR="00205E1B" w:rsidRPr="00E31E2D" w:rsidRDefault="00205E1B" w:rsidP="00205E1B">
            <w:pPr>
              <w:spacing w:after="0" w:line="240" w:lineRule="atLeast"/>
              <w:ind w:left="57" w:right="57"/>
              <w:rPr>
                <w:rFonts w:ascii="Times New Roman" w:eastAsia="Times New Roman" w:hAnsi="Times New Roman"/>
                <w:sz w:val="20"/>
                <w:szCs w:val="20"/>
              </w:rPr>
            </w:pPr>
            <w:r w:rsidRPr="00E31E2D">
              <w:rPr>
                <w:rFonts w:ascii="Times New Roman" w:eastAsia="Times New Roman" w:hAnsi="Times New Roman"/>
                <w:sz w:val="20"/>
                <w:szCs w:val="20"/>
              </w:rPr>
              <w:lastRenderedPageBreak/>
              <w:t> </w:t>
            </w:r>
            <w:proofErr w:type="spellStart"/>
            <w:r w:rsidRPr="00E31E2D">
              <w:rPr>
                <w:rFonts w:ascii="Times New Roman" w:eastAsia="Times New Roman" w:hAnsi="Times New Roman"/>
                <w:sz w:val="20"/>
                <w:szCs w:val="20"/>
              </w:rPr>
              <w:t>Взаимообъяс</w:t>
            </w:r>
            <w:r w:rsidRPr="00E31E2D">
              <w:rPr>
                <w:rFonts w:ascii="Times New Roman" w:eastAsia="Times New Roman" w:hAnsi="Times New Roman"/>
                <w:sz w:val="20"/>
                <w:szCs w:val="20"/>
              </w:rPr>
              <w:lastRenderedPageBreak/>
              <w:t>нение.Беседа</w:t>
            </w:r>
            <w:proofErr w:type="spellEnd"/>
          </w:p>
        </w:tc>
        <w:tc>
          <w:tcPr>
            <w:tcW w:w="2977" w:type="dxa"/>
          </w:tcPr>
          <w:p w:rsidR="00205E1B" w:rsidRPr="00E31E2D" w:rsidRDefault="00205E1B" w:rsidP="00205E1B">
            <w:pPr>
              <w:spacing w:after="0" w:line="240" w:lineRule="atLeast"/>
              <w:ind w:left="57" w:right="57"/>
              <w:rPr>
                <w:rFonts w:ascii="Times New Roman" w:hAnsi="Times New Roman"/>
                <w:sz w:val="20"/>
                <w:szCs w:val="20"/>
              </w:rPr>
            </w:pPr>
            <w:r w:rsidRPr="00E31E2D">
              <w:rPr>
                <w:rFonts w:ascii="Times New Roman" w:hAnsi="Times New Roman"/>
                <w:sz w:val="20"/>
                <w:szCs w:val="20"/>
              </w:rPr>
              <w:lastRenderedPageBreak/>
              <w:t xml:space="preserve">Биография и черты личности </w:t>
            </w:r>
            <w:r w:rsidRPr="00E31E2D">
              <w:rPr>
                <w:rFonts w:ascii="Times New Roman" w:hAnsi="Times New Roman"/>
                <w:sz w:val="20"/>
                <w:szCs w:val="20"/>
              </w:rPr>
              <w:lastRenderedPageBreak/>
              <w:t>поэта, нашедшие отражение в стихотворении</w:t>
            </w:r>
          </w:p>
        </w:tc>
        <w:tc>
          <w:tcPr>
            <w:tcW w:w="2551" w:type="dxa"/>
          </w:tcPr>
          <w:p w:rsidR="00205E1B" w:rsidRPr="00E31E2D" w:rsidRDefault="00205E1B" w:rsidP="00205E1B">
            <w:pPr>
              <w:spacing w:after="0" w:line="240" w:lineRule="atLeast"/>
              <w:ind w:left="57" w:right="57"/>
              <w:rPr>
                <w:rFonts w:ascii="Times New Roman" w:hAnsi="Times New Roman"/>
                <w:sz w:val="20"/>
                <w:szCs w:val="20"/>
              </w:rPr>
            </w:pPr>
            <w:r w:rsidRPr="00E31E2D">
              <w:rPr>
                <w:rFonts w:ascii="Times New Roman" w:hAnsi="Times New Roman"/>
                <w:sz w:val="20"/>
                <w:szCs w:val="20"/>
              </w:rPr>
              <w:lastRenderedPageBreak/>
              <w:t xml:space="preserve">Сопоставлять </w:t>
            </w:r>
            <w:r w:rsidRPr="00E31E2D">
              <w:rPr>
                <w:rFonts w:ascii="Times New Roman" w:hAnsi="Times New Roman"/>
                <w:sz w:val="20"/>
                <w:szCs w:val="20"/>
              </w:rPr>
              <w:lastRenderedPageBreak/>
              <w:t xml:space="preserve">стихотворение с картиной художника </w:t>
            </w:r>
          </w:p>
        </w:tc>
        <w:tc>
          <w:tcPr>
            <w:tcW w:w="1559" w:type="dxa"/>
          </w:tcPr>
          <w:p w:rsidR="00205E1B" w:rsidRPr="00E31E2D" w:rsidRDefault="00205E1B" w:rsidP="00205E1B">
            <w:pPr>
              <w:spacing w:after="0" w:line="240" w:lineRule="atLeast"/>
              <w:ind w:left="57" w:right="57"/>
              <w:rPr>
                <w:rFonts w:ascii="Times New Roman" w:hAnsi="Times New Roman"/>
                <w:sz w:val="20"/>
                <w:szCs w:val="20"/>
              </w:rPr>
            </w:pPr>
            <w:r w:rsidRPr="00E31E2D">
              <w:rPr>
                <w:rFonts w:ascii="Times New Roman" w:hAnsi="Times New Roman"/>
                <w:sz w:val="20"/>
                <w:szCs w:val="20"/>
              </w:rPr>
              <w:lastRenderedPageBreak/>
              <w:t>Выразительно</w:t>
            </w:r>
            <w:r w:rsidRPr="00E31E2D">
              <w:rPr>
                <w:rFonts w:ascii="Times New Roman" w:hAnsi="Times New Roman"/>
                <w:sz w:val="20"/>
                <w:szCs w:val="20"/>
              </w:rPr>
              <w:lastRenderedPageBreak/>
              <w:t>е чтение</w:t>
            </w:r>
          </w:p>
        </w:tc>
        <w:tc>
          <w:tcPr>
            <w:tcW w:w="1276" w:type="dxa"/>
          </w:tcPr>
          <w:p w:rsidR="00205E1B" w:rsidRPr="00E31E2D" w:rsidRDefault="00205E1B" w:rsidP="00205E1B">
            <w:pPr>
              <w:spacing w:after="0" w:line="240" w:lineRule="atLeast"/>
              <w:ind w:left="57" w:right="57"/>
              <w:rPr>
                <w:rFonts w:ascii="Times New Roman" w:hAnsi="Times New Roman"/>
                <w:sz w:val="20"/>
                <w:szCs w:val="20"/>
              </w:rPr>
            </w:pPr>
          </w:p>
        </w:tc>
      </w:tr>
      <w:tr w:rsidR="00E31E2D" w:rsidRPr="00E31E2D" w:rsidTr="00205E1B">
        <w:tc>
          <w:tcPr>
            <w:tcW w:w="662" w:type="dxa"/>
          </w:tcPr>
          <w:p w:rsidR="00205E1B" w:rsidRPr="00E31E2D" w:rsidRDefault="00205E1B" w:rsidP="00205E1B">
            <w:pPr>
              <w:spacing w:after="0" w:line="240" w:lineRule="atLeast"/>
              <w:ind w:left="57" w:right="57"/>
              <w:rPr>
                <w:rFonts w:ascii="Times New Roman" w:hAnsi="Times New Roman"/>
                <w:sz w:val="20"/>
                <w:szCs w:val="20"/>
              </w:rPr>
            </w:pPr>
            <w:r w:rsidRPr="00E31E2D">
              <w:rPr>
                <w:rFonts w:ascii="Times New Roman" w:hAnsi="Times New Roman"/>
                <w:sz w:val="20"/>
                <w:szCs w:val="20"/>
              </w:rPr>
              <w:lastRenderedPageBreak/>
              <w:t>35</w:t>
            </w:r>
          </w:p>
          <w:p w:rsidR="00205E1B" w:rsidRPr="00E31E2D" w:rsidRDefault="00205E1B" w:rsidP="00205E1B">
            <w:pPr>
              <w:spacing w:after="0" w:line="240" w:lineRule="atLeast"/>
              <w:ind w:left="57" w:right="57"/>
              <w:rPr>
                <w:rFonts w:ascii="Times New Roman" w:hAnsi="Times New Roman"/>
                <w:sz w:val="20"/>
                <w:szCs w:val="20"/>
              </w:rPr>
            </w:pPr>
          </w:p>
        </w:tc>
        <w:tc>
          <w:tcPr>
            <w:tcW w:w="1145" w:type="dxa"/>
          </w:tcPr>
          <w:p w:rsidR="00205E1B" w:rsidRPr="00E31E2D" w:rsidRDefault="00205E1B" w:rsidP="00205E1B">
            <w:pPr>
              <w:spacing w:after="0" w:line="240" w:lineRule="atLeast"/>
              <w:ind w:left="57" w:right="57"/>
              <w:rPr>
                <w:rFonts w:ascii="Times New Roman" w:hAnsi="Times New Roman"/>
                <w:sz w:val="20"/>
                <w:szCs w:val="20"/>
              </w:rPr>
            </w:pPr>
          </w:p>
        </w:tc>
        <w:tc>
          <w:tcPr>
            <w:tcW w:w="851" w:type="dxa"/>
          </w:tcPr>
          <w:p w:rsidR="00205E1B" w:rsidRPr="00E31E2D" w:rsidRDefault="00205E1B" w:rsidP="00205E1B">
            <w:pPr>
              <w:spacing w:after="0" w:line="240" w:lineRule="atLeast"/>
              <w:ind w:left="57" w:right="57"/>
              <w:rPr>
                <w:rFonts w:ascii="Times New Roman" w:hAnsi="Times New Roman"/>
                <w:sz w:val="20"/>
                <w:szCs w:val="20"/>
              </w:rPr>
            </w:pPr>
            <w:r w:rsidRPr="00E31E2D">
              <w:rPr>
                <w:rFonts w:ascii="Times New Roman" w:hAnsi="Times New Roman"/>
                <w:sz w:val="20"/>
                <w:szCs w:val="20"/>
              </w:rPr>
              <w:t>1</w:t>
            </w:r>
          </w:p>
        </w:tc>
        <w:tc>
          <w:tcPr>
            <w:tcW w:w="1986" w:type="dxa"/>
          </w:tcPr>
          <w:p w:rsidR="00205E1B" w:rsidRPr="00E31E2D" w:rsidRDefault="00205E1B" w:rsidP="00205E1B">
            <w:pPr>
              <w:spacing w:after="0" w:line="240" w:lineRule="atLeast"/>
              <w:ind w:left="57" w:right="57"/>
              <w:rPr>
                <w:rFonts w:ascii="Times New Roman" w:hAnsi="Times New Roman"/>
                <w:sz w:val="20"/>
                <w:szCs w:val="20"/>
              </w:rPr>
            </w:pPr>
            <w:r w:rsidRPr="00E31E2D">
              <w:rPr>
                <w:rFonts w:ascii="Times New Roman" w:hAnsi="Times New Roman"/>
                <w:sz w:val="20"/>
                <w:szCs w:val="20"/>
              </w:rPr>
              <w:t>Изображение судьбы русской женщины в поэзии Некрасова. «Есть женщина в русских селеньях»</w:t>
            </w:r>
          </w:p>
        </w:tc>
        <w:tc>
          <w:tcPr>
            <w:tcW w:w="993" w:type="dxa"/>
          </w:tcPr>
          <w:p w:rsidR="00EF2B97" w:rsidRDefault="00EF2B97" w:rsidP="00205E1B">
            <w:pPr>
              <w:spacing w:after="0" w:line="240" w:lineRule="atLeast"/>
              <w:ind w:left="57" w:right="57"/>
              <w:rPr>
                <w:rFonts w:ascii="Times New Roman" w:hAnsi="Times New Roman"/>
                <w:sz w:val="20"/>
                <w:szCs w:val="20"/>
              </w:rPr>
            </w:pPr>
            <w:r w:rsidRPr="00E31E2D">
              <w:rPr>
                <w:rFonts w:ascii="Times New Roman" w:hAnsi="Times New Roman"/>
                <w:sz w:val="20"/>
                <w:szCs w:val="20"/>
              </w:rPr>
              <w:t>01.12</w:t>
            </w:r>
          </w:p>
          <w:p w:rsidR="00205E1B" w:rsidRPr="00E31E2D" w:rsidRDefault="00205E1B" w:rsidP="00EF2B97">
            <w:pPr>
              <w:spacing w:after="0" w:line="240" w:lineRule="atLeast"/>
              <w:ind w:left="57" w:right="57"/>
              <w:rPr>
                <w:rFonts w:ascii="Times New Roman" w:hAnsi="Times New Roman"/>
                <w:sz w:val="20"/>
                <w:szCs w:val="20"/>
              </w:rPr>
            </w:pPr>
          </w:p>
        </w:tc>
        <w:tc>
          <w:tcPr>
            <w:tcW w:w="1559" w:type="dxa"/>
            <w:vAlign w:val="bottom"/>
          </w:tcPr>
          <w:p w:rsidR="00205E1B" w:rsidRPr="00E31E2D" w:rsidRDefault="00205E1B" w:rsidP="00205E1B">
            <w:pPr>
              <w:spacing w:after="0" w:line="240" w:lineRule="atLeast"/>
              <w:ind w:left="57" w:right="57"/>
              <w:rPr>
                <w:rFonts w:ascii="Times New Roman" w:eastAsia="Times New Roman" w:hAnsi="Times New Roman"/>
                <w:sz w:val="20"/>
                <w:szCs w:val="20"/>
              </w:rPr>
            </w:pPr>
            <w:r w:rsidRPr="00E31E2D">
              <w:rPr>
                <w:rFonts w:ascii="Times New Roman" w:eastAsia="Times New Roman" w:hAnsi="Times New Roman"/>
                <w:sz w:val="20"/>
                <w:szCs w:val="20"/>
              </w:rPr>
              <w:t xml:space="preserve">индуктивные и </w:t>
            </w:r>
            <w:proofErr w:type="gramStart"/>
            <w:r w:rsidRPr="00E31E2D">
              <w:rPr>
                <w:rFonts w:ascii="Times New Roman" w:eastAsia="Times New Roman" w:hAnsi="Times New Roman"/>
                <w:sz w:val="20"/>
                <w:szCs w:val="20"/>
              </w:rPr>
              <w:t>дедуктивные-обеспечит</w:t>
            </w:r>
            <w:proofErr w:type="gramEnd"/>
            <w:r w:rsidRPr="00E31E2D">
              <w:rPr>
                <w:rFonts w:ascii="Times New Roman" w:eastAsia="Times New Roman" w:hAnsi="Times New Roman"/>
                <w:sz w:val="20"/>
                <w:szCs w:val="20"/>
              </w:rPr>
              <w:t xml:space="preserve"> сохранение логики содержания и будет способствовать развитию логического и предметного мышления</w:t>
            </w:r>
          </w:p>
        </w:tc>
        <w:tc>
          <w:tcPr>
            <w:tcW w:w="2977" w:type="dxa"/>
          </w:tcPr>
          <w:p w:rsidR="00205E1B" w:rsidRPr="00E31E2D" w:rsidRDefault="00205E1B" w:rsidP="00205E1B">
            <w:pPr>
              <w:spacing w:after="0" w:line="240" w:lineRule="atLeast"/>
              <w:ind w:left="57" w:right="57"/>
              <w:rPr>
                <w:rFonts w:ascii="Times New Roman" w:hAnsi="Times New Roman"/>
                <w:sz w:val="20"/>
                <w:szCs w:val="20"/>
              </w:rPr>
            </w:pPr>
            <w:r w:rsidRPr="00E31E2D">
              <w:rPr>
                <w:rFonts w:ascii="Times New Roman" w:hAnsi="Times New Roman"/>
                <w:sz w:val="20"/>
                <w:szCs w:val="20"/>
              </w:rPr>
              <w:t>особенности языка и стиля</w:t>
            </w:r>
          </w:p>
        </w:tc>
        <w:tc>
          <w:tcPr>
            <w:tcW w:w="2551" w:type="dxa"/>
          </w:tcPr>
          <w:p w:rsidR="00205E1B" w:rsidRPr="00E31E2D" w:rsidRDefault="00205E1B" w:rsidP="00205E1B">
            <w:pPr>
              <w:spacing w:after="0" w:line="240" w:lineRule="atLeast"/>
              <w:ind w:left="57" w:right="57"/>
              <w:rPr>
                <w:rFonts w:ascii="Times New Roman" w:hAnsi="Times New Roman"/>
                <w:sz w:val="20"/>
                <w:szCs w:val="20"/>
              </w:rPr>
            </w:pPr>
            <w:r w:rsidRPr="00E31E2D">
              <w:rPr>
                <w:rFonts w:ascii="Times New Roman" w:hAnsi="Times New Roman"/>
                <w:sz w:val="20"/>
                <w:szCs w:val="20"/>
              </w:rPr>
              <w:t>Охарактеризовать особенность, находить эпитеты, сравнения</w:t>
            </w:r>
          </w:p>
        </w:tc>
        <w:tc>
          <w:tcPr>
            <w:tcW w:w="1559" w:type="dxa"/>
          </w:tcPr>
          <w:p w:rsidR="00205E1B" w:rsidRPr="00E31E2D" w:rsidRDefault="00205E1B" w:rsidP="00205E1B">
            <w:pPr>
              <w:spacing w:after="0" w:line="240" w:lineRule="atLeast"/>
              <w:ind w:left="57" w:right="57"/>
              <w:rPr>
                <w:rFonts w:ascii="Times New Roman" w:hAnsi="Times New Roman"/>
                <w:sz w:val="20"/>
                <w:szCs w:val="20"/>
              </w:rPr>
            </w:pPr>
            <w:r w:rsidRPr="00E31E2D">
              <w:rPr>
                <w:rFonts w:ascii="Times New Roman" w:hAnsi="Times New Roman"/>
                <w:sz w:val="20"/>
                <w:szCs w:val="20"/>
              </w:rPr>
              <w:t>Устный анализ</w:t>
            </w:r>
          </w:p>
        </w:tc>
        <w:tc>
          <w:tcPr>
            <w:tcW w:w="1276" w:type="dxa"/>
          </w:tcPr>
          <w:p w:rsidR="00205E1B" w:rsidRPr="00E31E2D" w:rsidRDefault="00205E1B" w:rsidP="00205E1B">
            <w:pPr>
              <w:spacing w:after="0" w:line="240" w:lineRule="atLeast"/>
              <w:ind w:left="57" w:right="57"/>
              <w:rPr>
                <w:rFonts w:ascii="Times New Roman" w:hAnsi="Times New Roman"/>
                <w:sz w:val="20"/>
                <w:szCs w:val="20"/>
              </w:rPr>
            </w:pPr>
          </w:p>
        </w:tc>
      </w:tr>
      <w:tr w:rsidR="00E31E2D" w:rsidRPr="00E31E2D" w:rsidTr="00205E1B">
        <w:tc>
          <w:tcPr>
            <w:tcW w:w="662" w:type="dxa"/>
          </w:tcPr>
          <w:p w:rsidR="00205E1B" w:rsidRPr="00E31E2D" w:rsidRDefault="00205E1B" w:rsidP="00205E1B">
            <w:pPr>
              <w:spacing w:after="0" w:line="240" w:lineRule="atLeast"/>
              <w:ind w:left="57" w:right="57"/>
              <w:rPr>
                <w:rFonts w:ascii="Times New Roman" w:hAnsi="Times New Roman"/>
                <w:sz w:val="20"/>
                <w:szCs w:val="20"/>
              </w:rPr>
            </w:pPr>
            <w:r w:rsidRPr="00E31E2D">
              <w:rPr>
                <w:rFonts w:ascii="Times New Roman" w:hAnsi="Times New Roman"/>
                <w:sz w:val="20"/>
                <w:szCs w:val="20"/>
              </w:rPr>
              <w:t>36</w:t>
            </w:r>
          </w:p>
        </w:tc>
        <w:tc>
          <w:tcPr>
            <w:tcW w:w="1145" w:type="dxa"/>
          </w:tcPr>
          <w:p w:rsidR="00205E1B" w:rsidRPr="00E31E2D" w:rsidRDefault="00205E1B" w:rsidP="00205E1B">
            <w:pPr>
              <w:spacing w:after="0" w:line="240" w:lineRule="atLeast"/>
              <w:ind w:left="57" w:right="57"/>
              <w:rPr>
                <w:rFonts w:ascii="Times New Roman" w:hAnsi="Times New Roman"/>
                <w:sz w:val="20"/>
                <w:szCs w:val="20"/>
              </w:rPr>
            </w:pPr>
            <w:r w:rsidRPr="00E31E2D">
              <w:rPr>
                <w:rFonts w:ascii="Times New Roman" w:hAnsi="Times New Roman"/>
                <w:sz w:val="20"/>
                <w:szCs w:val="20"/>
              </w:rPr>
              <w:t>И.С. Тургенев (6 ч.)</w:t>
            </w:r>
          </w:p>
        </w:tc>
        <w:tc>
          <w:tcPr>
            <w:tcW w:w="851" w:type="dxa"/>
          </w:tcPr>
          <w:p w:rsidR="00205E1B" w:rsidRPr="00E31E2D" w:rsidRDefault="00205E1B" w:rsidP="00205E1B">
            <w:pPr>
              <w:spacing w:after="0" w:line="240" w:lineRule="atLeast"/>
              <w:ind w:left="57" w:right="57"/>
              <w:rPr>
                <w:rFonts w:ascii="Times New Roman" w:hAnsi="Times New Roman"/>
                <w:sz w:val="20"/>
                <w:szCs w:val="20"/>
              </w:rPr>
            </w:pPr>
            <w:r w:rsidRPr="00E31E2D">
              <w:rPr>
                <w:rFonts w:ascii="Times New Roman" w:hAnsi="Times New Roman"/>
                <w:sz w:val="20"/>
                <w:szCs w:val="20"/>
              </w:rPr>
              <w:t>1</w:t>
            </w:r>
          </w:p>
        </w:tc>
        <w:tc>
          <w:tcPr>
            <w:tcW w:w="1986" w:type="dxa"/>
          </w:tcPr>
          <w:p w:rsidR="00205E1B" w:rsidRPr="006A1425" w:rsidRDefault="00205E1B" w:rsidP="00205E1B">
            <w:pPr>
              <w:spacing w:after="0" w:line="240" w:lineRule="atLeast"/>
              <w:ind w:left="57" w:right="57"/>
              <w:rPr>
                <w:rFonts w:ascii="Times New Roman" w:hAnsi="Times New Roman"/>
                <w:b/>
                <w:sz w:val="20"/>
                <w:szCs w:val="20"/>
              </w:rPr>
            </w:pPr>
            <w:r w:rsidRPr="006A1425">
              <w:rPr>
                <w:rFonts w:ascii="Times New Roman" w:hAnsi="Times New Roman"/>
                <w:b/>
                <w:sz w:val="20"/>
                <w:szCs w:val="20"/>
              </w:rPr>
              <w:t>И.С.Тургенев. Рассказ о писателе. «Муму». История создания</w:t>
            </w:r>
          </w:p>
          <w:p w:rsidR="00205E1B" w:rsidRPr="00E31E2D" w:rsidRDefault="00205E1B" w:rsidP="00205E1B">
            <w:pPr>
              <w:spacing w:after="0" w:line="240" w:lineRule="atLeast"/>
              <w:ind w:left="57" w:right="57"/>
              <w:rPr>
                <w:rFonts w:ascii="Times New Roman" w:hAnsi="Times New Roman"/>
                <w:sz w:val="20"/>
                <w:szCs w:val="20"/>
              </w:rPr>
            </w:pPr>
          </w:p>
        </w:tc>
        <w:tc>
          <w:tcPr>
            <w:tcW w:w="993" w:type="dxa"/>
          </w:tcPr>
          <w:p w:rsidR="00EF2B97" w:rsidRPr="00E31E2D" w:rsidRDefault="00EF2B97" w:rsidP="00EF2B97">
            <w:pPr>
              <w:spacing w:after="0" w:line="240" w:lineRule="atLeast"/>
              <w:ind w:left="57" w:right="57"/>
              <w:rPr>
                <w:rFonts w:ascii="Times New Roman" w:hAnsi="Times New Roman"/>
                <w:sz w:val="20"/>
                <w:szCs w:val="20"/>
              </w:rPr>
            </w:pPr>
            <w:r w:rsidRPr="00E31E2D">
              <w:rPr>
                <w:rFonts w:ascii="Times New Roman" w:hAnsi="Times New Roman"/>
                <w:sz w:val="20"/>
                <w:szCs w:val="20"/>
              </w:rPr>
              <w:t>02.12</w:t>
            </w:r>
          </w:p>
          <w:p w:rsidR="00205E1B" w:rsidRPr="00E31E2D" w:rsidRDefault="00205E1B" w:rsidP="00205E1B">
            <w:pPr>
              <w:spacing w:after="0" w:line="240" w:lineRule="atLeast"/>
              <w:ind w:left="57" w:right="57"/>
              <w:rPr>
                <w:rFonts w:ascii="Times New Roman" w:hAnsi="Times New Roman"/>
                <w:sz w:val="20"/>
                <w:szCs w:val="20"/>
              </w:rPr>
            </w:pPr>
          </w:p>
        </w:tc>
        <w:tc>
          <w:tcPr>
            <w:tcW w:w="1559" w:type="dxa"/>
            <w:vAlign w:val="bottom"/>
          </w:tcPr>
          <w:p w:rsidR="00205E1B" w:rsidRPr="00E31E2D" w:rsidRDefault="00205E1B" w:rsidP="00205E1B">
            <w:pPr>
              <w:spacing w:after="0" w:line="240" w:lineRule="atLeast"/>
              <w:ind w:left="57" w:right="57"/>
              <w:rPr>
                <w:rFonts w:ascii="Times New Roman" w:eastAsia="Times New Roman" w:hAnsi="Times New Roman"/>
                <w:sz w:val="20"/>
                <w:szCs w:val="20"/>
              </w:rPr>
            </w:pPr>
            <w:r w:rsidRPr="00E31E2D">
              <w:rPr>
                <w:rFonts w:ascii="Times New Roman" w:eastAsia="Times New Roman" w:hAnsi="Times New Roman"/>
                <w:sz w:val="20"/>
                <w:szCs w:val="20"/>
              </w:rPr>
              <w:t xml:space="preserve">Контроль знаний </w:t>
            </w:r>
          </w:p>
        </w:tc>
        <w:tc>
          <w:tcPr>
            <w:tcW w:w="2977" w:type="dxa"/>
          </w:tcPr>
          <w:p w:rsidR="00205E1B" w:rsidRPr="00E31E2D" w:rsidRDefault="00205E1B" w:rsidP="00205E1B">
            <w:pPr>
              <w:spacing w:after="0" w:line="240" w:lineRule="atLeast"/>
              <w:ind w:left="57" w:right="57"/>
              <w:rPr>
                <w:rFonts w:ascii="Times New Roman" w:hAnsi="Times New Roman"/>
                <w:sz w:val="20"/>
                <w:szCs w:val="20"/>
              </w:rPr>
            </w:pPr>
            <w:r w:rsidRPr="00E31E2D">
              <w:rPr>
                <w:rFonts w:ascii="Times New Roman" w:hAnsi="Times New Roman"/>
                <w:sz w:val="20"/>
                <w:szCs w:val="20"/>
              </w:rPr>
              <w:t>сопоставление поступков главных героев, понимание отношений Герасима и дворни, истории</w:t>
            </w:r>
          </w:p>
        </w:tc>
        <w:tc>
          <w:tcPr>
            <w:tcW w:w="2551" w:type="dxa"/>
          </w:tcPr>
          <w:p w:rsidR="00205E1B" w:rsidRPr="00E31E2D" w:rsidRDefault="00205E1B" w:rsidP="00205E1B">
            <w:pPr>
              <w:spacing w:after="0" w:line="240" w:lineRule="atLeast"/>
              <w:ind w:left="57" w:right="57"/>
              <w:rPr>
                <w:rFonts w:ascii="Times New Roman" w:hAnsi="Times New Roman"/>
                <w:sz w:val="20"/>
                <w:szCs w:val="20"/>
              </w:rPr>
            </w:pPr>
            <w:r w:rsidRPr="00E31E2D">
              <w:rPr>
                <w:rFonts w:ascii="Times New Roman" w:hAnsi="Times New Roman"/>
                <w:sz w:val="20"/>
                <w:szCs w:val="20"/>
              </w:rPr>
              <w:t>Выводы, рассуждение, впечатление</w:t>
            </w:r>
          </w:p>
        </w:tc>
        <w:tc>
          <w:tcPr>
            <w:tcW w:w="1559" w:type="dxa"/>
          </w:tcPr>
          <w:p w:rsidR="00205E1B" w:rsidRPr="00E31E2D" w:rsidRDefault="00205E1B" w:rsidP="00205E1B">
            <w:pPr>
              <w:spacing w:after="0" w:line="240" w:lineRule="atLeast"/>
              <w:ind w:left="57" w:right="57"/>
              <w:rPr>
                <w:rFonts w:ascii="Times New Roman" w:hAnsi="Times New Roman"/>
                <w:sz w:val="20"/>
                <w:szCs w:val="20"/>
              </w:rPr>
            </w:pPr>
            <w:r w:rsidRPr="00E31E2D">
              <w:rPr>
                <w:rFonts w:ascii="Times New Roman" w:hAnsi="Times New Roman"/>
                <w:sz w:val="20"/>
                <w:szCs w:val="20"/>
              </w:rPr>
              <w:t>Пересказ, анализ произведения</w:t>
            </w:r>
          </w:p>
        </w:tc>
        <w:tc>
          <w:tcPr>
            <w:tcW w:w="1276" w:type="dxa"/>
          </w:tcPr>
          <w:p w:rsidR="00205E1B" w:rsidRPr="00E31E2D" w:rsidRDefault="00205E1B" w:rsidP="00205E1B">
            <w:pPr>
              <w:spacing w:after="0" w:line="240" w:lineRule="atLeast"/>
              <w:ind w:left="57" w:right="57"/>
              <w:rPr>
                <w:rFonts w:ascii="Times New Roman" w:hAnsi="Times New Roman"/>
                <w:sz w:val="20"/>
                <w:szCs w:val="20"/>
              </w:rPr>
            </w:pPr>
          </w:p>
        </w:tc>
      </w:tr>
      <w:tr w:rsidR="00E31E2D" w:rsidRPr="00E31E2D" w:rsidTr="00205E1B">
        <w:tc>
          <w:tcPr>
            <w:tcW w:w="662" w:type="dxa"/>
          </w:tcPr>
          <w:p w:rsidR="00205E1B" w:rsidRPr="00E31E2D" w:rsidRDefault="00205E1B" w:rsidP="00205E1B">
            <w:pPr>
              <w:spacing w:after="0" w:line="240" w:lineRule="atLeast"/>
              <w:ind w:left="57" w:right="57"/>
              <w:rPr>
                <w:rFonts w:ascii="Times New Roman" w:hAnsi="Times New Roman"/>
                <w:sz w:val="20"/>
                <w:szCs w:val="20"/>
              </w:rPr>
            </w:pPr>
            <w:r w:rsidRPr="00E31E2D">
              <w:rPr>
                <w:rFonts w:ascii="Times New Roman" w:hAnsi="Times New Roman"/>
                <w:sz w:val="20"/>
                <w:szCs w:val="20"/>
              </w:rPr>
              <w:t>37</w:t>
            </w:r>
          </w:p>
        </w:tc>
        <w:tc>
          <w:tcPr>
            <w:tcW w:w="1145" w:type="dxa"/>
          </w:tcPr>
          <w:p w:rsidR="00205E1B" w:rsidRPr="00E31E2D" w:rsidRDefault="00205E1B" w:rsidP="00205E1B">
            <w:pPr>
              <w:spacing w:after="0" w:line="240" w:lineRule="atLeast"/>
              <w:ind w:left="57" w:right="57"/>
              <w:rPr>
                <w:rFonts w:ascii="Times New Roman" w:hAnsi="Times New Roman"/>
                <w:sz w:val="20"/>
                <w:szCs w:val="20"/>
              </w:rPr>
            </w:pPr>
          </w:p>
        </w:tc>
        <w:tc>
          <w:tcPr>
            <w:tcW w:w="851" w:type="dxa"/>
          </w:tcPr>
          <w:p w:rsidR="00205E1B" w:rsidRPr="00E31E2D" w:rsidRDefault="00205E1B" w:rsidP="00205E1B">
            <w:pPr>
              <w:spacing w:after="0" w:line="240" w:lineRule="atLeast"/>
              <w:ind w:left="57" w:right="57"/>
              <w:rPr>
                <w:rFonts w:ascii="Times New Roman" w:hAnsi="Times New Roman"/>
                <w:sz w:val="20"/>
                <w:szCs w:val="20"/>
              </w:rPr>
            </w:pPr>
            <w:r w:rsidRPr="00E31E2D">
              <w:rPr>
                <w:rFonts w:ascii="Times New Roman" w:hAnsi="Times New Roman"/>
                <w:sz w:val="20"/>
                <w:szCs w:val="20"/>
              </w:rPr>
              <w:t>1</w:t>
            </w:r>
          </w:p>
        </w:tc>
        <w:tc>
          <w:tcPr>
            <w:tcW w:w="1986" w:type="dxa"/>
          </w:tcPr>
          <w:p w:rsidR="00205E1B" w:rsidRPr="00E31E2D" w:rsidRDefault="00205E1B" w:rsidP="00205E1B">
            <w:pPr>
              <w:spacing w:after="0" w:line="240" w:lineRule="atLeast"/>
              <w:ind w:left="57" w:right="57"/>
              <w:rPr>
                <w:rFonts w:ascii="Times New Roman" w:hAnsi="Times New Roman"/>
                <w:sz w:val="20"/>
                <w:szCs w:val="20"/>
              </w:rPr>
            </w:pPr>
            <w:r w:rsidRPr="00E31E2D">
              <w:rPr>
                <w:rFonts w:ascii="Times New Roman" w:hAnsi="Times New Roman"/>
                <w:sz w:val="20"/>
                <w:szCs w:val="20"/>
              </w:rPr>
              <w:t>Жизнь в доме барыни. Герасим и барыня</w:t>
            </w:r>
          </w:p>
        </w:tc>
        <w:tc>
          <w:tcPr>
            <w:tcW w:w="993" w:type="dxa"/>
          </w:tcPr>
          <w:p w:rsidR="00EF2B97" w:rsidRDefault="00EF2B97" w:rsidP="00205E1B">
            <w:pPr>
              <w:spacing w:after="0" w:line="240" w:lineRule="atLeast"/>
              <w:ind w:left="57" w:right="57"/>
              <w:rPr>
                <w:rFonts w:ascii="Times New Roman" w:hAnsi="Times New Roman"/>
                <w:sz w:val="20"/>
                <w:szCs w:val="20"/>
              </w:rPr>
            </w:pPr>
            <w:r w:rsidRPr="00E31E2D">
              <w:rPr>
                <w:rFonts w:ascii="Times New Roman" w:hAnsi="Times New Roman"/>
                <w:sz w:val="20"/>
                <w:szCs w:val="20"/>
              </w:rPr>
              <w:t>03.12</w:t>
            </w:r>
          </w:p>
          <w:p w:rsidR="00205E1B" w:rsidRPr="00E31E2D" w:rsidRDefault="00205E1B" w:rsidP="00205E1B">
            <w:pPr>
              <w:spacing w:after="0" w:line="240" w:lineRule="atLeast"/>
              <w:ind w:left="57" w:right="57"/>
              <w:rPr>
                <w:rFonts w:ascii="Times New Roman" w:hAnsi="Times New Roman"/>
                <w:b/>
                <w:i/>
                <w:sz w:val="20"/>
                <w:szCs w:val="20"/>
              </w:rPr>
            </w:pPr>
          </w:p>
        </w:tc>
        <w:tc>
          <w:tcPr>
            <w:tcW w:w="1559" w:type="dxa"/>
            <w:vAlign w:val="bottom"/>
          </w:tcPr>
          <w:p w:rsidR="00205E1B" w:rsidRPr="00E31E2D" w:rsidRDefault="00205E1B" w:rsidP="00205E1B">
            <w:pPr>
              <w:spacing w:after="0" w:line="240" w:lineRule="atLeast"/>
              <w:ind w:left="57" w:right="57"/>
              <w:rPr>
                <w:rFonts w:ascii="Times New Roman" w:eastAsia="Times New Roman" w:hAnsi="Times New Roman"/>
                <w:sz w:val="20"/>
                <w:szCs w:val="20"/>
              </w:rPr>
            </w:pPr>
            <w:r w:rsidRPr="00E31E2D">
              <w:rPr>
                <w:rFonts w:ascii="Times New Roman" w:eastAsia="Times New Roman" w:hAnsi="Times New Roman"/>
                <w:sz w:val="20"/>
                <w:szCs w:val="20"/>
              </w:rPr>
              <w:t>Творческий вид деятельности</w:t>
            </w:r>
          </w:p>
        </w:tc>
        <w:tc>
          <w:tcPr>
            <w:tcW w:w="2977" w:type="dxa"/>
          </w:tcPr>
          <w:p w:rsidR="00205E1B" w:rsidRPr="00E31E2D" w:rsidRDefault="00205E1B" w:rsidP="00205E1B">
            <w:pPr>
              <w:spacing w:after="0" w:line="240" w:lineRule="atLeast"/>
              <w:ind w:left="57" w:right="57"/>
              <w:rPr>
                <w:rFonts w:ascii="Times New Roman" w:hAnsi="Times New Roman"/>
                <w:sz w:val="20"/>
                <w:szCs w:val="20"/>
              </w:rPr>
            </w:pPr>
            <w:r w:rsidRPr="00E31E2D">
              <w:rPr>
                <w:rFonts w:ascii="Times New Roman" w:hAnsi="Times New Roman"/>
                <w:sz w:val="20"/>
                <w:szCs w:val="20"/>
              </w:rPr>
              <w:t>Внутренние чувства героя, переживания</w:t>
            </w:r>
          </w:p>
        </w:tc>
        <w:tc>
          <w:tcPr>
            <w:tcW w:w="2551" w:type="dxa"/>
          </w:tcPr>
          <w:p w:rsidR="00205E1B" w:rsidRPr="00E31E2D" w:rsidRDefault="00205E1B" w:rsidP="00205E1B">
            <w:pPr>
              <w:spacing w:after="0" w:line="240" w:lineRule="atLeast"/>
              <w:ind w:left="57" w:right="57"/>
              <w:rPr>
                <w:rFonts w:ascii="Times New Roman" w:hAnsi="Times New Roman"/>
                <w:sz w:val="20"/>
                <w:szCs w:val="20"/>
              </w:rPr>
            </w:pPr>
            <w:r w:rsidRPr="00E31E2D">
              <w:rPr>
                <w:rFonts w:ascii="Times New Roman" w:hAnsi="Times New Roman"/>
                <w:sz w:val="20"/>
                <w:szCs w:val="20"/>
              </w:rPr>
              <w:t>Портрет</w:t>
            </w:r>
          </w:p>
        </w:tc>
        <w:tc>
          <w:tcPr>
            <w:tcW w:w="1559" w:type="dxa"/>
          </w:tcPr>
          <w:p w:rsidR="00205E1B" w:rsidRPr="00E31E2D" w:rsidRDefault="00205E1B" w:rsidP="00205E1B">
            <w:pPr>
              <w:spacing w:after="0" w:line="240" w:lineRule="atLeast"/>
              <w:ind w:left="57" w:right="57"/>
              <w:rPr>
                <w:rFonts w:ascii="Times New Roman" w:hAnsi="Times New Roman"/>
                <w:sz w:val="20"/>
                <w:szCs w:val="20"/>
              </w:rPr>
            </w:pPr>
            <w:r w:rsidRPr="00E31E2D">
              <w:rPr>
                <w:rFonts w:ascii="Times New Roman" w:hAnsi="Times New Roman"/>
                <w:sz w:val="20"/>
                <w:szCs w:val="20"/>
              </w:rPr>
              <w:t>Беседа по вопросам</w:t>
            </w:r>
          </w:p>
        </w:tc>
        <w:tc>
          <w:tcPr>
            <w:tcW w:w="1276" w:type="dxa"/>
          </w:tcPr>
          <w:p w:rsidR="00205E1B" w:rsidRPr="00E31E2D" w:rsidRDefault="00205E1B" w:rsidP="00205E1B">
            <w:pPr>
              <w:spacing w:after="0" w:line="240" w:lineRule="atLeast"/>
              <w:ind w:left="57" w:right="57"/>
              <w:rPr>
                <w:rFonts w:ascii="Times New Roman" w:hAnsi="Times New Roman"/>
                <w:sz w:val="20"/>
                <w:szCs w:val="20"/>
              </w:rPr>
            </w:pPr>
          </w:p>
        </w:tc>
      </w:tr>
      <w:tr w:rsidR="00E31E2D" w:rsidRPr="00E31E2D" w:rsidTr="00205E1B">
        <w:tc>
          <w:tcPr>
            <w:tcW w:w="662" w:type="dxa"/>
          </w:tcPr>
          <w:p w:rsidR="00205E1B" w:rsidRPr="00E31E2D" w:rsidRDefault="00205E1B" w:rsidP="00205E1B">
            <w:pPr>
              <w:spacing w:after="0" w:line="240" w:lineRule="atLeast"/>
              <w:ind w:left="57" w:right="57"/>
              <w:rPr>
                <w:rFonts w:ascii="Times New Roman" w:hAnsi="Times New Roman"/>
                <w:sz w:val="20"/>
                <w:szCs w:val="20"/>
              </w:rPr>
            </w:pPr>
            <w:r w:rsidRPr="00E31E2D">
              <w:rPr>
                <w:rFonts w:ascii="Times New Roman" w:hAnsi="Times New Roman"/>
                <w:sz w:val="20"/>
                <w:szCs w:val="20"/>
              </w:rPr>
              <w:t>38</w:t>
            </w:r>
          </w:p>
        </w:tc>
        <w:tc>
          <w:tcPr>
            <w:tcW w:w="1145" w:type="dxa"/>
          </w:tcPr>
          <w:p w:rsidR="00205E1B" w:rsidRPr="00E31E2D" w:rsidRDefault="00205E1B" w:rsidP="00205E1B">
            <w:pPr>
              <w:spacing w:after="0" w:line="240" w:lineRule="atLeast"/>
              <w:ind w:left="57" w:right="57"/>
              <w:rPr>
                <w:rFonts w:ascii="Times New Roman" w:hAnsi="Times New Roman"/>
                <w:sz w:val="20"/>
                <w:szCs w:val="20"/>
              </w:rPr>
            </w:pPr>
          </w:p>
        </w:tc>
        <w:tc>
          <w:tcPr>
            <w:tcW w:w="851" w:type="dxa"/>
          </w:tcPr>
          <w:p w:rsidR="00205E1B" w:rsidRPr="00E31E2D" w:rsidRDefault="00205E1B" w:rsidP="00205E1B">
            <w:pPr>
              <w:spacing w:after="0" w:line="240" w:lineRule="atLeast"/>
              <w:ind w:left="57" w:right="57"/>
              <w:rPr>
                <w:rFonts w:ascii="Times New Roman" w:hAnsi="Times New Roman"/>
                <w:sz w:val="20"/>
                <w:szCs w:val="20"/>
              </w:rPr>
            </w:pPr>
            <w:r w:rsidRPr="00E31E2D">
              <w:rPr>
                <w:rFonts w:ascii="Times New Roman" w:hAnsi="Times New Roman"/>
                <w:sz w:val="20"/>
                <w:szCs w:val="20"/>
              </w:rPr>
              <w:t>1</w:t>
            </w:r>
          </w:p>
        </w:tc>
        <w:tc>
          <w:tcPr>
            <w:tcW w:w="1986" w:type="dxa"/>
          </w:tcPr>
          <w:p w:rsidR="00205E1B" w:rsidRPr="00E31E2D" w:rsidRDefault="00205E1B" w:rsidP="00205E1B">
            <w:pPr>
              <w:spacing w:after="0" w:line="240" w:lineRule="atLeast"/>
              <w:ind w:left="57" w:right="57"/>
              <w:rPr>
                <w:rFonts w:ascii="Times New Roman" w:hAnsi="Times New Roman"/>
                <w:sz w:val="20"/>
                <w:szCs w:val="20"/>
              </w:rPr>
            </w:pPr>
            <w:r w:rsidRPr="00E31E2D">
              <w:rPr>
                <w:rFonts w:ascii="Times New Roman" w:hAnsi="Times New Roman"/>
                <w:sz w:val="20"/>
                <w:szCs w:val="20"/>
              </w:rPr>
              <w:t>Духовные и нравственные качества Герасима. Герасим и Татьяна</w:t>
            </w:r>
          </w:p>
        </w:tc>
        <w:tc>
          <w:tcPr>
            <w:tcW w:w="993" w:type="dxa"/>
          </w:tcPr>
          <w:p w:rsidR="00EF2B97" w:rsidRDefault="00EF2B97" w:rsidP="00205E1B">
            <w:pPr>
              <w:spacing w:after="0" w:line="240" w:lineRule="atLeast"/>
              <w:ind w:left="57" w:right="57"/>
              <w:rPr>
                <w:rFonts w:ascii="Times New Roman" w:hAnsi="Times New Roman"/>
                <w:b/>
                <w:i/>
                <w:sz w:val="20"/>
                <w:szCs w:val="20"/>
              </w:rPr>
            </w:pPr>
            <w:r w:rsidRPr="00E31E2D">
              <w:rPr>
                <w:rFonts w:ascii="Times New Roman" w:hAnsi="Times New Roman"/>
                <w:b/>
                <w:i/>
                <w:sz w:val="20"/>
                <w:szCs w:val="20"/>
              </w:rPr>
              <w:t>08.12</w:t>
            </w:r>
          </w:p>
          <w:p w:rsidR="00205E1B" w:rsidRPr="00E31E2D" w:rsidRDefault="00205E1B" w:rsidP="00205E1B">
            <w:pPr>
              <w:spacing w:after="0" w:line="240" w:lineRule="atLeast"/>
              <w:ind w:left="57" w:right="57"/>
              <w:rPr>
                <w:rFonts w:ascii="Times New Roman" w:hAnsi="Times New Roman"/>
                <w:sz w:val="20"/>
                <w:szCs w:val="20"/>
              </w:rPr>
            </w:pPr>
          </w:p>
        </w:tc>
        <w:tc>
          <w:tcPr>
            <w:tcW w:w="1559" w:type="dxa"/>
            <w:vAlign w:val="bottom"/>
          </w:tcPr>
          <w:p w:rsidR="00205E1B" w:rsidRPr="00E31E2D" w:rsidRDefault="00205E1B" w:rsidP="00205E1B">
            <w:pPr>
              <w:spacing w:after="0" w:line="240" w:lineRule="atLeast"/>
              <w:ind w:left="57" w:right="57"/>
              <w:rPr>
                <w:rFonts w:ascii="Times New Roman" w:eastAsia="Times New Roman" w:hAnsi="Times New Roman"/>
                <w:sz w:val="20"/>
                <w:szCs w:val="20"/>
              </w:rPr>
            </w:pPr>
            <w:r w:rsidRPr="00E31E2D">
              <w:rPr>
                <w:rFonts w:ascii="Times New Roman" w:eastAsia="Times New Roman" w:hAnsi="Times New Roman"/>
                <w:sz w:val="20"/>
                <w:szCs w:val="20"/>
              </w:rPr>
              <w:t>наглядны</w:t>
            </w:r>
            <w:proofErr w:type="gramStart"/>
            <w:r w:rsidRPr="00E31E2D">
              <w:rPr>
                <w:rFonts w:ascii="Times New Roman" w:eastAsia="Times New Roman" w:hAnsi="Times New Roman"/>
                <w:sz w:val="20"/>
                <w:szCs w:val="20"/>
              </w:rPr>
              <w:t>е-</w:t>
            </w:r>
            <w:proofErr w:type="gramEnd"/>
            <w:r w:rsidRPr="00E31E2D">
              <w:rPr>
                <w:rFonts w:ascii="Times New Roman" w:eastAsia="Times New Roman" w:hAnsi="Times New Roman"/>
                <w:sz w:val="20"/>
                <w:szCs w:val="20"/>
              </w:rPr>
              <w:t xml:space="preserve"> наиболее успешно решают задачу развития образного мышления, познавательного интереса</w:t>
            </w:r>
          </w:p>
        </w:tc>
        <w:tc>
          <w:tcPr>
            <w:tcW w:w="2977" w:type="dxa"/>
          </w:tcPr>
          <w:p w:rsidR="00205E1B" w:rsidRPr="00E31E2D" w:rsidRDefault="00205E1B" w:rsidP="00205E1B">
            <w:pPr>
              <w:spacing w:after="0" w:line="240" w:lineRule="atLeast"/>
              <w:ind w:left="57" w:right="57"/>
              <w:rPr>
                <w:rFonts w:ascii="Times New Roman" w:hAnsi="Times New Roman"/>
                <w:sz w:val="20"/>
                <w:szCs w:val="20"/>
              </w:rPr>
            </w:pPr>
            <w:r w:rsidRPr="00E31E2D">
              <w:rPr>
                <w:rFonts w:ascii="Times New Roman" w:hAnsi="Times New Roman"/>
                <w:sz w:val="20"/>
                <w:szCs w:val="20"/>
              </w:rPr>
              <w:t>Нравственное превосходство главного героя</w:t>
            </w:r>
          </w:p>
        </w:tc>
        <w:tc>
          <w:tcPr>
            <w:tcW w:w="2551" w:type="dxa"/>
          </w:tcPr>
          <w:p w:rsidR="00205E1B" w:rsidRPr="00E31E2D" w:rsidRDefault="00205E1B" w:rsidP="00205E1B">
            <w:pPr>
              <w:spacing w:after="0" w:line="240" w:lineRule="atLeast"/>
              <w:ind w:left="57" w:right="57"/>
              <w:rPr>
                <w:rFonts w:ascii="Times New Roman" w:hAnsi="Times New Roman"/>
                <w:sz w:val="20"/>
                <w:szCs w:val="20"/>
              </w:rPr>
            </w:pPr>
            <w:r w:rsidRPr="00E31E2D">
              <w:rPr>
                <w:rFonts w:ascii="Times New Roman" w:hAnsi="Times New Roman"/>
                <w:sz w:val="20"/>
                <w:szCs w:val="20"/>
              </w:rPr>
              <w:t>Пересказ</w:t>
            </w:r>
          </w:p>
        </w:tc>
        <w:tc>
          <w:tcPr>
            <w:tcW w:w="1559" w:type="dxa"/>
          </w:tcPr>
          <w:p w:rsidR="00205E1B" w:rsidRPr="00E31E2D" w:rsidRDefault="00205E1B" w:rsidP="00205E1B">
            <w:pPr>
              <w:spacing w:after="0" w:line="240" w:lineRule="atLeast"/>
              <w:ind w:left="57" w:right="57"/>
              <w:rPr>
                <w:rFonts w:ascii="Times New Roman" w:hAnsi="Times New Roman"/>
                <w:sz w:val="20"/>
                <w:szCs w:val="20"/>
              </w:rPr>
            </w:pPr>
            <w:r w:rsidRPr="00E31E2D">
              <w:rPr>
                <w:rFonts w:ascii="Times New Roman" w:hAnsi="Times New Roman"/>
                <w:sz w:val="20"/>
                <w:szCs w:val="20"/>
              </w:rPr>
              <w:t>Анализ эпизода</w:t>
            </w:r>
          </w:p>
        </w:tc>
        <w:tc>
          <w:tcPr>
            <w:tcW w:w="1276" w:type="dxa"/>
          </w:tcPr>
          <w:p w:rsidR="00205E1B" w:rsidRPr="00E31E2D" w:rsidRDefault="00205E1B" w:rsidP="00205E1B">
            <w:pPr>
              <w:spacing w:after="0" w:line="240" w:lineRule="atLeast"/>
              <w:ind w:left="57" w:right="57"/>
              <w:rPr>
                <w:rFonts w:ascii="Times New Roman" w:hAnsi="Times New Roman"/>
                <w:sz w:val="20"/>
                <w:szCs w:val="20"/>
              </w:rPr>
            </w:pPr>
          </w:p>
        </w:tc>
      </w:tr>
      <w:tr w:rsidR="00E31E2D" w:rsidRPr="00E31E2D" w:rsidTr="00205E1B">
        <w:tc>
          <w:tcPr>
            <w:tcW w:w="662" w:type="dxa"/>
          </w:tcPr>
          <w:p w:rsidR="00205E1B" w:rsidRPr="00E31E2D" w:rsidRDefault="00205E1B" w:rsidP="00205E1B">
            <w:pPr>
              <w:spacing w:after="0" w:line="240" w:lineRule="atLeast"/>
              <w:ind w:left="57" w:right="57"/>
              <w:rPr>
                <w:rFonts w:ascii="Times New Roman" w:hAnsi="Times New Roman"/>
                <w:sz w:val="20"/>
                <w:szCs w:val="20"/>
              </w:rPr>
            </w:pPr>
            <w:r w:rsidRPr="00E31E2D">
              <w:rPr>
                <w:rFonts w:ascii="Times New Roman" w:hAnsi="Times New Roman"/>
                <w:sz w:val="20"/>
                <w:szCs w:val="20"/>
              </w:rPr>
              <w:t>39</w:t>
            </w:r>
          </w:p>
          <w:p w:rsidR="00205E1B" w:rsidRPr="00E31E2D" w:rsidRDefault="00205E1B" w:rsidP="00205E1B">
            <w:pPr>
              <w:spacing w:after="0" w:line="240" w:lineRule="atLeast"/>
              <w:ind w:left="57" w:right="57"/>
              <w:rPr>
                <w:rFonts w:ascii="Times New Roman" w:hAnsi="Times New Roman"/>
                <w:sz w:val="20"/>
                <w:szCs w:val="20"/>
              </w:rPr>
            </w:pPr>
          </w:p>
        </w:tc>
        <w:tc>
          <w:tcPr>
            <w:tcW w:w="1145" w:type="dxa"/>
          </w:tcPr>
          <w:p w:rsidR="00205E1B" w:rsidRPr="00E31E2D" w:rsidRDefault="00205E1B" w:rsidP="00205E1B">
            <w:pPr>
              <w:spacing w:after="0" w:line="240" w:lineRule="atLeast"/>
              <w:ind w:left="57" w:right="57"/>
              <w:rPr>
                <w:rFonts w:ascii="Times New Roman" w:hAnsi="Times New Roman"/>
                <w:sz w:val="20"/>
                <w:szCs w:val="20"/>
              </w:rPr>
            </w:pPr>
          </w:p>
        </w:tc>
        <w:tc>
          <w:tcPr>
            <w:tcW w:w="851" w:type="dxa"/>
          </w:tcPr>
          <w:p w:rsidR="00205E1B" w:rsidRPr="00E31E2D" w:rsidRDefault="00205E1B" w:rsidP="00205E1B">
            <w:pPr>
              <w:spacing w:after="0" w:line="240" w:lineRule="atLeast"/>
              <w:ind w:left="57" w:right="57"/>
              <w:rPr>
                <w:rFonts w:ascii="Times New Roman" w:hAnsi="Times New Roman"/>
                <w:sz w:val="20"/>
                <w:szCs w:val="20"/>
              </w:rPr>
            </w:pPr>
            <w:r w:rsidRPr="00E31E2D">
              <w:rPr>
                <w:rFonts w:ascii="Times New Roman" w:hAnsi="Times New Roman"/>
                <w:sz w:val="20"/>
                <w:szCs w:val="20"/>
              </w:rPr>
              <w:t>1</w:t>
            </w:r>
          </w:p>
        </w:tc>
        <w:tc>
          <w:tcPr>
            <w:tcW w:w="1986" w:type="dxa"/>
          </w:tcPr>
          <w:p w:rsidR="00205E1B" w:rsidRPr="00E31E2D" w:rsidRDefault="00205E1B" w:rsidP="00205E1B">
            <w:pPr>
              <w:spacing w:after="0" w:line="240" w:lineRule="atLeast"/>
              <w:ind w:left="57" w:right="57"/>
              <w:rPr>
                <w:rFonts w:ascii="Times New Roman" w:hAnsi="Times New Roman"/>
                <w:b/>
                <w:i/>
                <w:sz w:val="20"/>
                <w:szCs w:val="20"/>
              </w:rPr>
            </w:pPr>
            <w:r w:rsidRPr="00E31E2D">
              <w:rPr>
                <w:rFonts w:ascii="Times New Roman" w:hAnsi="Times New Roman"/>
                <w:b/>
                <w:i/>
                <w:sz w:val="20"/>
                <w:szCs w:val="20"/>
              </w:rPr>
              <w:t>Тест по произведению «Муму»</w:t>
            </w:r>
          </w:p>
        </w:tc>
        <w:tc>
          <w:tcPr>
            <w:tcW w:w="993" w:type="dxa"/>
          </w:tcPr>
          <w:p w:rsidR="00EF2B97" w:rsidRDefault="00EF2B97" w:rsidP="00205E1B">
            <w:pPr>
              <w:spacing w:after="0" w:line="240" w:lineRule="atLeast"/>
              <w:ind w:left="57" w:right="57"/>
              <w:rPr>
                <w:rFonts w:ascii="Times New Roman" w:hAnsi="Times New Roman"/>
                <w:sz w:val="20"/>
                <w:szCs w:val="20"/>
              </w:rPr>
            </w:pPr>
            <w:r w:rsidRPr="00E31E2D">
              <w:rPr>
                <w:rFonts w:ascii="Times New Roman" w:hAnsi="Times New Roman"/>
                <w:sz w:val="20"/>
                <w:szCs w:val="20"/>
              </w:rPr>
              <w:t>09.12</w:t>
            </w:r>
          </w:p>
          <w:p w:rsidR="00205E1B" w:rsidRPr="00E31E2D" w:rsidRDefault="00205E1B" w:rsidP="00205E1B">
            <w:pPr>
              <w:spacing w:after="0" w:line="240" w:lineRule="atLeast"/>
              <w:ind w:left="57" w:right="57"/>
              <w:rPr>
                <w:rFonts w:ascii="Times New Roman" w:hAnsi="Times New Roman"/>
                <w:sz w:val="20"/>
                <w:szCs w:val="20"/>
              </w:rPr>
            </w:pPr>
          </w:p>
        </w:tc>
        <w:tc>
          <w:tcPr>
            <w:tcW w:w="1559" w:type="dxa"/>
            <w:vAlign w:val="bottom"/>
          </w:tcPr>
          <w:p w:rsidR="00205E1B" w:rsidRPr="00E31E2D" w:rsidRDefault="00205E1B" w:rsidP="00205E1B">
            <w:pPr>
              <w:spacing w:after="0" w:line="240" w:lineRule="atLeast"/>
              <w:ind w:left="57" w:right="57"/>
              <w:rPr>
                <w:rFonts w:ascii="Times New Roman" w:eastAsia="Times New Roman" w:hAnsi="Times New Roman"/>
                <w:sz w:val="20"/>
                <w:szCs w:val="20"/>
              </w:rPr>
            </w:pPr>
            <w:r w:rsidRPr="00E31E2D">
              <w:rPr>
                <w:rFonts w:ascii="Times New Roman" w:eastAsia="Times New Roman" w:hAnsi="Times New Roman"/>
                <w:sz w:val="20"/>
                <w:szCs w:val="20"/>
              </w:rPr>
              <w:t xml:space="preserve">словесные, наиболее успешно решают </w:t>
            </w:r>
            <w:r w:rsidRPr="00E31E2D">
              <w:rPr>
                <w:rFonts w:ascii="Times New Roman" w:eastAsia="Times New Roman" w:hAnsi="Times New Roman"/>
                <w:sz w:val="20"/>
                <w:szCs w:val="20"/>
              </w:rPr>
              <w:lastRenderedPageBreak/>
              <w:t>задачу формирования теоретических и фактических знаний</w:t>
            </w:r>
          </w:p>
        </w:tc>
        <w:tc>
          <w:tcPr>
            <w:tcW w:w="2977" w:type="dxa"/>
          </w:tcPr>
          <w:p w:rsidR="00205E1B" w:rsidRPr="00E31E2D" w:rsidRDefault="00205E1B" w:rsidP="00205E1B">
            <w:pPr>
              <w:spacing w:after="0" w:line="240" w:lineRule="atLeast"/>
              <w:ind w:left="57" w:right="57"/>
              <w:rPr>
                <w:rFonts w:ascii="Times New Roman" w:hAnsi="Times New Roman"/>
                <w:sz w:val="20"/>
                <w:szCs w:val="20"/>
              </w:rPr>
            </w:pPr>
            <w:r w:rsidRPr="00E31E2D">
              <w:rPr>
                <w:rFonts w:ascii="Times New Roman" w:hAnsi="Times New Roman"/>
                <w:sz w:val="20"/>
                <w:szCs w:val="20"/>
              </w:rPr>
              <w:lastRenderedPageBreak/>
              <w:t>Сопоставительная характеристика, художественный пересказ</w:t>
            </w:r>
          </w:p>
        </w:tc>
        <w:tc>
          <w:tcPr>
            <w:tcW w:w="2551" w:type="dxa"/>
          </w:tcPr>
          <w:p w:rsidR="00205E1B" w:rsidRPr="00E31E2D" w:rsidRDefault="00205E1B" w:rsidP="00205E1B">
            <w:pPr>
              <w:spacing w:after="0" w:line="240" w:lineRule="atLeast"/>
              <w:ind w:left="57" w:right="57"/>
              <w:rPr>
                <w:rFonts w:ascii="Times New Roman" w:hAnsi="Times New Roman"/>
                <w:sz w:val="20"/>
                <w:szCs w:val="20"/>
              </w:rPr>
            </w:pPr>
            <w:r w:rsidRPr="00E31E2D">
              <w:rPr>
                <w:rFonts w:ascii="Times New Roman" w:hAnsi="Times New Roman"/>
                <w:sz w:val="20"/>
                <w:szCs w:val="20"/>
              </w:rPr>
              <w:t>характеристика</w:t>
            </w:r>
          </w:p>
        </w:tc>
        <w:tc>
          <w:tcPr>
            <w:tcW w:w="1559" w:type="dxa"/>
          </w:tcPr>
          <w:p w:rsidR="00205E1B" w:rsidRPr="00E31E2D" w:rsidRDefault="00205E1B" w:rsidP="00205E1B">
            <w:pPr>
              <w:spacing w:after="0" w:line="240" w:lineRule="atLeast"/>
              <w:ind w:left="57" w:right="57"/>
              <w:rPr>
                <w:rFonts w:ascii="Times New Roman" w:hAnsi="Times New Roman"/>
                <w:sz w:val="20"/>
                <w:szCs w:val="20"/>
              </w:rPr>
            </w:pPr>
            <w:r w:rsidRPr="00E31E2D">
              <w:rPr>
                <w:rFonts w:ascii="Times New Roman" w:hAnsi="Times New Roman"/>
                <w:sz w:val="20"/>
                <w:szCs w:val="20"/>
              </w:rPr>
              <w:t>Пересказ</w:t>
            </w:r>
          </w:p>
        </w:tc>
        <w:tc>
          <w:tcPr>
            <w:tcW w:w="1276" w:type="dxa"/>
          </w:tcPr>
          <w:p w:rsidR="00205E1B" w:rsidRPr="00E31E2D" w:rsidRDefault="00205E1B" w:rsidP="00205E1B">
            <w:pPr>
              <w:spacing w:after="0" w:line="240" w:lineRule="atLeast"/>
              <w:ind w:left="57" w:right="57"/>
              <w:rPr>
                <w:rFonts w:ascii="Times New Roman" w:hAnsi="Times New Roman"/>
                <w:sz w:val="20"/>
                <w:szCs w:val="20"/>
              </w:rPr>
            </w:pPr>
          </w:p>
        </w:tc>
      </w:tr>
      <w:tr w:rsidR="00E31E2D" w:rsidRPr="00E31E2D" w:rsidTr="00205E1B">
        <w:tc>
          <w:tcPr>
            <w:tcW w:w="662" w:type="dxa"/>
          </w:tcPr>
          <w:p w:rsidR="00205E1B" w:rsidRPr="00E31E2D" w:rsidRDefault="00205E1B" w:rsidP="00205E1B">
            <w:pPr>
              <w:spacing w:after="0" w:line="240" w:lineRule="atLeast"/>
              <w:ind w:left="57" w:right="57"/>
              <w:rPr>
                <w:rFonts w:ascii="Times New Roman" w:hAnsi="Times New Roman"/>
                <w:sz w:val="20"/>
                <w:szCs w:val="20"/>
              </w:rPr>
            </w:pPr>
            <w:r w:rsidRPr="00E31E2D">
              <w:rPr>
                <w:rFonts w:ascii="Times New Roman" w:hAnsi="Times New Roman"/>
                <w:sz w:val="20"/>
                <w:szCs w:val="20"/>
              </w:rPr>
              <w:lastRenderedPageBreak/>
              <w:t>40</w:t>
            </w:r>
          </w:p>
          <w:p w:rsidR="00205E1B" w:rsidRPr="00E31E2D" w:rsidRDefault="00205E1B" w:rsidP="00205E1B">
            <w:pPr>
              <w:spacing w:after="0" w:line="240" w:lineRule="atLeast"/>
              <w:ind w:left="57" w:right="57"/>
              <w:rPr>
                <w:rFonts w:ascii="Times New Roman" w:hAnsi="Times New Roman"/>
                <w:sz w:val="20"/>
                <w:szCs w:val="20"/>
              </w:rPr>
            </w:pPr>
          </w:p>
        </w:tc>
        <w:tc>
          <w:tcPr>
            <w:tcW w:w="1145" w:type="dxa"/>
          </w:tcPr>
          <w:p w:rsidR="00205E1B" w:rsidRPr="00E31E2D" w:rsidRDefault="00205E1B" w:rsidP="00205E1B">
            <w:pPr>
              <w:spacing w:after="0" w:line="240" w:lineRule="atLeast"/>
              <w:ind w:left="57" w:right="57"/>
              <w:rPr>
                <w:rFonts w:ascii="Times New Roman" w:hAnsi="Times New Roman"/>
                <w:b/>
                <w:i/>
                <w:sz w:val="20"/>
                <w:szCs w:val="20"/>
              </w:rPr>
            </w:pPr>
          </w:p>
        </w:tc>
        <w:tc>
          <w:tcPr>
            <w:tcW w:w="851" w:type="dxa"/>
          </w:tcPr>
          <w:p w:rsidR="00205E1B" w:rsidRPr="00E31E2D" w:rsidRDefault="00205E1B" w:rsidP="00205E1B">
            <w:pPr>
              <w:spacing w:after="0" w:line="240" w:lineRule="atLeast"/>
              <w:ind w:left="57" w:right="57"/>
              <w:rPr>
                <w:rFonts w:ascii="Times New Roman" w:hAnsi="Times New Roman"/>
                <w:sz w:val="20"/>
                <w:szCs w:val="20"/>
              </w:rPr>
            </w:pPr>
            <w:r w:rsidRPr="00E31E2D">
              <w:rPr>
                <w:rFonts w:ascii="Times New Roman" w:hAnsi="Times New Roman"/>
                <w:sz w:val="20"/>
                <w:szCs w:val="20"/>
              </w:rPr>
              <w:t>1</w:t>
            </w:r>
          </w:p>
        </w:tc>
        <w:tc>
          <w:tcPr>
            <w:tcW w:w="1986" w:type="dxa"/>
          </w:tcPr>
          <w:p w:rsidR="00205E1B" w:rsidRPr="00E31E2D" w:rsidRDefault="00205E1B" w:rsidP="00205E1B">
            <w:pPr>
              <w:spacing w:after="0" w:line="240" w:lineRule="atLeast"/>
              <w:ind w:left="57" w:right="57"/>
              <w:rPr>
                <w:rFonts w:ascii="Times New Roman" w:hAnsi="Times New Roman"/>
                <w:i/>
                <w:sz w:val="20"/>
                <w:szCs w:val="20"/>
              </w:rPr>
            </w:pPr>
            <w:r w:rsidRPr="00E31E2D">
              <w:rPr>
                <w:rFonts w:ascii="Times New Roman" w:hAnsi="Times New Roman"/>
                <w:i/>
                <w:sz w:val="20"/>
                <w:szCs w:val="20"/>
              </w:rPr>
              <w:t xml:space="preserve">Развитие речи. Сочинение по рассказу «Муму» </w:t>
            </w:r>
          </w:p>
          <w:p w:rsidR="00205E1B" w:rsidRPr="00E31E2D" w:rsidRDefault="00205E1B" w:rsidP="00205E1B">
            <w:pPr>
              <w:spacing w:after="0" w:line="240" w:lineRule="atLeast"/>
              <w:ind w:left="57" w:right="57"/>
              <w:rPr>
                <w:rFonts w:ascii="Times New Roman" w:hAnsi="Times New Roman"/>
                <w:i/>
                <w:sz w:val="20"/>
                <w:szCs w:val="20"/>
              </w:rPr>
            </w:pPr>
          </w:p>
        </w:tc>
        <w:tc>
          <w:tcPr>
            <w:tcW w:w="993" w:type="dxa"/>
          </w:tcPr>
          <w:p w:rsidR="00EF2B97" w:rsidRDefault="00EF2B97" w:rsidP="00205E1B">
            <w:pPr>
              <w:spacing w:after="0" w:line="240" w:lineRule="atLeast"/>
              <w:ind w:left="57" w:right="57"/>
              <w:rPr>
                <w:rFonts w:ascii="Times New Roman" w:hAnsi="Times New Roman"/>
                <w:sz w:val="20"/>
                <w:szCs w:val="20"/>
              </w:rPr>
            </w:pPr>
            <w:r w:rsidRPr="00E31E2D">
              <w:rPr>
                <w:rFonts w:ascii="Times New Roman" w:hAnsi="Times New Roman"/>
                <w:sz w:val="20"/>
                <w:szCs w:val="20"/>
              </w:rPr>
              <w:t>10.12</w:t>
            </w:r>
          </w:p>
          <w:p w:rsidR="00205E1B" w:rsidRPr="00E31E2D" w:rsidRDefault="00205E1B" w:rsidP="00205E1B">
            <w:pPr>
              <w:spacing w:after="0" w:line="240" w:lineRule="atLeast"/>
              <w:ind w:left="57" w:right="57"/>
              <w:rPr>
                <w:rFonts w:ascii="Times New Roman" w:hAnsi="Times New Roman"/>
                <w:sz w:val="20"/>
                <w:szCs w:val="20"/>
              </w:rPr>
            </w:pPr>
          </w:p>
        </w:tc>
        <w:tc>
          <w:tcPr>
            <w:tcW w:w="1559" w:type="dxa"/>
            <w:vAlign w:val="bottom"/>
          </w:tcPr>
          <w:p w:rsidR="00205E1B" w:rsidRPr="00E31E2D" w:rsidRDefault="00205E1B" w:rsidP="00205E1B">
            <w:pPr>
              <w:spacing w:after="0" w:line="240" w:lineRule="atLeast"/>
              <w:ind w:left="57" w:right="57"/>
              <w:rPr>
                <w:rFonts w:ascii="Times New Roman" w:eastAsia="Times New Roman" w:hAnsi="Times New Roman"/>
                <w:sz w:val="20"/>
                <w:szCs w:val="20"/>
              </w:rPr>
            </w:pPr>
            <w:r w:rsidRPr="00E31E2D">
              <w:rPr>
                <w:rFonts w:ascii="Times New Roman" w:eastAsia="Times New Roman" w:hAnsi="Times New Roman"/>
                <w:sz w:val="20"/>
                <w:szCs w:val="20"/>
              </w:rPr>
              <w:t>Творческий вид деятельности</w:t>
            </w:r>
          </w:p>
        </w:tc>
        <w:tc>
          <w:tcPr>
            <w:tcW w:w="2977" w:type="dxa"/>
          </w:tcPr>
          <w:p w:rsidR="00205E1B" w:rsidRPr="00E31E2D" w:rsidRDefault="00205E1B" w:rsidP="00205E1B">
            <w:pPr>
              <w:spacing w:after="0" w:line="240" w:lineRule="atLeast"/>
              <w:ind w:left="57" w:right="57"/>
              <w:rPr>
                <w:rFonts w:ascii="Times New Roman" w:hAnsi="Times New Roman"/>
                <w:sz w:val="20"/>
                <w:szCs w:val="20"/>
              </w:rPr>
            </w:pPr>
            <w:r w:rsidRPr="00E31E2D">
              <w:rPr>
                <w:rFonts w:ascii="Times New Roman" w:hAnsi="Times New Roman"/>
                <w:sz w:val="20"/>
                <w:szCs w:val="20"/>
              </w:rPr>
              <w:t xml:space="preserve">Раскрыть тему сочинения </w:t>
            </w:r>
          </w:p>
        </w:tc>
        <w:tc>
          <w:tcPr>
            <w:tcW w:w="2551" w:type="dxa"/>
          </w:tcPr>
          <w:p w:rsidR="00205E1B" w:rsidRPr="00E31E2D" w:rsidRDefault="00205E1B" w:rsidP="00205E1B">
            <w:pPr>
              <w:spacing w:after="0" w:line="240" w:lineRule="atLeast"/>
              <w:ind w:left="57" w:right="57"/>
              <w:rPr>
                <w:rFonts w:ascii="Times New Roman" w:hAnsi="Times New Roman"/>
                <w:sz w:val="20"/>
                <w:szCs w:val="20"/>
              </w:rPr>
            </w:pPr>
            <w:r w:rsidRPr="00E31E2D">
              <w:rPr>
                <w:rFonts w:ascii="Times New Roman" w:hAnsi="Times New Roman"/>
                <w:sz w:val="20"/>
                <w:szCs w:val="20"/>
              </w:rPr>
              <w:t>На основе проанализированного текста, выбрать тему сочинения</w:t>
            </w:r>
          </w:p>
        </w:tc>
        <w:tc>
          <w:tcPr>
            <w:tcW w:w="1559" w:type="dxa"/>
          </w:tcPr>
          <w:p w:rsidR="00205E1B" w:rsidRPr="00E31E2D" w:rsidRDefault="00205E1B" w:rsidP="00205E1B">
            <w:pPr>
              <w:spacing w:after="0" w:line="240" w:lineRule="atLeast"/>
              <w:ind w:left="57" w:right="57"/>
              <w:rPr>
                <w:rFonts w:ascii="Times New Roman" w:hAnsi="Times New Roman"/>
                <w:sz w:val="20"/>
                <w:szCs w:val="20"/>
              </w:rPr>
            </w:pPr>
            <w:r w:rsidRPr="00E31E2D">
              <w:rPr>
                <w:rFonts w:ascii="Times New Roman" w:hAnsi="Times New Roman"/>
                <w:sz w:val="20"/>
                <w:szCs w:val="20"/>
              </w:rPr>
              <w:t>сочинение</w:t>
            </w:r>
          </w:p>
        </w:tc>
        <w:tc>
          <w:tcPr>
            <w:tcW w:w="1276" w:type="dxa"/>
          </w:tcPr>
          <w:p w:rsidR="00205E1B" w:rsidRPr="00E31E2D" w:rsidRDefault="00205E1B" w:rsidP="00205E1B">
            <w:pPr>
              <w:spacing w:after="0" w:line="240" w:lineRule="atLeast"/>
              <w:ind w:left="57" w:right="57"/>
              <w:rPr>
                <w:rFonts w:ascii="Times New Roman" w:hAnsi="Times New Roman"/>
                <w:sz w:val="20"/>
                <w:szCs w:val="20"/>
              </w:rPr>
            </w:pPr>
          </w:p>
        </w:tc>
      </w:tr>
      <w:tr w:rsidR="00E31E2D" w:rsidRPr="00E31E2D" w:rsidTr="00205E1B">
        <w:tc>
          <w:tcPr>
            <w:tcW w:w="662" w:type="dxa"/>
          </w:tcPr>
          <w:p w:rsidR="00205E1B" w:rsidRPr="00E31E2D" w:rsidRDefault="00205E1B" w:rsidP="00205E1B">
            <w:pPr>
              <w:spacing w:after="0" w:line="240" w:lineRule="atLeast"/>
              <w:ind w:left="57" w:right="57"/>
              <w:rPr>
                <w:rFonts w:ascii="Times New Roman" w:hAnsi="Times New Roman"/>
                <w:sz w:val="20"/>
                <w:szCs w:val="20"/>
              </w:rPr>
            </w:pPr>
            <w:r w:rsidRPr="00E31E2D">
              <w:rPr>
                <w:rFonts w:ascii="Times New Roman" w:hAnsi="Times New Roman"/>
                <w:sz w:val="20"/>
                <w:szCs w:val="20"/>
              </w:rPr>
              <w:t>41</w:t>
            </w:r>
          </w:p>
          <w:p w:rsidR="00205E1B" w:rsidRPr="00E31E2D" w:rsidRDefault="00205E1B" w:rsidP="00205E1B">
            <w:pPr>
              <w:spacing w:after="0" w:line="240" w:lineRule="atLeast"/>
              <w:ind w:left="57" w:right="57"/>
              <w:rPr>
                <w:rFonts w:ascii="Times New Roman" w:hAnsi="Times New Roman"/>
                <w:sz w:val="20"/>
                <w:szCs w:val="20"/>
              </w:rPr>
            </w:pPr>
          </w:p>
        </w:tc>
        <w:tc>
          <w:tcPr>
            <w:tcW w:w="1145" w:type="dxa"/>
          </w:tcPr>
          <w:p w:rsidR="00205E1B" w:rsidRPr="00E31E2D" w:rsidRDefault="00205E1B" w:rsidP="00205E1B">
            <w:pPr>
              <w:spacing w:after="0" w:line="240" w:lineRule="atLeast"/>
              <w:ind w:left="57" w:right="57"/>
              <w:rPr>
                <w:rFonts w:ascii="Times New Roman" w:hAnsi="Times New Roman"/>
                <w:sz w:val="20"/>
                <w:szCs w:val="20"/>
              </w:rPr>
            </w:pPr>
            <w:r w:rsidRPr="00E31E2D">
              <w:rPr>
                <w:rFonts w:ascii="Times New Roman" w:hAnsi="Times New Roman"/>
                <w:sz w:val="20"/>
                <w:szCs w:val="20"/>
              </w:rPr>
              <w:t>Лирические жанры: стихотворение в прозе</w:t>
            </w:r>
            <w:proofErr w:type="gramStart"/>
            <w:r w:rsidRPr="00E31E2D">
              <w:rPr>
                <w:rFonts w:ascii="Times New Roman" w:hAnsi="Times New Roman"/>
                <w:sz w:val="20"/>
                <w:szCs w:val="20"/>
              </w:rPr>
              <w:t xml:space="preserve">( </w:t>
            </w:r>
            <w:proofErr w:type="gramEnd"/>
            <w:r w:rsidRPr="00E31E2D">
              <w:rPr>
                <w:rFonts w:ascii="Times New Roman" w:hAnsi="Times New Roman"/>
                <w:sz w:val="20"/>
                <w:szCs w:val="20"/>
              </w:rPr>
              <w:t>1 час)</w:t>
            </w:r>
          </w:p>
        </w:tc>
        <w:tc>
          <w:tcPr>
            <w:tcW w:w="851" w:type="dxa"/>
          </w:tcPr>
          <w:p w:rsidR="00205E1B" w:rsidRPr="00E31E2D" w:rsidRDefault="00205E1B" w:rsidP="00205E1B">
            <w:pPr>
              <w:spacing w:after="0" w:line="240" w:lineRule="atLeast"/>
              <w:ind w:left="57" w:right="57"/>
              <w:rPr>
                <w:rFonts w:ascii="Times New Roman" w:hAnsi="Times New Roman"/>
                <w:sz w:val="20"/>
                <w:szCs w:val="20"/>
              </w:rPr>
            </w:pPr>
            <w:r w:rsidRPr="00E31E2D">
              <w:rPr>
                <w:rFonts w:ascii="Times New Roman" w:hAnsi="Times New Roman"/>
                <w:sz w:val="20"/>
                <w:szCs w:val="20"/>
              </w:rPr>
              <w:t>1</w:t>
            </w:r>
          </w:p>
        </w:tc>
        <w:tc>
          <w:tcPr>
            <w:tcW w:w="1986" w:type="dxa"/>
          </w:tcPr>
          <w:p w:rsidR="00205E1B" w:rsidRPr="00E31E2D" w:rsidRDefault="00205E1B" w:rsidP="00205E1B">
            <w:pPr>
              <w:spacing w:after="0" w:line="240" w:lineRule="atLeast"/>
              <w:ind w:left="57" w:right="57"/>
              <w:rPr>
                <w:rFonts w:ascii="Times New Roman" w:hAnsi="Times New Roman"/>
                <w:sz w:val="20"/>
                <w:szCs w:val="20"/>
              </w:rPr>
            </w:pPr>
            <w:r w:rsidRPr="00E31E2D">
              <w:rPr>
                <w:rFonts w:ascii="Times New Roman" w:hAnsi="Times New Roman"/>
                <w:b/>
                <w:sz w:val="20"/>
                <w:szCs w:val="20"/>
              </w:rPr>
              <w:t>РК.</w:t>
            </w:r>
            <w:r w:rsidRPr="00E31E2D">
              <w:rPr>
                <w:rFonts w:ascii="Times New Roman" w:hAnsi="Times New Roman"/>
                <w:sz w:val="20"/>
                <w:szCs w:val="20"/>
              </w:rPr>
              <w:t xml:space="preserve"> Валерий Мартынов «Лягушка», Петр Суханов «Шмели», Юрий </w:t>
            </w:r>
            <w:proofErr w:type="spellStart"/>
            <w:r w:rsidRPr="00E31E2D">
              <w:rPr>
                <w:rFonts w:ascii="Times New Roman" w:hAnsi="Times New Roman"/>
                <w:sz w:val="20"/>
                <w:szCs w:val="20"/>
              </w:rPr>
              <w:t>Вэлл</w:t>
            </w:r>
            <w:proofErr w:type="spellEnd"/>
            <w:r w:rsidRPr="00E31E2D">
              <w:rPr>
                <w:rFonts w:ascii="Times New Roman" w:hAnsi="Times New Roman"/>
                <w:sz w:val="20"/>
                <w:szCs w:val="20"/>
              </w:rPr>
              <w:t xml:space="preserve"> «Перед закатом солнца»</w:t>
            </w:r>
          </w:p>
        </w:tc>
        <w:tc>
          <w:tcPr>
            <w:tcW w:w="993" w:type="dxa"/>
          </w:tcPr>
          <w:p w:rsidR="00EF2B97" w:rsidRDefault="00EF2B97" w:rsidP="00205E1B">
            <w:pPr>
              <w:spacing w:after="0" w:line="240" w:lineRule="atLeast"/>
              <w:ind w:left="57" w:right="57"/>
              <w:rPr>
                <w:rFonts w:ascii="Times New Roman" w:hAnsi="Times New Roman"/>
                <w:sz w:val="20"/>
                <w:szCs w:val="20"/>
              </w:rPr>
            </w:pPr>
            <w:r w:rsidRPr="00E31E2D">
              <w:rPr>
                <w:rFonts w:ascii="Times New Roman" w:hAnsi="Times New Roman"/>
                <w:sz w:val="20"/>
                <w:szCs w:val="20"/>
              </w:rPr>
              <w:t>15.12</w:t>
            </w:r>
          </w:p>
          <w:p w:rsidR="00205E1B" w:rsidRPr="00E31E2D" w:rsidRDefault="00205E1B" w:rsidP="00EF2B97">
            <w:pPr>
              <w:spacing w:after="0" w:line="240" w:lineRule="atLeast"/>
              <w:ind w:left="57" w:right="57"/>
              <w:rPr>
                <w:rFonts w:ascii="Times New Roman" w:hAnsi="Times New Roman"/>
                <w:sz w:val="20"/>
                <w:szCs w:val="20"/>
              </w:rPr>
            </w:pPr>
          </w:p>
        </w:tc>
        <w:tc>
          <w:tcPr>
            <w:tcW w:w="1559" w:type="dxa"/>
            <w:vAlign w:val="bottom"/>
          </w:tcPr>
          <w:p w:rsidR="00205E1B" w:rsidRPr="00E31E2D" w:rsidRDefault="00205E1B" w:rsidP="00205E1B">
            <w:pPr>
              <w:spacing w:after="0" w:line="240" w:lineRule="atLeast"/>
              <w:ind w:left="57" w:right="57"/>
              <w:rPr>
                <w:rFonts w:ascii="Times New Roman" w:eastAsia="Times New Roman" w:hAnsi="Times New Roman"/>
                <w:sz w:val="20"/>
                <w:szCs w:val="20"/>
              </w:rPr>
            </w:pPr>
            <w:r w:rsidRPr="00E31E2D">
              <w:rPr>
                <w:rFonts w:ascii="Times New Roman" w:eastAsia="Times New Roman" w:hAnsi="Times New Roman"/>
                <w:sz w:val="20"/>
                <w:szCs w:val="20"/>
              </w:rPr>
              <w:t xml:space="preserve">Выборочное чтение текста </w:t>
            </w:r>
          </w:p>
        </w:tc>
        <w:tc>
          <w:tcPr>
            <w:tcW w:w="2977" w:type="dxa"/>
          </w:tcPr>
          <w:p w:rsidR="00205E1B" w:rsidRPr="00E31E2D" w:rsidRDefault="00205E1B" w:rsidP="00205E1B">
            <w:pPr>
              <w:spacing w:after="0" w:line="240" w:lineRule="atLeast"/>
              <w:ind w:left="57" w:right="57"/>
              <w:rPr>
                <w:rFonts w:ascii="Times New Roman" w:hAnsi="Times New Roman"/>
                <w:sz w:val="20"/>
                <w:szCs w:val="20"/>
              </w:rPr>
            </w:pPr>
            <w:r w:rsidRPr="00E31E2D">
              <w:rPr>
                <w:rFonts w:ascii="Times New Roman" w:hAnsi="Times New Roman"/>
                <w:sz w:val="20"/>
                <w:szCs w:val="20"/>
              </w:rPr>
              <w:t>умение создавать устные монологические высказывания, вести диалог</w:t>
            </w:r>
          </w:p>
        </w:tc>
        <w:tc>
          <w:tcPr>
            <w:tcW w:w="2551" w:type="dxa"/>
          </w:tcPr>
          <w:p w:rsidR="00205E1B" w:rsidRPr="00E31E2D" w:rsidRDefault="00205E1B" w:rsidP="00205E1B">
            <w:pPr>
              <w:spacing w:after="0" w:line="240" w:lineRule="atLeast"/>
              <w:ind w:left="57" w:right="57"/>
              <w:jc w:val="both"/>
              <w:rPr>
                <w:rFonts w:ascii="Times New Roman" w:hAnsi="Times New Roman"/>
                <w:sz w:val="20"/>
                <w:szCs w:val="20"/>
              </w:rPr>
            </w:pPr>
            <w:r w:rsidRPr="00E31E2D">
              <w:rPr>
                <w:rFonts w:ascii="Times New Roman" w:hAnsi="Times New Roman"/>
                <w:sz w:val="20"/>
                <w:szCs w:val="20"/>
              </w:rPr>
              <w:t>умение организовывать учебное сотрудничество и совместную деятельность с учителем и сверстниками; оценивать выполнение учебной задачи</w:t>
            </w:r>
          </w:p>
          <w:p w:rsidR="00205E1B" w:rsidRPr="00E31E2D" w:rsidRDefault="00205E1B" w:rsidP="00205E1B">
            <w:pPr>
              <w:spacing w:after="0" w:line="240" w:lineRule="atLeast"/>
              <w:ind w:left="57" w:right="57"/>
              <w:rPr>
                <w:rFonts w:ascii="Times New Roman" w:hAnsi="Times New Roman"/>
                <w:sz w:val="20"/>
                <w:szCs w:val="20"/>
              </w:rPr>
            </w:pPr>
          </w:p>
        </w:tc>
        <w:tc>
          <w:tcPr>
            <w:tcW w:w="1559" w:type="dxa"/>
          </w:tcPr>
          <w:p w:rsidR="00205E1B" w:rsidRPr="00E31E2D" w:rsidRDefault="00205E1B" w:rsidP="00205E1B">
            <w:pPr>
              <w:spacing w:after="0" w:line="240" w:lineRule="atLeast"/>
              <w:ind w:left="57" w:right="57"/>
              <w:rPr>
                <w:rFonts w:ascii="Times New Roman" w:hAnsi="Times New Roman"/>
                <w:sz w:val="20"/>
                <w:szCs w:val="20"/>
              </w:rPr>
            </w:pPr>
          </w:p>
        </w:tc>
        <w:tc>
          <w:tcPr>
            <w:tcW w:w="1276" w:type="dxa"/>
          </w:tcPr>
          <w:p w:rsidR="00205E1B" w:rsidRPr="00E31E2D" w:rsidRDefault="00205E1B" w:rsidP="00205E1B">
            <w:pPr>
              <w:spacing w:after="0" w:line="240" w:lineRule="atLeast"/>
              <w:ind w:left="57" w:right="57"/>
              <w:rPr>
                <w:rFonts w:ascii="Times New Roman" w:hAnsi="Times New Roman"/>
                <w:sz w:val="20"/>
                <w:szCs w:val="20"/>
              </w:rPr>
            </w:pPr>
          </w:p>
        </w:tc>
      </w:tr>
      <w:tr w:rsidR="00E31E2D" w:rsidRPr="00E31E2D" w:rsidTr="00205E1B">
        <w:tc>
          <w:tcPr>
            <w:tcW w:w="662" w:type="dxa"/>
          </w:tcPr>
          <w:p w:rsidR="00205E1B" w:rsidRPr="00E31E2D" w:rsidRDefault="00205E1B" w:rsidP="00205E1B">
            <w:pPr>
              <w:spacing w:after="0" w:line="240" w:lineRule="atLeast"/>
              <w:ind w:left="57" w:right="57"/>
              <w:rPr>
                <w:rFonts w:ascii="Times New Roman" w:hAnsi="Times New Roman"/>
                <w:sz w:val="20"/>
                <w:szCs w:val="20"/>
              </w:rPr>
            </w:pPr>
            <w:r w:rsidRPr="00E31E2D">
              <w:rPr>
                <w:rFonts w:ascii="Times New Roman" w:hAnsi="Times New Roman"/>
                <w:sz w:val="20"/>
                <w:szCs w:val="20"/>
              </w:rPr>
              <w:t>42</w:t>
            </w:r>
          </w:p>
        </w:tc>
        <w:tc>
          <w:tcPr>
            <w:tcW w:w="1145" w:type="dxa"/>
          </w:tcPr>
          <w:p w:rsidR="00205E1B" w:rsidRPr="00E31E2D" w:rsidRDefault="00205E1B" w:rsidP="00205E1B">
            <w:pPr>
              <w:spacing w:after="0" w:line="240" w:lineRule="atLeast"/>
              <w:ind w:left="57" w:right="57"/>
              <w:rPr>
                <w:rFonts w:ascii="Times New Roman" w:hAnsi="Times New Roman"/>
                <w:sz w:val="20"/>
                <w:szCs w:val="20"/>
              </w:rPr>
            </w:pPr>
            <w:r w:rsidRPr="00E31E2D">
              <w:rPr>
                <w:rFonts w:ascii="Times New Roman" w:hAnsi="Times New Roman"/>
                <w:sz w:val="20"/>
                <w:szCs w:val="20"/>
              </w:rPr>
              <w:t>Л.Н.Толстой (3 ч.)</w:t>
            </w:r>
          </w:p>
        </w:tc>
        <w:tc>
          <w:tcPr>
            <w:tcW w:w="851" w:type="dxa"/>
          </w:tcPr>
          <w:p w:rsidR="00205E1B" w:rsidRPr="00E31E2D" w:rsidRDefault="00205E1B" w:rsidP="00205E1B">
            <w:pPr>
              <w:spacing w:after="0" w:line="240" w:lineRule="atLeast"/>
              <w:ind w:left="57" w:right="57"/>
              <w:rPr>
                <w:rFonts w:ascii="Times New Roman" w:hAnsi="Times New Roman"/>
                <w:sz w:val="20"/>
                <w:szCs w:val="20"/>
              </w:rPr>
            </w:pPr>
            <w:r w:rsidRPr="00E31E2D">
              <w:rPr>
                <w:rFonts w:ascii="Times New Roman" w:hAnsi="Times New Roman"/>
                <w:sz w:val="20"/>
                <w:szCs w:val="20"/>
              </w:rPr>
              <w:t>1</w:t>
            </w:r>
          </w:p>
        </w:tc>
        <w:tc>
          <w:tcPr>
            <w:tcW w:w="1986" w:type="dxa"/>
          </w:tcPr>
          <w:p w:rsidR="00205E1B" w:rsidRPr="006A1425" w:rsidRDefault="00205E1B" w:rsidP="00205E1B">
            <w:pPr>
              <w:spacing w:after="0" w:line="240" w:lineRule="atLeast"/>
              <w:ind w:left="57" w:right="57"/>
              <w:rPr>
                <w:rFonts w:ascii="Times New Roman" w:hAnsi="Times New Roman"/>
                <w:b/>
                <w:sz w:val="20"/>
                <w:szCs w:val="20"/>
              </w:rPr>
            </w:pPr>
            <w:r w:rsidRPr="006A1425">
              <w:rPr>
                <w:rFonts w:ascii="Times New Roman" w:hAnsi="Times New Roman"/>
                <w:b/>
                <w:sz w:val="20"/>
                <w:szCs w:val="20"/>
              </w:rPr>
              <w:t>Л.Н.Толстой. Рассказ о писателе. «Кавказский пленник» как протест против национальной вражды. Жилин и горцы</w:t>
            </w:r>
          </w:p>
        </w:tc>
        <w:tc>
          <w:tcPr>
            <w:tcW w:w="993" w:type="dxa"/>
          </w:tcPr>
          <w:p w:rsidR="00EF2B97" w:rsidRPr="00E31E2D" w:rsidRDefault="00EF2B97" w:rsidP="00EF2B97">
            <w:pPr>
              <w:spacing w:after="0" w:line="240" w:lineRule="atLeast"/>
              <w:ind w:left="57" w:right="57"/>
              <w:rPr>
                <w:rFonts w:ascii="Times New Roman" w:hAnsi="Times New Roman"/>
                <w:sz w:val="20"/>
                <w:szCs w:val="20"/>
              </w:rPr>
            </w:pPr>
            <w:r w:rsidRPr="00E31E2D">
              <w:rPr>
                <w:rFonts w:ascii="Times New Roman" w:hAnsi="Times New Roman"/>
                <w:sz w:val="20"/>
                <w:szCs w:val="20"/>
              </w:rPr>
              <w:t>16.12</w:t>
            </w:r>
          </w:p>
          <w:p w:rsidR="00205E1B" w:rsidRPr="00E31E2D" w:rsidRDefault="00205E1B" w:rsidP="00205E1B">
            <w:pPr>
              <w:spacing w:after="0" w:line="240" w:lineRule="atLeast"/>
              <w:ind w:left="57" w:right="57"/>
              <w:rPr>
                <w:rFonts w:ascii="Times New Roman" w:hAnsi="Times New Roman"/>
                <w:sz w:val="20"/>
                <w:szCs w:val="20"/>
              </w:rPr>
            </w:pPr>
          </w:p>
          <w:p w:rsidR="00205E1B" w:rsidRPr="00E31E2D" w:rsidRDefault="00205E1B" w:rsidP="00205E1B">
            <w:pPr>
              <w:spacing w:after="0" w:line="240" w:lineRule="atLeast"/>
              <w:ind w:left="57" w:right="57"/>
              <w:rPr>
                <w:rFonts w:ascii="Times New Roman" w:hAnsi="Times New Roman"/>
                <w:sz w:val="20"/>
                <w:szCs w:val="20"/>
              </w:rPr>
            </w:pPr>
          </w:p>
        </w:tc>
        <w:tc>
          <w:tcPr>
            <w:tcW w:w="1559" w:type="dxa"/>
            <w:vAlign w:val="bottom"/>
          </w:tcPr>
          <w:p w:rsidR="00205E1B" w:rsidRPr="00E31E2D" w:rsidRDefault="00205E1B" w:rsidP="00205E1B">
            <w:pPr>
              <w:spacing w:after="0" w:line="240" w:lineRule="atLeast"/>
              <w:ind w:left="57" w:right="57"/>
              <w:rPr>
                <w:rFonts w:ascii="Times New Roman" w:eastAsia="Times New Roman" w:hAnsi="Times New Roman"/>
                <w:sz w:val="20"/>
                <w:szCs w:val="20"/>
              </w:rPr>
            </w:pPr>
            <w:r w:rsidRPr="00E31E2D">
              <w:rPr>
                <w:rFonts w:ascii="Times New Roman" w:eastAsia="Times New Roman" w:hAnsi="Times New Roman"/>
                <w:sz w:val="20"/>
                <w:szCs w:val="20"/>
              </w:rPr>
              <w:t xml:space="preserve">индуктивные и </w:t>
            </w:r>
            <w:proofErr w:type="gramStart"/>
            <w:r w:rsidRPr="00E31E2D">
              <w:rPr>
                <w:rFonts w:ascii="Times New Roman" w:eastAsia="Times New Roman" w:hAnsi="Times New Roman"/>
                <w:sz w:val="20"/>
                <w:szCs w:val="20"/>
              </w:rPr>
              <w:t>дедуктивные-обеспечит</w:t>
            </w:r>
            <w:proofErr w:type="gramEnd"/>
            <w:r w:rsidRPr="00E31E2D">
              <w:rPr>
                <w:rFonts w:ascii="Times New Roman" w:eastAsia="Times New Roman" w:hAnsi="Times New Roman"/>
                <w:sz w:val="20"/>
                <w:szCs w:val="20"/>
              </w:rPr>
              <w:t xml:space="preserve"> сохранение логики содержания и будет способствовать развитию логического и предметного мышления</w:t>
            </w:r>
          </w:p>
        </w:tc>
        <w:tc>
          <w:tcPr>
            <w:tcW w:w="2977" w:type="dxa"/>
          </w:tcPr>
          <w:p w:rsidR="00205E1B" w:rsidRPr="00E31E2D" w:rsidRDefault="00205E1B" w:rsidP="00205E1B">
            <w:pPr>
              <w:spacing w:after="0" w:line="240" w:lineRule="atLeast"/>
              <w:ind w:left="57" w:right="57"/>
              <w:rPr>
                <w:rFonts w:ascii="Times New Roman" w:hAnsi="Times New Roman"/>
                <w:sz w:val="20"/>
                <w:szCs w:val="20"/>
              </w:rPr>
            </w:pPr>
            <w:r w:rsidRPr="00E31E2D">
              <w:rPr>
                <w:rFonts w:ascii="Times New Roman" w:hAnsi="Times New Roman"/>
                <w:sz w:val="20"/>
                <w:szCs w:val="20"/>
              </w:rPr>
              <w:t>Анализ эпического произведения</w:t>
            </w:r>
          </w:p>
        </w:tc>
        <w:tc>
          <w:tcPr>
            <w:tcW w:w="2551" w:type="dxa"/>
          </w:tcPr>
          <w:p w:rsidR="00205E1B" w:rsidRPr="00E31E2D" w:rsidRDefault="00205E1B" w:rsidP="00205E1B">
            <w:pPr>
              <w:spacing w:after="0" w:line="240" w:lineRule="atLeast"/>
              <w:ind w:left="57" w:right="57"/>
              <w:rPr>
                <w:rFonts w:ascii="Times New Roman" w:hAnsi="Times New Roman"/>
                <w:sz w:val="20"/>
                <w:szCs w:val="20"/>
              </w:rPr>
            </w:pPr>
            <w:r w:rsidRPr="00E31E2D">
              <w:rPr>
                <w:rFonts w:ascii="Times New Roman" w:hAnsi="Times New Roman"/>
                <w:sz w:val="20"/>
                <w:szCs w:val="20"/>
              </w:rPr>
              <w:t>Характеристика главных героев, оценка их поступков</w:t>
            </w:r>
          </w:p>
        </w:tc>
        <w:tc>
          <w:tcPr>
            <w:tcW w:w="1559" w:type="dxa"/>
          </w:tcPr>
          <w:p w:rsidR="00205E1B" w:rsidRPr="00E31E2D" w:rsidRDefault="00205E1B" w:rsidP="00205E1B">
            <w:pPr>
              <w:spacing w:after="0" w:line="240" w:lineRule="atLeast"/>
              <w:ind w:left="57" w:right="57"/>
              <w:rPr>
                <w:rFonts w:ascii="Times New Roman" w:hAnsi="Times New Roman"/>
                <w:sz w:val="20"/>
                <w:szCs w:val="20"/>
              </w:rPr>
            </w:pPr>
            <w:r w:rsidRPr="00E31E2D">
              <w:rPr>
                <w:rFonts w:ascii="Times New Roman" w:hAnsi="Times New Roman"/>
                <w:sz w:val="20"/>
                <w:szCs w:val="20"/>
              </w:rPr>
              <w:t>Устный опрос</w:t>
            </w:r>
          </w:p>
        </w:tc>
        <w:tc>
          <w:tcPr>
            <w:tcW w:w="1276" w:type="dxa"/>
          </w:tcPr>
          <w:p w:rsidR="00205E1B" w:rsidRPr="00E31E2D" w:rsidRDefault="00205E1B" w:rsidP="00205E1B">
            <w:pPr>
              <w:spacing w:after="0" w:line="240" w:lineRule="atLeast"/>
              <w:ind w:left="57" w:right="57"/>
              <w:rPr>
                <w:rFonts w:ascii="Times New Roman" w:hAnsi="Times New Roman"/>
                <w:sz w:val="20"/>
                <w:szCs w:val="20"/>
              </w:rPr>
            </w:pPr>
          </w:p>
        </w:tc>
      </w:tr>
      <w:tr w:rsidR="00E31E2D" w:rsidRPr="00E31E2D" w:rsidTr="00205E1B">
        <w:tc>
          <w:tcPr>
            <w:tcW w:w="662" w:type="dxa"/>
          </w:tcPr>
          <w:p w:rsidR="00205E1B" w:rsidRPr="00E31E2D" w:rsidRDefault="00205E1B" w:rsidP="00205E1B">
            <w:pPr>
              <w:spacing w:after="0" w:line="240" w:lineRule="atLeast"/>
              <w:ind w:left="57" w:right="57"/>
              <w:rPr>
                <w:rFonts w:ascii="Times New Roman" w:hAnsi="Times New Roman"/>
                <w:sz w:val="20"/>
                <w:szCs w:val="20"/>
              </w:rPr>
            </w:pPr>
            <w:r w:rsidRPr="00E31E2D">
              <w:rPr>
                <w:rFonts w:ascii="Times New Roman" w:hAnsi="Times New Roman"/>
                <w:sz w:val="20"/>
                <w:szCs w:val="20"/>
              </w:rPr>
              <w:t>43</w:t>
            </w:r>
          </w:p>
        </w:tc>
        <w:tc>
          <w:tcPr>
            <w:tcW w:w="1145" w:type="dxa"/>
          </w:tcPr>
          <w:p w:rsidR="00205E1B" w:rsidRPr="00E31E2D" w:rsidRDefault="00205E1B" w:rsidP="00205E1B">
            <w:pPr>
              <w:spacing w:after="0" w:line="240" w:lineRule="atLeast"/>
              <w:ind w:left="57" w:right="57"/>
              <w:rPr>
                <w:rFonts w:ascii="Times New Roman" w:hAnsi="Times New Roman"/>
                <w:sz w:val="20"/>
                <w:szCs w:val="20"/>
              </w:rPr>
            </w:pPr>
          </w:p>
        </w:tc>
        <w:tc>
          <w:tcPr>
            <w:tcW w:w="851" w:type="dxa"/>
          </w:tcPr>
          <w:p w:rsidR="00205E1B" w:rsidRPr="00E31E2D" w:rsidRDefault="00205E1B" w:rsidP="00205E1B">
            <w:pPr>
              <w:spacing w:after="0" w:line="240" w:lineRule="atLeast"/>
              <w:ind w:left="57" w:right="57"/>
              <w:rPr>
                <w:rFonts w:ascii="Times New Roman" w:hAnsi="Times New Roman"/>
                <w:sz w:val="20"/>
                <w:szCs w:val="20"/>
              </w:rPr>
            </w:pPr>
            <w:r w:rsidRPr="00E31E2D">
              <w:rPr>
                <w:rFonts w:ascii="Times New Roman" w:hAnsi="Times New Roman"/>
                <w:sz w:val="20"/>
                <w:szCs w:val="20"/>
              </w:rPr>
              <w:t>1</w:t>
            </w:r>
          </w:p>
        </w:tc>
        <w:tc>
          <w:tcPr>
            <w:tcW w:w="1986" w:type="dxa"/>
          </w:tcPr>
          <w:p w:rsidR="00205E1B" w:rsidRPr="00E31E2D" w:rsidRDefault="00205E1B" w:rsidP="00205E1B">
            <w:pPr>
              <w:spacing w:after="0" w:line="240" w:lineRule="atLeast"/>
              <w:ind w:left="57" w:right="57"/>
              <w:rPr>
                <w:rFonts w:ascii="Times New Roman" w:hAnsi="Times New Roman"/>
                <w:sz w:val="20"/>
                <w:szCs w:val="20"/>
              </w:rPr>
            </w:pPr>
            <w:r w:rsidRPr="00E31E2D">
              <w:rPr>
                <w:rFonts w:ascii="Times New Roman" w:hAnsi="Times New Roman"/>
                <w:sz w:val="20"/>
                <w:szCs w:val="20"/>
              </w:rPr>
              <w:t>Жилин и Костылин. Обучение сочинению</w:t>
            </w:r>
          </w:p>
        </w:tc>
        <w:tc>
          <w:tcPr>
            <w:tcW w:w="993" w:type="dxa"/>
          </w:tcPr>
          <w:p w:rsidR="00EF2B97" w:rsidRDefault="00EF2B97" w:rsidP="00205E1B">
            <w:pPr>
              <w:spacing w:after="0" w:line="240" w:lineRule="atLeast"/>
              <w:ind w:left="57" w:right="57"/>
              <w:rPr>
                <w:rFonts w:ascii="Times New Roman" w:hAnsi="Times New Roman"/>
                <w:sz w:val="20"/>
                <w:szCs w:val="20"/>
              </w:rPr>
            </w:pPr>
            <w:r w:rsidRPr="00E31E2D">
              <w:rPr>
                <w:rFonts w:ascii="Times New Roman" w:hAnsi="Times New Roman"/>
                <w:sz w:val="20"/>
                <w:szCs w:val="20"/>
              </w:rPr>
              <w:t>17.12</w:t>
            </w:r>
          </w:p>
          <w:p w:rsidR="00205E1B" w:rsidRPr="00E31E2D" w:rsidRDefault="00205E1B" w:rsidP="00205E1B">
            <w:pPr>
              <w:spacing w:after="0" w:line="240" w:lineRule="atLeast"/>
              <w:ind w:left="57" w:right="57"/>
              <w:rPr>
                <w:rFonts w:ascii="Times New Roman" w:hAnsi="Times New Roman"/>
                <w:sz w:val="20"/>
                <w:szCs w:val="20"/>
              </w:rPr>
            </w:pPr>
          </w:p>
        </w:tc>
        <w:tc>
          <w:tcPr>
            <w:tcW w:w="1559" w:type="dxa"/>
            <w:vAlign w:val="bottom"/>
          </w:tcPr>
          <w:p w:rsidR="00205E1B" w:rsidRPr="00E31E2D" w:rsidRDefault="00205E1B" w:rsidP="00205E1B">
            <w:pPr>
              <w:spacing w:after="0" w:line="240" w:lineRule="atLeast"/>
              <w:ind w:left="57" w:right="57"/>
              <w:rPr>
                <w:rFonts w:ascii="Times New Roman" w:eastAsia="Times New Roman" w:hAnsi="Times New Roman"/>
                <w:sz w:val="20"/>
                <w:szCs w:val="20"/>
              </w:rPr>
            </w:pPr>
            <w:r w:rsidRPr="00E31E2D">
              <w:rPr>
                <w:rFonts w:ascii="Times New Roman" w:eastAsia="Times New Roman" w:hAnsi="Times New Roman"/>
                <w:sz w:val="20"/>
                <w:szCs w:val="20"/>
              </w:rPr>
              <w:t>наглядны</w:t>
            </w:r>
            <w:proofErr w:type="gramStart"/>
            <w:r w:rsidRPr="00E31E2D">
              <w:rPr>
                <w:rFonts w:ascii="Times New Roman" w:eastAsia="Times New Roman" w:hAnsi="Times New Roman"/>
                <w:sz w:val="20"/>
                <w:szCs w:val="20"/>
              </w:rPr>
              <w:t>е-</w:t>
            </w:r>
            <w:proofErr w:type="gramEnd"/>
            <w:r w:rsidRPr="00E31E2D">
              <w:rPr>
                <w:rFonts w:ascii="Times New Roman" w:eastAsia="Times New Roman" w:hAnsi="Times New Roman"/>
                <w:sz w:val="20"/>
                <w:szCs w:val="20"/>
              </w:rPr>
              <w:t xml:space="preserve"> наиболее успешно решают задачу развития образного мышления, познавательн</w:t>
            </w:r>
            <w:r w:rsidRPr="00E31E2D">
              <w:rPr>
                <w:rFonts w:ascii="Times New Roman" w:eastAsia="Times New Roman" w:hAnsi="Times New Roman"/>
                <w:sz w:val="20"/>
                <w:szCs w:val="20"/>
              </w:rPr>
              <w:lastRenderedPageBreak/>
              <w:t>ого интереса</w:t>
            </w:r>
          </w:p>
        </w:tc>
        <w:tc>
          <w:tcPr>
            <w:tcW w:w="2977" w:type="dxa"/>
          </w:tcPr>
          <w:p w:rsidR="00205E1B" w:rsidRPr="00E31E2D" w:rsidRDefault="00205E1B" w:rsidP="00205E1B">
            <w:pPr>
              <w:spacing w:after="0" w:line="240" w:lineRule="atLeast"/>
              <w:ind w:left="57" w:right="57"/>
              <w:rPr>
                <w:rFonts w:ascii="Times New Roman" w:hAnsi="Times New Roman"/>
                <w:sz w:val="20"/>
                <w:szCs w:val="20"/>
              </w:rPr>
            </w:pPr>
            <w:r w:rsidRPr="00E31E2D">
              <w:rPr>
                <w:rFonts w:ascii="Times New Roman" w:hAnsi="Times New Roman"/>
                <w:sz w:val="20"/>
                <w:szCs w:val="20"/>
              </w:rPr>
              <w:lastRenderedPageBreak/>
              <w:t>Сопоставительная характеристика героев</w:t>
            </w:r>
          </w:p>
        </w:tc>
        <w:tc>
          <w:tcPr>
            <w:tcW w:w="2551" w:type="dxa"/>
          </w:tcPr>
          <w:p w:rsidR="00205E1B" w:rsidRPr="00E31E2D" w:rsidRDefault="00205E1B" w:rsidP="00205E1B">
            <w:pPr>
              <w:spacing w:after="0" w:line="240" w:lineRule="atLeast"/>
              <w:ind w:left="57" w:right="57"/>
              <w:rPr>
                <w:rFonts w:ascii="Times New Roman" w:hAnsi="Times New Roman"/>
                <w:sz w:val="20"/>
                <w:szCs w:val="20"/>
              </w:rPr>
            </w:pPr>
            <w:r w:rsidRPr="00E31E2D">
              <w:rPr>
                <w:rFonts w:ascii="Times New Roman" w:hAnsi="Times New Roman"/>
                <w:sz w:val="20"/>
                <w:szCs w:val="20"/>
              </w:rPr>
              <w:t>Анализ главных героев</w:t>
            </w:r>
          </w:p>
        </w:tc>
        <w:tc>
          <w:tcPr>
            <w:tcW w:w="1559" w:type="dxa"/>
          </w:tcPr>
          <w:p w:rsidR="00205E1B" w:rsidRPr="00E31E2D" w:rsidRDefault="00205E1B" w:rsidP="00205E1B">
            <w:pPr>
              <w:spacing w:after="0" w:line="240" w:lineRule="atLeast"/>
              <w:ind w:left="57" w:right="57"/>
              <w:rPr>
                <w:rFonts w:ascii="Times New Roman" w:hAnsi="Times New Roman"/>
                <w:sz w:val="20"/>
                <w:szCs w:val="20"/>
              </w:rPr>
            </w:pPr>
            <w:r w:rsidRPr="00E31E2D">
              <w:rPr>
                <w:rFonts w:ascii="Times New Roman" w:hAnsi="Times New Roman"/>
                <w:sz w:val="20"/>
                <w:szCs w:val="20"/>
              </w:rPr>
              <w:t>Сопоставительный анализ</w:t>
            </w:r>
          </w:p>
        </w:tc>
        <w:tc>
          <w:tcPr>
            <w:tcW w:w="1276" w:type="dxa"/>
          </w:tcPr>
          <w:p w:rsidR="00205E1B" w:rsidRPr="00E31E2D" w:rsidRDefault="00205E1B" w:rsidP="00205E1B">
            <w:pPr>
              <w:spacing w:after="0" w:line="240" w:lineRule="atLeast"/>
              <w:ind w:left="57" w:right="57"/>
              <w:rPr>
                <w:rFonts w:ascii="Times New Roman" w:hAnsi="Times New Roman"/>
                <w:sz w:val="20"/>
                <w:szCs w:val="20"/>
              </w:rPr>
            </w:pPr>
          </w:p>
        </w:tc>
      </w:tr>
      <w:tr w:rsidR="00E31E2D" w:rsidRPr="00E31E2D" w:rsidTr="00205E1B">
        <w:tc>
          <w:tcPr>
            <w:tcW w:w="662" w:type="dxa"/>
          </w:tcPr>
          <w:p w:rsidR="00205E1B" w:rsidRPr="00E31E2D" w:rsidRDefault="00205E1B" w:rsidP="00205E1B">
            <w:pPr>
              <w:spacing w:after="0" w:line="240" w:lineRule="atLeast"/>
              <w:ind w:left="57" w:right="57"/>
              <w:rPr>
                <w:rFonts w:ascii="Times New Roman" w:hAnsi="Times New Roman"/>
                <w:sz w:val="20"/>
                <w:szCs w:val="20"/>
              </w:rPr>
            </w:pPr>
            <w:r w:rsidRPr="00E31E2D">
              <w:rPr>
                <w:rFonts w:ascii="Times New Roman" w:hAnsi="Times New Roman"/>
                <w:sz w:val="20"/>
                <w:szCs w:val="20"/>
              </w:rPr>
              <w:lastRenderedPageBreak/>
              <w:t>44</w:t>
            </w:r>
          </w:p>
          <w:p w:rsidR="00205E1B" w:rsidRPr="00E31E2D" w:rsidRDefault="00205E1B" w:rsidP="00205E1B">
            <w:pPr>
              <w:spacing w:after="0" w:line="240" w:lineRule="atLeast"/>
              <w:ind w:left="57" w:right="57"/>
              <w:rPr>
                <w:rFonts w:ascii="Times New Roman" w:hAnsi="Times New Roman"/>
                <w:sz w:val="20"/>
                <w:szCs w:val="20"/>
              </w:rPr>
            </w:pPr>
          </w:p>
        </w:tc>
        <w:tc>
          <w:tcPr>
            <w:tcW w:w="1145" w:type="dxa"/>
          </w:tcPr>
          <w:p w:rsidR="00205E1B" w:rsidRPr="00E31E2D" w:rsidRDefault="00205E1B" w:rsidP="00205E1B">
            <w:pPr>
              <w:spacing w:after="0" w:line="240" w:lineRule="atLeast"/>
              <w:ind w:left="57" w:right="57"/>
              <w:rPr>
                <w:rFonts w:ascii="Times New Roman" w:hAnsi="Times New Roman"/>
                <w:b/>
                <w:i/>
                <w:sz w:val="20"/>
                <w:szCs w:val="20"/>
              </w:rPr>
            </w:pPr>
          </w:p>
        </w:tc>
        <w:tc>
          <w:tcPr>
            <w:tcW w:w="851" w:type="dxa"/>
          </w:tcPr>
          <w:p w:rsidR="00205E1B" w:rsidRPr="00E31E2D" w:rsidRDefault="00205E1B" w:rsidP="00205E1B">
            <w:pPr>
              <w:spacing w:after="0" w:line="240" w:lineRule="atLeast"/>
              <w:ind w:left="57" w:right="57"/>
              <w:rPr>
                <w:rFonts w:ascii="Times New Roman" w:hAnsi="Times New Roman"/>
                <w:b/>
                <w:i/>
                <w:sz w:val="20"/>
                <w:szCs w:val="20"/>
              </w:rPr>
            </w:pPr>
            <w:r w:rsidRPr="00E31E2D">
              <w:rPr>
                <w:rFonts w:ascii="Times New Roman" w:hAnsi="Times New Roman"/>
                <w:b/>
                <w:i/>
                <w:sz w:val="20"/>
                <w:szCs w:val="20"/>
              </w:rPr>
              <w:t>1</w:t>
            </w:r>
          </w:p>
        </w:tc>
        <w:tc>
          <w:tcPr>
            <w:tcW w:w="1986" w:type="dxa"/>
          </w:tcPr>
          <w:p w:rsidR="00205E1B" w:rsidRPr="00E31E2D" w:rsidRDefault="00205E1B" w:rsidP="00205E1B">
            <w:pPr>
              <w:spacing w:after="0" w:line="240" w:lineRule="atLeast"/>
              <w:ind w:left="57" w:right="57"/>
              <w:rPr>
                <w:rFonts w:ascii="Times New Roman" w:hAnsi="Times New Roman"/>
                <w:i/>
                <w:sz w:val="20"/>
                <w:szCs w:val="20"/>
              </w:rPr>
            </w:pPr>
            <w:r w:rsidRPr="00E31E2D">
              <w:rPr>
                <w:rFonts w:ascii="Times New Roman" w:hAnsi="Times New Roman"/>
                <w:i/>
                <w:sz w:val="20"/>
                <w:szCs w:val="20"/>
              </w:rPr>
              <w:t>Развитие речи. Сочинение по рассказу «Кавказский пленник»:</w:t>
            </w:r>
          </w:p>
        </w:tc>
        <w:tc>
          <w:tcPr>
            <w:tcW w:w="993" w:type="dxa"/>
          </w:tcPr>
          <w:p w:rsidR="00EF2B97" w:rsidRDefault="00EF2B97" w:rsidP="00205E1B">
            <w:pPr>
              <w:spacing w:after="0" w:line="240" w:lineRule="atLeast"/>
              <w:ind w:left="57" w:right="57"/>
              <w:rPr>
                <w:rFonts w:ascii="Times New Roman" w:hAnsi="Times New Roman"/>
                <w:sz w:val="20"/>
                <w:szCs w:val="20"/>
              </w:rPr>
            </w:pPr>
            <w:r w:rsidRPr="00E31E2D">
              <w:rPr>
                <w:rFonts w:ascii="Times New Roman" w:hAnsi="Times New Roman"/>
                <w:sz w:val="20"/>
                <w:szCs w:val="20"/>
              </w:rPr>
              <w:t>22.12</w:t>
            </w:r>
          </w:p>
          <w:p w:rsidR="00205E1B" w:rsidRPr="00E31E2D" w:rsidRDefault="00205E1B" w:rsidP="00EF2B97">
            <w:pPr>
              <w:spacing w:after="0" w:line="240" w:lineRule="atLeast"/>
              <w:ind w:left="57" w:right="57"/>
              <w:rPr>
                <w:rFonts w:ascii="Times New Roman" w:hAnsi="Times New Roman"/>
                <w:sz w:val="20"/>
                <w:szCs w:val="20"/>
              </w:rPr>
            </w:pPr>
          </w:p>
        </w:tc>
        <w:tc>
          <w:tcPr>
            <w:tcW w:w="1559" w:type="dxa"/>
            <w:vAlign w:val="bottom"/>
          </w:tcPr>
          <w:p w:rsidR="00205E1B" w:rsidRPr="00E31E2D" w:rsidRDefault="00205E1B" w:rsidP="00205E1B">
            <w:pPr>
              <w:spacing w:after="0" w:line="240" w:lineRule="atLeast"/>
              <w:ind w:left="57" w:right="57"/>
              <w:rPr>
                <w:rFonts w:ascii="Times New Roman" w:eastAsia="Times New Roman" w:hAnsi="Times New Roman"/>
                <w:sz w:val="20"/>
                <w:szCs w:val="20"/>
              </w:rPr>
            </w:pPr>
            <w:r w:rsidRPr="00E31E2D">
              <w:rPr>
                <w:rFonts w:ascii="Times New Roman" w:eastAsia="Times New Roman" w:hAnsi="Times New Roman"/>
                <w:sz w:val="20"/>
                <w:szCs w:val="20"/>
              </w:rPr>
              <w:t> практически</w:t>
            </w:r>
            <w:proofErr w:type="gramStart"/>
            <w:r w:rsidRPr="00E31E2D">
              <w:rPr>
                <w:rFonts w:ascii="Times New Roman" w:eastAsia="Times New Roman" w:hAnsi="Times New Roman"/>
                <w:sz w:val="20"/>
                <w:szCs w:val="20"/>
              </w:rPr>
              <w:t>е-</w:t>
            </w:r>
            <w:proofErr w:type="gramEnd"/>
            <w:r w:rsidRPr="00E31E2D">
              <w:rPr>
                <w:rFonts w:ascii="Times New Roman" w:eastAsia="Times New Roman" w:hAnsi="Times New Roman"/>
                <w:sz w:val="20"/>
                <w:szCs w:val="20"/>
              </w:rPr>
              <w:t xml:space="preserve"> проблемно-поисковых и методах самостоятельной работы, применение которых необходимо для закрепления теоретических знаний</w:t>
            </w:r>
          </w:p>
        </w:tc>
        <w:tc>
          <w:tcPr>
            <w:tcW w:w="2977" w:type="dxa"/>
          </w:tcPr>
          <w:p w:rsidR="00205E1B" w:rsidRPr="00E31E2D" w:rsidRDefault="00205E1B" w:rsidP="00205E1B">
            <w:pPr>
              <w:spacing w:after="0" w:line="240" w:lineRule="atLeast"/>
              <w:ind w:left="57" w:right="57"/>
              <w:rPr>
                <w:rFonts w:ascii="Times New Roman" w:hAnsi="Times New Roman"/>
                <w:sz w:val="20"/>
                <w:szCs w:val="20"/>
              </w:rPr>
            </w:pPr>
            <w:r w:rsidRPr="00E31E2D">
              <w:rPr>
                <w:rFonts w:ascii="Times New Roman" w:hAnsi="Times New Roman"/>
                <w:sz w:val="20"/>
                <w:szCs w:val="20"/>
              </w:rPr>
              <w:t>Типы речи, рассуждение, композиция сочинения</w:t>
            </w:r>
          </w:p>
        </w:tc>
        <w:tc>
          <w:tcPr>
            <w:tcW w:w="2551" w:type="dxa"/>
          </w:tcPr>
          <w:p w:rsidR="00205E1B" w:rsidRPr="00E31E2D" w:rsidRDefault="00205E1B" w:rsidP="00205E1B">
            <w:pPr>
              <w:spacing w:after="0" w:line="240" w:lineRule="atLeast"/>
              <w:ind w:left="57" w:right="57"/>
              <w:rPr>
                <w:rFonts w:ascii="Times New Roman" w:hAnsi="Times New Roman"/>
                <w:sz w:val="20"/>
                <w:szCs w:val="20"/>
              </w:rPr>
            </w:pPr>
            <w:r w:rsidRPr="00E31E2D">
              <w:rPr>
                <w:rFonts w:ascii="Times New Roman" w:hAnsi="Times New Roman"/>
                <w:sz w:val="20"/>
                <w:szCs w:val="20"/>
              </w:rPr>
              <w:t>выражать тему, идею произведения в письменной форме</w:t>
            </w:r>
          </w:p>
        </w:tc>
        <w:tc>
          <w:tcPr>
            <w:tcW w:w="1559" w:type="dxa"/>
          </w:tcPr>
          <w:p w:rsidR="00205E1B" w:rsidRPr="00E31E2D" w:rsidRDefault="00205E1B" w:rsidP="00205E1B">
            <w:pPr>
              <w:spacing w:after="0" w:line="240" w:lineRule="atLeast"/>
              <w:ind w:left="57" w:right="57"/>
              <w:rPr>
                <w:rFonts w:ascii="Times New Roman" w:hAnsi="Times New Roman"/>
                <w:sz w:val="20"/>
                <w:szCs w:val="20"/>
              </w:rPr>
            </w:pPr>
            <w:r w:rsidRPr="00E31E2D">
              <w:rPr>
                <w:rFonts w:ascii="Times New Roman" w:hAnsi="Times New Roman"/>
                <w:sz w:val="20"/>
                <w:szCs w:val="20"/>
              </w:rPr>
              <w:t>сочинение</w:t>
            </w:r>
          </w:p>
        </w:tc>
        <w:tc>
          <w:tcPr>
            <w:tcW w:w="1276" w:type="dxa"/>
          </w:tcPr>
          <w:p w:rsidR="00205E1B" w:rsidRPr="00E31E2D" w:rsidRDefault="00205E1B" w:rsidP="00205E1B">
            <w:pPr>
              <w:spacing w:after="0" w:line="240" w:lineRule="atLeast"/>
              <w:ind w:left="57" w:right="57"/>
              <w:rPr>
                <w:rFonts w:ascii="Times New Roman" w:hAnsi="Times New Roman"/>
                <w:sz w:val="20"/>
                <w:szCs w:val="20"/>
              </w:rPr>
            </w:pPr>
          </w:p>
        </w:tc>
      </w:tr>
      <w:tr w:rsidR="00E31E2D" w:rsidRPr="00E31E2D" w:rsidTr="00205E1B">
        <w:tc>
          <w:tcPr>
            <w:tcW w:w="662" w:type="dxa"/>
          </w:tcPr>
          <w:p w:rsidR="00205E1B" w:rsidRPr="00E31E2D" w:rsidRDefault="00205E1B" w:rsidP="00205E1B">
            <w:pPr>
              <w:spacing w:after="0" w:line="240" w:lineRule="atLeast"/>
              <w:ind w:left="57" w:right="57"/>
              <w:rPr>
                <w:rFonts w:ascii="Times New Roman" w:hAnsi="Times New Roman"/>
                <w:sz w:val="20"/>
                <w:szCs w:val="20"/>
              </w:rPr>
            </w:pPr>
            <w:r w:rsidRPr="00E31E2D">
              <w:rPr>
                <w:rFonts w:ascii="Times New Roman" w:hAnsi="Times New Roman"/>
                <w:sz w:val="20"/>
                <w:szCs w:val="20"/>
              </w:rPr>
              <w:t>45</w:t>
            </w:r>
          </w:p>
        </w:tc>
        <w:tc>
          <w:tcPr>
            <w:tcW w:w="1145" w:type="dxa"/>
          </w:tcPr>
          <w:p w:rsidR="00205E1B" w:rsidRPr="00E31E2D" w:rsidRDefault="00205E1B" w:rsidP="00205E1B">
            <w:pPr>
              <w:spacing w:after="0" w:line="240" w:lineRule="atLeast"/>
              <w:ind w:left="57" w:right="57"/>
              <w:rPr>
                <w:rFonts w:ascii="Times New Roman" w:hAnsi="Times New Roman"/>
                <w:sz w:val="20"/>
                <w:szCs w:val="20"/>
              </w:rPr>
            </w:pPr>
            <w:r w:rsidRPr="00E31E2D">
              <w:rPr>
                <w:rFonts w:ascii="Times New Roman" w:hAnsi="Times New Roman"/>
                <w:sz w:val="20"/>
                <w:szCs w:val="20"/>
              </w:rPr>
              <w:t>А.П.Чехов (</w:t>
            </w:r>
            <w:r w:rsidR="001F321E" w:rsidRPr="00E31E2D">
              <w:rPr>
                <w:rFonts w:ascii="Times New Roman" w:hAnsi="Times New Roman"/>
                <w:sz w:val="20"/>
                <w:szCs w:val="20"/>
              </w:rPr>
              <w:t>4</w:t>
            </w:r>
            <w:r w:rsidRPr="00E31E2D">
              <w:rPr>
                <w:rFonts w:ascii="Times New Roman" w:hAnsi="Times New Roman"/>
                <w:sz w:val="20"/>
                <w:szCs w:val="20"/>
              </w:rPr>
              <w:t xml:space="preserve"> ч.)</w:t>
            </w:r>
          </w:p>
        </w:tc>
        <w:tc>
          <w:tcPr>
            <w:tcW w:w="851" w:type="dxa"/>
          </w:tcPr>
          <w:p w:rsidR="00205E1B" w:rsidRPr="00E31E2D" w:rsidRDefault="00205E1B" w:rsidP="00205E1B">
            <w:pPr>
              <w:spacing w:after="0" w:line="240" w:lineRule="atLeast"/>
              <w:ind w:left="57" w:right="57"/>
              <w:rPr>
                <w:rFonts w:ascii="Times New Roman" w:hAnsi="Times New Roman"/>
                <w:b/>
                <w:i/>
                <w:sz w:val="20"/>
                <w:szCs w:val="20"/>
              </w:rPr>
            </w:pPr>
            <w:r w:rsidRPr="00E31E2D">
              <w:rPr>
                <w:rFonts w:ascii="Times New Roman" w:hAnsi="Times New Roman"/>
                <w:b/>
                <w:i/>
                <w:sz w:val="20"/>
                <w:szCs w:val="20"/>
              </w:rPr>
              <w:t>1</w:t>
            </w:r>
          </w:p>
        </w:tc>
        <w:tc>
          <w:tcPr>
            <w:tcW w:w="1986" w:type="dxa"/>
          </w:tcPr>
          <w:p w:rsidR="00205E1B" w:rsidRPr="00E31E2D" w:rsidRDefault="00205E1B" w:rsidP="00205E1B">
            <w:pPr>
              <w:spacing w:after="0" w:line="240" w:lineRule="atLeast"/>
              <w:ind w:left="57" w:right="57"/>
              <w:rPr>
                <w:rFonts w:ascii="Times New Roman" w:hAnsi="Times New Roman"/>
                <w:b/>
                <w:sz w:val="20"/>
                <w:szCs w:val="20"/>
              </w:rPr>
            </w:pPr>
            <w:r w:rsidRPr="00E31E2D">
              <w:rPr>
                <w:rFonts w:ascii="Times New Roman" w:hAnsi="Times New Roman"/>
                <w:b/>
                <w:sz w:val="20"/>
                <w:szCs w:val="20"/>
              </w:rPr>
              <w:t>А.П.Чехов. Рассказ о писателе. «Хирургия». Юмористический  рассказ. Обучение составлению киносценария</w:t>
            </w:r>
          </w:p>
        </w:tc>
        <w:tc>
          <w:tcPr>
            <w:tcW w:w="993" w:type="dxa"/>
          </w:tcPr>
          <w:p w:rsidR="00EF2B97" w:rsidRPr="00E31E2D" w:rsidRDefault="00EF2B97" w:rsidP="00EF2B97">
            <w:pPr>
              <w:spacing w:after="0" w:line="240" w:lineRule="atLeast"/>
              <w:ind w:left="57" w:right="57"/>
              <w:rPr>
                <w:rFonts w:ascii="Times New Roman" w:hAnsi="Times New Roman"/>
                <w:sz w:val="20"/>
                <w:szCs w:val="20"/>
              </w:rPr>
            </w:pPr>
            <w:r w:rsidRPr="00E31E2D">
              <w:rPr>
                <w:rFonts w:ascii="Times New Roman" w:hAnsi="Times New Roman"/>
                <w:sz w:val="20"/>
                <w:szCs w:val="20"/>
              </w:rPr>
              <w:t>23.12</w:t>
            </w:r>
          </w:p>
          <w:p w:rsidR="00205E1B" w:rsidRPr="00E31E2D" w:rsidRDefault="00205E1B" w:rsidP="00205E1B">
            <w:pPr>
              <w:spacing w:after="0" w:line="240" w:lineRule="atLeast"/>
              <w:ind w:left="57" w:right="57"/>
              <w:rPr>
                <w:rFonts w:ascii="Times New Roman" w:hAnsi="Times New Roman"/>
                <w:sz w:val="20"/>
                <w:szCs w:val="20"/>
              </w:rPr>
            </w:pPr>
          </w:p>
        </w:tc>
        <w:tc>
          <w:tcPr>
            <w:tcW w:w="1559" w:type="dxa"/>
            <w:vAlign w:val="bottom"/>
          </w:tcPr>
          <w:p w:rsidR="00205E1B" w:rsidRPr="00E31E2D" w:rsidRDefault="00205E1B" w:rsidP="00205E1B">
            <w:pPr>
              <w:spacing w:after="0" w:line="240" w:lineRule="atLeast"/>
              <w:ind w:left="57" w:right="57"/>
              <w:rPr>
                <w:rFonts w:ascii="Times New Roman" w:eastAsia="Times New Roman" w:hAnsi="Times New Roman"/>
                <w:sz w:val="20"/>
                <w:szCs w:val="20"/>
              </w:rPr>
            </w:pPr>
            <w:r w:rsidRPr="00E31E2D">
              <w:rPr>
                <w:rFonts w:ascii="Times New Roman" w:eastAsia="Times New Roman" w:hAnsi="Times New Roman"/>
                <w:sz w:val="20"/>
                <w:szCs w:val="20"/>
              </w:rPr>
              <w:t>словесные, наиболее успешно решают задачу формирования теоретических и фактических знаний</w:t>
            </w:r>
          </w:p>
        </w:tc>
        <w:tc>
          <w:tcPr>
            <w:tcW w:w="2977" w:type="dxa"/>
          </w:tcPr>
          <w:p w:rsidR="00205E1B" w:rsidRPr="00E31E2D" w:rsidRDefault="00205E1B" w:rsidP="00205E1B">
            <w:pPr>
              <w:spacing w:after="0" w:line="240" w:lineRule="atLeast"/>
              <w:ind w:left="57" w:right="57"/>
              <w:rPr>
                <w:rFonts w:ascii="Times New Roman" w:hAnsi="Times New Roman"/>
                <w:sz w:val="20"/>
                <w:szCs w:val="20"/>
              </w:rPr>
            </w:pPr>
            <w:r w:rsidRPr="00E31E2D">
              <w:rPr>
                <w:rFonts w:ascii="Times New Roman" w:hAnsi="Times New Roman"/>
                <w:sz w:val="20"/>
                <w:szCs w:val="20"/>
              </w:rPr>
              <w:t>«юмор», отличие юмора от сатиры</w:t>
            </w:r>
          </w:p>
        </w:tc>
        <w:tc>
          <w:tcPr>
            <w:tcW w:w="2551" w:type="dxa"/>
          </w:tcPr>
          <w:p w:rsidR="00205E1B" w:rsidRPr="00E31E2D" w:rsidRDefault="00205E1B" w:rsidP="00205E1B">
            <w:pPr>
              <w:spacing w:after="0" w:line="240" w:lineRule="atLeast"/>
              <w:ind w:left="57" w:right="57"/>
              <w:rPr>
                <w:rFonts w:ascii="Times New Roman" w:hAnsi="Times New Roman"/>
                <w:sz w:val="20"/>
                <w:szCs w:val="20"/>
              </w:rPr>
            </w:pPr>
            <w:r w:rsidRPr="00E31E2D">
              <w:rPr>
                <w:rFonts w:ascii="Times New Roman" w:hAnsi="Times New Roman"/>
                <w:sz w:val="20"/>
                <w:szCs w:val="20"/>
              </w:rPr>
              <w:t>показывать роль предметной детали в рассказах Чехова</w:t>
            </w:r>
          </w:p>
        </w:tc>
        <w:tc>
          <w:tcPr>
            <w:tcW w:w="1559" w:type="dxa"/>
          </w:tcPr>
          <w:p w:rsidR="00205E1B" w:rsidRPr="00E31E2D" w:rsidRDefault="00205E1B" w:rsidP="00205E1B">
            <w:pPr>
              <w:spacing w:after="0" w:line="240" w:lineRule="atLeast"/>
              <w:ind w:left="57" w:right="57"/>
              <w:rPr>
                <w:rFonts w:ascii="Times New Roman" w:hAnsi="Times New Roman"/>
                <w:sz w:val="20"/>
                <w:szCs w:val="20"/>
              </w:rPr>
            </w:pPr>
            <w:r w:rsidRPr="00E31E2D">
              <w:rPr>
                <w:rFonts w:ascii="Times New Roman" w:hAnsi="Times New Roman"/>
                <w:sz w:val="20"/>
                <w:szCs w:val="20"/>
              </w:rPr>
              <w:t>Устный опрос</w:t>
            </w:r>
          </w:p>
        </w:tc>
        <w:tc>
          <w:tcPr>
            <w:tcW w:w="1276" w:type="dxa"/>
          </w:tcPr>
          <w:p w:rsidR="00205E1B" w:rsidRPr="00E31E2D" w:rsidRDefault="00205E1B" w:rsidP="00205E1B">
            <w:pPr>
              <w:spacing w:after="0" w:line="240" w:lineRule="atLeast"/>
              <w:ind w:left="57" w:right="57"/>
              <w:rPr>
                <w:rFonts w:ascii="Times New Roman" w:hAnsi="Times New Roman"/>
                <w:sz w:val="20"/>
                <w:szCs w:val="20"/>
              </w:rPr>
            </w:pPr>
          </w:p>
        </w:tc>
      </w:tr>
      <w:tr w:rsidR="00E31E2D" w:rsidRPr="00E31E2D" w:rsidTr="00205E1B">
        <w:tc>
          <w:tcPr>
            <w:tcW w:w="662" w:type="dxa"/>
          </w:tcPr>
          <w:p w:rsidR="00205E1B" w:rsidRPr="00E31E2D" w:rsidRDefault="00205E1B" w:rsidP="00205E1B">
            <w:pPr>
              <w:spacing w:after="0" w:line="240" w:lineRule="atLeast"/>
              <w:ind w:left="57" w:right="57"/>
              <w:rPr>
                <w:rFonts w:ascii="Times New Roman" w:hAnsi="Times New Roman"/>
                <w:sz w:val="20"/>
                <w:szCs w:val="20"/>
              </w:rPr>
            </w:pPr>
            <w:r w:rsidRPr="00E31E2D">
              <w:rPr>
                <w:rFonts w:ascii="Times New Roman" w:hAnsi="Times New Roman"/>
                <w:sz w:val="20"/>
                <w:szCs w:val="20"/>
              </w:rPr>
              <w:t>46</w:t>
            </w:r>
          </w:p>
          <w:p w:rsidR="00205E1B" w:rsidRPr="00E31E2D" w:rsidRDefault="00205E1B" w:rsidP="00205E1B">
            <w:pPr>
              <w:spacing w:after="0" w:line="240" w:lineRule="atLeast"/>
              <w:ind w:left="57" w:right="57"/>
              <w:rPr>
                <w:rFonts w:ascii="Times New Roman" w:hAnsi="Times New Roman"/>
                <w:sz w:val="20"/>
                <w:szCs w:val="20"/>
              </w:rPr>
            </w:pPr>
          </w:p>
        </w:tc>
        <w:tc>
          <w:tcPr>
            <w:tcW w:w="1145" w:type="dxa"/>
          </w:tcPr>
          <w:p w:rsidR="00205E1B" w:rsidRPr="00E31E2D" w:rsidRDefault="00205E1B" w:rsidP="00205E1B">
            <w:pPr>
              <w:spacing w:after="0" w:line="240" w:lineRule="atLeast"/>
              <w:ind w:left="57" w:right="57"/>
              <w:rPr>
                <w:rFonts w:ascii="Times New Roman" w:hAnsi="Times New Roman"/>
                <w:sz w:val="20"/>
                <w:szCs w:val="20"/>
              </w:rPr>
            </w:pPr>
          </w:p>
        </w:tc>
        <w:tc>
          <w:tcPr>
            <w:tcW w:w="851" w:type="dxa"/>
          </w:tcPr>
          <w:p w:rsidR="00205E1B" w:rsidRPr="00E31E2D" w:rsidRDefault="00205E1B" w:rsidP="00205E1B">
            <w:pPr>
              <w:spacing w:after="0" w:line="240" w:lineRule="atLeast"/>
              <w:ind w:left="57" w:right="57"/>
              <w:rPr>
                <w:rFonts w:ascii="Times New Roman" w:hAnsi="Times New Roman"/>
                <w:sz w:val="20"/>
                <w:szCs w:val="20"/>
              </w:rPr>
            </w:pPr>
            <w:r w:rsidRPr="00E31E2D">
              <w:rPr>
                <w:rFonts w:ascii="Times New Roman" w:hAnsi="Times New Roman"/>
                <w:sz w:val="20"/>
                <w:szCs w:val="20"/>
              </w:rPr>
              <w:t>1</w:t>
            </w:r>
          </w:p>
        </w:tc>
        <w:tc>
          <w:tcPr>
            <w:tcW w:w="1986" w:type="dxa"/>
          </w:tcPr>
          <w:p w:rsidR="00205E1B" w:rsidRPr="00E31E2D" w:rsidRDefault="00205E1B" w:rsidP="00205E1B">
            <w:pPr>
              <w:spacing w:after="0" w:line="240" w:lineRule="atLeast"/>
              <w:ind w:left="57" w:right="57"/>
              <w:rPr>
                <w:rFonts w:ascii="Times New Roman" w:hAnsi="Times New Roman"/>
                <w:sz w:val="20"/>
                <w:szCs w:val="20"/>
              </w:rPr>
            </w:pPr>
            <w:r w:rsidRPr="00E31E2D">
              <w:rPr>
                <w:rFonts w:ascii="Times New Roman" w:hAnsi="Times New Roman"/>
                <w:sz w:val="20"/>
                <w:szCs w:val="20"/>
              </w:rPr>
              <w:t xml:space="preserve">А.П.Чехов. «Хирургия» Юмористический рассказ. </w:t>
            </w:r>
          </w:p>
        </w:tc>
        <w:tc>
          <w:tcPr>
            <w:tcW w:w="993" w:type="dxa"/>
          </w:tcPr>
          <w:p w:rsidR="00EF2B97" w:rsidRDefault="00EF2B97" w:rsidP="00205E1B">
            <w:pPr>
              <w:spacing w:after="0" w:line="240" w:lineRule="atLeast"/>
              <w:ind w:left="57" w:right="57"/>
              <w:rPr>
                <w:rFonts w:ascii="Times New Roman" w:hAnsi="Times New Roman"/>
                <w:sz w:val="20"/>
                <w:szCs w:val="20"/>
              </w:rPr>
            </w:pPr>
            <w:r w:rsidRPr="00E31E2D">
              <w:rPr>
                <w:rFonts w:ascii="Times New Roman" w:hAnsi="Times New Roman"/>
                <w:sz w:val="20"/>
                <w:szCs w:val="20"/>
              </w:rPr>
              <w:t>24.12</w:t>
            </w:r>
          </w:p>
          <w:p w:rsidR="00205E1B" w:rsidRPr="00E31E2D" w:rsidRDefault="00205E1B" w:rsidP="00EF2B97">
            <w:pPr>
              <w:spacing w:after="0" w:line="240" w:lineRule="atLeast"/>
              <w:ind w:left="57" w:right="57"/>
              <w:rPr>
                <w:rFonts w:ascii="Times New Roman" w:hAnsi="Times New Roman"/>
                <w:sz w:val="20"/>
                <w:szCs w:val="20"/>
              </w:rPr>
            </w:pPr>
          </w:p>
        </w:tc>
        <w:tc>
          <w:tcPr>
            <w:tcW w:w="1559" w:type="dxa"/>
            <w:vAlign w:val="bottom"/>
          </w:tcPr>
          <w:p w:rsidR="00205E1B" w:rsidRPr="00E31E2D" w:rsidRDefault="00205E1B" w:rsidP="00205E1B">
            <w:pPr>
              <w:spacing w:after="0" w:line="240" w:lineRule="atLeast"/>
              <w:ind w:left="57" w:right="57"/>
              <w:rPr>
                <w:rFonts w:ascii="Times New Roman" w:eastAsia="Times New Roman" w:hAnsi="Times New Roman"/>
                <w:sz w:val="20"/>
                <w:szCs w:val="20"/>
              </w:rPr>
            </w:pPr>
            <w:r w:rsidRPr="00E31E2D">
              <w:rPr>
                <w:rFonts w:ascii="Times New Roman" w:eastAsia="Times New Roman" w:hAnsi="Times New Roman"/>
                <w:sz w:val="20"/>
                <w:szCs w:val="20"/>
              </w:rPr>
              <w:t xml:space="preserve">Интервью. </w:t>
            </w:r>
          </w:p>
        </w:tc>
        <w:tc>
          <w:tcPr>
            <w:tcW w:w="2977" w:type="dxa"/>
          </w:tcPr>
          <w:p w:rsidR="00205E1B" w:rsidRPr="00E31E2D" w:rsidRDefault="00205E1B" w:rsidP="00205E1B">
            <w:pPr>
              <w:spacing w:after="0" w:line="240" w:lineRule="atLeast"/>
              <w:ind w:left="57" w:right="57"/>
              <w:rPr>
                <w:rFonts w:ascii="Times New Roman" w:hAnsi="Times New Roman"/>
                <w:sz w:val="20"/>
                <w:szCs w:val="20"/>
              </w:rPr>
            </w:pPr>
            <w:r w:rsidRPr="00E31E2D">
              <w:rPr>
                <w:rFonts w:ascii="Times New Roman" w:hAnsi="Times New Roman"/>
                <w:sz w:val="20"/>
                <w:szCs w:val="20"/>
              </w:rPr>
              <w:t>умение создавать устные монологические высказывания, вести диалог</w:t>
            </w:r>
          </w:p>
        </w:tc>
        <w:tc>
          <w:tcPr>
            <w:tcW w:w="2551" w:type="dxa"/>
          </w:tcPr>
          <w:p w:rsidR="00205E1B" w:rsidRPr="00E31E2D" w:rsidRDefault="00205E1B" w:rsidP="00205E1B">
            <w:pPr>
              <w:spacing w:after="0" w:line="240" w:lineRule="atLeast"/>
              <w:ind w:left="57" w:right="57"/>
              <w:jc w:val="both"/>
              <w:rPr>
                <w:rFonts w:ascii="Times New Roman" w:hAnsi="Times New Roman"/>
                <w:sz w:val="20"/>
                <w:szCs w:val="20"/>
              </w:rPr>
            </w:pPr>
            <w:r w:rsidRPr="00E31E2D">
              <w:rPr>
                <w:rFonts w:ascii="Times New Roman" w:hAnsi="Times New Roman"/>
                <w:sz w:val="20"/>
                <w:szCs w:val="20"/>
              </w:rPr>
              <w:t>умение организовывать учебное сотрудничество и совместную деятельность с учителем и сверстниками; оценивать выполнение учебной задачи</w:t>
            </w:r>
          </w:p>
          <w:p w:rsidR="00205E1B" w:rsidRPr="00E31E2D" w:rsidRDefault="00205E1B" w:rsidP="00205E1B">
            <w:pPr>
              <w:spacing w:after="0" w:line="240" w:lineRule="atLeast"/>
              <w:ind w:left="57" w:right="57"/>
              <w:rPr>
                <w:rFonts w:ascii="Times New Roman" w:hAnsi="Times New Roman"/>
                <w:sz w:val="20"/>
                <w:szCs w:val="20"/>
              </w:rPr>
            </w:pPr>
          </w:p>
        </w:tc>
        <w:tc>
          <w:tcPr>
            <w:tcW w:w="1559" w:type="dxa"/>
          </w:tcPr>
          <w:p w:rsidR="00205E1B" w:rsidRPr="00E31E2D" w:rsidRDefault="00205E1B" w:rsidP="00205E1B">
            <w:pPr>
              <w:spacing w:after="0" w:line="240" w:lineRule="atLeast"/>
              <w:ind w:left="57" w:right="57"/>
              <w:rPr>
                <w:rFonts w:ascii="Times New Roman" w:hAnsi="Times New Roman"/>
                <w:sz w:val="20"/>
                <w:szCs w:val="20"/>
              </w:rPr>
            </w:pPr>
          </w:p>
        </w:tc>
        <w:tc>
          <w:tcPr>
            <w:tcW w:w="1276" w:type="dxa"/>
          </w:tcPr>
          <w:p w:rsidR="00205E1B" w:rsidRPr="00E31E2D" w:rsidRDefault="00205E1B" w:rsidP="00205E1B">
            <w:pPr>
              <w:spacing w:after="0" w:line="240" w:lineRule="atLeast"/>
              <w:ind w:left="57" w:right="57"/>
              <w:rPr>
                <w:rFonts w:ascii="Times New Roman" w:hAnsi="Times New Roman"/>
                <w:sz w:val="20"/>
                <w:szCs w:val="20"/>
              </w:rPr>
            </w:pPr>
          </w:p>
        </w:tc>
      </w:tr>
      <w:tr w:rsidR="00E31E2D" w:rsidRPr="00E31E2D" w:rsidTr="00205E1B">
        <w:tc>
          <w:tcPr>
            <w:tcW w:w="662" w:type="dxa"/>
          </w:tcPr>
          <w:p w:rsidR="00205E1B" w:rsidRPr="00E31E2D" w:rsidRDefault="00205E1B" w:rsidP="00205E1B">
            <w:pPr>
              <w:spacing w:after="0" w:line="240" w:lineRule="atLeast"/>
              <w:ind w:left="57" w:right="57"/>
              <w:rPr>
                <w:rFonts w:ascii="Times New Roman" w:hAnsi="Times New Roman"/>
                <w:sz w:val="20"/>
                <w:szCs w:val="20"/>
              </w:rPr>
            </w:pPr>
            <w:r w:rsidRPr="00E31E2D">
              <w:rPr>
                <w:rFonts w:ascii="Times New Roman" w:hAnsi="Times New Roman"/>
                <w:sz w:val="20"/>
                <w:szCs w:val="20"/>
              </w:rPr>
              <w:t>47</w:t>
            </w:r>
          </w:p>
        </w:tc>
        <w:tc>
          <w:tcPr>
            <w:tcW w:w="1145" w:type="dxa"/>
          </w:tcPr>
          <w:p w:rsidR="00205E1B" w:rsidRPr="00E31E2D" w:rsidRDefault="00205E1B" w:rsidP="00205E1B">
            <w:pPr>
              <w:spacing w:after="0" w:line="240" w:lineRule="atLeast"/>
              <w:ind w:left="57" w:right="57"/>
              <w:rPr>
                <w:rFonts w:ascii="Times New Roman" w:hAnsi="Times New Roman"/>
                <w:sz w:val="20"/>
                <w:szCs w:val="20"/>
              </w:rPr>
            </w:pPr>
          </w:p>
        </w:tc>
        <w:tc>
          <w:tcPr>
            <w:tcW w:w="851" w:type="dxa"/>
          </w:tcPr>
          <w:p w:rsidR="00205E1B" w:rsidRPr="00E31E2D" w:rsidRDefault="00205E1B" w:rsidP="00205E1B">
            <w:pPr>
              <w:spacing w:after="0" w:line="240" w:lineRule="atLeast"/>
              <w:ind w:left="57" w:right="57"/>
              <w:rPr>
                <w:rFonts w:ascii="Times New Roman" w:hAnsi="Times New Roman"/>
                <w:sz w:val="20"/>
                <w:szCs w:val="20"/>
              </w:rPr>
            </w:pPr>
            <w:r w:rsidRPr="00E31E2D">
              <w:rPr>
                <w:rFonts w:ascii="Times New Roman" w:hAnsi="Times New Roman"/>
                <w:sz w:val="20"/>
                <w:szCs w:val="20"/>
              </w:rPr>
              <w:t>1</w:t>
            </w:r>
          </w:p>
        </w:tc>
        <w:tc>
          <w:tcPr>
            <w:tcW w:w="1986" w:type="dxa"/>
          </w:tcPr>
          <w:p w:rsidR="00205E1B" w:rsidRPr="00E31E2D" w:rsidRDefault="00205E1B" w:rsidP="00205E1B">
            <w:pPr>
              <w:spacing w:after="0" w:line="240" w:lineRule="atLeast"/>
              <w:ind w:left="57" w:right="57"/>
              <w:rPr>
                <w:rFonts w:ascii="Times New Roman" w:hAnsi="Times New Roman"/>
                <w:sz w:val="20"/>
                <w:szCs w:val="20"/>
              </w:rPr>
            </w:pPr>
            <w:r w:rsidRPr="00E31E2D">
              <w:rPr>
                <w:rFonts w:ascii="Times New Roman" w:hAnsi="Times New Roman"/>
                <w:sz w:val="20"/>
                <w:szCs w:val="20"/>
              </w:rPr>
              <w:t>Обучение составлению киносценария</w:t>
            </w:r>
          </w:p>
        </w:tc>
        <w:tc>
          <w:tcPr>
            <w:tcW w:w="993" w:type="dxa"/>
          </w:tcPr>
          <w:p w:rsidR="00EF2B97" w:rsidRPr="00E31E2D" w:rsidRDefault="00EF2B97" w:rsidP="00EF2B97">
            <w:pPr>
              <w:spacing w:after="0" w:line="240" w:lineRule="atLeast"/>
              <w:ind w:left="57" w:right="57"/>
              <w:rPr>
                <w:rFonts w:ascii="Times New Roman" w:hAnsi="Times New Roman"/>
                <w:sz w:val="20"/>
                <w:szCs w:val="20"/>
              </w:rPr>
            </w:pPr>
            <w:r w:rsidRPr="00E31E2D">
              <w:rPr>
                <w:rFonts w:ascii="Times New Roman" w:hAnsi="Times New Roman"/>
                <w:sz w:val="20"/>
                <w:szCs w:val="20"/>
              </w:rPr>
              <w:t>29.12</w:t>
            </w:r>
          </w:p>
          <w:p w:rsidR="00205E1B" w:rsidRPr="00E31E2D" w:rsidRDefault="00205E1B" w:rsidP="00EF2B97">
            <w:pPr>
              <w:spacing w:after="0" w:line="240" w:lineRule="atLeast"/>
              <w:ind w:left="57" w:right="57"/>
              <w:rPr>
                <w:rFonts w:ascii="Times New Roman" w:hAnsi="Times New Roman"/>
                <w:sz w:val="20"/>
                <w:szCs w:val="20"/>
              </w:rPr>
            </w:pPr>
          </w:p>
        </w:tc>
        <w:tc>
          <w:tcPr>
            <w:tcW w:w="1559" w:type="dxa"/>
            <w:vAlign w:val="bottom"/>
          </w:tcPr>
          <w:p w:rsidR="00205E1B" w:rsidRPr="00E31E2D" w:rsidRDefault="00205E1B" w:rsidP="00205E1B">
            <w:pPr>
              <w:spacing w:after="0" w:line="240" w:lineRule="atLeast"/>
              <w:ind w:left="57" w:right="57"/>
              <w:rPr>
                <w:rFonts w:ascii="Times New Roman" w:eastAsia="Times New Roman" w:hAnsi="Times New Roman"/>
                <w:sz w:val="20"/>
                <w:szCs w:val="20"/>
              </w:rPr>
            </w:pPr>
            <w:r w:rsidRPr="00E31E2D">
              <w:rPr>
                <w:rFonts w:ascii="Times New Roman" w:eastAsia="Times New Roman" w:hAnsi="Times New Roman"/>
                <w:sz w:val="20"/>
                <w:szCs w:val="20"/>
              </w:rPr>
              <w:t>Подбор текста к киносценарию</w:t>
            </w:r>
          </w:p>
        </w:tc>
        <w:tc>
          <w:tcPr>
            <w:tcW w:w="2977" w:type="dxa"/>
          </w:tcPr>
          <w:p w:rsidR="00205E1B" w:rsidRPr="00E31E2D" w:rsidRDefault="00205E1B" w:rsidP="00205E1B">
            <w:pPr>
              <w:spacing w:after="0" w:line="240" w:lineRule="atLeast"/>
              <w:ind w:left="57" w:right="57"/>
              <w:rPr>
                <w:rFonts w:ascii="Times New Roman" w:hAnsi="Times New Roman"/>
                <w:sz w:val="20"/>
                <w:szCs w:val="20"/>
              </w:rPr>
            </w:pPr>
            <w:r w:rsidRPr="00E31E2D">
              <w:rPr>
                <w:rFonts w:ascii="Times New Roman" w:hAnsi="Times New Roman"/>
                <w:sz w:val="20"/>
                <w:szCs w:val="20"/>
              </w:rPr>
              <w:t>умение создавать устные монологические высказывания, вести диалог</w:t>
            </w:r>
          </w:p>
        </w:tc>
        <w:tc>
          <w:tcPr>
            <w:tcW w:w="2551" w:type="dxa"/>
          </w:tcPr>
          <w:p w:rsidR="00205E1B" w:rsidRPr="00E31E2D" w:rsidRDefault="00205E1B" w:rsidP="00205E1B">
            <w:pPr>
              <w:spacing w:after="0" w:line="240" w:lineRule="atLeast"/>
              <w:ind w:left="57" w:right="57"/>
              <w:jc w:val="both"/>
              <w:rPr>
                <w:rFonts w:ascii="Times New Roman" w:hAnsi="Times New Roman"/>
                <w:sz w:val="20"/>
                <w:szCs w:val="20"/>
              </w:rPr>
            </w:pPr>
            <w:r w:rsidRPr="00E31E2D">
              <w:rPr>
                <w:rFonts w:ascii="Times New Roman" w:hAnsi="Times New Roman"/>
                <w:sz w:val="20"/>
                <w:szCs w:val="20"/>
              </w:rPr>
              <w:t>умение организовывать учебное сотрудничество и совместную деятельность с учителем и сверстниками; оценивать выполнение учебной задачи</w:t>
            </w:r>
          </w:p>
          <w:p w:rsidR="00205E1B" w:rsidRPr="00E31E2D" w:rsidRDefault="00205E1B" w:rsidP="00205E1B">
            <w:pPr>
              <w:spacing w:after="0" w:line="240" w:lineRule="atLeast"/>
              <w:ind w:left="57" w:right="57"/>
              <w:rPr>
                <w:rFonts w:ascii="Times New Roman" w:hAnsi="Times New Roman"/>
                <w:sz w:val="20"/>
                <w:szCs w:val="20"/>
              </w:rPr>
            </w:pPr>
          </w:p>
        </w:tc>
        <w:tc>
          <w:tcPr>
            <w:tcW w:w="1559" w:type="dxa"/>
          </w:tcPr>
          <w:p w:rsidR="00205E1B" w:rsidRPr="00E31E2D" w:rsidRDefault="00205E1B" w:rsidP="00205E1B">
            <w:pPr>
              <w:spacing w:after="0" w:line="240" w:lineRule="atLeast"/>
              <w:ind w:left="57" w:right="57"/>
              <w:rPr>
                <w:rFonts w:ascii="Times New Roman" w:hAnsi="Times New Roman"/>
                <w:sz w:val="20"/>
                <w:szCs w:val="20"/>
              </w:rPr>
            </w:pPr>
          </w:p>
        </w:tc>
        <w:tc>
          <w:tcPr>
            <w:tcW w:w="1276" w:type="dxa"/>
          </w:tcPr>
          <w:p w:rsidR="00205E1B" w:rsidRPr="00E31E2D" w:rsidRDefault="00205E1B" w:rsidP="00205E1B">
            <w:pPr>
              <w:spacing w:after="0" w:line="240" w:lineRule="atLeast"/>
              <w:ind w:left="57" w:right="57"/>
              <w:rPr>
                <w:rFonts w:ascii="Times New Roman" w:hAnsi="Times New Roman"/>
                <w:sz w:val="20"/>
                <w:szCs w:val="20"/>
              </w:rPr>
            </w:pPr>
          </w:p>
        </w:tc>
      </w:tr>
      <w:tr w:rsidR="00E31E2D" w:rsidRPr="00E31E2D" w:rsidTr="00205E1B">
        <w:tc>
          <w:tcPr>
            <w:tcW w:w="662" w:type="dxa"/>
          </w:tcPr>
          <w:p w:rsidR="00205E1B" w:rsidRPr="00E31E2D" w:rsidRDefault="00205E1B" w:rsidP="00205E1B">
            <w:pPr>
              <w:spacing w:after="0" w:line="240" w:lineRule="atLeast"/>
              <w:ind w:left="57" w:right="57"/>
              <w:rPr>
                <w:rFonts w:ascii="Times New Roman" w:hAnsi="Times New Roman"/>
                <w:sz w:val="20"/>
                <w:szCs w:val="20"/>
              </w:rPr>
            </w:pPr>
            <w:r w:rsidRPr="00E31E2D">
              <w:rPr>
                <w:rFonts w:ascii="Times New Roman" w:hAnsi="Times New Roman"/>
                <w:sz w:val="20"/>
                <w:szCs w:val="20"/>
              </w:rPr>
              <w:lastRenderedPageBreak/>
              <w:t>48</w:t>
            </w:r>
          </w:p>
        </w:tc>
        <w:tc>
          <w:tcPr>
            <w:tcW w:w="1145" w:type="dxa"/>
          </w:tcPr>
          <w:p w:rsidR="00205E1B" w:rsidRPr="00E31E2D" w:rsidRDefault="00205E1B" w:rsidP="00205E1B">
            <w:pPr>
              <w:spacing w:after="0" w:line="240" w:lineRule="atLeast"/>
              <w:ind w:left="57" w:right="57"/>
              <w:rPr>
                <w:rFonts w:ascii="Times New Roman" w:hAnsi="Times New Roman"/>
                <w:sz w:val="20"/>
                <w:szCs w:val="20"/>
              </w:rPr>
            </w:pPr>
          </w:p>
        </w:tc>
        <w:tc>
          <w:tcPr>
            <w:tcW w:w="851" w:type="dxa"/>
          </w:tcPr>
          <w:p w:rsidR="00205E1B" w:rsidRPr="00E31E2D" w:rsidRDefault="00205E1B" w:rsidP="00205E1B">
            <w:pPr>
              <w:spacing w:after="0" w:line="240" w:lineRule="atLeast"/>
              <w:ind w:left="57" w:right="57"/>
              <w:rPr>
                <w:rFonts w:ascii="Times New Roman" w:hAnsi="Times New Roman"/>
                <w:sz w:val="20"/>
                <w:szCs w:val="20"/>
              </w:rPr>
            </w:pPr>
            <w:r w:rsidRPr="00E31E2D">
              <w:rPr>
                <w:rFonts w:ascii="Times New Roman" w:hAnsi="Times New Roman"/>
                <w:sz w:val="20"/>
                <w:szCs w:val="20"/>
              </w:rPr>
              <w:t>1</w:t>
            </w:r>
          </w:p>
        </w:tc>
        <w:tc>
          <w:tcPr>
            <w:tcW w:w="1986" w:type="dxa"/>
          </w:tcPr>
          <w:p w:rsidR="00205E1B" w:rsidRPr="00E31E2D" w:rsidRDefault="00205E1B" w:rsidP="00205E1B">
            <w:pPr>
              <w:spacing w:after="0" w:line="240" w:lineRule="atLeast"/>
              <w:ind w:left="57" w:right="57"/>
              <w:rPr>
                <w:rFonts w:ascii="Times New Roman" w:hAnsi="Times New Roman"/>
                <w:sz w:val="20"/>
                <w:szCs w:val="20"/>
              </w:rPr>
            </w:pPr>
            <w:r w:rsidRPr="00E31E2D">
              <w:rPr>
                <w:rFonts w:ascii="Times New Roman" w:hAnsi="Times New Roman"/>
                <w:sz w:val="20"/>
                <w:szCs w:val="20"/>
              </w:rPr>
              <w:t>Рассказы Антоши Чехонте</w:t>
            </w:r>
          </w:p>
        </w:tc>
        <w:tc>
          <w:tcPr>
            <w:tcW w:w="993" w:type="dxa"/>
          </w:tcPr>
          <w:p w:rsidR="00EF2B97" w:rsidRPr="00E31E2D" w:rsidRDefault="00EF2B97" w:rsidP="00EF2B97">
            <w:pPr>
              <w:spacing w:after="0" w:line="240" w:lineRule="atLeast"/>
              <w:ind w:left="57" w:right="57"/>
              <w:rPr>
                <w:rFonts w:ascii="Times New Roman" w:hAnsi="Times New Roman"/>
                <w:sz w:val="20"/>
                <w:szCs w:val="20"/>
              </w:rPr>
            </w:pPr>
            <w:r w:rsidRPr="00E31E2D">
              <w:rPr>
                <w:rFonts w:ascii="Times New Roman" w:hAnsi="Times New Roman"/>
                <w:sz w:val="20"/>
                <w:szCs w:val="20"/>
              </w:rPr>
              <w:t>30.12</w:t>
            </w:r>
          </w:p>
          <w:p w:rsidR="00205E1B" w:rsidRPr="00E31E2D" w:rsidRDefault="00205E1B" w:rsidP="00205E1B">
            <w:pPr>
              <w:spacing w:after="0" w:line="240" w:lineRule="atLeast"/>
              <w:ind w:left="57" w:right="57"/>
              <w:rPr>
                <w:rFonts w:ascii="Times New Roman" w:hAnsi="Times New Roman"/>
                <w:sz w:val="20"/>
                <w:szCs w:val="20"/>
              </w:rPr>
            </w:pPr>
            <w:r w:rsidRPr="00E31E2D">
              <w:rPr>
                <w:rFonts w:ascii="Times New Roman" w:hAnsi="Times New Roman"/>
                <w:sz w:val="20"/>
                <w:szCs w:val="20"/>
              </w:rPr>
              <w:t>12.01</w:t>
            </w:r>
          </w:p>
        </w:tc>
        <w:tc>
          <w:tcPr>
            <w:tcW w:w="1559" w:type="dxa"/>
            <w:vAlign w:val="bottom"/>
          </w:tcPr>
          <w:p w:rsidR="00205E1B" w:rsidRPr="00E31E2D" w:rsidRDefault="00205E1B" w:rsidP="00205E1B">
            <w:pPr>
              <w:spacing w:after="0" w:line="240" w:lineRule="atLeast"/>
              <w:ind w:left="57" w:right="57"/>
              <w:rPr>
                <w:rFonts w:ascii="Times New Roman" w:eastAsia="Times New Roman" w:hAnsi="Times New Roman"/>
                <w:sz w:val="20"/>
                <w:szCs w:val="20"/>
              </w:rPr>
            </w:pPr>
            <w:proofErr w:type="gramStart"/>
            <w:r w:rsidRPr="00E31E2D">
              <w:rPr>
                <w:rFonts w:ascii="Times New Roman" w:eastAsia="Times New Roman" w:hAnsi="Times New Roman"/>
                <w:sz w:val="20"/>
                <w:szCs w:val="20"/>
              </w:rPr>
              <w:t>репродуктивные, необходимых для получения фактических знаний</w:t>
            </w:r>
            <w:proofErr w:type="gramEnd"/>
          </w:p>
        </w:tc>
        <w:tc>
          <w:tcPr>
            <w:tcW w:w="2977" w:type="dxa"/>
          </w:tcPr>
          <w:p w:rsidR="00205E1B" w:rsidRPr="00E31E2D" w:rsidRDefault="00205E1B" w:rsidP="00205E1B">
            <w:pPr>
              <w:spacing w:after="0" w:line="240" w:lineRule="atLeast"/>
              <w:ind w:left="57" w:right="57"/>
              <w:rPr>
                <w:rFonts w:ascii="Times New Roman" w:hAnsi="Times New Roman"/>
                <w:sz w:val="20"/>
                <w:szCs w:val="20"/>
              </w:rPr>
            </w:pPr>
            <w:r w:rsidRPr="00E31E2D">
              <w:rPr>
                <w:rFonts w:ascii="Times New Roman" w:hAnsi="Times New Roman"/>
                <w:sz w:val="20"/>
                <w:szCs w:val="20"/>
              </w:rPr>
              <w:t>особенности языка и поэтики раннего Чехова</w:t>
            </w:r>
          </w:p>
        </w:tc>
        <w:tc>
          <w:tcPr>
            <w:tcW w:w="2551" w:type="dxa"/>
          </w:tcPr>
          <w:p w:rsidR="00205E1B" w:rsidRPr="00E31E2D" w:rsidRDefault="00205E1B" w:rsidP="00205E1B">
            <w:pPr>
              <w:spacing w:after="0" w:line="240" w:lineRule="atLeast"/>
              <w:ind w:left="57" w:right="57"/>
              <w:rPr>
                <w:rFonts w:ascii="Times New Roman" w:hAnsi="Times New Roman"/>
                <w:sz w:val="20"/>
                <w:szCs w:val="20"/>
              </w:rPr>
            </w:pPr>
            <w:r w:rsidRPr="00E31E2D">
              <w:rPr>
                <w:rFonts w:ascii="Times New Roman" w:hAnsi="Times New Roman"/>
                <w:sz w:val="20"/>
                <w:szCs w:val="20"/>
              </w:rPr>
              <w:t>сюжет произведения, основные герои</w:t>
            </w:r>
          </w:p>
        </w:tc>
        <w:tc>
          <w:tcPr>
            <w:tcW w:w="1559" w:type="dxa"/>
          </w:tcPr>
          <w:p w:rsidR="00205E1B" w:rsidRPr="00E31E2D" w:rsidRDefault="00205E1B" w:rsidP="00205E1B">
            <w:pPr>
              <w:spacing w:after="0" w:line="240" w:lineRule="atLeast"/>
              <w:ind w:left="57" w:right="57"/>
              <w:rPr>
                <w:rFonts w:ascii="Times New Roman" w:hAnsi="Times New Roman"/>
                <w:sz w:val="20"/>
                <w:szCs w:val="20"/>
              </w:rPr>
            </w:pPr>
            <w:r w:rsidRPr="00E31E2D">
              <w:rPr>
                <w:rFonts w:ascii="Times New Roman" w:hAnsi="Times New Roman"/>
                <w:sz w:val="20"/>
                <w:szCs w:val="20"/>
              </w:rPr>
              <w:t>Устный опрос</w:t>
            </w:r>
          </w:p>
        </w:tc>
        <w:tc>
          <w:tcPr>
            <w:tcW w:w="1276" w:type="dxa"/>
          </w:tcPr>
          <w:p w:rsidR="00205E1B" w:rsidRPr="00E31E2D" w:rsidRDefault="00205E1B" w:rsidP="00205E1B">
            <w:pPr>
              <w:spacing w:after="0" w:line="240" w:lineRule="atLeast"/>
              <w:ind w:left="57" w:right="57"/>
              <w:rPr>
                <w:rFonts w:ascii="Times New Roman" w:hAnsi="Times New Roman"/>
                <w:sz w:val="20"/>
                <w:szCs w:val="20"/>
              </w:rPr>
            </w:pPr>
          </w:p>
        </w:tc>
      </w:tr>
      <w:tr w:rsidR="00E31E2D" w:rsidRPr="00E31E2D" w:rsidTr="00205E1B">
        <w:tc>
          <w:tcPr>
            <w:tcW w:w="662" w:type="dxa"/>
          </w:tcPr>
          <w:p w:rsidR="00205E1B" w:rsidRPr="00E31E2D" w:rsidRDefault="00205E1B" w:rsidP="00205E1B">
            <w:pPr>
              <w:spacing w:after="0" w:line="240" w:lineRule="atLeast"/>
              <w:ind w:left="57" w:right="57"/>
              <w:rPr>
                <w:rFonts w:ascii="Times New Roman" w:hAnsi="Times New Roman"/>
                <w:sz w:val="20"/>
                <w:szCs w:val="20"/>
              </w:rPr>
            </w:pPr>
            <w:r w:rsidRPr="00E31E2D">
              <w:rPr>
                <w:rFonts w:ascii="Times New Roman" w:hAnsi="Times New Roman"/>
                <w:sz w:val="20"/>
                <w:szCs w:val="20"/>
              </w:rPr>
              <w:t>49</w:t>
            </w:r>
          </w:p>
        </w:tc>
        <w:tc>
          <w:tcPr>
            <w:tcW w:w="1145" w:type="dxa"/>
          </w:tcPr>
          <w:p w:rsidR="00205E1B" w:rsidRPr="00E31E2D" w:rsidRDefault="00D85E5F" w:rsidP="00205E1B">
            <w:pPr>
              <w:spacing w:after="0" w:line="240" w:lineRule="atLeast"/>
              <w:ind w:left="57" w:right="57"/>
              <w:rPr>
                <w:rFonts w:ascii="Times New Roman" w:hAnsi="Times New Roman"/>
                <w:sz w:val="20"/>
                <w:szCs w:val="20"/>
              </w:rPr>
            </w:pPr>
            <w:r w:rsidRPr="00E31E2D">
              <w:rPr>
                <w:rFonts w:ascii="Times New Roman" w:hAnsi="Times New Roman"/>
                <w:sz w:val="20"/>
                <w:szCs w:val="20"/>
              </w:rPr>
              <w:t>Русские поэты о Родине и родной природе (2 часа)</w:t>
            </w:r>
          </w:p>
        </w:tc>
        <w:tc>
          <w:tcPr>
            <w:tcW w:w="851" w:type="dxa"/>
          </w:tcPr>
          <w:p w:rsidR="00205E1B" w:rsidRPr="00E31E2D" w:rsidRDefault="00205E1B" w:rsidP="00205E1B">
            <w:pPr>
              <w:spacing w:after="0" w:line="240" w:lineRule="atLeast"/>
              <w:ind w:left="57" w:right="57"/>
              <w:rPr>
                <w:rFonts w:ascii="Times New Roman" w:hAnsi="Times New Roman"/>
                <w:sz w:val="20"/>
                <w:szCs w:val="20"/>
              </w:rPr>
            </w:pPr>
            <w:r w:rsidRPr="00E31E2D">
              <w:rPr>
                <w:rFonts w:ascii="Times New Roman" w:hAnsi="Times New Roman"/>
                <w:sz w:val="20"/>
                <w:szCs w:val="20"/>
              </w:rPr>
              <w:t>1</w:t>
            </w:r>
          </w:p>
        </w:tc>
        <w:tc>
          <w:tcPr>
            <w:tcW w:w="1986" w:type="dxa"/>
          </w:tcPr>
          <w:p w:rsidR="00205E1B" w:rsidRPr="00E31E2D" w:rsidRDefault="00205E1B" w:rsidP="00205E1B">
            <w:pPr>
              <w:spacing w:after="0" w:line="240" w:lineRule="atLeast"/>
              <w:ind w:left="57" w:right="57"/>
              <w:rPr>
                <w:rFonts w:ascii="Times New Roman" w:hAnsi="Times New Roman"/>
                <w:sz w:val="20"/>
                <w:szCs w:val="20"/>
              </w:rPr>
            </w:pPr>
            <w:r w:rsidRPr="00E31E2D">
              <w:rPr>
                <w:rFonts w:ascii="Times New Roman" w:hAnsi="Times New Roman"/>
                <w:sz w:val="20"/>
                <w:szCs w:val="20"/>
              </w:rPr>
              <w:t xml:space="preserve">  Русские поэты о Родине и родной природе</w:t>
            </w:r>
          </w:p>
        </w:tc>
        <w:tc>
          <w:tcPr>
            <w:tcW w:w="993" w:type="dxa"/>
          </w:tcPr>
          <w:p w:rsidR="00205E1B" w:rsidRPr="00E31E2D" w:rsidRDefault="00205E1B" w:rsidP="00205E1B">
            <w:pPr>
              <w:spacing w:after="0" w:line="240" w:lineRule="atLeast"/>
              <w:ind w:left="57" w:right="57"/>
              <w:rPr>
                <w:rFonts w:ascii="Times New Roman" w:hAnsi="Times New Roman"/>
                <w:sz w:val="20"/>
                <w:szCs w:val="20"/>
              </w:rPr>
            </w:pPr>
            <w:r w:rsidRPr="00E31E2D">
              <w:rPr>
                <w:rFonts w:ascii="Times New Roman" w:hAnsi="Times New Roman"/>
                <w:sz w:val="20"/>
                <w:szCs w:val="20"/>
              </w:rPr>
              <w:t>13.01</w:t>
            </w:r>
          </w:p>
        </w:tc>
        <w:tc>
          <w:tcPr>
            <w:tcW w:w="1559" w:type="dxa"/>
            <w:vAlign w:val="bottom"/>
          </w:tcPr>
          <w:p w:rsidR="00205E1B" w:rsidRPr="00E31E2D" w:rsidRDefault="00205E1B" w:rsidP="00205E1B">
            <w:pPr>
              <w:spacing w:after="0" w:line="240" w:lineRule="atLeast"/>
              <w:ind w:left="57" w:right="57"/>
              <w:rPr>
                <w:rFonts w:ascii="Times New Roman" w:eastAsia="Times New Roman" w:hAnsi="Times New Roman"/>
                <w:sz w:val="20"/>
                <w:szCs w:val="20"/>
              </w:rPr>
            </w:pPr>
            <w:r w:rsidRPr="00E31E2D">
              <w:rPr>
                <w:rFonts w:ascii="Times New Roman" w:eastAsia="Times New Roman" w:hAnsi="Times New Roman"/>
                <w:sz w:val="20"/>
                <w:szCs w:val="20"/>
              </w:rPr>
              <w:t>Взаимные вопросы и задания групп.</w:t>
            </w:r>
          </w:p>
        </w:tc>
        <w:tc>
          <w:tcPr>
            <w:tcW w:w="2977" w:type="dxa"/>
          </w:tcPr>
          <w:p w:rsidR="00205E1B" w:rsidRPr="00E31E2D" w:rsidRDefault="00205E1B" w:rsidP="00205E1B">
            <w:pPr>
              <w:spacing w:after="0" w:line="240" w:lineRule="atLeast"/>
              <w:ind w:left="57" w:right="57"/>
              <w:rPr>
                <w:rFonts w:ascii="Times New Roman" w:hAnsi="Times New Roman"/>
                <w:sz w:val="20"/>
                <w:szCs w:val="20"/>
              </w:rPr>
            </w:pPr>
            <w:r w:rsidRPr="00E31E2D">
              <w:rPr>
                <w:rFonts w:ascii="Times New Roman" w:hAnsi="Times New Roman"/>
                <w:sz w:val="20"/>
                <w:szCs w:val="20"/>
              </w:rPr>
              <w:t>Формировать навыки анализа и поэтического произведения поэтов</w:t>
            </w:r>
          </w:p>
        </w:tc>
        <w:tc>
          <w:tcPr>
            <w:tcW w:w="2551" w:type="dxa"/>
          </w:tcPr>
          <w:p w:rsidR="00205E1B" w:rsidRPr="00E31E2D" w:rsidRDefault="00205E1B" w:rsidP="00205E1B">
            <w:pPr>
              <w:spacing w:after="0" w:line="240" w:lineRule="atLeast"/>
              <w:ind w:left="57" w:right="57"/>
              <w:rPr>
                <w:rFonts w:ascii="Times New Roman" w:hAnsi="Times New Roman"/>
                <w:sz w:val="20"/>
                <w:szCs w:val="20"/>
              </w:rPr>
            </w:pPr>
            <w:r w:rsidRPr="00E31E2D">
              <w:rPr>
                <w:rFonts w:ascii="Times New Roman" w:hAnsi="Times New Roman"/>
                <w:sz w:val="20"/>
                <w:szCs w:val="20"/>
              </w:rPr>
              <w:t>анализа поэтического произведения (определять тему, идею, значение заголовка)</w:t>
            </w:r>
          </w:p>
        </w:tc>
        <w:tc>
          <w:tcPr>
            <w:tcW w:w="1559" w:type="dxa"/>
          </w:tcPr>
          <w:p w:rsidR="00205E1B" w:rsidRPr="00E31E2D" w:rsidRDefault="00205E1B" w:rsidP="00205E1B">
            <w:pPr>
              <w:spacing w:after="0" w:line="240" w:lineRule="atLeast"/>
              <w:ind w:left="57" w:right="57"/>
              <w:rPr>
                <w:rFonts w:ascii="Times New Roman" w:hAnsi="Times New Roman"/>
                <w:sz w:val="20"/>
                <w:szCs w:val="20"/>
              </w:rPr>
            </w:pPr>
            <w:r w:rsidRPr="00E31E2D">
              <w:rPr>
                <w:rFonts w:ascii="Times New Roman" w:hAnsi="Times New Roman"/>
                <w:sz w:val="20"/>
                <w:szCs w:val="20"/>
              </w:rPr>
              <w:t>Выразительное чтение</w:t>
            </w:r>
          </w:p>
        </w:tc>
        <w:tc>
          <w:tcPr>
            <w:tcW w:w="1276" w:type="dxa"/>
          </w:tcPr>
          <w:p w:rsidR="00205E1B" w:rsidRPr="00E31E2D" w:rsidRDefault="00205E1B" w:rsidP="00205E1B">
            <w:pPr>
              <w:spacing w:after="0" w:line="240" w:lineRule="atLeast"/>
              <w:ind w:left="57" w:right="57"/>
              <w:rPr>
                <w:rFonts w:ascii="Times New Roman" w:hAnsi="Times New Roman"/>
                <w:sz w:val="20"/>
                <w:szCs w:val="20"/>
              </w:rPr>
            </w:pPr>
          </w:p>
        </w:tc>
      </w:tr>
      <w:tr w:rsidR="00E31E2D" w:rsidRPr="00E31E2D" w:rsidTr="00205E1B">
        <w:tc>
          <w:tcPr>
            <w:tcW w:w="662" w:type="dxa"/>
          </w:tcPr>
          <w:p w:rsidR="00205E1B" w:rsidRPr="00E31E2D" w:rsidRDefault="00205E1B" w:rsidP="00205E1B">
            <w:pPr>
              <w:spacing w:after="0" w:line="240" w:lineRule="atLeast"/>
              <w:ind w:left="57" w:right="57"/>
              <w:rPr>
                <w:rFonts w:ascii="Times New Roman" w:hAnsi="Times New Roman"/>
                <w:sz w:val="20"/>
                <w:szCs w:val="20"/>
              </w:rPr>
            </w:pPr>
            <w:r w:rsidRPr="00E31E2D">
              <w:rPr>
                <w:rFonts w:ascii="Times New Roman" w:hAnsi="Times New Roman"/>
                <w:sz w:val="20"/>
                <w:szCs w:val="20"/>
              </w:rPr>
              <w:t>50</w:t>
            </w:r>
          </w:p>
        </w:tc>
        <w:tc>
          <w:tcPr>
            <w:tcW w:w="1145" w:type="dxa"/>
          </w:tcPr>
          <w:p w:rsidR="00205E1B" w:rsidRPr="00E31E2D" w:rsidRDefault="00205E1B" w:rsidP="00205E1B">
            <w:pPr>
              <w:spacing w:after="0" w:line="240" w:lineRule="atLeast"/>
              <w:ind w:left="57" w:right="57"/>
              <w:rPr>
                <w:rFonts w:ascii="Times New Roman" w:hAnsi="Times New Roman"/>
                <w:sz w:val="20"/>
                <w:szCs w:val="20"/>
              </w:rPr>
            </w:pPr>
          </w:p>
        </w:tc>
        <w:tc>
          <w:tcPr>
            <w:tcW w:w="851" w:type="dxa"/>
          </w:tcPr>
          <w:p w:rsidR="00205E1B" w:rsidRPr="00E31E2D" w:rsidRDefault="00205E1B" w:rsidP="00205E1B">
            <w:pPr>
              <w:spacing w:after="0" w:line="240" w:lineRule="atLeast"/>
              <w:ind w:left="57" w:right="57"/>
              <w:rPr>
                <w:rFonts w:ascii="Times New Roman" w:hAnsi="Times New Roman"/>
                <w:sz w:val="20"/>
                <w:szCs w:val="20"/>
              </w:rPr>
            </w:pPr>
            <w:r w:rsidRPr="00E31E2D">
              <w:rPr>
                <w:rFonts w:ascii="Times New Roman" w:hAnsi="Times New Roman"/>
                <w:sz w:val="20"/>
                <w:szCs w:val="20"/>
              </w:rPr>
              <w:t>1</w:t>
            </w:r>
          </w:p>
        </w:tc>
        <w:tc>
          <w:tcPr>
            <w:tcW w:w="1986" w:type="dxa"/>
          </w:tcPr>
          <w:p w:rsidR="00205E1B" w:rsidRPr="00E31E2D" w:rsidRDefault="00205E1B" w:rsidP="00205E1B">
            <w:pPr>
              <w:spacing w:after="0" w:line="240" w:lineRule="atLeast"/>
              <w:ind w:left="57" w:right="57"/>
              <w:rPr>
                <w:rFonts w:ascii="Times New Roman" w:hAnsi="Times New Roman"/>
                <w:sz w:val="20"/>
                <w:szCs w:val="20"/>
              </w:rPr>
            </w:pPr>
            <w:r w:rsidRPr="00E31E2D">
              <w:rPr>
                <w:rFonts w:ascii="Times New Roman" w:hAnsi="Times New Roman"/>
                <w:sz w:val="20"/>
                <w:szCs w:val="20"/>
              </w:rPr>
              <w:t>А.Пушкин, И.Никитин, И.Суриков, и др. Анализ лирического произведения</w:t>
            </w:r>
          </w:p>
        </w:tc>
        <w:tc>
          <w:tcPr>
            <w:tcW w:w="993" w:type="dxa"/>
          </w:tcPr>
          <w:p w:rsidR="00205E1B" w:rsidRPr="00E31E2D" w:rsidRDefault="00205E1B" w:rsidP="00205E1B">
            <w:pPr>
              <w:spacing w:after="0" w:line="240" w:lineRule="atLeast"/>
              <w:ind w:left="57" w:right="57"/>
              <w:rPr>
                <w:rFonts w:ascii="Times New Roman" w:hAnsi="Times New Roman"/>
                <w:sz w:val="20"/>
                <w:szCs w:val="20"/>
              </w:rPr>
            </w:pPr>
            <w:r w:rsidRPr="00E31E2D">
              <w:rPr>
                <w:rFonts w:ascii="Times New Roman" w:hAnsi="Times New Roman"/>
                <w:sz w:val="20"/>
                <w:szCs w:val="20"/>
              </w:rPr>
              <w:t>14.01</w:t>
            </w:r>
          </w:p>
        </w:tc>
        <w:tc>
          <w:tcPr>
            <w:tcW w:w="1559" w:type="dxa"/>
            <w:vAlign w:val="bottom"/>
          </w:tcPr>
          <w:p w:rsidR="00205E1B" w:rsidRPr="00E31E2D" w:rsidRDefault="00205E1B" w:rsidP="00205E1B">
            <w:pPr>
              <w:spacing w:after="0" w:line="240" w:lineRule="atLeast"/>
              <w:ind w:left="57" w:right="57"/>
              <w:rPr>
                <w:rFonts w:ascii="Times New Roman" w:eastAsia="Times New Roman" w:hAnsi="Times New Roman"/>
                <w:sz w:val="20"/>
                <w:szCs w:val="20"/>
              </w:rPr>
            </w:pPr>
            <w:r w:rsidRPr="00E31E2D">
              <w:rPr>
                <w:rFonts w:ascii="Times New Roman" w:eastAsia="Times New Roman" w:hAnsi="Times New Roman"/>
                <w:sz w:val="20"/>
                <w:szCs w:val="20"/>
              </w:rPr>
              <w:t xml:space="preserve">Беседа с сопровождением выборочного чтения </w:t>
            </w:r>
          </w:p>
        </w:tc>
        <w:tc>
          <w:tcPr>
            <w:tcW w:w="2977" w:type="dxa"/>
          </w:tcPr>
          <w:p w:rsidR="00205E1B" w:rsidRPr="00E31E2D" w:rsidRDefault="00205E1B" w:rsidP="00205E1B">
            <w:pPr>
              <w:spacing w:after="0" w:line="240" w:lineRule="atLeast"/>
              <w:ind w:left="57" w:right="57"/>
              <w:rPr>
                <w:rFonts w:ascii="Times New Roman" w:hAnsi="Times New Roman"/>
                <w:sz w:val="20"/>
                <w:szCs w:val="20"/>
              </w:rPr>
            </w:pPr>
            <w:r w:rsidRPr="00E31E2D">
              <w:rPr>
                <w:rFonts w:ascii="Times New Roman" w:hAnsi="Times New Roman"/>
                <w:sz w:val="20"/>
                <w:szCs w:val="20"/>
              </w:rPr>
              <w:t>умение создавать устные монологические высказывания, вести диалог</w:t>
            </w:r>
          </w:p>
        </w:tc>
        <w:tc>
          <w:tcPr>
            <w:tcW w:w="2551" w:type="dxa"/>
          </w:tcPr>
          <w:p w:rsidR="00205E1B" w:rsidRPr="00E31E2D" w:rsidRDefault="00205E1B" w:rsidP="00205E1B">
            <w:pPr>
              <w:spacing w:after="0" w:line="240" w:lineRule="atLeast"/>
              <w:ind w:left="57" w:right="57"/>
              <w:jc w:val="both"/>
              <w:rPr>
                <w:rFonts w:ascii="Times New Roman" w:hAnsi="Times New Roman"/>
                <w:sz w:val="20"/>
                <w:szCs w:val="20"/>
              </w:rPr>
            </w:pPr>
            <w:r w:rsidRPr="00E31E2D">
              <w:rPr>
                <w:rFonts w:ascii="Times New Roman" w:hAnsi="Times New Roman"/>
                <w:sz w:val="20"/>
                <w:szCs w:val="20"/>
              </w:rPr>
              <w:t>умение организовывать учебное сотрудничество и совместную деятельность с учителем и сверстниками; оценивать выполнение учебной задачи</w:t>
            </w:r>
          </w:p>
          <w:p w:rsidR="00205E1B" w:rsidRPr="00E31E2D" w:rsidRDefault="00205E1B" w:rsidP="00205E1B">
            <w:pPr>
              <w:spacing w:after="0" w:line="240" w:lineRule="atLeast"/>
              <w:ind w:left="57" w:right="57"/>
              <w:rPr>
                <w:rFonts w:ascii="Times New Roman" w:hAnsi="Times New Roman"/>
                <w:sz w:val="20"/>
                <w:szCs w:val="20"/>
              </w:rPr>
            </w:pPr>
          </w:p>
        </w:tc>
        <w:tc>
          <w:tcPr>
            <w:tcW w:w="1559" w:type="dxa"/>
          </w:tcPr>
          <w:p w:rsidR="00205E1B" w:rsidRPr="00E31E2D" w:rsidRDefault="00205E1B" w:rsidP="00205E1B">
            <w:pPr>
              <w:spacing w:after="0" w:line="240" w:lineRule="atLeast"/>
              <w:ind w:left="57" w:right="57"/>
              <w:rPr>
                <w:rFonts w:ascii="Times New Roman" w:hAnsi="Times New Roman"/>
                <w:sz w:val="20"/>
                <w:szCs w:val="20"/>
              </w:rPr>
            </w:pPr>
          </w:p>
        </w:tc>
        <w:tc>
          <w:tcPr>
            <w:tcW w:w="1276" w:type="dxa"/>
          </w:tcPr>
          <w:p w:rsidR="00205E1B" w:rsidRPr="00E31E2D" w:rsidRDefault="00205E1B" w:rsidP="00205E1B">
            <w:pPr>
              <w:spacing w:after="0" w:line="240" w:lineRule="atLeast"/>
              <w:ind w:left="57" w:right="57"/>
              <w:rPr>
                <w:rFonts w:ascii="Times New Roman" w:hAnsi="Times New Roman"/>
                <w:sz w:val="20"/>
                <w:szCs w:val="20"/>
              </w:rPr>
            </w:pPr>
          </w:p>
        </w:tc>
      </w:tr>
      <w:tr w:rsidR="00E31E2D" w:rsidRPr="00E31E2D" w:rsidTr="00205E1B">
        <w:tc>
          <w:tcPr>
            <w:tcW w:w="662" w:type="dxa"/>
          </w:tcPr>
          <w:p w:rsidR="00205E1B" w:rsidRPr="00E31E2D" w:rsidRDefault="00205E1B" w:rsidP="00205E1B">
            <w:pPr>
              <w:spacing w:after="0" w:line="240" w:lineRule="atLeast"/>
              <w:ind w:left="57" w:right="57"/>
              <w:rPr>
                <w:rFonts w:ascii="Times New Roman" w:hAnsi="Times New Roman"/>
                <w:sz w:val="20"/>
                <w:szCs w:val="20"/>
              </w:rPr>
            </w:pPr>
            <w:r w:rsidRPr="00E31E2D">
              <w:rPr>
                <w:rFonts w:ascii="Times New Roman" w:hAnsi="Times New Roman"/>
                <w:sz w:val="20"/>
                <w:szCs w:val="20"/>
              </w:rPr>
              <w:t>51</w:t>
            </w:r>
          </w:p>
        </w:tc>
        <w:tc>
          <w:tcPr>
            <w:tcW w:w="1145" w:type="dxa"/>
          </w:tcPr>
          <w:p w:rsidR="00205E1B" w:rsidRPr="00E31E2D" w:rsidRDefault="00205E1B" w:rsidP="00205E1B">
            <w:pPr>
              <w:spacing w:after="0" w:line="240" w:lineRule="atLeast"/>
              <w:ind w:left="57" w:right="57"/>
              <w:rPr>
                <w:rFonts w:ascii="Times New Roman" w:hAnsi="Times New Roman"/>
                <w:sz w:val="20"/>
                <w:szCs w:val="20"/>
              </w:rPr>
            </w:pPr>
            <w:r w:rsidRPr="00E31E2D">
              <w:rPr>
                <w:rFonts w:ascii="Times New Roman" w:hAnsi="Times New Roman"/>
                <w:sz w:val="20"/>
                <w:szCs w:val="20"/>
              </w:rPr>
              <w:t>И.А. Бунин (2ч.)</w:t>
            </w:r>
          </w:p>
        </w:tc>
        <w:tc>
          <w:tcPr>
            <w:tcW w:w="851" w:type="dxa"/>
          </w:tcPr>
          <w:p w:rsidR="00205E1B" w:rsidRPr="00E31E2D" w:rsidRDefault="00205E1B" w:rsidP="00205E1B">
            <w:pPr>
              <w:spacing w:after="0" w:line="240" w:lineRule="atLeast"/>
              <w:ind w:left="57" w:right="57"/>
              <w:rPr>
                <w:rFonts w:ascii="Times New Roman" w:hAnsi="Times New Roman"/>
                <w:sz w:val="20"/>
                <w:szCs w:val="20"/>
              </w:rPr>
            </w:pPr>
            <w:r w:rsidRPr="00E31E2D">
              <w:rPr>
                <w:rFonts w:ascii="Times New Roman" w:hAnsi="Times New Roman"/>
                <w:sz w:val="20"/>
                <w:szCs w:val="20"/>
              </w:rPr>
              <w:t>1</w:t>
            </w:r>
          </w:p>
        </w:tc>
        <w:tc>
          <w:tcPr>
            <w:tcW w:w="1986" w:type="dxa"/>
          </w:tcPr>
          <w:p w:rsidR="00205E1B" w:rsidRPr="00E31E2D" w:rsidRDefault="00205E1B" w:rsidP="00205E1B">
            <w:pPr>
              <w:spacing w:after="0" w:line="240" w:lineRule="atLeast"/>
              <w:ind w:left="57" w:right="57"/>
              <w:rPr>
                <w:rFonts w:ascii="Times New Roman" w:hAnsi="Times New Roman"/>
                <w:sz w:val="20"/>
                <w:szCs w:val="20"/>
              </w:rPr>
            </w:pPr>
            <w:r w:rsidRPr="00E31E2D">
              <w:rPr>
                <w:rFonts w:ascii="Times New Roman" w:hAnsi="Times New Roman"/>
                <w:sz w:val="20"/>
                <w:szCs w:val="20"/>
              </w:rPr>
              <w:t xml:space="preserve">И.А.Бунин. Рассказ о писателе. «Косцы». </w:t>
            </w:r>
          </w:p>
        </w:tc>
        <w:tc>
          <w:tcPr>
            <w:tcW w:w="993" w:type="dxa"/>
          </w:tcPr>
          <w:p w:rsidR="00205E1B" w:rsidRPr="00E31E2D" w:rsidRDefault="00205E1B" w:rsidP="00205E1B">
            <w:pPr>
              <w:spacing w:after="0" w:line="240" w:lineRule="atLeast"/>
              <w:ind w:left="57" w:right="57"/>
              <w:rPr>
                <w:rFonts w:ascii="Times New Roman" w:hAnsi="Times New Roman"/>
                <w:sz w:val="20"/>
                <w:szCs w:val="20"/>
              </w:rPr>
            </w:pPr>
            <w:r w:rsidRPr="00E31E2D">
              <w:rPr>
                <w:rFonts w:ascii="Times New Roman" w:hAnsi="Times New Roman"/>
                <w:sz w:val="20"/>
                <w:szCs w:val="20"/>
              </w:rPr>
              <w:t>19.01</w:t>
            </w:r>
          </w:p>
        </w:tc>
        <w:tc>
          <w:tcPr>
            <w:tcW w:w="1559" w:type="dxa"/>
            <w:vAlign w:val="bottom"/>
          </w:tcPr>
          <w:p w:rsidR="00205E1B" w:rsidRPr="00E31E2D" w:rsidRDefault="00205E1B" w:rsidP="00205E1B">
            <w:pPr>
              <w:spacing w:after="0" w:line="240" w:lineRule="atLeast"/>
              <w:ind w:left="57" w:right="57"/>
              <w:rPr>
                <w:rFonts w:ascii="Times New Roman" w:eastAsia="Times New Roman" w:hAnsi="Times New Roman"/>
                <w:sz w:val="20"/>
                <w:szCs w:val="20"/>
              </w:rPr>
            </w:pPr>
            <w:r w:rsidRPr="00E31E2D">
              <w:rPr>
                <w:rFonts w:ascii="Times New Roman" w:eastAsia="Times New Roman" w:hAnsi="Times New Roman"/>
                <w:sz w:val="20"/>
                <w:szCs w:val="20"/>
              </w:rPr>
              <w:t>Творческий вид деятельности</w:t>
            </w:r>
          </w:p>
        </w:tc>
        <w:tc>
          <w:tcPr>
            <w:tcW w:w="2977" w:type="dxa"/>
          </w:tcPr>
          <w:p w:rsidR="00205E1B" w:rsidRPr="00E31E2D" w:rsidRDefault="00205E1B" w:rsidP="00205E1B">
            <w:pPr>
              <w:spacing w:after="0" w:line="240" w:lineRule="atLeast"/>
              <w:ind w:left="57" w:right="57"/>
              <w:rPr>
                <w:rFonts w:ascii="Times New Roman" w:hAnsi="Times New Roman"/>
                <w:sz w:val="20"/>
                <w:szCs w:val="20"/>
              </w:rPr>
            </w:pPr>
            <w:r w:rsidRPr="00E31E2D">
              <w:rPr>
                <w:rFonts w:ascii="Times New Roman" w:hAnsi="Times New Roman"/>
                <w:sz w:val="20"/>
                <w:szCs w:val="20"/>
              </w:rPr>
              <w:t>. Навыки анализа художественного произведения</w:t>
            </w:r>
          </w:p>
        </w:tc>
        <w:tc>
          <w:tcPr>
            <w:tcW w:w="2551" w:type="dxa"/>
          </w:tcPr>
          <w:p w:rsidR="00205E1B" w:rsidRPr="00E31E2D" w:rsidRDefault="00205E1B" w:rsidP="00205E1B">
            <w:pPr>
              <w:spacing w:after="0" w:line="240" w:lineRule="atLeast"/>
              <w:ind w:left="57" w:right="57"/>
              <w:rPr>
                <w:rFonts w:ascii="Times New Roman" w:hAnsi="Times New Roman"/>
                <w:sz w:val="20"/>
                <w:szCs w:val="20"/>
              </w:rPr>
            </w:pPr>
            <w:r w:rsidRPr="00E31E2D">
              <w:rPr>
                <w:rFonts w:ascii="Times New Roman" w:hAnsi="Times New Roman"/>
                <w:sz w:val="20"/>
                <w:szCs w:val="20"/>
              </w:rPr>
              <w:t>фольклорные элементы из художественного произведения</w:t>
            </w:r>
          </w:p>
        </w:tc>
        <w:tc>
          <w:tcPr>
            <w:tcW w:w="1559" w:type="dxa"/>
          </w:tcPr>
          <w:p w:rsidR="00205E1B" w:rsidRPr="00E31E2D" w:rsidRDefault="00205E1B" w:rsidP="00205E1B">
            <w:pPr>
              <w:spacing w:after="0" w:line="240" w:lineRule="atLeast"/>
              <w:ind w:left="57" w:right="57"/>
              <w:rPr>
                <w:rFonts w:ascii="Times New Roman" w:hAnsi="Times New Roman"/>
                <w:sz w:val="20"/>
                <w:szCs w:val="20"/>
              </w:rPr>
            </w:pPr>
            <w:r w:rsidRPr="00E31E2D">
              <w:rPr>
                <w:rFonts w:ascii="Times New Roman" w:hAnsi="Times New Roman"/>
                <w:sz w:val="20"/>
                <w:szCs w:val="20"/>
              </w:rPr>
              <w:t>Пересказ</w:t>
            </w:r>
          </w:p>
        </w:tc>
        <w:tc>
          <w:tcPr>
            <w:tcW w:w="1276" w:type="dxa"/>
          </w:tcPr>
          <w:p w:rsidR="00205E1B" w:rsidRPr="00E31E2D" w:rsidRDefault="00205E1B" w:rsidP="00205E1B">
            <w:pPr>
              <w:spacing w:after="0" w:line="240" w:lineRule="atLeast"/>
              <w:ind w:left="57" w:right="57"/>
              <w:rPr>
                <w:rFonts w:ascii="Times New Roman" w:hAnsi="Times New Roman"/>
                <w:sz w:val="20"/>
                <w:szCs w:val="20"/>
              </w:rPr>
            </w:pPr>
          </w:p>
        </w:tc>
      </w:tr>
      <w:tr w:rsidR="00E31E2D" w:rsidRPr="00E31E2D" w:rsidTr="00205E1B">
        <w:tc>
          <w:tcPr>
            <w:tcW w:w="662" w:type="dxa"/>
          </w:tcPr>
          <w:p w:rsidR="00205E1B" w:rsidRPr="00E31E2D" w:rsidRDefault="00205E1B" w:rsidP="00205E1B">
            <w:pPr>
              <w:spacing w:after="0" w:line="240" w:lineRule="atLeast"/>
              <w:ind w:left="57" w:right="57"/>
              <w:rPr>
                <w:rFonts w:ascii="Times New Roman" w:hAnsi="Times New Roman"/>
                <w:sz w:val="20"/>
                <w:szCs w:val="20"/>
              </w:rPr>
            </w:pPr>
            <w:r w:rsidRPr="00E31E2D">
              <w:rPr>
                <w:rFonts w:ascii="Times New Roman" w:hAnsi="Times New Roman"/>
                <w:sz w:val="20"/>
                <w:szCs w:val="20"/>
              </w:rPr>
              <w:t>52</w:t>
            </w:r>
          </w:p>
          <w:p w:rsidR="00205E1B" w:rsidRPr="00E31E2D" w:rsidRDefault="00205E1B" w:rsidP="00205E1B">
            <w:pPr>
              <w:spacing w:after="0" w:line="240" w:lineRule="atLeast"/>
              <w:ind w:left="57" w:right="57"/>
              <w:rPr>
                <w:rFonts w:ascii="Times New Roman" w:hAnsi="Times New Roman"/>
                <w:sz w:val="20"/>
                <w:szCs w:val="20"/>
              </w:rPr>
            </w:pPr>
          </w:p>
        </w:tc>
        <w:tc>
          <w:tcPr>
            <w:tcW w:w="1145" w:type="dxa"/>
          </w:tcPr>
          <w:p w:rsidR="00205E1B" w:rsidRPr="00E31E2D" w:rsidRDefault="00205E1B" w:rsidP="00205E1B">
            <w:pPr>
              <w:spacing w:after="0" w:line="240" w:lineRule="atLeast"/>
              <w:ind w:left="57" w:right="57"/>
              <w:rPr>
                <w:rFonts w:ascii="Times New Roman" w:hAnsi="Times New Roman"/>
                <w:sz w:val="20"/>
                <w:szCs w:val="20"/>
              </w:rPr>
            </w:pPr>
          </w:p>
        </w:tc>
        <w:tc>
          <w:tcPr>
            <w:tcW w:w="851" w:type="dxa"/>
          </w:tcPr>
          <w:p w:rsidR="00205E1B" w:rsidRPr="00E31E2D" w:rsidRDefault="00205E1B" w:rsidP="00205E1B">
            <w:pPr>
              <w:spacing w:after="0" w:line="240" w:lineRule="atLeast"/>
              <w:ind w:left="57" w:right="57"/>
              <w:rPr>
                <w:rFonts w:ascii="Times New Roman" w:hAnsi="Times New Roman"/>
                <w:sz w:val="20"/>
                <w:szCs w:val="20"/>
              </w:rPr>
            </w:pPr>
            <w:r w:rsidRPr="00E31E2D">
              <w:rPr>
                <w:rFonts w:ascii="Times New Roman" w:hAnsi="Times New Roman"/>
                <w:sz w:val="20"/>
                <w:szCs w:val="20"/>
              </w:rPr>
              <w:t>1</w:t>
            </w:r>
          </w:p>
        </w:tc>
        <w:tc>
          <w:tcPr>
            <w:tcW w:w="1986" w:type="dxa"/>
          </w:tcPr>
          <w:p w:rsidR="00205E1B" w:rsidRPr="00E31E2D" w:rsidRDefault="00205E1B" w:rsidP="00205E1B">
            <w:pPr>
              <w:spacing w:after="0" w:line="240" w:lineRule="atLeast"/>
              <w:ind w:left="57" w:right="57"/>
              <w:rPr>
                <w:rFonts w:ascii="Times New Roman" w:hAnsi="Times New Roman"/>
                <w:sz w:val="20"/>
                <w:szCs w:val="20"/>
              </w:rPr>
            </w:pPr>
            <w:r w:rsidRPr="00E31E2D">
              <w:rPr>
                <w:rFonts w:ascii="Times New Roman" w:hAnsi="Times New Roman"/>
                <w:sz w:val="20"/>
                <w:szCs w:val="20"/>
              </w:rPr>
              <w:t>Человек и природа в рассказе</w:t>
            </w:r>
          </w:p>
        </w:tc>
        <w:tc>
          <w:tcPr>
            <w:tcW w:w="993" w:type="dxa"/>
          </w:tcPr>
          <w:p w:rsidR="00205E1B" w:rsidRPr="00E31E2D" w:rsidRDefault="00205E1B" w:rsidP="00205E1B">
            <w:pPr>
              <w:spacing w:after="0" w:line="240" w:lineRule="atLeast"/>
              <w:ind w:left="57" w:right="57"/>
              <w:rPr>
                <w:rFonts w:ascii="Times New Roman" w:hAnsi="Times New Roman"/>
                <w:sz w:val="20"/>
                <w:szCs w:val="20"/>
              </w:rPr>
            </w:pPr>
            <w:r w:rsidRPr="00E31E2D">
              <w:rPr>
                <w:rFonts w:ascii="Times New Roman" w:hAnsi="Times New Roman"/>
                <w:sz w:val="20"/>
                <w:szCs w:val="20"/>
              </w:rPr>
              <w:t>20.01</w:t>
            </w:r>
          </w:p>
        </w:tc>
        <w:tc>
          <w:tcPr>
            <w:tcW w:w="1559" w:type="dxa"/>
            <w:vAlign w:val="bottom"/>
          </w:tcPr>
          <w:p w:rsidR="00205E1B" w:rsidRPr="00E31E2D" w:rsidRDefault="00205E1B" w:rsidP="00205E1B">
            <w:pPr>
              <w:spacing w:after="0" w:line="240" w:lineRule="atLeast"/>
              <w:ind w:left="57" w:right="57"/>
              <w:rPr>
                <w:rFonts w:ascii="Times New Roman" w:eastAsia="Times New Roman" w:hAnsi="Times New Roman"/>
                <w:sz w:val="20"/>
                <w:szCs w:val="20"/>
              </w:rPr>
            </w:pPr>
            <w:r w:rsidRPr="00E31E2D">
              <w:rPr>
                <w:rFonts w:ascii="Times New Roman" w:eastAsia="Times New Roman" w:hAnsi="Times New Roman"/>
                <w:sz w:val="20"/>
                <w:szCs w:val="20"/>
              </w:rPr>
              <w:t xml:space="preserve">Чтение текста </w:t>
            </w:r>
          </w:p>
        </w:tc>
        <w:tc>
          <w:tcPr>
            <w:tcW w:w="2977" w:type="dxa"/>
          </w:tcPr>
          <w:p w:rsidR="00205E1B" w:rsidRPr="00E31E2D" w:rsidRDefault="00205E1B" w:rsidP="00205E1B">
            <w:pPr>
              <w:spacing w:after="0" w:line="240" w:lineRule="atLeast"/>
              <w:ind w:left="57" w:right="57"/>
              <w:rPr>
                <w:rFonts w:ascii="Times New Roman" w:hAnsi="Times New Roman"/>
                <w:sz w:val="20"/>
                <w:szCs w:val="20"/>
              </w:rPr>
            </w:pPr>
            <w:r w:rsidRPr="00E31E2D">
              <w:rPr>
                <w:rFonts w:ascii="Times New Roman" w:hAnsi="Times New Roman"/>
                <w:sz w:val="20"/>
                <w:szCs w:val="20"/>
              </w:rPr>
              <w:t>умение создавать устные монологические высказывания, вести диалог</w:t>
            </w:r>
          </w:p>
        </w:tc>
        <w:tc>
          <w:tcPr>
            <w:tcW w:w="2551" w:type="dxa"/>
          </w:tcPr>
          <w:p w:rsidR="00205E1B" w:rsidRPr="00E31E2D" w:rsidRDefault="00205E1B" w:rsidP="00205E1B">
            <w:pPr>
              <w:spacing w:after="0" w:line="240" w:lineRule="atLeast"/>
              <w:ind w:left="57" w:right="57"/>
              <w:jc w:val="both"/>
              <w:rPr>
                <w:rFonts w:ascii="Times New Roman" w:hAnsi="Times New Roman"/>
                <w:sz w:val="20"/>
                <w:szCs w:val="20"/>
              </w:rPr>
            </w:pPr>
            <w:r w:rsidRPr="00E31E2D">
              <w:rPr>
                <w:rFonts w:ascii="Times New Roman" w:hAnsi="Times New Roman"/>
                <w:sz w:val="20"/>
                <w:szCs w:val="20"/>
              </w:rPr>
              <w:t>умение организовывать учебное сотрудничество и совместную деятельность с учителем и сверстниками; оценивать выполнение учебной задачи</w:t>
            </w:r>
          </w:p>
          <w:p w:rsidR="00205E1B" w:rsidRPr="00E31E2D" w:rsidRDefault="00205E1B" w:rsidP="00205E1B">
            <w:pPr>
              <w:spacing w:after="0" w:line="240" w:lineRule="atLeast"/>
              <w:ind w:left="57" w:right="57"/>
              <w:rPr>
                <w:rFonts w:ascii="Times New Roman" w:hAnsi="Times New Roman"/>
                <w:sz w:val="20"/>
                <w:szCs w:val="20"/>
              </w:rPr>
            </w:pPr>
          </w:p>
        </w:tc>
        <w:tc>
          <w:tcPr>
            <w:tcW w:w="1559" w:type="dxa"/>
          </w:tcPr>
          <w:p w:rsidR="00205E1B" w:rsidRPr="00E31E2D" w:rsidRDefault="00205E1B" w:rsidP="00205E1B">
            <w:pPr>
              <w:spacing w:after="0" w:line="240" w:lineRule="atLeast"/>
              <w:ind w:left="57" w:right="57"/>
              <w:rPr>
                <w:rFonts w:ascii="Times New Roman" w:hAnsi="Times New Roman"/>
                <w:sz w:val="20"/>
                <w:szCs w:val="20"/>
              </w:rPr>
            </w:pPr>
          </w:p>
        </w:tc>
        <w:tc>
          <w:tcPr>
            <w:tcW w:w="1276" w:type="dxa"/>
          </w:tcPr>
          <w:p w:rsidR="00205E1B" w:rsidRPr="00E31E2D" w:rsidRDefault="00205E1B" w:rsidP="00205E1B">
            <w:pPr>
              <w:spacing w:after="0" w:line="240" w:lineRule="atLeast"/>
              <w:ind w:left="57" w:right="57"/>
              <w:rPr>
                <w:rFonts w:ascii="Times New Roman" w:hAnsi="Times New Roman"/>
                <w:sz w:val="20"/>
                <w:szCs w:val="20"/>
              </w:rPr>
            </w:pPr>
          </w:p>
        </w:tc>
      </w:tr>
      <w:tr w:rsidR="00E31E2D" w:rsidRPr="00E31E2D" w:rsidTr="00205E1B">
        <w:tc>
          <w:tcPr>
            <w:tcW w:w="662" w:type="dxa"/>
          </w:tcPr>
          <w:p w:rsidR="00205E1B" w:rsidRPr="00E31E2D" w:rsidRDefault="00205E1B" w:rsidP="00205E1B">
            <w:pPr>
              <w:spacing w:after="0" w:line="240" w:lineRule="atLeast"/>
              <w:ind w:left="57" w:right="57"/>
              <w:rPr>
                <w:rFonts w:ascii="Times New Roman" w:hAnsi="Times New Roman"/>
                <w:sz w:val="20"/>
                <w:szCs w:val="20"/>
              </w:rPr>
            </w:pPr>
            <w:r w:rsidRPr="00E31E2D">
              <w:rPr>
                <w:rFonts w:ascii="Times New Roman" w:hAnsi="Times New Roman"/>
                <w:sz w:val="20"/>
                <w:szCs w:val="20"/>
              </w:rPr>
              <w:t>53</w:t>
            </w:r>
          </w:p>
        </w:tc>
        <w:tc>
          <w:tcPr>
            <w:tcW w:w="1145" w:type="dxa"/>
          </w:tcPr>
          <w:p w:rsidR="00205E1B" w:rsidRPr="00E31E2D" w:rsidRDefault="00205E1B" w:rsidP="00205E1B">
            <w:pPr>
              <w:spacing w:after="0" w:line="240" w:lineRule="atLeast"/>
              <w:ind w:left="57" w:right="57"/>
              <w:rPr>
                <w:rFonts w:ascii="Times New Roman" w:hAnsi="Times New Roman"/>
                <w:sz w:val="20"/>
                <w:szCs w:val="20"/>
              </w:rPr>
            </w:pPr>
            <w:r w:rsidRPr="00E31E2D">
              <w:rPr>
                <w:rFonts w:ascii="Times New Roman" w:hAnsi="Times New Roman"/>
                <w:sz w:val="20"/>
                <w:szCs w:val="20"/>
              </w:rPr>
              <w:t>В.Г. Короленко (4 ч.)</w:t>
            </w:r>
          </w:p>
        </w:tc>
        <w:tc>
          <w:tcPr>
            <w:tcW w:w="851" w:type="dxa"/>
          </w:tcPr>
          <w:p w:rsidR="00205E1B" w:rsidRPr="00E31E2D" w:rsidRDefault="00205E1B" w:rsidP="00205E1B">
            <w:pPr>
              <w:spacing w:after="0" w:line="240" w:lineRule="atLeast"/>
              <w:ind w:left="57" w:right="57"/>
              <w:rPr>
                <w:rFonts w:ascii="Times New Roman" w:hAnsi="Times New Roman"/>
                <w:sz w:val="20"/>
                <w:szCs w:val="20"/>
              </w:rPr>
            </w:pPr>
            <w:r w:rsidRPr="00E31E2D">
              <w:rPr>
                <w:rFonts w:ascii="Times New Roman" w:hAnsi="Times New Roman"/>
                <w:sz w:val="20"/>
                <w:szCs w:val="20"/>
              </w:rPr>
              <w:t>1</w:t>
            </w:r>
          </w:p>
        </w:tc>
        <w:tc>
          <w:tcPr>
            <w:tcW w:w="1986" w:type="dxa"/>
          </w:tcPr>
          <w:p w:rsidR="00205E1B" w:rsidRPr="00E31E2D" w:rsidRDefault="00205E1B" w:rsidP="00205E1B">
            <w:pPr>
              <w:spacing w:after="0" w:line="240" w:lineRule="atLeast"/>
              <w:ind w:left="57" w:right="57"/>
              <w:rPr>
                <w:rFonts w:ascii="Times New Roman" w:hAnsi="Times New Roman"/>
                <w:sz w:val="20"/>
                <w:szCs w:val="20"/>
              </w:rPr>
            </w:pPr>
            <w:r w:rsidRPr="00E31E2D">
              <w:rPr>
                <w:rFonts w:ascii="Times New Roman" w:hAnsi="Times New Roman"/>
                <w:sz w:val="20"/>
                <w:szCs w:val="20"/>
              </w:rPr>
              <w:t>В.Г.Короленко. Рассказ о писателе. «В дурном обществе». Вася и его отец</w:t>
            </w:r>
          </w:p>
        </w:tc>
        <w:tc>
          <w:tcPr>
            <w:tcW w:w="993" w:type="dxa"/>
          </w:tcPr>
          <w:p w:rsidR="00205E1B" w:rsidRPr="00E31E2D" w:rsidRDefault="00205E1B" w:rsidP="00205E1B">
            <w:pPr>
              <w:spacing w:after="0" w:line="240" w:lineRule="atLeast"/>
              <w:ind w:left="57" w:right="57"/>
              <w:rPr>
                <w:rFonts w:ascii="Times New Roman" w:hAnsi="Times New Roman"/>
                <w:sz w:val="20"/>
                <w:szCs w:val="20"/>
              </w:rPr>
            </w:pPr>
            <w:r w:rsidRPr="00E31E2D">
              <w:rPr>
                <w:rFonts w:ascii="Times New Roman" w:hAnsi="Times New Roman"/>
                <w:sz w:val="20"/>
                <w:szCs w:val="20"/>
              </w:rPr>
              <w:t>21.01</w:t>
            </w:r>
          </w:p>
        </w:tc>
        <w:tc>
          <w:tcPr>
            <w:tcW w:w="1559" w:type="dxa"/>
            <w:vAlign w:val="bottom"/>
          </w:tcPr>
          <w:p w:rsidR="00205E1B" w:rsidRPr="00E31E2D" w:rsidRDefault="00205E1B" w:rsidP="00205E1B">
            <w:pPr>
              <w:spacing w:after="0" w:line="240" w:lineRule="atLeast"/>
              <w:ind w:left="57" w:right="57"/>
              <w:rPr>
                <w:rFonts w:ascii="Times New Roman" w:eastAsia="Times New Roman" w:hAnsi="Times New Roman"/>
                <w:sz w:val="20"/>
                <w:szCs w:val="20"/>
              </w:rPr>
            </w:pPr>
            <w:r w:rsidRPr="00E31E2D">
              <w:rPr>
                <w:rFonts w:ascii="Times New Roman" w:eastAsia="Times New Roman" w:hAnsi="Times New Roman"/>
                <w:sz w:val="20"/>
                <w:szCs w:val="20"/>
              </w:rPr>
              <w:t>практически</w:t>
            </w:r>
            <w:proofErr w:type="gramStart"/>
            <w:r w:rsidRPr="00E31E2D">
              <w:rPr>
                <w:rFonts w:ascii="Times New Roman" w:eastAsia="Times New Roman" w:hAnsi="Times New Roman"/>
                <w:sz w:val="20"/>
                <w:szCs w:val="20"/>
              </w:rPr>
              <w:t>е-</w:t>
            </w:r>
            <w:proofErr w:type="gramEnd"/>
            <w:r w:rsidRPr="00E31E2D">
              <w:rPr>
                <w:rFonts w:ascii="Times New Roman" w:eastAsia="Times New Roman" w:hAnsi="Times New Roman"/>
                <w:sz w:val="20"/>
                <w:szCs w:val="20"/>
              </w:rPr>
              <w:t xml:space="preserve"> проблемно-поисковых и методах самостоятельной работы, применение которых необходимо </w:t>
            </w:r>
            <w:r w:rsidRPr="00E31E2D">
              <w:rPr>
                <w:rFonts w:ascii="Times New Roman" w:eastAsia="Times New Roman" w:hAnsi="Times New Roman"/>
                <w:sz w:val="20"/>
                <w:szCs w:val="20"/>
              </w:rPr>
              <w:lastRenderedPageBreak/>
              <w:t>для закрепления теоретических знаний</w:t>
            </w:r>
          </w:p>
        </w:tc>
        <w:tc>
          <w:tcPr>
            <w:tcW w:w="2977" w:type="dxa"/>
          </w:tcPr>
          <w:p w:rsidR="00205E1B" w:rsidRPr="00E31E2D" w:rsidRDefault="00205E1B" w:rsidP="00205E1B">
            <w:pPr>
              <w:spacing w:after="0" w:line="240" w:lineRule="atLeast"/>
              <w:ind w:left="57" w:right="57"/>
              <w:rPr>
                <w:rFonts w:ascii="Times New Roman" w:hAnsi="Times New Roman"/>
                <w:sz w:val="20"/>
                <w:szCs w:val="20"/>
              </w:rPr>
            </w:pPr>
            <w:r w:rsidRPr="00E31E2D">
              <w:rPr>
                <w:rFonts w:ascii="Times New Roman" w:hAnsi="Times New Roman"/>
                <w:sz w:val="20"/>
                <w:szCs w:val="20"/>
              </w:rPr>
              <w:lastRenderedPageBreak/>
              <w:t>роль портретов, пейзажа, сравнения в композиции повести</w:t>
            </w:r>
          </w:p>
        </w:tc>
        <w:tc>
          <w:tcPr>
            <w:tcW w:w="2551" w:type="dxa"/>
          </w:tcPr>
          <w:p w:rsidR="00205E1B" w:rsidRPr="00E31E2D" w:rsidRDefault="00205E1B" w:rsidP="00205E1B">
            <w:pPr>
              <w:spacing w:after="0" w:line="240" w:lineRule="atLeast"/>
              <w:ind w:left="57" w:right="57"/>
              <w:rPr>
                <w:rFonts w:ascii="Times New Roman" w:hAnsi="Times New Roman"/>
                <w:sz w:val="20"/>
                <w:szCs w:val="20"/>
              </w:rPr>
            </w:pPr>
            <w:r w:rsidRPr="00E31E2D">
              <w:rPr>
                <w:rFonts w:ascii="Times New Roman" w:hAnsi="Times New Roman"/>
                <w:sz w:val="20"/>
                <w:szCs w:val="20"/>
              </w:rPr>
              <w:t>Составление плана повести, беседа по вопросам к  повести</w:t>
            </w:r>
          </w:p>
        </w:tc>
        <w:tc>
          <w:tcPr>
            <w:tcW w:w="1559" w:type="dxa"/>
          </w:tcPr>
          <w:p w:rsidR="00205E1B" w:rsidRPr="00E31E2D" w:rsidRDefault="00205E1B" w:rsidP="00205E1B">
            <w:pPr>
              <w:spacing w:after="0" w:line="240" w:lineRule="atLeast"/>
              <w:ind w:left="57" w:right="57"/>
              <w:rPr>
                <w:rFonts w:ascii="Times New Roman" w:hAnsi="Times New Roman"/>
                <w:sz w:val="20"/>
                <w:szCs w:val="20"/>
              </w:rPr>
            </w:pPr>
            <w:r w:rsidRPr="00E31E2D">
              <w:rPr>
                <w:rFonts w:ascii="Times New Roman" w:hAnsi="Times New Roman"/>
                <w:sz w:val="20"/>
                <w:szCs w:val="20"/>
              </w:rPr>
              <w:t>Устный опрос</w:t>
            </w:r>
          </w:p>
        </w:tc>
        <w:tc>
          <w:tcPr>
            <w:tcW w:w="1276" w:type="dxa"/>
          </w:tcPr>
          <w:p w:rsidR="00205E1B" w:rsidRPr="00E31E2D" w:rsidRDefault="00205E1B" w:rsidP="00205E1B">
            <w:pPr>
              <w:spacing w:after="0" w:line="240" w:lineRule="atLeast"/>
              <w:ind w:left="57" w:right="57"/>
              <w:rPr>
                <w:rFonts w:ascii="Times New Roman" w:hAnsi="Times New Roman"/>
                <w:sz w:val="20"/>
                <w:szCs w:val="20"/>
              </w:rPr>
            </w:pPr>
          </w:p>
        </w:tc>
      </w:tr>
      <w:tr w:rsidR="00E31E2D" w:rsidRPr="00E31E2D" w:rsidTr="00205E1B">
        <w:tc>
          <w:tcPr>
            <w:tcW w:w="662" w:type="dxa"/>
          </w:tcPr>
          <w:p w:rsidR="00205E1B" w:rsidRPr="00E31E2D" w:rsidRDefault="00205E1B" w:rsidP="00205E1B">
            <w:pPr>
              <w:spacing w:after="0" w:line="240" w:lineRule="atLeast"/>
              <w:ind w:left="57" w:right="57"/>
              <w:rPr>
                <w:rFonts w:ascii="Times New Roman" w:hAnsi="Times New Roman"/>
                <w:sz w:val="20"/>
                <w:szCs w:val="20"/>
              </w:rPr>
            </w:pPr>
            <w:r w:rsidRPr="00E31E2D">
              <w:rPr>
                <w:rFonts w:ascii="Times New Roman" w:hAnsi="Times New Roman"/>
                <w:sz w:val="20"/>
                <w:szCs w:val="20"/>
              </w:rPr>
              <w:lastRenderedPageBreak/>
              <w:t>54</w:t>
            </w:r>
          </w:p>
          <w:p w:rsidR="00205E1B" w:rsidRPr="00E31E2D" w:rsidRDefault="00205E1B" w:rsidP="00205E1B">
            <w:pPr>
              <w:spacing w:after="0" w:line="240" w:lineRule="atLeast"/>
              <w:ind w:left="57" w:right="57"/>
              <w:rPr>
                <w:rFonts w:ascii="Times New Roman" w:hAnsi="Times New Roman"/>
                <w:sz w:val="20"/>
                <w:szCs w:val="20"/>
              </w:rPr>
            </w:pPr>
          </w:p>
        </w:tc>
        <w:tc>
          <w:tcPr>
            <w:tcW w:w="1145" w:type="dxa"/>
          </w:tcPr>
          <w:p w:rsidR="00205E1B" w:rsidRPr="00E31E2D" w:rsidRDefault="00205E1B" w:rsidP="00205E1B">
            <w:pPr>
              <w:spacing w:after="0" w:line="240" w:lineRule="atLeast"/>
              <w:ind w:left="57" w:right="57"/>
              <w:rPr>
                <w:rFonts w:ascii="Times New Roman" w:hAnsi="Times New Roman"/>
                <w:sz w:val="20"/>
                <w:szCs w:val="20"/>
              </w:rPr>
            </w:pPr>
          </w:p>
        </w:tc>
        <w:tc>
          <w:tcPr>
            <w:tcW w:w="851" w:type="dxa"/>
          </w:tcPr>
          <w:p w:rsidR="00205E1B" w:rsidRPr="00E31E2D" w:rsidRDefault="00205E1B" w:rsidP="00205E1B">
            <w:pPr>
              <w:spacing w:after="0" w:line="240" w:lineRule="atLeast"/>
              <w:ind w:left="57" w:right="57"/>
              <w:rPr>
                <w:rFonts w:ascii="Times New Roman" w:hAnsi="Times New Roman"/>
                <w:sz w:val="20"/>
                <w:szCs w:val="20"/>
              </w:rPr>
            </w:pPr>
            <w:r w:rsidRPr="00E31E2D">
              <w:rPr>
                <w:rFonts w:ascii="Times New Roman" w:hAnsi="Times New Roman"/>
                <w:sz w:val="20"/>
                <w:szCs w:val="20"/>
              </w:rPr>
              <w:t>1</w:t>
            </w:r>
          </w:p>
        </w:tc>
        <w:tc>
          <w:tcPr>
            <w:tcW w:w="1986" w:type="dxa"/>
          </w:tcPr>
          <w:p w:rsidR="00205E1B" w:rsidRPr="00E31E2D" w:rsidRDefault="00205E1B" w:rsidP="00205E1B">
            <w:pPr>
              <w:spacing w:after="0" w:line="240" w:lineRule="atLeast"/>
              <w:ind w:left="57" w:right="57"/>
              <w:rPr>
                <w:rFonts w:ascii="Times New Roman" w:hAnsi="Times New Roman"/>
                <w:sz w:val="20"/>
                <w:szCs w:val="20"/>
              </w:rPr>
            </w:pPr>
            <w:r w:rsidRPr="00E31E2D">
              <w:rPr>
                <w:rFonts w:ascii="Times New Roman" w:hAnsi="Times New Roman"/>
                <w:sz w:val="20"/>
                <w:szCs w:val="20"/>
              </w:rPr>
              <w:t>Жизнь семьи Тыбурция. Общение Васи с Валеком и Марусей</w:t>
            </w:r>
          </w:p>
        </w:tc>
        <w:tc>
          <w:tcPr>
            <w:tcW w:w="993" w:type="dxa"/>
          </w:tcPr>
          <w:p w:rsidR="00205E1B" w:rsidRPr="00E31E2D" w:rsidRDefault="00205E1B" w:rsidP="00205E1B">
            <w:pPr>
              <w:spacing w:after="0" w:line="240" w:lineRule="atLeast"/>
              <w:ind w:left="57" w:right="57"/>
              <w:rPr>
                <w:rFonts w:ascii="Times New Roman" w:hAnsi="Times New Roman"/>
                <w:sz w:val="20"/>
                <w:szCs w:val="20"/>
              </w:rPr>
            </w:pPr>
            <w:r w:rsidRPr="00E31E2D">
              <w:rPr>
                <w:rFonts w:ascii="Times New Roman" w:hAnsi="Times New Roman"/>
                <w:sz w:val="20"/>
                <w:szCs w:val="20"/>
              </w:rPr>
              <w:t>26.01</w:t>
            </w:r>
          </w:p>
          <w:p w:rsidR="00205E1B" w:rsidRPr="00E31E2D" w:rsidRDefault="00205E1B" w:rsidP="00205E1B">
            <w:pPr>
              <w:spacing w:after="0" w:line="240" w:lineRule="atLeast"/>
              <w:ind w:left="57" w:right="57"/>
              <w:rPr>
                <w:rFonts w:ascii="Times New Roman" w:hAnsi="Times New Roman"/>
                <w:sz w:val="20"/>
                <w:szCs w:val="20"/>
              </w:rPr>
            </w:pPr>
          </w:p>
        </w:tc>
        <w:tc>
          <w:tcPr>
            <w:tcW w:w="1559" w:type="dxa"/>
            <w:vAlign w:val="bottom"/>
          </w:tcPr>
          <w:p w:rsidR="00205E1B" w:rsidRPr="00E31E2D" w:rsidRDefault="00205E1B" w:rsidP="00205E1B">
            <w:pPr>
              <w:spacing w:after="0" w:line="240" w:lineRule="atLeast"/>
              <w:ind w:left="57" w:right="57"/>
              <w:rPr>
                <w:rFonts w:ascii="Times New Roman" w:eastAsia="Times New Roman" w:hAnsi="Times New Roman"/>
                <w:sz w:val="20"/>
                <w:szCs w:val="20"/>
              </w:rPr>
            </w:pPr>
            <w:r w:rsidRPr="00E31E2D">
              <w:rPr>
                <w:rFonts w:ascii="Times New Roman" w:eastAsia="Times New Roman" w:hAnsi="Times New Roman"/>
                <w:sz w:val="20"/>
                <w:szCs w:val="20"/>
              </w:rPr>
              <w:t>наглядны</w:t>
            </w:r>
            <w:proofErr w:type="gramStart"/>
            <w:r w:rsidRPr="00E31E2D">
              <w:rPr>
                <w:rFonts w:ascii="Times New Roman" w:eastAsia="Times New Roman" w:hAnsi="Times New Roman"/>
                <w:sz w:val="20"/>
                <w:szCs w:val="20"/>
              </w:rPr>
              <w:t>е-</w:t>
            </w:r>
            <w:proofErr w:type="gramEnd"/>
            <w:r w:rsidRPr="00E31E2D">
              <w:rPr>
                <w:rFonts w:ascii="Times New Roman" w:eastAsia="Times New Roman" w:hAnsi="Times New Roman"/>
                <w:sz w:val="20"/>
                <w:szCs w:val="20"/>
              </w:rPr>
              <w:t xml:space="preserve"> наиболее успешно решают задачу развития образного мышления, познавательного интереса</w:t>
            </w:r>
          </w:p>
        </w:tc>
        <w:tc>
          <w:tcPr>
            <w:tcW w:w="2977" w:type="dxa"/>
          </w:tcPr>
          <w:p w:rsidR="00205E1B" w:rsidRPr="00E31E2D" w:rsidRDefault="00205E1B" w:rsidP="00205E1B">
            <w:pPr>
              <w:spacing w:after="0" w:line="240" w:lineRule="atLeast"/>
              <w:ind w:left="57" w:right="57"/>
              <w:rPr>
                <w:rFonts w:ascii="Times New Roman" w:hAnsi="Times New Roman"/>
                <w:sz w:val="20"/>
                <w:szCs w:val="20"/>
              </w:rPr>
            </w:pPr>
            <w:r w:rsidRPr="00E31E2D">
              <w:rPr>
                <w:rFonts w:ascii="Times New Roman" w:hAnsi="Times New Roman"/>
                <w:sz w:val="20"/>
                <w:szCs w:val="20"/>
              </w:rPr>
              <w:t xml:space="preserve">Сопоставительный анализ образов: Васи и </w:t>
            </w:r>
            <w:proofErr w:type="spellStart"/>
            <w:r w:rsidRPr="00E31E2D">
              <w:rPr>
                <w:rFonts w:ascii="Times New Roman" w:hAnsi="Times New Roman"/>
                <w:sz w:val="20"/>
                <w:szCs w:val="20"/>
              </w:rPr>
              <w:t>Валека</w:t>
            </w:r>
            <w:proofErr w:type="spellEnd"/>
            <w:r w:rsidRPr="00E31E2D">
              <w:rPr>
                <w:rFonts w:ascii="Times New Roman" w:hAnsi="Times New Roman"/>
                <w:sz w:val="20"/>
                <w:szCs w:val="20"/>
              </w:rPr>
              <w:t xml:space="preserve">, Сони и </w:t>
            </w:r>
            <w:proofErr w:type="spellStart"/>
            <w:r w:rsidRPr="00E31E2D">
              <w:rPr>
                <w:rFonts w:ascii="Times New Roman" w:hAnsi="Times New Roman"/>
                <w:sz w:val="20"/>
                <w:szCs w:val="20"/>
              </w:rPr>
              <w:t>Мариси</w:t>
            </w:r>
            <w:proofErr w:type="spellEnd"/>
            <w:r w:rsidRPr="00E31E2D">
              <w:rPr>
                <w:rFonts w:ascii="Times New Roman" w:hAnsi="Times New Roman"/>
                <w:sz w:val="20"/>
                <w:szCs w:val="20"/>
              </w:rPr>
              <w:t xml:space="preserve">, судьи и </w:t>
            </w:r>
            <w:proofErr w:type="spellStart"/>
            <w:r w:rsidRPr="00E31E2D">
              <w:rPr>
                <w:rFonts w:ascii="Times New Roman" w:hAnsi="Times New Roman"/>
                <w:sz w:val="20"/>
                <w:szCs w:val="20"/>
              </w:rPr>
              <w:t>Тыбурция</w:t>
            </w:r>
            <w:proofErr w:type="spellEnd"/>
          </w:p>
        </w:tc>
        <w:tc>
          <w:tcPr>
            <w:tcW w:w="2551" w:type="dxa"/>
          </w:tcPr>
          <w:p w:rsidR="00205E1B" w:rsidRPr="00E31E2D" w:rsidRDefault="00205E1B" w:rsidP="00205E1B">
            <w:pPr>
              <w:spacing w:after="0" w:line="240" w:lineRule="atLeast"/>
              <w:ind w:left="57" w:right="57"/>
              <w:rPr>
                <w:rFonts w:ascii="Times New Roman" w:hAnsi="Times New Roman"/>
                <w:sz w:val="20"/>
                <w:szCs w:val="20"/>
              </w:rPr>
            </w:pPr>
            <w:r w:rsidRPr="00E31E2D">
              <w:rPr>
                <w:rFonts w:ascii="Times New Roman" w:hAnsi="Times New Roman"/>
                <w:sz w:val="20"/>
                <w:szCs w:val="20"/>
              </w:rPr>
              <w:t>Определять и формулировать роль пейзажа, сравнений; знать композицию повести</w:t>
            </w:r>
          </w:p>
        </w:tc>
        <w:tc>
          <w:tcPr>
            <w:tcW w:w="1559" w:type="dxa"/>
          </w:tcPr>
          <w:p w:rsidR="00205E1B" w:rsidRPr="00E31E2D" w:rsidRDefault="00205E1B" w:rsidP="00205E1B">
            <w:pPr>
              <w:spacing w:after="0" w:line="240" w:lineRule="atLeast"/>
              <w:ind w:left="57" w:right="57"/>
              <w:rPr>
                <w:rFonts w:ascii="Times New Roman" w:hAnsi="Times New Roman"/>
                <w:sz w:val="20"/>
                <w:szCs w:val="20"/>
              </w:rPr>
            </w:pPr>
            <w:r w:rsidRPr="00E31E2D">
              <w:rPr>
                <w:rFonts w:ascii="Times New Roman" w:hAnsi="Times New Roman"/>
                <w:sz w:val="20"/>
                <w:szCs w:val="20"/>
              </w:rPr>
              <w:t>Комментированное чтение</w:t>
            </w:r>
          </w:p>
        </w:tc>
        <w:tc>
          <w:tcPr>
            <w:tcW w:w="1276" w:type="dxa"/>
          </w:tcPr>
          <w:p w:rsidR="00205E1B" w:rsidRPr="00E31E2D" w:rsidRDefault="00205E1B" w:rsidP="00205E1B">
            <w:pPr>
              <w:spacing w:after="0" w:line="240" w:lineRule="atLeast"/>
              <w:ind w:left="57" w:right="57"/>
              <w:rPr>
                <w:rFonts w:ascii="Times New Roman" w:hAnsi="Times New Roman"/>
                <w:sz w:val="20"/>
                <w:szCs w:val="20"/>
              </w:rPr>
            </w:pPr>
          </w:p>
        </w:tc>
      </w:tr>
      <w:tr w:rsidR="00E31E2D" w:rsidRPr="00E31E2D" w:rsidTr="00205E1B">
        <w:tc>
          <w:tcPr>
            <w:tcW w:w="662" w:type="dxa"/>
          </w:tcPr>
          <w:p w:rsidR="00205E1B" w:rsidRPr="00E31E2D" w:rsidRDefault="00205E1B" w:rsidP="00205E1B">
            <w:pPr>
              <w:spacing w:after="0" w:line="240" w:lineRule="atLeast"/>
              <w:ind w:left="57" w:right="57"/>
              <w:rPr>
                <w:rFonts w:ascii="Times New Roman" w:hAnsi="Times New Roman"/>
                <w:sz w:val="20"/>
                <w:szCs w:val="20"/>
              </w:rPr>
            </w:pPr>
            <w:r w:rsidRPr="00E31E2D">
              <w:rPr>
                <w:rFonts w:ascii="Times New Roman" w:hAnsi="Times New Roman"/>
                <w:sz w:val="20"/>
                <w:szCs w:val="20"/>
              </w:rPr>
              <w:t>55</w:t>
            </w:r>
          </w:p>
          <w:p w:rsidR="00205E1B" w:rsidRPr="00E31E2D" w:rsidRDefault="00205E1B" w:rsidP="00205E1B">
            <w:pPr>
              <w:spacing w:after="0" w:line="240" w:lineRule="atLeast"/>
              <w:ind w:left="57" w:right="57"/>
              <w:rPr>
                <w:rFonts w:ascii="Times New Roman" w:hAnsi="Times New Roman"/>
                <w:sz w:val="20"/>
                <w:szCs w:val="20"/>
              </w:rPr>
            </w:pPr>
          </w:p>
        </w:tc>
        <w:tc>
          <w:tcPr>
            <w:tcW w:w="1145" w:type="dxa"/>
          </w:tcPr>
          <w:p w:rsidR="00205E1B" w:rsidRPr="00E31E2D" w:rsidRDefault="00205E1B" w:rsidP="00205E1B">
            <w:pPr>
              <w:spacing w:after="0" w:line="240" w:lineRule="atLeast"/>
              <w:ind w:left="57" w:right="57"/>
              <w:rPr>
                <w:rFonts w:ascii="Times New Roman" w:hAnsi="Times New Roman"/>
                <w:sz w:val="20"/>
                <w:szCs w:val="20"/>
              </w:rPr>
            </w:pPr>
          </w:p>
        </w:tc>
        <w:tc>
          <w:tcPr>
            <w:tcW w:w="851" w:type="dxa"/>
          </w:tcPr>
          <w:p w:rsidR="00205E1B" w:rsidRPr="00E31E2D" w:rsidRDefault="00205E1B" w:rsidP="00205E1B">
            <w:pPr>
              <w:spacing w:after="0" w:line="240" w:lineRule="atLeast"/>
              <w:ind w:left="57" w:right="57"/>
              <w:rPr>
                <w:rFonts w:ascii="Times New Roman" w:hAnsi="Times New Roman"/>
                <w:sz w:val="20"/>
                <w:szCs w:val="20"/>
              </w:rPr>
            </w:pPr>
            <w:r w:rsidRPr="00E31E2D">
              <w:rPr>
                <w:rFonts w:ascii="Times New Roman" w:hAnsi="Times New Roman"/>
                <w:sz w:val="20"/>
                <w:szCs w:val="20"/>
              </w:rPr>
              <w:t>1</w:t>
            </w:r>
          </w:p>
        </w:tc>
        <w:tc>
          <w:tcPr>
            <w:tcW w:w="1986" w:type="dxa"/>
          </w:tcPr>
          <w:p w:rsidR="00205E1B" w:rsidRPr="00E31E2D" w:rsidRDefault="00205E1B" w:rsidP="00205E1B">
            <w:pPr>
              <w:spacing w:after="0" w:line="240" w:lineRule="atLeast"/>
              <w:ind w:left="57" w:right="57"/>
              <w:rPr>
                <w:rFonts w:ascii="Times New Roman" w:hAnsi="Times New Roman"/>
                <w:i/>
                <w:sz w:val="20"/>
                <w:szCs w:val="20"/>
              </w:rPr>
            </w:pPr>
            <w:r w:rsidRPr="00E31E2D">
              <w:rPr>
                <w:rFonts w:ascii="Times New Roman" w:hAnsi="Times New Roman"/>
                <w:sz w:val="20"/>
                <w:szCs w:val="20"/>
              </w:rPr>
              <w:t>Жизнь семьи Тыбурция. Общение Васи с Валеком и Марусей</w:t>
            </w:r>
          </w:p>
        </w:tc>
        <w:tc>
          <w:tcPr>
            <w:tcW w:w="993" w:type="dxa"/>
          </w:tcPr>
          <w:p w:rsidR="00205E1B" w:rsidRPr="00E31E2D" w:rsidRDefault="00205E1B" w:rsidP="00205E1B">
            <w:pPr>
              <w:spacing w:after="0" w:line="240" w:lineRule="atLeast"/>
              <w:ind w:left="57" w:right="57"/>
              <w:rPr>
                <w:rFonts w:ascii="Times New Roman" w:hAnsi="Times New Roman"/>
                <w:sz w:val="20"/>
                <w:szCs w:val="20"/>
              </w:rPr>
            </w:pPr>
            <w:r w:rsidRPr="00E31E2D">
              <w:rPr>
                <w:rFonts w:ascii="Times New Roman" w:hAnsi="Times New Roman"/>
                <w:sz w:val="20"/>
                <w:szCs w:val="20"/>
              </w:rPr>
              <w:t>27.01</w:t>
            </w:r>
          </w:p>
        </w:tc>
        <w:tc>
          <w:tcPr>
            <w:tcW w:w="1559" w:type="dxa"/>
            <w:vAlign w:val="bottom"/>
          </w:tcPr>
          <w:p w:rsidR="00205E1B" w:rsidRPr="00E31E2D" w:rsidRDefault="00205E1B" w:rsidP="00205E1B">
            <w:pPr>
              <w:spacing w:after="0" w:line="240" w:lineRule="atLeast"/>
              <w:ind w:left="57" w:right="57"/>
              <w:rPr>
                <w:rFonts w:ascii="Times New Roman" w:eastAsia="Times New Roman" w:hAnsi="Times New Roman"/>
                <w:sz w:val="20"/>
                <w:szCs w:val="20"/>
              </w:rPr>
            </w:pPr>
            <w:r w:rsidRPr="00E31E2D">
              <w:rPr>
                <w:rFonts w:ascii="Times New Roman" w:eastAsia="Times New Roman" w:hAnsi="Times New Roman"/>
                <w:sz w:val="20"/>
                <w:szCs w:val="20"/>
              </w:rPr>
              <w:t>словесные, наиболее успешно решают задачу формирования теоретических и фактических знаний</w:t>
            </w:r>
          </w:p>
        </w:tc>
        <w:tc>
          <w:tcPr>
            <w:tcW w:w="2977" w:type="dxa"/>
          </w:tcPr>
          <w:p w:rsidR="00205E1B" w:rsidRPr="00E31E2D" w:rsidRDefault="00205E1B" w:rsidP="00205E1B">
            <w:pPr>
              <w:spacing w:after="0" w:line="240" w:lineRule="atLeast"/>
              <w:ind w:left="57" w:right="57"/>
              <w:rPr>
                <w:rFonts w:ascii="Times New Roman" w:hAnsi="Times New Roman"/>
                <w:sz w:val="20"/>
                <w:szCs w:val="20"/>
              </w:rPr>
            </w:pPr>
            <w:r w:rsidRPr="00E31E2D">
              <w:rPr>
                <w:rFonts w:ascii="Times New Roman" w:hAnsi="Times New Roman"/>
                <w:sz w:val="20"/>
                <w:szCs w:val="20"/>
              </w:rPr>
              <w:t>Содержание произведения, главные герои, контрасты судеб героев</w:t>
            </w:r>
          </w:p>
        </w:tc>
        <w:tc>
          <w:tcPr>
            <w:tcW w:w="2551" w:type="dxa"/>
          </w:tcPr>
          <w:p w:rsidR="00205E1B" w:rsidRPr="00E31E2D" w:rsidRDefault="00205E1B" w:rsidP="00205E1B">
            <w:pPr>
              <w:spacing w:after="0" w:line="240" w:lineRule="atLeast"/>
              <w:ind w:left="57" w:right="57"/>
              <w:rPr>
                <w:rFonts w:ascii="Times New Roman" w:hAnsi="Times New Roman"/>
                <w:sz w:val="20"/>
                <w:szCs w:val="20"/>
              </w:rPr>
            </w:pPr>
            <w:r w:rsidRPr="00E31E2D">
              <w:rPr>
                <w:rFonts w:ascii="Times New Roman" w:hAnsi="Times New Roman"/>
                <w:sz w:val="20"/>
                <w:szCs w:val="20"/>
              </w:rPr>
              <w:t>Развитие письменной и устной речи, формирование умений логически строить свой ответ, подкрепляя цитатами из произведения</w:t>
            </w:r>
          </w:p>
        </w:tc>
        <w:tc>
          <w:tcPr>
            <w:tcW w:w="1559" w:type="dxa"/>
          </w:tcPr>
          <w:p w:rsidR="00205E1B" w:rsidRPr="00E31E2D" w:rsidRDefault="00205E1B" w:rsidP="00205E1B">
            <w:pPr>
              <w:spacing w:after="0" w:line="240" w:lineRule="atLeast"/>
              <w:ind w:left="57" w:right="57"/>
              <w:rPr>
                <w:rFonts w:ascii="Times New Roman" w:hAnsi="Times New Roman"/>
                <w:sz w:val="20"/>
                <w:szCs w:val="20"/>
              </w:rPr>
            </w:pPr>
            <w:r w:rsidRPr="00E31E2D">
              <w:rPr>
                <w:rFonts w:ascii="Times New Roman" w:hAnsi="Times New Roman"/>
                <w:sz w:val="20"/>
                <w:szCs w:val="20"/>
              </w:rPr>
              <w:t>Сочинение</w:t>
            </w:r>
          </w:p>
        </w:tc>
        <w:tc>
          <w:tcPr>
            <w:tcW w:w="1276" w:type="dxa"/>
          </w:tcPr>
          <w:p w:rsidR="00205E1B" w:rsidRPr="00E31E2D" w:rsidRDefault="00205E1B" w:rsidP="00205E1B">
            <w:pPr>
              <w:spacing w:after="0" w:line="240" w:lineRule="atLeast"/>
              <w:ind w:left="57" w:right="57"/>
              <w:rPr>
                <w:rFonts w:ascii="Times New Roman" w:hAnsi="Times New Roman"/>
                <w:sz w:val="20"/>
                <w:szCs w:val="20"/>
              </w:rPr>
            </w:pPr>
          </w:p>
        </w:tc>
      </w:tr>
      <w:tr w:rsidR="00E31E2D" w:rsidRPr="00E31E2D" w:rsidTr="00205E1B">
        <w:tc>
          <w:tcPr>
            <w:tcW w:w="662" w:type="dxa"/>
          </w:tcPr>
          <w:p w:rsidR="00205E1B" w:rsidRPr="00E31E2D" w:rsidRDefault="00205E1B" w:rsidP="00205E1B">
            <w:pPr>
              <w:spacing w:after="0" w:line="240" w:lineRule="atLeast"/>
              <w:ind w:left="57" w:right="57"/>
              <w:rPr>
                <w:rFonts w:ascii="Times New Roman" w:hAnsi="Times New Roman"/>
                <w:sz w:val="20"/>
                <w:szCs w:val="20"/>
              </w:rPr>
            </w:pPr>
            <w:r w:rsidRPr="00E31E2D">
              <w:rPr>
                <w:rFonts w:ascii="Times New Roman" w:hAnsi="Times New Roman"/>
                <w:sz w:val="20"/>
                <w:szCs w:val="20"/>
              </w:rPr>
              <w:t>56</w:t>
            </w:r>
          </w:p>
          <w:p w:rsidR="00205E1B" w:rsidRPr="00E31E2D" w:rsidRDefault="00205E1B" w:rsidP="00205E1B">
            <w:pPr>
              <w:spacing w:after="0" w:line="240" w:lineRule="atLeast"/>
              <w:ind w:left="57" w:right="57"/>
              <w:rPr>
                <w:rFonts w:ascii="Times New Roman" w:hAnsi="Times New Roman"/>
                <w:sz w:val="20"/>
                <w:szCs w:val="20"/>
              </w:rPr>
            </w:pPr>
          </w:p>
        </w:tc>
        <w:tc>
          <w:tcPr>
            <w:tcW w:w="1145" w:type="dxa"/>
          </w:tcPr>
          <w:p w:rsidR="00205E1B" w:rsidRPr="00E31E2D" w:rsidRDefault="00205E1B" w:rsidP="00205E1B">
            <w:pPr>
              <w:spacing w:after="0" w:line="240" w:lineRule="atLeast"/>
              <w:ind w:left="57" w:right="57"/>
              <w:rPr>
                <w:rFonts w:ascii="Times New Roman" w:hAnsi="Times New Roman"/>
                <w:b/>
                <w:i/>
                <w:sz w:val="20"/>
                <w:szCs w:val="20"/>
              </w:rPr>
            </w:pPr>
          </w:p>
        </w:tc>
        <w:tc>
          <w:tcPr>
            <w:tcW w:w="851" w:type="dxa"/>
          </w:tcPr>
          <w:p w:rsidR="00205E1B" w:rsidRPr="00E31E2D" w:rsidRDefault="00205E1B" w:rsidP="00205E1B">
            <w:pPr>
              <w:spacing w:after="0" w:line="240" w:lineRule="atLeast"/>
              <w:ind w:left="57" w:right="57"/>
              <w:rPr>
                <w:rFonts w:ascii="Times New Roman" w:hAnsi="Times New Roman"/>
                <w:b/>
                <w:i/>
                <w:sz w:val="20"/>
                <w:szCs w:val="20"/>
              </w:rPr>
            </w:pPr>
            <w:r w:rsidRPr="00E31E2D">
              <w:rPr>
                <w:rFonts w:ascii="Times New Roman" w:hAnsi="Times New Roman"/>
                <w:b/>
                <w:i/>
                <w:sz w:val="20"/>
                <w:szCs w:val="20"/>
              </w:rPr>
              <w:t>1</w:t>
            </w:r>
          </w:p>
        </w:tc>
        <w:tc>
          <w:tcPr>
            <w:tcW w:w="1986" w:type="dxa"/>
          </w:tcPr>
          <w:p w:rsidR="00205E1B" w:rsidRPr="00E31E2D" w:rsidRDefault="00205E1B" w:rsidP="00205E1B">
            <w:pPr>
              <w:spacing w:after="0" w:line="240" w:lineRule="atLeast"/>
              <w:ind w:left="57" w:right="57"/>
              <w:rPr>
                <w:rFonts w:ascii="Times New Roman" w:hAnsi="Times New Roman"/>
                <w:i/>
                <w:sz w:val="20"/>
                <w:szCs w:val="20"/>
              </w:rPr>
            </w:pPr>
            <w:r w:rsidRPr="00E31E2D">
              <w:rPr>
                <w:rFonts w:ascii="Times New Roman" w:hAnsi="Times New Roman"/>
                <w:i/>
                <w:sz w:val="20"/>
                <w:szCs w:val="20"/>
              </w:rPr>
              <w:t>Развитие речи. Обучение сочинению. Изображение города и его обитателей в повести. Сравнение как способ изображения героев.</w:t>
            </w:r>
          </w:p>
        </w:tc>
        <w:tc>
          <w:tcPr>
            <w:tcW w:w="993" w:type="dxa"/>
          </w:tcPr>
          <w:p w:rsidR="00205E1B" w:rsidRPr="00E31E2D" w:rsidRDefault="00205E1B" w:rsidP="00205E1B">
            <w:pPr>
              <w:spacing w:after="0" w:line="240" w:lineRule="atLeast"/>
              <w:ind w:left="57" w:right="57"/>
              <w:rPr>
                <w:rFonts w:ascii="Times New Roman" w:hAnsi="Times New Roman"/>
                <w:sz w:val="20"/>
                <w:szCs w:val="20"/>
              </w:rPr>
            </w:pPr>
            <w:r w:rsidRPr="00E31E2D">
              <w:rPr>
                <w:rFonts w:ascii="Times New Roman" w:hAnsi="Times New Roman"/>
                <w:sz w:val="20"/>
                <w:szCs w:val="20"/>
              </w:rPr>
              <w:t>28.01</w:t>
            </w:r>
          </w:p>
          <w:p w:rsidR="00205E1B" w:rsidRPr="00E31E2D" w:rsidRDefault="00205E1B" w:rsidP="00205E1B">
            <w:pPr>
              <w:spacing w:after="0" w:line="240" w:lineRule="atLeast"/>
              <w:ind w:left="57" w:right="57"/>
              <w:rPr>
                <w:rFonts w:ascii="Times New Roman" w:hAnsi="Times New Roman"/>
                <w:sz w:val="20"/>
                <w:szCs w:val="20"/>
              </w:rPr>
            </w:pPr>
          </w:p>
        </w:tc>
        <w:tc>
          <w:tcPr>
            <w:tcW w:w="1559" w:type="dxa"/>
            <w:vAlign w:val="bottom"/>
          </w:tcPr>
          <w:p w:rsidR="00205E1B" w:rsidRPr="00E31E2D" w:rsidRDefault="00205E1B" w:rsidP="00205E1B">
            <w:pPr>
              <w:spacing w:after="0" w:line="240" w:lineRule="atLeast"/>
              <w:ind w:left="57" w:right="57"/>
              <w:rPr>
                <w:rFonts w:ascii="Times New Roman" w:eastAsia="Times New Roman" w:hAnsi="Times New Roman"/>
                <w:sz w:val="20"/>
                <w:szCs w:val="20"/>
              </w:rPr>
            </w:pPr>
            <w:r w:rsidRPr="00E31E2D">
              <w:rPr>
                <w:rFonts w:ascii="Times New Roman" w:eastAsia="Times New Roman" w:hAnsi="Times New Roman"/>
                <w:sz w:val="20"/>
                <w:szCs w:val="20"/>
              </w:rPr>
              <w:t> </w:t>
            </w:r>
            <w:proofErr w:type="gramStart"/>
            <w:r w:rsidRPr="00E31E2D">
              <w:rPr>
                <w:rFonts w:ascii="Times New Roman" w:eastAsia="Times New Roman" w:hAnsi="Times New Roman"/>
                <w:sz w:val="20"/>
                <w:szCs w:val="20"/>
              </w:rPr>
              <w:t>репродуктивные, необходимых для получения фактических знаний</w:t>
            </w:r>
            <w:proofErr w:type="gramEnd"/>
          </w:p>
        </w:tc>
        <w:tc>
          <w:tcPr>
            <w:tcW w:w="2977" w:type="dxa"/>
          </w:tcPr>
          <w:p w:rsidR="00205E1B" w:rsidRPr="00E31E2D" w:rsidRDefault="00205E1B" w:rsidP="00205E1B">
            <w:pPr>
              <w:spacing w:after="0" w:line="240" w:lineRule="atLeast"/>
              <w:ind w:left="57" w:right="57"/>
              <w:rPr>
                <w:rFonts w:ascii="Times New Roman" w:hAnsi="Times New Roman"/>
                <w:sz w:val="20"/>
                <w:szCs w:val="20"/>
              </w:rPr>
            </w:pPr>
            <w:r w:rsidRPr="00E31E2D">
              <w:rPr>
                <w:rFonts w:ascii="Times New Roman" w:hAnsi="Times New Roman"/>
                <w:sz w:val="20"/>
                <w:szCs w:val="20"/>
              </w:rPr>
              <w:t>умение создавать устные монологические высказывания, вести диалог</w:t>
            </w:r>
          </w:p>
        </w:tc>
        <w:tc>
          <w:tcPr>
            <w:tcW w:w="2551" w:type="dxa"/>
          </w:tcPr>
          <w:p w:rsidR="00205E1B" w:rsidRPr="00E31E2D" w:rsidRDefault="00205E1B" w:rsidP="00205E1B">
            <w:pPr>
              <w:spacing w:after="0" w:line="240" w:lineRule="atLeast"/>
              <w:ind w:left="57" w:right="57"/>
              <w:jc w:val="both"/>
              <w:rPr>
                <w:rFonts w:ascii="Times New Roman" w:hAnsi="Times New Roman"/>
                <w:sz w:val="20"/>
                <w:szCs w:val="20"/>
              </w:rPr>
            </w:pPr>
            <w:r w:rsidRPr="00E31E2D">
              <w:rPr>
                <w:rFonts w:ascii="Times New Roman" w:hAnsi="Times New Roman"/>
                <w:sz w:val="20"/>
                <w:szCs w:val="20"/>
              </w:rPr>
              <w:t>умение организовывать учебное сотрудничество и совместную деятельность с учителем и сверстниками; оценивать выполнение учебной задачи</w:t>
            </w:r>
          </w:p>
          <w:p w:rsidR="00205E1B" w:rsidRPr="00E31E2D" w:rsidRDefault="00205E1B" w:rsidP="00205E1B">
            <w:pPr>
              <w:spacing w:after="0" w:line="240" w:lineRule="atLeast"/>
              <w:ind w:left="57" w:right="57"/>
              <w:rPr>
                <w:rFonts w:ascii="Times New Roman" w:hAnsi="Times New Roman"/>
                <w:sz w:val="20"/>
                <w:szCs w:val="20"/>
              </w:rPr>
            </w:pPr>
          </w:p>
        </w:tc>
        <w:tc>
          <w:tcPr>
            <w:tcW w:w="1559" w:type="dxa"/>
          </w:tcPr>
          <w:p w:rsidR="00205E1B" w:rsidRPr="00E31E2D" w:rsidRDefault="00205E1B" w:rsidP="00205E1B">
            <w:pPr>
              <w:spacing w:after="0" w:line="240" w:lineRule="atLeast"/>
              <w:ind w:left="57" w:right="57"/>
              <w:rPr>
                <w:rFonts w:ascii="Times New Roman" w:hAnsi="Times New Roman"/>
                <w:sz w:val="20"/>
                <w:szCs w:val="20"/>
              </w:rPr>
            </w:pPr>
            <w:r w:rsidRPr="00E31E2D">
              <w:rPr>
                <w:rFonts w:ascii="Times New Roman" w:hAnsi="Times New Roman"/>
                <w:sz w:val="20"/>
                <w:szCs w:val="20"/>
              </w:rPr>
              <w:t>сочинение</w:t>
            </w:r>
          </w:p>
        </w:tc>
        <w:tc>
          <w:tcPr>
            <w:tcW w:w="1276" w:type="dxa"/>
          </w:tcPr>
          <w:p w:rsidR="00205E1B" w:rsidRPr="00E31E2D" w:rsidRDefault="00205E1B" w:rsidP="00205E1B">
            <w:pPr>
              <w:spacing w:after="0" w:line="240" w:lineRule="atLeast"/>
              <w:ind w:left="57" w:right="57"/>
              <w:rPr>
                <w:rFonts w:ascii="Times New Roman" w:hAnsi="Times New Roman"/>
                <w:sz w:val="20"/>
                <w:szCs w:val="20"/>
              </w:rPr>
            </w:pPr>
          </w:p>
        </w:tc>
      </w:tr>
      <w:tr w:rsidR="00E31E2D" w:rsidRPr="00E31E2D" w:rsidTr="00205E1B">
        <w:trPr>
          <w:trHeight w:val="776"/>
        </w:trPr>
        <w:tc>
          <w:tcPr>
            <w:tcW w:w="662" w:type="dxa"/>
          </w:tcPr>
          <w:p w:rsidR="00205E1B" w:rsidRPr="00E31E2D" w:rsidRDefault="00205E1B" w:rsidP="00205E1B">
            <w:pPr>
              <w:spacing w:after="0" w:line="240" w:lineRule="atLeast"/>
              <w:ind w:left="57" w:right="57"/>
              <w:rPr>
                <w:rFonts w:ascii="Times New Roman" w:hAnsi="Times New Roman"/>
                <w:sz w:val="20"/>
                <w:szCs w:val="20"/>
              </w:rPr>
            </w:pPr>
            <w:r w:rsidRPr="00E31E2D">
              <w:rPr>
                <w:rFonts w:ascii="Times New Roman" w:hAnsi="Times New Roman"/>
                <w:sz w:val="20"/>
                <w:szCs w:val="20"/>
              </w:rPr>
              <w:t>57</w:t>
            </w:r>
          </w:p>
        </w:tc>
        <w:tc>
          <w:tcPr>
            <w:tcW w:w="1145" w:type="dxa"/>
          </w:tcPr>
          <w:p w:rsidR="00205E1B" w:rsidRPr="00E31E2D" w:rsidRDefault="00205E1B" w:rsidP="00205E1B">
            <w:pPr>
              <w:spacing w:after="0" w:line="240" w:lineRule="atLeast"/>
              <w:ind w:left="57" w:right="57"/>
              <w:rPr>
                <w:rFonts w:ascii="Times New Roman" w:hAnsi="Times New Roman"/>
                <w:sz w:val="20"/>
                <w:szCs w:val="20"/>
              </w:rPr>
            </w:pPr>
            <w:r w:rsidRPr="00E31E2D">
              <w:rPr>
                <w:rFonts w:ascii="Times New Roman" w:hAnsi="Times New Roman"/>
                <w:sz w:val="20"/>
                <w:szCs w:val="20"/>
              </w:rPr>
              <w:t xml:space="preserve">С. А. Есенин </w:t>
            </w:r>
          </w:p>
          <w:p w:rsidR="00D85E5F" w:rsidRPr="00E31E2D" w:rsidRDefault="00D85E5F" w:rsidP="00205E1B">
            <w:pPr>
              <w:spacing w:after="0" w:line="240" w:lineRule="atLeast"/>
              <w:ind w:left="57" w:right="57"/>
              <w:rPr>
                <w:rFonts w:ascii="Times New Roman" w:hAnsi="Times New Roman"/>
                <w:sz w:val="20"/>
                <w:szCs w:val="20"/>
              </w:rPr>
            </w:pPr>
            <w:r w:rsidRPr="00E31E2D">
              <w:rPr>
                <w:rFonts w:ascii="Times New Roman" w:hAnsi="Times New Roman"/>
                <w:sz w:val="20"/>
                <w:szCs w:val="20"/>
              </w:rPr>
              <w:t>2 часа</w:t>
            </w:r>
          </w:p>
        </w:tc>
        <w:tc>
          <w:tcPr>
            <w:tcW w:w="851" w:type="dxa"/>
          </w:tcPr>
          <w:p w:rsidR="00205E1B" w:rsidRPr="00E31E2D" w:rsidRDefault="00205E1B" w:rsidP="00205E1B">
            <w:pPr>
              <w:spacing w:after="0" w:line="240" w:lineRule="atLeast"/>
              <w:ind w:left="57" w:right="57"/>
              <w:rPr>
                <w:rFonts w:ascii="Times New Roman" w:hAnsi="Times New Roman"/>
                <w:sz w:val="20"/>
                <w:szCs w:val="20"/>
              </w:rPr>
            </w:pPr>
            <w:r w:rsidRPr="00E31E2D">
              <w:rPr>
                <w:rFonts w:ascii="Times New Roman" w:hAnsi="Times New Roman"/>
                <w:sz w:val="20"/>
                <w:szCs w:val="20"/>
              </w:rPr>
              <w:t>1</w:t>
            </w:r>
          </w:p>
        </w:tc>
        <w:tc>
          <w:tcPr>
            <w:tcW w:w="1986" w:type="dxa"/>
          </w:tcPr>
          <w:p w:rsidR="00205E1B" w:rsidRPr="00E31E2D" w:rsidRDefault="00205E1B" w:rsidP="00205E1B">
            <w:pPr>
              <w:spacing w:after="0" w:line="240" w:lineRule="atLeast"/>
              <w:ind w:left="57" w:right="57"/>
              <w:rPr>
                <w:rFonts w:ascii="Times New Roman" w:hAnsi="Times New Roman"/>
                <w:sz w:val="20"/>
                <w:szCs w:val="20"/>
              </w:rPr>
            </w:pPr>
            <w:r w:rsidRPr="00E31E2D">
              <w:rPr>
                <w:rFonts w:ascii="Times New Roman" w:hAnsi="Times New Roman"/>
                <w:sz w:val="20"/>
                <w:szCs w:val="20"/>
              </w:rPr>
              <w:t xml:space="preserve">Русская природа в стихотворениях С. А Есенина «Я покинул родимый дом», «Низкий дом </w:t>
            </w:r>
            <w:r w:rsidRPr="00E31E2D">
              <w:rPr>
                <w:rFonts w:ascii="Times New Roman" w:hAnsi="Times New Roman"/>
                <w:sz w:val="20"/>
                <w:szCs w:val="20"/>
              </w:rPr>
              <w:lastRenderedPageBreak/>
              <w:t>с голубыми ставнями»</w:t>
            </w:r>
          </w:p>
        </w:tc>
        <w:tc>
          <w:tcPr>
            <w:tcW w:w="993" w:type="dxa"/>
          </w:tcPr>
          <w:p w:rsidR="00205E1B" w:rsidRPr="00E31E2D" w:rsidRDefault="00205E1B" w:rsidP="00205E1B">
            <w:pPr>
              <w:spacing w:after="0" w:line="240" w:lineRule="atLeast"/>
              <w:ind w:left="57" w:right="57"/>
              <w:rPr>
                <w:rFonts w:ascii="Times New Roman" w:hAnsi="Times New Roman"/>
                <w:sz w:val="20"/>
                <w:szCs w:val="20"/>
              </w:rPr>
            </w:pPr>
            <w:r w:rsidRPr="00E31E2D">
              <w:rPr>
                <w:rFonts w:ascii="Times New Roman" w:hAnsi="Times New Roman"/>
                <w:sz w:val="20"/>
                <w:szCs w:val="20"/>
              </w:rPr>
              <w:lastRenderedPageBreak/>
              <w:t>02.02</w:t>
            </w:r>
          </w:p>
        </w:tc>
        <w:tc>
          <w:tcPr>
            <w:tcW w:w="1559" w:type="dxa"/>
            <w:vAlign w:val="bottom"/>
          </w:tcPr>
          <w:p w:rsidR="00205E1B" w:rsidRPr="00E31E2D" w:rsidRDefault="00205E1B" w:rsidP="00205E1B">
            <w:pPr>
              <w:spacing w:after="0" w:line="240" w:lineRule="atLeast"/>
              <w:ind w:left="57" w:right="57"/>
              <w:rPr>
                <w:rFonts w:ascii="Times New Roman" w:eastAsia="Times New Roman" w:hAnsi="Times New Roman"/>
                <w:sz w:val="20"/>
                <w:szCs w:val="20"/>
              </w:rPr>
            </w:pPr>
            <w:r w:rsidRPr="00E31E2D">
              <w:rPr>
                <w:rFonts w:ascii="Times New Roman" w:eastAsia="Times New Roman" w:hAnsi="Times New Roman"/>
                <w:sz w:val="20"/>
                <w:szCs w:val="20"/>
              </w:rPr>
              <w:t> </w:t>
            </w:r>
            <w:proofErr w:type="spellStart"/>
            <w:r w:rsidRPr="00E31E2D">
              <w:rPr>
                <w:rFonts w:ascii="Times New Roman" w:eastAsia="Times New Roman" w:hAnsi="Times New Roman"/>
                <w:sz w:val="20"/>
                <w:szCs w:val="20"/>
              </w:rPr>
              <w:t>Взаимообъяснение.Беседа</w:t>
            </w:r>
            <w:proofErr w:type="spellEnd"/>
          </w:p>
        </w:tc>
        <w:tc>
          <w:tcPr>
            <w:tcW w:w="2977" w:type="dxa"/>
          </w:tcPr>
          <w:p w:rsidR="00205E1B" w:rsidRPr="00E31E2D" w:rsidRDefault="00205E1B" w:rsidP="00205E1B">
            <w:pPr>
              <w:spacing w:after="0" w:line="240" w:lineRule="atLeast"/>
              <w:ind w:left="57" w:right="57"/>
              <w:rPr>
                <w:rFonts w:ascii="Times New Roman" w:hAnsi="Times New Roman"/>
                <w:sz w:val="20"/>
                <w:szCs w:val="20"/>
              </w:rPr>
            </w:pPr>
            <w:r w:rsidRPr="00E31E2D">
              <w:rPr>
                <w:rFonts w:ascii="Times New Roman" w:hAnsi="Times New Roman"/>
                <w:sz w:val="20"/>
                <w:szCs w:val="20"/>
              </w:rPr>
              <w:t xml:space="preserve">смысл названия повести, определить позицию автора </w:t>
            </w:r>
          </w:p>
        </w:tc>
        <w:tc>
          <w:tcPr>
            <w:tcW w:w="2551" w:type="dxa"/>
          </w:tcPr>
          <w:p w:rsidR="00205E1B" w:rsidRPr="00E31E2D" w:rsidRDefault="00205E1B" w:rsidP="00205E1B">
            <w:pPr>
              <w:spacing w:after="0" w:line="240" w:lineRule="atLeast"/>
              <w:ind w:left="57" w:right="57"/>
              <w:rPr>
                <w:rFonts w:ascii="Times New Roman" w:hAnsi="Times New Roman"/>
                <w:sz w:val="20"/>
                <w:szCs w:val="20"/>
              </w:rPr>
            </w:pPr>
            <w:r w:rsidRPr="00E31E2D">
              <w:rPr>
                <w:rFonts w:ascii="Times New Roman" w:hAnsi="Times New Roman"/>
                <w:sz w:val="20"/>
                <w:szCs w:val="20"/>
              </w:rPr>
              <w:t xml:space="preserve">гуманистический смысл названия произведения. Контрасты судеб героев. </w:t>
            </w:r>
          </w:p>
        </w:tc>
        <w:tc>
          <w:tcPr>
            <w:tcW w:w="1559" w:type="dxa"/>
          </w:tcPr>
          <w:p w:rsidR="00205E1B" w:rsidRPr="00E31E2D" w:rsidRDefault="00205E1B" w:rsidP="00205E1B">
            <w:pPr>
              <w:spacing w:after="0" w:line="240" w:lineRule="atLeast"/>
              <w:ind w:left="57" w:right="57"/>
              <w:rPr>
                <w:rFonts w:ascii="Times New Roman" w:hAnsi="Times New Roman"/>
                <w:sz w:val="20"/>
                <w:szCs w:val="20"/>
              </w:rPr>
            </w:pPr>
            <w:r w:rsidRPr="00E31E2D">
              <w:rPr>
                <w:rFonts w:ascii="Times New Roman" w:hAnsi="Times New Roman"/>
                <w:sz w:val="20"/>
                <w:szCs w:val="20"/>
              </w:rPr>
              <w:t>Устный опрос</w:t>
            </w:r>
          </w:p>
        </w:tc>
        <w:tc>
          <w:tcPr>
            <w:tcW w:w="1276" w:type="dxa"/>
          </w:tcPr>
          <w:p w:rsidR="00205E1B" w:rsidRPr="00E31E2D" w:rsidRDefault="00205E1B" w:rsidP="00205E1B">
            <w:pPr>
              <w:spacing w:after="0" w:line="240" w:lineRule="atLeast"/>
              <w:ind w:left="57" w:right="57"/>
              <w:rPr>
                <w:rFonts w:ascii="Times New Roman" w:hAnsi="Times New Roman"/>
                <w:sz w:val="20"/>
                <w:szCs w:val="20"/>
              </w:rPr>
            </w:pPr>
          </w:p>
        </w:tc>
      </w:tr>
      <w:tr w:rsidR="00E31E2D" w:rsidRPr="00E31E2D" w:rsidTr="00205E1B">
        <w:tc>
          <w:tcPr>
            <w:tcW w:w="662" w:type="dxa"/>
          </w:tcPr>
          <w:p w:rsidR="00205E1B" w:rsidRPr="00E31E2D" w:rsidRDefault="00205E1B" w:rsidP="00205E1B">
            <w:pPr>
              <w:spacing w:after="0" w:line="240" w:lineRule="atLeast"/>
              <w:ind w:left="57" w:right="57"/>
              <w:rPr>
                <w:rFonts w:ascii="Times New Roman" w:hAnsi="Times New Roman"/>
                <w:sz w:val="20"/>
                <w:szCs w:val="20"/>
              </w:rPr>
            </w:pPr>
            <w:r w:rsidRPr="00E31E2D">
              <w:rPr>
                <w:rFonts w:ascii="Times New Roman" w:hAnsi="Times New Roman"/>
                <w:sz w:val="20"/>
                <w:szCs w:val="20"/>
              </w:rPr>
              <w:lastRenderedPageBreak/>
              <w:t>58</w:t>
            </w:r>
          </w:p>
          <w:p w:rsidR="00205E1B" w:rsidRPr="00E31E2D" w:rsidRDefault="00205E1B" w:rsidP="00205E1B">
            <w:pPr>
              <w:spacing w:after="0" w:line="240" w:lineRule="atLeast"/>
              <w:ind w:left="57" w:right="57"/>
              <w:rPr>
                <w:rFonts w:ascii="Times New Roman" w:hAnsi="Times New Roman"/>
                <w:sz w:val="20"/>
                <w:szCs w:val="20"/>
              </w:rPr>
            </w:pPr>
          </w:p>
        </w:tc>
        <w:tc>
          <w:tcPr>
            <w:tcW w:w="1145" w:type="dxa"/>
          </w:tcPr>
          <w:p w:rsidR="00205E1B" w:rsidRPr="00E31E2D" w:rsidRDefault="00205E1B" w:rsidP="00205E1B">
            <w:pPr>
              <w:spacing w:after="0" w:line="240" w:lineRule="atLeast"/>
              <w:ind w:left="57" w:right="57"/>
              <w:rPr>
                <w:rFonts w:ascii="Times New Roman" w:hAnsi="Times New Roman"/>
                <w:sz w:val="20"/>
                <w:szCs w:val="20"/>
              </w:rPr>
            </w:pPr>
          </w:p>
        </w:tc>
        <w:tc>
          <w:tcPr>
            <w:tcW w:w="851" w:type="dxa"/>
          </w:tcPr>
          <w:p w:rsidR="00205E1B" w:rsidRPr="00E31E2D" w:rsidRDefault="00205E1B" w:rsidP="00205E1B">
            <w:pPr>
              <w:spacing w:after="0" w:line="240" w:lineRule="atLeast"/>
              <w:ind w:left="57" w:right="57"/>
              <w:rPr>
                <w:rFonts w:ascii="Times New Roman" w:hAnsi="Times New Roman"/>
                <w:sz w:val="20"/>
                <w:szCs w:val="20"/>
              </w:rPr>
            </w:pPr>
            <w:r w:rsidRPr="00E31E2D">
              <w:rPr>
                <w:rFonts w:ascii="Times New Roman" w:hAnsi="Times New Roman"/>
                <w:sz w:val="20"/>
                <w:szCs w:val="20"/>
              </w:rPr>
              <w:t>1</w:t>
            </w:r>
          </w:p>
        </w:tc>
        <w:tc>
          <w:tcPr>
            <w:tcW w:w="1986" w:type="dxa"/>
          </w:tcPr>
          <w:p w:rsidR="00205E1B" w:rsidRPr="00E31E2D" w:rsidRDefault="00205E1B" w:rsidP="00205E1B">
            <w:pPr>
              <w:spacing w:after="0" w:line="240" w:lineRule="atLeast"/>
              <w:ind w:left="57" w:right="57"/>
              <w:rPr>
                <w:rFonts w:ascii="Times New Roman" w:hAnsi="Times New Roman"/>
                <w:sz w:val="20"/>
                <w:szCs w:val="20"/>
              </w:rPr>
            </w:pPr>
            <w:r w:rsidRPr="00E31E2D">
              <w:rPr>
                <w:rFonts w:ascii="Times New Roman" w:hAnsi="Times New Roman"/>
                <w:sz w:val="20"/>
                <w:szCs w:val="20"/>
              </w:rPr>
              <w:t xml:space="preserve">Анализ </w:t>
            </w:r>
            <w:proofErr w:type="spellStart"/>
            <w:r w:rsidRPr="00E31E2D">
              <w:rPr>
                <w:rFonts w:ascii="Times New Roman" w:hAnsi="Times New Roman"/>
                <w:sz w:val="20"/>
                <w:szCs w:val="20"/>
              </w:rPr>
              <w:t>произвеений</w:t>
            </w:r>
            <w:proofErr w:type="spellEnd"/>
            <w:r w:rsidRPr="00E31E2D">
              <w:rPr>
                <w:rFonts w:ascii="Times New Roman" w:hAnsi="Times New Roman"/>
                <w:sz w:val="20"/>
                <w:szCs w:val="20"/>
              </w:rPr>
              <w:t xml:space="preserve"> С А. Есенина</w:t>
            </w:r>
          </w:p>
        </w:tc>
        <w:tc>
          <w:tcPr>
            <w:tcW w:w="993" w:type="dxa"/>
          </w:tcPr>
          <w:p w:rsidR="00205E1B" w:rsidRPr="00E31E2D" w:rsidRDefault="00205E1B" w:rsidP="00205E1B">
            <w:pPr>
              <w:spacing w:after="0" w:line="240" w:lineRule="atLeast"/>
              <w:ind w:left="57" w:right="57"/>
              <w:rPr>
                <w:rFonts w:ascii="Times New Roman" w:hAnsi="Times New Roman"/>
                <w:sz w:val="20"/>
                <w:szCs w:val="20"/>
              </w:rPr>
            </w:pPr>
            <w:r w:rsidRPr="00E31E2D">
              <w:rPr>
                <w:rFonts w:ascii="Times New Roman" w:hAnsi="Times New Roman"/>
                <w:sz w:val="20"/>
                <w:szCs w:val="20"/>
              </w:rPr>
              <w:t>03.02</w:t>
            </w:r>
          </w:p>
          <w:p w:rsidR="00205E1B" w:rsidRPr="00E31E2D" w:rsidRDefault="00205E1B" w:rsidP="00205E1B">
            <w:pPr>
              <w:spacing w:after="0" w:line="240" w:lineRule="atLeast"/>
              <w:ind w:left="57" w:right="57"/>
              <w:rPr>
                <w:rFonts w:ascii="Times New Roman" w:hAnsi="Times New Roman"/>
                <w:sz w:val="20"/>
                <w:szCs w:val="20"/>
              </w:rPr>
            </w:pPr>
          </w:p>
        </w:tc>
        <w:tc>
          <w:tcPr>
            <w:tcW w:w="1559" w:type="dxa"/>
            <w:vAlign w:val="bottom"/>
          </w:tcPr>
          <w:p w:rsidR="00205E1B" w:rsidRPr="00E31E2D" w:rsidRDefault="00205E1B" w:rsidP="00205E1B">
            <w:pPr>
              <w:spacing w:after="0" w:line="240" w:lineRule="atLeast"/>
              <w:ind w:left="57" w:right="57"/>
              <w:rPr>
                <w:rFonts w:ascii="Times New Roman" w:eastAsia="Times New Roman" w:hAnsi="Times New Roman"/>
                <w:sz w:val="20"/>
                <w:szCs w:val="20"/>
              </w:rPr>
            </w:pPr>
            <w:r w:rsidRPr="00E31E2D">
              <w:rPr>
                <w:rFonts w:ascii="Times New Roman" w:eastAsia="Times New Roman" w:hAnsi="Times New Roman"/>
                <w:sz w:val="20"/>
                <w:szCs w:val="20"/>
              </w:rPr>
              <w:t xml:space="preserve">индуктивные и </w:t>
            </w:r>
            <w:proofErr w:type="gramStart"/>
            <w:r w:rsidRPr="00E31E2D">
              <w:rPr>
                <w:rFonts w:ascii="Times New Roman" w:eastAsia="Times New Roman" w:hAnsi="Times New Roman"/>
                <w:sz w:val="20"/>
                <w:szCs w:val="20"/>
              </w:rPr>
              <w:t>дедуктивные-обеспечит</w:t>
            </w:r>
            <w:proofErr w:type="gramEnd"/>
            <w:r w:rsidRPr="00E31E2D">
              <w:rPr>
                <w:rFonts w:ascii="Times New Roman" w:eastAsia="Times New Roman" w:hAnsi="Times New Roman"/>
                <w:sz w:val="20"/>
                <w:szCs w:val="20"/>
              </w:rPr>
              <w:t xml:space="preserve"> сохранение логики содержания и будет способствовать развитию логического и предметного мышления</w:t>
            </w:r>
          </w:p>
        </w:tc>
        <w:tc>
          <w:tcPr>
            <w:tcW w:w="2977" w:type="dxa"/>
          </w:tcPr>
          <w:p w:rsidR="00205E1B" w:rsidRPr="00E31E2D" w:rsidRDefault="00205E1B" w:rsidP="00205E1B">
            <w:pPr>
              <w:spacing w:after="0" w:line="240" w:lineRule="atLeast"/>
              <w:ind w:left="57" w:right="57"/>
              <w:rPr>
                <w:rFonts w:ascii="Times New Roman" w:hAnsi="Times New Roman"/>
                <w:sz w:val="20"/>
                <w:szCs w:val="20"/>
              </w:rPr>
            </w:pPr>
            <w:r w:rsidRPr="00E31E2D">
              <w:rPr>
                <w:rFonts w:ascii="Times New Roman" w:hAnsi="Times New Roman"/>
                <w:sz w:val="20"/>
                <w:szCs w:val="20"/>
              </w:rPr>
              <w:t xml:space="preserve">Выявление особенностей текста </w:t>
            </w:r>
          </w:p>
        </w:tc>
        <w:tc>
          <w:tcPr>
            <w:tcW w:w="2551" w:type="dxa"/>
          </w:tcPr>
          <w:p w:rsidR="00205E1B" w:rsidRPr="00E31E2D" w:rsidRDefault="00205E1B" w:rsidP="00205E1B">
            <w:pPr>
              <w:spacing w:after="0" w:line="240" w:lineRule="atLeast"/>
              <w:ind w:left="57" w:right="57"/>
              <w:rPr>
                <w:rFonts w:ascii="Times New Roman" w:hAnsi="Times New Roman"/>
                <w:sz w:val="20"/>
                <w:szCs w:val="20"/>
              </w:rPr>
            </w:pPr>
            <w:r w:rsidRPr="00E31E2D">
              <w:rPr>
                <w:rFonts w:ascii="Times New Roman" w:hAnsi="Times New Roman"/>
                <w:sz w:val="20"/>
                <w:szCs w:val="20"/>
              </w:rPr>
              <w:t xml:space="preserve">Особенности портрета и пейзажа </w:t>
            </w:r>
          </w:p>
        </w:tc>
        <w:tc>
          <w:tcPr>
            <w:tcW w:w="1559" w:type="dxa"/>
          </w:tcPr>
          <w:p w:rsidR="00205E1B" w:rsidRPr="00E31E2D" w:rsidRDefault="00205E1B" w:rsidP="00205E1B">
            <w:pPr>
              <w:spacing w:after="0" w:line="240" w:lineRule="atLeast"/>
              <w:ind w:left="57" w:right="57"/>
              <w:rPr>
                <w:rFonts w:ascii="Times New Roman" w:hAnsi="Times New Roman"/>
                <w:sz w:val="20"/>
                <w:szCs w:val="20"/>
              </w:rPr>
            </w:pPr>
          </w:p>
        </w:tc>
        <w:tc>
          <w:tcPr>
            <w:tcW w:w="1276" w:type="dxa"/>
          </w:tcPr>
          <w:p w:rsidR="00205E1B" w:rsidRPr="00E31E2D" w:rsidRDefault="00205E1B" w:rsidP="00205E1B">
            <w:pPr>
              <w:spacing w:after="0" w:line="240" w:lineRule="atLeast"/>
              <w:ind w:left="57" w:right="57"/>
              <w:rPr>
                <w:rFonts w:ascii="Times New Roman" w:hAnsi="Times New Roman"/>
                <w:sz w:val="20"/>
                <w:szCs w:val="20"/>
              </w:rPr>
            </w:pPr>
          </w:p>
        </w:tc>
      </w:tr>
      <w:tr w:rsidR="00E31E2D" w:rsidRPr="00E31E2D" w:rsidTr="00205E1B">
        <w:tc>
          <w:tcPr>
            <w:tcW w:w="662" w:type="dxa"/>
          </w:tcPr>
          <w:p w:rsidR="00205E1B" w:rsidRPr="00E31E2D" w:rsidRDefault="00205E1B" w:rsidP="00205E1B">
            <w:pPr>
              <w:spacing w:after="0" w:line="240" w:lineRule="atLeast"/>
              <w:ind w:left="57" w:right="57"/>
              <w:rPr>
                <w:rFonts w:ascii="Times New Roman" w:hAnsi="Times New Roman"/>
                <w:sz w:val="20"/>
                <w:szCs w:val="20"/>
              </w:rPr>
            </w:pPr>
            <w:r w:rsidRPr="00E31E2D">
              <w:rPr>
                <w:rFonts w:ascii="Times New Roman" w:hAnsi="Times New Roman"/>
                <w:sz w:val="20"/>
                <w:szCs w:val="20"/>
              </w:rPr>
              <w:t>59</w:t>
            </w:r>
          </w:p>
          <w:p w:rsidR="00205E1B" w:rsidRPr="00E31E2D" w:rsidRDefault="00205E1B" w:rsidP="00205E1B">
            <w:pPr>
              <w:spacing w:after="0" w:line="240" w:lineRule="atLeast"/>
              <w:ind w:left="57" w:right="57"/>
              <w:rPr>
                <w:rFonts w:ascii="Times New Roman" w:hAnsi="Times New Roman"/>
                <w:sz w:val="20"/>
                <w:szCs w:val="20"/>
              </w:rPr>
            </w:pPr>
          </w:p>
        </w:tc>
        <w:tc>
          <w:tcPr>
            <w:tcW w:w="1145" w:type="dxa"/>
          </w:tcPr>
          <w:p w:rsidR="00205E1B" w:rsidRPr="00E31E2D" w:rsidRDefault="00205E1B" w:rsidP="00205E1B">
            <w:pPr>
              <w:spacing w:after="0" w:line="240" w:lineRule="atLeast"/>
              <w:ind w:left="57" w:right="57"/>
              <w:rPr>
                <w:rFonts w:ascii="Times New Roman" w:hAnsi="Times New Roman"/>
                <w:sz w:val="20"/>
                <w:szCs w:val="20"/>
              </w:rPr>
            </w:pPr>
            <w:r w:rsidRPr="00E31E2D">
              <w:rPr>
                <w:rFonts w:ascii="Times New Roman" w:hAnsi="Times New Roman"/>
                <w:sz w:val="20"/>
                <w:szCs w:val="20"/>
              </w:rPr>
              <w:t>П.П. Бажов (4 ч.)</w:t>
            </w:r>
          </w:p>
        </w:tc>
        <w:tc>
          <w:tcPr>
            <w:tcW w:w="851" w:type="dxa"/>
          </w:tcPr>
          <w:p w:rsidR="00205E1B" w:rsidRPr="00E31E2D" w:rsidRDefault="00205E1B" w:rsidP="00205E1B">
            <w:pPr>
              <w:spacing w:after="0" w:line="240" w:lineRule="atLeast"/>
              <w:ind w:left="57" w:right="57"/>
              <w:rPr>
                <w:rFonts w:ascii="Times New Roman" w:hAnsi="Times New Roman"/>
                <w:sz w:val="20"/>
                <w:szCs w:val="20"/>
              </w:rPr>
            </w:pPr>
            <w:r w:rsidRPr="00E31E2D">
              <w:rPr>
                <w:rFonts w:ascii="Times New Roman" w:hAnsi="Times New Roman"/>
                <w:sz w:val="20"/>
                <w:szCs w:val="20"/>
              </w:rPr>
              <w:t>1</w:t>
            </w:r>
          </w:p>
        </w:tc>
        <w:tc>
          <w:tcPr>
            <w:tcW w:w="1986" w:type="dxa"/>
          </w:tcPr>
          <w:p w:rsidR="00205E1B" w:rsidRPr="00E31E2D" w:rsidRDefault="00205E1B" w:rsidP="00205E1B">
            <w:pPr>
              <w:spacing w:after="0" w:line="240" w:lineRule="atLeast"/>
              <w:ind w:left="57" w:right="57"/>
              <w:rPr>
                <w:rFonts w:ascii="Times New Roman" w:hAnsi="Times New Roman"/>
                <w:b/>
                <w:sz w:val="20"/>
                <w:szCs w:val="20"/>
              </w:rPr>
            </w:pPr>
            <w:r w:rsidRPr="00E31E2D">
              <w:rPr>
                <w:rFonts w:ascii="Times New Roman" w:hAnsi="Times New Roman"/>
                <w:b/>
                <w:sz w:val="20"/>
                <w:szCs w:val="20"/>
              </w:rPr>
              <w:t xml:space="preserve">П.П.Бажов. Рассказ о писателе. «Медной горы </w:t>
            </w:r>
          </w:p>
        </w:tc>
        <w:tc>
          <w:tcPr>
            <w:tcW w:w="993" w:type="dxa"/>
          </w:tcPr>
          <w:p w:rsidR="00205E1B" w:rsidRPr="00E31E2D" w:rsidRDefault="00205E1B" w:rsidP="00205E1B">
            <w:pPr>
              <w:spacing w:after="0" w:line="240" w:lineRule="atLeast"/>
              <w:ind w:left="57" w:right="57"/>
              <w:rPr>
                <w:rFonts w:ascii="Times New Roman" w:hAnsi="Times New Roman"/>
                <w:sz w:val="20"/>
                <w:szCs w:val="20"/>
              </w:rPr>
            </w:pPr>
            <w:r w:rsidRPr="00E31E2D">
              <w:rPr>
                <w:rFonts w:ascii="Times New Roman" w:hAnsi="Times New Roman"/>
                <w:sz w:val="20"/>
                <w:szCs w:val="20"/>
              </w:rPr>
              <w:t>04.02</w:t>
            </w:r>
          </w:p>
        </w:tc>
        <w:tc>
          <w:tcPr>
            <w:tcW w:w="1559" w:type="dxa"/>
            <w:vAlign w:val="bottom"/>
          </w:tcPr>
          <w:p w:rsidR="00205E1B" w:rsidRPr="00E31E2D" w:rsidRDefault="00205E1B" w:rsidP="00205E1B">
            <w:pPr>
              <w:spacing w:after="0" w:line="240" w:lineRule="atLeast"/>
              <w:ind w:left="57" w:right="57"/>
              <w:rPr>
                <w:rFonts w:ascii="Times New Roman" w:eastAsia="Times New Roman" w:hAnsi="Times New Roman"/>
                <w:sz w:val="20"/>
                <w:szCs w:val="20"/>
              </w:rPr>
            </w:pPr>
            <w:proofErr w:type="gramStart"/>
            <w:r w:rsidRPr="00E31E2D">
              <w:rPr>
                <w:rFonts w:ascii="Times New Roman" w:eastAsia="Times New Roman" w:hAnsi="Times New Roman"/>
                <w:sz w:val="20"/>
                <w:szCs w:val="20"/>
              </w:rPr>
              <w:t>репродуктивные, необходимых для получения фактических знаний</w:t>
            </w:r>
            <w:proofErr w:type="gramEnd"/>
          </w:p>
        </w:tc>
        <w:tc>
          <w:tcPr>
            <w:tcW w:w="2977" w:type="dxa"/>
          </w:tcPr>
          <w:p w:rsidR="00205E1B" w:rsidRPr="00E31E2D" w:rsidRDefault="00205E1B" w:rsidP="00205E1B">
            <w:pPr>
              <w:spacing w:after="0" w:line="240" w:lineRule="atLeast"/>
              <w:ind w:left="57" w:right="57"/>
              <w:rPr>
                <w:rFonts w:ascii="Times New Roman" w:hAnsi="Times New Roman"/>
                <w:sz w:val="20"/>
                <w:szCs w:val="20"/>
              </w:rPr>
            </w:pPr>
            <w:r w:rsidRPr="00E31E2D">
              <w:rPr>
                <w:rFonts w:ascii="Times New Roman" w:hAnsi="Times New Roman"/>
                <w:sz w:val="20"/>
                <w:szCs w:val="20"/>
              </w:rPr>
              <w:t>Личность писателя, своеобразие творчества, главные герои произведения, сюжет</w:t>
            </w:r>
          </w:p>
        </w:tc>
        <w:tc>
          <w:tcPr>
            <w:tcW w:w="2551" w:type="dxa"/>
          </w:tcPr>
          <w:p w:rsidR="00205E1B" w:rsidRPr="00E31E2D" w:rsidRDefault="00205E1B" w:rsidP="00205E1B">
            <w:pPr>
              <w:spacing w:after="0" w:line="240" w:lineRule="atLeast"/>
              <w:ind w:left="57" w:right="57"/>
              <w:rPr>
                <w:rFonts w:ascii="Times New Roman" w:hAnsi="Times New Roman"/>
                <w:sz w:val="20"/>
                <w:szCs w:val="20"/>
              </w:rPr>
            </w:pPr>
            <w:r w:rsidRPr="00E31E2D">
              <w:rPr>
                <w:rFonts w:ascii="Times New Roman" w:hAnsi="Times New Roman"/>
                <w:sz w:val="20"/>
                <w:szCs w:val="20"/>
              </w:rPr>
              <w:t>Иллюстрация</w:t>
            </w:r>
          </w:p>
        </w:tc>
        <w:tc>
          <w:tcPr>
            <w:tcW w:w="1559" w:type="dxa"/>
          </w:tcPr>
          <w:p w:rsidR="00205E1B" w:rsidRPr="00E31E2D" w:rsidRDefault="00205E1B" w:rsidP="00205E1B">
            <w:pPr>
              <w:spacing w:after="0" w:line="240" w:lineRule="atLeast"/>
              <w:ind w:left="57" w:right="57"/>
              <w:rPr>
                <w:rFonts w:ascii="Times New Roman" w:hAnsi="Times New Roman"/>
                <w:sz w:val="20"/>
                <w:szCs w:val="20"/>
              </w:rPr>
            </w:pPr>
            <w:r w:rsidRPr="00E31E2D">
              <w:rPr>
                <w:rFonts w:ascii="Times New Roman" w:hAnsi="Times New Roman"/>
                <w:sz w:val="20"/>
                <w:szCs w:val="20"/>
              </w:rPr>
              <w:t xml:space="preserve"> Пересказ</w:t>
            </w:r>
          </w:p>
        </w:tc>
        <w:tc>
          <w:tcPr>
            <w:tcW w:w="1276" w:type="dxa"/>
          </w:tcPr>
          <w:p w:rsidR="00205E1B" w:rsidRPr="00E31E2D" w:rsidRDefault="00205E1B" w:rsidP="00205E1B">
            <w:pPr>
              <w:spacing w:after="0" w:line="240" w:lineRule="atLeast"/>
              <w:ind w:left="57" w:right="57"/>
              <w:rPr>
                <w:rFonts w:ascii="Times New Roman" w:hAnsi="Times New Roman"/>
                <w:sz w:val="20"/>
                <w:szCs w:val="20"/>
              </w:rPr>
            </w:pPr>
          </w:p>
        </w:tc>
      </w:tr>
      <w:tr w:rsidR="00E31E2D" w:rsidRPr="00E31E2D" w:rsidTr="00205E1B">
        <w:tc>
          <w:tcPr>
            <w:tcW w:w="662" w:type="dxa"/>
          </w:tcPr>
          <w:p w:rsidR="00205E1B" w:rsidRPr="00E31E2D" w:rsidRDefault="00205E1B" w:rsidP="00205E1B">
            <w:pPr>
              <w:spacing w:after="0" w:line="240" w:lineRule="atLeast"/>
              <w:ind w:left="57" w:right="57"/>
              <w:rPr>
                <w:rFonts w:ascii="Times New Roman" w:hAnsi="Times New Roman"/>
                <w:sz w:val="20"/>
                <w:szCs w:val="20"/>
              </w:rPr>
            </w:pPr>
            <w:r w:rsidRPr="00E31E2D">
              <w:rPr>
                <w:rFonts w:ascii="Times New Roman" w:hAnsi="Times New Roman"/>
                <w:sz w:val="20"/>
                <w:szCs w:val="20"/>
              </w:rPr>
              <w:t>60</w:t>
            </w:r>
          </w:p>
          <w:p w:rsidR="00205E1B" w:rsidRPr="00E31E2D" w:rsidRDefault="00205E1B" w:rsidP="00205E1B">
            <w:pPr>
              <w:spacing w:after="0" w:line="240" w:lineRule="atLeast"/>
              <w:ind w:left="57" w:right="57"/>
              <w:rPr>
                <w:rFonts w:ascii="Times New Roman" w:hAnsi="Times New Roman"/>
                <w:sz w:val="20"/>
                <w:szCs w:val="20"/>
              </w:rPr>
            </w:pPr>
          </w:p>
        </w:tc>
        <w:tc>
          <w:tcPr>
            <w:tcW w:w="1145" w:type="dxa"/>
          </w:tcPr>
          <w:p w:rsidR="00205E1B" w:rsidRPr="00E31E2D" w:rsidRDefault="00205E1B" w:rsidP="00205E1B">
            <w:pPr>
              <w:spacing w:after="0" w:line="240" w:lineRule="atLeast"/>
              <w:ind w:left="57" w:right="57"/>
              <w:rPr>
                <w:rFonts w:ascii="Times New Roman" w:hAnsi="Times New Roman"/>
                <w:sz w:val="20"/>
                <w:szCs w:val="20"/>
              </w:rPr>
            </w:pPr>
          </w:p>
        </w:tc>
        <w:tc>
          <w:tcPr>
            <w:tcW w:w="851" w:type="dxa"/>
          </w:tcPr>
          <w:p w:rsidR="00205E1B" w:rsidRPr="00E31E2D" w:rsidRDefault="00205E1B" w:rsidP="00205E1B">
            <w:pPr>
              <w:spacing w:after="0" w:line="240" w:lineRule="atLeast"/>
              <w:ind w:left="57" w:right="57"/>
              <w:rPr>
                <w:rFonts w:ascii="Times New Roman" w:hAnsi="Times New Roman"/>
                <w:sz w:val="20"/>
                <w:szCs w:val="20"/>
              </w:rPr>
            </w:pPr>
            <w:r w:rsidRPr="00E31E2D">
              <w:rPr>
                <w:rFonts w:ascii="Times New Roman" w:hAnsi="Times New Roman"/>
                <w:sz w:val="20"/>
                <w:szCs w:val="20"/>
              </w:rPr>
              <w:t>1</w:t>
            </w:r>
          </w:p>
        </w:tc>
        <w:tc>
          <w:tcPr>
            <w:tcW w:w="1986" w:type="dxa"/>
          </w:tcPr>
          <w:p w:rsidR="00205E1B" w:rsidRPr="00E31E2D" w:rsidRDefault="00205E1B" w:rsidP="00205E1B">
            <w:pPr>
              <w:spacing w:after="0" w:line="240" w:lineRule="atLeast"/>
              <w:ind w:left="57" w:right="57"/>
              <w:rPr>
                <w:rFonts w:ascii="Times New Roman" w:hAnsi="Times New Roman"/>
                <w:sz w:val="20"/>
                <w:szCs w:val="20"/>
              </w:rPr>
            </w:pPr>
            <w:r w:rsidRPr="00E31E2D">
              <w:rPr>
                <w:rFonts w:ascii="Times New Roman" w:hAnsi="Times New Roman"/>
                <w:sz w:val="20"/>
                <w:szCs w:val="20"/>
              </w:rPr>
              <w:t>Хозяйка». Сила характера Данилы-мастера.</w:t>
            </w:r>
          </w:p>
        </w:tc>
        <w:tc>
          <w:tcPr>
            <w:tcW w:w="993" w:type="dxa"/>
          </w:tcPr>
          <w:p w:rsidR="00205E1B" w:rsidRPr="00E31E2D" w:rsidRDefault="00205E1B" w:rsidP="00205E1B">
            <w:pPr>
              <w:spacing w:after="0" w:line="240" w:lineRule="atLeast"/>
              <w:ind w:left="57" w:right="57"/>
              <w:rPr>
                <w:rFonts w:ascii="Times New Roman" w:hAnsi="Times New Roman"/>
                <w:sz w:val="20"/>
                <w:szCs w:val="20"/>
              </w:rPr>
            </w:pPr>
            <w:r w:rsidRPr="00E31E2D">
              <w:rPr>
                <w:rFonts w:ascii="Times New Roman" w:hAnsi="Times New Roman"/>
                <w:sz w:val="20"/>
                <w:szCs w:val="20"/>
              </w:rPr>
              <w:t>09.02</w:t>
            </w:r>
          </w:p>
          <w:p w:rsidR="00205E1B" w:rsidRPr="00E31E2D" w:rsidRDefault="00205E1B" w:rsidP="00205E1B">
            <w:pPr>
              <w:spacing w:after="0" w:line="240" w:lineRule="atLeast"/>
              <w:ind w:left="57" w:right="57"/>
              <w:rPr>
                <w:rFonts w:ascii="Times New Roman" w:hAnsi="Times New Roman"/>
                <w:sz w:val="20"/>
                <w:szCs w:val="20"/>
              </w:rPr>
            </w:pPr>
          </w:p>
        </w:tc>
        <w:tc>
          <w:tcPr>
            <w:tcW w:w="1559" w:type="dxa"/>
            <w:vAlign w:val="bottom"/>
          </w:tcPr>
          <w:p w:rsidR="00205E1B" w:rsidRPr="00E31E2D" w:rsidRDefault="00205E1B" w:rsidP="00205E1B">
            <w:pPr>
              <w:spacing w:after="0" w:line="240" w:lineRule="atLeast"/>
              <w:ind w:left="57" w:right="57"/>
              <w:rPr>
                <w:rFonts w:ascii="Times New Roman" w:eastAsia="Times New Roman" w:hAnsi="Times New Roman"/>
                <w:sz w:val="20"/>
                <w:szCs w:val="20"/>
              </w:rPr>
            </w:pPr>
            <w:r w:rsidRPr="00E31E2D">
              <w:rPr>
                <w:rFonts w:ascii="Times New Roman" w:eastAsia="Times New Roman" w:hAnsi="Times New Roman"/>
                <w:sz w:val="20"/>
                <w:szCs w:val="20"/>
              </w:rPr>
              <w:t xml:space="preserve">Выборочное чтение </w:t>
            </w:r>
          </w:p>
        </w:tc>
        <w:tc>
          <w:tcPr>
            <w:tcW w:w="2977" w:type="dxa"/>
          </w:tcPr>
          <w:p w:rsidR="00205E1B" w:rsidRPr="00E31E2D" w:rsidRDefault="00205E1B" w:rsidP="00205E1B">
            <w:pPr>
              <w:spacing w:after="0" w:line="240" w:lineRule="atLeast"/>
              <w:ind w:left="57" w:right="57"/>
              <w:rPr>
                <w:rFonts w:ascii="Times New Roman" w:hAnsi="Times New Roman"/>
                <w:sz w:val="20"/>
                <w:szCs w:val="20"/>
              </w:rPr>
            </w:pPr>
            <w:r w:rsidRPr="00E31E2D">
              <w:rPr>
                <w:rFonts w:ascii="Times New Roman" w:hAnsi="Times New Roman"/>
                <w:sz w:val="20"/>
                <w:szCs w:val="20"/>
              </w:rPr>
              <w:t>умение создавать устные монологические высказывания, вести диалог</w:t>
            </w:r>
          </w:p>
        </w:tc>
        <w:tc>
          <w:tcPr>
            <w:tcW w:w="2551" w:type="dxa"/>
          </w:tcPr>
          <w:p w:rsidR="00205E1B" w:rsidRPr="00E31E2D" w:rsidRDefault="00205E1B" w:rsidP="00205E1B">
            <w:pPr>
              <w:spacing w:after="0" w:line="240" w:lineRule="atLeast"/>
              <w:ind w:left="57" w:right="57"/>
              <w:jc w:val="both"/>
              <w:rPr>
                <w:rFonts w:ascii="Times New Roman" w:hAnsi="Times New Roman"/>
                <w:sz w:val="20"/>
                <w:szCs w:val="20"/>
              </w:rPr>
            </w:pPr>
            <w:r w:rsidRPr="00E31E2D">
              <w:rPr>
                <w:rFonts w:ascii="Times New Roman" w:hAnsi="Times New Roman"/>
                <w:sz w:val="20"/>
                <w:szCs w:val="20"/>
              </w:rPr>
              <w:t>умение организовывать учебное сотрудничество и совместную деятельность с учителем и сверстниками; оценивать выполнение учебной задачи</w:t>
            </w:r>
          </w:p>
          <w:p w:rsidR="00205E1B" w:rsidRPr="00E31E2D" w:rsidRDefault="00205E1B" w:rsidP="00205E1B">
            <w:pPr>
              <w:spacing w:after="0" w:line="240" w:lineRule="atLeast"/>
              <w:ind w:left="57" w:right="57"/>
              <w:rPr>
                <w:rFonts w:ascii="Times New Roman" w:hAnsi="Times New Roman"/>
                <w:sz w:val="20"/>
                <w:szCs w:val="20"/>
              </w:rPr>
            </w:pPr>
          </w:p>
        </w:tc>
        <w:tc>
          <w:tcPr>
            <w:tcW w:w="1559" w:type="dxa"/>
          </w:tcPr>
          <w:p w:rsidR="00205E1B" w:rsidRPr="00E31E2D" w:rsidRDefault="00205E1B" w:rsidP="00205E1B">
            <w:pPr>
              <w:spacing w:after="0" w:line="240" w:lineRule="atLeast"/>
              <w:ind w:left="57" w:right="57"/>
              <w:rPr>
                <w:rFonts w:ascii="Times New Roman" w:hAnsi="Times New Roman"/>
                <w:sz w:val="20"/>
                <w:szCs w:val="20"/>
              </w:rPr>
            </w:pPr>
          </w:p>
        </w:tc>
        <w:tc>
          <w:tcPr>
            <w:tcW w:w="1276" w:type="dxa"/>
          </w:tcPr>
          <w:p w:rsidR="00205E1B" w:rsidRPr="00E31E2D" w:rsidRDefault="00205E1B" w:rsidP="00205E1B">
            <w:pPr>
              <w:spacing w:after="0" w:line="240" w:lineRule="atLeast"/>
              <w:ind w:left="57" w:right="57"/>
              <w:rPr>
                <w:rFonts w:ascii="Times New Roman" w:hAnsi="Times New Roman"/>
                <w:sz w:val="20"/>
                <w:szCs w:val="20"/>
              </w:rPr>
            </w:pPr>
          </w:p>
        </w:tc>
      </w:tr>
      <w:tr w:rsidR="00E31E2D" w:rsidRPr="00E31E2D" w:rsidTr="00205E1B">
        <w:tc>
          <w:tcPr>
            <w:tcW w:w="662" w:type="dxa"/>
          </w:tcPr>
          <w:p w:rsidR="00205E1B" w:rsidRPr="00E31E2D" w:rsidRDefault="00205E1B" w:rsidP="00205E1B">
            <w:pPr>
              <w:spacing w:after="0" w:line="240" w:lineRule="atLeast"/>
              <w:ind w:left="57" w:right="57"/>
              <w:rPr>
                <w:rFonts w:ascii="Times New Roman" w:hAnsi="Times New Roman"/>
                <w:sz w:val="20"/>
                <w:szCs w:val="20"/>
              </w:rPr>
            </w:pPr>
            <w:r w:rsidRPr="00E31E2D">
              <w:rPr>
                <w:rFonts w:ascii="Times New Roman" w:hAnsi="Times New Roman"/>
                <w:sz w:val="20"/>
                <w:szCs w:val="20"/>
              </w:rPr>
              <w:t>61</w:t>
            </w:r>
          </w:p>
        </w:tc>
        <w:tc>
          <w:tcPr>
            <w:tcW w:w="1145" w:type="dxa"/>
          </w:tcPr>
          <w:p w:rsidR="00205E1B" w:rsidRPr="00E31E2D" w:rsidRDefault="00205E1B" w:rsidP="00205E1B">
            <w:pPr>
              <w:spacing w:after="0" w:line="240" w:lineRule="atLeast"/>
              <w:ind w:left="57" w:right="57"/>
              <w:rPr>
                <w:rFonts w:ascii="Times New Roman" w:hAnsi="Times New Roman"/>
                <w:sz w:val="20"/>
                <w:szCs w:val="20"/>
              </w:rPr>
            </w:pPr>
          </w:p>
        </w:tc>
        <w:tc>
          <w:tcPr>
            <w:tcW w:w="851" w:type="dxa"/>
          </w:tcPr>
          <w:p w:rsidR="00205E1B" w:rsidRPr="00E31E2D" w:rsidRDefault="00205E1B" w:rsidP="00205E1B">
            <w:pPr>
              <w:spacing w:after="0" w:line="240" w:lineRule="atLeast"/>
              <w:ind w:left="57" w:right="57"/>
              <w:rPr>
                <w:rFonts w:ascii="Times New Roman" w:hAnsi="Times New Roman"/>
                <w:sz w:val="20"/>
                <w:szCs w:val="20"/>
              </w:rPr>
            </w:pPr>
            <w:r w:rsidRPr="00E31E2D">
              <w:rPr>
                <w:rFonts w:ascii="Times New Roman" w:hAnsi="Times New Roman"/>
                <w:sz w:val="20"/>
                <w:szCs w:val="20"/>
              </w:rPr>
              <w:t>1</w:t>
            </w:r>
          </w:p>
        </w:tc>
        <w:tc>
          <w:tcPr>
            <w:tcW w:w="1986" w:type="dxa"/>
          </w:tcPr>
          <w:p w:rsidR="00205E1B" w:rsidRPr="00E31E2D" w:rsidRDefault="00205E1B" w:rsidP="00205E1B">
            <w:pPr>
              <w:spacing w:after="0" w:line="240" w:lineRule="atLeast"/>
              <w:ind w:left="57" w:right="57"/>
              <w:rPr>
                <w:rFonts w:ascii="Times New Roman" w:hAnsi="Times New Roman"/>
                <w:sz w:val="20"/>
                <w:szCs w:val="20"/>
              </w:rPr>
            </w:pPr>
            <w:r w:rsidRPr="00E31E2D">
              <w:rPr>
                <w:rFonts w:ascii="Times New Roman" w:hAnsi="Times New Roman"/>
                <w:sz w:val="20"/>
                <w:szCs w:val="20"/>
              </w:rPr>
              <w:t xml:space="preserve">П.П.Бажов «Медной горы хозяйка» Проблемы и тайны мастерства. </w:t>
            </w:r>
          </w:p>
        </w:tc>
        <w:tc>
          <w:tcPr>
            <w:tcW w:w="993" w:type="dxa"/>
          </w:tcPr>
          <w:p w:rsidR="00205E1B" w:rsidRPr="00E31E2D" w:rsidRDefault="00205E1B" w:rsidP="00205E1B">
            <w:pPr>
              <w:spacing w:after="0" w:line="240" w:lineRule="atLeast"/>
              <w:ind w:left="57" w:right="57"/>
              <w:rPr>
                <w:rFonts w:ascii="Times New Roman" w:hAnsi="Times New Roman"/>
                <w:sz w:val="20"/>
                <w:szCs w:val="20"/>
              </w:rPr>
            </w:pPr>
            <w:r w:rsidRPr="00E31E2D">
              <w:rPr>
                <w:rFonts w:ascii="Times New Roman" w:hAnsi="Times New Roman"/>
                <w:sz w:val="20"/>
                <w:szCs w:val="20"/>
              </w:rPr>
              <w:t>10.02</w:t>
            </w:r>
          </w:p>
          <w:p w:rsidR="00205E1B" w:rsidRPr="00E31E2D" w:rsidRDefault="00205E1B" w:rsidP="00205E1B">
            <w:pPr>
              <w:spacing w:after="0" w:line="240" w:lineRule="atLeast"/>
              <w:ind w:left="57" w:right="57"/>
              <w:rPr>
                <w:rFonts w:ascii="Times New Roman" w:hAnsi="Times New Roman"/>
                <w:sz w:val="20"/>
                <w:szCs w:val="20"/>
              </w:rPr>
            </w:pPr>
          </w:p>
        </w:tc>
        <w:tc>
          <w:tcPr>
            <w:tcW w:w="1559" w:type="dxa"/>
            <w:vAlign w:val="bottom"/>
          </w:tcPr>
          <w:p w:rsidR="00205E1B" w:rsidRPr="00E31E2D" w:rsidRDefault="00205E1B" w:rsidP="00205E1B">
            <w:pPr>
              <w:spacing w:after="0" w:line="240" w:lineRule="atLeast"/>
              <w:ind w:left="57" w:right="57"/>
              <w:rPr>
                <w:rFonts w:ascii="Times New Roman" w:eastAsia="Times New Roman" w:hAnsi="Times New Roman"/>
                <w:sz w:val="20"/>
                <w:szCs w:val="20"/>
              </w:rPr>
            </w:pPr>
            <w:r w:rsidRPr="00E31E2D">
              <w:rPr>
                <w:rFonts w:ascii="Times New Roman" w:eastAsia="Times New Roman" w:hAnsi="Times New Roman"/>
                <w:sz w:val="20"/>
                <w:szCs w:val="20"/>
              </w:rPr>
              <w:t>Взаимные вопросы и задания групп.</w:t>
            </w:r>
          </w:p>
        </w:tc>
        <w:tc>
          <w:tcPr>
            <w:tcW w:w="2977" w:type="dxa"/>
          </w:tcPr>
          <w:p w:rsidR="00205E1B" w:rsidRPr="00E31E2D" w:rsidRDefault="00205E1B" w:rsidP="00205E1B">
            <w:pPr>
              <w:spacing w:after="0" w:line="240" w:lineRule="atLeast"/>
              <w:ind w:left="57" w:right="57"/>
              <w:rPr>
                <w:rFonts w:ascii="Times New Roman" w:hAnsi="Times New Roman"/>
                <w:sz w:val="20"/>
                <w:szCs w:val="20"/>
              </w:rPr>
            </w:pPr>
            <w:r w:rsidRPr="00E31E2D">
              <w:rPr>
                <w:rFonts w:ascii="Times New Roman" w:hAnsi="Times New Roman"/>
                <w:sz w:val="20"/>
                <w:szCs w:val="20"/>
              </w:rPr>
              <w:t>Раскрыть понятие сказа, как художественного произведения</w:t>
            </w:r>
          </w:p>
        </w:tc>
        <w:tc>
          <w:tcPr>
            <w:tcW w:w="2551" w:type="dxa"/>
          </w:tcPr>
          <w:p w:rsidR="00205E1B" w:rsidRPr="00E31E2D" w:rsidRDefault="00205E1B" w:rsidP="00205E1B">
            <w:pPr>
              <w:spacing w:after="0" w:line="240" w:lineRule="atLeast"/>
              <w:ind w:left="57" w:right="57"/>
              <w:rPr>
                <w:rFonts w:ascii="Times New Roman" w:hAnsi="Times New Roman"/>
                <w:sz w:val="20"/>
                <w:szCs w:val="20"/>
              </w:rPr>
            </w:pPr>
            <w:r w:rsidRPr="00E31E2D">
              <w:rPr>
                <w:rFonts w:ascii="Times New Roman" w:hAnsi="Times New Roman"/>
                <w:sz w:val="20"/>
                <w:szCs w:val="20"/>
              </w:rPr>
              <w:t>Портрет, рисунок</w:t>
            </w:r>
          </w:p>
        </w:tc>
        <w:tc>
          <w:tcPr>
            <w:tcW w:w="1559" w:type="dxa"/>
          </w:tcPr>
          <w:p w:rsidR="00205E1B" w:rsidRPr="00E31E2D" w:rsidRDefault="00205E1B" w:rsidP="00205E1B">
            <w:pPr>
              <w:spacing w:after="0" w:line="240" w:lineRule="atLeast"/>
              <w:ind w:left="57" w:right="57"/>
              <w:rPr>
                <w:rFonts w:ascii="Times New Roman" w:hAnsi="Times New Roman"/>
                <w:sz w:val="20"/>
                <w:szCs w:val="20"/>
              </w:rPr>
            </w:pPr>
          </w:p>
        </w:tc>
        <w:tc>
          <w:tcPr>
            <w:tcW w:w="1276" w:type="dxa"/>
          </w:tcPr>
          <w:p w:rsidR="00205E1B" w:rsidRPr="00E31E2D" w:rsidRDefault="00205E1B" w:rsidP="00205E1B">
            <w:pPr>
              <w:spacing w:after="0" w:line="240" w:lineRule="atLeast"/>
              <w:ind w:left="57" w:right="57"/>
              <w:rPr>
                <w:rFonts w:ascii="Times New Roman" w:hAnsi="Times New Roman"/>
                <w:sz w:val="20"/>
                <w:szCs w:val="20"/>
              </w:rPr>
            </w:pPr>
          </w:p>
        </w:tc>
      </w:tr>
      <w:tr w:rsidR="00E31E2D" w:rsidRPr="00E31E2D" w:rsidTr="00205E1B">
        <w:tc>
          <w:tcPr>
            <w:tcW w:w="662" w:type="dxa"/>
          </w:tcPr>
          <w:p w:rsidR="00205E1B" w:rsidRPr="00E31E2D" w:rsidRDefault="00205E1B" w:rsidP="00205E1B">
            <w:pPr>
              <w:spacing w:after="0" w:line="240" w:lineRule="atLeast"/>
              <w:ind w:left="57" w:right="57"/>
              <w:rPr>
                <w:rFonts w:ascii="Times New Roman" w:hAnsi="Times New Roman"/>
                <w:sz w:val="20"/>
                <w:szCs w:val="20"/>
              </w:rPr>
            </w:pPr>
            <w:r w:rsidRPr="00E31E2D">
              <w:rPr>
                <w:rFonts w:ascii="Times New Roman" w:hAnsi="Times New Roman"/>
                <w:sz w:val="20"/>
                <w:szCs w:val="20"/>
              </w:rPr>
              <w:t>62</w:t>
            </w:r>
          </w:p>
          <w:p w:rsidR="00205E1B" w:rsidRPr="00E31E2D" w:rsidRDefault="00205E1B" w:rsidP="00205E1B">
            <w:pPr>
              <w:spacing w:after="0" w:line="240" w:lineRule="atLeast"/>
              <w:ind w:left="57" w:right="57"/>
              <w:rPr>
                <w:rFonts w:ascii="Times New Roman" w:hAnsi="Times New Roman"/>
                <w:sz w:val="20"/>
                <w:szCs w:val="20"/>
              </w:rPr>
            </w:pPr>
          </w:p>
        </w:tc>
        <w:tc>
          <w:tcPr>
            <w:tcW w:w="1145" w:type="dxa"/>
          </w:tcPr>
          <w:p w:rsidR="00205E1B" w:rsidRPr="00E31E2D" w:rsidRDefault="00205E1B" w:rsidP="00205E1B">
            <w:pPr>
              <w:spacing w:after="0" w:line="240" w:lineRule="atLeast"/>
              <w:ind w:left="57" w:right="57"/>
              <w:rPr>
                <w:rFonts w:ascii="Times New Roman" w:hAnsi="Times New Roman"/>
                <w:sz w:val="20"/>
                <w:szCs w:val="20"/>
              </w:rPr>
            </w:pPr>
          </w:p>
        </w:tc>
        <w:tc>
          <w:tcPr>
            <w:tcW w:w="851" w:type="dxa"/>
          </w:tcPr>
          <w:p w:rsidR="00205E1B" w:rsidRPr="00E31E2D" w:rsidRDefault="00205E1B" w:rsidP="00205E1B">
            <w:pPr>
              <w:spacing w:after="0" w:line="240" w:lineRule="atLeast"/>
              <w:ind w:left="57" w:right="57"/>
              <w:rPr>
                <w:rFonts w:ascii="Times New Roman" w:hAnsi="Times New Roman"/>
                <w:sz w:val="20"/>
                <w:szCs w:val="20"/>
              </w:rPr>
            </w:pPr>
            <w:r w:rsidRPr="00E31E2D">
              <w:rPr>
                <w:rFonts w:ascii="Times New Roman" w:hAnsi="Times New Roman"/>
                <w:sz w:val="20"/>
                <w:szCs w:val="20"/>
              </w:rPr>
              <w:t>1</w:t>
            </w:r>
          </w:p>
        </w:tc>
        <w:tc>
          <w:tcPr>
            <w:tcW w:w="1986" w:type="dxa"/>
          </w:tcPr>
          <w:p w:rsidR="00205E1B" w:rsidRPr="00E31E2D" w:rsidRDefault="00205E1B" w:rsidP="00205E1B">
            <w:pPr>
              <w:spacing w:after="0" w:line="240" w:lineRule="atLeast"/>
              <w:ind w:left="57" w:right="57"/>
              <w:rPr>
                <w:rFonts w:ascii="Times New Roman" w:hAnsi="Times New Roman"/>
                <w:sz w:val="20"/>
                <w:szCs w:val="20"/>
              </w:rPr>
            </w:pPr>
            <w:r w:rsidRPr="00E31E2D">
              <w:rPr>
                <w:rFonts w:ascii="Times New Roman" w:hAnsi="Times New Roman"/>
                <w:sz w:val="20"/>
                <w:szCs w:val="20"/>
              </w:rPr>
              <w:t>Образ Хозяйки медной горы. Понятие сказа</w:t>
            </w:r>
          </w:p>
        </w:tc>
        <w:tc>
          <w:tcPr>
            <w:tcW w:w="993" w:type="dxa"/>
          </w:tcPr>
          <w:p w:rsidR="00205E1B" w:rsidRPr="00E31E2D" w:rsidRDefault="00205E1B" w:rsidP="00205E1B">
            <w:pPr>
              <w:spacing w:after="0" w:line="240" w:lineRule="atLeast"/>
              <w:ind w:left="57" w:right="57"/>
              <w:rPr>
                <w:rFonts w:ascii="Times New Roman" w:hAnsi="Times New Roman"/>
                <w:sz w:val="20"/>
                <w:szCs w:val="20"/>
              </w:rPr>
            </w:pPr>
            <w:r w:rsidRPr="00E31E2D">
              <w:rPr>
                <w:rFonts w:ascii="Times New Roman" w:hAnsi="Times New Roman"/>
                <w:sz w:val="20"/>
                <w:szCs w:val="20"/>
              </w:rPr>
              <w:t>11.02</w:t>
            </w:r>
          </w:p>
          <w:p w:rsidR="00205E1B" w:rsidRPr="00E31E2D" w:rsidRDefault="00205E1B" w:rsidP="00205E1B">
            <w:pPr>
              <w:spacing w:after="0" w:line="240" w:lineRule="atLeast"/>
              <w:ind w:left="57" w:right="57"/>
              <w:rPr>
                <w:rFonts w:ascii="Times New Roman" w:hAnsi="Times New Roman"/>
                <w:sz w:val="20"/>
                <w:szCs w:val="20"/>
              </w:rPr>
            </w:pPr>
          </w:p>
        </w:tc>
        <w:tc>
          <w:tcPr>
            <w:tcW w:w="1559" w:type="dxa"/>
            <w:vAlign w:val="bottom"/>
          </w:tcPr>
          <w:p w:rsidR="00205E1B" w:rsidRPr="00E31E2D" w:rsidRDefault="00205E1B" w:rsidP="00205E1B">
            <w:pPr>
              <w:spacing w:after="0" w:line="240" w:lineRule="atLeast"/>
              <w:ind w:left="57" w:right="57"/>
              <w:rPr>
                <w:rFonts w:ascii="Times New Roman" w:eastAsia="Times New Roman" w:hAnsi="Times New Roman"/>
                <w:sz w:val="20"/>
                <w:szCs w:val="20"/>
              </w:rPr>
            </w:pPr>
            <w:r w:rsidRPr="00E31E2D">
              <w:rPr>
                <w:rFonts w:ascii="Times New Roman" w:eastAsia="Times New Roman" w:hAnsi="Times New Roman"/>
                <w:sz w:val="20"/>
                <w:szCs w:val="20"/>
              </w:rPr>
              <w:t>Чтение текста по цепочке</w:t>
            </w:r>
          </w:p>
        </w:tc>
        <w:tc>
          <w:tcPr>
            <w:tcW w:w="2977" w:type="dxa"/>
          </w:tcPr>
          <w:p w:rsidR="00205E1B" w:rsidRPr="00E31E2D" w:rsidRDefault="00205E1B" w:rsidP="00205E1B">
            <w:pPr>
              <w:spacing w:after="0" w:line="240" w:lineRule="atLeast"/>
              <w:ind w:left="57" w:right="57"/>
              <w:rPr>
                <w:rFonts w:ascii="Times New Roman" w:hAnsi="Times New Roman"/>
                <w:sz w:val="20"/>
                <w:szCs w:val="20"/>
              </w:rPr>
            </w:pPr>
            <w:r w:rsidRPr="00E31E2D">
              <w:rPr>
                <w:rFonts w:ascii="Times New Roman" w:hAnsi="Times New Roman"/>
                <w:sz w:val="20"/>
                <w:szCs w:val="20"/>
              </w:rPr>
              <w:t>умение создавать устные монологические высказывания, вести диалог</w:t>
            </w:r>
          </w:p>
        </w:tc>
        <w:tc>
          <w:tcPr>
            <w:tcW w:w="2551" w:type="dxa"/>
          </w:tcPr>
          <w:p w:rsidR="00205E1B" w:rsidRPr="00E31E2D" w:rsidRDefault="00205E1B" w:rsidP="00205E1B">
            <w:pPr>
              <w:spacing w:after="0" w:line="240" w:lineRule="atLeast"/>
              <w:ind w:left="57" w:right="57"/>
              <w:jc w:val="both"/>
              <w:rPr>
                <w:rFonts w:ascii="Times New Roman" w:hAnsi="Times New Roman"/>
                <w:sz w:val="20"/>
                <w:szCs w:val="20"/>
              </w:rPr>
            </w:pPr>
            <w:r w:rsidRPr="00E31E2D">
              <w:rPr>
                <w:rFonts w:ascii="Times New Roman" w:hAnsi="Times New Roman"/>
                <w:sz w:val="20"/>
                <w:szCs w:val="20"/>
              </w:rPr>
              <w:t xml:space="preserve">умение организовывать учебное сотрудничество и совместную деятельность с учителем и сверстниками; </w:t>
            </w:r>
            <w:r w:rsidRPr="00E31E2D">
              <w:rPr>
                <w:rFonts w:ascii="Times New Roman" w:hAnsi="Times New Roman"/>
                <w:sz w:val="20"/>
                <w:szCs w:val="20"/>
              </w:rPr>
              <w:lastRenderedPageBreak/>
              <w:t>оценивать выполнение учебной задачи</w:t>
            </w:r>
          </w:p>
          <w:p w:rsidR="00205E1B" w:rsidRPr="00E31E2D" w:rsidRDefault="00205E1B" w:rsidP="00205E1B">
            <w:pPr>
              <w:spacing w:after="0" w:line="240" w:lineRule="atLeast"/>
              <w:ind w:left="57" w:right="57"/>
              <w:rPr>
                <w:rFonts w:ascii="Times New Roman" w:hAnsi="Times New Roman"/>
                <w:sz w:val="20"/>
                <w:szCs w:val="20"/>
              </w:rPr>
            </w:pPr>
          </w:p>
        </w:tc>
        <w:tc>
          <w:tcPr>
            <w:tcW w:w="1559" w:type="dxa"/>
          </w:tcPr>
          <w:p w:rsidR="00205E1B" w:rsidRPr="00E31E2D" w:rsidRDefault="00205E1B" w:rsidP="00205E1B">
            <w:pPr>
              <w:spacing w:after="0" w:line="240" w:lineRule="atLeast"/>
              <w:ind w:left="57" w:right="57"/>
              <w:rPr>
                <w:rFonts w:ascii="Times New Roman" w:hAnsi="Times New Roman"/>
                <w:sz w:val="20"/>
                <w:szCs w:val="20"/>
              </w:rPr>
            </w:pPr>
          </w:p>
        </w:tc>
        <w:tc>
          <w:tcPr>
            <w:tcW w:w="1276" w:type="dxa"/>
          </w:tcPr>
          <w:p w:rsidR="00205E1B" w:rsidRPr="00E31E2D" w:rsidRDefault="00205E1B" w:rsidP="00205E1B">
            <w:pPr>
              <w:spacing w:after="0" w:line="240" w:lineRule="atLeast"/>
              <w:ind w:left="57" w:right="57"/>
              <w:rPr>
                <w:rFonts w:ascii="Times New Roman" w:hAnsi="Times New Roman"/>
                <w:sz w:val="20"/>
                <w:szCs w:val="20"/>
              </w:rPr>
            </w:pPr>
          </w:p>
        </w:tc>
      </w:tr>
      <w:tr w:rsidR="00E31E2D" w:rsidRPr="00E31E2D" w:rsidTr="00205E1B">
        <w:tc>
          <w:tcPr>
            <w:tcW w:w="662" w:type="dxa"/>
          </w:tcPr>
          <w:p w:rsidR="00205E1B" w:rsidRPr="00E31E2D" w:rsidRDefault="00205E1B" w:rsidP="00205E1B">
            <w:pPr>
              <w:spacing w:after="0" w:line="240" w:lineRule="atLeast"/>
              <w:ind w:left="57" w:right="57"/>
              <w:rPr>
                <w:rFonts w:ascii="Times New Roman" w:hAnsi="Times New Roman"/>
                <w:sz w:val="20"/>
                <w:szCs w:val="20"/>
              </w:rPr>
            </w:pPr>
            <w:r w:rsidRPr="00E31E2D">
              <w:rPr>
                <w:rFonts w:ascii="Times New Roman" w:hAnsi="Times New Roman"/>
                <w:sz w:val="20"/>
                <w:szCs w:val="20"/>
              </w:rPr>
              <w:lastRenderedPageBreak/>
              <w:t>63</w:t>
            </w:r>
          </w:p>
        </w:tc>
        <w:tc>
          <w:tcPr>
            <w:tcW w:w="1145" w:type="dxa"/>
          </w:tcPr>
          <w:p w:rsidR="00205E1B" w:rsidRPr="00E31E2D" w:rsidRDefault="00205E1B" w:rsidP="00205E1B">
            <w:pPr>
              <w:spacing w:after="0" w:line="240" w:lineRule="atLeast"/>
              <w:ind w:left="57" w:right="57"/>
              <w:rPr>
                <w:rFonts w:ascii="Times New Roman" w:hAnsi="Times New Roman"/>
                <w:sz w:val="20"/>
                <w:szCs w:val="20"/>
              </w:rPr>
            </w:pPr>
            <w:r w:rsidRPr="00E31E2D">
              <w:rPr>
                <w:rFonts w:ascii="Times New Roman" w:hAnsi="Times New Roman"/>
                <w:sz w:val="20"/>
                <w:szCs w:val="20"/>
              </w:rPr>
              <w:t>С.Я. Маршак (4ч.)</w:t>
            </w:r>
          </w:p>
        </w:tc>
        <w:tc>
          <w:tcPr>
            <w:tcW w:w="851" w:type="dxa"/>
          </w:tcPr>
          <w:p w:rsidR="00205E1B" w:rsidRPr="00E31E2D" w:rsidRDefault="00205E1B" w:rsidP="00205E1B">
            <w:pPr>
              <w:spacing w:after="0" w:line="240" w:lineRule="atLeast"/>
              <w:ind w:left="57" w:right="57"/>
              <w:rPr>
                <w:rFonts w:ascii="Times New Roman" w:hAnsi="Times New Roman"/>
                <w:sz w:val="20"/>
                <w:szCs w:val="20"/>
              </w:rPr>
            </w:pPr>
            <w:r w:rsidRPr="00E31E2D">
              <w:rPr>
                <w:rFonts w:ascii="Times New Roman" w:hAnsi="Times New Roman"/>
                <w:sz w:val="20"/>
                <w:szCs w:val="20"/>
              </w:rPr>
              <w:t>1</w:t>
            </w:r>
          </w:p>
        </w:tc>
        <w:tc>
          <w:tcPr>
            <w:tcW w:w="1986" w:type="dxa"/>
          </w:tcPr>
          <w:p w:rsidR="00205E1B" w:rsidRPr="00E31E2D" w:rsidRDefault="00205E1B" w:rsidP="00205E1B">
            <w:pPr>
              <w:spacing w:after="0" w:line="240" w:lineRule="atLeast"/>
              <w:ind w:left="57" w:right="57"/>
              <w:rPr>
                <w:rFonts w:ascii="Times New Roman" w:hAnsi="Times New Roman"/>
                <w:sz w:val="20"/>
                <w:szCs w:val="20"/>
              </w:rPr>
            </w:pPr>
            <w:r w:rsidRPr="00E31E2D">
              <w:rPr>
                <w:rFonts w:ascii="Times New Roman" w:hAnsi="Times New Roman"/>
                <w:sz w:val="20"/>
                <w:szCs w:val="20"/>
              </w:rPr>
              <w:t xml:space="preserve">С.Я.Маршак. Рассказ о писателе. </w:t>
            </w:r>
          </w:p>
        </w:tc>
        <w:tc>
          <w:tcPr>
            <w:tcW w:w="993" w:type="dxa"/>
          </w:tcPr>
          <w:p w:rsidR="00205E1B" w:rsidRPr="00E31E2D" w:rsidRDefault="00205E1B" w:rsidP="00205E1B">
            <w:pPr>
              <w:spacing w:after="0" w:line="240" w:lineRule="atLeast"/>
              <w:ind w:left="57" w:right="57"/>
              <w:rPr>
                <w:rFonts w:ascii="Times New Roman" w:hAnsi="Times New Roman"/>
                <w:sz w:val="20"/>
                <w:szCs w:val="20"/>
              </w:rPr>
            </w:pPr>
            <w:r w:rsidRPr="00E31E2D">
              <w:rPr>
                <w:rFonts w:ascii="Times New Roman" w:hAnsi="Times New Roman"/>
                <w:sz w:val="20"/>
                <w:szCs w:val="20"/>
              </w:rPr>
              <w:t>16.02</w:t>
            </w:r>
          </w:p>
        </w:tc>
        <w:tc>
          <w:tcPr>
            <w:tcW w:w="1559" w:type="dxa"/>
            <w:vAlign w:val="bottom"/>
          </w:tcPr>
          <w:p w:rsidR="00205E1B" w:rsidRPr="00E31E2D" w:rsidRDefault="00205E1B" w:rsidP="00205E1B">
            <w:pPr>
              <w:spacing w:after="0" w:line="240" w:lineRule="atLeast"/>
              <w:ind w:left="57" w:right="57"/>
              <w:rPr>
                <w:rFonts w:ascii="Times New Roman" w:eastAsia="Times New Roman" w:hAnsi="Times New Roman"/>
                <w:sz w:val="20"/>
                <w:szCs w:val="20"/>
              </w:rPr>
            </w:pPr>
            <w:r w:rsidRPr="00E31E2D">
              <w:rPr>
                <w:rFonts w:ascii="Times New Roman" w:eastAsia="Times New Roman" w:hAnsi="Times New Roman"/>
                <w:sz w:val="20"/>
                <w:szCs w:val="20"/>
              </w:rPr>
              <w:t>наглядны</w:t>
            </w:r>
            <w:proofErr w:type="gramStart"/>
            <w:r w:rsidRPr="00E31E2D">
              <w:rPr>
                <w:rFonts w:ascii="Times New Roman" w:eastAsia="Times New Roman" w:hAnsi="Times New Roman"/>
                <w:sz w:val="20"/>
                <w:szCs w:val="20"/>
              </w:rPr>
              <w:t>е-</w:t>
            </w:r>
            <w:proofErr w:type="gramEnd"/>
            <w:r w:rsidRPr="00E31E2D">
              <w:rPr>
                <w:rFonts w:ascii="Times New Roman" w:eastAsia="Times New Roman" w:hAnsi="Times New Roman"/>
                <w:sz w:val="20"/>
                <w:szCs w:val="20"/>
              </w:rPr>
              <w:t xml:space="preserve"> наиболее успешно решают задачу развития образного мышления, познавательного интереса</w:t>
            </w:r>
          </w:p>
        </w:tc>
        <w:tc>
          <w:tcPr>
            <w:tcW w:w="2977" w:type="dxa"/>
          </w:tcPr>
          <w:p w:rsidR="00205E1B" w:rsidRPr="00E31E2D" w:rsidRDefault="00205E1B" w:rsidP="00205E1B">
            <w:pPr>
              <w:spacing w:after="0" w:line="240" w:lineRule="atLeast"/>
              <w:ind w:left="57" w:right="57"/>
              <w:rPr>
                <w:rFonts w:ascii="Times New Roman" w:hAnsi="Times New Roman"/>
                <w:sz w:val="20"/>
                <w:szCs w:val="20"/>
              </w:rPr>
            </w:pPr>
            <w:r w:rsidRPr="00E31E2D">
              <w:rPr>
                <w:rFonts w:ascii="Times New Roman" w:hAnsi="Times New Roman"/>
                <w:sz w:val="20"/>
                <w:szCs w:val="20"/>
              </w:rPr>
              <w:t>Биография автора, идейное содержание произведения</w:t>
            </w:r>
          </w:p>
        </w:tc>
        <w:tc>
          <w:tcPr>
            <w:tcW w:w="2551" w:type="dxa"/>
          </w:tcPr>
          <w:p w:rsidR="00205E1B" w:rsidRPr="00E31E2D" w:rsidRDefault="00205E1B" w:rsidP="00205E1B">
            <w:pPr>
              <w:spacing w:after="0" w:line="240" w:lineRule="atLeast"/>
              <w:ind w:left="57" w:right="57"/>
              <w:rPr>
                <w:rFonts w:ascii="Times New Roman" w:hAnsi="Times New Roman"/>
                <w:sz w:val="20"/>
                <w:szCs w:val="20"/>
              </w:rPr>
            </w:pPr>
            <w:r w:rsidRPr="00E31E2D">
              <w:rPr>
                <w:rFonts w:ascii="Times New Roman" w:hAnsi="Times New Roman"/>
                <w:sz w:val="20"/>
                <w:szCs w:val="20"/>
              </w:rPr>
              <w:t>Положительные и отрицательные</w:t>
            </w:r>
          </w:p>
        </w:tc>
        <w:tc>
          <w:tcPr>
            <w:tcW w:w="1559" w:type="dxa"/>
          </w:tcPr>
          <w:p w:rsidR="00205E1B" w:rsidRPr="00E31E2D" w:rsidRDefault="00205E1B" w:rsidP="00205E1B">
            <w:pPr>
              <w:spacing w:after="0" w:line="240" w:lineRule="atLeast"/>
              <w:ind w:left="57" w:right="57"/>
              <w:rPr>
                <w:rFonts w:ascii="Times New Roman" w:hAnsi="Times New Roman"/>
                <w:sz w:val="20"/>
                <w:szCs w:val="20"/>
              </w:rPr>
            </w:pPr>
            <w:r w:rsidRPr="00E31E2D">
              <w:rPr>
                <w:rFonts w:ascii="Times New Roman" w:hAnsi="Times New Roman"/>
                <w:sz w:val="20"/>
                <w:szCs w:val="20"/>
              </w:rPr>
              <w:t xml:space="preserve"> Пересказ</w:t>
            </w:r>
          </w:p>
        </w:tc>
        <w:tc>
          <w:tcPr>
            <w:tcW w:w="1276" w:type="dxa"/>
          </w:tcPr>
          <w:p w:rsidR="00205E1B" w:rsidRPr="00E31E2D" w:rsidRDefault="00205E1B" w:rsidP="00205E1B">
            <w:pPr>
              <w:spacing w:after="0" w:line="240" w:lineRule="atLeast"/>
              <w:ind w:left="57" w:right="57"/>
              <w:rPr>
                <w:rFonts w:ascii="Times New Roman" w:hAnsi="Times New Roman"/>
                <w:sz w:val="20"/>
                <w:szCs w:val="20"/>
              </w:rPr>
            </w:pPr>
          </w:p>
        </w:tc>
      </w:tr>
      <w:tr w:rsidR="00E31E2D" w:rsidRPr="00E31E2D" w:rsidTr="00205E1B">
        <w:tc>
          <w:tcPr>
            <w:tcW w:w="662" w:type="dxa"/>
          </w:tcPr>
          <w:p w:rsidR="00205E1B" w:rsidRPr="00E31E2D" w:rsidRDefault="00205E1B" w:rsidP="00205E1B">
            <w:pPr>
              <w:spacing w:after="0" w:line="240" w:lineRule="atLeast"/>
              <w:ind w:left="57" w:right="57"/>
              <w:rPr>
                <w:rFonts w:ascii="Times New Roman" w:hAnsi="Times New Roman"/>
                <w:sz w:val="20"/>
                <w:szCs w:val="20"/>
              </w:rPr>
            </w:pPr>
            <w:r w:rsidRPr="00E31E2D">
              <w:rPr>
                <w:rFonts w:ascii="Times New Roman" w:hAnsi="Times New Roman"/>
                <w:sz w:val="20"/>
                <w:szCs w:val="20"/>
              </w:rPr>
              <w:t>64</w:t>
            </w:r>
          </w:p>
          <w:p w:rsidR="00205E1B" w:rsidRPr="00E31E2D" w:rsidRDefault="00205E1B" w:rsidP="00205E1B">
            <w:pPr>
              <w:spacing w:after="0" w:line="240" w:lineRule="atLeast"/>
              <w:ind w:left="57" w:right="57"/>
              <w:rPr>
                <w:rFonts w:ascii="Times New Roman" w:hAnsi="Times New Roman"/>
                <w:sz w:val="20"/>
                <w:szCs w:val="20"/>
              </w:rPr>
            </w:pPr>
          </w:p>
        </w:tc>
        <w:tc>
          <w:tcPr>
            <w:tcW w:w="1145" w:type="dxa"/>
          </w:tcPr>
          <w:p w:rsidR="00205E1B" w:rsidRPr="00E31E2D" w:rsidRDefault="00205E1B" w:rsidP="00205E1B">
            <w:pPr>
              <w:spacing w:after="0" w:line="240" w:lineRule="atLeast"/>
              <w:ind w:left="57" w:right="57"/>
              <w:rPr>
                <w:rFonts w:ascii="Times New Roman" w:hAnsi="Times New Roman"/>
                <w:sz w:val="20"/>
                <w:szCs w:val="20"/>
              </w:rPr>
            </w:pPr>
          </w:p>
        </w:tc>
        <w:tc>
          <w:tcPr>
            <w:tcW w:w="851" w:type="dxa"/>
          </w:tcPr>
          <w:p w:rsidR="00205E1B" w:rsidRPr="00E31E2D" w:rsidRDefault="00205E1B" w:rsidP="00205E1B">
            <w:pPr>
              <w:spacing w:after="0" w:line="240" w:lineRule="atLeast"/>
              <w:ind w:left="57" w:right="57"/>
              <w:rPr>
                <w:rFonts w:ascii="Times New Roman" w:hAnsi="Times New Roman"/>
                <w:sz w:val="20"/>
                <w:szCs w:val="20"/>
              </w:rPr>
            </w:pPr>
            <w:r w:rsidRPr="00E31E2D">
              <w:rPr>
                <w:rFonts w:ascii="Times New Roman" w:hAnsi="Times New Roman"/>
                <w:sz w:val="20"/>
                <w:szCs w:val="20"/>
              </w:rPr>
              <w:t>1</w:t>
            </w:r>
          </w:p>
        </w:tc>
        <w:tc>
          <w:tcPr>
            <w:tcW w:w="1986" w:type="dxa"/>
          </w:tcPr>
          <w:p w:rsidR="00205E1B" w:rsidRPr="00E31E2D" w:rsidRDefault="00205E1B" w:rsidP="00205E1B">
            <w:pPr>
              <w:spacing w:after="0" w:line="240" w:lineRule="atLeast"/>
              <w:ind w:left="57" w:right="57"/>
              <w:rPr>
                <w:rFonts w:ascii="Times New Roman" w:hAnsi="Times New Roman"/>
                <w:sz w:val="20"/>
                <w:szCs w:val="20"/>
              </w:rPr>
            </w:pPr>
            <w:r w:rsidRPr="00E31E2D">
              <w:rPr>
                <w:rFonts w:ascii="Times New Roman" w:hAnsi="Times New Roman"/>
                <w:sz w:val="20"/>
                <w:szCs w:val="20"/>
              </w:rPr>
              <w:t>Пьеса-сказка «Двенадцать месяцев». Положительные и отрицательные герои.</w:t>
            </w:r>
          </w:p>
        </w:tc>
        <w:tc>
          <w:tcPr>
            <w:tcW w:w="993" w:type="dxa"/>
          </w:tcPr>
          <w:p w:rsidR="00205E1B" w:rsidRPr="00E31E2D" w:rsidRDefault="00205E1B" w:rsidP="00205E1B">
            <w:pPr>
              <w:spacing w:after="0" w:line="240" w:lineRule="atLeast"/>
              <w:ind w:left="57" w:right="57"/>
              <w:rPr>
                <w:rFonts w:ascii="Times New Roman" w:hAnsi="Times New Roman"/>
                <w:sz w:val="20"/>
                <w:szCs w:val="20"/>
              </w:rPr>
            </w:pPr>
            <w:r w:rsidRPr="00E31E2D">
              <w:rPr>
                <w:rFonts w:ascii="Times New Roman" w:hAnsi="Times New Roman"/>
                <w:sz w:val="20"/>
                <w:szCs w:val="20"/>
              </w:rPr>
              <w:t>17.02</w:t>
            </w:r>
          </w:p>
          <w:p w:rsidR="00205E1B" w:rsidRPr="00E31E2D" w:rsidRDefault="00205E1B" w:rsidP="00205E1B">
            <w:pPr>
              <w:spacing w:after="0" w:line="240" w:lineRule="atLeast"/>
              <w:ind w:left="57" w:right="57"/>
              <w:rPr>
                <w:rFonts w:ascii="Times New Roman" w:hAnsi="Times New Roman"/>
                <w:sz w:val="20"/>
                <w:szCs w:val="20"/>
              </w:rPr>
            </w:pPr>
          </w:p>
        </w:tc>
        <w:tc>
          <w:tcPr>
            <w:tcW w:w="1559" w:type="dxa"/>
            <w:vAlign w:val="bottom"/>
          </w:tcPr>
          <w:p w:rsidR="00205E1B" w:rsidRPr="00E31E2D" w:rsidRDefault="00205E1B" w:rsidP="00205E1B">
            <w:pPr>
              <w:spacing w:after="0" w:line="240" w:lineRule="atLeast"/>
              <w:ind w:left="57" w:right="57"/>
              <w:rPr>
                <w:rFonts w:ascii="Times New Roman" w:eastAsia="Times New Roman" w:hAnsi="Times New Roman"/>
                <w:sz w:val="20"/>
                <w:szCs w:val="20"/>
              </w:rPr>
            </w:pPr>
            <w:r w:rsidRPr="00E31E2D">
              <w:rPr>
                <w:rFonts w:ascii="Times New Roman" w:eastAsia="Times New Roman" w:hAnsi="Times New Roman"/>
                <w:sz w:val="20"/>
                <w:szCs w:val="20"/>
              </w:rPr>
              <w:t xml:space="preserve">Анализ фрагмента </w:t>
            </w:r>
          </w:p>
        </w:tc>
        <w:tc>
          <w:tcPr>
            <w:tcW w:w="2977" w:type="dxa"/>
          </w:tcPr>
          <w:p w:rsidR="00205E1B" w:rsidRPr="00E31E2D" w:rsidRDefault="00205E1B" w:rsidP="00205E1B">
            <w:pPr>
              <w:spacing w:after="0" w:line="240" w:lineRule="atLeast"/>
              <w:ind w:left="57" w:right="57"/>
              <w:rPr>
                <w:rFonts w:ascii="Times New Roman" w:hAnsi="Times New Roman"/>
                <w:sz w:val="20"/>
                <w:szCs w:val="20"/>
              </w:rPr>
            </w:pPr>
            <w:r w:rsidRPr="00E31E2D">
              <w:rPr>
                <w:rFonts w:ascii="Times New Roman" w:hAnsi="Times New Roman"/>
                <w:sz w:val="20"/>
                <w:szCs w:val="20"/>
              </w:rPr>
              <w:t>умение создавать устные монологические высказывания, вести диалог</w:t>
            </w:r>
          </w:p>
        </w:tc>
        <w:tc>
          <w:tcPr>
            <w:tcW w:w="2551" w:type="dxa"/>
          </w:tcPr>
          <w:p w:rsidR="00205E1B" w:rsidRPr="00E31E2D" w:rsidRDefault="00205E1B" w:rsidP="00205E1B">
            <w:pPr>
              <w:spacing w:after="0" w:line="240" w:lineRule="atLeast"/>
              <w:ind w:left="57" w:right="57"/>
              <w:jc w:val="both"/>
              <w:rPr>
                <w:rFonts w:ascii="Times New Roman" w:hAnsi="Times New Roman"/>
                <w:sz w:val="20"/>
                <w:szCs w:val="20"/>
              </w:rPr>
            </w:pPr>
            <w:r w:rsidRPr="00E31E2D">
              <w:rPr>
                <w:rFonts w:ascii="Times New Roman" w:hAnsi="Times New Roman"/>
                <w:sz w:val="20"/>
                <w:szCs w:val="20"/>
              </w:rPr>
              <w:t>умение организовывать учебное сотрудничество и совместную деятельность с учителем и сверстниками; оценивать выполнение учебной задачи</w:t>
            </w:r>
          </w:p>
          <w:p w:rsidR="00205E1B" w:rsidRPr="00E31E2D" w:rsidRDefault="00205E1B" w:rsidP="00205E1B">
            <w:pPr>
              <w:spacing w:after="0" w:line="240" w:lineRule="atLeast"/>
              <w:ind w:left="57" w:right="57"/>
              <w:rPr>
                <w:rFonts w:ascii="Times New Roman" w:hAnsi="Times New Roman"/>
                <w:sz w:val="20"/>
                <w:szCs w:val="20"/>
              </w:rPr>
            </w:pPr>
          </w:p>
        </w:tc>
        <w:tc>
          <w:tcPr>
            <w:tcW w:w="1559" w:type="dxa"/>
          </w:tcPr>
          <w:p w:rsidR="00205E1B" w:rsidRPr="00E31E2D" w:rsidRDefault="00205E1B" w:rsidP="00205E1B">
            <w:pPr>
              <w:spacing w:after="0" w:line="240" w:lineRule="atLeast"/>
              <w:ind w:left="57" w:right="57"/>
              <w:rPr>
                <w:rFonts w:ascii="Times New Roman" w:hAnsi="Times New Roman"/>
                <w:sz w:val="20"/>
                <w:szCs w:val="20"/>
              </w:rPr>
            </w:pPr>
          </w:p>
        </w:tc>
        <w:tc>
          <w:tcPr>
            <w:tcW w:w="1276" w:type="dxa"/>
          </w:tcPr>
          <w:p w:rsidR="00205E1B" w:rsidRPr="00E31E2D" w:rsidRDefault="00205E1B" w:rsidP="00205E1B">
            <w:pPr>
              <w:spacing w:after="0" w:line="240" w:lineRule="atLeast"/>
              <w:ind w:left="57" w:right="57"/>
              <w:rPr>
                <w:rFonts w:ascii="Times New Roman" w:hAnsi="Times New Roman"/>
                <w:sz w:val="20"/>
                <w:szCs w:val="20"/>
              </w:rPr>
            </w:pPr>
          </w:p>
        </w:tc>
      </w:tr>
      <w:tr w:rsidR="00E31E2D" w:rsidRPr="00E31E2D" w:rsidTr="00205E1B">
        <w:tc>
          <w:tcPr>
            <w:tcW w:w="662" w:type="dxa"/>
          </w:tcPr>
          <w:p w:rsidR="00205E1B" w:rsidRPr="00E31E2D" w:rsidRDefault="00205E1B" w:rsidP="00205E1B">
            <w:pPr>
              <w:spacing w:after="0" w:line="240" w:lineRule="atLeast"/>
              <w:ind w:left="57" w:right="57"/>
              <w:rPr>
                <w:rFonts w:ascii="Times New Roman" w:hAnsi="Times New Roman"/>
                <w:sz w:val="20"/>
                <w:szCs w:val="20"/>
              </w:rPr>
            </w:pPr>
            <w:r w:rsidRPr="00E31E2D">
              <w:rPr>
                <w:rFonts w:ascii="Times New Roman" w:hAnsi="Times New Roman"/>
                <w:sz w:val="20"/>
                <w:szCs w:val="20"/>
              </w:rPr>
              <w:t>65</w:t>
            </w:r>
          </w:p>
        </w:tc>
        <w:tc>
          <w:tcPr>
            <w:tcW w:w="1145" w:type="dxa"/>
          </w:tcPr>
          <w:p w:rsidR="00205E1B" w:rsidRPr="00E31E2D" w:rsidRDefault="00205E1B" w:rsidP="00205E1B">
            <w:pPr>
              <w:spacing w:after="0" w:line="240" w:lineRule="atLeast"/>
              <w:ind w:left="57" w:right="57"/>
              <w:rPr>
                <w:rFonts w:ascii="Times New Roman" w:hAnsi="Times New Roman"/>
                <w:sz w:val="20"/>
                <w:szCs w:val="20"/>
              </w:rPr>
            </w:pPr>
          </w:p>
        </w:tc>
        <w:tc>
          <w:tcPr>
            <w:tcW w:w="851" w:type="dxa"/>
          </w:tcPr>
          <w:p w:rsidR="00205E1B" w:rsidRPr="00E31E2D" w:rsidRDefault="00205E1B" w:rsidP="00205E1B">
            <w:pPr>
              <w:spacing w:after="0" w:line="240" w:lineRule="atLeast"/>
              <w:ind w:left="57" w:right="57"/>
              <w:rPr>
                <w:rFonts w:ascii="Times New Roman" w:hAnsi="Times New Roman"/>
                <w:sz w:val="20"/>
                <w:szCs w:val="20"/>
              </w:rPr>
            </w:pPr>
            <w:r w:rsidRPr="00E31E2D">
              <w:rPr>
                <w:rFonts w:ascii="Times New Roman" w:hAnsi="Times New Roman"/>
                <w:sz w:val="20"/>
                <w:szCs w:val="20"/>
              </w:rPr>
              <w:t>1</w:t>
            </w:r>
          </w:p>
        </w:tc>
        <w:tc>
          <w:tcPr>
            <w:tcW w:w="1986" w:type="dxa"/>
          </w:tcPr>
          <w:p w:rsidR="00205E1B" w:rsidRPr="00E31E2D" w:rsidRDefault="00205E1B" w:rsidP="00205E1B">
            <w:pPr>
              <w:spacing w:after="0" w:line="240" w:lineRule="atLeast"/>
              <w:ind w:left="57" w:right="57"/>
              <w:rPr>
                <w:rFonts w:ascii="Times New Roman" w:hAnsi="Times New Roman"/>
                <w:sz w:val="20"/>
                <w:szCs w:val="20"/>
              </w:rPr>
            </w:pPr>
            <w:r w:rsidRPr="00E31E2D">
              <w:rPr>
                <w:rFonts w:ascii="Times New Roman" w:hAnsi="Times New Roman"/>
                <w:sz w:val="20"/>
                <w:szCs w:val="20"/>
              </w:rPr>
              <w:t>С.Я.Маршак «Двенадцать месяце</w:t>
            </w:r>
            <w:r w:rsidR="00261BC8">
              <w:rPr>
                <w:rFonts w:ascii="Times New Roman" w:hAnsi="Times New Roman"/>
                <w:sz w:val="20"/>
                <w:szCs w:val="20"/>
              </w:rPr>
              <w:t>в</w:t>
            </w:r>
            <w:r w:rsidRPr="00E31E2D">
              <w:rPr>
                <w:rFonts w:ascii="Times New Roman" w:hAnsi="Times New Roman"/>
                <w:sz w:val="20"/>
                <w:szCs w:val="20"/>
              </w:rPr>
              <w:t xml:space="preserve">». </w:t>
            </w:r>
          </w:p>
        </w:tc>
        <w:tc>
          <w:tcPr>
            <w:tcW w:w="993" w:type="dxa"/>
          </w:tcPr>
          <w:p w:rsidR="00205E1B" w:rsidRPr="00E31E2D" w:rsidRDefault="00205E1B" w:rsidP="00205E1B">
            <w:pPr>
              <w:spacing w:after="0" w:line="240" w:lineRule="atLeast"/>
              <w:ind w:left="57" w:right="57"/>
              <w:rPr>
                <w:rFonts w:ascii="Times New Roman" w:hAnsi="Times New Roman"/>
                <w:sz w:val="20"/>
                <w:szCs w:val="20"/>
              </w:rPr>
            </w:pPr>
            <w:r w:rsidRPr="00E31E2D">
              <w:rPr>
                <w:rFonts w:ascii="Times New Roman" w:hAnsi="Times New Roman"/>
                <w:sz w:val="20"/>
                <w:szCs w:val="20"/>
              </w:rPr>
              <w:t>18.02</w:t>
            </w:r>
          </w:p>
        </w:tc>
        <w:tc>
          <w:tcPr>
            <w:tcW w:w="1559" w:type="dxa"/>
            <w:vAlign w:val="bottom"/>
          </w:tcPr>
          <w:p w:rsidR="00205E1B" w:rsidRPr="00E31E2D" w:rsidRDefault="00205E1B" w:rsidP="00205E1B">
            <w:pPr>
              <w:spacing w:after="0" w:line="240" w:lineRule="atLeast"/>
              <w:ind w:left="57" w:right="57"/>
              <w:rPr>
                <w:rFonts w:ascii="Times New Roman" w:eastAsia="Times New Roman" w:hAnsi="Times New Roman"/>
                <w:sz w:val="20"/>
                <w:szCs w:val="20"/>
              </w:rPr>
            </w:pPr>
            <w:r w:rsidRPr="00E31E2D">
              <w:rPr>
                <w:rFonts w:ascii="Times New Roman" w:eastAsia="Times New Roman" w:hAnsi="Times New Roman"/>
                <w:sz w:val="20"/>
                <w:szCs w:val="20"/>
              </w:rPr>
              <w:t>словесные, наиболее успешно решают задачу формирования теоретических и фактических знаний</w:t>
            </w:r>
          </w:p>
        </w:tc>
        <w:tc>
          <w:tcPr>
            <w:tcW w:w="2977" w:type="dxa"/>
          </w:tcPr>
          <w:p w:rsidR="00205E1B" w:rsidRPr="00E31E2D" w:rsidRDefault="00205E1B" w:rsidP="00205E1B">
            <w:pPr>
              <w:spacing w:after="0" w:line="240" w:lineRule="atLeast"/>
              <w:ind w:left="57" w:right="57"/>
              <w:rPr>
                <w:rFonts w:ascii="Times New Roman" w:hAnsi="Times New Roman"/>
                <w:sz w:val="20"/>
                <w:szCs w:val="20"/>
              </w:rPr>
            </w:pPr>
            <w:r w:rsidRPr="00E31E2D">
              <w:rPr>
                <w:rFonts w:ascii="Times New Roman" w:hAnsi="Times New Roman"/>
                <w:sz w:val="20"/>
                <w:szCs w:val="20"/>
              </w:rPr>
              <w:t>Положительные и отрицательные герои произведения, народные традиции</w:t>
            </w:r>
          </w:p>
        </w:tc>
        <w:tc>
          <w:tcPr>
            <w:tcW w:w="2551" w:type="dxa"/>
          </w:tcPr>
          <w:p w:rsidR="00205E1B" w:rsidRPr="00E31E2D" w:rsidRDefault="00205E1B" w:rsidP="00205E1B">
            <w:pPr>
              <w:spacing w:after="0" w:line="240" w:lineRule="atLeast"/>
              <w:ind w:left="57" w:right="57"/>
              <w:rPr>
                <w:rFonts w:ascii="Times New Roman" w:hAnsi="Times New Roman"/>
                <w:sz w:val="20"/>
                <w:szCs w:val="20"/>
              </w:rPr>
            </w:pPr>
            <w:r w:rsidRPr="00E31E2D">
              <w:rPr>
                <w:rFonts w:ascii="Times New Roman" w:hAnsi="Times New Roman"/>
                <w:sz w:val="20"/>
                <w:szCs w:val="20"/>
              </w:rPr>
              <w:t>Наблюдение</w:t>
            </w:r>
          </w:p>
        </w:tc>
        <w:tc>
          <w:tcPr>
            <w:tcW w:w="1559" w:type="dxa"/>
          </w:tcPr>
          <w:p w:rsidR="00205E1B" w:rsidRPr="00E31E2D" w:rsidRDefault="00205E1B" w:rsidP="00205E1B">
            <w:pPr>
              <w:spacing w:after="0" w:line="240" w:lineRule="atLeast"/>
              <w:ind w:left="57" w:right="57"/>
              <w:rPr>
                <w:rFonts w:ascii="Times New Roman" w:hAnsi="Times New Roman"/>
                <w:sz w:val="20"/>
                <w:szCs w:val="20"/>
              </w:rPr>
            </w:pPr>
          </w:p>
        </w:tc>
        <w:tc>
          <w:tcPr>
            <w:tcW w:w="1276" w:type="dxa"/>
          </w:tcPr>
          <w:p w:rsidR="00205E1B" w:rsidRPr="00E31E2D" w:rsidRDefault="00205E1B" w:rsidP="00205E1B">
            <w:pPr>
              <w:spacing w:after="0" w:line="240" w:lineRule="atLeast"/>
              <w:ind w:left="57" w:right="57"/>
              <w:rPr>
                <w:rFonts w:ascii="Times New Roman" w:hAnsi="Times New Roman"/>
                <w:sz w:val="20"/>
                <w:szCs w:val="20"/>
              </w:rPr>
            </w:pPr>
          </w:p>
        </w:tc>
      </w:tr>
      <w:tr w:rsidR="00E31E2D" w:rsidRPr="00E31E2D" w:rsidTr="00205E1B">
        <w:tc>
          <w:tcPr>
            <w:tcW w:w="662" w:type="dxa"/>
          </w:tcPr>
          <w:p w:rsidR="00205E1B" w:rsidRPr="00E31E2D" w:rsidRDefault="00205E1B" w:rsidP="00205E1B">
            <w:pPr>
              <w:spacing w:after="0" w:line="240" w:lineRule="atLeast"/>
              <w:ind w:left="57" w:right="57"/>
              <w:rPr>
                <w:rFonts w:ascii="Times New Roman" w:hAnsi="Times New Roman"/>
                <w:sz w:val="20"/>
                <w:szCs w:val="20"/>
              </w:rPr>
            </w:pPr>
            <w:r w:rsidRPr="00E31E2D">
              <w:rPr>
                <w:rFonts w:ascii="Times New Roman" w:hAnsi="Times New Roman"/>
                <w:sz w:val="20"/>
                <w:szCs w:val="20"/>
              </w:rPr>
              <w:t>66</w:t>
            </w:r>
          </w:p>
          <w:p w:rsidR="00205E1B" w:rsidRPr="00E31E2D" w:rsidRDefault="00205E1B" w:rsidP="00205E1B">
            <w:pPr>
              <w:spacing w:after="0" w:line="240" w:lineRule="atLeast"/>
              <w:ind w:left="57" w:right="57"/>
              <w:rPr>
                <w:rFonts w:ascii="Times New Roman" w:hAnsi="Times New Roman"/>
                <w:sz w:val="20"/>
                <w:szCs w:val="20"/>
              </w:rPr>
            </w:pPr>
          </w:p>
        </w:tc>
        <w:tc>
          <w:tcPr>
            <w:tcW w:w="1145" w:type="dxa"/>
          </w:tcPr>
          <w:p w:rsidR="00205E1B" w:rsidRPr="00E31E2D" w:rsidRDefault="00205E1B" w:rsidP="00205E1B">
            <w:pPr>
              <w:spacing w:after="0" w:line="240" w:lineRule="atLeast"/>
              <w:ind w:left="57" w:right="57"/>
              <w:rPr>
                <w:rFonts w:ascii="Times New Roman" w:hAnsi="Times New Roman"/>
                <w:sz w:val="20"/>
                <w:szCs w:val="20"/>
              </w:rPr>
            </w:pPr>
          </w:p>
        </w:tc>
        <w:tc>
          <w:tcPr>
            <w:tcW w:w="851" w:type="dxa"/>
          </w:tcPr>
          <w:p w:rsidR="00205E1B" w:rsidRPr="00E31E2D" w:rsidRDefault="00205E1B" w:rsidP="00205E1B">
            <w:pPr>
              <w:spacing w:after="0" w:line="240" w:lineRule="atLeast"/>
              <w:ind w:left="57" w:right="57"/>
              <w:rPr>
                <w:rFonts w:ascii="Times New Roman" w:hAnsi="Times New Roman"/>
                <w:sz w:val="20"/>
                <w:szCs w:val="20"/>
              </w:rPr>
            </w:pPr>
            <w:r w:rsidRPr="00E31E2D">
              <w:rPr>
                <w:rFonts w:ascii="Times New Roman" w:hAnsi="Times New Roman"/>
                <w:sz w:val="20"/>
                <w:szCs w:val="20"/>
              </w:rPr>
              <w:t>1</w:t>
            </w:r>
          </w:p>
        </w:tc>
        <w:tc>
          <w:tcPr>
            <w:tcW w:w="1986" w:type="dxa"/>
          </w:tcPr>
          <w:p w:rsidR="00205E1B" w:rsidRPr="00E31E2D" w:rsidRDefault="00205E1B" w:rsidP="00205E1B">
            <w:pPr>
              <w:spacing w:after="0" w:line="240" w:lineRule="atLeast"/>
              <w:ind w:left="57" w:right="57"/>
              <w:rPr>
                <w:rFonts w:ascii="Times New Roman" w:hAnsi="Times New Roman"/>
                <w:sz w:val="20"/>
                <w:szCs w:val="20"/>
              </w:rPr>
            </w:pPr>
            <w:r w:rsidRPr="00E31E2D">
              <w:rPr>
                <w:rFonts w:ascii="Times New Roman" w:hAnsi="Times New Roman"/>
                <w:sz w:val="20"/>
                <w:szCs w:val="20"/>
              </w:rPr>
              <w:t>Традиции народных сказок в пьесе-сказке</w:t>
            </w:r>
          </w:p>
        </w:tc>
        <w:tc>
          <w:tcPr>
            <w:tcW w:w="993" w:type="dxa"/>
          </w:tcPr>
          <w:p w:rsidR="00205E1B" w:rsidRPr="00E31E2D" w:rsidRDefault="00205E1B" w:rsidP="00205E1B">
            <w:pPr>
              <w:spacing w:after="0" w:line="240" w:lineRule="atLeast"/>
              <w:ind w:left="57" w:right="57"/>
              <w:rPr>
                <w:rFonts w:ascii="Times New Roman" w:hAnsi="Times New Roman"/>
                <w:sz w:val="20"/>
                <w:szCs w:val="20"/>
              </w:rPr>
            </w:pPr>
            <w:r w:rsidRPr="00E31E2D">
              <w:rPr>
                <w:rFonts w:ascii="Times New Roman" w:hAnsi="Times New Roman"/>
                <w:sz w:val="20"/>
                <w:szCs w:val="20"/>
              </w:rPr>
              <w:t>23.02</w:t>
            </w:r>
          </w:p>
          <w:p w:rsidR="00205E1B" w:rsidRPr="00E31E2D" w:rsidRDefault="00205E1B" w:rsidP="00205E1B">
            <w:pPr>
              <w:spacing w:after="0" w:line="240" w:lineRule="atLeast"/>
              <w:ind w:left="57" w:right="57"/>
              <w:rPr>
                <w:rFonts w:ascii="Times New Roman" w:hAnsi="Times New Roman"/>
                <w:sz w:val="20"/>
                <w:szCs w:val="20"/>
              </w:rPr>
            </w:pPr>
          </w:p>
        </w:tc>
        <w:tc>
          <w:tcPr>
            <w:tcW w:w="1559" w:type="dxa"/>
            <w:vAlign w:val="bottom"/>
          </w:tcPr>
          <w:p w:rsidR="00205E1B" w:rsidRPr="00E31E2D" w:rsidRDefault="00205E1B" w:rsidP="00205E1B">
            <w:pPr>
              <w:spacing w:after="0" w:line="240" w:lineRule="atLeast"/>
              <w:ind w:left="57" w:right="57"/>
              <w:rPr>
                <w:rFonts w:ascii="Times New Roman" w:eastAsia="Times New Roman" w:hAnsi="Times New Roman"/>
                <w:sz w:val="20"/>
                <w:szCs w:val="20"/>
              </w:rPr>
            </w:pPr>
            <w:r w:rsidRPr="00E31E2D">
              <w:rPr>
                <w:rFonts w:ascii="Times New Roman" w:eastAsia="Times New Roman" w:hAnsi="Times New Roman"/>
                <w:sz w:val="20"/>
                <w:szCs w:val="20"/>
              </w:rPr>
              <w:t xml:space="preserve">Сопоставление текстов </w:t>
            </w:r>
          </w:p>
        </w:tc>
        <w:tc>
          <w:tcPr>
            <w:tcW w:w="2977" w:type="dxa"/>
          </w:tcPr>
          <w:p w:rsidR="00205E1B" w:rsidRPr="00E31E2D" w:rsidRDefault="00205E1B" w:rsidP="00205E1B">
            <w:pPr>
              <w:spacing w:after="0" w:line="240" w:lineRule="atLeast"/>
              <w:ind w:left="57" w:right="57"/>
              <w:rPr>
                <w:rFonts w:ascii="Times New Roman" w:hAnsi="Times New Roman"/>
                <w:sz w:val="20"/>
                <w:szCs w:val="20"/>
              </w:rPr>
            </w:pPr>
            <w:r w:rsidRPr="00E31E2D">
              <w:rPr>
                <w:rFonts w:ascii="Times New Roman" w:hAnsi="Times New Roman"/>
                <w:sz w:val="20"/>
                <w:szCs w:val="20"/>
              </w:rPr>
              <w:t>умение создавать устные монологические высказывания, вести диалог</w:t>
            </w:r>
          </w:p>
        </w:tc>
        <w:tc>
          <w:tcPr>
            <w:tcW w:w="2551" w:type="dxa"/>
          </w:tcPr>
          <w:p w:rsidR="00205E1B" w:rsidRPr="00E31E2D" w:rsidRDefault="00205E1B" w:rsidP="00205E1B">
            <w:pPr>
              <w:spacing w:after="0" w:line="240" w:lineRule="atLeast"/>
              <w:ind w:left="57" w:right="57"/>
              <w:jc w:val="both"/>
              <w:rPr>
                <w:rFonts w:ascii="Times New Roman" w:hAnsi="Times New Roman"/>
                <w:sz w:val="20"/>
                <w:szCs w:val="20"/>
              </w:rPr>
            </w:pPr>
            <w:r w:rsidRPr="00E31E2D">
              <w:rPr>
                <w:rFonts w:ascii="Times New Roman" w:hAnsi="Times New Roman"/>
                <w:sz w:val="20"/>
                <w:szCs w:val="20"/>
              </w:rPr>
              <w:t>умение организовывать учебное сотрудничество и совместную деятельность с учителем и сверстниками; оценивать выполнение учебной задачи</w:t>
            </w:r>
          </w:p>
          <w:p w:rsidR="00205E1B" w:rsidRPr="00E31E2D" w:rsidRDefault="00205E1B" w:rsidP="00205E1B">
            <w:pPr>
              <w:spacing w:after="0" w:line="240" w:lineRule="atLeast"/>
              <w:ind w:left="57" w:right="57"/>
              <w:rPr>
                <w:rFonts w:ascii="Times New Roman" w:hAnsi="Times New Roman"/>
                <w:sz w:val="20"/>
                <w:szCs w:val="20"/>
              </w:rPr>
            </w:pPr>
          </w:p>
        </w:tc>
        <w:tc>
          <w:tcPr>
            <w:tcW w:w="1559" w:type="dxa"/>
          </w:tcPr>
          <w:p w:rsidR="00205E1B" w:rsidRPr="00E31E2D" w:rsidRDefault="00205E1B" w:rsidP="00205E1B">
            <w:pPr>
              <w:spacing w:after="0" w:line="240" w:lineRule="atLeast"/>
              <w:ind w:left="57" w:right="57"/>
              <w:rPr>
                <w:rFonts w:ascii="Times New Roman" w:hAnsi="Times New Roman"/>
                <w:sz w:val="20"/>
                <w:szCs w:val="20"/>
              </w:rPr>
            </w:pPr>
          </w:p>
        </w:tc>
        <w:tc>
          <w:tcPr>
            <w:tcW w:w="1276" w:type="dxa"/>
          </w:tcPr>
          <w:p w:rsidR="00205E1B" w:rsidRPr="00E31E2D" w:rsidRDefault="00205E1B" w:rsidP="00205E1B">
            <w:pPr>
              <w:spacing w:after="0" w:line="240" w:lineRule="atLeast"/>
              <w:ind w:left="57" w:right="57"/>
              <w:rPr>
                <w:rFonts w:ascii="Times New Roman" w:hAnsi="Times New Roman"/>
                <w:sz w:val="20"/>
                <w:szCs w:val="20"/>
              </w:rPr>
            </w:pPr>
          </w:p>
        </w:tc>
      </w:tr>
      <w:tr w:rsidR="00E31E2D" w:rsidRPr="00E31E2D" w:rsidTr="00205E1B">
        <w:tc>
          <w:tcPr>
            <w:tcW w:w="662" w:type="dxa"/>
          </w:tcPr>
          <w:p w:rsidR="00205E1B" w:rsidRPr="00E31E2D" w:rsidRDefault="00205E1B" w:rsidP="00205E1B">
            <w:pPr>
              <w:spacing w:after="0" w:line="240" w:lineRule="atLeast"/>
              <w:ind w:left="57" w:right="57"/>
              <w:rPr>
                <w:rFonts w:ascii="Times New Roman" w:hAnsi="Times New Roman"/>
                <w:sz w:val="20"/>
                <w:szCs w:val="20"/>
              </w:rPr>
            </w:pPr>
            <w:r w:rsidRPr="00E31E2D">
              <w:rPr>
                <w:rFonts w:ascii="Times New Roman" w:hAnsi="Times New Roman"/>
                <w:sz w:val="20"/>
                <w:szCs w:val="20"/>
              </w:rPr>
              <w:t>67</w:t>
            </w:r>
          </w:p>
          <w:p w:rsidR="00205E1B" w:rsidRPr="00E31E2D" w:rsidRDefault="00205E1B" w:rsidP="00205E1B">
            <w:pPr>
              <w:spacing w:after="0" w:line="240" w:lineRule="atLeast"/>
              <w:ind w:left="57" w:right="57"/>
              <w:rPr>
                <w:rFonts w:ascii="Times New Roman" w:hAnsi="Times New Roman"/>
                <w:sz w:val="20"/>
                <w:szCs w:val="20"/>
              </w:rPr>
            </w:pPr>
          </w:p>
        </w:tc>
        <w:tc>
          <w:tcPr>
            <w:tcW w:w="1145" w:type="dxa"/>
          </w:tcPr>
          <w:p w:rsidR="00205E1B" w:rsidRPr="00E31E2D" w:rsidRDefault="00205E1B" w:rsidP="00205E1B">
            <w:pPr>
              <w:spacing w:after="0" w:line="240" w:lineRule="atLeast"/>
              <w:ind w:left="57" w:right="57"/>
              <w:rPr>
                <w:rFonts w:ascii="Times New Roman" w:hAnsi="Times New Roman"/>
                <w:sz w:val="20"/>
                <w:szCs w:val="20"/>
              </w:rPr>
            </w:pPr>
            <w:r w:rsidRPr="00E31E2D">
              <w:rPr>
                <w:rFonts w:ascii="Times New Roman" w:hAnsi="Times New Roman"/>
                <w:sz w:val="20"/>
                <w:szCs w:val="20"/>
              </w:rPr>
              <w:lastRenderedPageBreak/>
              <w:t xml:space="preserve">А.П. </w:t>
            </w:r>
            <w:r w:rsidRPr="00E31E2D">
              <w:rPr>
                <w:rFonts w:ascii="Times New Roman" w:hAnsi="Times New Roman"/>
                <w:sz w:val="20"/>
                <w:szCs w:val="20"/>
              </w:rPr>
              <w:lastRenderedPageBreak/>
              <w:t>Платонов (4 ч.)</w:t>
            </w:r>
          </w:p>
        </w:tc>
        <w:tc>
          <w:tcPr>
            <w:tcW w:w="851" w:type="dxa"/>
          </w:tcPr>
          <w:p w:rsidR="00205E1B" w:rsidRPr="00E31E2D" w:rsidRDefault="00205E1B" w:rsidP="00205E1B">
            <w:pPr>
              <w:spacing w:after="0" w:line="240" w:lineRule="atLeast"/>
              <w:ind w:left="57" w:right="57"/>
              <w:rPr>
                <w:rFonts w:ascii="Times New Roman" w:hAnsi="Times New Roman"/>
                <w:sz w:val="20"/>
                <w:szCs w:val="20"/>
              </w:rPr>
            </w:pPr>
            <w:r w:rsidRPr="00E31E2D">
              <w:rPr>
                <w:rFonts w:ascii="Times New Roman" w:hAnsi="Times New Roman"/>
                <w:sz w:val="20"/>
                <w:szCs w:val="20"/>
              </w:rPr>
              <w:lastRenderedPageBreak/>
              <w:t>1</w:t>
            </w:r>
          </w:p>
        </w:tc>
        <w:tc>
          <w:tcPr>
            <w:tcW w:w="1986" w:type="dxa"/>
          </w:tcPr>
          <w:p w:rsidR="00205E1B" w:rsidRPr="00E31E2D" w:rsidRDefault="00205E1B" w:rsidP="00205E1B">
            <w:pPr>
              <w:spacing w:after="0" w:line="240" w:lineRule="atLeast"/>
              <w:ind w:left="57" w:right="57"/>
              <w:rPr>
                <w:rFonts w:ascii="Times New Roman" w:hAnsi="Times New Roman"/>
                <w:sz w:val="20"/>
                <w:szCs w:val="20"/>
              </w:rPr>
            </w:pPr>
            <w:r w:rsidRPr="00E31E2D">
              <w:rPr>
                <w:rFonts w:ascii="Times New Roman" w:hAnsi="Times New Roman"/>
                <w:sz w:val="20"/>
                <w:szCs w:val="20"/>
              </w:rPr>
              <w:t xml:space="preserve">А.П.Платонов. </w:t>
            </w:r>
            <w:r w:rsidRPr="00E31E2D">
              <w:rPr>
                <w:rFonts w:ascii="Times New Roman" w:hAnsi="Times New Roman"/>
                <w:sz w:val="20"/>
                <w:szCs w:val="20"/>
              </w:rPr>
              <w:lastRenderedPageBreak/>
              <w:t xml:space="preserve">Рассказ о писателе. «Никита». </w:t>
            </w:r>
          </w:p>
        </w:tc>
        <w:tc>
          <w:tcPr>
            <w:tcW w:w="993" w:type="dxa"/>
          </w:tcPr>
          <w:p w:rsidR="00205E1B" w:rsidRPr="00E31E2D" w:rsidRDefault="00205E1B" w:rsidP="00205E1B">
            <w:pPr>
              <w:spacing w:after="0" w:line="240" w:lineRule="atLeast"/>
              <w:ind w:left="57" w:right="57"/>
              <w:rPr>
                <w:rFonts w:ascii="Times New Roman" w:hAnsi="Times New Roman"/>
                <w:sz w:val="20"/>
                <w:szCs w:val="20"/>
              </w:rPr>
            </w:pPr>
            <w:r w:rsidRPr="00E31E2D">
              <w:rPr>
                <w:rFonts w:ascii="Times New Roman" w:hAnsi="Times New Roman"/>
                <w:sz w:val="20"/>
                <w:szCs w:val="20"/>
              </w:rPr>
              <w:lastRenderedPageBreak/>
              <w:t>24.02</w:t>
            </w:r>
          </w:p>
        </w:tc>
        <w:tc>
          <w:tcPr>
            <w:tcW w:w="1559" w:type="dxa"/>
            <w:vAlign w:val="bottom"/>
          </w:tcPr>
          <w:p w:rsidR="00205E1B" w:rsidRPr="00E31E2D" w:rsidRDefault="00205E1B" w:rsidP="00205E1B">
            <w:pPr>
              <w:spacing w:after="0" w:line="240" w:lineRule="atLeast"/>
              <w:ind w:left="57" w:right="57"/>
              <w:rPr>
                <w:rFonts w:ascii="Times New Roman" w:eastAsia="Times New Roman" w:hAnsi="Times New Roman"/>
                <w:sz w:val="20"/>
                <w:szCs w:val="20"/>
              </w:rPr>
            </w:pPr>
            <w:r w:rsidRPr="00E31E2D">
              <w:rPr>
                <w:rFonts w:ascii="Times New Roman" w:eastAsia="Times New Roman" w:hAnsi="Times New Roman"/>
                <w:sz w:val="20"/>
                <w:szCs w:val="20"/>
              </w:rPr>
              <w:t> </w:t>
            </w:r>
            <w:proofErr w:type="gramStart"/>
            <w:r w:rsidRPr="00E31E2D">
              <w:rPr>
                <w:rFonts w:ascii="Times New Roman" w:eastAsia="Times New Roman" w:hAnsi="Times New Roman"/>
                <w:sz w:val="20"/>
                <w:szCs w:val="20"/>
              </w:rPr>
              <w:t>репродуктив</w:t>
            </w:r>
            <w:r w:rsidRPr="00E31E2D">
              <w:rPr>
                <w:rFonts w:ascii="Times New Roman" w:eastAsia="Times New Roman" w:hAnsi="Times New Roman"/>
                <w:sz w:val="20"/>
                <w:szCs w:val="20"/>
              </w:rPr>
              <w:lastRenderedPageBreak/>
              <w:t>ные, необходимых для получения фактических знаний</w:t>
            </w:r>
            <w:proofErr w:type="gramEnd"/>
          </w:p>
        </w:tc>
        <w:tc>
          <w:tcPr>
            <w:tcW w:w="2977" w:type="dxa"/>
          </w:tcPr>
          <w:p w:rsidR="00205E1B" w:rsidRPr="00E31E2D" w:rsidRDefault="00205E1B" w:rsidP="00205E1B">
            <w:pPr>
              <w:spacing w:after="0" w:line="240" w:lineRule="atLeast"/>
              <w:ind w:left="57" w:right="57"/>
              <w:rPr>
                <w:rFonts w:ascii="Times New Roman" w:hAnsi="Times New Roman"/>
                <w:sz w:val="20"/>
                <w:szCs w:val="20"/>
              </w:rPr>
            </w:pPr>
            <w:r w:rsidRPr="00E31E2D">
              <w:rPr>
                <w:rFonts w:ascii="Times New Roman" w:hAnsi="Times New Roman"/>
                <w:sz w:val="20"/>
                <w:szCs w:val="20"/>
              </w:rPr>
              <w:lastRenderedPageBreak/>
              <w:t xml:space="preserve">Особый мир платоновских </w:t>
            </w:r>
            <w:r w:rsidRPr="00E31E2D">
              <w:rPr>
                <w:rFonts w:ascii="Times New Roman" w:hAnsi="Times New Roman"/>
                <w:sz w:val="20"/>
                <w:szCs w:val="20"/>
              </w:rPr>
              <w:lastRenderedPageBreak/>
              <w:t>героев – с былью и фантастикой, одухотворением природы в воображении героя, с представлением о жизни как борьбе добра и зла</w:t>
            </w:r>
          </w:p>
        </w:tc>
        <w:tc>
          <w:tcPr>
            <w:tcW w:w="2551" w:type="dxa"/>
          </w:tcPr>
          <w:p w:rsidR="00205E1B" w:rsidRPr="00E31E2D" w:rsidRDefault="00205E1B" w:rsidP="00205E1B">
            <w:pPr>
              <w:spacing w:after="0" w:line="240" w:lineRule="atLeast"/>
              <w:ind w:left="57" w:right="57"/>
              <w:rPr>
                <w:rFonts w:ascii="Times New Roman" w:hAnsi="Times New Roman"/>
                <w:sz w:val="20"/>
                <w:szCs w:val="20"/>
              </w:rPr>
            </w:pPr>
            <w:r w:rsidRPr="00E31E2D">
              <w:rPr>
                <w:rFonts w:ascii="Times New Roman" w:hAnsi="Times New Roman"/>
                <w:sz w:val="20"/>
                <w:szCs w:val="20"/>
              </w:rPr>
              <w:lastRenderedPageBreak/>
              <w:t xml:space="preserve">Философия развития </w:t>
            </w:r>
            <w:r w:rsidRPr="00E31E2D">
              <w:rPr>
                <w:rFonts w:ascii="Times New Roman" w:hAnsi="Times New Roman"/>
                <w:sz w:val="20"/>
                <w:szCs w:val="20"/>
              </w:rPr>
              <w:lastRenderedPageBreak/>
              <w:t>между человеком и миром</w:t>
            </w:r>
          </w:p>
        </w:tc>
        <w:tc>
          <w:tcPr>
            <w:tcW w:w="1559" w:type="dxa"/>
          </w:tcPr>
          <w:p w:rsidR="00205E1B" w:rsidRPr="00E31E2D" w:rsidRDefault="00205E1B" w:rsidP="00205E1B">
            <w:pPr>
              <w:spacing w:after="0" w:line="240" w:lineRule="atLeast"/>
              <w:ind w:left="57" w:right="57"/>
              <w:rPr>
                <w:rFonts w:ascii="Times New Roman" w:hAnsi="Times New Roman"/>
                <w:sz w:val="20"/>
                <w:szCs w:val="20"/>
              </w:rPr>
            </w:pPr>
            <w:r w:rsidRPr="00E31E2D">
              <w:rPr>
                <w:rFonts w:ascii="Times New Roman" w:hAnsi="Times New Roman"/>
                <w:sz w:val="20"/>
                <w:szCs w:val="20"/>
              </w:rPr>
              <w:lastRenderedPageBreak/>
              <w:t>Устный опрос</w:t>
            </w:r>
          </w:p>
        </w:tc>
        <w:tc>
          <w:tcPr>
            <w:tcW w:w="1276" w:type="dxa"/>
          </w:tcPr>
          <w:p w:rsidR="00205E1B" w:rsidRPr="00E31E2D" w:rsidRDefault="00205E1B" w:rsidP="00205E1B">
            <w:pPr>
              <w:spacing w:after="0" w:line="240" w:lineRule="atLeast"/>
              <w:ind w:left="57" w:right="57"/>
              <w:rPr>
                <w:rFonts w:ascii="Times New Roman" w:hAnsi="Times New Roman"/>
                <w:sz w:val="20"/>
                <w:szCs w:val="20"/>
              </w:rPr>
            </w:pPr>
          </w:p>
        </w:tc>
      </w:tr>
      <w:tr w:rsidR="00E31E2D" w:rsidRPr="00E31E2D" w:rsidTr="00205E1B">
        <w:tc>
          <w:tcPr>
            <w:tcW w:w="662" w:type="dxa"/>
          </w:tcPr>
          <w:p w:rsidR="00205E1B" w:rsidRPr="00E31E2D" w:rsidRDefault="00205E1B" w:rsidP="00205E1B">
            <w:pPr>
              <w:spacing w:after="0" w:line="240" w:lineRule="atLeast"/>
              <w:ind w:left="57" w:right="57"/>
              <w:rPr>
                <w:rFonts w:ascii="Times New Roman" w:hAnsi="Times New Roman"/>
                <w:sz w:val="20"/>
                <w:szCs w:val="20"/>
              </w:rPr>
            </w:pPr>
            <w:r w:rsidRPr="00E31E2D">
              <w:rPr>
                <w:rFonts w:ascii="Times New Roman" w:hAnsi="Times New Roman"/>
                <w:sz w:val="20"/>
                <w:szCs w:val="20"/>
              </w:rPr>
              <w:lastRenderedPageBreak/>
              <w:t>68</w:t>
            </w:r>
          </w:p>
          <w:p w:rsidR="00205E1B" w:rsidRPr="00E31E2D" w:rsidRDefault="00205E1B" w:rsidP="00205E1B">
            <w:pPr>
              <w:spacing w:after="0" w:line="240" w:lineRule="atLeast"/>
              <w:ind w:left="57" w:right="57"/>
              <w:rPr>
                <w:rFonts w:ascii="Times New Roman" w:hAnsi="Times New Roman"/>
                <w:sz w:val="20"/>
                <w:szCs w:val="20"/>
              </w:rPr>
            </w:pPr>
          </w:p>
        </w:tc>
        <w:tc>
          <w:tcPr>
            <w:tcW w:w="1145" w:type="dxa"/>
          </w:tcPr>
          <w:p w:rsidR="00205E1B" w:rsidRPr="00E31E2D" w:rsidRDefault="00205E1B" w:rsidP="00205E1B">
            <w:pPr>
              <w:spacing w:after="0" w:line="240" w:lineRule="atLeast"/>
              <w:ind w:left="57" w:right="57"/>
              <w:rPr>
                <w:rFonts w:ascii="Times New Roman" w:hAnsi="Times New Roman"/>
                <w:sz w:val="20"/>
                <w:szCs w:val="20"/>
              </w:rPr>
            </w:pPr>
          </w:p>
        </w:tc>
        <w:tc>
          <w:tcPr>
            <w:tcW w:w="851" w:type="dxa"/>
          </w:tcPr>
          <w:p w:rsidR="00205E1B" w:rsidRPr="00E31E2D" w:rsidRDefault="00205E1B" w:rsidP="00205E1B">
            <w:pPr>
              <w:spacing w:after="0" w:line="240" w:lineRule="atLeast"/>
              <w:ind w:left="57" w:right="57"/>
              <w:rPr>
                <w:rFonts w:ascii="Times New Roman" w:hAnsi="Times New Roman"/>
                <w:sz w:val="20"/>
                <w:szCs w:val="20"/>
              </w:rPr>
            </w:pPr>
            <w:r w:rsidRPr="00E31E2D">
              <w:rPr>
                <w:rFonts w:ascii="Times New Roman" w:hAnsi="Times New Roman"/>
                <w:sz w:val="20"/>
                <w:szCs w:val="20"/>
              </w:rPr>
              <w:t>1</w:t>
            </w:r>
          </w:p>
        </w:tc>
        <w:tc>
          <w:tcPr>
            <w:tcW w:w="1986" w:type="dxa"/>
          </w:tcPr>
          <w:p w:rsidR="00205E1B" w:rsidRPr="00E31E2D" w:rsidRDefault="00205E1B" w:rsidP="00205E1B">
            <w:pPr>
              <w:spacing w:after="0" w:line="240" w:lineRule="atLeast"/>
              <w:ind w:left="57" w:right="57"/>
              <w:rPr>
                <w:rFonts w:ascii="Times New Roman" w:hAnsi="Times New Roman"/>
                <w:sz w:val="20"/>
                <w:szCs w:val="20"/>
              </w:rPr>
            </w:pPr>
            <w:r w:rsidRPr="00E31E2D">
              <w:rPr>
                <w:rFonts w:ascii="Times New Roman" w:hAnsi="Times New Roman"/>
                <w:sz w:val="20"/>
                <w:szCs w:val="20"/>
              </w:rPr>
              <w:t>А.П.Платонов. «Никита». Быль и фантастика.</w:t>
            </w:r>
          </w:p>
        </w:tc>
        <w:tc>
          <w:tcPr>
            <w:tcW w:w="993" w:type="dxa"/>
          </w:tcPr>
          <w:p w:rsidR="00205E1B" w:rsidRPr="00E31E2D" w:rsidRDefault="00205E1B" w:rsidP="00205E1B">
            <w:pPr>
              <w:spacing w:after="0" w:line="240" w:lineRule="atLeast"/>
              <w:ind w:left="57" w:right="57"/>
              <w:rPr>
                <w:rFonts w:ascii="Times New Roman" w:hAnsi="Times New Roman"/>
                <w:sz w:val="20"/>
                <w:szCs w:val="20"/>
              </w:rPr>
            </w:pPr>
            <w:r w:rsidRPr="00E31E2D">
              <w:rPr>
                <w:rFonts w:ascii="Times New Roman" w:hAnsi="Times New Roman"/>
                <w:sz w:val="20"/>
                <w:szCs w:val="20"/>
              </w:rPr>
              <w:t>25.02</w:t>
            </w:r>
          </w:p>
          <w:p w:rsidR="00205E1B" w:rsidRPr="00E31E2D" w:rsidRDefault="00205E1B" w:rsidP="00205E1B">
            <w:pPr>
              <w:spacing w:after="0" w:line="240" w:lineRule="atLeast"/>
              <w:ind w:left="57" w:right="57"/>
              <w:rPr>
                <w:rFonts w:ascii="Times New Roman" w:hAnsi="Times New Roman"/>
                <w:sz w:val="20"/>
                <w:szCs w:val="20"/>
              </w:rPr>
            </w:pPr>
          </w:p>
        </w:tc>
        <w:tc>
          <w:tcPr>
            <w:tcW w:w="1559" w:type="dxa"/>
            <w:vAlign w:val="bottom"/>
          </w:tcPr>
          <w:p w:rsidR="00205E1B" w:rsidRPr="00E31E2D" w:rsidRDefault="00205E1B" w:rsidP="00205E1B">
            <w:pPr>
              <w:spacing w:after="0" w:line="240" w:lineRule="atLeast"/>
              <w:ind w:left="57" w:right="57"/>
              <w:rPr>
                <w:rFonts w:ascii="Times New Roman" w:eastAsia="Times New Roman" w:hAnsi="Times New Roman"/>
                <w:sz w:val="20"/>
                <w:szCs w:val="20"/>
              </w:rPr>
            </w:pPr>
            <w:r w:rsidRPr="00E31E2D">
              <w:rPr>
                <w:rFonts w:ascii="Times New Roman" w:eastAsia="Times New Roman" w:hAnsi="Times New Roman"/>
                <w:sz w:val="20"/>
                <w:szCs w:val="20"/>
              </w:rPr>
              <w:t xml:space="preserve">Прослушивание аудиозаписи текста </w:t>
            </w:r>
          </w:p>
        </w:tc>
        <w:tc>
          <w:tcPr>
            <w:tcW w:w="2977" w:type="dxa"/>
          </w:tcPr>
          <w:p w:rsidR="00205E1B" w:rsidRPr="00E31E2D" w:rsidRDefault="00205E1B" w:rsidP="00205E1B">
            <w:pPr>
              <w:spacing w:after="0" w:line="240" w:lineRule="atLeast"/>
              <w:ind w:left="57" w:right="57"/>
              <w:rPr>
                <w:rFonts w:ascii="Times New Roman" w:hAnsi="Times New Roman"/>
                <w:sz w:val="20"/>
                <w:szCs w:val="20"/>
              </w:rPr>
            </w:pPr>
            <w:r w:rsidRPr="00E31E2D">
              <w:rPr>
                <w:rFonts w:ascii="Times New Roman" w:hAnsi="Times New Roman"/>
                <w:sz w:val="20"/>
                <w:szCs w:val="20"/>
              </w:rPr>
              <w:t>умение создавать устные монологические высказывания, вести диалог</w:t>
            </w:r>
          </w:p>
        </w:tc>
        <w:tc>
          <w:tcPr>
            <w:tcW w:w="2551" w:type="dxa"/>
          </w:tcPr>
          <w:p w:rsidR="00205E1B" w:rsidRPr="00E31E2D" w:rsidRDefault="00205E1B" w:rsidP="00205E1B">
            <w:pPr>
              <w:spacing w:after="0" w:line="240" w:lineRule="atLeast"/>
              <w:ind w:left="57" w:right="57"/>
              <w:jc w:val="both"/>
              <w:rPr>
                <w:rFonts w:ascii="Times New Roman" w:hAnsi="Times New Roman"/>
                <w:sz w:val="20"/>
                <w:szCs w:val="20"/>
              </w:rPr>
            </w:pPr>
            <w:r w:rsidRPr="00E31E2D">
              <w:rPr>
                <w:rFonts w:ascii="Times New Roman" w:hAnsi="Times New Roman"/>
                <w:sz w:val="20"/>
                <w:szCs w:val="20"/>
              </w:rPr>
              <w:t>умение организовывать учебное сотрудничество и совместную деятельность с учителем и сверстниками; оценивать выполнение учебной задачи</w:t>
            </w:r>
          </w:p>
          <w:p w:rsidR="00205E1B" w:rsidRPr="00E31E2D" w:rsidRDefault="00205E1B" w:rsidP="00205E1B">
            <w:pPr>
              <w:spacing w:after="0" w:line="240" w:lineRule="atLeast"/>
              <w:ind w:left="57" w:right="57"/>
              <w:rPr>
                <w:rFonts w:ascii="Times New Roman" w:hAnsi="Times New Roman"/>
                <w:sz w:val="20"/>
                <w:szCs w:val="20"/>
              </w:rPr>
            </w:pPr>
          </w:p>
        </w:tc>
        <w:tc>
          <w:tcPr>
            <w:tcW w:w="1559" w:type="dxa"/>
          </w:tcPr>
          <w:p w:rsidR="00205E1B" w:rsidRPr="00E31E2D" w:rsidRDefault="00205E1B" w:rsidP="00205E1B">
            <w:pPr>
              <w:spacing w:after="0" w:line="240" w:lineRule="atLeast"/>
              <w:ind w:left="57" w:right="57"/>
              <w:rPr>
                <w:rFonts w:ascii="Times New Roman" w:hAnsi="Times New Roman"/>
                <w:sz w:val="20"/>
                <w:szCs w:val="20"/>
              </w:rPr>
            </w:pPr>
          </w:p>
        </w:tc>
        <w:tc>
          <w:tcPr>
            <w:tcW w:w="1276" w:type="dxa"/>
          </w:tcPr>
          <w:p w:rsidR="00205E1B" w:rsidRPr="00E31E2D" w:rsidRDefault="00205E1B" w:rsidP="00205E1B">
            <w:pPr>
              <w:spacing w:after="0" w:line="240" w:lineRule="atLeast"/>
              <w:ind w:left="57" w:right="57"/>
              <w:rPr>
                <w:rFonts w:ascii="Times New Roman" w:hAnsi="Times New Roman"/>
                <w:sz w:val="20"/>
                <w:szCs w:val="20"/>
              </w:rPr>
            </w:pPr>
          </w:p>
        </w:tc>
      </w:tr>
      <w:tr w:rsidR="00E31E2D" w:rsidRPr="00E31E2D" w:rsidTr="00205E1B">
        <w:tc>
          <w:tcPr>
            <w:tcW w:w="662" w:type="dxa"/>
          </w:tcPr>
          <w:p w:rsidR="00205E1B" w:rsidRPr="00E31E2D" w:rsidRDefault="00205E1B" w:rsidP="00205E1B">
            <w:pPr>
              <w:spacing w:after="0" w:line="240" w:lineRule="atLeast"/>
              <w:ind w:left="57" w:right="57"/>
              <w:rPr>
                <w:rFonts w:ascii="Times New Roman" w:hAnsi="Times New Roman"/>
                <w:sz w:val="20"/>
                <w:szCs w:val="20"/>
              </w:rPr>
            </w:pPr>
            <w:r w:rsidRPr="00E31E2D">
              <w:rPr>
                <w:rFonts w:ascii="Times New Roman" w:hAnsi="Times New Roman"/>
                <w:sz w:val="20"/>
                <w:szCs w:val="20"/>
              </w:rPr>
              <w:t>69</w:t>
            </w:r>
          </w:p>
          <w:p w:rsidR="00205E1B" w:rsidRPr="00E31E2D" w:rsidRDefault="00205E1B" w:rsidP="00205E1B">
            <w:pPr>
              <w:spacing w:after="0" w:line="240" w:lineRule="atLeast"/>
              <w:ind w:left="57" w:right="57"/>
              <w:rPr>
                <w:rFonts w:ascii="Times New Roman" w:hAnsi="Times New Roman"/>
                <w:sz w:val="20"/>
                <w:szCs w:val="20"/>
              </w:rPr>
            </w:pPr>
          </w:p>
        </w:tc>
        <w:tc>
          <w:tcPr>
            <w:tcW w:w="1145" w:type="dxa"/>
          </w:tcPr>
          <w:p w:rsidR="00205E1B" w:rsidRPr="00E31E2D" w:rsidRDefault="00205E1B" w:rsidP="00205E1B">
            <w:pPr>
              <w:spacing w:after="0" w:line="240" w:lineRule="atLeast"/>
              <w:ind w:left="57" w:right="57"/>
              <w:rPr>
                <w:rFonts w:ascii="Times New Roman" w:hAnsi="Times New Roman"/>
                <w:sz w:val="20"/>
                <w:szCs w:val="20"/>
              </w:rPr>
            </w:pPr>
          </w:p>
        </w:tc>
        <w:tc>
          <w:tcPr>
            <w:tcW w:w="851" w:type="dxa"/>
          </w:tcPr>
          <w:p w:rsidR="00205E1B" w:rsidRPr="00E31E2D" w:rsidRDefault="00205E1B" w:rsidP="00205E1B">
            <w:pPr>
              <w:spacing w:after="0" w:line="240" w:lineRule="atLeast"/>
              <w:ind w:left="57" w:right="57"/>
              <w:rPr>
                <w:rFonts w:ascii="Times New Roman" w:hAnsi="Times New Roman"/>
                <w:sz w:val="20"/>
                <w:szCs w:val="20"/>
              </w:rPr>
            </w:pPr>
            <w:r w:rsidRPr="00E31E2D">
              <w:rPr>
                <w:rFonts w:ascii="Times New Roman" w:hAnsi="Times New Roman"/>
                <w:sz w:val="20"/>
                <w:szCs w:val="20"/>
              </w:rPr>
              <w:t>1</w:t>
            </w:r>
          </w:p>
        </w:tc>
        <w:tc>
          <w:tcPr>
            <w:tcW w:w="1986" w:type="dxa"/>
          </w:tcPr>
          <w:p w:rsidR="00205E1B" w:rsidRPr="00E31E2D" w:rsidRDefault="00205E1B" w:rsidP="00205E1B">
            <w:pPr>
              <w:spacing w:after="0" w:line="240" w:lineRule="atLeast"/>
              <w:ind w:left="57" w:right="57"/>
              <w:rPr>
                <w:rFonts w:ascii="Times New Roman" w:hAnsi="Times New Roman"/>
                <w:sz w:val="20"/>
                <w:szCs w:val="20"/>
              </w:rPr>
            </w:pPr>
            <w:r w:rsidRPr="00E31E2D">
              <w:rPr>
                <w:rFonts w:ascii="Times New Roman" w:hAnsi="Times New Roman"/>
                <w:sz w:val="20"/>
                <w:szCs w:val="20"/>
              </w:rPr>
              <w:t>А.П.Платонов «Никита». Душевный мир главного героя. Его отношения с природой</w:t>
            </w:r>
          </w:p>
        </w:tc>
        <w:tc>
          <w:tcPr>
            <w:tcW w:w="993" w:type="dxa"/>
          </w:tcPr>
          <w:p w:rsidR="00205E1B" w:rsidRPr="00E31E2D" w:rsidRDefault="00205E1B" w:rsidP="00205E1B">
            <w:pPr>
              <w:spacing w:after="0" w:line="240" w:lineRule="atLeast"/>
              <w:ind w:left="57" w:right="57"/>
              <w:rPr>
                <w:rFonts w:ascii="Times New Roman" w:hAnsi="Times New Roman"/>
                <w:sz w:val="20"/>
                <w:szCs w:val="20"/>
              </w:rPr>
            </w:pPr>
            <w:r w:rsidRPr="00E31E2D">
              <w:rPr>
                <w:rFonts w:ascii="Times New Roman" w:hAnsi="Times New Roman"/>
                <w:sz w:val="20"/>
                <w:szCs w:val="20"/>
              </w:rPr>
              <w:t>01.03</w:t>
            </w:r>
          </w:p>
          <w:p w:rsidR="00205E1B" w:rsidRPr="00E31E2D" w:rsidRDefault="00205E1B" w:rsidP="00205E1B">
            <w:pPr>
              <w:spacing w:after="0" w:line="240" w:lineRule="atLeast"/>
              <w:ind w:left="57" w:right="57"/>
              <w:rPr>
                <w:rFonts w:ascii="Times New Roman" w:hAnsi="Times New Roman"/>
                <w:sz w:val="20"/>
                <w:szCs w:val="20"/>
              </w:rPr>
            </w:pPr>
          </w:p>
        </w:tc>
        <w:tc>
          <w:tcPr>
            <w:tcW w:w="1559" w:type="dxa"/>
            <w:vAlign w:val="bottom"/>
          </w:tcPr>
          <w:p w:rsidR="00205E1B" w:rsidRPr="00E31E2D" w:rsidRDefault="00205E1B" w:rsidP="00205E1B">
            <w:pPr>
              <w:spacing w:after="0" w:line="240" w:lineRule="atLeast"/>
              <w:ind w:left="57" w:right="57"/>
              <w:rPr>
                <w:rFonts w:ascii="Times New Roman" w:eastAsia="Times New Roman" w:hAnsi="Times New Roman"/>
                <w:sz w:val="20"/>
                <w:szCs w:val="20"/>
              </w:rPr>
            </w:pPr>
            <w:r w:rsidRPr="00E31E2D">
              <w:rPr>
                <w:rFonts w:ascii="Times New Roman" w:eastAsia="Times New Roman" w:hAnsi="Times New Roman"/>
                <w:sz w:val="20"/>
                <w:szCs w:val="20"/>
              </w:rPr>
              <w:t xml:space="preserve">индуктивные и </w:t>
            </w:r>
            <w:proofErr w:type="gramStart"/>
            <w:r w:rsidRPr="00E31E2D">
              <w:rPr>
                <w:rFonts w:ascii="Times New Roman" w:eastAsia="Times New Roman" w:hAnsi="Times New Roman"/>
                <w:sz w:val="20"/>
                <w:szCs w:val="20"/>
              </w:rPr>
              <w:t>дедуктивные-обеспечит</w:t>
            </w:r>
            <w:proofErr w:type="gramEnd"/>
            <w:r w:rsidRPr="00E31E2D">
              <w:rPr>
                <w:rFonts w:ascii="Times New Roman" w:eastAsia="Times New Roman" w:hAnsi="Times New Roman"/>
                <w:sz w:val="20"/>
                <w:szCs w:val="20"/>
              </w:rPr>
              <w:t xml:space="preserve"> сохранение логики содержания и будет способствовать развитию логического и предметного мышления</w:t>
            </w:r>
          </w:p>
        </w:tc>
        <w:tc>
          <w:tcPr>
            <w:tcW w:w="2977" w:type="dxa"/>
          </w:tcPr>
          <w:p w:rsidR="00205E1B" w:rsidRPr="00E31E2D" w:rsidRDefault="00205E1B" w:rsidP="00205E1B">
            <w:pPr>
              <w:spacing w:after="0" w:line="240" w:lineRule="atLeast"/>
              <w:ind w:left="57" w:right="57"/>
              <w:rPr>
                <w:rFonts w:ascii="Times New Roman" w:hAnsi="Times New Roman"/>
                <w:sz w:val="20"/>
                <w:szCs w:val="20"/>
              </w:rPr>
            </w:pPr>
            <w:r w:rsidRPr="00E31E2D">
              <w:rPr>
                <w:rFonts w:ascii="Times New Roman" w:hAnsi="Times New Roman"/>
                <w:sz w:val="20"/>
                <w:szCs w:val="20"/>
              </w:rPr>
              <w:t>Воспринимать и осмыслить  особый мир платоновских героев.</w:t>
            </w:r>
          </w:p>
        </w:tc>
        <w:tc>
          <w:tcPr>
            <w:tcW w:w="2551" w:type="dxa"/>
          </w:tcPr>
          <w:p w:rsidR="00205E1B" w:rsidRPr="00E31E2D" w:rsidRDefault="00205E1B" w:rsidP="00205E1B">
            <w:pPr>
              <w:spacing w:after="0" w:line="240" w:lineRule="atLeast"/>
              <w:ind w:left="57" w:right="57"/>
              <w:rPr>
                <w:rFonts w:ascii="Times New Roman" w:hAnsi="Times New Roman"/>
                <w:sz w:val="20"/>
                <w:szCs w:val="20"/>
              </w:rPr>
            </w:pPr>
            <w:r w:rsidRPr="00E31E2D">
              <w:rPr>
                <w:rFonts w:ascii="Times New Roman" w:hAnsi="Times New Roman"/>
                <w:sz w:val="20"/>
                <w:szCs w:val="20"/>
              </w:rPr>
              <w:t>Наблюдения</w:t>
            </w:r>
          </w:p>
        </w:tc>
        <w:tc>
          <w:tcPr>
            <w:tcW w:w="1559" w:type="dxa"/>
          </w:tcPr>
          <w:p w:rsidR="00205E1B" w:rsidRPr="00E31E2D" w:rsidRDefault="00205E1B" w:rsidP="00205E1B">
            <w:pPr>
              <w:spacing w:after="0" w:line="240" w:lineRule="atLeast"/>
              <w:ind w:left="57" w:right="57"/>
              <w:rPr>
                <w:rFonts w:ascii="Times New Roman" w:hAnsi="Times New Roman"/>
                <w:sz w:val="20"/>
                <w:szCs w:val="20"/>
              </w:rPr>
            </w:pPr>
            <w:r w:rsidRPr="00E31E2D">
              <w:rPr>
                <w:rFonts w:ascii="Times New Roman" w:hAnsi="Times New Roman"/>
                <w:sz w:val="20"/>
                <w:szCs w:val="20"/>
              </w:rPr>
              <w:t>Беседа по вопросам</w:t>
            </w:r>
          </w:p>
        </w:tc>
        <w:tc>
          <w:tcPr>
            <w:tcW w:w="1276" w:type="dxa"/>
          </w:tcPr>
          <w:p w:rsidR="00205E1B" w:rsidRPr="00E31E2D" w:rsidRDefault="00205E1B" w:rsidP="00205E1B">
            <w:pPr>
              <w:spacing w:after="0" w:line="240" w:lineRule="atLeast"/>
              <w:ind w:left="57" w:right="57"/>
              <w:rPr>
                <w:rFonts w:ascii="Times New Roman" w:hAnsi="Times New Roman"/>
                <w:sz w:val="20"/>
                <w:szCs w:val="20"/>
              </w:rPr>
            </w:pPr>
          </w:p>
        </w:tc>
      </w:tr>
      <w:tr w:rsidR="00E31E2D" w:rsidRPr="00E31E2D" w:rsidTr="00205E1B">
        <w:tc>
          <w:tcPr>
            <w:tcW w:w="662" w:type="dxa"/>
          </w:tcPr>
          <w:p w:rsidR="00205E1B" w:rsidRPr="00E31E2D" w:rsidRDefault="00205E1B" w:rsidP="00205E1B">
            <w:pPr>
              <w:spacing w:after="0" w:line="240" w:lineRule="atLeast"/>
              <w:ind w:left="57" w:right="57"/>
              <w:rPr>
                <w:rFonts w:ascii="Times New Roman" w:hAnsi="Times New Roman"/>
                <w:sz w:val="20"/>
                <w:szCs w:val="20"/>
              </w:rPr>
            </w:pPr>
            <w:r w:rsidRPr="00E31E2D">
              <w:rPr>
                <w:rFonts w:ascii="Times New Roman" w:hAnsi="Times New Roman"/>
                <w:sz w:val="20"/>
                <w:szCs w:val="20"/>
              </w:rPr>
              <w:t>\70</w:t>
            </w:r>
          </w:p>
          <w:p w:rsidR="00205E1B" w:rsidRPr="00E31E2D" w:rsidRDefault="00205E1B" w:rsidP="00205E1B">
            <w:pPr>
              <w:spacing w:after="0" w:line="240" w:lineRule="atLeast"/>
              <w:ind w:left="57" w:right="57"/>
              <w:rPr>
                <w:rFonts w:ascii="Times New Roman" w:hAnsi="Times New Roman"/>
                <w:sz w:val="20"/>
                <w:szCs w:val="20"/>
              </w:rPr>
            </w:pPr>
          </w:p>
        </w:tc>
        <w:tc>
          <w:tcPr>
            <w:tcW w:w="1145" w:type="dxa"/>
          </w:tcPr>
          <w:p w:rsidR="00205E1B" w:rsidRPr="00E31E2D" w:rsidRDefault="00205E1B" w:rsidP="00205E1B">
            <w:pPr>
              <w:spacing w:after="0" w:line="240" w:lineRule="atLeast"/>
              <w:ind w:left="57" w:right="57"/>
              <w:rPr>
                <w:rFonts w:ascii="Times New Roman" w:hAnsi="Times New Roman"/>
                <w:sz w:val="20"/>
                <w:szCs w:val="20"/>
              </w:rPr>
            </w:pPr>
          </w:p>
        </w:tc>
        <w:tc>
          <w:tcPr>
            <w:tcW w:w="851" w:type="dxa"/>
          </w:tcPr>
          <w:p w:rsidR="00205E1B" w:rsidRPr="00E31E2D" w:rsidRDefault="00205E1B" w:rsidP="00205E1B">
            <w:pPr>
              <w:spacing w:after="0" w:line="240" w:lineRule="atLeast"/>
              <w:ind w:left="57" w:right="57"/>
              <w:rPr>
                <w:rFonts w:ascii="Times New Roman" w:hAnsi="Times New Roman"/>
                <w:sz w:val="20"/>
                <w:szCs w:val="20"/>
              </w:rPr>
            </w:pPr>
            <w:r w:rsidRPr="00E31E2D">
              <w:rPr>
                <w:rFonts w:ascii="Times New Roman" w:hAnsi="Times New Roman"/>
                <w:sz w:val="20"/>
                <w:szCs w:val="20"/>
              </w:rPr>
              <w:t>1</w:t>
            </w:r>
          </w:p>
        </w:tc>
        <w:tc>
          <w:tcPr>
            <w:tcW w:w="1986" w:type="dxa"/>
          </w:tcPr>
          <w:p w:rsidR="00205E1B" w:rsidRPr="00E31E2D" w:rsidRDefault="00205E1B" w:rsidP="00205E1B">
            <w:pPr>
              <w:spacing w:after="0" w:line="240" w:lineRule="atLeast"/>
              <w:ind w:left="57" w:right="57"/>
              <w:rPr>
                <w:rFonts w:ascii="Times New Roman" w:hAnsi="Times New Roman"/>
                <w:sz w:val="20"/>
                <w:szCs w:val="20"/>
              </w:rPr>
            </w:pPr>
            <w:r w:rsidRPr="00E31E2D">
              <w:rPr>
                <w:rFonts w:ascii="Times New Roman" w:hAnsi="Times New Roman"/>
                <w:sz w:val="20"/>
                <w:szCs w:val="20"/>
              </w:rPr>
              <w:t>А.П.Платонов «Никита». Душевный мир главного героя. Его отношения с природой</w:t>
            </w:r>
          </w:p>
        </w:tc>
        <w:tc>
          <w:tcPr>
            <w:tcW w:w="993" w:type="dxa"/>
          </w:tcPr>
          <w:p w:rsidR="00205E1B" w:rsidRPr="00E31E2D" w:rsidRDefault="00205E1B" w:rsidP="00205E1B">
            <w:pPr>
              <w:spacing w:after="0" w:line="240" w:lineRule="atLeast"/>
              <w:ind w:left="57" w:right="57"/>
              <w:rPr>
                <w:rFonts w:ascii="Times New Roman" w:hAnsi="Times New Roman"/>
                <w:sz w:val="20"/>
                <w:szCs w:val="20"/>
              </w:rPr>
            </w:pPr>
            <w:r w:rsidRPr="00E31E2D">
              <w:rPr>
                <w:rFonts w:ascii="Times New Roman" w:hAnsi="Times New Roman"/>
                <w:sz w:val="20"/>
                <w:szCs w:val="20"/>
              </w:rPr>
              <w:t>02.03</w:t>
            </w:r>
          </w:p>
          <w:p w:rsidR="00205E1B" w:rsidRPr="00E31E2D" w:rsidRDefault="00205E1B" w:rsidP="00205E1B">
            <w:pPr>
              <w:spacing w:after="0" w:line="240" w:lineRule="atLeast"/>
              <w:ind w:left="57" w:right="57"/>
              <w:rPr>
                <w:rFonts w:ascii="Times New Roman" w:hAnsi="Times New Roman"/>
                <w:sz w:val="20"/>
                <w:szCs w:val="20"/>
              </w:rPr>
            </w:pPr>
          </w:p>
        </w:tc>
        <w:tc>
          <w:tcPr>
            <w:tcW w:w="1559" w:type="dxa"/>
            <w:vAlign w:val="bottom"/>
          </w:tcPr>
          <w:p w:rsidR="00205E1B" w:rsidRPr="00E31E2D" w:rsidRDefault="00205E1B" w:rsidP="00205E1B">
            <w:pPr>
              <w:spacing w:after="0" w:line="240" w:lineRule="atLeast"/>
              <w:ind w:left="57" w:right="57"/>
              <w:rPr>
                <w:rFonts w:ascii="Times New Roman" w:eastAsia="Times New Roman" w:hAnsi="Times New Roman"/>
                <w:sz w:val="20"/>
                <w:szCs w:val="20"/>
              </w:rPr>
            </w:pPr>
            <w:r w:rsidRPr="00E31E2D">
              <w:rPr>
                <w:rFonts w:ascii="Times New Roman" w:eastAsia="Times New Roman" w:hAnsi="Times New Roman"/>
                <w:sz w:val="20"/>
                <w:szCs w:val="20"/>
              </w:rPr>
              <w:t xml:space="preserve">Анализ фрагмента </w:t>
            </w:r>
          </w:p>
        </w:tc>
        <w:tc>
          <w:tcPr>
            <w:tcW w:w="2977" w:type="dxa"/>
          </w:tcPr>
          <w:p w:rsidR="00205E1B" w:rsidRPr="00E31E2D" w:rsidRDefault="00205E1B" w:rsidP="00205E1B">
            <w:pPr>
              <w:spacing w:after="0" w:line="240" w:lineRule="atLeast"/>
              <w:ind w:left="57" w:right="57"/>
              <w:rPr>
                <w:rFonts w:ascii="Times New Roman" w:hAnsi="Times New Roman"/>
                <w:sz w:val="20"/>
                <w:szCs w:val="20"/>
              </w:rPr>
            </w:pPr>
            <w:r w:rsidRPr="00E31E2D">
              <w:rPr>
                <w:rFonts w:ascii="Times New Roman" w:hAnsi="Times New Roman"/>
                <w:sz w:val="20"/>
                <w:szCs w:val="20"/>
              </w:rPr>
              <w:t>умение создавать устные монологические высказывания, вести диалог</w:t>
            </w:r>
          </w:p>
        </w:tc>
        <w:tc>
          <w:tcPr>
            <w:tcW w:w="2551" w:type="dxa"/>
          </w:tcPr>
          <w:p w:rsidR="00205E1B" w:rsidRPr="00E31E2D" w:rsidRDefault="00205E1B" w:rsidP="00205E1B">
            <w:pPr>
              <w:spacing w:after="0" w:line="240" w:lineRule="atLeast"/>
              <w:ind w:left="57" w:right="57"/>
              <w:jc w:val="both"/>
              <w:rPr>
                <w:rFonts w:ascii="Times New Roman" w:hAnsi="Times New Roman"/>
                <w:sz w:val="20"/>
                <w:szCs w:val="20"/>
              </w:rPr>
            </w:pPr>
            <w:r w:rsidRPr="00E31E2D">
              <w:rPr>
                <w:rFonts w:ascii="Times New Roman" w:hAnsi="Times New Roman"/>
                <w:sz w:val="20"/>
                <w:szCs w:val="20"/>
              </w:rPr>
              <w:t>умение организовывать учебное сотрудничество и совместную деятельность с учителем и сверстниками; оценивать выполнение учебной задачи</w:t>
            </w:r>
          </w:p>
          <w:p w:rsidR="00205E1B" w:rsidRPr="00E31E2D" w:rsidRDefault="00205E1B" w:rsidP="00205E1B">
            <w:pPr>
              <w:spacing w:after="0" w:line="240" w:lineRule="atLeast"/>
              <w:ind w:left="57" w:right="57"/>
              <w:rPr>
                <w:rFonts w:ascii="Times New Roman" w:hAnsi="Times New Roman"/>
                <w:sz w:val="20"/>
                <w:szCs w:val="20"/>
              </w:rPr>
            </w:pPr>
          </w:p>
        </w:tc>
        <w:tc>
          <w:tcPr>
            <w:tcW w:w="1559" w:type="dxa"/>
          </w:tcPr>
          <w:p w:rsidR="00205E1B" w:rsidRPr="00E31E2D" w:rsidRDefault="00205E1B" w:rsidP="00205E1B">
            <w:pPr>
              <w:spacing w:after="0" w:line="240" w:lineRule="atLeast"/>
              <w:ind w:left="57" w:right="57"/>
              <w:rPr>
                <w:rFonts w:ascii="Times New Roman" w:hAnsi="Times New Roman"/>
                <w:sz w:val="20"/>
                <w:szCs w:val="20"/>
              </w:rPr>
            </w:pPr>
          </w:p>
        </w:tc>
        <w:tc>
          <w:tcPr>
            <w:tcW w:w="1276" w:type="dxa"/>
          </w:tcPr>
          <w:p w:rsidR="00205E1B" w:rsidRPr="00E31E2D" w:rsidRDefault="00205E1B" w:rsidP="00205E1B">
            <w:pPr>
              <w:spacing w:after="0" w:line="240" w:lineRule="atLeast"/>
              <w:ind w:left="57" w:right="57"/>
              <w:rPr>
                <w:rFonts w:ascii="Times New Roman" w:hAnsi="Times New Roman"/>
                <w:sz w:val="20"/>
                <w:szCs w:val="20"/>
              </w:rPr>
            </w:pPr>
          </w:p>
        </w:tc>
      </w:tr>
      <w:tr w:rsidR="00E31E2D" w:rsidRPr="00E31E2D" w:rsidTr="00205E1B">
        <w:trPr>
          <w:trHeight w:val="1785"/>
        </w:trPr>
        <w:tc>
          <w:tcPr>
            <w:tcW w:w="662" w:type="dxa"/>
          </w:tcPr>
          <w:p w:rsidR="00205E1B" w:rsidRPr="00E31E2D" w:rsidRDefault="00205E1B" w:rsidP="00205E1B">
            <w:pPr>
              <w:spacing w:after="0" w:line="240" w:lineRule="atLeast"/>
              <w:ind w:left="57" w:right="57"/>
              <w:rPr>
                <w:rFonts w:ascii="Times New Roman" w:hAnsi="Times New Roman"/>
                <w:sz w:val="20"/>
                <w:szCs w:val="20"/>
              </w:rPr>
            </w:pPr>
            <w:r w:rsidRPr="00E31E2D">
              <w:rPr>
                <w:rFonts w:ascii="Times New Roman" w:hAnsi="Times New Roman"/>
                <w:sz w:val="20"/>
                <w:szCs w:val="20"/>
              </w:rPr>
              <w:lastRenderedPageBreak/>
              <w:t>71</w:t>
            </w:r>
          </w:p>
          <w:p w:rsidR="00205E1B" w:rsidRPr="00E31E2D" w:rsidRDefault="00205E1B" w:rsidP="00205E1B">
            <w:pPr>
              <w:spacing w:after="0" w:line="240" w:lineRule="atLeast"/>
              <w:ind w:left="57" w:right="57"/>
              <w:rPr>
                <w:rFonts w:ascii="Times New Roman" w:hAnsi="Times New Roman"/>
                <w:sz w:val="20"/>
                <w:szCs w:val="20"/>
              </w:rPr>
            </w:pPr>
          </w:p>
        </w:tc>
        <w:tc>
          <w:tcPr>
            <w:tcW w:w="1145" w:type="dxa"/>
          </w:tcPr>
          <w:p w:rsidR="00205E1B" w:rsidRPr="00E31E2D" w:rsidRDefault="00205E1B" w:rsidP="00205E1B">
            <w:pPr>
              <w:spacing w:after="0" w:line="240" w:lineRule="atLeast"/>
              <w:ind w:left="57" w:right="57"/>
              <w:rPr>
                <w:rFonts w:ascii="Times New Roman" w:hAnsi="Times New Roman"/>
                <w:sz w:val="20"/>
                <w:szCs w:val="20"/>
              </w:rPr>
            </w:pPr>
            <w:r w:rsidRPr="00E31E2D">
              <w:rPr>
                <w:rFonts w:ascii="Times New Roman" w:hAnsi="Times New Roman"/>
                <w:sz w:val="20"/>
                <w:szCs w:val="20"/>
              </w:rPr>
              <w:t>В.П. Астафьев (4 ч.)</w:t>
            </w:r>
          </w:p>
        </w:tc>
        <w:tc>
          <w:tcPr>
            <w:tcW w:w="851" w:type="dxa"/>
          </w:tcPr>
          <w:p w:rsidR="00205E1B" w:rsidRPr="00E31E2D" w:rsidRDefault="00205E1B" w:rsidP="00205E1B">
            <w:pPr>
              <w:spacing w:after="0" w:line="240" w:lineRule="atLeast"/>
              <w:ind w:left="57" w:right="57"/>
              <w:rPr>
                <w:rFonts w:ascii="Times New Roman" w:hAnsi="Times New Roman"/>
                <w:sz w:val="20"/>
                <w:szCs w:val="20"/>
              </w:rPr>
            </w:pPr>
            <w:r w:rsidRPr="00E31E2D">
              <w:rPr>
                <w:rFonts w:ascii="Times New Roman" w:hAnsi="Times New Roman"/>
                <w:sz w:val="20"/>
                <w:szCs w:val="20"/>
              </w:rPr>
              <w:t>1</w:t>
            </w:r>
          </w:p>
        </w:tc>
        <w:tc>
          <w:tcPr>
            <w:tcW w:w="1986" w:type="dxa"/>
          </w:tcPr>
          <w:p w:rsidR="00205E1B" w:rsidRPr="00E31E2D" w:rsidRDefault="00205E1B" w:rsidP="00205E1B">
            <w:pPr>
              <w:spacing w:after="0" w:line="240" w:lineRule="atLeast"/>
              <w:ind w:left="57" w:right="57"/>
              <w:rPr>
                <w:rFonts w:ascii="Times New Roman" w:hAnsi="Times New Roman"/>
                <w:sz w:val="20"/>
                <w:szCs w:val="20"/>
              </w:rPr>
            </w:pPr>
            <w:r w:rsidRPr="00E31E2D">
              <w:rPr>
                <w:rFonts w:ascii="Times New Roman" w:hAnsi="Times New Roman"/>
                <w:sz w:val="20"/>
                <w:szCs w:val="20"/>
              </w:rPr>
              <w:t xml:space="preserve">В.П.Астафьев «Васюткино озеро». Автобиографичность произведения. </w:t>
            </w:r>
          </w:p>
        </w:tc>
        <w:tc>
          <w:tcPr>
            <w:tcW w:w="993" w:type="dxa"/>
          </w:tcPr>
          <w:p w:rsidR="00205E1B" w:rsidRPr="00E31E2D" w:rsidRDefault="00205E1B" w:rsidP="00205E1B">
            <w:pPr>
              <w:spacing w:after="0" w:line="240" w:lineRule="atLeast"/>
              <w:ind w:left="57" w:right="57"/>
              <w:rPr>
                <w:rFonts w:ascii="Times New Roman" w:hAnsi="Times New Roman"/>
                <w:sz w:val="20"/>
                <w:szCs w:val="20"/>
              </w:rPr>
            </w:pPr>
            <w:r w:rsidRPr="00E31E2D">
              <w:rPr>
                <w:rFonts w:ascii="Times New Roman" w:hAnsi="Times New Roman"/>
                <w:sz w:val="20"/>
                <w:szCs w:val="20"/>
              </w:rPr>
              <w:t>03.03</w:t>
            </w:r>
          </w:p>
          <w:p w:rsidR="00205E1B" w:rsidRPr="00E31E2D" w:rsidRDefault="00205E1B" w:rsidP="00205E1B">
            <w:pPr>
              <w:spacing w:after="0" w:line="240" w:lineRule="atLeast"/>
              <w:ind w:left="57" w:right="57"/>
              <w:rPr>
                <w:rFonts w:ascii="Times New Roman" w:hAnsi="Times New Roman"/>
                <w:sz w:val="20"/>
                <w:szCs w:val="20"/>
              </w:rPr>
            </w:pPr>
          </w:p>
        </w:tc>
        <w:tc>
          <w:tcPr>
            <w:tcW w:w="1559" w:type="dxa"/>
            <w:vAlign w:val="bottom"/>
          </w:tcPr>
          <w:p w:rsidR="00205E1B" w:rsidRPr="00E31E2D" w:rsidRDefault="00205E1B" w:rsidP="00205E1B">
            <w:pPr>
              <w:spacing w:after="0" w:line="240" w:lineRule="atLeast"/>
              <w:ind w:left="57" w:right="57"/>
              <w:rPr>
                <w:rFonts w:ascii="Times New Roman" w:eastAsia="Times New Roman" w:hAnsi="Times New Roman"/>
                <w:sz w:val="20"/>
                <w:szCs w:val="20"/>
              </w:rPr>
            </w:pPr>
            <w:r w:rsidRPr="00E31E2D">
              <w:rPr>
                <w:rFonts w:ascii="Times New Roman" w:eastAsia="Times New Roman" w:hAnsi="Times New Roman"/>
                <w:sz w:val="20"/>
                <w:szCs w:val="20"/>
              </w:rPr>
              <w:t>наглядны</w:t>
            </w:r>
            <w:proofErr w:type="gramStart"/>
            <w:r w:rsidRPr="00E31E2D">
              <w:rPr>
                <w:rFonts w:ascii="Times New Roman" w:eastAsia="Times New Roman" w:hAnsi="Times New Roman"/>
                <w:sz w:val="20"/>
                <w:szCs w:val="20"/>
              </w:rPr>
              <w:t>е-</w:t>
            </w:r>
            <w:proofErr w:type="gramEnd"/>
            <w:r w:rsidRPr="00E31E2D">
              <w:rPr>
                <w:rFonts w:ascii="Times New Roman" w:eastAsia="Times New Roman" w:hAnsi="Times New Roman"/>
                <w:sz w:val="20"/>
                <w:szCs w:val="20"/>
              </w:rPr>
              <w:t xml:space="preserve"> наиболее успешно решают задачу развития образного мышления, познавательного  интереса</w:t>
            </w:r>
          </w:p>
        </w:tc>
        <w:tc>
          <w:tcPr>
            <w:tcW w:w="2977" w:type="dxa"/>
          </w:tcPr>
          <w:p w:rsidR="00205E1B" w:rsidRPr="00E31E2D" w:rsidRDefault="00205E1B" w:rsidP="00205E1B">
            <w:pPr>
              <w:spacing w:after="0" w:line="240" w:lineRule="atLeast"/>
              <w:ind w:left="57" w:right="57"/>
              <w:rPr>
                <w:rFonts w:ascii="Times New Roman" w:hAnsi="Times New Roman"/>
                <w:sz w:val="20"/>
                <w:szCs w:val="20"/>
              </w:rPr>
            </w:pPr>
            <w:r w:rsidRPr="00E31E2D">
              <w:rPr>
                <w:rFonts w:ascii="Times New Roman" w:hAnsi="Times New Roman"/>
                <w:sz w:val="20"/>
                <w:szCs w:val="20"/>
              </w:rPr>
              <w:t xml:space="preserve">своеобразие его творчества, значение картин природы в рассказе, </w:t>
            </w:r>
          </w:p>
        </w:tc>
        <w:tc>
          <w:tcPr>
            <w:tcW w:w="2551" w:type="dxa"/>
          </w:tcPr>
          <w:p w:rsidR="00205E1B" w:rsidRPr="00E31E2D" w:rsidRDefault="00205E1B" w:rsidP="00205E1B">
            <w:pPr>
              <w:spacing w:after="0" w:line="240" w:lineRule="atLeast"/>
              <w:ind w:left="57" w:right="57"/>
              <w:rPr>
                <w:rFonts w:ascii="Times New Roman" w:hAnsi="Times New Roman"/>
                <w:sz w:val="20"/>
                <w:szCs w:val="20"/>
              </w:rPr>
            </w:pPr>
            <w:r w:rsidRPr="00E31E2D">
              <w:rPr>
                <w:rFonts w:ascii="Times New Roman" w:hAnsi="Times New Roman"/>
                <w:sz w:val="20"/>
                <w:szCs w:val="20"/>
              </w:rPr>
              <w:t>Человек и природа</w:t>
            </w:r>
          </w:p>
        </w:tc>
        <w:tc>
          <w:tcPr>
            <w:tcW w:w="1559" w:type="dxa"/>
          </w:tcPr>
          <w:p w:rsidR="00205E1B" w:rsidRPr="00E31E2D" w:rsidRDefault="00205E1B" w:rsidP="00205E1B">
            <w:pPr>
              <w:spacing w:after="0" w:line="240" w:lineRule="atLeast"/>
              <w:ind w:left="57" w:right="57"/>
              <w:rPr>
                <w:rFonts w:ascii="Times New Roman" w:hAnsi="Times New Roman"/>
                <w:sz w:val="20"/>
                <w:szCs w:val="20"/>
              </w:rPr>
            </w:pPr>
            <w:r w:rsidRPr="00E31E2D">
              <w:rPr>
                <w:rFonts w:ascii="Times New Roman" w:hAnsi="Times New Roman"/>
                <w:sz w:val="20"/>
                <w:szCs w:val="20"/>
              </w:rPr>
              <w:t>Пересказ</w:t>
            </w:r>
          </w:p>
        </w:tc>
        <w:tc>
          <w:tcPr>
            <w:tcW w:w="1276" w:type="dxa"/>
          </w:tcPr>
          <w:p w:rsidR="00205E1B" w:rsidRPr="00E31E2D" w:rsidRDefault="00205E1B" w:rsidP="00205E1B">
            <w:pPr>
              <w:spacing w:after="0" w:line="240" w:lineRule="atLeast"/>
              <w:ind w:left="57" w:right="57"/>
              <w:rPr>
                <w:rFonts w:ascii="Times New Roman" w:hAnsi="Times New Roman"/>
                <w:sz w:val="20"/>
                <w:szCs w:val="20"/>
              </w:rPr>
            </w:pPr>
          </w:p>
        </w:tc>
      </w:tr>
      <w:tr w:rsidR="00E31E2D" w:rsidRPr="00E31E2D" w:rsidTr="00205E1B">
        <w:trPr>
          <w:trHeight w:val="1785"/>
        </w:trPr>
        <w:tc>
          <w:tcPr>
            <w:tcW w:w="662" w:type="dxa"/>
          </w:tcPr>
          <w:p w:rsidR="00205E1B" w:rsidRPr="00E31E2D" w:rsidRDefault="00205E1B" w:rsidP="00205E1B">
            <w:pPr>
              <w:spacing w:after="0" w:line="240" w:lineRule="atLeast"/>
              <w:ind w:left="57" w:right="57"/>
              <w:rPr>
                <w:rFonts w:ascii="Times New Roman" w:hAnsi="Times New Roman"/>
                <w:sz w:val="20"/>
                <w:szCs w:val="20"/>
              </w:rPr>
            </w:pPr>
            <w:r w:rsidRPr="00E31E2D">
              <w:rPr>
                <w:rFonts w:ascii="Times New Roman" w:hAnsi="Times New Roman"/>
                <w:sz w:val="20"/>
                <w:szCs w:val="20"/>
              </w:rPr>
              <w:t>72</w:t>
            </w:r>
          </w:p>
        </w:tc>
        <w:tc>
          <w:tcPr>
            <w:tcW w:w="1145" w:type="dxa"/>
          </w:tcPr>
          <w:p w:rsidR="00205E1B" w:rsidRPr="00E31E2D" w:rsidRDefault="00205E1B" w:rsidP="00205E1B">
            <w:pPr>
              <w:spacing w:after="0" w:line="240" w:lineRule="atLeast"/>
              <w:ind w:left="57" w:right="57"/>
              <w:rPr>
                <w:rFonts w:ascii="Times New Roman" w:hAnsi="Times New Roman"/>
                <w:sz w:val="20"/>
                <w:szCs w:val="20"/>
              </w:rPr>
            </w:pPr>
          </w:p>
        </w:tc>
        <w:tc>
          <w:tcPr>
            <w:tcW w:w="851" w:type="dxa"/>
          </w:tcPr>
          <w:p w:rsidR="00205E1B" w:rsidRPr="00E31E2D" w:rsidRDefault="00205E1B" w:rsidP="00205E1B">
            <w:pPr>
              <w:spacing w:after="0" w:line="240" w:lineRule="atLeast"/>
              <w:ind w:left="57" w:right="57"/>
              <w:rPr>
                <w:rFonts w:ascii="Times New Roman" w:hAnsi="Times New Roman"/>
                <w:sz w:val="20"/>
                <w:szCs w:val="20"/>
              </w:rPr>
            </w:pPr>
            <w:r w:rsidRPr="00E31E2D">
              <w:rPr>
                <w:rFonts w:ascii="Times New Roman" w:hAnsi="Times New Roman"/>
                <w:sz w:val="20"/>
                <w:szCs w:val="20"/>
              </w:rPr>
              <w:t>1</w:t>
            </w:r>
          </w:p>
        </w:tc>
        <w:tc>
          <w:tcPr>
            <w:tcW w:w="1986" w:type="dxa"/>
          </w:tcPr>
          <w:p w:rsidR="00205E1B" w:rsidRPr="00E31E2D" w:rsidRDefault="00205E1B" w:rsidP="00205E1B">
            <w:pPr>
              <w:spacing w:after="0" w:line="240" w:lineRule="atLeast"/>
              <w:ind w:left="57" w:right="57"/>
              <w:rPr>
                <w:rFonts w:ascii="Times New Roman" w:hAnsi="Times New Roman"/>
                <w:sz w:val="20"/>
                <w:szCs w:val="20"/>
              </w:rPr>
            </w:pPr>
            <w:r w:rsidRPr="00E31E2D">
              <w:rPr>
                <w:rFonts w:ascii="Times New Roman" w:hAnsi="Times New Roman"/>
                <w:sz w:val="20"/>
                <w:szCs w:val="20"/>
              </w:rPr>
              <w:t>В.П.Астафьев «</w:t>
            </w:r>
            <w:proofErr w:type="spellStart"/>
            <w:r w:rsidRPr="00E31E2D">
              <w:rPr>
                <w:rFonts w:ascii="Times New Roman" w:hAnsi="Times New Roman"/>
                <w:sz w:val="20"/>
                <w:szCs w:val="20"/>
              </w:rPr>
              <w:t>Васюткино</w:t>
            </w:r>
            <w:proofErr w:type="spellEnd"/>
            <w:r w:rsidRPr="00E31E2D">
              <w:rPr>
                <w:rFonts w:ascii="Times New Roman" w:hAnsi="Times New Roman"/>
                <w:sz w:val="20"/>
                <w:szCs w:val="20"/>
              </w:rPr>
              <w:t xml:space="preserve"> озеро». Автобиографичность произведения.</w:t>
            </w:r>
          </w:p>
        </w:tc>
        <w:tc>
          <w:tcPr>
            <w:tcW w:w="993" w:type="dxa"/>
          </w:tcPr>
          <w:p w:rsidR="00205E1B" w:rsidRPr="00E31E2D" w:rsidRDefault="00205E1B" w:rsidP="00205E1B">
            <w:pPr>
              <w:spacing w:after="0" w:line="240" w:lineRule="atLeast"/>
              <w:ind w:left="57" w:right="57"/>
              <w:rPr>
                <w:rFonts w:ascii="Times New Roman" w:hAnsi="Times New Roman"/>
                <w:sz w:val="20"/>
                <w:szCs w:val="20"/>
              </w:rPr>
            </w:pPr>
            <w:r w:rsidRPr="00E31E2D">
              <w:rPr>
                <w:rFonts w:ascii="Times New Roman" w:hAnsi="Times New Roman"/>
                <w:sz w:val="20"/>
                <w:szCs w:val="20"/>
              </w:rPr>
              <w:t>08.03</w:t>
            </w:r>
          </w:p>
        </w:tc>
        <w:tc>
          <w:tcPr>
            <w:tcW w:w="1559" w:type="dxa"/>
            <w:vAlign w:val="bottom"/>
          </w:tcPr>
          <w:p w:rsidR="00205E1B" w:rsidRPr="00E31E2D" w:rsidRDefault="00205E1B" w:rsidP="00205E1B">
            <w:pPr>
              <w:spacing w:after="0" w:line="240" w:lineRule="atLeast"/>
              <w:ind w:left="57" w:right="57"/>
              <w:rPr>
                <w:rFonts w:ascii="Times New Roman" w:eastAsia="Times New Roman" w:hAnsi="Times New Roman"/>
                <w:sz w:val="20"/>
                <w:szCs w:val="20"/>
              </w:rPr>
            </w:pPr>
            <w:r w:rsidRPr="00E31E2D">
              <w:rPr>
                <w:rFonts w:ascii="Times New Roman" w:eastAsia="Times New Roman" w:hAnsi="Times New Roman"/>
                <w:sz w:val="20"/>
                <w:szCs w:val="20"/>
              </w:rPr>
              <w:t xml:space="preserve">Выборочное чтение </w:t>
            </w:r>
          </w:p>
        </w:tc>
        <w:tc>
          <w:tcPr>
            <w:tcW w:w="2977" w:type="dxa"/>
          </w:tcPr>
          <w:p w:rsidR="00205E1B" w:rsidRPr="00E31E2D" w:rsidRDefault="00205E1B" w:rsidP="00205E1B">
            <w:pPr>
              <w:spacing w:after="0" w:line="240" w:lineRule="atLeast"/>
              <w:ind w:left="57" w:right="57"/>
              <w:rPr>
                <w:rFonts w:ascii="Times New Roman" w:hAnsi="Times New Roman"/>
                <w:sz w:val="20"/>
                <w:szCs w:val="20"/>
              </w:rPr>
            </w:pPr>
            <w:r w:rsidRPr="00E31E2D">
              <w:rPr>
                <w:rFonts w:ascii="Times New Roman" w:hAnsi="Times New Roman"/>
                <w:sz w:val="20"/>
                <w:szCs w:val="20"/>
              </w:rPr>
              <w:t>умение создавать устные монологические высказывания, вести диалог</w:t>
            </w:r>
          </w:p>
        </w:tc>
        <w:tc>
          <w:tcPr>
            <w:tcW w:w="2551" w:type="dxa"/>
          </w:tcPr>
          <w:p w:rsidR="00205E1B" w:rsidRPr="00E31E2D" w:rsidRDefault="00205E1B" w:rsidP="00205E1B">
            <w:pPr>
              <w:spacing w:after="0" w:line="240" w:lineRule="atLeast"/>
              <w:ind w:left="57" w:right="57"/>
              <w:jc w:val="both"/>
              <w:rPr>
                <w:rFonts w:ascii="Times New Roman" w:hAnsi="Times New Roman"/>
                <w:sz w:val="20"/>
                <w:szCs w:val="20"/>
              </w:rPr>
            </w:pPr>
            <w:r w:rsidRPr="00E31E2D">
              <w:rPr>
                <w:rFonts w:ascii="Times New Roman" w:hAnsi="Times New Roman"/>
                <w:sz w:val="20"/>
                <w:szCs w:val="20"/>
              </w:rPr>
              <w:t>умение организовывать учебное сотрудничество и совместную деятельность с учителем и сверстниками; оценивать выполнение учебной задачи</w:t>
            </w:r>
          </w:p>
          <w:p w:rsidR="00205E1B" w:rsidRPr="00E31E2D" w:rsidRDefault="00205E1B" w:rsidP="00205E1B">
            <w:pPr>
              <w:spacing w:after="0" w:line="240" w:lineRule="atLeast"/>
              <w:ind w:left="57" w:right="57"/>
              <w:rPr>
                <w:rFonts w:ascii="Times New Roman" w:hAnsi="Times New Roman"/>
                <w:sz w:val="20"/>
                <w:szCs w:val="20"/>
              </w:rPr>
            </w:pPr>
          </w:p>
        </w:tc>
        <w:tc>
          <w:tcPr>
            <w:tcW w:w="1559" w:type="dxa"/>
          </w:tcPr>
          <w:p w:rsidR="00205E1B" w:rsidRPr="00E31E2D" w:rsidRDefault="00205E1B" w:rsidP="00205E1B">
            <w:pPr>
              <w:spacing w:after="0" w:line="240" w:lineRule="atLeast"/>
              <w:ind w:left="57" w:right="57"/>
              <w:rPr>
                <w:rFonts w:ascii="Times New Roman" w:hAnsi="Times New Roman"/>
                <w:sz w:val="20"/>
                <w:szCs w:val="20"/>
              </w:rPr>
            </w:pPr>
          </w:p>
        </w:tc>
        <w:tc>
          <w:tcPr>
            <w:tcW w:w="1276" w:type="dxa"/>
          </w:tcPr>
          <w:p w:rsidR="00205E1B" w:rsidRPr="00E31E2D" w:rsidRDefault="00205E1B" w:rsidP="00205E1B">
            <w:pPr>
              <w:spacing w:after="0" w:line="240" w:lineRule="atLeast"/>
              <w:ind w:left="57" w:right="57"/>
              <w:rPr>
                <w:rFonts w:ascii="Times New Roman" w:hAnsi="Times New Roman"/>
                <w:sz w:val="20"/>
                <w:szCs w:val="20"/>
              </w:rPr>
            </w:pPr>
          </w:p>
        </w:tc>
      </w:tr>
      <w:tr w:rsidR="00E31E2D" w:rsidRPr="00E31E2D" w:rsidTr="00205E1B">
        <w:trPr>
          <w:trHeight w:val="750"/>
        </w:trPr>
        <w:tc>
          <w:tcPr>
            <w:tcW w:w="662" w:type="dxa"/>
          </w:tcPr>
          <w:p w:rsidR="00205E1B" w:rsidRPr="00E31E2D" w:rsidRDefault="00205E1B" w:rsidP="00205E1B">
            <w:pPr>
              <w:spacing w:after="0" w:line="240" w:lineRule="atLeast"/>
              <w:ind w:left="57" w:right="57"/>
              <w:rPr>
                <w:rFonts w:ascii="Times New Roman" w:hAnsi="Times New Roman"/>
                <w:sz w:val="20"/>
                <w:szCs w:val="20"/>
              </w:rPr>
            </w:pPr>
            <w:r w:rsidRPr="00E31E2D">
              <w:rPr>
                <w:rFonts w:ascii="Times New Roman" w:hAnsi="Times New Roman"/>
                <w:sz w:val="20"/>
                <w:szCs w:val="20"/>
              </w:rPr>
              <w:t>73</w:t>
            </w:r>
          </w:p>
          <w:p w:rsidR="00205E1B" w:rsidRPr="00E31E2D" w:rsidRDefault="00205E1B" w:rsidP="00205E1B">
            <w:pPr>
              <w:spacing w:after="0" w:line="240" w:lineRule="atLeast"/>
              <w:ind w:left="57" w:right="57"/>
              <w:rPr>
                <w:rFonts w:ascii="Times New Roman" w:hAnsi="Times New Roman"/>
                <w:sz w:val="20"/>
                <w:szCs w:val="20"/>
              </w:rPr>
            </w:pPr>
          </w:p>
        </w:tc>
        <w:tc>
          <w:tcPr>
            <w:tcW w:w="1145" w:type="dxa"/>
          </w:tcPr>
          <w:p w:rsidR="00205E1B" w:rsidRPr="00E31E2D" w:rsidRDefault="00205E1B" w:rsidP="00205E1B">
            <w:pPr>
              <w:spacing w:after="0" w:line="240" w:lineRule="atLeast"/>
              <w:ind w:left="57" w:right="57"/>
              <w:rPr>
                <w:rFonts w:ascii="Times New Roman" w:hAnsi="Times New Roman"/>
                <w:sz w:val="20"/>
                <w:szCs w:val="20"/>
              </w:rPr>
            </w:pPr>
          </w:p>
        </w:tc>
        <w:tc>
          <w:tcPr>
            <w:tcW w:w="851" w:type="dxa"/>
          </w:tcPr>
          <w:p w:rsidR="00205E1B" w:rsidRPr="00E31E2D" w:rsidRDefault="00205E1B" w:rsidP="00205E1B">
            <w:pPr>
              <w:spacing w:after="0" w:line="240" w:lineRule="atLeast"/>
              <w:ind w:left="57" w:right="57"/>
              <w:rPr>
                <w:rFonts w:ascii="Times New Roman" w:hAnsi="Times New Roman"/>
                <w:sz w:val="20"/>
                <w:szCs w:val="20"/>
              </w:rPr>
            </w:pPr>
            <w:r w:rsidRPr="00E31E2D">
              <w:rPr>
                <w:rFonts w:ascii="Times New Roman" w:hAnsi="Times New Roman"/>
                <w:sz w:val="20"/>
                <w:szCs w:val="20"/>
              </w:rPr>
              <w:t>1</w:t>
            </w:r>
          </w:p>
        </w:tc>
        <w:tc>
          <w:tcPr>
            <w:tcW w:w="1986" w:type="dxa"/>
          </w:tcPr>
          <w:p w:rsidR="00205E1B" w:rsidRPr="00E31E2D" w:rsidRDefault="00205E1B" w:rsidP="00205E1B">
            <w:pPr>
              <w:spacing w:after="0" w:line="240" w:lineRule="atLeast"/>
              <w:ind w:left="57" w:right="57"/>
              <w:rPr>
                <w:rFonts w:ascii="Times New Roman" w:hAnsi="Times New Roman"/>
                <w:sz w:val="20"/>
                <w:szCs w:val="20"/>
              </w:rPr>
            </w:pPr>
            <w:r w:rsidRPr="00E31E2D">
              <w:rPr>
                <w:rFonts w:ascii="Times New Roman" w:hAnsi="Times New Roman"/>
                <w:sz w:val="20"/>
                <w:szCs w:val="20"/>
              </w:rPr>
              <w:t>В.П.Астафьев «</w:t>
            </w:r>
            <w:proofErr w:type="spellStart"/>
            <w:r w:rsidRPr="00E31E2D">
              <w:rPr>
                <w:rFonts w:ascii="Times New Roman" w:hAnsi="Times New Roman"/>
                <w:sz w:val="20"/>
                <w:szCs w:val="20"/>
              </w:rPr>
              <w:t>Васюткино</w:t>
            </w:r>
            <w:proofErr w:type="spellEnd"/>
            <w:r w:rsidRPr="00E31E2D">
              <w:rPr>
                <w:rFonts w:ascii="Times New Roman" w:hAnsi="Times New Roman"/>
                <w:sz w:val="20"/>
                <w:szCs w:val="20"/>
              </w:rPr>
              <w:t xml:space="preserve"> озеро». Черты характера героя и его поведение в лесу</w:t>
            </w:r>
          </w:p>
        </w:tc>
        <w:tc>
          <w:tcPr>
            <w:tcW w:w="993" w:type="dxa"/>
          </w:tcPr>
          <w:p w:rsidR="00205E1B" w:rsidRPr="00E31E2D" w:rsidRDefault="00205E1B" w:rsidP="00205E1B">
            <w:pPr>
              <w:spacing w:after="0" w:line="240" w:lineRule="atLeast"/>
              <w:ind w:left="57" w:right="57"/>
              <w:rPr>
                <w:rFonts w:ascii="Times New Roman" w:hAnsi="Times New Roman"/>
                <w:sz w:val="20"/>
                <w:szCs w:val="20"/>
              </w:rPr>
            </w:pPr>
            <w:r w:rsidRPr="00E31E2D">
              <w:rPr>
                <w:rFonts w:ascii="Times New Roman" w:hAnsi="Times New Roman"/>
                <w:sz w:val="20"/>
                <w:szCs w:val="20"/>
              </w:rPr>
              <w:t>09.03</w:t>
            </w:r>
          </w:p>
          <w:p w:rsidR="00205E1B" w:rsidRPr="00E31E2D" w:rsidRDefault="00205E1B" w:rsidP="00205E1B">
            <w:pPr>
              <w:spacing w:after="0" w:line="240" w:lineRule="atLeast"/>
              <w:ind w:left="57" w:right="57"/>
              <w:rPr>
                <w:rFonts w:ascii="Times New Roman" w:hAnsi="Times New Roman"/>
                <w:sz w:val="20"/>
                <w:szCs w:val="20"/>
              </w:rPr>
            </w:pPr>
          </w:p>
        </w:tc>
        <w:tc>
          <w:tcPr>
            <w:tcW w:w="1559" w:type="dxa"/>
            <w:vAlign w:val="bottom"/>
          </w:tcPr>
          <w:p w:rsidR="00205E1B" w:rsidRPr="00E31E2D" w:rsidRDefault="00205E1B" w:rsidP="00205E1B">
            <w:pPr>
              <w:spacing w:after="0" w:line="240" w:lineRule="atLeast"/>
              <w:ind w:left="57" w:right="57"/>
              <w:rPr>
                <w:rFonts w:ascii="Times New Roman" w:eastAsia="Times New Roman" w:hAnsi="Times New Roman"/>
                <w:sz w:val="20"/>
                <w:szCs w:val="20"/>
              </w:rPr>
            </w:pPr>
            <w:r w:rsidRPr="00E31E2D">
              <w:rPr>
                <w:rFonts w:ascii="Times New Roman" w:eastAsia="Times New Roman" w:hAnsi="Times New Roman"/>
                <w:sz w:val="20"/>
                <w:szCs w:val="20"/>
              </w:rPr>
              <w:t>словесные, наиболее успешно решают задачу формирования теоретических и фактических знаний</w:t>
            </w:r>
          </w:p>
        </w:tc>
        <w:tc>
          <w:tcPr>
            <w:tcW w:w="2977" w:type="dxa"/>
          </w:tcPr>
          <w:p w:rsidR="00205E1B" w:rsidRPr="00E31E2D" w:rsidRDefault="00205E1B" w:rsidP="00205E1B">
            <w:pPr>
              <w:spacing w:after="0" w:line="240" w:lineRule="atLeast"/>
              <w:ind w:left="57" w:right="57"/>
              <w:rPr>
                <w:rFonts w:ascii="Times New Roman" w:hAnsi="Times New Roman"/>
                <w:sz w:val="20"/>
                <w:szCs w:val="20"/>
              </w:rPr>
            </w:pPr>
            <w:r w:rsidRPr="00E31E2D">
              <w:rPr>
                <w:rFonts w:ascii="Times New Roman" w:hAnsi="Times New Roman"/>
                <w:sz w:val="20"/>
                <w:szCs w:val="20"/>
              </w:rPr>
              <w:t>Обсуждение смысла название рассказа, характеристика главных героев, беседа по вопросам</w:t>
            </w:r>
          </w:p>
        </w:tc>
        <w:tc>
          <w:tcPr>
            <w:tcW w:w="2551" w:type="dxa"/>
          </w:tcPr>
          <w:p w:rsidR="00205E1B" w:rsidRPr="00E31E2D" w:rsidRDefault="00205E1B" w:rsidP="00205E1B">
            <w:pPr>
              <w:spacing w:after="0" w:line="240" w:lineRule="atLeast"/>
              <w:ind w:left="57" w:right="57"/>
              <w:rPr>
                <w:rFonts w:ascii="Times New Roman" w:hAnsi="Times New Roman"/>
                <w:sz w:val="20"/>
                <w:szCs w:val="20"/>
              </w:rPr>
            </w:pPr>
            <w:r w:rsidRPr="00E31E2D">
              <w:rPr>
                <w:rFonts w:ascii="Times New Roman" w:hAnsi="Times New Roman"/>
                <w:sz w:val="20"/>
                <w:szCs w:val="20"/>
              </w:rPr>
              <w:t>Живой мир природы</w:t>
            </w:r>
          </w:p>
        </w:tc>
        <w:tc>
          <w:tcPr>
            <w:tcW w:w="1559" w:type="dxa"/>
          </w:tcPr>
          <w:p w:rsidR="00205E1B" w:rsidRPr="00E31E2D" w:rsidRDefault="00205E1B" w:rsidP="00205E1B">
            <w:pPr>
              <w:spacing w:after="0" w:line="240" w:lineRule="atLeast"/>
              <w:ind w:left="57" w:right="57"/>
              <w:rPr>
                <w:rFonts w:ascii="Times New Roman" w:hAnsi="Times New Roman"/>
                <w:sz w:val="20"/>
                <w:szCs w:val="20"/>
              </w:rPr>
            </w:pPr>
            <w:r w:rsidRPr="00E31E2D">
              <w:rPr>
                <w:rFonts w:ascii="Times New Roman" w:hAnsi="Times New Roman"/>
                <w:sz w:val="20"/>
                <w:szCs w:val="20"/>
              </w:rPr>
              <w:t>Анализ произведения</w:t>
            </w:r>
          </w:p>
        </w:tc>
        <w:tc>
          <w:tcPr>
            <w:tcW w:w="1276" w:type="dxa"/>
          </w:tcPr>
          <w:p w:rsidR="00205E1B" w:rsidRPr="00E31E2D" w:rsidRDefault="00205E1B" w:rsidP="00205E1B">
            <w:pPr>
              <w:spacing w:after="0" w:line="240" w:lineRule="atLeast"/>
              <w:ind w:left="57" w:right="57"/>
              <w:rPr>
                <w:rFonts w:ascii="Times New Roman" w:hAnsi="Times New Roman"/>
                <w:sz w:val="20"/>
                <w:szCs w:val="20"/>
              </w:rPr>
            </w:pPr>
          </w:p>
        </w:tc>
      </w:tr>
      <w:tr w:rsidR="00E31E2D" w:rsidRPr="00E31E2D" w:rsidTr="00205E1B">
        <w:tc>
          <w:tcPr>
            <w:tcW w:w="662" w:type="dxa"/>
          </w:tcPr>
          <w:p w:rsidR="00205E1B" w:rsidRPr="00E31E2D" w:rsidRDefault="00205E1B" w:rsidP="00205E1B">
            <w:pPr>
              <w:spacing w:after="0" w:line="240" w:lineRule="atLeast"/>
              <w:ind w:left="57" w:right="57"/>
              <w:rPr>
                <w:rFonts w:ascii="Times New Roman" w:hAnsi="Times New Roman"/>
                <w:sz w:val="20"/>
                <w:szCs w:val="20"/>
              </w:rPr>
            </w:pPr>
            <w:r w:rsidRPr="00E31E2D">
              <w:rPr>
                <w:rFonts w:ascii="Times New Roman" w:hAnsi="Times New Roman"/>
                <w:sz w:val="20"/>
                <w:szCs w:val="20"/>
              </w:rPr>
              <w:t>74</w:t>
            </w:r>
          </w:p>
          <w:p w:rsidR="00205E1B" w:rsidRPr="00E31E2D" w:rsidRDefault="00205E1B" w:rsidP="00205E1B">
            <w:pPr>
              <w:spacing w:after="0" w:line="240" w:lineRule="atLeast"/>
              <w:ind w:left="57" w:right="57"/>
              <w:rPr>
                <w:rFonts w:ascii="Times New Roman" w:hAnsi="Times New Roman"/>
                <w:sz w:val="20"/>
                <w:szCs w:val="20"/>
              </w:rPr>
            </w:pPr>
          </w:p>
        </w:tc>
        <w:tc>
          <w:tcPr>
            <w:tcW w:w="1145" w:type="dxa"/>
          </w:tcPr>
          <w:p w:rsidR="00205E1B" w:rsidRPr="00E31E2D" w:rsidRDefault="00205E1B" w:rsidP="00205E1B">
            <w:pPr>
              <w:spacing w:after="0" w:line="240" w:lineRule="atLeast"/>
              <w:ind w:left="57" w:right="57"/>
              <w:rPr>
                <w:rFonts w:ascii="Times New Roman" w:hAnsi="Times New Roman"/>
                <w:sz w:val="20"/>
                <w:szCs w:val="20"/>
              </w:rPr>
            </w:pPr>
          </w:p>
        </w:tc>
        <w:tc>
          <w:tcPr>
            <w:tcW w:w="851" w:type="dxa"/>
          </w:tcPr>
          <w:p w:rsidR="00205E1B" w:rsidRPr="00E31E2D" w:rsidRDefault="00205E1B" w:rsidP="00205E1B">
            <w:pPr>
              <w:spacing w:after="0" w:line="240" w:lineRule="atLeast"/>
              <w:ind w:left="57" w:right="57"/>
              <w:rPr>
                <w:rFonts w:ascii="Times New Roman" w:hAnsi="Times New Roman"/>
                <w:sz w:val="20"/>
                <w:szCs w:val="20"/>
              </w:rPr>
            </w:pPr>
            <w:r w:rsidRPr="00E31E2D">
              <w:rPr>
                <w:rFonts w:ascii="Times New Roman" w:hAnsi="Times New Roman"/>
                <w:sz w:val="20"/>
                <w:szCs w:val="20"/>
              </w:rPr>
              <w:t>1</w:t>
            </w:r>
          </w:p>
        </w:tc>
        <w:tc>
          <w:tcPr>
            <w:tcW w:w="1986" w:type="dxa"/>
          </w:tcPr>
          <w:p w:rsidR="00205E1B" w:rsidRPr="00E31E2D" w:rsidRDefault="00205E1B" w:rsidP="00205E1B">
            <w:pPr>
              <w:spacing w:after="0" w:line="240" w:lineRule="atLeast"/>
              <w:ind w:left="57" w:right="57"/>
              <w:rPr>
                <w:rFonts w:ascii="Times New Roman" w:hAnsi="Times New Roman"/>
                <w:b/>
                <w:sz w:val="20"/>
                <w:szCs w:val="20"/>
              </w:rPr>
            </w:pPr>
            <w:r w:rsidRPr="00E31E2D">
              <w:rPr>
                <w:rFonts w:ascii="Times New Roman" w:hAnsi="Times New Roman"/>
                <w:b/>
                <w:sz w:val="20"/>
                <w:szCs w:val="20"/>
              </w:rPr>
              <w:t xml:space="preserve">РК. </w:t>
            </w:r>
          </w:p>
          <w:p w:rsidR="00205E1B" w:rsidRPr="00E31E2D" w:rsidRDefault="00205E1B" w:rsidP="00205E1B">
            <w:pPr>
              <w:spacing w:after="0" w:line="240" w:lineRule="atLeast"/>
              <w:ind w:left="57" w:right="57"/>
              <w:rPr>
                <w:rFonts w:ascii="Times New Roman" w:hAnsi="Times New Roman"/>
                <w:sz w:val="20"/>
                <w:szCs w:val="20"/>
              </w:rPr>
            </w:pPr>
            <w:r w:rsidRPr="00E31E2D">
              <w:rPr>
                <w:rFonts w:ascii="Times New Roman" w:hAnsi="Times New Roman"/>
                <w:sz w:val="20"/>
                <w:szCs w:val="20"/>
              </w:rPr>
              <w:t>К. Лагунов «Тайна черного озера». Сравнительный анализ произведений</w:t>
            </w:r>
          </w:p>
        </w:tc>
        <w:tc>
          <w:tcPr>
            <w:tcW w:w="993" w:type="dxa"/>
          </w:tcPr>
          <w:p w:rsidR="00205E1B" w:rsidRPr="00E31E2D" w:rsidRDefault="00205E1B" w:rsidP="00205E1B">
            <w:pPr>
              <w:spacing w:after="0" w:line="240" w:lineRule="atLeast"/>
              <w:ind w:left="57" w:right="57"/>
              <w:rPr>
                <w:rFonts w:ascii="Times New Roman" w:hAnsi="Times New Roman"/>
                <w:sz w:val="20"/>
                <w:szCs w:val="20"/>
              </w:rPr>
            </w:pPr>
            <w:r w:rsidRPr="00E31E2D">
              <w:rPr>
                <w:rFonts w:ascii="Times New Roman" w:hAnsi="Times New Roman"/>
                <w:sz w:val="20"/>
                <w:szCs w:val="20"/>
              </w:rPr>
              <w:t>10.03</w:t>
            </w:r>
          </w:p>
        </w:tc>
        <w:tc>
          <w:tcPr>
            <w:tcW w:w="1559" w:type="dxa"/>
            <w:vAlign w:val="bottom"/>
          </w:tcPr>
          <w:p w:rsidR="00205E1B" w:rsidRPr="00E31E2D" w:rsidRDefault="00205E1B" w:rsidP="00205E1B">
            <w:pPr>
              <w:spacing w:after="0" w:line="240" w:lineRule="atLeast"/>
              <w:ind w:left="57" w:right="57"/>
              <w:rPr>
                <w:rFonts w:ascii="Times New Roman" w:eastAsia="Times New Roman" w:hAnsi="Times New Roman"/>
                <w:sz w:val="20"/>
                <w:szCs w:val="20"/>
              </w:rPr>
            </w:pPr>
            <w:r w:rsidRPr="00E31E2D">
              <w:rPr>
                <w:rFonts w:ascii="Times New Roman" w:eastAsia="Times New Roman" w:hAnsi="Times New Roman"/>
                <w:sz w:val="20"/>
                <w:szCs w:val="20"/>
              </w:rPr>
              <w:t xml:space="preserve"> Выборочное чтение отрывков произведений. </w:t>
            </w:r>
          </w:p>
        </w:tc>
        <w:tc>
          <w:tcPr>
            <w:tcW w:w="2977" w:type="dxa"/>
          </w:tcPr>
          <w:p w:rsidR="00205E1B" w:rsidRPr="00E31E2D" w:rsidRDefault="00205E1B" w:rsidP="00205E1B">
            <w:pPr>
              <w:spacing w:after="0" w:line="240" w:lineRule="atLeast"/>
              <w:ind w:left="57" w:right="57"/>
              <w:rPr>
                <w:rFonts w:ascii="Times New Roman" w:hAnsi="Times New Roman"/>
                <w:sz w:val="20"/>
                <w:szCs w:val="20"/>
              </w:rPr>
            </w:pPr>
            <w:r w:rsidRPr="00E31E2D">
              <w:rPr>
                <w:rFonts w:ascii="Times New Roman" w:hAnsi="Times New Roman"/>
                <w:sz w:val="20"/>
                <w:szCs w:val="20"/>
              </w:rPr>
              <w:t>умение создавать устные монологические высказывания, вести диалог</w:t>
            </w:r>
          </w:p>
        </w:tc>
        <w:tc>
          <w:tcPr>
            <w:tcW w:w="2551" w:type="dxa"/>
          </w:tcPr>
          <w:p w:rsidR="00205E1B" w:rsidRPr="00E31E2D" w:rsidRDefault="00205E1B" w:rsidP="00205E1B">
            <w:pPr>
              <w:spacing w:after="0" w:line="240" w:lineRule="atLeast"/>
              <w:ind w:left="57" w:right="57"/>
              <w:jc w:val="both"/>
              <w:rPr>
                <w:rFonts w:ascii="Times New Roman" w:hAnsi="Times New Roman"/>
                <w:sz w:val="20"/>
                <w:szCs w:val="20"/>
              </w:rPr>
            </w:pPr>
            <w:r w:rsidRPr="00E31E2D">
              <w:rPr>
                <w:rFonts w:ascii="Times New Roman" w:hAnsi="Times New Roman"/>
                <w:sz w:val="20"/>
                <w:szCs w:val="20"/>
              </w:rPr>
              <w:t>умение организовывать учебное сотрудничество и совместную деятельность с учителем и сверстниками; оценивать выполнение учебной задачи</w:t>
            </w:r>
          </w:p>
          <w:p w:rsidR="00205E1B" w:rsidRPr="00E31E2D" w:rsidRDefault="00205E1B" w:rsidP="00205E1B">
            <w:pPr>
              <w:spacing w:after="0" w:line="240" w:lineRule="atLeast"/>
              <w:ind w:left="57" w:right="57"/>
              <w:rPr>
                <w:rFonts w:ascii="Times New Roman" w:hAnsi="Times New Roman"/>
                <w:sz w:val="20"/>
                <w:szCs w:val="20"/>
              </w:rPr>
            </w:pPr>
          </w:p>
        </w:tc>
        <w:tc>
          <w:tcPr>
            <w:tcW w:w="1559" w:type="dxa"/>
          </w:tcPr>
          <w:p w:rsidR="00205E1B" w:rsidRPr="00E31E2D" w:rsidRDefault="00205E1B" w:rsidP="00205E1B">
            <w:pPr>
              <w:spacing w:after="0" w:line="240" w:lineRule="atLeast"/>
              <w:ind w:left="57" w:right="57"/>
              <w:rPr>
                <w:rFonts w:ascii="Times New Roman" w:hAnsi="Times New Roman"/>
                <w:sz w:val="20"/>
                <w:szCs w:val="20"/>
              </w:rPr>
            </w:pPr>
          </w:p>
        </w:tc>
        <w:tc>
          <w:tcPr>
            <w:tcW w:w="1276" w:type="dxa"/>
          </w:tcPr>
          <w:p w:rsidR="00205E1B" w:rsidRPr="00E31E2D" w:rsidRDefault="00205E1B" w:rsidP="00205E1B">
            <w:pPr>
              <w:spacing w:after="0" w:line="240" w:lineRule="atLeast"/>
              <w:ind w:left="57" w:right="57"/>
              <w:rPr>
                <w:rFonts w:ascii="Times New Roman" w:hAnsi="Times New Roman"/>
                <w:sz w:val="20"/>
                <w:szCs w:val="20"/>
              </w:rPr>
            </w:pPr>
          </w:p>
        </w:tc>
      </w:tr>
      <w:tr w:rsidR="00E31E2D" w:rsidRPr="00E31E2D" w:rsidTr="00205E1B">
        <w:tc>
          <w:tcPr>
            <w:tcW w:w="662" w:type="dxa"/>
          </w:tcPr>
          <w:p w:rsidR="00205E1B" w:rsidRPr="00E31E2D" w:rsidRDefault="00205E1B" w:rsidP="00205E1B">
            <w:pPr>
              <w:spacing w:after="0" w:line="240" w:lineRule="atLeast"/>
              <w:ind w:left="57" w:right="57"/>
              <w:rPr>
                <w:rFonts w:ascii="Times New Roman" w:hAnsi="Times New Roman"/>
                <w:sz w:val="20"/>
                <w:szCs w:val="20"/>
              </w:rPr>
            </w:pPr>
            <w:r w:rsidRPr="00E31E2D">
              <w:rPr>
                <w:rFonts w:ascii="Times New Roman" w:hAnsi="Times New Roman"/>
                <w:sz w:val="20"/>
                <w:szCs w:val="20"/>
              </w:rPr>
              <w:t>75</w:t>
            </w:r>
          </w:p>
          <w:p w:rsidR="00205E1B" w:rsidRPr="00E31E2D" w:rsidRDefault="00205E1B" w:rsidP="00205E1B">
            <w:pPr>
              <w:spacing w:after="0" w:line="240" w:lineRule="atLeast"/>
              <w:ind w:left="57" w:right="57"/>
              <w:rPr>
                <w:rFonts w:ascii="Times New Roman" w:hAnsi="Times New Roman"/>
                <w:sz w:val="20"/>
                <w:szCs w:val="20"/>
              </w:rPr>
            </w:pPr>
          </w:p>
        </w:tc>
        <w:tc>
          <w:tcPr>
            <w:tcW w:w="1145" w:type="dxa"/>
          </w:tcPr>
          <w:p w:rsidR="00205E1B" w:rsidRPr="00E31E2D" w:rsidRDefault="00205E1B" w:rsidP="00205E1B">
            <w:pPr>
              <w:spacing w:after="0" w:line="240" w:lineRule="atLeast"/>
              <w:ind w:left="57" w:right="57"/>
              <w:rPr>
                <w:rFonts w:ascii="Times New Roman" w:hAnsi="Times New Roman"/>
                <w:sz w:val="20"/>
                <w:szCs w:val="20"/>
              </w:rPr>
            </w:pPr>
            <w:r w:rsidRPr="00E31E2D">
              <w:rPr>
                <w:rFonts w:ascii="Times New Roman" w:hAnsi="Times New Roman"/>
                <w:sz w:val="20"/>
                <w:szCs w:val="20"/>
              </w:rPr>
              <w:t>С. Черный (1 ч.)</w:t>
            </w:r>
          </w:p>
        </w:tc>
        <w:tc>
          <w:tcPr>
            <w:tcW w:w="851" w:type="dxa"/>
          </w:tcPr>
          <w:p w:rsidR="00205E1B" w:rsidRPr="00E31E2D" w:rsidRDefault="00205E1B" w:rsidP="00205E1B">
            <w:pPr>
              <w:spacing w:after="0" w:line="240" w:lineRule="atLeast"/>
              <w:ind w:left="57" w:right="57"/>
              <w:rPr>
                <w:rFonts w:ascii="Times New Roman" w:hAnsi="Times New Roman"/>
                <w:sz w:val="20"/>
                <w:szCs w:val="20"/>
              </w:rPr>
            </w:pPr>
            <w:r w:rsidRPr="00E31E2D">
              <w:rPr>
                <w:rFonts w:ascii="Times New Roman" w:hAnsi="Times New Roman"/>
                <w:sz w:val="20"/>
                <w:szCs w:val="20"/>
              </w:rPr>
              <w:t>1</w:t>
            </w:r>
          </w:p>
        </w:tc>
        <w:tc>
          <w:tcPr>
            <w:tcW w:w="1986" w:type="dxa"/>
          </w:tcPr>
          <w:p w:rsidR="00205E1B" w:rsidRPr="00E31E2D" w:rsidRDefault="00205E1B" w:rsidP="00205E1B">
            <w:pPr>
              <w:spacing w:after="0" w:line="240" w:lineRule="atLeast"/>
              <w:ind w:left="57" w:right="57"/>
              <w:rPr>
                <w:rFonts w:ascii="Times New Roman" w:hAnsi="Times New Roman"/>
                <w:sz w:val="20"/>
                <w:szCs w:val="20"/>
              </w:rPr>
            </w:pPr>
            <w:r w:rsidRPr="00E31E2D">
              <w:rPr>
                <w:rFonts w:ascii="Times New Roman" w:hAnsi="Times New Roman"/>
                <w:sz w:val="20"/>
                <w:szCs w:val="20"/>
              </w:rPr>
              <w:t>Игры детей в рассказах Саши Черного</w:t>
            </w:r>
          </w:p>
        </w:tc>
        <w:tc>
          <w:tcPr>
            <w:tcW w:w="993" w:type="dxa"/>
          </w:tcPr>
          <w:p w:rsidR="00205E1B" w:rsidRPr="00E31E2D" w:rsidRDefault="00205E1B" w:rsidP="00205E1B">
            <w:pPr>
              <w:spacing w:after="0" w:line="240" w:lineRule="atLeast"/>
              <w:ind w:left="57" w:right="57"/>
              <w:rPr>
                <w:rFonts w:ascii="Times New Roman" w:hAnsi="Times New Roman"/>
                <w:sz w:val="20"/>
                <w:szCs w:val="20"/>
              </w:rPr>
            </w:pPr>
            <w:r w:rsidRPr="00E31E2D">
              <w:rPr>
                <w:rFonts w:ascii="Times New Roman" w:hAnsi="Times New Roman"/>
                <w:sz w:val="20"/>
                <w:szCs w:val="20"/>
              </w:rPr>
              <w:t>15.03</w:t>
            </w:r>
          </w:p>
          <w:p w:rsidR="00205E1B" w:rsidRPr="00E31E2D" w:rsidRDefault="00205E1B" w:rsidP="00205E1B">
            <w:pPr>
              <w:spacing w:after="0" w:line="240" w:lineRule="atLeast"/>
              <w:ind w:left="57" w:right="57"/>
              <w:rPr>
                <w:rFonts w:ascii="Times New Roman" w:hAnsi="Times New Roman"/>
                <w:sz w:val="20"/>
                <w:szCs w:val="20"/>
              </w:rPr>
            </w:pPr>
          </w:p>
        </w:tc>
        <w:tc>
          <w:tcPr>
            <w:tcW w:w="1559" w:type="dxa"/>
            <w:vAlign w:val="bottom"/>
          </w:tcPr>
          <w:p w:rsidR="00205E1B" w:rsidRPr="00E31E2D" w:rsidRDefault="00205E1B" w:rsidP="00205E1B">
            <w:pPr>
              <w:spacing w:after="0" w:line="240" w:lineRule="atLeast"/>
              <w:ind w:left="57" w:right="57"/>
              <w:rPr>
                <w:rFonts w:ascii="Times New Roman" w:eastAsia="Times New Roman" w:hAnsi="Times New Roman"/>
                <w:sz w:val="20"/>
                <w:szCs w:val="20"/>
              </w:rPr>
            </w:pPr>
            <w:r w:rsidRPr="00E31E2D">
              <w:rPr>
                <w:rFonts w:ascii="Times New Roman" w:eastAsia="Times New Roman" w:hAnsi="Times New Roman"/>
                <w:sz w:val="20"/>
                <w:szCs w:val="20"/>
              </w:rPr>
              <w:t xml:space="preserve">словесные, наиболее успешно решают </w:t>
            </w:r>
            <w:r w:rsidRPr="00E31E2D">
              <w:rPr>
                <w:rFonts w:ascii="Times New Roman" w:eastAsia="Times New Roman" w:hAnsi="Times New Roman"/>
                <w:sz w:val="20"/>
                <w:szCs w:val="20"/>
              </w:rPr>
              <w:lastRenderedPageBreak/>
              <w:t>задачу формирования теоретических и фактических знаний</w:t>
            </w:r>
          </w:p>
        </w:tc>
        <w:tc>
          <w:tcPr>
            <w:tcW w:w="2977" w:type="dxa"/>
          </w:tcPr>
          <w:p w:rsidR="00205E1B" w:rsidRPr="00E31E2D" w:rsidRDefault="00205E1B" w:rsidP="00205E1B">
            <w:pPr>
              <w:spacing w:after="0" w:line="240" w:lineRule="atLeast"/>
              <w:ind w:left="57" w:right="57"/>
              <w:rPr>
                <w:rFonts w:ascii="Times New Roman" w:hAnsi="Times New Roman"/>
                <w:sz w:val="20"/>
                <w:szCs w:val="20"/>
              </w:rPr>
            </w:pPr>
            <w:r w:rsidRPr="00E31E2D">
              <w:rPr>
                <w:rFonts w:ascii="Times New Roman" w:hAnsi="Times New Roman"/>
                <w:sz w:val="20"/>
                <w:szCs w:val="20"/>
              </w:rPr>
              <w:lastRenderedPageBreak/>
              <w:t>устное словесное рисование</w:t>
            </w:r>
          </w:p>
        </w:tc>
        <w:tc>
          <w:tcPr>
            <w:tcW w:w="2551" w:type="dxa"/>
          </w:tcPr>
          <w:p w:rsidR="00205E1B" w:rsidRPr="00E31E2D" w:rsidRDefault="00205E1B" w:rsidP="00205E1B">
            <w:pPr>
              <w:spacing w:after="0" w:line="240" w:lineRule="atLeast"/>
              <w:ind w:left="57" w:right="57"/>
              <w:rPr>
                <w:rFonts w:ascii="Times New Roman" w:hAnsi="Times New Roman"/>
                <w:sz w:val="20"/>
                <w:szCs w:val="20"/>
              </w:rPr>
            </w:pPr>
            <w:r w:rsidRPr="00E31E2D">
              <w:rPr>
                <w:rFonts w:ascii="Times New Roman" w:hAnsi="Times New Roman"/>
                <w:sz w:val="20"/>
                <w:szCs w:val="20"/>
              </w:rPr>
              <w:t>Сжатый пересказ, описание интерьера того времени для описания характера героев</w:t>
            </w:r>
          </w:p>
        </w:tc>
        <w:tc>
          <w:tcPr>
            <w:tcW w:w="1559" w:type="dxa"/>
          </w:tcPr>
          <w:p w:rsidR="00205E1B" w:rsidRPr="00E31E2D" w:rsidRDefault="00205E1B" w:rsidP="00205E1B">
            <w:pPr>
              <w:spacing w:after="0" w:line="240" w:lineRule="atLeast"/>
              <w:ind w:left="57" w:right="57"/>
              <w:rPr>
                <w:rFonts w:ascii="Times New Roman" w:hAnsi="Times New Roman"/>
                <w:sz w:val="20"/>
                <w:szCs w:val="20"/>
              </w:rPr>
            </w:pPr>
            <w:r w:rsidRPr="00E31E2D">
              <w:rPr>
                <w:rFonts w:ascii="Times New Roman" w:hAnsi="Times New Roman"/>
                <w:sz w:val="20"/>
                <w:szCs w:val="20"/>
              </w:rPr>
              <w:t>Устный опрос</w:t>
            </w:r>
          </w:p>
        </w:tc>
        <w:tc>
          <w:tcPr>
            <w:tcW w:w="1276" w:type="dxa"/>
          </w:tcPr>
          <w:p w:rsidR="00205E1B" w:rsidRPr="00E31E2D" w:rsidRDefault="00205E1B" w:rsidP="00205E1B">
            <w:pPr>
              <w:spacing w:after="0" w:line="240" w:lineRule="atLeast"/>
              <w:ind w:left="57" w:right="57"/>
              <w:rPr>
                <w:rFonts w:ascii="Times New Roman" w:hAnsi="Times New Roman"/>
                <w:sz w:val="20"/>
                <w:szCs w:val="20"/>
              </w:rPr>
            </w:pPr>
          </w:p>
        </w:tc>
      </w:tr>
      <w:tr w:rsidR="00E31E2D" w:rsidRPr="00E31E2D" w:rsidTr="00205E1B">
        <w:tc>
          <w:tcPr>
            <w:tcW w:w="662" w:type="dxa"/>
          </w:tcPr>
          <w:p w:rsidR="00205E1B" w:rsidRPr="00E31E2D" w:rsidRDefault="00205E1B" w:rsidP="00205E1B">
            <w:pPr>
              <w:spacing w:after="0" w:line="240" w:lineRule="atLeast"/>
              <w:ind w:left="57" w:right="57"/>
              <w:rPr>
                <w:rFonts w:ascii="Times New Roman" w:hAnsi="Times New Roman"/>
                <w:sz w:val="20"/>
                <w:szCs w:val="20"/>
              </w:rPr>
            </w:pPr>
            <w:r w:rsidRPr="00E31E2D">
              <w:rPr>
                <w:rFonts w:ascii="Times New Roman" w:hAnsi="Times New Roman"/>
                <w:sz w:val="20"/>
                <w:szCs w:val="20"/>
              </w:rPr>
              <w:lastRenderedPageBreak/>
              <w:t>76</w:t>
            </w:r>
          </w:p>
        </w:tc>
        <w:tc>
          <w:tcPr>
            <w:tcW w:w="1145" w:type="dxa"/>
          </w:tcPr>
          <w:p w:rsidR="00205E1B" w:rsidRPr="00E31E2D" w:rsidRDefault="00205E1B" w:rsidP="00205E1B">
            <w:pPr>
              <w:spacing w:after="0" w:line="240" w:lineRule="atLeast"/>
              <w:ind w:left="57" w:right="57"/>
              <w:rPr>
                <w:rFonts w:ascii="Times New Roman" w:hAnsi="Times New Roman"/>
                <w:sz w:val="20"/>
                <w:szCs w:val="20"/>
              </w:rPr>
            </w:pPr>
            <w:r w:rsidRPr="00E31E2D">
              <w:rPr>
                <w:rFonts w:ascii="Times New Roman" w:hAnsi="Times New Roman"/>
                <w:sz w:val="20"/>
                <w:szCs w:val="20"/>
              </w:rPr>
              <w:t>Русские поэты ХХ века о Родине и родной природе (2 ч.)</w:t>
            </w:r>
          </w:p>
        </w:tc>
        <w:tc>
          <w:tcPr>
            <w:tcW w:w="851" w:type="dxa"/>
          </w:tcPr>
          <w:p w:rsidR="00205E1B" w:rsidRPr="00E31E2D" w:rsidRDefault="00205E1B" w:rsidP="00205E1B">
            <w:pPr>
              <w:spacing w:after="0" w:line="240" w:lineRule="atLeast"/>
              <w:ind w:left="57" w:right="57"/>
              <w:rPr>
                <w:rFonts w:ascii="Times New Roman" w:hAnsi="Times New Roman"/>
                <w:sz w:val="20"/>
                <w:szCs w:val="20"/>
              </w:rPr>
            </w:pPr>
            <w:r w:rsidRPr="00E31E2D">
              <w:rPr>
                <w:rFonts w:ascii="Times New Roman" w:hAnsi="Times New Roman"/>
                <w:sz w:val="20"/>
                <w:szCs w:val="20"/>
              </w:rPr>
              <w:t>1</w:t>
            </w:r>
          </w:p>
        </w:tc>
        <w:tc>
          <w:tcPr>
            <w:tcW w:w="1986" w:type="dxa"/>
          </w:tcPr>
          <w:p w:rsidR="00205E1B" w:rsidRPr="00E31E2D" w:rsidRDefault="00205E1B" w:rsidP="00205E1B">
            <w:pPr>
              <w:spacing w:after="0" w:line="240" w:lineRule="atLeast"/>
              <w:ind w:left="57" w:right="57"/>
              <w:rPr>
                <w:rFonts w:ascii="Times New Roman" w:hAnsi="Times New Roman"/>
                <w:sz w:val="20"/>
                <w:szCs w:val="20"/>
              </w:rPr>
            </w:pPr>
            <w:r w:rsidRPr="00E31E2D">
              <w:rPr>
                <w:rFonts w:ascii="Times New Roman" w:hAnsi="Times New Roman"/>
                <w:sz w:val="20"/>
                <w:szCs w:val="20"/>
              </w:rPr>
              <w:t xml:space="preserve">Русские поэты ХХ века о Родине и родной природе </w:t>
            </w:r>
          </w:p>
        </w:tc>
        <w:tc>
          <w:tcPr>
            <w:tcW w:w="993" w:type="dxa"/>
          </w:tcPr>
          <w:p w:rsidR="00205E1B" w:rsidRPr="00E31E2D" w:rsidRDefault="00205E1B" w:rsidP="00205E1B">
            <w:pPr>
              <w:spacing w:after="0" w:line="240" w:lineRule="atLeast"/>
              <w:ind w:left="57" w:right="57"/>
              <w:rPr>
                <w:rFonts w:ascii="Times New Roman" w:hAnsi="Times New Roman"/>
                <w:sz w:val="20"/>
                <w:szCs w:val="20"/>
              </w:rPr>
            </w:pPr>
            <w:r w:rsidRPr="00E31E2D">
              <w:rPr>
                <w:rFonts w:ascii="Times New Roman" w:hAnsi="Times New Roman"/>
                <w:sz w:val="20"/>
                <w:szCs w:val="20"/>
              </w:rPr>
              <w:t>16.03</w:t>
            </w:r>
          </w:p>
          <w:p w:rsidR="00205E1B" w:rsidRPr="00E31E2D" w:rsidRDefault="00205E1B" w:rsidP="00205E1B">
            <w:pPr>
              <w:spacing w:after="0" w:line="240" w:lineRule="atLeast"/>
              <w:ind w:left="57" w:right="57"/>
              <w:rPr>
                <w:rFonts w:ascii="Times New Roman" w:hAnsi="Times New Roman"/>
                <w:sz w:val="20"/>
                <w:szCs w:val="20"/>
              </w:rPr>
            </w:pPr>
          </w:p>
        </w:tc>
        <w:tc>
          <w:tcPr>
            <w:tcW w:w="1559" w:type="dxa"/>
            <w:vAlign w:val="bottom"/>
          </w:tcPr>
          <w:p w:rsidR="00205E1B" w:rsidRPr="00E31E2D" w:rsidRDefault="00205E1B" w:rsidP="00205E1B">
            <w:pPr>
              <w:spacing w:after="0" w:line="240" w:lineRule="atLeast"/>
              <w:ind w:left="57" w:right="57"/>
              <w:rPr>
                <w:rFonts w:ascii="Times New Roman" w:eastAsia="Times New Roman" w:hAnsi="Times New Roman"/>
                <w:sz w:val="20"/>
                <w:szCs w:val="20"/>
              </w:rPr>
            </w:pPr>
            <w:r w:rsidRPr="00E31E2D">
              <w:rPr>
                <w:rFonts w:ascii="Times New Roman" w:eastAsia="Times New Roman" w:hAnsi="Times New Roman"/>
                <w:sz w:val="20"/>
                <w:szCs w:val="20"/>
              </w:rPr>
              <w:t xml:space="preserve">Интервью. </w:t>
            </w:r>
          </w:p>
        </w:tc>
        <w:tc>
          <w:tcPr>
            <w:tcW w:w="2977" w:type="dxa"/>
          </w:tcPr>
          <w:p w:rsidR="00205E1B" w:rsidRPr="00E31E2D" w:rsidRDefault="00205E1B" w:rsidP="00205E1B">
            <w:pPr>
              <w:spacing w:after="0" w:line="240" w:lineRule="atLeast"/>
              <w:ind w:left="57" w:right="57"/>
              <w:rPr>
                <w:rFonts w:ascii="Times New Roman" w:hAnsi="Times New Roman"/>
                <w:sz w:val="20"/>
                <w:szCs w:val="20"/>
              </w:rPr>
            </w:pPr>
            <w:r w:rsidRPr="00E31E2D">
              <w:rPr>
                <w:rFonts w:ascii="Times New Roman" w:hAnsi="Times New Roman"/>
                <w:sz w:val="20"/>
                <w:szCs w:val="20"/>
              </w:rPr>
              <w:t>Творчество поэтов ХХ века, обучение выразительному чтению и анализу лирического произведения</w:t>
            </w:r>
          </w:p>
        </w:tc>
        <w:tc>
          <w:tcPr>
            <w:tcW w:w="2551" w:type="dxa"/>
          </w:tcPr>
          <w:p w:rsidR="00205E1B" w:rsidRPr="00E31E2D" w:rsidRDefault="00205E1B" w:rsidP="00205E1B">
            <w:pPr>
              <w:spacing w:after="0" w:line="240" w:lineRule="atLeast"/>
              <w:ind w:left="57" w:right="57"/>
              <w:rPr>
                <w:rFonts w:ascii="Times New Roman" w:hAnsi="Times New Roman"/>
                <w:sz w:val="20"/>
                <w:szCs w:val="20"/>
              </w:rPr>
            </w:pPr>
            <w:r w:rsidRPr="00E31E2D">
              <w:rPr>
                <w:rFonts w:ascii="Times New Roman" w:hAnsi="Times New Roman"/>
                <w:sz w:val="20"/>
                <w:szCs w:val="20"/>
              </w:rPr>
              <w:t>Тема, идея, значение заголовка, художественные средства  выразительности</w:t>
            </w:r>
          </w:p>
        </w:tc>
        <w:tc>
          <w:tcPr>
            <w:tcW w:w="1559" w:type="dxa"/>
          </w:tcPr>
          <w:p w:rsidR="00205E1B" w:rsidRPr="00E31E2D" w:rsidRDefault="00205E1B" w:rsidP="00205E1B">
            <w:pPr>
              <w:spacing w:after="0" w:line="240" w:lineRule="atLeast"/>
              <w:ind w:left="57" w:right="57"/>
              <w:rPr>
                <w:rFonts w:ascii="Times New Roman" w:hAnsi="Times New Roman"/>
                <w:sz w:val="20"/>
                <w:szCs w:val="20"/>
              </w:rPr>
            </w:pPr>
            <w:r w:rsidRPr="00E31E2D">
              <w:rPr>
                <w:rFonts w:ascii="Times New Roman" w:hAnsi="Times New Roman"/>
                <w:sz w:val="20"/>
                <w:szCs w:val="20"/>
              </w:rPr>
              <w:t>Выразительное  чтение</w:t>
            </w:r>
          </w:p>
        </w:tc>
        <w:tc>
          <w:tcPr>
            <w:tcW w:w="1276" w:type="dxa"/>
          </w:tcPr>
          <w:p w:rsidR="00205E1B" w:rsidRPr="00E31E2D" w:rsidRDefault="00205E1B" w:rsidP="00205E1B">
            <w:pPr>
              <w:spacing w:after="0" w:line="240" w:lineRule="atLeast"/>
              <w:ind w:left="57" w:right="57"/>
              <w:rPr>
                <w:rFonts w:ascii="Times New Roman" w:hAnsi="Times New Roman"/>
                <w:sz w:val="20"/>
                <w:szCs w:val="20"/>
              </w:rPr>
            </w:pPr>
          </w:p>
        </w:tc>
      </w:tr>
      <w:tr w:rsidR="00E31E2D" w:rsidRPr="00E31E2D" w:rsidTr="00205E1B">
        <w:tc>
          <w:tcPr>
            <w:tcW w:w="662" w:type="dxa"/>
          </w:tcPr>
          <w:p w:rsidR="00205E1B" w:rsidRPr="00E31E2D" w:rsidRDefault="00205E1B" w:rsidP="00205E1B">
            <w:pPr>
              <w:spacing w:after="0" w:line="240" w:lineRule="atLeast"/>
              <w:ind w:left="57" w:right="57"/>
              <w:rPr>
                <w:rFonts w:ascii="Times New Roman" w:hAnsi="Times New Roman"/>
                <w:sz w:val="20"/>
                <w:szCs w:val="20"/>
              </w:rPr>
            </w:pPr>
            <w:r w:rsidRPr="00E31E2D">
              <w:rPr>
                <w:rFonts w:ascii="Times New Roman" w:hAnsi="Times New Roman"/>
                <w:sz w:val="20"/>
                <w:szCs w:val="20"/>
              </w:rPr>
              <w:t>77</w:t>
            </w:r>
          </w:p>
          <w:p w:rsidR="00205E1B" w:rsidRPr="00E31E2D" w:rsidRDefault="00205E1B" w:rsidP="00205E1B">
            <w:pPr>
              <w:spacing w:after="0" w:line="240" w:lineRule="atLeast"/>
              <w:ind w:left="57" w:right="57"/>
              <w:rPr>
                <w:rFonts w:ascii="Times New Roman" w:hAnsi="Times New Roman"/>
                <w:sz w:val="20"/>
                <w:szCs w:val="20"/>
              </w:rPr>
            </w:pPr>
          </w:p>
        </w:tc>
        <w:tc>
          <w:tcPr>
            <w:tcW w:w="1145" w:type="dxa"/>
          </w:tcPr>
          <w:p w:rsidR="00205E1B" w:rsidRPr="00E31E2D" w:rsidRDefault="00205E1B" w:rsidP="00205E1B">
            <w:pPr>
              <w:spacing w:after="0" w:line="240" w:lineRule="atLeast"/>
              <w:ind w:left="57" w:right="57"/>
              <w:rPr>
                <w:rFonts w:ascii="Times New Roman" w:hAnsi="Times New Roman"/>
                <w:sz w:val="20"/>
                <w:szCs w:val="20"/>
              </w:rPr>
            </w:pPr>
          </w:p>
        </w:tc>
        <w:tc>
          <w:tcPr>
            <w:tcW w:w="851" w:type="dxa"/>
          </w:tcPr>
          <w:p w:rsidR="00205E1B" w:rsidRPr="00E31E2D" w:rsidRDefault="00205E1B" w:rsidP="00205E1B">
            <w:pPr>
              <w:spacing w:after="0" w:line="240" w:lineRule="atLeast"/>
              <w:ind w:left="57" w:right="57"/>
              <w:rPr>
                <w:rFonts w:ascii="Times New Roman" w:hAnsi="Times New Roman"/>
                <w:sz w:val="20"/>
                <w:szCs w:val="20"/>
              </w:rPr>
            </w:pPr>
            <w:r w:rsidRPr="00E31E2D">
              <w:rPr>
                <w:rFonts w:ascii="Times New Roman" w:hAnsi="Times New Roman"/>
                <w:sz w:val="20"/>
                <w:szCs w:val="20"/>
              </w:rPr>
              <w:t>1</w:t>
            </w:r>
          </w:p>
        </w:tc>
        <w:tc>
          <w:tcPr>
            <w:tcW w:w="1986" w:type="dxa"/>
          </w:tcPr>
          <w:p w:rsidR="00205E1B" w:rsidRPr="00E31E2D" w:rsidRDefault="00205E1B" w:rsidP="00205E1B">
            <w:pPr>
              <w:spacing w:after="0" w:line="240" w:lineRule="atLeast"/>
              <w:ind w:left="57" w:right="57"/>
              <w:rPr>
                <w:rFonts w:ascii="Times New Roman" w:hAnsi="Times New Roman"/>
                <w:sz w:val="20"/>
                <w:szCs w:val="20"/>
              </w:rPr>
            </w:pPr>
            <w:r w:rsidRPr="00E31E2D">
              <w:rPr>
                <w:rFonts w:ascii="Times New Roman" w:hAnsi="Times New Roman"/>
                <w:sz w:val="20"/>
                <w:szCs w:val="20"/>
              </w:rPr>
              <w:t>(И.Бунин, А.Блок, С.Есенин и др.). Анализ лирического произведения.</w:t>
            </w:r>
          </w:p>
        </w:tc>
        <w:tc>
          <w:tcPr>
            <w:tcW w:w="993" w:type="dxa"/>
          </w:tcPr>
          <w:p w:rsidR="00205E1B" w:rsidRPr="00E31E2D" w:rsidRDefault="00205E1B" w:rsidP="00205E1B">
            <w:pPr>
              <w:spacing w:after="0" w:line="240" w:lineRule="atLeast"/>
              <w:ind w:left="57" w:right="57"/>
              <w:rPr>
                <w:rFonts w:ascii="Times New Roman" w:hAnsi="Times New Roman"/>
                <w:sz w:val="20"/>
                <w:szCs w:val="20"/>
              </w:rPr>
            </w:pPr>
            <w:r w:rsidRPr="00E31E2D">
              <w:rPr>
                <w:rFonts w:ascii="Times New Roman" w:hAnsi="Times New Roman"/>
                <w:sz w:val="20"/>
                <w:szCs w:val="20"/>
              </w:rPr>
              <w:t>17.03</w:t>
            </w:r>
          </w:p>
          <w:p w:rsidR="00205E1B" w:rsidRPr="00E31E2D" w:rsidRDefault="00205E1B" w:rsidP="00205E1B">
            <w:pPr>
              <w:spacing w:after="0" w:line="240" w:lineRule="atLeast"/>
              <w:ind w:left="57" w:right="57"/>
              <w:rPr>
                <w:rFonts w:ascii="Times New Roman" w:hAnsi="Times New Roman"/>
                <w:sz w:val="20"/>
                <w:szCs w:val="20"/>
              </w:rPr>
            </w:pPr>
          </w:p>
        </w:tc>
        <w:tc>
          <w:tcPr>
            <w:tcW w:w="1559" w:type="dxa"/>
            <w:vAlign w:val="bottom"/>
          </w:tcPr>
          <w:p w:rsidR="00205E1B" w:rsidRPr="00E31E2D" w:rsidRDefault="00205E1B" w:rsidP="00205E1B">
            <w:pPr>
              <w:spacing w:after="0" w:line="240" w:lineRule="atLeast"/>
              <w:ind w:left="57" w:right="57"/>
              <w:rPr>
                <w:rFonts w:ascii="Times New Roman" w:eastAsia="Times New Roman" w:hAnsi="Times New Roman"/>
                <w:sz w:val="20"/>
                <w:szCs w:val="20"/>
              </w:rPr>
            </w:pPr>
            <w:r w:rsidRPr="00E31E2D">
              <w:rPr>
                <w:rFonts w:ascii="Times New Roman" w:eastAsia="Times New Roman" w:hAnsi="Times New Roman"/>
                <w:sz w:val="20"/>
                <w:szCs w:val="20"/>
              </w:rPr>
              <w:t xml:space="preserve">Выразительное чтение </w:t>
            </w:r>
          </w:p>
        </w:tc>
        <w:tc>
          <w:tcPr>
            <w:tcW w:w="2977" w:type="dxa"/>
          </w:tcPr>
          <w:p w:rsidR="00205E1B" w:rsidRPr="00E31E2D" w:rsidRDefault="00205E1B" w:rsidP="00205E1B">
            <w:pPr>
              <w:spacing w:after="0" w:line="240" w:lineRule="atLeast"/>
              <w:ind w:left="57" w:right="57"/>
              <w:rPr>
                <w:rFonts w:ascii="Times New Roman" w:hAnsi="Times New Roman"/>
                <w:sz w:val="20"/>
                <w:szCs w:val="20"/>
              </w:rPr>
            </w:pPr>
            <w:r w:rsidRPr="00E31E2D">
              <w:rPr>
                <w:rFonts w:ascii="Times New Roman" w:hAnsi="Times New Roman"/>
                <w:sz w:val="20"/>
                <w:szCs w:val="20"/>
              </w:rPr>
              <w:t>умение создавать устные монологические высказывания, вести диалог</w:t>
            </w:r>
          </w:p>
        </w:tc>
        <w:tc>
          <w:tcPr>
            <w:tcW w:w="2551" w:type="dxa"/>
          </w:tcPr>
          <w:p w:rsidR="00205E1B" w:rsidRPr="00E31E2D" w:rsidRDefault="00205E1B" w:rsidP="00205E1B">
            <w:pPr>
              <w:spacing w:after="0" w:line="240" w:lineRule="atLeast"/>
              <w:ind w:left="57" w:right="57"/>
              <w:jc w:val="both"/>
              <w:rPr>
                <w:rFonts w:ascii="Times New Roman" w:hAnsi="Times New Roman"/>
                <w:sz w:val="20"/>
                <w:szCs w:val="20"/>
              </w:rPr>
            </w:pPr>
            <w:r w:rsidRPr="00E31E2D">
              <w:rPr>
                <w:rFonts w:ascii="Times New Roman" w:hAnsi="Times New Roman"/>
                <w:sz w:val="20"/>
                <w:szCs w:val="20"/>
              </w:rPr>
              <w:t>умение организовывать учебное сотрудничество и совместную деятельность с учителем и сверстниками; оценивать выполнение учебной задачи</w:t>
            </w:r>
          </w:p>
          <w:p w:rsidR="00205E1B" w:rsidRPr="00E31E2D" w:rsidRDefault="00205E1B" w:rsidP="00205E1B">
            <w:pPr>
              <w:spacing w:after="0" w:line="240" w:lineRule="atLeast"/>
              <w:ind w:left="57" w:right="57"/>
              <w:rPr>
                <w:rFonts w:ascii="Times New Roman" w:hAnsi="Times New Roman"/>
                <w:sz w:val="20"/>
                <w:szCs w:val="20"/>
              </w:rPr>
            </w:pPr>
          </w:p>
        </w:tc>
        <w:tc>
          <w:tcPr>
            <w:tcW w:w="1559" w:type="dxa"/>
          </w:tcPr>
          <w:p w:rsidR="00205E1B" w:rsidRPr="00E31E2D" w:rsidRDefault="00205E1B" w:rsidP="00205E1B">
            <w:pPr>
              <w:spacing w:after="0" w:line="240" w:lineRule="atLeast"/>
              <w:ind w:left="57" w:right="57"/>
              <w:rPr>
                <w:rFonts w:ascii="Times New Roman" w:hAnsi="Times New Roman"/>
                <w:sz w:val="20"/>
                <w:szCs w:val="20"/>
              </w:rPr>
            </w:pPr>
          </w:p>
        </w:tc>
        <w:tc>
          <w:tcPr>
            <w:tcW w:w="1276" w:type="dxa"/>
          </w:tcPr>
          <w:p w:rsidR="00205E1B" w:rsidRPr="00E31E2D" w:rsidRDefault="00205E1B" w:rsidP="00205E1B">
            <w:pPr>
              <w:spacing w:after="0" w:line="240" w:lineRule="atLeast"/>
              <w:ind w:left="57" w:right="57"/>
              <w:rPr>
                <w:rFonts w:ascii="Times New Roman" w:hAnsi="Times New Roman"/>
                <w:sz w:val="20"/>
                <w:szCs w:val="20"/>
              </w:rPr>
            </w:pPr>
          </w:p>
        </w:tc>
      </w:tr>
      <w:tr w:rsidR="00E31E2D" w:rsidRPr="00E31E2D" w:rsidTr="00205E1B">
        <w:tc>
          <w:tcPr>
            <w:tcW w:w="662" w:type="dxa"/>
          </w:tcPr>
          <w:p w:rsidR="00205E1B" w:rsidRPr="00E31E2D" w:rsidRDefault="00205E1B" w:rsidP="00205E1B">
            <w:pPr>
              <w:spacing w:after="0" w:line="240" w:lineRule="atLeast"/>
              <w:ind w:left="57" w:right="57"/>
              <w:rPr>
                <w:rFonts w:ascii="Times New Roman" w:hAnsi="Times New Roman"/>
                <w:sz w:val="20"/>
                <w:szCs w:val="20"/>
              </w:rPr>
            </w:pPr>
            <w:r w:rsidRPr="00E31E2D">
              <w:rPr>
                <w:rFonts w:ascii="Times New Roman" w:hAnsi="Times New Roman"/>
                <w:sz w:val="20"/>
                <w:szCs w:val="20"/>
              </w:rPr>
              <w:t>78</w:t>
            </w:r>
          </w:p>
        </w:tc>
        <w:tc>
          <w:tcPr>
            <w:tcW w:w="1145" w:type="dxa"/>
          </w:tcPr>
          <w:p w:rsidR="00205E1B" w:rsidRPr="00E31E2D" w:rsidRDefault="00D85E5F" w:rsidP="00205E1B">
            <w:pPr>
              <w:spacing w:after="0" w:line="240" w:lineRule="atLeast"/>
              <w:ind w:left="57" w:right="57"/>
              <w:rPr>
                <w:rFonts w:ascii="Times New Roman" w:hAnsi="Times New Roman"/>
                <w:sz w:val="20"/>
                <w:szCs w:val="20"/>
              </w:rPr>
            </w:pPr>
            <w:r w:rsidRPr="00E31E2D">
              <w:rPr>
                <w:rFonts w:ascii="Times New Roman" w:hAnsi="Times New Roman"/>
                <w:sz w:val="20"/>
                <w:szCs w:val="20"/>
              </w:rPr>
              <w:t>К.М. Симонов (3</w:t>
            </w:r>
            <w:r w:rsidR="00205E1B" w:rsidRPr="00E31E2D">
              <w:rPr>
                <w:rFonts w:ascii="Times New Roman" w:hAnsi="Times New Roman"/>
                <w:sz w:val="20"/>
                <w:szCs w:val="20"/>
              </w:rPr>
              <w:t xml:space="preserve"> ч.)</w:t>
            </w:r>
          </w:p>
        </w:tc>
        <w:tc>
          <w:tcPr>
            <w:tcW w:w="851" w:type="dxa"/>
          </w:tcPr>
          <w:p w:rsidR="00205E1B" w:rsidRPr="00E31E2D" w:rsidRDefault="00205E1B" w:rsidP="00205E1B">
            <w:pPr>
              <w:spacing w:after="0" w:line="240" w:lineRule="atLeast"/>
              <w:ind w:left="57" w:right="57"/>
              <w:rPr>
                <w:rFonts w:ascii="Times New Roman" w:hAnsi="Times New Roman"/>
                <w:sz w:val="20"/>
                <w:szCs w:val="20"/>
              </w:rPr>
            </w:pPr>
            <w:r w:rsidRPr="00E31E2D">
              <w:rPr>
                <w:rFonts w:ascii="Times New Roman" w:hAnsi="Times New Roman"/>
                <w:sz w:val="20"/>
                <w:szCs w:val="20"/>
              </w:rPr>
              <w:t>1</w:t>
            </w:r>
          </w:p>
        </w:tc>
        <w:tc>
          <w:tcPr>
            <w:tcW w:w="1986" w:type="dxa"/>
          </w:tcPr>
          <w:p w:rsidR="00205E1B" w:rsidRPr="00E31E2D" w:rsidRDefault="00205E1B" w:rsidP="00205E1B">
            <w:pPr>
              <w:spacing w:after="0" w:line="240" w:lineRule="atLeast"/>
              <w:ind w:left="57" w:right="57"/>
              <w:rPr>
                <w:rFonts w:ascii="Times New Roman" w:hAnsi="Times New Roman"/>
                <w:sz w:val="20"/>
                <w:szCs w:val="20"/>
              </w:rPr>
            </w:pPr>
            <w:r w:rsidRPr="00E31E2D">
              <w:rPr>
                <w:rFonts w:ascii="Times New Roman" w:hAnsi="Times New Roman"/>
                <w:sz w:val="20"/>
                <w:szCs w:val="20"/>
              </w:rPr>
              <w:t>К.М.Симонов. Рассказ о писателе. «Майор привез мальчишку на лафете». Дети и война</w:t>
            </w:r>
          </w:p>
        </w:tc>
        <w:tc>
          <w:tcPr>
            <w:tcW w:w="993" w:type="dxa"/>
          </w:tcPr>
          <w:p w:rsidR="00205E1B" w:rsidRPr="00E31E2D" w:rsidRDefault="00205E1B" w:rsidP="00205E1B">
            <w:pPr>
              <w:spacing w:after="0" w:line="240" w:lineRule="atLeast"/>
              <w:ind w:left="57" w:right="57"/>
              <w:rPr>
                <w:rFonts w:ascii="Times New Roman" w:hAnsi="Times New Roman"/>
                <w:sz w:val="20"/>
                <w:szCs w:val="20"/>
              </w:rPr>
            </w:pPr>
            <w:r w:rsidRPr="00E31E2D">
              <w:rPr>
                <w:rFonts w:ascii="Times New Roman" w:hAnsi="Times New Roman"/>
                <w:sz w:val="20"/>
                <w:szCs w:val="20"/>
              </w:rPr>
              <w:t>22.03</w:t>
            </w:r>
          </w:p>
        </w:tc>
        <w:tc>
          <w:tcPr>
            <w:tcW w:w="1559" w:type="dxa"/>
            <w:vAlign w:val="bottom"/>
          </w:tcPr>
          <w:p w:rsidR="00205E1B" w:rsidRPr="00E31E2D" w:rsidRDefault="00205E1B" w:rsidP="00205E1B">
            <w:pPr>
              <w:spacing w:after="0" w:line="240" w:lineRule="atLeast"/>
              <w:ind w:left="57" w:right="57"/>
              <w:rPr>
                <w:rFonts w:ascii="Times New Roman" w:eastAsia="Times New Roman" w:hAnsi="Times New Roman"/>
                <w:sz w:val="20"/>
                <w:szCs w:val="20"/>
              </w:rPr>
            </w:pPr>
            <w:r w:rsidRPr="00E31E2D">
              <w:rPr>
                <w:rFonts w:ascii="Times New Roman" w:eastAsia="Times New Roman" w:hAnsi="Times New Roman"/>
                <w:sz w:val="20"/>
                <w:szCs w:val="20"/>
              </w:rPr>
              <w:t>Взаимные вопросы и задания групп.</w:t>
            </w:r>
          </w:p>
        </w:tc>
        <w:tc>
          <w:tcPr>
            <w:tcW w:w="2977" w:type="dxa"/>
          </w:tcPr>
          <w:p w:rsidR="00205E1B" w:rsidRPr="00E31E2D" w:rsidRDefault="00205E1B" w:rsidP="00205E1B">
            <w:pPr>
              <w:spacing w:after="0" w:line="240" w:lineRule="atLeast"/>
              <w:ind w:left="57" w:right="57"/>
              <w:rPr>
                <w:rFonts w:ascii="Times New Roman" w:hAnsi="Times New Roman"/>
                <w:sz w:val="20"/>
                <w:szCs w:val="20"/>
              </w:rPr>
            </w:pPr>
            <w:r w:rsidRPr="00E31E2D">
              <w:rPr>
                <w:rFonts w:ascii="Times New Roman" w:hAnsi="Times New Roman"/>
                <w:sz w:val="20"/>
                <w:szCs w:val="20"/>
              </w:rPr>
              <w:t>наблюдение над сюжетом в лирическом произведении</w:t>
            </w:r>
          </w:p>
        </w:tc>
        <w:tc>
          <w:tcPr>
            <w:tcW w:w="2551" w:type="dxa"/>
          </w:tcPr>
          <w:p w:rsidR="00205E1B" w:rsidRPr="00E31E2D" w:rsidRDefault="00205E1B" w:rsidP="00205E1B">
            <w:pPr>
              <w:spacing w:after="0" w:line="240" w:lineRule="atLeast"/>
              <w:ind w:left="57" w:right="57"/>
              <w:rPr>
                <w:rFonts w:ascii="Times New Roman" w:hAnsi="Times New Roman"/>
                <w:sz w:val="20"/>
                <w:szCs w:val="20"/>
              </w:rPr>
            </w:pPr>
            <w:r w:rsidRPr="00E31E2D">
              <w:rPr>
                <w:rFonts w:ascii="Times New Roman" w:hAnsi="Times New Roman"/>
                <w:sz w:val="20"/>
                <w:szCs w:val="20"/>
              </w:rPr>
              <w:t>Патриотическое чувство стихотворения, трагический опыт войны</w:t>
            </w:r>
          </w:p>
        </w:tc>
        <w:tc>
          <w:tcPr>
            <w:tcW w:w="1559" w:type="dxa"/>
          </w:tcPr>
          <w:p w:rsidR="00205E1B" w:rsidRPr="00E31E2D" w:rsidRDefault="00205E1B" w:rsidP="00205E1B">
            <w:pPr>
              <w:spacing w:after="0" w:line="240" w:lineRule="atLeast"/>
              <w:ind w:left="57" w:right="57"/>
              <w:rPr>
                <w:rFonts w:ascii="Times New Roman" w:hAnsi="Times New Roman"/>
                <w:sz w:val="20"/>
                <w:szCs w:val="20"/>
              </w:rPr>
            </w:pPr>
            <w:r w:rsidRPr="00E31E2D">
              <w:rPr>
                <w:rFonts w:ascii="Times New Roman" w:hAnsi="Times New Roman"/>
                <w:sz w:val="20"/>
                <w:szCs w:val="20"/>
              </w:rPr>
              <w:t xml:space="preserve"> Выразительное чтение</w:t>
            </w:r>
          </w:p>
        </w:tc>
        <w:tc>
          <w:tcPr>
            <w:tcW w:w="1276" w:type="dxa"/>
          </w:tcPr>
          <w:p w:rsidR="00205E1B" w:rsidRPr="00E31E2D" w:rsidRDefault="00205E1B" w:rsidP="00205E1B">
            <w:pPr>
              <w:spacing w:after="0" w:line="240" w:lineRule="atLeast"/>
              <w:ind w:left="57" w:right="57"/>
              <w:rPr>
                <w:rFonts w:ascii="Times New Roman" w:hAnsi="Times New Roman"/>
                <w:sz w:val="20"/>
                <w:szCs w:val="20"/>
              </w:rPr>
            </w:pPr>
          </w:p>
        </w:tc>
      </w:tr>
      <w:tr w:rsidR="00E31E2D" w:rsidRPr="00E31E2D" w:rsidTr="00205E1B">
        <w:tc>
          <w:tcPr>
            <w:tcW w:w="662" w:type="dxa"/>
          </w:tcPr>
          <w:p w:rsidR="00205E1B" w:rsidRPr="00E31E2D" w:rsidRDefault="00205E1B" w:rsidP="00205E1B">
            <w:pPr>
              <w:spacing w:after="0" w:line="240" w:lineRule="atLeast"/>
              <w:ind w:left="57" w:right="57"/>
              <w:rPr>
                <w:rFonts w:ascii="Times New Roman" w:hAnsi="Times New Roman"/>
                <w:sz w:val="20"/>
                <w:szCs w:val="20"/>
              </w:rPr>
            </w:pPr>
            <w:r w:rsidRPr="00E31E2D">
              <w:rPr>
                <w:rFonts w:ascii="Times New Roman" w:hAnsi="Times New Roman"/>
                <w:sz w:val="20"/>
                <w:szCs w:val="20"/>
              </w:rPr>
              <w:t>79</w:t>
            </w:r>
          </w:p>
          <w:p w:rsidR="00205E1B" w:rsidRPr="00E31E2D" w:rsidRDefault="00205E1B" w:rsidP="00205E1B">
            <w:pPr>
              <w:spacing w:after="0" w:line="240" w:lineRule="atLeast"/>
              <w:ind w:left="57" w:right="57"/>
              <w:rPr>
                <w:rFonts w:ascii="Times New Roman" w:hAnsi="Times New Roman"/>
                <w:sz w:val="20"/>
                <w:szCs w:val="20"/>
              </w:rPr>
            </w:pPr>
          </w:p>
        </w:tc>
        <w:tc>
          <w:tcPr>
            <w:tcW w:w="1145" w:type="dxa"/>
          </w:tcPr>
          <w:p w:rsidR="00205E1B" w:rsidRPr="00E31E2D" w:rsidRDefault="00205E1B" w:rsidP="00205E1B">
            <w:pPr>
              <w:spacing w:after="0" w:line="240" w:lineRule="atLeast"/>
              <w:ind w:left="57" w:right="57"/>
              <w:rPr>
                <w:rFonts w:ascii="Times New Roman" w:hAnsi="Times New Roman"/>
                <w:sz w:val="20"/>
                <w:szCs w:val="20"/>
              </w:rPr>
            </w:pPr>
          </w:p>
        </w:tc>
        <w:tc>
          <w:tcPr>
            <w:tcW w:w="851" w:type="dxa"/>
          </w:tcPr>
          <w:p w:rsidR="00205E1B" w:rsidRPr="00E31E2D" w:rsidRDefault="00205E1B" w:rsidP="00205E1B">
            <w:pPr>
              <w:spacing w:after="0" w:line="240" w:lineRule="atLeast"/>
              <w:ind w:left="57" w:right="57"/>
              <w:rPr>
                <w:rFonts w:ascii="Times New Roman" w:hAnsi="Times New Roman"/>
                <w:sz w:val="20"/>
                <w:szCs w:val="20"/>
              </w:rPr>
            </w:pPr>
            <w:r w:rsidRPr="00E31E2D">
              <w:rPr>
                <w:rFonts w:ascii="Times New Roman" w:hAnsi="Times New Roman"/>
                <w:sz w:val="20"/>
                <w:szCs w:val="20"/>
              </w:rPr>
              <w:t>1</w:t>
            </w:r>
          </w:p>
        </w:tc>
        <w:tc>
          <w:tcPr>
            <w:tcW w:w="1986" w:type="dxa"/>
          </w:tcPr>
          <w:p w:rsidR="00205E1B" w:rsidRPr="00E31E2D" w:rsidRDefault="00205E1B" w:rsidP="00205E1B">
            <w:pPr>
              <w:spacing w:after="0" w:line="240" w:lineRule="atLeast"/>
              <w:ind w:left="57" w:right="57"/>
              <w:rPr>
                <w:rFonts w:ascii="Times New Roman" w:hAnsi="Times New Roman"/>
                <w:sz w:val="20"/>
                <w:szCs w:val="20"/>
              </w:rPr>
            </w:pPr>
            <w:r w:rsidRPr="00E31E2D">
              <w:rPr>
                <w:rFonts w:ascii="Times New Roman" w:hAnsi="Times New Roman"/>
                <w:sz w:val="20"/>
                <w:szCs w:val="20"/>
              </w:rPr>
              <w:t>К.М.Симонов«Майор привез мальчишку на лафете». Дети и война</w:t>
            </w:r>
          </w:p>
        </w:tc>
        <w:tc>
          <w:tcPr>
            <w:tcW w:w="993" w:type="dxa"/>
          </w:tcPr>
          <w:p w:rsidR="00205E1B" w:rsidRPr="00E31E2D" w:rsidRDefault="00205E1B" w:rsidP="00205E1B">
            <w:pPr>
              <w:spacing w:after="0" w:line="240" w:lineRule="atLeast"/>
              <w:ind w:left="57" w:right="57"/>
              <w:rPr>
                <w:rFonts w:ascii="Times New Roman" w:hAnsi="Times New Roman"/>
                <w:sz w:val="20"/>
                <w:szCs w:val="20"/>
              </w:rPr>
            </w:pPr>
            <w:r w:rsidRPr="00E31E2D">
              <w:rPr>
                <w:rFonts w:ascii="Times New Roman" w:hAnsi="Times New Roman"/>
                <w:sz w:val="20"/>
                <w:szCs w:val="20"/>
              </w:rPr>
              <w:t>23.03</w:t>
            </w:r>
          </w:p>
          <w:p w:rsidR="00205E1B" w:rsidRPr="00E31E2D" w:rsidRDefault="00205E1B" w:rsidP="00205E1B">
            <w:pPr>
              <w:spacing w:after="0" w:line="240" w:lineRule="atLeast"/>
              <w:ind w:left="57" w:right="57"/>
              <w:rPr>
                <w:rFonts w:ascii="Times New Roman" w:hAnsi="Times New Roman"/>
                <w:sz w:val="20"/>
                <w:szCs w:val="20"/>
              </w:rPr>
            </w:pPr>
          </w:p>
        </w:tc>
        <w:tc>
          <w:tcPr>
            <w:tcW w:w="1559" w:type="dxa"/>
            <w:vAlign w:val="bottom"/>
          </w:tcPr>
          <w:p w:rsidR="00205E1B" w:rsidRPr="00E31E2D" w:rsidRDefault="00205E1B" w:rsidP="00205E1B">
            <w:pPr>
              <w:spacing w:after="0" w:line="240" w:lineRule="atLeast"/>
              <w:ind w:left="57" w:right="57"/>
              <w:rPr>
                <w:rFonts w:ascii="Times New Roman" w:eastAsia="Times New Roman" w:hAnsi="Times New Roman"/>
                <w:sz w:val="20"/>
                <w:szCs w:val="20"/>
              </w:rPr>
            </w:pPr>
            <w:r w:rsidRPr="00E31E2D">
              <w:rPr>
                <w:rFonts w:ascii="Times New Roman" w:eastAsia="Times New Roman" w:hAnsi="Times New Roman"/>
                <w:sz w:val="20"/>
                <w:szCs w:val="20"/>
              </w:rPr>
              <w:t xml:space="preserve">Выразительное чтение </w:t>
            </w:r>
          </w:p>
        </w:tc>
        <w:tc>
          <w:tcPr>
            <w:tcW w:w="2977" w:type="dxa"/>
          </w:tcPr>
          <w:p w:rsidR="00205E1B" w:rsidRPr="00E31E2D" w:rsidRDefault="00205E1B" w:rsidP="00205E1B">
            <w:pPr>
              <w:spacing w:after="0" w:line="240" w:lineRule="atLeast"/>
              <w:ind w:left="57" w:right="57"/>
              <w:rPr>
                <w:rFonts w:ascii="Times New Roman" w:hAnsi="Times New Roman"/>
                <w:sz w:val="20"/>
                <w:szCs w:val="20"/>
              </w:rPr>
            </w:pPr>
            <w:r w:rsidRPr="00E31E2D">
              <w:rPr>
                <w:rFonts w:ascii="Times New Roman" w:hAnsi="Times New Roman"/>
                <w:sz w:val="20"/>
                <w:szCs w:val="20"/>
              </w:rPr>
              <w:t>умение создавать устные монологические высказывания, вести диалог</w:t>
            </w:r>
          </w:p>
        </w:tc>
        <w:tc>
          <w:tcPr>
            <w:tcW w:w="2551" w:type="dxa"/>
          </w:tcPr>
          <w:p w:rsidR="00205E1B" w:rsidRPr="00E31E2D" w:rsidRDefault="00205E1B" w:rsidP="00205E1B">
            <w:pPr>
              <w:spacing w:after="0" w:line="240" w:lineRule="atLeast"/>
              <w:ind w:left="57" w:right="57"/>
              <w:jc w:val="both"/>
              <w:rPr>
                <w:rFonts w:ascii="Times New Roman" w:hAnsi="Times New Roman"/>
                <w:sz w:val="20"/>
                <w:szCs w:val="20"/>
              </w:rPr>
            </w:pPr>
            <w:r w:rsidRPr="00E31E2D">
              <w:rPr>
                <w:rFonts w:ascii="Times New Roman" w:hAnsi="Times New Roman"/>
                <w:sz w:val="20"/>
                <w:szCs w:val="20"/>
              </w:rPr>
              <w:t>умение организовывать учебное сотрудничество и совместную деятельность с учителем и сверстниками; оценивать выполнение учебной задачи</w:t>
            </w:r>
          </w:p>
          <w:p w:rsidR="00205E1B" w:rsidRPr="00E31E2D" w:rsidRDefault="00205E1B" w:rsidP="00205E1B">
            <w:pPr>
              <w:spacing w:after="0" w:line="240" w:lineRule="atLeast"/>
              <w:ind w:left="57" w:right="57"/>
              <w:rPr>
                <w:rFonts w:ascii="Times New Roman" w:hAnsi="Times New Roman"/>
                <w:sz w:val="20"/>
                <w:szCs w:val="20"/>
              </w:rPr>
            </w:pPr>
          </w:p>
        </w:tc>
        <w:tc>
          <w:tcPr>
            <w:tcW w:w="1559" w:type="dxa"/>
          </w:tcPr>
          <w:p w:rsidR="00205E1B" w:rsidRPr="00E31E2D" w:rsidRDefault="00205E1B" w:rsidP="00205E1B">
            <w:pPr>
              <w:spacing w:after="0" w:line="240" w:lineRule="atLeast"/>
              <w:ind w:left="57" w:right="57"/>
              <w:rPr>
                <w:rFonts w:ascii="Times New Roman" w:hAnsi="Times New Roman"/>
                <w:sz w:val="20"/>
                <w:szCs w:val="20"/>
              </w:rPr>
            </w:pPr>
          </w:p>
        </w:tc>
        <w:tc>
          <w:tcPr>
            <w:tcW w:w="1276" w:type="dxa"/>
          </w:tcPr>
          <w:p w:rsidR="00205E1B" w:rsidRPr="00E31E2D" w:rsidRDefault="00205E1B" w:rsidP="00205E1B">
            <w:pPr>
              <w:spacing w:after="0" w:line="240" w:lineRule="atLeast"/>
              <w:ind w:left="57" w:right="57"/>
              <w:rPr>
                <w:rFonts w:ascii="Times New Roman" w:hAnsi="Times New Roman"/>
                <w:sz w:val="20"/>
                <w:szCs w:val="20"/>
              </w:rPr>
            </w:pPr>
          </w:p>
        </w:tc>
      </w:tr>
      <w:tr w:rsidR="00E31E2D" w:rsidRPr="00E31E2D" w:rsidTr="00205E1B">
        <w:tc>
          <w:tcPr>
            <w:tcW w:w="662" w:type="dxa"/>
          </w:tcPr>
          <w:p w:rsidR="00205E1B" w:rsidRPr="00E31E2D" w:rsidRDefault="00205E1B" w:rsidP="00205E1B">
            <w:pPr>
              <w:spacing w:after="0" w:line="240" w:lineRule="atLeast"/>
              <w:ind w:left="57" w:right="57"/>
              <w:rPr>
                <w:rFonts w:ascii="Times New Roman" w:hAnsi="Times New Roman"/>
                <w:sz w:val="20"/>
                <w:szCs w:val="20"/>
              </w:rPr>
            </w:pPr>
            <w:r w:rsidRPr="00E31E2D">
              <w:rPr>
                <w:rFonts w:ascii="Times New Roman" w:hAnsi="Times New Roman"/>
                <w:sz w:val="20"/>
                <w:szCs w:val="20"/>
              </w:rPr>
              <w:t>80</w:t>
            </w:r>
          </w:p>
          <w:p w:rsidR="00205E1B" w:rsidRPr="00E31E2D" w:rsidRDefault="00205E1B" w:rsidP="00205E1B">
            <w:pPr>
              <w:spacing w:after="0" w:line="240" w:lineRule="atLeast"/>
              <w:ind w:left="57" w:right="57"/>
              <w:rPr>
                <w:rFonts w:ascii="Times New Roman" w:hAnsi="Times New Roman"/>
                <w:sz w:val="20"/>
                <w:szCs w:val="20"/>
              </w:rPr>
            </w:pPr>
          </w:p>
        </w:tc>
        <w:tc>
          <w:tcPr>
            <w:tcW w:w="1145" w:type="dxa"/>
          </w:tcPr>
          <w:p w:rsidR="00205E1B" w:rsidRPr="00E31E2D" w:rsidRDefault="00205E1B" w:rsidP="00205E1B">
            <w:pPr>
              <w:spacing w:after="0" w:line="240" w:lineRule="atLeast"/>
              <w:ind w:left="57" w:right="57"/>
              <w:rPr>
                <w:rFonts w:ascii="Times New Roman" w:hAnsi="Times New Roman"/>
                <w:sz w:val="20"/>
                <w:szCs w:val="20"/>
              </w:rPr>
            </w:pPr>
          </w:p>
        </w:tc>
        <w:tc>
          <w:tcPr>
            <w:tcW w:w="851" w:type="dxa"/>
          </w:tcPr>
          <w:p w:rsidR="00205E1B" w:rsidRPr="00E31E2D" w:rsidRDefault="00205E1B" w:rsidP="00205E1B">
            <w:pPr>
              <w:spacing w:after="0" w:line="240" w:lineRule="atLeast"/>
              <w:ind w:left="57" w:right="57"/>
              <w:rPr>
                <w:rFonts w:ascii="Times New Roman" w:hAnsi="Times New Roman"/>
                <w:sz w:val="20"/>
                <w:szCs w:val="20"/>
              </w:rPr>
            </w:pPr>
            <w:r w:rsidRPr="00E31E2D">
              <w:rPr>
                <w:rFonts w:ascii="Times New Roman" w:hAnsi="Times New Roman"/>
                <w:sz w:val="20"/>
                <w:szCs w:val="20"/>
              </w:rPr>
              <w:t>1</w:t>
            </w:r>
          </w:p>
        </w:tc>
        <w:tc>
          <w:tcPr>
            <w:tcW w:w="1986" w:type="dxa"/>
          </w:tcPr>
          <w:p w:rsidR="00205E1B" w:rsidRPr="00E31E2D" w:rsidRDefault="00205E1B" w:rsidP="00205E1B">
            <w:pPr>
              <w:spacing w:after="0" w:line="240" w:lineRule="atLeast"/>
              <w:ind w:left="57" w:right="57"/>
              <w:rPr>
                <w:rFonts w:ascii="Times New Roman" w:hAnsi="Times New Roman"/>
                <w:b/>
                <w:sz w:val="20"/>
                <w:szCs w:val="20"/>
              </w:rPr>
            </w:pPr>
            <w:r w:rsidRPr="00E31E2D">
              <w:rPr>
                <w:rFonts w:ascii="Times New Roman" w:hAnsi="Times New Roman"/>
                <w:b/>
                <w:sz w:val="20"/>
                <w:szCs w:val="20"/>
              </w:rPr>
              <w:t xml:space="preserve">РК. </w:t>
            </w:r>
            <w:r w:rsidRPr="00E31E2D">
              <w:rPr>
                <w:rFonts w:ascii="Times New Roman" w:hAnsi="Times New Roman"/>
                <w:sz w:val="20"/>
                <w:szCs w:val="20"/>
              </w:rPr>
              <w:t>В. Крапивин «Бегство рогатых викингов»</w:t>
            </w:r>
          </w:p>
        </w:tc>
        <w:tc>
          <w:tcPr>
            <w:tcW w:w="993" w:type="dxa"/>
          </w:tcPr>
          <w:p w:rsidR="00205E1B" w:rsidRPr="00E31E2D" w:rsidRDefault="00205E1B" w:rsidP="00205E1B">
            <w:pPr>
              <w:spacing w:after="0" w:line="240" w:lineRule="atLeast"/>
              <w:ind w:left="57" w:right="57"/>
              <w:rPr>
                <w:rFonts w:ascii="Times New Roman" w:hAnsi="Times New Roman"/>
                <w:sz w:val="20"/>
                <w:szCs w:val="20"/>
              </w:rPr>
            </w:pPr>
            <w:r w:rsidRPr="00E31E2D">
              <w:rPr>
                <w:rFonts w:ascii="Times New Roman" w:hAnsi="Times New Roman"/>
                <w:sz w:val="20"/>
                <w:szCs w:val="20"/>
              </w:rPr>
              <w:t>24.03</w:t>
            </w:r>
          </w:p>
          <w:p w:rsidR="00205E1B" w:rsidRPr="00E31E2D" w:rsidRDefault="00205E1B" w:rsidP="00205E1B">
            <w:pPr>
              <w:spacing w:after="0" w:line="240" w:lineRule="atLeast"/>
              <w:ind w:left="57" w:right="57"/>
              <w:rPr>
                <w:rFonts w:ascii="Times New Roman" w:hAnsi="Times New Roman"/>
                <w:sz w:val="20"/>
                <w:szCs w:val="20"/>
              </w:rPr>
            </w:pPr>
          </w:p>
        </w:tc>
        <w:tc>
          <w:tcPr>
            <w:tcW w:w="1559" w:type="dxa"/>
            <w:vAlign w:val="bottom"/>
          </w:tcPr>
          <w:p w:rsidR="00205E1B" w:rsidRPr="00E31E2D" w:rsidRDefault="00205E1B" w:rsidP="00205E1B">
            <w:pPr>
              <w:spacing w:after="0" w:line="240" w:lineRule="atLeast"/>
              <w:ind w:left="57" w:right="57"/>
              <w:rPr>
                <w:rFonts w:ascii="Times New Roman" w:eastAsia="Times New Roman" w:hAnsi="Times New Roman"/>
                <w:sz w:val="20"/>
                <w:szCs w:val="20"/>
              </w:rPr>
            </w:pPr>
            <w:r w:rsidRPr="00E31E2D">
              <w:rPr>
                <w:rFonts w:ascii="Times New Roman" w:eastAsia="Times New Roman" w:hAnsi="Times New Roman"/>
                <w:sz w:val="20"/>
                <w:szCs w:val="20"/>
              </w:rPr>
              <w:t xml:space="preserve">Сопоставительный анализ текстов </w:t>
            </w:r>
          </w:p>
        </w:tc>
        <w:tc>
          <w:tcPr>
            <w:tcW w:w="2977" w:type="dxa"/>
          </w:tcPr>
          <w:p w:rsidR="00205E1B" w:rsidRPr="00E31E2D" w:rsidRDefault="00205E1B" w:rsidP="00205E1B">
            <w:pPr>
              <w:spacing w:after="0" w:line="240" w:lineRule="atLeast"/>
              <w:ind w:left="57" w:right="57"/>
              <w:rPr>
                <w:rFonts w:ascii="Times New Roman" w:hAnsi="Times New Roman"/>
                <w:sz w:val="20"/>
                <w:szCs w:val="20"/>
              </w:rPr>
            </w:pPr>
            <w:r w:rsidRPr="00E31E2D">
              <w:rPr>
                <w:rFonts w:ascii="Times New Roman" w:hAnsi="Times New Roman"/>
                <w:sz w:val="20"/>
                <w:szCs w:val="20"/>
              </w:rPr>
              <w:t>умение создавать устные монологические высказывания, вести диалог</w:t>
            </w:r>
          </w:p>
        </w:tc>
        <w:tc>
          <w:tcPr>
            <w:tcW w:w="2551" w:type="dxa"/>
          </w:tcPr>
          <w:p w:rsidR="00205E1B" w:rsidRPr="00E31E2D" w:rsidRDefault="00205E1B" w:rsidP="00205E1B">
            <w:pPr>
              <w:spacing w:after="0" w:line="240" w:lineRule="atLeast"/>
              <w:ind w:left="57" w:right="57"/>
              <w:jc w:val="both"/>
              <w:rPr>
                <w:rFonts w:ascii="Times New Roman" w:hAnsi="Times New Roman"/>
                <w:sz w:val="20"/>
                <w:szCs w:val="20"/>
              </w:rPr>
            </w:pPr>
            <w:r w:rsidRPr="00E31E2D">
              <w:rPr>
                <w:rFonts w:ascii="Times New Roman" w:hAnsi="Times New Roman"/>
                <w:sz w:val="20"/>
                <w:szCs w:val="20"/>
              </w:rPr>
              <w:t xml:space="preserve">умение организовывать учебное сотрудничество и совместную деятельность с учителем и сверстниками; </w:t>
            </w:r>
            <w:r w:rsidRPr="00E31E2D">
              <w:rPr>
                <w:rFonts w:ascii="Times New Roman" w:hAnsi="Times New Roman"/>
                <w:sz w:val="20"/>
                <w:szCs w:val="20"/>
              </w:rPr>
              <w:lastRenderedPageBreak/>
              <w:t>оценивать выполнение учебной задачи</w:t>
            </w:r>
          </w:p>
          <w:p w:rsidR="00205E1B" w:rsidRPr="00E31E2D" w:rsidRDefault="00205E1B" w:rsidP="00205E1B">
            <w:pPr>
              <w:spacing w:after="0" w:line="240" w:lineRule="atLeast"/>
              <w:ind w:left="57" w:right="57"/>
              <w:rPr>
                <w:rFonts w:ascii="Times New Roman" w:hAnsi="Times New Roman"/>
                <w:sz w:val="20"/>
                <w:szCs w:val="20"/>
              </w:rPr>
            </w:pPr>
          </w:p>
        </w:tc>
        <w:tc>
          <w:tcPr>
            <w:tcW w:w="1559" w:type="dxa"/>
          </w:tcPr>
          <w:p w:rsidR="00205E1B" w:rsidRPr="00E31E2D" w:rsidRDefault="00205E1B" w:rsidP="00205E1B">
            <w:pPr>
              <w:spacing w:after="0" w:line="240" w:lineRule="atLeast"/>
              <w:ind w:left="57" w:right="57"/>
              <w:rPr>
                <w:rFonts w:ascii="Times New Roman" w:hAnsi="Times New Roman"/>
                <w:sz w:val="20"/>
                <w:szCs w:val="20"/>
              </w:rPr>
            </w:pPr>
          </w:p>
        </w:tc>
        <w:tc>
          <w:tcPr>
            <w:tcW w:w="1276" w:type="dxa"/>
          </w:tcPr>
          <w:p w:rsidR="00205E1B" w:rsidRPr="00E31E2D" w:rsidRDefault="00205E1B" w:rsidP="00205E1B">
            <w:pPr>
              <w:spacing w:after="0" w:line="240" w:lineRule="atLeast"/>
              <w:ind w:left="57" w:right="57"/>
              <w:rPr>
                <w:rFonts w:ascii="Times New Roman" w:hAnsi="Times New Roman"/>
                <w:sz w:val="20"/>
                <w:szCs w:val="20"/>
              </w:rPr>
            </w:pPr>
          </w:p>
        </w:tc>
      </w:tr>
      <w:tr w:rsidR="00E31E2D" w:rsidRPr="00E31E2D" w:rsidTr="00205E1B">
        <w:trPr>
          <w:trHeight w:val="1440"/>
        </w:trPr>
        <w:tc>
          <w:tcPr>
            <w:tcW w:w="662" w:type="dxa"/>
          </w:tcPr>
          <w:p w:rsidR="00205E1B" w:rsidRPr="00E31E2D" w:rsidRDefault="00205E1B" w:rsidP="00205E1B">
            <w:pPr>
              <w:spacing w:after="0" w:line="240" w:lineRule="atLeast"/>
              <w:ind w:left="57" w:right="57"/>
              <w:rPr>
                <w:rFonts w:ascii="Times New Roman" w:hAnsi="Times New Roman"/>
                <w:sz w:val="20"/>
                <w:szCs w:val="20"/>
              </w:rPr>
            </w:pPr>
            <w:r w:rsidRPr="00E31E2D">
              <w:rPr>
                <w:rFonts w:ascii="Times New Roman" w:hAnsi="Times New Roman"/>
                <w:sz w:val="20"/>
                <w:szCs w:val="20"/>
              </w:rPr>
              <w:lastRenderedPageBreak/>
              <w:t>81</w:t>
            </w:r>
          </w:p>
          <w:p w:rsidR="00205E1B" w:rsidRPr="00E31E2D" w:rsidRDefault="00205E1B" w:rsidP="00205E1B">
            <w:pPr>
              <w:spacing w:after="0" w:line="240" w:lineRule="atLeast"/>
              <w:ind w:left="57" w:right="57"/>
              <w:rPr>
                <w:rFonts w:ascii="Times New Roman" w:hAnsi="Times New Roman"/>
                <w:sz w:val="20"/>
                <w:szCs w:val="20"/>
              </w:rPr>
            </w:pPr>
          </w:p>
        </w:tc>
        <w:tc>
          <w:tcPr>
            <w:tcW w:w="1145" w:type="dxa"/>
          </w:tcPr>
          <w:p w:rsidR="00205E1B" w:rsidRPr="00E31E2D" w:rsidRDefault="00205E1B" w:rsidP="00205E1B">
            <w:pPr>
              <w:spacing w:after="0" w:line="240" w:lineRule="atLeast"/>
              <w:ind w:left="57" w:right="57"/>
              <w:rPr>
                <w:rFonts w:ascii="Times New Roman" w:hAnsi="Times New Roman"/>
                <w:sz w:val="20"/>
                <w:szCs w:val="20"/>
              </w:rPr>
            </w:pPr>
            <w:r w:rsidRPr="00E31E2D">
              <w:rPr>
                <w:rFonts w:ascii="Times New Roman" w:hAnsi="Times New Roman"/>
                <w:sz w:val="20"/>
                <w:szCs w:val="20"/>
              </w:rPr>
              <w:t>А.Т. Твардовский (2ч.)</w:t>
            </w:r>
          </w:p>
        </w:tc>
        <w:tc>
          <w:tcPr>
            <w:tcW w:w="851" w:type="dxa"/>
          </w:tcPr>
          <w:p w:rsidR="00205E1B" w:rsidRPr="00E31E2D" w:rsidRDefault="00205E1B" w:rsidP="00205E1B">
            <w:pPr>
              <w:spacing w:after="0" w:line="240" w:lineRule="atLeast"/>
              <w:ind w:left="57" w:right="57"/>
              <w:rPr>
                <w:rFonts w:ascii="Times New Roman" w:hAnsi="Times New Roman"/>
                <w:sz w:val="20"/>
                <w:szCs w:val="20"/>
              </w:rPr>
            </w:pPr>
            <w:r w:rsidRPr="00E31E2D">
              <w:rPr>
                <w:rFonts w:ascii="Times New Roman" w:hAnsi="Times New Roman"/>
                <w:sz w:val="20"/>
                <w:szCs w:val="20"/>
              </w:rPr>
              <w:t>1</w:t>
            </w:r>
          </w:p>
        </w:tc>
        <w:tc>
          <w:tcPr>
            <w:tcW w:w="1986" w:type="dxa"/>
          </w:tcPr>
          <w:p w:rsidR="00205E1B" w:rsidRPr="00E31E2D" w:rsidRDefault="00205E1B" w:rsidP="00205E1B">
            <w:pPr>
              <w:spacing w:after="0" w:line="240" w:lineRule="atLeast"/>
              <w:ind w:left="57" w:right="57"/>
              <w:rPr>
                <w:rFonts w:ascii="Times New Roman" w:hAnsi="Times New Roman"/>
                <w:sz w:val="20"/>
                <w:szCs w:val="20"/>
              </w:rPr>
            </w:pPr>
            <w:r w:rsidRPr="00E31E2D">
              <w:rPr>
                <w:rFonts w:ascii="Times New Roman" w:hAnsi="Times New Roman"/>
                <w:sz w:val="20"/>
                <w:szCs w:val="20"/>
              </w:rPr>
              <w:t>А.Т.Твардовский. Рассказ о поэте. «Рассказ танкиста». Дети и война</w:t>
            </w:r>
          </w:p>
        </w:tc>
        <w:tc>
          <w:tcPr>
            <w:tcW w:w="993" w:type="dxa"/>
          </w:tcPr>
          <w:p w:rsidR="00205E1B" w:rsidRPr="00E31E2D" w:rsidRDefault="00205E1B" w:rsidP="00205E1B">
            <w:pPr>
              <w:spacing w:after="0" w:line="240" w:lineRule="atLeast"/>
              <w:ind w:left="57" w:right="57"/>
              <w:rPr>
                <w:rFonts w:ascii="Times New Roman" w:hAnsi="Times New Roman"/>
                <w:sz w:val="20"/>
                <w:szCs w:val="20"/>
              </w:rPr>
            </w:pPr>
            <w:r w:rsidRPr="00E31E2D">
              <w:rPr>
                <w:rFonts w:ascii="Times New Roman" w:hAnsi="Times New Roman"/>
                <w:sz w:val="20"/>
                <w:szCs w:val="20"/>
              </w:rPr>
              <w:t>05.04</w:t>
            </w:r>
          </w:p>
          <w:p w:rsidR="00205E1B" w:rsidRPr="00E31E2D" w:rsidRDefault="00205E1B" w:rsidP="00205E1B">
            <w:pPr>
              <w:spacing w:after="0" w:line="240" w:lineRule="atLeast"/>
              <w:ind w:left="57" w:right="57"/>
              <w:rPr>
                <w:rFonts w:ascii="Times New Roman" w:hAnsi="Times New Roman"/>
                <w:sz w:val="20"/>
                <w:szCs w:val="20"/>
              </w:rPr>
            </w:pPr>
          </w:p>
        </w:tc>
        <w:tc>
          <w:tcPr>
            <w:tcW w:w="1559" w:type="dxa"/>
            <w:vAlign w:val="bottom"/>
          </w:tcPr>
          <w:p w:rsidR="00205E1B" w:rsidRPr="00E31E2D" w:rsidRDefault="00205E1B" w:rsidP="00205E1B">
            <w:pPr>
              <w:spacing w:after="0" w:line="240" w:lineRule="atLeast"/>
              <w:ind w:left="57" w:right="57"/>
              <w:rPr>
                <w:rFonts w:ascii="Times New Roman" w:eastAsia="Times New Roman" w:hAnsi="Times New Roman"/>
                <w:sz w:val="20"/>
                <w:szCs w:val="20"/>
              </w:rPr>
            </w:pPr>
            <w:r w:rsidRPr="00E31E2D">
              <w:rPr>
                <w:rFonts w:ascii="Times New Roman" w:eastAsia="Times New Roman" w:hAnsi="Times New Roman"/>
                <w:sz w:val="20"/>
                <w:szCs w:val="20"/>
              </w:rPr>
              <w:t xml:space="preserve">индуктивные и </w:t>
            </w:r>
            <w:proofErr w:type="gramStart"/>
            <w:r w:rsidRPr="00E31E2D">
              <w:rPr>
                <w:rFonts w:ascii="Times New Roman" w:eastAsia="Times New Roman" w:hAnsi="Times New Roman"/>
                <w:sz w:val="20"/>
                <w:szCs w:val="20"/>
              </w:rPr>
              <w:t>дедуктивные-обеспечит</w:t>
            </w:r>
            <w:proofErr w:type="gramEnd"/>
            <w:r w:rsidRPr="00E31E2D">
              <w:rPr>
                <w:rFonts w:ascii="Times New Roman" w:eastAsia="Times New Roman" w:hAnsi="Times New Roman"/>
                <w:sz w:val="20"/>
                <w:szCs w:val="20"/>
              </w:rPr>
              <w:t xml:space="preserve"> сохранение логики содержания и будет  способствовать развитию логического и предметного мышления.</w:t>
            </w:r>
          </w:p>
        </w:tc>
        <w:tc>
          <w:tcPr>
            <w:tcW w:w="2977" w:type="dxa"/>
          </w:tcPr>
          <w:p w:rsidR="00205E1B" w:rsidRPr="00E31E2D" w:rsidRDefault="00205E1B" w:rsidP="00205E1B">
            <w:pPr>
              <w:spacing w:after="0" w:line="240" w:lineRule="atLeast"/>
              <w:ind w:left="57" w:right="57"/>
              <w:rPr>
                <w:rFonts w:ascii="Times New Roman" w:hAnsi="Times New Roman"/>
                <w:sz w:val="20"/>
                <w:szCs w:val="20"/>
              </w:rPr>
            </w:pPr>
            <w:r w:rsidRPr="00E31E2D">
              <w:rPr>
                <w:rFonts w:ascii="Times New Roman" w:hAnsi="Times New Roman"/>
                <w:sz w:val="20"/>
                <w:szCs w:val="20"/>
              </w:rPr>
              <w:t>Жанровое своеобразие, особенности баллады</w:t>
            </w:r>
          </w:p>
        </w:tc>
        <w:tc>
          <w:tcPr>
            <w:tcW w:w="2551" w:type="dxa"/>
          </w:tcPr>
          <w:p w:rsidR="00205E1B" w:rsidRPr="00E31E2D" w:rsidRDefault="00205E1B" w:rsidP="00205E1B">
            <w:pPr>
              <w:spacing w:after="0" w:line="240" w:lineRule="atLeast"/>
              <w:ind w:left="57" w:right="57"/>
              <w:rPr>
                <w:rFonts w:ascii="Times New Roman" w:hAnsi="Times New Roman"/>
                <w:sz w:val="20"/>
                <w:szCs w:val="20"/>
              </w:rPr>
            </w:pPr>
            <w:r w:rsidRPr="00E31E2D">
              <w:rPr>
                <w:rFonts w:ascii="Times New Roman" w:hAnsi="Times New Roman"/>
                <w:sz w:val="20"/>
                <w:szCs w:val="20"/>
              </w:rPr>
              <w:t>Определение баллады, соотнесение его со стихотворением</w:t>
            </w:r>
          </w:p>
        </w:tc>
        <w:tc>
          <w:tcPr>
            <w:tcW w:w="1559" w:type="dxa"/>
          </w:tcPr>
          <w:p w:rsidR="00205E1B" w:rsidRPr="00E31E2D" w:rsidRDefault="00205E1B" w:rsidP="00205E1B">
            <w:pPr>
              <w:spacing w:after="0" w:line="240" w:lineRule="atLeast"/>
              <w:ind w:left="57" w:right="57"/>
              <w:rPr>
                <w:rFonts w:ascii="Times New Roman" w:hAnsi="Times New Roman"/>
                <w:sz w:val="20"/>
                <w:szCs w:val="20"/>
              </w:rPr>
            </w:pPr>
            <w:r w:rsidRPr="00E31E2D">
              <w:rPr>
                <w:rFonts w:ascii="Times New Roman" w:hAnsi="Times New Roman"/>
                <w:sz w:val="20"/>
                <w:szCs w:val="20"/>
              </w:rPr>
              <w:t>Наизусть</w:t>
            </w:r>
          </w:p>
        </w:tc>
        <w:tc>
          <w:tcPr>
            <w:tcW w:w="1276" w:type="dxa"/>
          </w:tcPr>
          <w:p w:rsidR="00205E1B" w:rsidRPr="00E31E2D" w:rsidRDefault="00205E1B" w:rsidP="00205E1B">
            <w:pPr>
              <w:spacing w:after="0" w:line="240" w:lineRule="atLeast"/>
              <w:ind w:left="57" w:right="57"/>
              <w:rPr>
                <w:rFonts w:ascii="Times New Roman" w:hAnsi="Times New Roman"/>
                <w:sz w:val="20"/>
                <w:szCs w:val="20"/>
              </w:rPr>
            </w:pPr>
          </w:p>
        </w:tc>
      </w:tr>
      <w:tr w:rsidR="00E31E2D" w:rsidRPr="00E31E2D" w:rsidTr="00205E1B">
        <w:trPr>
          <w:trHeight w:val="1440"/>
        </w:trPr>
        <w:tc>
          <w:tcPr>
            <w:tcW w:w="662" w:type="dxa"/>
          </w:tcPr>
          <w:p w:rsidR="00205E1B" w:rsidRPr="00E31E2D" w:rsidRDefault="00205E1B" w:rsidP="00205E1B">
            <w:pPr>
              <w:spacing w:after="0" w:line="240" w:lineRule="atLeast"/>
              <w:ind w:left="57" w:right="57"/>
              <w:rPr>
                <w:rFonts w:ascii="Times New Roman" w:hAnsi="Times New Roman"/>
                <w:sz w:val="20"/>
                <w:szCs w:val="20"/>
              </w:rPr>
            </w:pPr>
            <w:r w:rsidRPr="00E31E2D">
              <w:rPr>
                <w:rFonts w:ascii="Times New Roman" w:hAnsi="Times New Roman"/>
                <w:sz w:val="20"/>
                <w:szCs w:val="20"/>
              </w:rPr>
              <w:t>82</w:t>
            </w:r>
          </w:p>
          <w:p w:rsidR="00205E1B" w:rsidRPr="00E31E2D" w:rsidRDefault="00205E1B" w:rsidP="00205E1B">
            <w:pPr>
              <w:spacing w:after="0" w:line="240" w:lineRule="atLeast"/>
              <w:ind w:left="57" w:right="57"/>
              <w:rPr>
                <w:rFonts w:ascii="Times New Roman" w:hAnsi="Times New Roman"/>
                <w:sz w:val="20"/>
                <w:szCs w:val="20"/>
              </w:rPr>
            </w:pPr>
          </w:p>
        </w:tc>
        <w:tc>
          <w:tcPr>
            <w:tcW w:w="1145" w:type="dxa"/>
          </w:tcPr>
          <w:p w:rsidR="00205E1B" w:rsidRPr="00E31E2D" w:rsidRDefault="00205E1B" w:rsidP="00205E1B">
            <w:pPr>
              <w:spacing w:after="0" w:line="240" w:lineRule="atLeast"/>
              <w:ind w:left="57" w:right="57"/>
              <w:rPr>
                <w:rFonts w:ascii="Times New Roman" w:hAnsi="Times New Roman"/>
                <w:sz w:val="20"/>
                <w:szCs w:val="20"/>
              </w:rPr>
            </w:pPr>
          </w:p>
        </w:tc>
        <w:tc>
          <w:tcPr>
            <w:tcW w:w="851" w:type="dxa"/>
          </w:tcPr>
          <w:p w:rsidR="00205E1B" w:rsidRPr="00E31E2D" w:rsidRDefault="00205E1B" w:rsidP="00205E1B">
            <w:pPr>
              <w:spacing w:after="0" w:line="240" w:lineRule="atLeast"/>
              <w:ind w:left="57" w:right="57"/>
              <w:rPr>
                <w:rFonts w:ascii="Times New Roman" w:hAnsi="Times New Roman"/>
                <w:sz w:val="20"/>
                <w:szCs w:val="20"/>
              </w:rPr>
            </w:pPr>
          </w:p>
        </w:tc>
        <w:tc>
          <w:tcPr>
            <w:tcW w:w="1986" w:type="dxa"/>
          </w:tcPr>
          <w:p w:rsidR="00205E1B" w:rsidRPr="00E31E2D" w:rsidRDefault="00205E1B" w:rsidP="00205E1B">
            <w:pPr>
              <w:spacing w:after="0" w:line="240" w:lineRule="atLeast"/>
              <w:ind w:left="57" w:right="57"/>
              <w:rPr>
                <w:rFonts w:ascii="Times New Roman" w:hAnsi="Times New Roman"/>
                <w:sz w:val="20"/>
                <w:szCs w:val="20"/>
              </w:rPr>
            </w:pPr>
            <w:r w:rsidRPr="00E31E2D">
              <w:rPr>
                <w:rFonts w:ascii="Times New Roman" w:hAnsi="Times New Roman"/>
                <w:sz w:val="20"/>
                <w:szCs w:val="20"/>
              </w:rPr>
              <w:t>А.Т.Твардовский. Рассказ о поэте. «Рассказ танкиста». Дети и война</w:t>
            </w:r>
          </w:p>
        </w:tc>
        <w:tc>
          <w:tcPr>
            <w:tcW w:w="993" w:type="dxa"/>
          </w:tcPr>
          <w:p w:rsidR="00205E1B" w:rsidRPr="00E31E2D" w:rsidRDefault="00205E1B" w:rsidP="00205E1B">
            <w:pPr>
              <w:spacing w:after="0" w:line="240" w:lineRule="atLeast"/>
              <w:ind w:left="57" w:right="57"/>
              <w:rPr>
                <w:rFonts w:ascii="Times New Roman" w:hAnsi="Times New Roman"/>
                <w:sz w:val="20"/>
                <w:szCs w:val="20"/>
              </w:rPr>
            </w:pPr>
            <w:r w:rsidRPr="00E31E2D">
              <w:rPr>
                <w:rFonts w:ascii="Times New Roman" w:hAnsi="Times New Roman"/>
                <w:sz w:val="20"/>
                <w:szCs w:val="20"/>
              </w:rPr>
              <w:t>06.04</w:t>
            </w:r>
          </w:p>
          <w:p w:rsidR="00205E1B" w:rsidRPr="00E31E2D" w:rsidRDefault="00205E1B" w:rsidP="00205E1B">
            <w:pPr>
              <w:spacing w:after="0" w:line="240" w:lineRule="atLeast"/>
              <w:ind w:left="57" w:right="57"/>
              <w:rPr>
                <w:rFonts w:ascii="Times New Roman" w:hAnsi="Times New Roman"/>
                <w:sz w:val="20"/>
                <w:szCs w:val="20"/>
              </w:rPr>
            </w:pPr>
          </w:p>
        </w:tc>
        <w:tc>
          <w:tcPr>
            <w:tcW w:w="1559" w:type="dxa"/>
            <w:vAlign w:val="bottom"/>
          </w:tcPr>
          <w:p w:rsidR="00205E1B" w:rsidRPr="00E31E2D" w:rsidRDefault="00205E1B" w:rsidP="00205E1B">
            <w:pPr>
              <w:spacing w:after="0" w:line="240" w:lineRule="atLeast"/>
              <w:ind w:left="57" w:right="57"/>
              <w:rPr>
                <w:rFonts w:ascii="Times New Roman" w:eastAsia="Times New Roman" w:hAnsi="Times New Roman"/>
                <w:sz w:val="20"/>
                <w:szCs w:val="20"/>
              </w:rPr>
            </w:pPr>
            <w:r w:rsidRPr="00E31E2D">
              <w:rPr>
                <w:rFonts w:ascii="Times New Roman" w:eastAsia="Times New Roman" w:hAnsi="Times New Roman"/>
                <w:sz w:val="20"/>
                <w:szCs w:val="20"/>
              </w:rPr>
              <w:t>наглядны</w:t>
            </w:r>
            <w:proofErr w:type="gramStart"/>
            <w:r w:rsidRPr="00E31E2D">
              <w:rPr>
                <w:rFonts w:ascii="Times New Roman" w:eastAsia="Times New Roman" w:hAnsi="Times New Roman"/>
                <w:sz w:val="20"/>
                <w:szCs w:val="20"/>
              </w:rPr>
              <w:t>е-</w:t>
            </w:r>
            <w:proofErr w:type="gramEnd"/>
            <w:r w:rsidRPr="00E31E2D">
              <w:rPr>
                <w:rFonts w:ascii="Times New Roman" w:eastAsia="Times New Roman" w:hAnsi="Times New Roman"/>
                <w:sz w:val="20"/>
                <w:szCs w:val="20"/>
              </w:rPr>
              <w:t xml:space="preserve"> наиболее успешно решают задачу развития образного мышления, познавательного интереса</w:t>
            </w:r>
          </w:p>
        </w:tc>
        <w:tc>
          <w:tcPr>
            <w:tcW w:w="2977" w:type="dxa"/>
          </w:tcPr>
          <w:p w:rsidR="00205E1B" w:rsidRPr="00E31E2D" w:rsidRDefault="00205E1B" w:rsidP="00205E1B">
            <w:pPr>
              <w:spacing w:after="0" w:line="240" w:lineRule="atLeast"/>
              <w:ind w:left="57" w:right="57"/>
              <w:rPr>
                <w:rFonts w:ascii="Times New Roman" w:hAnsi="Times New Roman"/>
                <w:sz w:val="20"/>
                <w:szCs w:val="20"/>
              </w:rPr>
            </w:pPr>
            <w:r w:rsidRPr="00E31E2D">
              <w:rPr>
                <w:rFonts w:ascii="Times New Roman" w:hAnsi="Times New Roman"/>
                <w:sz w:val="20"/>
                <w:szCs w:val="20"/>
              </w:rPr>
              <w:t>умение создавать устные монологические высказывания, вести диалог</w:t>
            </w:r>
          </w:p>
        </w:tc>
        <w:tc>
          <w:tcPr>
            <w:tcW w:w="2551" w:type="dxa"/>
          </w:tcPr>
          <w:p w:rsidR="00205E1B" w:rsidRPr="00E31E2D" w:rsidRDefault="00205E1B" w:rsidP="00205E1B">
            <w:pPr>
              <w:spacing w:after="0" w:line="240" w:lineRule="atLeast"/>
              <w:ind w:left="57" w:right="57"/>
              <w:jc w:val="both"/>
              <w:rPr>
                <w:rFonts w:ascii="Times New Roman" w:hAnsi="Times New Roman"/>
                <w:sz w:val="20"/>
                <w:szCs w:val="20"/>
              </w:rPr>
            </w:pPr>
            <w:r w:rsidRPr="00E31E2D">
              <w:rPr>
                <w:rFonts w:ascii="Times New Roman" w:hAnsi="Times New Roman"/>
                <w:sz w:val="20"/>
                <w:szCs w:val="20"/>
              </w:rPr>
              <w:t>умение организовывать учебное сотрудничество и совместную деятельность с учителем и сверстниками; оценивать выполнение учебной задачи</w:t>
            </w:r>
          </w:p>
          <w:p w:rsidR="00205E1B" w:rsidRPr="00E31E2D" w:rsidRDefault="00205E1B" w:rsidP="00205E1B">
            <w:pPr>
              <w:spacing w:after="0" w:line="240" w:lineRule="atLeast"/>
              <w:ind w:left="57" w:right="57"/>
              <w:rPr>
                <w:rFonts w:ascii="Times New Roman" w:hAnsi="Times New Roman"/>
                <w:sz w:val="20"/>
                <w:szCs w:val="20"/>
              </w:rPr>
            </w:pPr>
          </w:p>
        </w:tc>
        <w:tc>
          <w:tcPr>
            <w:tcW w:w="1559" w:type="dxa"/>
          </w:tcPr>
          <w:p w:rsidR="00205E1B" w:rsidRPr="00E31E2D" w:rsidRDefault="00205E1B" w:rsidP="00205E1B">
            <w:pPr>
              <w:spacing w:after="0" w:line="240" w:lineRule="atLeast"/>
              <w:ind w:left="57" w:right="57"/>
              <w:rPr>
                <w:rFonts w:ascii="Times New Roman" w:hAnsi="Times New Roman"/>
                <w:sz w:val="20"/>
                <w:szCs w:val="20"/>
              </w:rPr>
            </w:pPr>
          </w:p>
        </w:tc>
        <w:tc>
          <w:tcPr>
            <w:tcW w:w="1276" w:type="dxa"/>
          </w:tcPr>
          <w:p w:rsidR="00205E1B" w:rsidRPr="00E31E2D" w:rsidRDefault="00205E1B" w:rsidP="00205E1B">
            <w:pPr>
              <w:spacing w:after="0" w:line="240" w:lineRule="atLeast"/>
              <w:ind w:left="57" w:right="57"/>
              <w:rPr>
                <w:rFonts w:ascii="Times New Roman" w:hAnsi="Times New Roman"/>
                <w:sz w:val="20"/>
                <w:szCs w:val="20"/>
              </w:rPr>
            </w:pPr>
          </w:p>
        </w:tc>
      </w:tr>
      <w:tr w:rsidR="00E31E2D" w:rsidRPr="00E31E2D" w:rsidTr="00205E1B">
        <w:trPr>
          <w:trHeight w:val="1678"/>
        </w:trPr>
        <w:tc>
          <w:tcPr>
            <w:tcW w:w="662" w:type="dxa"/>
          </w:tcPr>
          <w:p w:rsidR="00205E1B" w:rsidRPr="00E31E2D" w:rsidRDefault="00205E1B" w:rsidP="00205E1B">
            <w:pPr>
              <w:spacing w:after="0" w:line="240" w:lineRule="atLeast"/>
              <w:ind w:left="57" w:right="57"/>
              <w:rPr>
                <w:rFonts w:ascii="Times New Roman" w:hAnsi="Times New Roman"/>
                <w:sz w:val="20"/>
                <w:szCs w:val="20"/>
              </w:rPr>
            </w:pPr>
            <w:r w:rsidRPr="00E31E2D">
              <w:rPr>
                <w:rFonts w:ascii="Times New Roman" w:hAnsi="Times New Roman"/>
                <w:sz w:val="20"/>
                <w:szCs w:val="20"/>
              </w:rPr>
              <w:t>83</w:t>
            </w:r>
          </w:p>
          <w:p w:rsidR="00205E1B" w:rsidRPr="00E31E2D" w:rsidRDefault="00205E1B" w:rsidP="00205E1B">
            <w:pPr>
              <w:spacing w:after="0" w:line="240" w:lineRule="atLeast"/>
              <w:ind w:left="57" w:right="57"/>
              <w:rPr>
                <w:rFonts w:ascii="Times New Roman" w:hAnsi="Times New Roman"/>
                <w:sz w:val="20"/>
                <w:szCs w:val="20"/>
              </w:rPr>
            </w:pPr>
          </w:p>
        </w:tc>
        <w:tc>
          <w:tcPr>
            <w:tcW w:w="1145" w:type="dxa"/>
          </w:tcPr>
          <w:p w:rsidR="00205E1B" w:rsidRPr="00E31E2D" w:rsidRDefault="00205E1B" w:rsidP="00205E1B">
            <w:pPr>
              <w:spacing w:after="0" w:line="240" w:lineRule="atLeast"/>
              <w:ind w:left="57" w:right="57"/>
              <w:rPr>
                <w:rFonts w:ascii="Times New Roman" w:hAnsi="Times New Roman"/>
                <w:sz w:val="20"/>
                <w:szCs w:val="20"/>
              </w:rPr>
            </w:pPr>
            <w:r w:rsidRPr="00E31E2D">
              <w:rPr>
                <w:rFonts w:ascii="Times New Roman" w:hAnsi="Times New Roman"/>
                <w:b/>
                <w:sz w:val="20"/>
                <w:szCs w:val="20"/>
              </w:rPr>
              <w:t>РК</w:t>
            </w:r>
            <w:r w:rsidRPr="00E31E2D">
              <w:rPr>
                <w:rFonts w:ascii="Times New Roman" w:hAnsi="Times New Roman"/>
                <w:sz w:val="20"/>
                <w:szCs w:val="20"/>
              </w:rPr>
              <w:t xml:space="preserve"> Тема войны (1 час)</w:t>
            </w:r>
          </w:p>
        </w:tc>
        <w:tc>
          <w:tcPr>
            <w:tcW w:w="851" w:type="dxa"/>
          </w:tcPr>
          <w:p w:rsidR="00205E1B" w:rsidRPr="00E31E2D" w:rsidRDefault="00205E1B" w:rsidP="00205E1B">
            <w:pPr>
              <w:spacing w:after="0" w:line="240" w:lineRule="atLeast"/>
              <w:ind w:left="57" w:right="57"/>
              <w:rPr>
                <w:rFonts w:ascii="Times New Roman" w:hAnsi="Times New Roman"/>
                <w:sz w:val="20"/>
                <w:szCs w:val="20"/>
              </w:rPr>
            </w:pPr>
            <w:r w:rsidRPr="00E31E2D">
              <w:rPr>
                <w:rFonts w:ascii="Times New Roman" w:hAnsi="Times New Roman"/>
                <w:sz w:val="20"/>
                <w:szCs w:val="20"/>
              </w:rPr>
              <w:t>1</w:t>
            </w:r>
          </w:p>
        </w:tc>
        <w:tc>
          <w:tcPr>
            <w:tcW w:w="1986" w:type="dxa"/>
          </w:tcPr>
          <w:p w:rsidR="00205E1B" w:rsidRPr="00E31E2D" w:rsidRDefault="00205E1B" w:rsidP="00205E1B">
            <w:pPr>
              <w:spacing w:after="0" w:line="240" w:lineRule="atLeast"/>
              <w:ind w:left="57" w:right="57"/>
              <w:rPr>
                <w:rFonts w:ascii="Times New Roman" w:hAnsi="Times New Roman"/>
                <w:b/>
                <w:sz w:val="20"/>
                <w:szCs w:val="20"/>
              </w:rPr>
            </w:pPr>
            <w:r w:rsidRPr="00E31E2D">
              <w:rPr>
                <w:rFonts w:ascii="Times New Roman" w:hAnsi="Times New Roman"/>
                <w:b/>
                <w:sz w:val="20"/>
                <w:szCs w:val="20"/>
              </w:rPr>
              <w:t xml:space="preserve">РК </w:t>
            </w:r>
          </w:p>
          <w:p w:rsidR="00205E1B" w:rsidRPr="00E31E2D" w:rsidRDefault="00205E1B" w:rsidP="00205E1B">
            <w:pPr>
              <w:spacing w:after="0" w:line="240" w:lineRule="atLeast"/>
              <w:ind w:left="57" w:right="57"/>
              <w:rPr>
                <w:rFonts w:ascii="Times New Roman" w:hAnsi="Times New Roman"/>
                <w:sz w:val="20"/>
                <w:szCs w:val="20"/>
              </w:rPr>
            </w:pPr>
            <w:r w:rsidRPr="00E31E2D">
              <w:rPr>
                <w:rFonts w:ascii="Times New Roman" w:hAnsi="Times New Roman"/>
                <w:sz w:val="20"/>
                <w:szCs w:val="20"/>
              </w:rPr>
              <w:t>И. Ермаков «Богиня в шинели»</w:t>
            </w:r>
          </w:p>
        </w:tc>
        <w:tc>
          <w:tcPr>
            <w:tcW w:w="993" w:type="dxa"/>
          </w:tcPr>
          <w:p w:rsidR="00205E1B" w:rsidRPr="00E31E2D" w:rsidRDefault="00205E1B" w:rsidP="00205E1B">
            <w:pPr>
              <w:spacing w:after="0" w:line="240" w:lineRule="atLeast"/>
              <w:ind w:left="57" w:right="57"/>
              <w:rPr>
                <w:rFonts w:ascii="Times New Roman" w:hAnsi="Times New Roman"/>
                <w:sz w:val="20"/>
                <w:szCs w:val="20"/>
              </w:rPr>
            </w:pPr>
            <w:r w:rsidRPr="00E31E2D">
              <w:rPr>
                <w:rFonts w:ascii="Times New Roman" w:hAnsi="Times New Roman"/>
                <w:sz w:val="20"/>
                <w:szCs w:val="20"/>
              </w:rPr>
              <w:t>07.04</w:t>
            </w:r>
          </w:p>
          <w:p w:rsidR="00205E1B" w:rsidRPr="00E31E2D" w:rsidRDefault="00205E1B" w:rsidP="00205E1B">
            <w:pPr>
              <w:spacing w:after="0" w:line="240" w:lineRule="atLeast"/>
              <w:ind w:left="57" w:right="57"/>
              <w:rPr>
                <w:rFonts w:ascii="Times New Roman" w:hAnsi="Times New Roman"/>
                <w:sz w:val="20"/>
                <w:szCs w:val="20"/>
              </w:rPr>
            </w:pPr>
          </w:p>
        </w:tc>
        <w:tc>
          <w:tcPr>
            <w:tcW w:w="1559" w:type="dxa"/>
            <w:vAlign w:val="bottom"/>
          </w:tcPr>
          <w:p w:rsidR="00205E1B" w:rsidRPr="00E31E2D" w:rsidRDefault="00205E1B" w:rsidP="00205E1B">
            <w:pPr>
              <w:spacing w:after="0" w:line="240" w:lineRule="atLeast"/>
              <w:ind w:left="57" w:right="57"/>
              <w:rPr>
                <w:rFonts w:ascii="Times New Roman" w:eastAsia="Times New Roman" w:hAnsi="Times New Roman"/>
                <w:sz w:val="20"/>
                <w:szCs w:val="20"/>
              </w:rPr>
            </w:pPr>
            <w:r w:rsidRPr="00E31E2D">
              <w:rPr>
                <w:rFonts w:ascii="Times New Roman" w:eastAsia="Times New Roman" w:hAnsi="Times New Roman"/>
                <w:sz w:val="20"/>
                <w:szCs w:val="20"/>
              </w:rPr>
              <w:t>словесные, наиболее успешно решают задачу формирования теоретических и фактических знаний</w:t>
            </w:r>
          </w:p>
        </w:tc>
        <w:tc>
          <w:tcPr>
            <w:tcW w:w="2977" w:type="dxa"/>
          </w:tcPr>
          <w:p w:rsidR="00205E1B" w:rsidRPr="00E31E2D" w:rsidRDefault="00205E1B" w:rsidP="00205E1B">
            <w:pPr>
              <w:spacing w:after="0" w:line="240" w:lineRule="atLeast"/>
              <w:ind w:left="57" w:right="57"/>
              <w:rPr>
                <w:rFonts w:ascii="Times New Roman" w:hAnsi="Times New Roman"/>
                <w:sz w:val="20"/>
                <w:szCs w:val="20"/>
              </w:rPr>
            </w:pPr>
            <w:r w:rsidRPr="00E31E2D">
              <w:rPr>
                <w:rFonts w:ascii="Times New Roman" w:hAnsi="Times New Roman"/>
                <w:sz w:val="20"/>
                <w:szCs w:val="20"/>
              </w:rPr>
              <w:t>умение создавать устные монологические высказывания, вести диалог</w:t>
            </w:r>
          </w:p>
        </w:tc>
        <w:tc>
          <w:tcPr>
            <w:tcW w:w="2551" w:type="dxa"/>
          </w:tcPr>
          <w:p w:rsidR="00205E1B" w:rsidRPr="00E31E2D" w:rsidRDefault="00205E1B" w:rsidP="00205E1B">
            <w:pPr>
              <w:spacing w:after="0" w:line="240" w:lineRule="atLeast"/>
              <w:ind w:left="57" w:right="57"/>
              <w:jc w:val="both"/>
              <w:rPr>
                <w:rFonts w:ascii="Times New Roman" w:hAnsi="Times New Roman"/>
                <w:sz w:val="20"/>
                <w:szCs w:val="20"/>
              </w:rPr>
            </w:pPr>
            <w:r w:rsidRPr="00E31E2D">
              <w:rPr>
                <w:rFonts w:ascii="Times New Roman" w:hAnsi="Times New Roman"/>
                <w:sz w:val="20"/>
                <w:szCs w:val="20"/>
              </w:rPr>
              <w:t>умение организовывать учебное сотрудничество и совместную деятельность с учителем и сверстниками; оценивать выполнение учебной задачи</w:t>
            </w:r>
          </w:p>
          <w:p w:rsidR="00205E1B" w:rsidRPr="00E31E2D" w:rsidRDefault="00205E1B" w:rsidP="00205E1B">
            <w:pPr>
              <w:spacing w:after="0" w:line="240" w:lineRule="atLeast"/>
              <w:ind w:left="57" w:right="57"/>
              <w:rPr>
                <w:rFonts w:ascii="Times New Roman" w:hAnsi="Times New Roman"/>
                <w:sz w:val="20"/>
                <w:szCs w:val="20"/>
              </w:rPr>
            </w:pPr>
          </w:p>
        </w:tc>
        <w:tc>
          <w:tcPr>
            <w:tcW w:w="1559" w:type="dxa"/>
          </w:tcPr>
          <w:p w:rsidR="00205E1B" w:rsidRPr="00E31E2D" w:rsidRDefault="00205E1B" w:rsidP="00205E1B">
            <w:pPr>
              <w:spacing w:after="0" w:line="240" w:lineRule="atLeast"/>
              <w:ind w:left="57" w:right="57"/>
              <w:rPr>
                <w:rFonts w:ascii="Times New Roman" w:hAnsi="Times New Roman"/>
                <w:sz w:val="20"/>
                <w:szCs w:val="20"/>
              </w:rPr>
            </w:pPr>
          </w:p>
        </w:tc>
        <w:tc>
          <w:tcPr>
            <w:tcW w:w="1276" w:type="dxa"/>
          </w:tcPr>
          <w:p w:rsidR="00205E1B" w:rsidRPr="00E31E2D" w:rsidRDefault="00205E1B" w:rsidP="00205E1B">
            <w:pPr>
              <w:spacing w:after="0" w:line="240" w:lineRule="atLeast"/>
              <w:ind w:left="57" w:right="57"/>
              <w:rPr>
                <w:rFonts w:ascii="Times New Roman" w:hAnsi="Times New Roman"/>
                <w:sz w:val="20"/>
                <w:szCs w:val="20"/>
              </w:rPr>
            </w:pPr>
          </w:p>
        </w:tc>
      </w:tr>
      <w:tr w:rsidR="00E31E2D" w:rsidRPr="00E31E2D" w:rsidTr="00205E1B">
        <w:trPr>
          <w:trHeight w:val="1678"/>
        </w:trPr>
        <w:tc>
          <w:tcPr>
            <w:tcW w:w="662" w:type="dxa"/>
          </w:tcPr>
          <w:p w:rsidR="00205E1B" w:rsidRPr="00E31E2D" w:rsidRDefault="00205E1B" w:rsidP="00205E1B">
            <w:pPr>
              <w:spacing w:after="0" w:line="240" w:lineRule="atLeast"/>
              <w:ind w:left="57" w:right="57"/>
              <w:rPr>
                <w:rFonts w:ascii="Times New Roman" w:hAnsi="Times New Roman"/>
                <w:sz w:val="20"/>
                <w:szCs w:val="20"/>
              </w:rPr>
            </w:pPr>
            <w:r w:rsidRPr="00E31E2D">
              <w:rPr>
                <w:rFonts w:ascii="Times New Roman" w:hAnsi="Times New Roman"/>
                <w:sz w:val="20"/>
                <w:szCs w:val="20"/>
              </w:rPr>
              <w:lastRenderedPageBreak/>
              <w:t>84</w:t>
            </w:r>
          </w:p>
          <w:p w:rsidR="00205E1B" w:rsidRPr="00E31E2D" w:rsidRDefault="00205E1B" w:rsidP="00205E1B">
            <w:pPr>
              <w:spacing w:after="0" w:line="240" w:lineRule="atLeast"/>
              <w:ind w:left="57" w:right="57"/>
              <w:rPr>
                <w:rFonts w:ascii="Times New Roman" w:hAnsi="Times New Roman"/>
                <w:sz w:val="20"/>
                <w:szCs w:val="20"/>
              </w:rPr>
            </w:pPr>
          </w:p>
        </w:tc>
        <w:tc>
          <w:tcPr>
            <w:tcW w:w="1145" w:type="dxa"/>
          </w:tcPr>
          <w:p w:rsidR="00205E1B" w:rsidRPr="00E31E2D" w:rsidRDefault="00205E1B" w:rsidP="00205E1B">
            <w:pPr>
              <w:spacing w:after="0" w:line="240" w:lineRule="atLeast"/>
              <w:ind w:left="57" w:right="57"/>
              <w:rPr>
                <w:rFonts w:ascii="Times New Roman" w:hAnsi="Times New Roman"/>
                <w:sz w:val="20"/>
                <w:szCs w:val="20"/>
              </w:rPr>
            </w:pPr>
            <w:r w:rsidRPr="00E31E2D">
              <w:rPr>
                <w:rFonts w:ascii="Times New Roman" w:hAnsi="Times New Roman"/>
                <w:b/>
                <w:sz w:val="20"/>
                <w:szCs w:val="20"/>
              </w:rPr>
              <w:t xml:space="preserve">РК. </w:t>
            </w:r>
            <w:r w:rsidRPr="00E31E2D">
              <w:rPr>
                <w:rFonts w:ascii="Times New Roman" w:hAnsi="Times New Roman"/>
                <w:sz w:val="20"/>
                <w:szCs w:val="20"/>
              </w:rPr>
              <w:t>Лирические жанры (1 часа)</w:t>
            </w:r>
          </w:p>
        </w:tc>
        <w:tc>
          <w:tcPr>
            <w:tcW w:w="851" w:type="dxa"/>
          </w:tcPr>
          <w:p w:rsidR="00205E1B" w:rsidRPr="00E31E2D" w:rsidRDefault="00205E1B" w:rsidP="00205E1B">
            <w:pPr>
              <w:spacing w:after="0" w:line="240" w:lineRule="atLeast"/>
              <w:ind w:left="57" w:right="57"/>
              <w:rPr>
                <w:rFonts w:ascii="Times New Roman" w:hAnsi="Times New Roman"/>
                <w:sz w:val="20"/>
                <w:szCs w:val="20"/>
              </w:rPr>
            </w:pPr>
          </w:p>
        </w:tc>
        <w:tc>
          <w:tcPr>
            <w:tcW w:w="1986" w:type="dxa"/>
          </w:tcPr>
          <w:p w:rsidR="00205E1B" w:rsidRPr="00E31E2D" w:rsidRDefault="00205E1B" w:rsidP="00205E1B">
            <w:pPr>
              <w:spacing w:after="0" w:line="240" w:lineRule="atLeast"/>
              <w:ind w:left="57" w:right="57"/>
              <w:rPr>
                <w:rFonts w:ascii="Times New Roman" w:hAnsi="Times New Roman"/>
                <w:sz w:val="20"/>
                <w:szCs w:val="20"/>
              </w:rPr>
            </w:pPr>
            <w:r w:rsidRPr="00E31E2D">
              <w:rPr>
                <w:rFonts w:ascii="Times New Roman" w:hAnsi="Times New Roman"/>
                <w:b/>
                <w:sz w:val="20"/>
                <w:szCs w:val="20"/>
              </w:rPr>
              <w:t xml:space="preserve">РК </w:t>
            </w:r>
            <w:r w:rsidRPr="00E31E2D">
              <w:rPr>
                <w:rFonts w:ascii="Times New Roman" w:hAnsi="Times New Roman"/>
                <w:sz w:val="20"/>
                <w:szCs w:val="20"/>
              </w:rPr>
              <w:t xml:space="preserve">Стихи сибирских писателей. Роман </w:t>
            </w:r>
            <w:proofErr w:type="spellStart"/>
            <w:r w:rsidRPr="00E31E2D">
              <w:rPr>
                <w:rFonts w:ascii="Times New Roman" w:hAnsi="Times New Roman"/>
                <w:sz w:val="20"/>
                <w:szCs w:val="20"/>
              </w:rPr>
              <w:t>Ругин</w:t>
            </w:r>
            <w:proofErr w:type="spellEnd"/>
            <w:r w:rsidRPr="00E31E2D">
              <w:rPr>
                <w:rFonts w:ascii="Times New Roman" w:hAnsi="Times New Roman"/>
                <w:sz w:val="20"/>
                <w:szCs w:val="20"/>
              </w:rPr>
              <w:t xml:space="preserve"> «</w:t>
            </w:r>
            <w:proofErr w:type="spellStart"/>
            <w:r w:rsidRPr="00E31E2D">
              <w:rPr>
                <w:rFonts w:ascii="Times New Roman" w:hAnsi="Times New Roman"/>
                <w:sz w:val="20"/>
                <w:szCs w:val="20"/>
              </w:rPr>
              <w:t>Живун</w:t>
            </w:r>
            <w:proofErr w:type="spellEnd"/>
            <w:r w:rsidRPr="00E31E2D">
              <w:rPr>
                <w:rFonts w:ascii="Times New Roman" w:hAnsi="Times New Roman"/>
                <w:sz w:val="20"/>
                <w:szCs w:val="20"/>
              </w:rPr>
              <w:t>», «Мольба природы».</w:t>
            </w:r>
          </w:p>
        </w:tc>
        <w:tc>
          <w:tcPr>
            <w:tcW w:w="993" w:type="dxa"/>
          </w:tcPr>
          <w:p w:rsidR="00205E1B" w:rsidRPr="00E31E2D" w:rsidRDefault="00205E1B" w:rsidP="00205E1B">
            <w:pPr>
              <w:spacing w:after="0" w:line="240" w:lineRule="atLeast"/>
              <w:ind w:left="57" w:right="57"/>
              <w:rPr>
                <w:rFonts w:ascii="Times New Roman" w:hAnsi="Times New Roman"/>
                <w:sz w:val="20"/>
                <w:szCs w:val="20"/>
              </w:rPr>
            </w:pPr>
            <w:r w:rsidRPr="00E31E2D">
              <w:rPr>
                <w:rFonts w:ascii="Times New Roman" w:hAnsi="Times New Roman"/>
                <w:sz w:val="20"/>
                <w:szCs w:val="20"/>
              </w:rPr>
              <w:t>12.04</w:t>
            </w:r>
          </w:p>
          <w:p w:rsidR="00205E1B" w:rsidRPr="00E31E2D" w:rsidRDefault="00205E1B" w:rsidP="00205E1B">
            <w:pPr>
              <w:spacing w:after="0" w:line="240" w:lineRule="atLeast"/>
              <w:ind w:left="57" w:right="57"/>
              <w:rPr>
                <w:rFonts w:ascii="Times New Roman" w:hAnsi="Times New Roman"/>
                <w:sz w:val="20"/>
                <w:szCs w:val="20"/>
              </w:rPr>
            </w:pPr>
          </w:p>
        </w:tc>
        <w:tc>
          <w:tcPr>
            <w:tcW w:w="1559" w:type="dxa"/>
            <w:vAlign w:val="bottom"/>
          </w:tcPr>
          <w:p w:rsidR="00205E1B" w:rsidRPr="00E31E2D" w:rsidRDefault="00205E1B" w:rsidP="00205E1B">
            <w:pPr>
              <w:spacing w:after="0" w:line="240" w:lineRule="atLeast"/>
              <w:ind w:left="57" w:right="57"/>
              <w:rPr>
                <w:rFonts w:ascii="Times New Roman" w:eastAsia="Times New Roman" w:hAnsi="Times New Roman"/>
                <w:sz w:val="20"/>
                <w:szCs w:val="20"/>
              </w:rPr>
            </w:pPr>
            <w:r w:rsidRPr="00E31E2D">
              <w:rPr>
                <w:rFonts w:ascii="Times New Roman" w:eastAsia="Times New Roman" w:hAnsi="Times New Roman"/>
                <w:sz w:val="20"/>
                <w:szCs w:val="20"/>
              </w:rPr>
              <w:t> </w:t>
            </w:r>
            <w:proofErr w:type="gramStart"/>
            <w:r w:rsidRPr="00E31E2D">
              <w:rPr>
                <w:rFonts w:ascii="Times New Roman" w:eastAsia="Times New Roman" w:hAnsi="Times New Roman"/>
                <w:sz w:val="20"/>
                <w:szCs w:val="20"/>
              </w:rPr>
              <w:t>репродуктивные, необходимых для получения фактических знаний</w:t>
            </w:r>
            <w:proofErr w:type="gramEnd"/>
          </w:p>
        </w:tc>
        <w:tc>
          <w:tcPr>
            <w:tcW w:w="2977" w:type="dxa"/>
          </w:tcPr>
          <w:p w:rsidR="00205E1B" w:rsidRPr="00E31E2D" w:rsidRDefault="00205E1B" w:rsidP="00205E1B">
            <w:pPr>
              <w:spacing w:after="0" w:line="240" w:lineRule="atLeast"/>
              <w:ind w:left="57" w:right="57"/>
              <w:rPr>
                <w:rFonts w:ascii="Times New Roman" w:hAnsi="Times New Roman"/>
                <w:sz w:val="20"/>
                <w:szCs w:val="20"/>
              </w:rPr>
            </w:pPr>
            <w:r w:rsidRPr="00E31E2D">
              <w:rPr>
                <w:rFonts w:ascii="Times New Roman" w:hAnsi="Times New Roman"/>
                <w:sz w:val="20"/>
                <w:szCs w:val="20"/>
              </w:rPr>
              <w:t>умение создавать устные монологические высказывания, вести диалог</w:t>
            </w:r>
          </w:p>
        </w:tc>
        <w:tc>
          <w:tcPr>
            <w:tcW w:w="2551" w:type="dxa"/>
          </w:tcPr>
          <w:p w:rsidR="00205E1B" w:rsidRPr="00E31E2D" w:rsidRDefault="00205E1B" w:rsidP="00205E1B">
            <w:pPr>
              <w:spacing w:after="0" w:line="240" w:lineRule="atLeast"/>
              <w:ind w:left="57" w:right="57"/>
              <w:jc w:val="both"/>
              <w:rPr>
                <w:rFonts w:ascii="Times New Roman" w:hAnsi="Times New Roman"/>
                <w:sz w:val="20"/>
                <w:szCs w:val="20"/>
              </w:rPr>
            </w:pPr>
            <w:r w:rsidRPr="00E31E2D">
              <w:rPr>
                <w:rFonts w:ascii="Times New Roman" w:hAnsi="Times New Roman"/>
                <w:sz w:val="20"/>
                <w:szCs w:val="20"/>
              </w:rPr>
              <w:t>умение организовывать учебное сотрудничество и совместную деятельность с учителем и сверстниками; оценивать выполнение учебной задачи</w:t>
            </w:r>
          </w:p>
          <w:p w:rsidR="00205E1B" w:rsidRPr="00E31E2D" w:rsidRDefault="00205E1B" w:rsidP="00205E1B">
            <w:pPr>
              <w:spacing w:after="0" w:line="240" w:lineRule="atLeast"/>
              <w:ind w:left="57" w:right="57"/>
              <w:rPr>
                <w:rFonts w:ascii="Times New Roman" w:hAnsi="Times New Roman"/>
                <w:sz w:val="20"/>
                <w:szCs w:val="20"/>
              </w:rPr>
            </w:pPr>
          </w:p>
        </w:tc>
        <w:tc>
          <w:tcPr>
            <w:tcW w:w="1559" w:type="dxa"/>
          </w:tcPr>
          <w:p w:rsidR="00205E1B" w:rsidRPr="00E31E2D" w:rsidRDefault="00205E1B" w:rsidP="00205E1B">
            <w:pPr>
              <w:spacing w:after="0" w:line="240" w:lineRule="atLeast"/>
              <w:ind w:left="57" w:right="57"/>
              <w:rPr>
                <w:rFonts w:ascii="Times New Roman" w:hAnsi="Times New Roman"/>
                <w:sz w:val="20"/>
                <w:szCs w:val="20"/>
              </w:rPr>
            </w:pPr>
          </w:p>
        </w:tc>
        <w:tc>
          <w:tcPr>
            <w:tcW w:w="1276" w:type="dxa"/>
          </w:tcPr>
          <w:p w:rsidR="00205E1B" w:rsidRPr="00E31E2D" w:rsidRDefault="00205E1B" w:rsidP="00205E1B">
            <w:pPr>
              <w:spacing w:after="0" w:line="240" w:lineRule="atLeast"/>
              <w:ind w:left="57" w:right="57"/>
              <w:rPr>
                <w:rFonts w:ascii="Times New Roman" w:hAnsi="Times New Roman"/>
                <w:sz w:val="20"/>
                <w:szCs w:val="20"/>
              </w:rPr>
            </w:pPr>
          </w:p>
        </w:tc>
      </w:tr>
      <w:tr w:rsidR="00E31E2D" w:rsidRPr="00E31E2D" w:rsidTr="00205E1B">
        <w:trPr>
          <w:trHeight w:val="1678"/>
        </w:trPr>
        <w:tc>
          <w:tcPr>
            <w:tcW w:w="662" w:type="dxa"/>
          </w:tcPr>
          <w:p w:rsidR="00205E1B" w:rsidRPr="00E31E2D" w:rsidRDefault="00205E1B" w:rsidP="00205E1B">
            <w:pPr>
              <w:spacing w:after="0" w:line="240" w:lineRule="atLeast"/>
              <w:ind w:left="57" w:right="57"/>
              <w:rPr>
                <w:rFonts w:ascii="Times New Roman" w:hAnsi="Times New Roman"/>
                <w:sz w:val="20"/>
                <w:szCs w:val="20"/>
              </w:rPr>
            </w:pPr>
            <w:r w:rsidRPr="00E31E2D">
              <w:rPr>
                <w:rFonts w:ascii="Times New Roman" w:hAnsi="Times New Roman"/>
                <w:sz w:val="20"/>
                <w:szCs w:val="20"/>
              </w:rPr>
              <w:t>85</w:t>
            </w:r>
          </w:p>
          <w:p w:rsidR="00205E1B" w:rsidRPr="00E31E2D" w:rsidRDefault="00205E1B" w:rsidP="00205E1B">
            <w:pPr>
              <w:spacing w:after="0" w:line="240" w:lineRule="atLeast"/>
              <w:ind w:left="57" w:right="57"/>
              <w:rPr>
                <w:rFonts w:ascii="Times New Roman" w:hAnsi="Times New Roman"/>
                <w:sz w:val="20"/>
                <w:szCs w:val="20"/>
              </w:rPr>
            </w:pPr>
          </w:p>
        </w:tc>
        <w:tc>
          <w:tcPr>
            <w:tcW w:w="1145" w:type="dxa"/>
          </w:tcPr>
          <w:p w:rsidR="00205E1B" w:rsidRPr="00E31E2D" w:rsidRDefault="00205E1B" w:rsidP="00205E1B">
            <w:pPr>
              <w:spacing w:after="0" w:line="240" w:lineRule="atLeast"/>
              <w:ind w:left="57" w:right="57"/>
              <w:rPr>
                <w:rFonts w:ascii="Times New Roman" w:hAnsi="Times New Roman"/>
                <w:b/>
                <w:sz w:val="20"/>
                <w:szCs w:val="20"/>
              </w:rPr>
            </w:pPr>
          </w:p>
        </w:tc>
        <w:tc>
          <w:tcPr>
            <w:tcW w:w="851" w:type="dxa"/>
          </w:tcPr>
          <w:p w:rsidR="00205E1B" w:rsidRPr="00E31E2D" w:rsidRDefault="00205E1B" w:rsidP="00205E1B">
            <w:pPr>
              <w:spacing w:after="0" w:line="240" w:lineRule="atLeast"/>
              <w:ind w:left="57" w:right="57"/>
              <w:rPr>
                <w:rFonts w:ascii="Times New Roman" w:hAnsi="Times New Roman"/>
                <w:sz w:val="20"/>
                <w:szCs w:val="20"/>
              </w:rPr>
            </w:pPr>
          </w:p>
        </w:tc>
        <w:tc>
          <w:tcPr>
            <w:tcW w:w="1986" w:type="dxa"/>
          </w:tcPr>
          <w:p w:rsidR="00205E1B" w:rsidRPr="00E31E2D" w:rsidRDefault="00205E1B" w:rsidP="00205E1B">
            <w:pPr>
              <w:spacing w:after="0" w:line="240" w:lineRule="atLeast"/>
              <w:ind w:left="57" w:right="57"/>
              <w:rPr>
                <w:rFonts w:ascii="Times New Roman" w:hAnsi="Times New Roman"/>
                <w:sz w:val="20"/>
                <w:szCs w:val="20"/>
              </w:rPr>
            </w:pPr>
            <w:r w:rsidRPr="00E31E2D">
              <w:rPr>
                <w:rFonts w:ascii="Times New Roman" w:hAnsi="Times New Roman"/>
                <w:b/>
                <w:sz w:val="20"/>
                <w:szCs w:val="20"/>
              </w:rPr>
              <w:t>Р К</w:t>
            </w:r>
            <w:r w:rsidRPr="00E31E2D">
              <w:rPr>
                <w:rFonts w:ascii="Times New Roman" w:hAnsi="Times New Roman"/>
                <w:sz w:val="20"/>
                <w:szCs w:val="20"/>
              </w:rPr>
              <w:t xml:space="preserve"> Андрей Тарханов «Медвежатник» и др. </w:t>
            </w:r>
          </w:p>
        </w:tc>
        <w:tc>
          <w:tcPr>
            <w:tcW w:w="993" w:type="dxa"/>
          </w:tcPr>
          <w:p w:rsidR="00205E1B" w:rsidRPr="00E31E2D" w:rsidRDefault="00205E1B" w:rsidP="00205E1B">
            <w:pPr>
              <w:spacing w:after="0" w:line="240" w:lineRule="atLeast"/>
              <w:ind w:left="57" w:right="57"/>
              <w:rPr>
                <w:rFonts w:ascii="Times New Roman" w:hAnsi="Times New Roman"/>
                <w:sz w:val="20"/>
                <w:szCs w:val="20"/>
              </w:rPr>
            </w:pPr>
            <w:r w:rsidRPr="00E31E2D">
              <w:rPr>
                <w:rFonts w:ascii="Times New Roman" w:hAnsi="Times New Roman"/>
                <w:sz w:val="20"/>
                <w:szCs w:val="20"/>
              </w:rPr>
              <w:t>13.04</w:t>
            </w:r>
          </w:p>
          <w:p w:rsidR="00205E1B" w:rsidRPr="00E31E2D" w:rsidRDefault="00205E1B" w:rsidP="00205E1B">
            <w:pPr>
              <w:spacing w:after="0" w:line="240" w:lineRule="atLeast"/>
              <w:ind w:left="57" w:right="57"/>
              <w:rPr>
                <w:rFonts w:ascii="Times New Roman" w:hAnsi="Times New Roman"/>
                <w:sz w:val="20"/>
                <w:szCs w:val="20"/>
              </w:rPr>
            </w:pPr>
          </w:p>
        </w:tc>
        <w:tc>
          <w:tcPr>
            <w:tcW w:w="1559" w:type="dxa"/>
            <w:vAlign w:val="bottom"/>
          </w:tcPr>
          <w:p w:rsidR="00205E1B" w:rsidRPr="00E31E2D" w:rsidRDefault="00205E1B" w:rsidP="00205E1B">
            <w:pPr>
              <w:spacing w:after="0" w:line="240" w:lineRule="atLeast"/>
              <w:ind w:left="57" w:right="57"/>
              <w:rPr>
                <w:rFonts w:ascii="Times New Roman" w:eastAsia="Times New Roman" w:hAnsi="Times New Roman"/>
                <w:sz w:val="20"/>
                <w:szCs w:val="20"/>
              </w:rPr>
            </w:pPr>
            <w:r w:rsidRPr="00E31E2D">
              <w:rPr>
                <w:rFonts w:ascii="Times New Roman" w:eastAsia="Times New Roman" w:hAnsi="Times New Roman"/>
                <w:sz w:val="20"/>
                <w:szCs w:val="20"/>
              </w:rPr>
              <w:t>наглядны</w:t>
            </w:r>
            <w:proofErr w:type="gramStart"/>
            <w:r w:rsidRPr="00E31E2D">
              <w:rPr>
                <w:rFonts w:ascii="Times New Roman" w:eastAsia="Times New Roman" w:hAnsi="Times New Roman"/>
                <w:sz w:val="20"/>
                <w:szCs w:val="20"/>
              </w:rPr>
              <w:t>е-</w:t>
            </w:r>
            <w:proofErr w:type="gramEnd"/>
            <w:r w:rsidRPr="00E31E2D">
              <w:rPr>
                <w:rFonts w:ascii="Times New Roman" w:eastAsia="Times New Roman" w:hAnsi="Times New Roman"/>
                <w:sz w:val="20"/>
                <w:szCs w:val="20"/>
              </w:rPr>
              <w:t xml:space="preserve"> наиболее успешно решают задачу развития образного мышления, познавательного интереса</w:t>
            </w:r>
          </w:p>
        </w:tc>
        <w:tc>
          <w:tcPr>
            <w:tcW w:w="2977" w:type="dxa"/>
          </w:tcPr>
          <w:p w:rsidR="00205E1B" w:rsidRPr="00E31E2D" w:rsidRDefault="00205E1B" w:rsidP="00205E1B">
            <w:pPr>
              <w:spacing w:after="0" w:line="240" w:lineRule="atLeast"/>
              <w:ind w:left="57" w:right="57"/>
              <w:rPr>
                <w:rFonts w:ascii="Times New Roman" w:hAnsi="Times New Roman"/>
                <w:sz w:val="20"/>
                <w:szCs w:val="20"/>
              </w:rPr>
            </w:pPr>
            <w:r w:rsidRPr="00E31E2D">
              <w:rPr>
                <w:rFonts w:ascii="Times New Roman" w:hAnsi="Times New Roman"/>
                <w:sz w:val="20"/>
                <w:szCs w:val="20"/>
              </w:rPr>
              <w:t>умение создавать устные монологические высказывания, вести диалог</w:t>
            </w:r>
          </w:p>
        </w:tc>
        <w:tc>
          <w:tcPr>
            <w:tcW w:w="2551" w:type="dxa"/>
          </w:tcPr>
          <w:p w:rsidR="00205E1B" w:rsidRPr="00E31E2D" w:rsidRDefault="00205E1B" w:rsidP="00205E1B">
            <w:pPr>
              <w:spacing w:after="0" w:line="240" w:lineRule="atLeast"/>
              <w:ind w:left="57" w:right="57"/>
              <w:jc w:val="both"/>
              <w:rPr>
                <w:rFonts w:ascii="Times New Roman" w:hAnsi="Times New Roman"/>
                <w:sz w:val="20"/>
                <w:szCs w:val="20"/>
              </w:rPr>
            </w:pPr>
            <w:r w:rsidRPr="00E31E2D">
              <w:rPr>
                <w:rFonts w:ascii="Times New Roman" w:hAnsi="Times New Roman"/>
                <w:sz w:val="20"/>
                <w:szCs w:val="20"/>
              </w:rPr>
              <w:t>умение организовывать учебное сотрудничество и совместную деятельность с учителем и сверстниками; оценивать выполнение учебной задачи</w:t>
            </w:r>
          </w:p>
          <w:p w:rsidR="00205E1B" w:rsidRPr="00E31E2D" w:rsidRDefault="00205E1B" w:rsidP="00205E1B">
            <w:pPr>
              <w:spacing w:after="0" w:line="240" w:lineRule="atLeast"/>
              <w:ind w:left="57" w:right="57"/>
              <w:rPr>
                <w:rFonts w:ascii="Times New Roman" w:hAnsi="Times New Roman"/>
                <w:sz w:val="20"/>
                <w:szCs w:val="20"/>
              </w:rPr>
            </w:pPr>
          </w:p>
        </w:tc>
        <w:tc>
          <w:tcPr>
            <w:tcW w:w="1559" w:type="dxa"/>
          </w:tcPr>
          <w:p w:rsidR="00205E1B" w:rsidRPr="00E31E2D" w:rsidRDefault="00205E1B" w:rsidP="00205E1B">
            <w:pPr>
              <w:spacing w:after="0" w:line="240" w:lineRule="atLeast"/>
              <w:ind w:left="57" w:right="57"/>
              <w:rPr>
                <w:rFonts w:ascii="Times New Roman" w:hAnsi="Times New Roman"/>
                <w:sz w:val="20"/>
                <w:szCs w:val="20"/>
              </w:rPr>
            </w:pPr>
          </w:p>
        </w:tc>
        <w:tc>
          <w:tcPr>
            <w:tcW w:w="1276" w:type="dxa"/>
          </w:tcPr>
          <w:p w:rsidR="00205E1B" w:rsidRPr="00E31E2D" w:rsidRDefault="00205E1B" w:rsidP="00205E1B">
            <w:pPr>
              <w:spacing w:after="0" w:line="240" w:lineRule="atLeast"/>
              <w:ind w:left="57" w:right="57"/>
              <w:rPr>
                <w:rFonts w:ascii="Times New Roman" w:hAnsi="Times New Roman"/>
                <w:sz w:val="20"/>
                <w:szCs w:val="20"/>
              </w:rPr>
            </w:pPr>
          </w:p>
        </w:tc>
      </w:tr>
      <w:tr w:rsidR="00E31E2D" w:rsidRPr="00E31E2D" w:rsidTr="00205E1B">
        <w:tc>
          <w:tcPr>
            <w:tcW w:w="662" w:type="dxa"/>
          </w:tcPr>
          <w:p w:rsidR="00205E1B" w:rsidRPr="00E31E2D" w:rsidRDefault="00205E1B" w:rsidP="00205E1B">
            <w:pPr>
              <w:spacing w:after="0" w:line="240" w:lineRule="atLeast"/>
              <w:ind w:left="57" w:right="57"/>
              <w:rPr>
                <w:rFonts w:ascii="Times New Roman" w:hAnsi="Times New Roman"/>
                <w:sz w:val="20"/>
                <w:szCs w:val="20"/>
              </w:rPr>
            </w:pPr>
            <w:r w:rsidRPr="00E31E2D">
              <w:rPr>
                <w:rFonts w:ascii="Times New Roman" w:hAnsi="Times New Roman"/>
                <w:sz w:val="20"/>
                <w:szCs w:val="20"/>
              </w:rPr>
              <w:t>86</w:t>
            </w:r>
          </w:p>
          <w:p w:rsidR="00205E1B" w:rsidRPr="00E31E2D" w:rsidRDefault="00205E1B" w:rsidP="00205E1B">
            <w:pPr>
              <w:spacing w:after="0" w:line="240" w:lineRule="atLeast"/>
              <w:ind w:left="57" w:right="57"/>
              <w:rPr>
                <w:rFonts w:ascii="Times New Roman" w:hAnsi="Times New Roman"/>
                <w:sz w:val="20"/>
                <w:szCs w:val="20"/>
              </w:rPr>
            </w:pPr>
          </w:p>
        </w:tc>
        <w:tc>
          <w:tcPr>
            <w:tcW w:w="1145" w:type="dxa"/>
          </w:tcPr>
          <w:p w:rsidR="00205E1B" w:rsidRPr="00E31E2D" w:rsidRDefault="00205E1B" w:rsidP="00205E1B">
            <w:pPr>
              <w:spacing w:after="0" w:line="240" w:lineRule="atLeast"/>
              <w:ind w:left="57" w:right="57"/>
              <w:rPr>
                <w:rFonts w:ascii="Times New Roman" w:hAnsi="Times New Roman"/>
                <w:sz w:val="20"/>
                <w:szCs w:val="20"/>
              </w:rPr>
            </w:pPr>
          </w:p>
        </w:tc>
        <w:tc>
          <w:tcPr>
            <w:tcW w:w="851" w:type="dxa"/>
          </w:tcPr>
          <w:p w:rsidR="00205E1B" w:rsidRPr="00E31E2D" w:rsidRDefault="00205E1B" w:rsidP="00205E1B">
            <w:pPr>
              <w:spacing w:after="0" w:line="240" w:lineRule="atLeast"/>
              <w:ind w:left="57" w:right="57"/>
              <w:rPr>
                <w:rFonts w:ascii="Times New Roman" w:hAnsi="Times New Roman"/>
                <w:sz w:val="20"/>
                <w:szCs w:val="20"/>
              </w:rPr>
            </w:pPr>
            <w:r w:rsidRPr="00E31E2D">
              <w:rPr>
                <w:rFonts w:ascii="Times New Roman" w:hAnsi="Times New Roman"/>
                <w:sz w:val="20"/>
                <w:szCs w:val="20"/>
              </w:rPr>
              <w:t>1</w:t>
            </w:r>
          </w:p>
        </w:tc>
        <w:tc>
          <w:tcPr>
            <w:tcW w:w="1986" w:type="dxa"/>
          </w:tcPr>
          <w:p w:rsidR="00205E1B" w:rsidRPr="00E31E2D" w:rsidRDefault="00205E1B" w:rsidP="00205E1B">
            <w:pPr>
              <w:spacing w:after="0" w:line="240" w:lineRule="atLeast"/>
              <w:ind w:left="57" w:right="57"/>
              <w:rPr>
                <w:rFonts w:ascii="Times New Roman" w:hAnsi="Times New Roman"/>
                <w:b/>
                <w:i/>
                <w:sz w:val="20"/>
                <w:szCs w:val="20"/>
              </w:rPr>
            </w:pPr>
            <w:r w:rsidRPr="00E31E2D">
              <w:rPr>
                <w:rFonts w:ascii="Times New Roman" w:hAnsi="Times New Roman"/>
                <w:b/>
                <w:i/>
                <w:sz w:val="20"/>
                <w:szCs w:val="20"/>
              </w:rPr>
              <w:t>Итоговая контрольная работа по  русской литературе</w:t>
            </w:r>
          </w:p>
        </w:tc>
        <w:tc>
          <w:tcPr>
            <w:tcW w:w="993" w:type="dxa"/>
          </w:tcPr>
          <w:p w:rsidR="00205E1B" w:rsidRPr="00E31E2D" w:rsidRDefault="00205E1B" w:rsidP="00205E1B">
            <w:pPr>
              <w:spacing w:after="0" w:line="240" w:lineRule="atLeast"/>
              <w:ind w:left="57" w:right="57"/>
              <w:rPr>
                <w:rFonts w:ascii="Times New Roman" w:hAnsi="Times New Roman"/>
                <w:b/>
                <w:i/>
                <w:sz w:val="20"/>
                <w:szCs w:val="20"/>
              </w:rPr>
            </w:pPr>
            <w:r w:rsidRPr="00E31E2D">
              <w:rPr>
                <w:rFonts w:ascii="Times New Roman" w:hAnsi="Times New Roman"/>
                <w:b/>
                <w:i/>
                <w:sz w:val="20"/>
                <w:szCs w:val="20"/>
              </w:rPr>
              <w:t>14.04</w:t>
            </w:r>
          </w:p>
          <w:p w:rsidR="00205E1B" w:rsidRPr="00E31E2D" w:rsidRDefault="00205E1B" w:rsidP="00205E1B">
            <w:pPr>
              <w:spacing w:after="0" w:line="240" w:lineRule="atLeast"/>
              <w:ind w:left="57" w:right="57"/>
              <w:rPr>
                <w:rFonts w:ascii="Times New Roman" w:hAnsi="Times New Roman"/>
                <w:sz w:val="20"/>
                <w:szCs w:val="20"/>
              </w:rPr>
            </w:pPr>
          </w:p>
        </w:tc>
        <w:tc>
          <w:tcPr>
            <w:tcW w:w="1559" w:type="dxa"/>
            <w:vAlign w:val="bottom"/>
          </w:tcPr>
          <w:p w:rsidR="00205E1B" w:rsidRPr="00E31E2D" w:rsidRDefault="00205E1B" w:rsidP="00205E1B">
            <w:pPr>
              <w:spacing w:after="0" w:line="240" w:lineRule="atLeast"/>
              <w:ind w:left="57" w:right="57"/>
              <w:rPr>
                <w:rFonts w:ascii="Times New Roman" w:eastAsia="Times New Roman" w:hAnsi="Times New Roman"/>
                <w:sz w:val="20"/>
                <w:szCs w:val="20"/>
              </w:rPr>
            </w:pPr>
            <w:r w:rsidRPr="00E31E2D">
              <w:rPr>
                <w:rFonts w:ascii="Times New Roman" w:eastAsia="Times New Roman" w:hAnsi="Times New Roman"/>
                <w:sz w:val="20"/>
                <w:szCs w:val="20"/>
              </w:rPr>
              <w:t>практически</w:t>
            </w:r>
            <w:proofErr w:type="gramStart"/>
            <w:r w:rsidRPr="00E31E2D">
              <w:rPr>
                <w:rFonts w:ascii="Times New Roman" w:eastAsia="Times New Roman" w:hAnsi="Times New Roman"/>
                <w:sz w:val="20"/>
                <w:szCs w:val="20"/>
              </w:rPr>
              <w:t>е-</w:t>
            </w:r>
            <w:proofErr w:type="gramEnd"/>
            <w:r w:rsidRPr="00E31E2D">
              <w:rPr>
                <w:rFonts w:ascii="Times New Roman" w:eastAsia="Times New Roman" w:hAnsi="Times New Roman"/>
                <w:sz w:val="20"/>
                <w:szCs w:val="20"/>
              </w:rPr>
              <w:t xml:space="preserve"> проблемно-поисковых и методах самостоятельной работы, применение которых необходимо для закрепления теоретических знаний</w:t>
            </w:r>
          </w:p>
        </w:tc>
        <w:tc>
          <w:tcPr>
            <w:tcW w:w="2977" w:type="dxa"/>
          </w:tcPr>
          <w:p w:rsidR="00205E1B" w:rsidRPr="00E31E2D" w:rsidRDefault="00205E1B" w:rsidP="00205E1B">
            <w:pPr>
              <w:spacing w:after="0" w:line="240" w:lineRule="atLeast"/>
              <w:ind w:left="57" w:right="57"/>
              <w:rPr>
                <w:rFonts w:ascii="Times New Roman" w:hAnsi="Times New Roman"/>
                <w:sz w:val="20"/>
                <w:szCs w:val="20"/>
              </w:rPr>
            </w:pPr>
            <w:r w:rsidRPr="00E31E2D">
              <w:rPr>
                <w:rFonts w:ascii="Times New Roman" w:hAnsi="Times New Roman"/>
                <w:sz w:val="20"/>
                <w:szCs w:val="20"/>
              </w:rPr>
              <w:t>Творчество писателей и поэтов, анализ произведений</w:t>
            </w:r>
          </w:p>
        </w:tc>
        <w:tc>
          <w:tcPr>
            <w:tcW w:w="2551" w:type="dxa"/>
          </w:tcPr>
          <w:p w:rsidR="00205E1B" w:rsidRPr="00E31E2D" w:rsidRDefault="00205E1B" w:rsidP="00205E1B">
            <w:pPr>
              <w:spacing w:after="0" w:line="240" w:lineRule="atLeast"/>
              <w:ind w:left="57" w:right="57"/>
              <w:rPr>
                <w:rFonts w:ascii="Times New Roman" w:hAnsi="Times New Roman"/>
                <w:sz w:val="20"/>
                <w:szCs w:val="20"/>
              </w:rPr>
            </w:pPr>
            <w:r w:rsidRPr="00E31E2D">
              <w:rPr>
                <w:rFonts w:ascii="Times New Roman" w:hAnsi="Times New Roman"/>
                <w:sz w:val="20"/>
                <w:szCs w:val="20"/>
              </w:rPr>
              <w:t xml:space="preserve"> Сообщения, доклады</w:t>
            </w:r>
          </w:p>
        </w:tc>
        <w:tc>
          <w:tcPr>
            <w:tcW w:w="1559" w:type="dxa"/>
          </w:tcPr>
          <w:p w:rsidR="00205E1B" w:rsidRPr="00E31E2D" w:rsidRDefault="00205E1B" w:rsidP="00205E1B">
            <w:pPr>
              <w:spacing w:after="0" w:line="240" w:lineRule="atLeast"/>
              <w:ind w:left="57" w:right="57"/>
              <w:rPr>
                <w:rFonts w:ascii="Times New Roman" w:hAnsi="Times New Roman"/>
                <w:sz w:val="20"/>
                <w:szCs w:val="20"/>
              </w:rPr>
            </w:pPr>
            <w:r w:rsidRPr="00E31E2D">
              <w:rPr>
                <w:rFonts w:ascii="Times New Roman" w:hAnsi="Times New Roman"/>
                <w:sz w:val="20"/>
                <w:szCs w:val="20"/>
              </w:rPr>
              <w:t>Зачет</w:t>
            </w:r>
          </w:p>
        </w:tc>
        <w:tc>
          <w:tcPr>
            <w:tcW w:w="1276" w:type="dxa"/>
          </w:tcPr>
          <w:p w:rsidR="00205E1B" w:rsidRPr="00E31E2D" w:rsidRDefault="00205E1B" w:rsidP="00205E1B">
            <w:pPr>
              <w:spacing w:after="0" w:line="240" w:lineRule="atLeast"/>
              <w:ind w:left="57" w:right="57"/>
              <w:rPr>
                <w:rFonts w:ascii="Times New Roman" w:hAnsi="Times New Roman"/>
                <w:sz w:val="20"/>
                <w:szCs w:val="20"/>
              </w:rPr>
            </w:pPr>
          </w:p>
        </w:tc>
      </w:tr>
      <w:tr w:rsidR="00E31E2D" w:rsidRPr="00E31E2D" w:rsidTr="00205E1B">
        <w:tc>
          <w:tcPr>
            <w:tcW w:w="662" w:type="dxa"/>
          </w:tcPr>
          <w:p w:rsidR="00205E1B" w:rsidRPr="00E31E2D" w:rsidRDefault="00205E1B" w:rsidP="00205E1B">
            <w:pPr>
              <w:spacing w:after="0" w:line="240" w:lineRule="atLeast"/>
              <w:ind w:left="57" w:right="57"/>
              <w:rPr>
                <w:rFonts w:ascii="Times New Roman" w:hAnsi="Times New Roman"/>
                <w:sz w:val="20"/>
                <w:szCs w:val="20"/>
              </w:rPr>
            </w:pPr>
            <w:r w:rsidRPr="00E31E2D">
              <w:rPr>
                <w:rFonts w:ascii="Times New Roman" w:hAnsi="Times New Roman"/>
                <w:sz w:val="20"/>
                <w:szCs w:val="20"/>
              </w:rPr>
              <w:t>87</w:t>
            </w:r>
          </w:p>
          <w:p w:rsidR="00205E1B" w:rsidRPr="00E31E2D" w:rsidRDefault="00205E1B" w:rsidP="00205E1B">
            <w:pPr>
              <w:spacing w:after="0" w:line="240" w:lineRule="atLeast"/>
              <w:ind w:left="57" w:right="57"/>
              <w:rPr>
                <w:rFonts w:ascii="Times New Roman" w:hAnsi="Times New Roman"/>
                <w:sz w:val="20"/>
                <w:szCs w:val="20"/>
              </w:rPr>
            </w:pPr>
            <w:r w:rsidRPr="00E31E2D">
              <w:rPr>
                <w:rFonts w:ascii="Times New Roman" w:hAnsi="Times New Roman"/>
                <w:sz w:val="20"/>
                <w:szCs w:val="20"/>
              </w:rPr>
              <w:t>88</w:t>
            </w:r>
          </w:p>
          <w:p w:rsidR="00205E1B" w:rsidRPr="00E31E2D" w:rsidRDefault="00205E1B" w:rsidP="00205E1B">
            <w:pPr>
              <w:spacing w:after="0" w:line="240" w:lineRule="atLeast"/>
              <w:ind w:left="57" w:right="57"/>
              <w:rPr>
                <w:rFonts w:ascii="Times New Roman" w:hAnsi="Times New Roman"/>
                <w:sz w:val="20"/>
                <w:szCs w:val="20"/>
              </w:rPr>
            </w:pPr>
            <w:r w:rsidRPr="00E31E2D">
              <w:rPr>
                <w:rFonts w:ascii="Times New Roman" w:hAnsi="Times New Roman"/>
                <w:sz w:val="20"/>
                <w:szCs w:val="20"/>
              </w:rPr>
              <w:t>89</w:t>
            </w:r>
          </w:p>
          <w:p w:rsidR="00205E1B" w:rsidRPr="00E31E2D" w:rsidRDefault="00205E1B" w:rsidP="00205E1B">
            <w:pPr>
              <w:spacing w:after="0" w:line="240" w:lineRule="atLeast"/>
              <w:ind w:left="57" w:right="57"/>
              <w:rPr>
                <w:rFonts w:ascii="Times New Roman" w:hAnsi="Times New Roman"/>
                <w:sz w:val="20"/>
                <w:szCs w:val="20"/>
              </w:rPr>
            </w:pPr>
          </w:p>
        </w:tc>
        <w:tc>
          <w:tcPr>
            <w:tcW w:w="1145" w:type="dxa"/>
          </w:tcPr>
          <w:p w:rsidR="00205E1B" w:rsidRPr="00E31E2D" w:rsidRDefault="00D85E5F" w:rsidP="00205E1B">
            <w:pPr>
              <w:spacing w:after="0" w:line="240" w:lineRule="atLeast"/>
              <w:ind w:left="57" w:right="57"/>
              <w:rPr>
                <w:rFonts w:ascii="Times New Roman" w:hAnsi="Times New Roman"/>
                <w:sz w:val="20"/>
                <w:szCs w:val="20"/>
              </w:rPr>
            </w:pPr>
            <w:r w:rsidRPr="00E31E2D">
              <w:rPr>
                <w:rFonts w:ascii="Times New Roman" w:hAnsi="Times New Roman"/>
                <w:sz w:val="20"/>
                <w:szCs w:val="20"/>
              </w:rPr>
              <w:t>Зарубежная литература (16</w:t>
            </w:r>
            <w:r w:rsidR="00205E1B" w:rsidRPr="00E31E2D">
              <w:rPr>
                <w:rFonts w:ascii="Times New Roman" w:hAnsi="Times New Roman"/>
                <w:sz w:val="20"/>
                <w:szCs w:val="20"/>
              </w:rPr>
              <w:t xml:space="preserve"> ч.)</w:t>
            </w:r>
          </w:p>
          <w:p w:rsidR="00205E1B" w:rsidRPr="00E31E2D" w:rsidRDefault="00205E1B" w:rsidP="00205E1B">
            <w:pPr>
              <w:spacing w:after="0" w:line="240" w:lineRule="atLeast"/>
              <w:ind w:left="57" w:right="57"/>
              <w:rPr>
                <w:rFonts w:ascii="Times New Roman" w:hAnsi="Times New Roman"/>
                <w:sz w:val="20"/>
                <w:szCs w:val="20"/>
              </w:rPr>
            </w:pPr>
          </w:p>
          <w:p w:rsidR="00205E1B" w:rsidRPr="00E31E2D" w:rsidRDefault="00205E1B" w:rsidP="00205E1B">
            <w:pPr>
              <w:spacing w:after="0" w:line="240" w:lineRule="atLeast"/>
              <w:ind w:left="57" w:right="57"/>
              <w:rPr>
                <w:rFonts w:ascii="Times New Roman" w:hAnsi="Times New Roman"/>
                <w:sz w:val="20"/>
                <w:szCs w:val="20"/>
              </w:rPr>
            </w:pPr>
            <w:r w:rsidRPr="00E31E2D">
              <w:rPr>
                <w:rFonts w:ascii="Times New Roman" w:hAnsi="Times New Roman"/>
                <w:sz w:val="20"/>
                <w:szCs w:val="20"/>
              </w:rPr>
              <w:t>Р.Стивенсон</w:t>
            </w:r>
          </w:p>
        </w:tc>
        <w:tc>
          <w:tcPr>
            <w:tcW w:w="851" w:type="dxa"/>
          </w:tcPr>
          <w:p w:rsidR="00205E1B" w:rsidRPr="00E31E2D" w:rsidRDefault="00205E1B" w:rsidP="00205E1B">
            <w:pPr>
              <w:spacing w:after="0" w:line="240" w:lineRule="atLeast"/>
              <w:ind w:left="57" w:right="57"/>
              <w:rPr>
                <w:rFonts w:ascii="Times New Roman" w:hAnsi="Times New Roman"/>
                <w:sz w:val="20"/>
                <w:szCs w:val="20"/>
              </w:rPr>
            </w:pPr>
            <w:r w:rsidRPr="00E31E2D">
              <w:rPr>
                <w:rFonts w:ascii="Times New Roman" w:hAnsi="Times New Roman"/>
                <w:sz w:val="20"/>
                <w:szCs w:val="20"/>
              </w:rPr>
              <w:t>3</w:t>
            </w:r>
          </w:p>
        </w:tc>
        <w:tc>
          <w:tcPr>
            <w:tcW w:w="1986" w:type="dxa"/>
          </w:tcPr>
          <w:p w:rsidR="00205E1B" w:rsidRPr="00E31E2D" w:rsidRDefault="00205E1B" w:rsidP="00205E1B">
            <w:pPr>
              <w:spacing w:after="0" w:line="240" w:lineRule="atLeast"/>
              <w:ind w:left="57" w:right="57"/>
              <w:rPr>
                <w:rFonts w:ascii="Times New Roman" w:hAnsi="Times New Roman"/>
                <w:sz w:val="20"/>
                <w:szCs w:val="20"/>
              </w:rPr>
            </w:pPr>
            <w:r w:rsidRPr="00E31E2D">
              <w:rPr>
                <w:rFonts w:ascii="Times New Roman" w:hAnsi="Times New Roman"/>
                <w:sz w:val="20"/>
                <w:szCs w:val="20"/>
              </w:rPr>
              <w:t xml:space="preserve">Р.Стивенсон. Рассказ о писателе. «Вересковый мед». </w:t>
            </w:r>
          </w:p>
        </w:tc>
        <w:tc>
          <w:tcPr>
            <w:tcW w:w="993" w:type="dxa"/>
          </w:tcPr>
          <w:p w:rsidR="00205E1B" w:rsidRPr="00E31E2D" w:rsidRDefault="00205E1B" w:rsidP="00205E1B">
            <w:pPr>
              <w:spacing w:after="0" w:line="240" w:lineRule="atLeast"/>
              <w:ind w:left="57" w:right="57"/>
              <w:rPr>
                <w:rFonts w:ascii="Times New Roman" w:hAnsi="Times New Roman"/>
                <w:b/>
                <w:i/>
                <w:sz w:val="20"/>
                <w:szCs w:val="20"/>
              </w:rPr>
            </w:pPr>
            <w:r w:rsidRPr="00E31E2D">
              <w:rPr>
                <w:rFonts w:ascii="Times New Roman" w:hAnsi="Times New Roman"/>
                <w:b/>
                <w:i/>
                <w:sz w:val="20"/>
                <w:szCs w:val="20"/>
              </w:rPr>
              <w:t>19.04</w:t>
            </w:r>
          </w:p>
          <w:p w:rsidR="00205E1B" w:rsidRPr="00E31E2D" w:rsidRDefault="00205E1B" w:rsidP="00205E1B">
            <w:pPr>
              <w:spacing w:after="0" w:line="240" w:lineRule="atLeast"/>
              <w:ind w:left="57" w:right="57"/>
              <w:rPr>
                <w:rFonts w:ascii="Times New Roman" w:hAnsi="Times New Roman"/>
                <w:sz w:val="20"/>
                <w:szCs w:val="20"/>
              </w:rPr>
            </w:pPr>
            <w:r w:rsidRPr="00E31E2D">
              <w:rPr>
                <w:rFonts w:ascii="Times New Roman" w:hAnsi="Times New Roman"/>
                <w:sz w:val="20"/>
                <w:szCs w:val="20"/>
              </w:rPr>
              <w:t>20.04</w:t>
            </w:r>
          </w:p>
          <w:p w:rsidR="00205E1B" w:rsidRPr="00E31E2D" w:rsidRDefault="00205E1B" w:rsidP="00205E1B">
            <w:pPr>
              <w:spacing w:after="0" w:line="240" w:lineRule="atLeast"/>
              <w:ind w:left="57" w:right="57"/>
              <w:rPr>
                <w:rFonts w:ascii="Times New Roman" w:hAnsi="Times New Roman"/>
                <w:sz w:val="20"/>
                <w:szCs w:val="20"/>
              </w:rPr>
            </w:pPr>
            <w:r w:rsidRPr="00E31E2D">
              <w:rPr>
                <w:rFonts w:ascii="Times New Roman" w:hAnsi="Times New Roman"/>
                <w:sz w:val="20"/>
                <w:szCs w:val="20"/>
              </w:rPr>
              <w:t>21.04</w:t>
            </w:r>
          </w:p>
          <w:p w:rsidR="00205E1B" w:rsidRPr="00E31E2D" w:rsidRDefault="00205E1B" w:rsidP="00205E1B">
            <w:pPr>
              <w:spacing w:after="0" w:line="240" w:lineRule="atLeast"/>
              <w:ind w:left="57" w:right="57"/>
              <w:rPr>
                <w:rFonts w:ascii="Times New Roman" w:hAnsi="Times New Roman"/>
                <w:sz w:val="20"/>
                <w:szCs w:val="20"/>
              </w:rPr>
            </w:pPr>
          </w:p>
        </w:tc>
        <w:tc>
          <w:tcPr>
            <w:tcW w:w="1559" w:type="dxa"/>
            <w:vAlign w:val="bottom"/>
          </w:tcPr>
          <w:p w:rsidR="00205E1B" w:rsidRPr="00E31E2D" w:rsidRDefault="00205E1B" w:rsidP="00205E1B">
            <w:pPr>
              <w:spacing w:after="0" w:line="240" w:lineRule="atLeast"/>
              <w:ind w:left="57" w:right="57"/>
              <w:rPr>
                <w:rFonts w:ascii="Times New Roman" w:eastAsia="Times New Roman" w:hAnsi="Times New Roman"/>
                <w:sz w:val="20"/>
                <w:szCs w:val="20"/>
              </w:rPr>
            </w:pPr>
            <w:r w:rsidRPr="00E31E2D">
              <w:rPr>
                <w:rFonts w:ascii="Times New Roman" w:eastAsia="Times New Roman" w:hAnsi="Times New Roman"/>
                <w:sz w:val="20"/>
                <w:szCs w:val="20"/>
              </w:rPr>
              <w:t>наглядны</w:t>
            </w:r>
            <w:proofErr w:type="gramStart"/>
            <w:r w:rsidRPr="00E31E2D">
              <w:rPr>
                <w:rFonts w:ascii="Times New Roman" w:eastAsia="Times New Roman" w:hAnsi="Times New Roman"/>
                <w:sz w:val="20"/>
                <w:szCs w:val="20"/>
              </w:rPr>
              <w:t>е-</w:t>
            </w:r>
            <w:proofErr w:type="gramEnd"/>
            <w:r w:rsidRPr="00E31E2D">
              <w:rPr>
                <w:rFonts w:ascii="Times New Roman" w:eastAsia="Times New Roman" w:hAnsi="Times New Roman"/>
                <w:sz w:val="20"/>
                <w:szCs w:val="20"/>
              </w:rPr>
              <w:t xml:space="preserve"> наиболее успешно решают задачу развития образного мышления, познавательного интереса</w:t>
            </w:r>
          </w:p>
        </w:tc>
        <w:tc>
          <w:tcPr>
            <w:tcW w:w="2977" w:type="dxa"/>
          </w:tcPr>
          <w:p w:rsidR="00205E1B" w:rsidRPr="00E31E2D" w:rsidRDefault="00205E1B" w:rsidP="00205E1B">
            <w:pPr>
              <w:spacing w:after="0" w:line="240" w:lineRule="atLeast"/>
              <w:ind w:left="57" w:right="57"/>
              <w:rPr>
                <w:rFonts w:ascii="Times New Roman" w:hAnsi="Times New Roman"/>
                <w:sz w:val="20"/>
                <w:szCs w:val="20"/>
              </w:rPr>
            </w:pPr>
            <w:r w:rsidRPr="00E31E2D">
              <w:rPr>
                <w:rFonts w:ascii="Times New Roman" w:hAnsi="Times New Roman"/>
                <w:sz w:val="20"/>
                <w:szCs w:val="20"/>
              </w:rPr>
              <w:t>Романтическое произведение, энергичные характеры главных героев, настоящая дружба.</w:t>
            </w:r>
          </w:p>
        </w:tc>
        <w:tc>
          <w:tcPr>
            <w:tcW w:w="2551" w:type="dxa"/>
          </w:tcPr>
          <w:p w:rsidR="00205E1B" w:rsidRPr="00E31E2D" w:rsidRDefault="00205E1B" w:rsidP="00205E1B">
            <w:pPr>
              <w:spacing w:after="0" w:line="240" w:lineRule="atLeast"/>
              <w:ind w:left="57" w:right="57"/>
              <w:rPr>
                <w:rFonts w:ascii="Times New Roman" w:hAnsi="Times New Roman"/>
                <w:sz w:val="20"/>
                <w:szCs w:val="20"/>
              </w:rPr>
            </w:pPr>
            <w:r w:rsidRPr="00E31E2D">
              <w:rPr>
                <w:rFonts w:ascii="Times New Roman" w:hAnsi="Times New Roman"/>
                <w:sz w:val="20"/>
                <w:szCs w:val="20"/>
              </w:rPr>
              <w:t>Фольклорные традиции, героическое содержание</w:t>
            </w:r>
          </w:p>
        </w:tc>
        <w:tc>
          <w:tcPr>
            <w:tcW w:w="1559" w:type="dxa"/>
          </w:tcPr>
          <w:p w:rsidR="00205E1B" w:rsidRPr="00E31E2D" w:rsidRDefault="00205E1B" w:rsidP="00205E1B">
            <w:pPr>
              <w:spacing w:after="0" w:line="240" w:lineRule="atLeast"/>
              <w:ind w:left="57" w:right="57"/>
              <w:rPr>
                <w:rFonts w:ascii="Times New Roman" w:hAnsi="Times New Roman"/>
                <w:sz w:val="20"/>
                <w:szCs w:val="20"/>
              </w:rPr>
            </w:pPr>
            <w:r w:rsidRPr="00E31E2D">
              <w:rPr>
                <w:rFonts w:ascii="Times New Roman" w:hAnsi="Times New Roman"/>
                <w:sz w:val="20"/>
                <w:szCs w:val="20"/>
              </w:rPr>
              <w:t xml:space="preserve">Пересказ </w:t>
            </w:r>
          </w:p>
        </w:tc>
        <w:tc>
          <w:tcPr>
            <w:tcW w:w="1276" w:type="dxa"/>
          </w:tcPr>
          <w:p w:rsidR="00205E1B" w:rsidRPr="00E31E2D" w:rsidRDefault="00205E1B" w:rsidP="00205E1B">
            <w:pPr>
              <w:spacing w:after="0" w:line="240" w:lineRule="atLeast"/>
              <w:ind w:left="57" w:right="57"/>
              <w:rPr>
                <w:rFonts w:ascii="Times New Roman" w:hAnsi="Times New Roman"/>
                <w:sz w:val="20"/>
                <w:szCs w:val="20"/>
              </w:rPr>
            </w:pPr>
          </w:p>
        </w:tc>
      </w:tr>
      <w:tr w:rsidR="00E31E2D" w:rsidRPr="00E31E2D" w:rsidTr="00205E1B">
        <w:tc>
          <w:tcPr>
            <w:tcW w:w="662" w:type="dxa"/>
          </w:tcPr>
          <w:p w:rsidR="00205E1B" w:rsidRPr="00E31E2D" w:rsidRDefault="00205E1B" w:rsidP="00205E1B">
            <w:pPr>
              <w:spacing w:after="0" w:line="240" w:lineRule="atLeast"/>
              <w:ind w:left="57" w:right="57"/>
              <w:rPr>
                <w:rFonts w:ascii="Times New Roman" w:hAnsi="Times New Roman"/>
                <w:sz w:val="20"/>
                <w:szCs w:val="20"/>
              </w:rPr>
            </w:pPr>
            <w:r w:rsidRPr="00E31E2D">
              <w:rPr>
                <w:rFonts w:ascii="Times New Roman" w:hAnsi="Times New Roman"/>
                <w:sz w:val="20"/>
                <w:szCs w:val="20"/>
              </w:rPr>
              <w:lastRenderedPageBreak/>
              <w:t>90</w:t>
            </w:r>
          </w:p>
          <w:p w:rsidR="00205E1B" w:rsidRPr="00E31E2D" w:rsidRDefault="00205E1B" w:rsidP="00205E1B">
            <w:pPr>
              <w:spacing w:after="0" w:line="240" w:lineRule="atLeast"/>
              <w:ind w:left="57" w:right="57"/>
              <w:rPr>
                <w:rFonts w:ascii="Times New Roman" w:hAnsi="Times New Roman"/>
                <w:sz w:val="20"/>
                <w:szCs w:val="20"/>
              </w:rPr>
            </w:pPr>
          </w:p>
        </w:tc>
        <w:tc>
          <w:tcPr>
            <w:tcW w:w="1145" w:type="dxa"/>
          </w:tcPr>
          <w:p w:rsidR="00205E1B" w:rsidRPr="00E31E2D" w:rsidRDefault="00205E1B" w:rsidP="00205E1B">
            <w:pPr>
              <w:spacing w:after="0" w:line="240" w:lineRule="atLeast"/>
              <w:ind w:left="57" w:right="57"/>
              <w:rPr>
                <w:rFonts w:ascii="Times New Roman" w:hAnsi="Times New Roman"/>
                <w:sz w:val="20"/>
                <w:szCs w:val="20"/>
              </w:rPr>
            </w:pPr>
          </w:p>
        </w:tc>
        <w:tc>
          <w:tcPr>
            <w:tcW w:w="851" w:type="dxa"/>
          </w:tcPr>
          <w:p w:rsidR="00205E1B" w:rsidRPr="00E31E2D" w:rsidRDefault="00D85E5F" w:rsidP="00205E1B">
            <w:pPr>
              <w:spacing w:after="0" w:line="240" w:lineRule="atLeast"/>
              <w:ind w:left="57" w:right="57"/>
              <w:rPr>
                <w:rFonts w:ascii="Times New Roman" w:hAnsi="Times New Roman"/>
                <w:sz w:val="20"/>
                <w:szCs w:val="20"/>
              </w:rPr>
            </w:pPr>
            <w:r w:rsidRPr="00E31E2D">
              <w:rPr>
                <w:rFonts w:ascii="Times New Roman" w:hAnsi="Times New Roman"/>
                <w:sz w:val="20"/>
                <w:szCs w:val="20"/>
              </w:rPr>
              <w:t>1</w:t>
            </w:r>
          </w:p>
        </w:tc>
        <w:tc>
          <w:tcPr>
            <w:tcW w:w="1986" w:type="dxa"/>
          </w:tcPr>
          <w:p w:rsidR="00205E1B" w:rsidRPr="00E31E2D" w:rsidRDefault="00205E1B" w:rsidP="00205E1B">
            <w:pPr>
              <w:spacing w:after="0" w:line="240" w:lineRule="atLeast"/>
              <w:ind w:left="57" w:right="57"/>
              <w:rPr>
                <w:rFonts w:ascii="Times New Roman" w:hAnsi="Times New Roman"/>
                <w:sz w:val="20"/>
                <w:szCs w:val="20"/>
              </w:rPr>
            </w:pPr>
            <w:r w:rsidRPr="00E31E2D">
              <w:rPr>
                <w:rFonts w:ascii="Times New Roman" w:hAnsi="Times New Roman"/>
                <w:sz w:val="20"/>
                <w:szCs w:val="20"/>
              </w:rPr>
              <w:t>Бережное отношение к традициям предков. Драматический характер баллады</w:t>
            </w:r>
          </w:p>
        </w:tc>
        <w:tc>
          <w:tcPr>
            <w:tcW w:w="993" w:type="dxa"/>
          </w:tcPr>
          <w:p w:rsidR="00205E1B" w:rsidRPr="00E31E2D" w:rsidRDefault="00205E1B" w:rsidP="00205E1B">
            <w:pPr>
              <w:spacing w:after="0" w:line="240" w:lineRule="atLeast"/>
              <w:ind w:left="57" w:right="57"/>
              <w:rPr>
                <w:rFonts w:ascii="Times New Roman" w:hAnsi="Times New Roman"/>
                <w:sz w:val="20"/>
                <w:szCs w:val="20"/>
              </w:rPr>
            </w:pPr>
            <w:r w:rsidRPr="00E31E2D">
              <w:rPr>
                <w:rFonts w:ascii="Times New Roman" w:hAnsi="Times New Roman"/>
                <w:sz w:val="20"/>
                <w:szCs w:val="20"/>
              </w:rPr>
              <w:t>26.04</w:t>
            </w:r>
          </w:p>
          <w:p w:rsidR="00205E1B" w:rsidRPr="00E31E2D" w:rsidRDefault="00205E1B" w:rsidP="00205E1B">
            <w:pPr>
              <w:spacing w:after="0" w:line="240" w:lineRule="atLeast"/>
              <w:ind w:left="57" w:right="57"/>
              <w:rPr>
                <w:rFonts w:ascii="Times New Roman" w:hAnsi="Times New Roman"/>
                <w:sz w:val="20"/>
                <w:szCs w:val="20"/>
              </w:rPr>
            </w:pPr>
          </w:p>
        </w:tc>
        <w:tc>
          <w:tcPr>
            <w:tcW w:w="1559" w:type="dxa"/>
            <w:vAlign w:val="bottom"/>
          </w:tcPr>
          <w:p w:rsidR="00205E1B" w:rsidRPr="00E31E2D" w:rsidRDefault="00205E1B" w:rsidP="00205E1B">
            <w:pPr>
              <w:spacing w:after="0" w:line="240" w:lineRule="atLeast"/>
              <w:ind w:left="57" w:right="57"/>
              <w:rPr>
                <w:rFonts w:ascii="Times New Roman" w:eastAsia="Times New Roman" w:hAnsi="Times New Roman"/>
                <w:sz w:val="20"/>
                <w:szCs w:val="20"/>
              </w:rPr>
            </w:pPr>
            <w:r w:rsidRPr="00E31E2D">
              <w:rPr>
                <w:rFonts w:ascii="Times New Roman" w:eastAsia="Times New Roman" w:hAnsi="Times New Roman"/>
                <w:sz w:val="20"/>
                <w:szCs w:val="20"/>
              </w:rPr>
              <w:t>словесные, наиболее успешно решают задачу формирования теоретических и фактических знаний</w:t>
            </w:r>
          </w:p>
        </w:tc>
        <w:tc>
          <w:tcPr>
            <w:tcW w:w="2977" w:type="dxa"/>
          </w:tcPr>
          <w:p w:rsidR="00205E1B" w:rsidRPr="00E31E2D" w:rsidRDefault="00205E1B" w:rsidP="00205E1B">
            <w:pPr>
              <w:spacing w:after="0" w:line="240" w:lineRule="atLeast"/>
              <w:ind w:left="57" w:right="57"/>
              <w:rPr>
                <w:rFonts w:ascii="Times New Roman" w:hAnsi="Times New Roman"/>
                <w:sz w:val="20"/>
                <w:szCs w:val="20"/>
              </w:rPr>
            </w:pPr>
            <w:r w:rsidRPr="00E31E2D">
              <w:rPr>
                <w:rFonts w:ascii="Times New Roman" w:hAnsi="Times New Roman"/>
                <w:sz w:val="20"/>
                <w:szCs w:val="20"/>
              </w:rPr>
              <w:t>Произведение о силе человеческого духа. Гимн неисчерпаемым возможностям человека.</w:t>
            </w:r>
          </w:p>
        </w:tc>
        <w:tc>
          <w:tcPr>
            <w:tcW w:w="2551" w:type="dxa"/>
          </w:tcPr>
          <w:p w:rsidR="00205E1B" w:rsidRPr="00E31E2D" w:rsidRDefault="00205E1B" w:rsidP="00205E1B">
            <w:pPr>
              <w:spacing w:after="0" w:line="240" w:lineRule="atLeast"/>
              <w:ind w:left="57" w:right="57"/>
              <w:rPr>
                <w:rFonts w:ascii="Times New Roman" w:hAnsi="Times New Roman"/>
                <w:sz w:val="20"/>
                <w:szCs w:val="20"/>
              </w:rPr>
            </w:pPr>
            <w:r w:rsidRPr="00E31E2D">
              <w:rPr>
                <w:rFonts w:ascii="Times New Roman" w:hAnsi="Times New Roman"/>
                <w:sz w:val="20"/>
                <w:szCs w:val="20"/>
              </w:rPr>
              <w:t>Характер главного героя, главная мысль произведения</w:t>
            </w:r>
          </w:p>
        </w:tc>
        <w:tc>
          <w:tcPr>
            <w:tcW w:w="1559" w:type="dxa"/>
          </w:tcPr>
          <w:p w:rsidR="00205E1B" w:rsidRPr="00E31E2D" w:rsidRDefault="00205E1B" w:rsidP="00205E1B">
            <w:pPr>
              <w:spacing w:after="0" w:line="240" w:lineRule="atLeast"/>
              <w:ind w:left="57" w:right="57"/>
              <w:rPr>
                <w:rFonts w:ascii="Times New Roman" w:hAnsi="Times New Roman"/>
                <w:sz w:val="20"/>
                <w:szCs w:val="20"/>
              </w:rPr>
            </w:pPr>
            <w:r w:rsidRPr="00E31E2D">
              <w:rPr>
                <w:rFonts w:ascii="Times New Roman" w:hAnsi="Times New Roman"/>
                <w:sz w:val="20"/>
                <w:szCs w:val="20"/>
              </w:rPr>
              <w:t>Пересказ</w:t>
            </w:r>
          </w:p>
        </w:tc>
        <w:tc>
          <w:tcPr>
            <w:tcW w:w="1276" w:type="dxa"/>
          </w:tcPr>
          <w:p w:rsidR="00205E1B" w:rsidRPr="00E31E2D" w:rsidRDefault="00205E1B" w:rsidP="00205E1B">
            <w:pPr>
              <w:spacing w:after="0" w:line="240" w:lineRule="atLeast"/>
              <w:ind w:left="57" w:right="57"/>
              <w:rPr>
                <w:rFonts w:ascii="Times New Roman" w:hAnsi="Times New Roman"/>
                <w:sz w:val="20"/>
                <w:szCs w:val="20"/>
              </w:rPr>
            </w:pPr>
          </w:p>
        </w:tc>
      </w:tr>
      <w:tr w:rsidR="00E31E2D" w:rsidRPr="00E31E2D" w:rsidTr="00205E1B">
        <w:tc>
          <w:tcPr>
            <w:tcW w:w="662" w:type="dxa"/>
          </w:tcPr>
          <w:p w:rsidR="00205E1B" w:rsidRPr="00E31E2D" w:rsidRDefault="00205E1B" w:rsidP="00205E1B">
            <w:pPr>
              <w:spacing w:after="0" w:line="240" w:lineRule="atLeast"/>
              <w:ind w:left="57" w:right="57"/>
              <w:rPr>
                <w:rFonts w:ascii="Times New Roman" w:hAnsi="Times New Roman"/>
                <w:sz w:val="20"/>
                <w:szCs w:val="20"/>
              </w:rPr>
            </w:pPr>
            <w:r w:rsidRPr="00E31E2D">
              <w:rPr>
                <w:rFonts w:ascii="Times New Roman" w:hAnsi="Times New Roman"/>
                <w:sz w:val="20"/>
                <w:szCs w:val="20"/>
              </w:rPr>
              <w:t>91</w:t>
            </w:r>
          </w:p>
          <w:p w:rsidR="00205E1B" w:rsidRPr="00E31E2D" w:rsidRDefault="00205E1B" w:rsidP="00205E1B">
            <w:pPr>
              <w:spacing w:after="0" w:line="240" w:lineRule="atLeast"/>
              <w:ind w:left="57" w:right="57"/>
              <w:rPr>
                <w:rFonts w:ascii="Times New Roman" w:hAnsi="Times New Roman"/>
                <w:sz w:val="20"/>
                <w:szCs w:val="20"/>
              </w:rPr>
            </w:pPr>
          </w:p>
        </w:tc>
        <w:tc>
          <w:tcPr>
            <w:tcW w:w="1145" w:type="dxa"/>
          </w:tcPr>
          <w:p w:rsidR="00205E1B" w:rsidRPr="00E31E2D" w:rsidRDefault="00205E1B" w:rsidP="00205E1B">
            <w:pPr>
              <w:spacing w:after="0" w:line="240" w:lineRule="atLeast"/>
              <w:ind w:left="57" w:right="57"/>
              <w:rPr>
                <w:rFonts w:ascii="Times New Roman" w:hAnsi="Times New Roman"/>
                <w:sz w:val="20"/>
                <w:szCs w:val="20"/>
              </w:rPr>
            </w:pPr>
            <w:r w:rsidRPr="00E31E2D">
              <w:rPr>
                <w:rFonts w:ascii="Times New Roman" w:hAnsi="Times New Roman"/>
                <w:sz w:val="20"/>
                <w:szCs w:val="20"/>
              </w:rPr>
              <w:t>Д.Дефо</w:t>
            </w:r>
          </w:p>
        </w:tc>
        <w:tc>
          <w:tcPr>
            <w:tcW w:w="851" w:type="dxa"/>
          </w:tcPr>
          <w:p w:rsidR="00205E1B" w:rsidRPr="00E31E2D" w:rsidRDefault="00205E1B" w:rsidP="00205E1B">
            <w:pPr>
              <w:spacing w:after="0" w:line="240" w:lineRule="atLeast"/>
              <w:ind w:left="57" w:right="57"/>
              <w:rPr>
                <w:rFonts w:ascii="Times New Roman" w:hAnsi="Times New Roman"/>
                <w:sz w:val="20"/>
                <w:szCs w:val="20"/>
              </w:rPr>
            </w:pPr>
            <w:r w:rsidRPr="00E31E2D">
              <w:rPr>
                <w:rFonts w:ascii="Times New Roman" w:hAnsi="Times New Roman"/>
                <w:sz w:val="20"/>
                <w:szCs w:val="20"/>
              </w:rPr>
              <w:t>1</w:t>
            </w:r>
          </w:p>
        </w:tc>
        <w:tc>
          <w:tcPr>
            <w:tcW w:w="1986" w:type="dxa"/>
          </w:tcPr>
          <w:p w:rsidR="00205E1B" w:rsidRPr="00E31E2D" w:rsidRDefault="00205E1B" w:rsidP="00205E1B">
            <w:pPr>
              <w:spacing w:after="0" w:line="240" w:lineRule="atLeast"/>
              <w:ind w:left="57" w:right="57"/>
              <w:rPr>
                <w:rFonts w:ascii="Times New Roman" w:hAnsi="Times New Roman"/>
                <w:sz w:val="20"/>
                <w:szCs w:val="20"/>
              </w:rPr>
            </w:pPr>
            <w:r w:rsidRPr="00E31E2D">
              <w:rPr>
                <w:rFonts w:ascii="Times New Roman" w:hAnsi="Times New Roman"/>
                <w:sz w:val="20"/>
                <w:szCs w:val="20"/>
              </w:rPr>
              <w:t xml:space="preserve">Д.Дефо. Рассказ о писателе. «Робинзон Крузо». </w:t>
            </w:r>
          </w:p>
        </w:tc>
        <w:tc>
          <w:tcPr>
            <w:tcW w:w="993" w:type="dxa"/>
          </w:tcPr>
          <w:p w:rsidR="00205E1B" w:rsidRPr="00E31E2D" w:rsidRDefault="00205E1B" w:rsidP="00205E1B">
            <w:pPr>
              <w:spacing w:after="0" w:line="240" w:lineRule="atLeast"/>
              <w:ind w:left="57" w:right="57"/>
              <w:rPr>
                <w:rFonts w:ascii="Times New Roman" w:hAnsi="Times New Roman"/>
                <w:sz w:val="20"/>
                <w:szCs w:val="20"/>
              </w:rPr>
            </w:pPr>
            <w:r w:rsidRPr="00E31E2D">
              <w:rPr>
                <w:rFonts w:ascii="Times New Roman" w:hAnsi="Times New Roman"/>
                <w:sz w:val="20"/>
                <w:szCs w:val="20"/>
              </w:rPr>
              <w:t>27.04</w:t>
            </w:r>
          </w:p>
          <w:p w:rsidR="00205E1B" w:rsidRPr="00E31E2D" w:rsidRDefault="00205E1B" w:rsidP="00205E1B">
            <w:pPr>
              <w:spacing w:after="0" w:line="240" w:lineRule="atLeast"/>
              <w:ind w:left="57" w:right="57"/>
              <w:rPr>
                <w:rFonts w:ascii="Times New Roman" w:hAnsi="Times New Roman"/>
                <w:b/>
                <w:i/>
                <w:sz w:val="20"/>
                <w:szCs w:val="20"/>
              </w:rPr>
            </w:pPr>
          </w:p>
        </w:tc>
        <w:tc>
          <w:tcPr>
            <w:tcW w:w="1559" w:type="dxa"/>
            <w:vAlign w:val="bottom"/>
          </w:tcPr>
          <w:p w:rsidR="00205E1B" w:rsidRPr="00E31E2D" w:rsidRDefault="00205E1B" w:rsidP="00205E1B">
            <w:pPr>
              <w:spacing w:after="0" w:line="240" w:lineRule="atLeast"/>
              <w:ind w:left="57" w:right="57"/>
              <w:rPr>
                <w:rFonts w:ascii="Times New Roman" w:eastAsia="Times New Roman" w:hAnsi="Times New Roman"/>
                <w:sz w:val="20"/>
                <w:szCs w:val="20"/>
              </w:rPr>
            </w:pPr>
            <w:r w:rsidRPr="00E31E2D">
              <w:rPr>
                <w:rFonts w:ascii="Times New Roman" w:eastAsia="Times New Roman" w:hAnsi="Times New Roman"/>
                <w:sz w:val="20"/>
                <w:szCs w:val="20"/>
              </w:rPr>
              <w:t> </w:t>
            </w:r>
            <w:proofErr w:type="gramStart"/>
            <w:r w:rsidRPr="00E31E2D">
              <w:rPr>
                <w:rFonts w:ascii="Times New Roman" w:eastAsia="Times New Roman" w:hAnsi="Times New Roman"/>
                <w:sz w:val="20"/>
                <w:szCs w:val="20"/>
              </w:rPr>
              <w:t>репродуктивные, необходимых для получения фактических знаний</w:t>
            </w:r>
            <w:proofErr w:type="gramEnd"/>
          </w:p>
        </w:tc>
        <w:tc>
          <w:tcPr>
            <w:tcW w:w="2977" w:type="dxa"/>
          </w:tcPr>
          <w:p w:rsidR="00205E1B" w:rsidRPr="00E31E2D" w:rsidRDefault="00205E1B" w:rsidP="00205E1B">
            <w:pPr>
              <w:spacing w:after="0" w:line="240" w:lineRule="atLeast"/>
              <w:ind w:left="57" w:right="57"/>
              <w:rPr>
                <w:rFonts w:ascii="Times New Roman" w:hAnsi="Times New Roman"/>
                <w:sz w:val="20"/>
                <w:szCs w:val="20"/>
              </w:rPr>
            </w:pPr>
            <w:r w:rsidRPr="00E31E2D">
              <w:rPr>
                <w:rFonts w:ascii="Times New Roman" w:hAnsi="Times New Roman"/>
                <w:sz w:val="20"/>
                <w:szCs w:val="20"/>
              </w:rPr>
              <w:t>жанровая и композиционная особенность сказки</w:t>
            </w:r>
          </w:p>
        </w:tc>
        <w:tc>
          <w:tcPr>
            <w:tcW w:w="2551" w:type="dxa"/>
          </w:tcPr>
          <w:p w:rsidR="00205E1B" w:rsidRPr="00E31E2D" w:rsidRDefault="00205E1B" w:rsidP="00205E1B">
            <w:pPr>
              <w:spacing w:after="0" w:line="240" w:lineRule="atLeast"/>
              <w:ind w:left="57" w:right="57"/>
              <w:rPr>
                <w:rFonts w:ascii="Times New Roman" w:hAnsi="Times New Roman"/>
                <w:sz w:val="20"/>
                <w:szCs w:val="20"/>
              </w:rPr>
            </w:pPr>
            <w:r w:rsidRPr="00E31E2D">
              <w:rPr>
                <w:rFonts w:ascii="Times New Roman" w:hAnsi="Times New Roman"/>
                <w:sz w:val="20"/>
                <w:szCs w:val="20"/>
              </w:rPr>
              <w:t>История развития</w:t>
            </w:r>
          </w:p>
          <w:p w:rsidR="00205E1B" w:rsidRPr="00E31E2D" w:rsidRDefault="00205E1B" w:rsidP="00205E1B">
            <w:pPr>
              <w:spacing w:after="0" w:line="240" w:lineRule="atLeast"/>
              <w:ind w:left="57" w:right="57"/>
              <w:rPr>
                <w:rFonts w:ascii="Times New Roman" w:hAnsi="Times New Roman"/>
                <w:sz w:val="20"/>
                <w:szCs w:val="20"/>
              </w:rPr>
            </w:pPr>
            <w:r w:rsidRPr="00E31E2D">
              <w:rPr>
                <w:rFonts w:ascii="Times New Roman" w:hAnsi="Times New Roman"/>
                <w:sz w:val="20"/>
                <w:szCs w:val="20"/>
              </w:rPr>
              <w:t>Выставка, портрет</w:t>
            </w:r>
          </w:p>
        </w:tc>
        <w:tc>
          <w:tcPr>
            <w:tcW w:w="1559" w:type="dxa"/>
          </w:tcPr>
          <w:p w:rsidR="00205E1B" w:rsidRPr="00E31E2D" w:rsidRDefault="00205E1B" w:rsidP="00205E1B">
            <w:pPr>
              <w:spacing w:after="0" w:line="240" w:lineRule="atLeast"/>
              <w:ind w:left="57" w:right="57"/>
              <w:rPr>
                <w:rFonts w:ascii="Times New Roman" w:hAnsi="Times New Roman"/>
                <w:sz w:val="20"/>
                <w:szCs w:val="20"/>
              </w:rPr>
            </w:pPr>
            <w:r w:rsidRPr="00E31E2D">
              <w:rPr>
                <w:rFonts w:ascii="Times New Roman" w:hAnsi="Times New Roman"/>
                <w:sz w:val="20"/>
                <w:szCs w:val="20"/>
              </w:rPr>
              <w:t>Устный опрос, комментированное чтение</w:t>
            </w:r>
          </w:p>
        </w:tc>
        <w:tc>
          <w:tcPr>
            <w:tcW w:w="1276" w:type="dxa"/>
          </w:tcPr>
          <w:p w:rsidR="00205E1B" w:rsidRPr="00E31E2D" w:rsidRDefault="00205E1B" w:rsidP="00205E1B">
            <w:pPr>
              <w:spacing w:after="0" w:line="240" w:lineRule="atLeast"/>
              <w:ind w:left="57" w:right="57"/>
              <w:rPr>
                <w:rFonts w:ascii="Times New Roman" w:hAnsi="Times New Roman"/>
                <w:sz w:val="20"/>
                <w:szCs w:val="20"/>
              </w:rPr>
            </w:pPr>
          </w:p>
        </w:tc>
      </w:tr>
      <w:tr w:rsidR="00E31E2D" w:rsidRPr="00E31E2D" w:rsidTr="00205E1B">
        <w:tc>
          <w:tcPr>
            <w:tcW w:w="662" w:type="dxa"/>
          </w:tcPr>
          <w:p w:rsidR="00205E1B" w:rsidRPr="00E31E2D" w:rsidRDefault="00205E1B" w:rsidP="00205E1B">
            <w:pPr>
              <w:spacing w:after="0" w:line="240" w:lineRule="atLeast"/>
              <w:ind w:left="57" w:right="57"/>
              <w:rPr>
                <w:rFonts w:ascii="Times New Roman" w:hAnsi="Times New Roman"/>
                <w:sz w:val="20"/>
                <w:szCs w:val="20"/>
              </w:rPr>
            </w:pPr>
            <w:r w:rsidRPr="00E31E2D">
              <w:rPr>
                <w:rFonts w:ascii="Times New Roman" w:hAnsi="Times New Roman"/>
                <w:sz w:val="20"/>
                <w:szCs w:val="20"/>
              </w:rPr>
              <w:t>92</w:t>
            </w:r>
          </w:p>
          <w:p w:rsidR="00205E1B" w:rsidRPr="00E31E2D" w:rsidRDefault="00205E1B" w:rsidP="00205E1B">
            <w:pPr>
              <w:spacing w:after="0" w:line="240" w:lineRule="atLeast"/>
              <w:ind w:left="57" w:right="57"/>
              <w:rPr>
                <w:rFonts w:ascii="Times New Roman" w:hAnsi="Times New Roman"/>
                <w:sz w:val="20"/>
                <w:szCs w:val="20"/>
              </w:rPr>
            </w:pPr>
          </w:p>
        </w:tc>
        <w:tc>
          <w:tcPr>
            <w:tcW w:w="1145" w:type="dxa"/>
          </w:tcPr>
          <w:p w:rsidR="00205E1B" w:rsidRPr="00E31E2D" w:rsidRDefault="00205E1B" w:rsidP="00205E1B">
            <w:pPr>
              <w:spacing w:after="0" w:line="240" w:lineRule="atLeast"/>
              <w:ind w:left="57" w:right="57"/>
              <w:rPr>
                <w:rFonts w:ascii="Times New Roman" w:hAnsi="Times New Roman"/>
                <w:sz w:val="20"/>
                <w:szCs w:val="20"/>
              </w:rPr>
            </w:pPr>
          </w:p>
        </w:tc>
        <w:tc>
          <w:tcPr>
            <w:tcW w:w="851" w:type="dxa"/>
          </w:tcPr>
          <w:p w:rsidR="00205E1B" w:rsidRPr="00E31E2D" w:rsidRDefault="00205E1B" w:rsidP="00205E1B">
            <w:pPr>
              <w:spacing w:after="0" w:line="240" w:lineRule="atLeast"/>
              <w:ind w:left="57" w:right="57"/>
              <w:rPr>
                <w:rFonts w:ascii="Times New Roman" w:hAnsi="Times New Roman"/>
                <w:sz w:val="20"/>
                <w:szCs w:val="20"/>
              </w:rPr>
            </w:pPr>
            <w:r w:rsidRPr="00E31E2D">
              <w:rPr>
                <w:rFonts w:ascii="Times New Roman" w:hAnsi="Times New Roman"/>
                <w:sz w:val="20"/>
                <w:szCs w:val="20"/>
              </w:rPr>
              <w:t>1</w:t>
            </w:r>
          </w:p>
        </w:tc>
        <w:tc>
          <w:tcPr>
            <w:tcW w:w="1986" w:type="dxa"/>
          </w:tcPr>
          <w:p w:rsidR="00205E1B" w:rsidRPr="00E31E2D" w:rsidRDefault="00205E1B" w:rsidP="00205E1B">
            <w:pPr>
              <w:spacing w:after="0" w:line="240" w:lineRule="atLeast"/>
              <w:ind w:left="57" w:right="57"/>
              <w:rPr>
                <w:rFonts w:ascii="Times New Roman" w:hAnsi="Times New Roman"/>
                <w:sz w:val="20"/>
                <w:szCs w:val="20"/>
              </w:rPr>
            </w:pPr>
            <w:r w:rsidRPr="00E31E2D">
              <w:rPr>
                <w:rFonts w:ascii="Times New Roman" w:hAnsi="Times New Roman"/>
                <w:sz w:val="20"/>
                <w:szCs w:val="20"/>
              </w:rPr>
              <w:t>Характер главного героя</w:t>
            </w:r>
          </w:p>
        </w:tc>
        <w:tc>
          <w:tcPr>
            <w:tcW w:w="993" w:type="dxa"/>
          </w:tcPr>
          <w:p w:rsidR="00205E1B" w:rsidRPr="00E31E2D" w:rsidRDefault="00205E1B" w:rsidP="00205E1B">
            <w:pPr>
              <w:spacing w:after="0" w:line="240" w:lineRule="atLeast"/>
              <w:ind w:left="57" w:right="57"/>
              <w:rPr>
                <w:rFonts w:ascii="Times New Roman" w:hAnsi="Times New Roman"/>
                <w:sz w:val="20"/>
                <w:szCs w:val="20"/>
              </w:rPr>
            </w:pPr>
            <w:r w:rsidRPr="00E31E2D">
              <w:rPr>
                <w:rFonts w:ascii="Times New Roman" w:hAnsi="Times New Roman"/>
                <w:sz w:val="20"/>
                <w:szCs w:val="20"/>
              </w:rPr>
              <w:t>28.04</w:t>
            </w:r>
          </w:p>
          <w:p w:rsidR="00205E1B" w:rsidRPr="00E31E2D" w:rsidRDefault="00205E1B" w:rsidP="00205E1B">
            <w:pPr>
              <w:spacing w:after="0" w:line="240" w:lineRule="atLeast"/>
              <w:ind w:left="57" w:right="57"/>
              <w:rPr>
                <w:rFonts w:ascii="Times New Roman" w:hAnsi="Times New Roman"/>
                <w:sz w:val="20"/>
                <w:szCs w:val="20"/>
              </w:rPr>
            </w:pPr>
          </w:p>
        </w:tc>
        <w:tc>
          <w:tcPr>
            <w:tcW w:w="1559" w:type="dxa"/>
            <w:vAlign w:val="bottom"/>
          </w:tcPr>
          <w:p w:rsidR="00205E1B" w:rsidRPr="00E31E2D" w:rsidRDefault="00205E1B" w:rsidP="00205E1B">
            <w:pPr>
              <w:spacing w:after="0" w:line="240" w:lineRule="atLeast"/>
              <w:ind w:left="57" w:right="57"/>
              <w:rPr>
                <w:rFonts w:ascii="Times New Roman" w:eastAsia="Times New Roman" w:hAnsi="Times New Roman"/>
                <w:sz w:val="20"/>
                <w:szCs w:val="20"/>
              </w:rPr>
            </w:pPr>
            <w:r w:rsidRPr="00E31E2D">
              <w:rPr>
                <w:rFonts w:ascii="Times New Roman" w:eastAsia="Times New Roman" w:hAnsi="Times New Roman"/>
                <w:sz w:val="20"/>
                <w:szCs w:val="20"/>
              </w:rPr>
              <w:t> </w:t>
            </w:r>
            <w:proofErr w:type="spellStart"/>
            <w:r w:rsidRPr="00E31E2D">
              <w:rPr>
                <w:rFonts w:ascii="Times New Roman" w:eastAsia="Times New Roman" w:hAnsi="Times New Roman"/>
                <w:sz w:val="20"/>
                <w:szCs w:val="20"/>
              </w:rPr>
              <w:t>Взаимообъяснение.Беседа</w:t>
            </w:r>
            <w:proofErr w:type="spellEnd"/>
          </w:p>
        </w:tc>
        <w:tc>
          <w:tcPr>
            <w:tcW w:w="2977" w:type="dxa"/>
          </w:tcPr>
          <w:p w:rsidR="00205E1B" w:rsidRPr="00E31E2D" w:rsidRDefault="00205E1B" w:rsidP="00205E1B">
            <w:pPr>
              <w:spacing w:after="0" w:line="240" w:lineRule="atLeast"/>
              <w:ind w:left="57" w:right="57"/>
              <w:rPr>
                <w:rFonts w:ascii="Times New Roman" w:hAnsi="Times New Roman"/>
                <w:sz w:val="20"/>
                <w:szCs w:val="20"/>
              </w:rPr>
            </w:pPr>
            <w:r w:rsidRPr="00E31E2D">
              <w:rPr>
                <w:rFonts w:ascii="Times New Roman" w:hAnsi="Times New Roman"/>
                <w:sz w:val="20"/>
                <w:szCs w:val="20"/>
              </w:rPr>
              <w:t>Содержание произведения, выделение ключевых эпизодов</w:t>
            </w:r>
          </w:p>
        </w:tc>
        <w:tc>
          <w:tcPr>
            <w:tcW w:w="2551" w:type="dxa"/>
          </w:tcPr>
          <w:p w:rsidR="00205E1B" w:rsidRPr="00E31E2D" w:rsidRDefault="00205E1B" w:rsidP="00205E1B">
            <w:pPr>
              <w:spacing w:after="0" w:line="240" w:lineRule="atLeast"/>
              <w:ind w:left="57" w:right="57"/>
              <w:rPr>
                <w:rFonts w:ascii="Times New Roman" w:hAnsi="Times New Roman"/>
                <w:sz w:val="20"/>
                <w:szCs w:val="20"/>
              </w:rPr>
            </w:pPr>
            <w:r w:rsidRPr="00E31E2D">
              <w:rPr>
                <w:rFonts w:ascii="Times New Roman" w:hAnsi="Times New Roman"/>
                <w:sz w:val="20"/>
                <w:szCs w:val="20"/>
              </w:rPr>
              <w:t>Работа с материалами для сочинения</w:t>
            </w:r>
          </w:p>
        </w:tc>
        <w:tc>
          <w:tcPr>
            <w:tcW w:w="1559" w:type="dxa"/>
          </w:tcPr>
          <w:p w:rsidR="00205E1B" w:rsidRPr="00E31E2D" w:rsidRDefault="00205E1B" w:rsidP="00205E1B">
            <w:pPr>
              <w:spacing w:after="0" w:line="240" w:lineRule="atLeast"/>
              <w:ind w:left="57" w:right="57"/>
              <w:rPr>
                <w:rFonts w:ascii="Times New Roman" w:hAnsi="Times New Roman"/>
                <w:sz w:val="20"/>
                <w:szCs w:val="20"/>
              </w:rPr>
            </w:pPr>
            <w:r w:rsidRPr="00E31E2D">
              <w:rPr>
                <w:rFonts w:ascii="Times New Roman" w:hAnsi="Times New Roman"/>
                <w:sz w:val="20"/>
                <w:szCs w:val="20"/>
              </w:rPr>
              <w:t>Устный опрос</w:t>
            </w:r>
          </w:p>
        </w:tc>
        <w:tc>
          <w:tcPr>
            <w:tcW w:w="1276" w:type="dxa"/>
          </w:tcPr>
          <w:p w:rsidR="00205E1B" w:rsidRPr="00E31E2D" w:rsidRDefault="00205E1B" w:rsidP="00205E1B">
            <w:pPr>
              <w:spacing w:after="0" w:line="240" w:lineRule="atLeast"/>
              <w:ind w:left="57" w:right="57"/>
              <w:rPr>
                <w:rFonts w:ascii="Times New Roman" w:hAnsi="Times New Roman"/>
                <w:sz w:val="20"/>
                <w:szCs w:val="20"/>
              </w:rPr>
            </w:pPr>
          </w:p>
        </w:tc>
      </w:tr>
      <w:tr w:rsidR="00E31E2D" w:rsidRPr="00E31E2D" w:rsidTr="00205E1B">
        <w:tc>
          <w:tcPr>
            <w:tcW w:w="662" w:type="dxa"/>
          </w:tcPr>
          <w:p w:rsidR="00205E1B" w:rsidRPr="00E31E2D" w:rsidRDefault="00205E1B" w:rsidP="00205E1B">
            <w:pPr>
              <w:spacing w:after="0" w:line="240" w:lineRule="atLeast"/>
              <w:ind w:left="57" w:right="57"/>
              <w:rPr>
                <w:rFonts w:ascii="Times New Roman" w:hAnsi="Times New Roman"/>
                <w:sz w:val="20"/>
                <w:szCs w:val="20"/>
              </w:rPr>
            </w:pPr>
            <w:r w:rsidRPr="00E31E2D">
              <w:rPr>
                <w:rFonts w:ascii="Times New Roman" w:hAnsi="Times New Roman"/>
                <w:sz w:val="20"/>
                <w:szCs w:val="20"/>
              </w:rPr>
              <w:t>93</w:t>
            </w:r>
          </w:p>
          <w:p w:rsidR="00205E1B" w:rsidRPr="00E31E2D" w:rsidRDefault="00205E1B" w:rsidP="00205E1B">
            <w:pPr>
              <w:spacing w:after="0" w:line="240" w:lineRule="atLeast"/>
              <w:ind w:left="57" w:right="57"/>
              <w:rPr>
                <w:rFonts w:ascii="Times New Roman" w:hAnsi="Times New Roman"/>
                <w:sz w:val="20"/>
                <w:szCs w:val="20"/>
              </w:rPr>
            </w:pPr>
          </w:p>
        </w:tc>
        <w:tc>
          <w:tcPr>
            <w:tcW w:w="1145" w:type="dxa"/>
          </w:tcPr>
          <w:p w:rsidR="00205E1B" w:rsidRPr="00E31E2D" w:rsidRDefault="00205E1B" w:rsidP="00205E1B">
            <w:pPr>
              <w:spacing w:after="0" w:line="240" w:lineRule="atLeast"/>
              <w:ind w:left="57" w:right="57"/>
              <w:rPr>
                <w:rFonts w:ascii="Times New Roman" w:hAnsi="Times New Roman"/>
                <w:sz w:val="20"/>
                <w:szCs w:val="20"/>
              </w:rPr>
            </w:pPr>
            <w:r w:rsidRPr="00E31E2D">
              <w:rPr>
                <w:rFonts w:ascii="Times New Roman" w:hAnsi="Times New Roman"/>
                <w:sz w:val="20"/>
                <w:szCs w:val="20"/>
              </w:rPr>
              <w:t>Х.К.Андерсен</w:t>
            </w:r>
          </w:p>
        </w:tc>
        <w:tc>
          <w:tcPr>
            <w:tcW w:w="851" w:type="dxa"/>
          </w:tcPr>
          <w:p w:rsidR="00205E1B" w:rsidRPr="00E31E2D" w:rsidRDefault="00205E1B" w:rsidP="00205E1B">
            <w:pPr>
              <w:spacing w:after="0" w:line="240" w:lineRule="atLeast"/>
              <w:ind w:left="57" w:right="57"/>
              <w:rPr>
                <w:rFonts w:ascii="Times New Roman" w:hAnsi="Times New Roman"/>
                <w:sz w:val="20"/>
                <w:szCs w:val="20"/>
              </w:rPr>
            </w:pPr>
            <w:r w:rsidRPr="00E31E2D">
              <w:rPr>
                <w:rFonts w:ascii="Times New Roman" w:hAnsi="Times New Roman"/>
                <w:sz w:val="20"/>
                <w:szCs w:val="20"/>
              </w:rPr>
              <w:t>1</w:t>
            </w:r>
          </w:p>
        </w:tc>
        <w:tc>
          <w:tcPr>
            <w:tcW w:w="1986" w:type="dxa"/>
          </w:tcPr>
          <w:p w:rsidR="00205E1B" w:rsidRPr="00E31E2D" w:rsidRDefault="00205E1B" w:rsidP="00205E1B">
            <w:pPr>
              <w:spacing w:after="0" w:line="240" w:lineRule="atLeast"/>
              <w:ind w:left="57" w:right="57"/>
              <w:rPr>
                <w:rFonts w:ascii="Times New Roman" w:hAnsi="Times New Roman"/>
                <w:sz w:val="20"/>
                <w:szCs w:val="20"/>
              </w:rPr>
            </w:pPr>
            <w:r w:rsidRPr="00E31E2D">
              <w:rPr>
                <w:rFonts w:ascii="Times New Roman" w:hAnsi="Times New Roman"/>
                <w:sz w:val="20"/>
                <w:szCs w:val="20"/>
              </w:rPr>
              <w:t>Х.-К. Андерсен. Слово о писателе. «Снежная королева»: реальное и фантастическое в сказке.</w:t>
            </w:r>
          </w:p>
        </w:tc>
        <w:tc>
          <w:tcPr>
            <w:tcW w:w="993" w:type="dxa"/>
          </w:tcPr>
          <w:p w:rsidR="00205E1B" w:rsidRPr="00E31E2D" w:rsidRDefault="00205E1B" w:rsidP="00205E1B">
            <w:pPr>
              <w:spacing w:after="0" w:line="240" w:lineRule="atLeast"/>
              <w:ind w:left="57" w:right="57"/>
              <w:rPr>
                <w:rFonts w:ascii="Times New Roman" w:hAnsi="Times New Roman"/>
                <w:sz w:val="20"/>
                <w:szCs w:val="20"/>
              </w:rPr>
            </w:pPr>
            <w:r w:rsidRPr="00E31E2D">
              <w:rPr>
                <w:rFonts w:ascii="Times New Roman" w:hAnsi="Times New Roman"/>
                <w:sz w:val="20"/>
                <w:szCs w:val="20"/>
              </w:rPr>
              <w:t>03.05</w:t>
            </w:r>
          </w:p>
          <w:p w:rsidR="00205E1B" w:rsidRPr="00E31E2D" w:rsidRDefault="00205E1B" w:rsidP="00205E1B">
            <w:pPr>
              <w:spacing w:after="0" w:line="240" w:lineRule="atLeast"/>
              <w:ind w:left="57" w:right="57"/>
              <w:rPr>
                <w:rFonts w:ascii="Times New Roman" w:hAnsi="Times New Roman"/>
                <w:sz w:val="20"/>
                <w:szCs w:val="20"/>
              </w:rPr>
            </w:pPr>
          </w:p>
        </w:tc>
        <w:tc>
          <w:tcPr>
            <w:tcW w:w="1559" w:type="dxa"/>
            <w:vAlign w:val="bottom"/>
          </w:tcPr>
          <w:p w:rsidR="00205E1B" w:rsidRPr="00E31E2D" w:rsidRDefault="00205E1B" w:rsidP="00205E1B">
            <w:pPr>
              <w:spacing w:after="0" w:line="240" w:lineRule="atLeast"/>
              <w:ind w:left="57" w:right="57"/>
              <w:rPr>
                <w:rFonts w:ascii="Times New Roman" w:eastAsia="Times New Roman" w:hAnsi="Times New Roman"/>
                <w:sz w:val="20"/>
                <w:szCs w:val="20"/>
              </w:rPr>
            </w:pPr>
            <w:r w:rsidRPr="00E31E2D">
              <w:rPr>
                <w:rFonts w:ascii="Times New Roman" w:eastAsia="Times New Roman" w:hAnsi="Times New Roman"/>
                <w:sz w:val="20"/>
                <w:szCs w:val="20"/>
              </w:rPr>
              <w:t xml:space="preserve">индуктивные и </w:t>
            </w:r>
            <w:proofErr w:type="gramStart"/>
            <w:r w:rsidRPr="00E31E2D">
              <w:rPr>
                <w:rFonts w:ascii="Times New Roman" w:eastAsia="Times New Roman" w:hAnsi="Times New Roman"/>
                <w:sz w:val="20"/>
                <w:szCs w:val="20"/>
              </w:rPr>
              <w:t>дедуктивные-обеспечит</w:t>
            </w:r>
            <w:proofErr w:type="gramEnd"/>
            <w:r w:rsidRPr="00E31E2D">
              <w:rPr>
                <w:rFonts w:ascii="Times New Roman" w:eastAsia="Times New Roman" w:hAnsi="Times New Roman"/>
                <w:sz w:val="20"/>
                <w:szCs w:val="20"/>
              </w:rPr>
              <w:t xml:space="preserve"> сохранение логики содержания и будет способствовать развитию логического и предметного мышления</w:t>
            </w:r>
          </w:p>
        </w:tc>
        <w:tc>
          <w:tcPr>
            <w:tcW w:w="2977" w:type="dxa"/>
          </w:tcPr>
          <w:p w:rsidR="00205E1B" w:rsidRPr="00E31E2D" w:rsidRDefault="00205E1B" w:rsidP="00205E1B">
            <w:pPr>
              <w:spacing w:after="0" w:line="240" w:lineRule="atLeast"/>
              <w:ind w:left="57" w:right="57"/>
              <w:rPr>
                <w:rFonts w:ascii="Times New Roman" w:hAnsi="Times New Roman"/>
                <w:sz w:val="20"/>
                <w:szCs w:val="20"/>
              </w:rPr>
            </w:pPr>
            <w:r w:rsidRPr="00E31E2D">
              <w:rPr>
                <w:rFonts w:ascii="Times New Roman" w:hAnsi="Times New Roman"/>
                <w:sz w:val="20"/>
                <w:szCs w:val="20"/>
              </w:rPr>
              <w:t>Раскрытие  композиции рассказа, выделять проблемы</w:t>
            </w:r>
          </w:p>
        </w:tc>
        <w:tc>
          <w:tcPr>
            <w:tcW w:w="2551" w:type="dxa"/>
          </w:tcPr>
          <w:p w:rsidR="00205E1B" w:rsidRPr="00E31E2D" w:rsidRDefault="00205E1B" w:rsidP="00205E1B">
            <w:pPr>
              <w:spacing w:after="0" w:line="240" w:lineRule="atLeast"/>
              <w:ind w:left="57" w:right="57"/>
              <w:rPr>
                <w:rFonts w:ascii="Times New Roman" w:hAnsi="Times New Roman"/>
                <w:sz w:val="20"/>
                <w:szCs w:val="20"/>
              </w:rPr>
            </w:pPr>
            <w:r w:rsidRPr="00E31E2D">
              <w:rPr>
                <w:rFonts w:ascii="Times New Roman" w:hAnsi="Times New Roman"/>
                <w:sz w:val="20"/>
                <w:szCs w:val="20"/>
              </w:rPr>
              <w:t>План</w:t>
            </w:r>
          </w:p>
        </w:tc>
        <w:tc>
          <w:tcPr>
            <w:tcW w:w="1559" w:type="dxa"/>
          </w:tcPr>
          <w:p w:rsidR="00205E1B" w:rsidRPr="00E31E2D" w:rsidRDefault="00205E1B" w:rsidP="00205E1B">
            <w:pPr>
              <w:spacing w:after="0" w:line="240" w:lineRule="atLeast"/>
              <w:ind w:left="57" w:right="57"/>
              <w:rPr>
                <w:rFonts w:ascii="Times New Roman" w:hAnsi="Times New Roman"/>
                <w:sz w:val="20"/>
                <w:szCs w:val="20"/>
              </w:rPr>
            </w:pPr>
            <w:r w:rsidRPr="00E31E2D">
              <w:rPr>
                <w:rFonts w:ascii="Times New Roman" w:hAnsi="Times New Roman"/>
                <w:sz w:val="20"/>
                <w:szCs w:val="20"/>
              </w:rPr>
              <w:t>Пересказ</w:t>
            </w:r>
          </w:p>
        </w:tc>
        <w:tc>
          <w:tcPr>
            <w:tcW w:w="1276" w:type="dxa"/>
          </w:tcPr>
          <w:p w:rsidR="00205E1B" w:rsidRPr="00E31E2D" w:rsidRDefault="00205E1B" w:rsidP="00205E1B">
            <w:pPr>
              <w:spacing w:after="0" w:line="240" w:lineRule="atLeast"/>
              <w:ind w:left="57" w:right="57"/>
              <w:rPr>
                <w:rFonts w:ascii="Times New Roman" w:hAnsi="Times New Roman"/>
                <w:sz w:val="20"/>
                <w:szCs w:val="20"/>
              </w:rPr>
            </w:pPr>
          </w:p>
        </w:tc>
      </w:tr>
      <w:tr w:rsidR="00E31E2D" w:rsidRPr="00E31E2D" w:rsidTr="00205E1B">
        <w:tc>
          <w:tcPr>
            <w:tcW w:w="662" w:type="dxa"/>
          </w:tcPr>
          <w:p w:rsidR="00205E1B" w:rsidRPr="00E31E2D" w:rsidRDefault="00205E1B" w:rsidP="00205E1B">
            <w:pPr>
              <w:spacing w:after="0" w:line="240" w:lineRule="atLeast"/>
              <w:ind w:left="57" w:right="57"/>
              <w:rPr>
                <w:rFonts w:ascii="Times New Roman" w:hAnsi="Times New Roman"/>
                <w:sz w:val="20"/>
                <w:szCs w:val="20"/>
              </w:rPr>
            </w:pPr>
            <w:r w:rsidRPr="00E31E2D">
              <w:rPr>
                <w:rFonts w:ascii="Times New Roman" w:hAnsi="Times New Roman"/>
                <w:sz w:val="20"/>
                <w:szCs w:val="20"/>
              </w:rPr>
              <w:t>94</w:t>
            </w:r>
          </w:p>
          <w:p w:rsidR="00205E1B" w:rsidRPr="00E31E2D" w:rsidRDefault="00205E1B" w:rsidP="00205E1B">
            <w:pPr>
              <w:spacing w:after="0" w:line="240" w:lineRule="atLeast"/>
              <w:ind w:left="57" w:right="57"/>
              <w:rPr>
                <w:rFonts w:ascii="Times New Roman" w:hAnsi="Times New Roman"/>
                <w:sz w:val="20"/>
                <w:szCs w:val="20"/>
              </w:rPr>
            </w:pPr>
          </w:p>
        </w:tc>
        <w:tc>
          <w:tcPr>
            <w:tcW w:w="1145" w:type="dxa"/>
          </w:tcPr>
          <w:p w:rsidR="00205E1B" w:rsidRPr="00E31E2D" w:rsidRDefault="00205E1B" w:rsidP="00205E1B">
            <w:pPr>
              <w:spacing w:after="0" w:line="240" w:lineRule="atLeast"/>
              <w:ind w:left="57" w:right="57"/>
              <w:rPr>
                <w:rFonts w:ascii="Times New Roman" w:hAnsi="Times New Roman"/>
                <w:b/>
                <w:i/>
                <w:sz w:val="20"/>
                <w:szCs w:val="20"/>
              </w:rPr>
            </w:pPr>
          </w:p>
        </w:tc>
        <w:tc>
          <w:tcPr>
            <w:tcW w:w="851" w:type="dxa"/>
          </w:tcPr>
          <w:p w:rsidR="00205E1B" w:rsidRPr="00E31E2D" w:rsidRDefault="00205E1B" w:rsidP="00205E1B">
            <w:pPr>
              <w:spacing w:after="0" w:line="240" w:lineRule="atLeast"/>
              <w:ind w:left="57" w:right="57"/>
              <w:rPr>
                <w:rFonts w:ascii="Times New Roman" w:hAnsi="Times New Roman"/>
                <w:b/>
                <w:i/>
                <w:sz w:val="20"/>
                <w:szCs w:val="20"/>
              </w:rPr>
            </w:pPr>
            <w:r w:rsidRPr="00E31E2D">
              <w:rPr>
                <w:rFonts w:ascii="Times New Roman" w:hAnsi="Times New Roman"/>
                <w:b/>
                <w:i/>
                <w:sz w:val="20"/>
                <w:szCs w:val="20"/>
              </w:rPr>
              <w:t>1</w:t>
            </w:r>
          </w:p>
        </w:tc>
        <w:tc>
          <w:tcPr>
            <w:tcW w:w="1986" w:type="dxa"/>
          </w:tcPr>
          <w:p w:rsidR="00205E1B" w:rsidRPr="00E31E2D" w:rsidRDefault="00205E1B" w:rsidP="00205E1B">
            <w:pPr>
              <w:spacing w:after="0" w:line="240" w:lineRule="atLeast"/>
              <w:ind w:left="57" w:right="57"/>
              <w:rPr>
                <w:rFonts w:ascii="Times New Roman" w:hAnsi="Times New Roman"/>
                <w:i/>
                <w:sz w:val="20"/>
                <w:szCs w:val="20"/>
              </w:rPr>
            </w:pPr>
            <w:r w:rsidRPr="00E31E2D">
              <w:rPr>
                <w:rFonts w:ascii="Times New Roman" w:hAnsi="Times New Roman"/>
                <w:sz w:val="20"/>
                <w:szCs w:val="20"/>
              </w:rPr>
              <w:t>Кай и Герда. Друзья и враги Герды. Внутренняя красота героини.</w:t>
            </w:r>
          </w:p>
        </w:tc>
        <w:tc>
          <w:tcPr>
            <w:tcW w:w="993" w:type="dxa"/>
          </w:tcPr>
          <w:p w:rsidR="00205E1B" w:rsidRPr="00E31E2D" w:rsidRDefault="00205E1B" w:rsidP="00205E1B">
            <w:pPr>
              <w:spacing w:after="0" w:line="240" w:lineRule="atLeast"/>
              <w:ind w:left="57" w:right="57"/>
              <w:rPr>
                <w:rFonts w:ascii="Times New Roman" w:hAnsi="Times New Roman"/>
                <w:sz w:val="20"/>
                <w:szCs w:val="20"/>
              </w:rPr>
            </w:pPr>
            <w:r w:rsidRPr="00E31E2D">
              <w:rPr>
                <w:rFonts w:ascii="Times New Roman" w:hAnsi="Times New Roman"/>
                <w:sz w:val="20"/>
                <w:szCs w:val="20"/>
              </w:rPr>
              <w:t>04.05</w:t>
            </w:r>
          </w:p>
          <w:p w:rsidR="00205E1B" w:rsidRPr="00E31E2D" w:rsidRDefault="00205E1B" w:rsidP="00205E1B">
            <w:pPr>
              <w:spacing w:after="0" w:line="240" w:lineRule="atLeast"/>
              <w:ind w:left="57" w:right="57"/>
              <w:rPr>
                <w:rFonts w:ascii="Times New Roman" w:hAnsi="Times New Roman"/>
                <w:sz w:val="20"/>
                <w:szCs w:val="20"/>
              </w:rPr>
            </w:pPr>
          </w:p>
        </w:tc>
        <w:tc>
          <w:tcPr>
            <w:tcW w:w="1559" w:type="dxa"/>
            <w:vAlign w:val="bottom"/>
          </w:tcPr>
          <w:p w:rsidR="00205E1B" w:rsidRPr="00E31E2D" w:rsidRDefault="00205E1B" w:rsidP="00205E1B">
            <w:pPr>
              <w:spacing w:after="0" w:line="240" w:lineRule="atLeast"/>
              <w:ind w:left="57" w:right="57"/>
              <w:rPr>
                <w:rFonts w:ascii="Times New Roman" w:eastAsia="Times New Roman" w:hAnsi="Times New Roman"/>
                <w:sz w:val="20"/>
                <w:szCs w:val="20"/>
              </w:rPr>
            </w:pPr>
            <w:proofErr w:type="gramStart"/>
            <w:r w:rsidRPr="00E31E2D">
              <w:rPr>
                <w:rFonts w:ascii="Times New Roman" w:eastAsia="Times New Roman" w:hAnsi="Times New Roman"/>
                <w:sz w:val="20"/>
                <w:szCs w:val="20"/>
              </w:rPr>
              <w:t>репродуктивные, необходимых для получения фактических знаний</w:t>
            </w:r>
            <w:proofErr w:type="gramEnd"/>
          </w:p>
        </w:tc>
        <w:tc>
          <w:tcPr>
            <w:tcW w:w="2977" w:type="dxa"/>
          </w:tcPr>
          <w:p w:rsidR="00205E1B" w:rsidRPr="00E31E2D" w:rsidRDefault="00205E1B" w:rsidP="00205E1B">
            <w:pPr>
              <w:spacing w:after="0" w:line="240" w:lineRule="atLeast"/>
              <w:ind w:left="57" w:right="57"/>
              <w:rPr>
                <w:rFonts w:ascii="Times New Roman" w:hAnsi="Times New Roman"/>
                <w:sz w:val="20"/>
                <w:szCs w:val="20"/>
              </w:rPr>
            </w:pPr>
            <w:r w:rsidRPr="00E31E2D">
              <w:rPr>
                <w:rFonts w:ascii="Times New Roman" w:hAnsi="Times New Roman"/>
                <w:sz w:val="20"/>
                <w:szCs w:val="20"/>
              </w:rPr>
              <w:t>Портретная и сравнительная характеристика главных героев, жанровые и композиционные особенности сказки</w:t>
            </w:r>
          </w:p>
        </w:tc>
        <w:tc>
          <w:tcPr>
            <w:tcW w:w="2551" w:type="dxa"/>
          </w:tcPr>
          <w:p w:rsidR="00205E1B" w:rsidRPr="00E31E2D" w:rsidRDefault="00205E1B" w:rsidP="00205E1B">
            <w:pPr>
              <w:spacing w:after="0" w:line="240" w:lineRule="atLeast"/>
              <w:ind w:left="57" w:right="57"/>
              <w:rPr>
                <w:rFonts w:ascii="Times New Roman" w:hAnsi="Times New Roman"/>
                <w:sz w:val="20"/>
                <w:szCs w:val="20"/>
              </w:rPr>
            </w:pPr>
            <w:r w:rsidRPr="00E31E2D">
              <w:rPr>
                <w:rFonts w:ascii="Times New Roman" w:hAnsi="Times New Roman"/>
                <w:sz w:val="20"/>
                <w:szCs w:val="20"/>
              </w:rPr>
              <w:t xml:space="preserve"> Развитие письменной и устной речи, формирование логически строить ответ подкрепляя цитатами </w:t>
            </w:r>
          </w:p>
        </w:tc>
        <w:tc>
          <w:tcPr>
            <w:tcW w:w="1559" w:type="dxa"/>
          </w:tcPr>
          <w:p w:rsidR="00205E1B" w:rsidRPr="00E31E2D" w:rsidRDefault="00205E1B" w:rsidP="00205E1B">
            <w:pPr>
              <w:spacing w:after="0" w:line="240" w:lineRule="atLeast"/>
              <w:ind w:left="57" w:right="57"/>
              <w:rPr>
                <w:rFonts w:ascii="Times New Roman" w:hAnsi="Times New Roman"/>
                <w:sz w:val="20"/>
                <w:szCs w:val="20"/>
              </w:rPr>
            </w:pPr>
            <w:r w:rsidRPr="00E31E2D">
              <w:rPr>
                <w:rFonts w:ascii="Times New Roman" w:hAnsi="Times New Roman"/>
                <w:sz w:val="20"/>
                <w:szCs w:val="20"/>
              </w:rPr>
              <w:t xml:space="preserve">Сочинение </w:t>
            </w:r>
          </w:p>
        </w:tc>
        <w:tc>
          <w:tcPr>
            <w:tcW w:w="1276" w:type="dxa"/>
          </w:tcPr>
          <w:p w:rsidR="00205E1B" w:rsidRPr="00E31E2D" w:rsidRDefault="00205E1B" w:rsidP="00205E1B">
            <w:pPr>
              <w:spacing w:after="0" w:line="240" w:lineRule="atLeast"/>
              <w:ind w:left="57" w:right="57"/>
              <w:rPr>
                <w:rFonts w:ascii="Times New Roman" w:hAnsi="Times New Roman"/>
                <w:sz w:val="20"/>
                <w:szCs w:val="20"/>
              </w:rPr>
            </w:pPr>
          </w:p>
        </w:tc>
      </w:tr>
      <w:tr w:rsidR="00E31E2D" w:rsidRPr="00E31E2D" w:rsidTr="00205E1B">
        <w:tc>
          <w:tcPr>
            <w:tcW w:w="662" w:type="dxa"/>
          </w:tcPr>
          <w:p w:rsidR="00205E1B" w:rsidRPr="00E31E2D" w:rsidRDefault="00205E1B" w:rsidP="00205E1B">
            <w:pPr>
              <w:spacing w:after="0" w:line="240" w:lineRule="atLeast"/>
              <w:ind w:left="57" w:right="57"/>
              <w:rPr>
                <w:rFonts w:ascii="Times New Roman" w:hAnsi="Times New Roman"/>
                <w:sz w:val="20"/>
                <w:szCs w:val="20"/>
              </w:rPr>
            </w:pPr>
            <w:r w:rsidRPr="00E31E2D">
              <w:rPr>
                <w:rFonts w:ascii="Times New Roman" w:hAnsi="Times New Roman"/>
                <w:sz w:val="20"/>
                <w:szCs w:val="20"/>
              </w:rPr>
              <w:lastRenderedPageBreak/>
              <w:t>95</w:t>
            </w:r>
          </w:p>
          <w:p w:rsidR="00205E1B" w:rsidRPr="00E31E2D" w:rsidRDefault="00205E1B" w:rsidP="00205E1B">
            <w:pPr>
              <w:spacing w:after="0" w:line="240" w:lineRule="atLeast"/>
              <w:ind w:left="57" w:right="57"/>
              <w:rPr>
                <w:rFonts w:ascii="Times New Roman" w:hAnsi="Times New Roman"/>
                <w:sz w:val="20"/>
                <w:szCs w:val="20"/>
              </w:rPr>
            </w:pPr>
          </w:p>
        </w:tc>
        <w:tc>
          <w:tcPr>
            <w:tcW w:w="1145" w:type="dxa"/>
          </w:tcPr>
          <w:p w:rsidR="00205E1B" w:rsidRPr="00E31E2D" w:rsidRDefault="00205E1B" w:rsidP="00205E1B">
            <w:pPr>
              <w:spacing w:after="0" w:line="240" w:lineRule="atLeast"/>
              <w:ind w:left="57" w:right="57"/>
              <w:rPr>
                <w:rFonts w:ascii="Times New Roman" w:hAnsi="Times New Roman"/>
                <w:b/>
                <w:i/>
                <w:sz w:val="20"/>
                <w:szCs w:val="20"/>
              </w:rPr>
            </w:pPr>
          </w:p>
        </w:tc>
        <w:tc>
          <w:tcPr>
            <w:tcW w:w="851" w:type="dxa"/>
          </w:tcPr>
          <w:p w:rsidR="00205E1B" w:rsidRPr="00E31E2D" w:rsidRDefault="00205E1B" w:rsidP="00205E1B">
            <w:pPr>
              <w:spacing w:after="0" w:line="240" w:lineRule="atLeast"/>
              <w:ind w:left="57" w:right="57"/>
              <w:rPr>
                <w:rFonts w:ascii="Times New Roman" w:hAnsi="Times New Roman"/>
                <w:b/>
                <w:i/>
                <w:sz w:val="20"/>
                <w:szCs w:val="20"/>
              </w:rPr>
            </w:pPr>
            <w:r w:rsidRPr="00E31E2D">
              <w:rPr>
                <w:rFonts w:ascii="Times New Roman" w:hAnsi="Times New Roman"/>
                <w:b/>
                <w:i/>
                <w:sz w:val="20"/>
                <w:szCs w:val="20"/>
              </w:rPr>
              <w:t>1</w:t>
            </w:r>
          </w:p>
        </w:tc>
        <w:tc>
          <w:tcPr>
            <w:tcW w:w="1986" w:type="dxa"/>
          </w:tcPr>
          <w:p w:rsidR="00205E1B" w:rsidRPr="00E31E2D" w:rsidRDefault="00205E1B" w:rsidP="00205E1B">
            <w:pPr>
              <w:spacing w:after="0" w:line="240" w:lineRule="atLeast"/>
              <w:ind w:left="57" w:right="57"/>
              <w:rPr>
                <w:rFonts w:ascii="Times New Roman" w:hAnsi="Times New Roman"/>
                <w:i/>
                <w:sz w:val="20"/>
                <w:szCs w:val="20"/>
              </w:rPr>
            </w:pPr>
            <w:r w:rsidRPr="00E31E2D">
              <w:rPr>
                <w:rFonts w:ascii="Times New Roman" w:hAnsi="Times New Roman"/>
                <w:sz w:val="20"/>
                <w:szCs w:val="20"/>
              </w:rPr>
              <w:t>Символический образ Снежной королевы. Победа добра, любви и дружбы над злом.</w:t>
            </w:r>
          </w:p>
        </w:tc>
        <w:tc>
          <w:tcPr>
            <w:tcW w:w="993" w:type="dxa"/>
          </w:tcPr>
          <w:p w:rsidR="00205E1B" w:rsidRPr="00E31E2D" w:rsidRDefault="00205E1B" w:rsidP="00205E1B">
            <w:pPr>
              <w:spacing w:after="0" w:line="240" w:lineRule="atLeast"/>
              <w:ind w:left="57" w:right="57"/>
              <w:rPr>
                <w:rFonts w:ascii="Times New Roman" w:hAnsi="Times New Roman"/>
                <w:sz w:val="20"/>
                <w:szCs w:val="20"/>
              </w:rPr>
            </w:pPr>
            <w:r w:rsidRPr="00E31E2D">
              <w:rPr>
                <w:rFonts w:ascii="Times New Roman" w:hAnsi="Times New Roman"/>
                <w:sz w:val="20"/>
                <w:szCs w:val="20"/>
              </w:rPr>
              <w:t>05.05</w:t>
            </w:r>
          </w:p>
        </w:tc>
        <w:tc>
          <w:tcPr>
            <w:tcW w:w="1559" w:type="dxa"/>
            <w:vAlign w:val="bottom"/>
          </w:tcPr>
          <w:p w:rsidR="00205E1B" w:rsidRPr="00E31E2D" w:rsidRDefault="00205E1B" w:rsidP="00205E1B">
            <w:pPr>
              <w:spacing w:after="0" w:line="240" w:lineRule="atLeast"/>
              <w:ind w:left="57" w:right="57"/>
              <w:rPr>
                <w:rFonts w:ascii="Times New Roman" w:eastAsia="Times New Roman" w:hAnsi="Times New Roman"/>
                <w:sz w:val="20"/>
                <w:szCs w:val="20"/>
              </w:rPr>
            </w:pPr>
            <w:r w:rsidRPr="00E31E2D">
              <w:rPr>
                <w:rFonts w:ascii="Times New Roman" w:eastAsia="Times New Roman" w:hAnsi="Times New Roman"/>
                <w:sz w:val="20"/>
                <w:szCs w:val="20"/>
              </w:rPr>
              <w:t>Взаимные вопросы и задания групп.</w:t>
            </w:r>
          </w:p>
        </w:tc>
        <w:tc>
          <w:tcPr>
            <w:tcW w:w="2977" w:type="dxa"/>
          </w:tcPr>
          <w:p w:rsidR="00205E1B" w:rsidRPr="00E31E2D" w:rsidRDefault="00205E1B" w:rsidP="00205E1B">
            <w:pPr>
              <w:spacing w:after="0" w:line="240" w:lineRule="atLeast"/>
              <w:ind w:left="57" w:right="57"/>
              <w:rPr>
                <w:rFonts w:ascii="Times New Roman" w:hAnsi="Times New Roman"/>
                <w:sz w:val="20"/>
                <w:szCs w:val="20"/>
              </w:rPr>
            </w:pPr>
            <w:r w:rsidRPr="00E31E2D">
              <w:rPr>
                <w:rFonts w:ascii="Times New Roman" w:hAnsi="Times New Roman"/>
                <w:sz w:val="20"/>
                <w:szCs w:val="20"/>
              </w:rPr>
              <w:t>Словесное рисование портрета главного героя</w:t>
            </w:r>
          </w:p>
        </w:tc>
        <w:tc>
          <w:tcPr>
            <w:tcW w:w="2551" w:type="dxa"/>
          </w:tcPr>
          <w:p w:rsidR="00205E1B" w:rsidRPr="00E31E2D" w:rsidRDefault="00205E1B" w:rsidP="00205E1B">
            <w:pPr>
              <w:spacing w:after="0" w:line="240" w:lineRule="atLeast"/>
              <w:ind w:left="57" w:right="57"/>
              <w:rPr>
                <w:rFonts w:ascii="Times New Roman" w:hAnsi="Times New Roman"/>
                <w:sz w:val="20"/>
                <w:szCs w:val="20"/>
              </w:rPr>
            </w:pPr>
            <w:r w:rsidRPr="00E31E2D">
              <w:rPr>
                <w:rFonts w:ascii="Times New Roman" w:hAnsi="Times New Roman"/>
                <w:sz w:val="20"/>
                <w:szCs w:val="20"/>
              </w:rPr>
              <w:t>Биография и  творчество писателя.</w:t>
            </w:r>
          </w:p>
        </w:tc>
        <w:tc>
          <w:tcPr>
            <w:tcW w:w="1559" w:type="dxa"/>
          </w:tcPr>
          <w:p w:rsidR="00205E1B" w:rsidRPr="00E31E2D" w:rsidRDefault="00205E1B" w:rsidP="00205E1B">
            <w:pPr>
              <w:spacing w:after="0" w:line="240" w:lineRule="atLeast"/>
              <w:ind w:left="57" w:right="57"/>
              <w:rPr>
                <w:rFonts w:ascii="Times New Roman" w:hAnsi="Times New Roman"/>
                <w:sz w:val="20"/>
                <w:szCs w:val="20"/>
              </w:rPr>
            </w:pPr>
            <w:r w:rsidRPr="00E31E2D">
              <w:rPr>
                <w:rFonts w:ascii="Times New Roman" w:hAnsi="Times New Roman"/>
                <w:sz w:val="20"/>
                <w:szCs w:val="20"/>
              </w:rPr>
              <w:t>Сочинение</w:t>
            </w:r>
          </w:p>
        </w:tc>
        <w:tc>
          <w:tcPr>
            <w:tcW w:w="1276" w:type="dxa"/>
          </w:tcPr>
          <w:p w:rsidR="00205E1B" w:rsidRPr="00E31E2D" w:rsidRDefault="00205E1B" w:rsidP="00205E1B">
            <w:pPr>
              <w:spacing w:after="0" w:line="240" w:lineRule="atLeast"/>
              <w:ind w:left="57" w:right="57"/>
              <w:rPr>
                <w:rFonts w:ascii="Times New Roman" w:hAnsi="Times New Roman"/>
                <w:sz w:val="20"/>
                <w:szCs w:val="20"/>
              </w:rPr>
            </w:pPr>
          </w:p>
        </w:tc>
      </w:tr>
      <w:tr w:rsidR="00E31E2D" w:rsidRPr="00E31E2D" w:rsidTr="00205E1B">
        <w:tc>
          <w:tcPr>
            <w:tcW w:w="662" w:type="dxa"/>
          </w:tcPr>
          <w:p w:rsidR="00205E1B" w:rsidRPr="00E31E2D" w:rsidRDefault="00205E1B" w:rsidP="00205E1B">
            <w:pPr>
              <w:spacing w:after="0" w:line="240" w:lineRule="atLeast"/>
              <w:ind w:left="57" w:right="57"/>
              <w:rPr>
                <w:rFonts w:ascii="Times New Roman" w:hAnsi="Times New Roman"/>
                <w:sz w:val="20"/>
                <w:szCs w:val="20"/>
              </w:rPr>
            </w:pPr>
          </w:p>
          <w:p w:rsidR="00205E1B" w:rsidRPr="00E31E2D" w:rsidRDefault="00205E1B" w:rsidP="00205E1B">
            <w:pPr>
              <w:spacing w:after="0" w:line="240" w:lineRule="atLeast"/>
              <w:ind w:left="57" w:right="57"/>
              <w:rPr>
                <w:rFonts w:ascii="Times New Roman" w:hAnsi="Times New Roman"/>
                <w:sz w:val="20"/>
                <w:szCs w:val="20"/>
              </w:rPr>
            </w:pPr>
            <w:r w:rsidRPr="00E31E2D">
              <w:rPr>
                <w:rFonts w:ascii="Times New Roman" w:hAnsi="Times New Roman"/>
                <w:sz w:val="20"/>
                <w:szCs w:val="20"/>
              </w:rPr>
              <w:t>96</w:t>
            </w:r>
          </w:p>
        </w:tc>
        <w:tc>
          <w:tcPr>
            <w:tcW w:w="1145" w:type="dxa"/>
          </w:tcPr>
          <w:p w:rsidR="00205E1B" w:rsidRPr="00E31E2D" w:rsidRDefault="00205E1B" w:rsidP="00205E1B">
            <w:pPr>
              <w:spacing w:after="0" w:line="240" w:lineRule="atLeast"/>
              <w:ind w:left="57" w:right="57"/>
              <w:rPr>
                <w:rFonts w:ascii="Times New Roman" w:hAnsi="Times New Roman"/>
                <w:sz w:val="20"/>
                <w:szCs w:val="20"/>
              </w:rPr>
            </w:pPr>
          </w:p>
        </w:tc>
        <w:tc>
          <w:tcPr>
            <w:tcW w:w="851" w:type="dxa"/>
          </w:tcPr>
          <w:p w:rsidR="00205E1B" w:rsidRPr="00E31E2D" w:rsidRDefault="00205E1B" w:rsidP="00205E1B">
            <w:pPr>
              <w:spacing w:after="0" w:line="240" w:lineRule="atLeast"/>
              <w:ind w:left="57" w:right="57"/>
              <w:rPr>
                <w:rFonts w:ascii="Times New Roman" w:hAnsi="Times New Roman"/>
                <w:sz w:val="20"/>
                <w:szCs w:val="20"/>
              </w:rPr>
            </w:pPr>
            <w:r w:rsidRPr="00E31E2D">
              <w:rPr>
                <w:rFonts w:ascii="Times New Roman" w:hAnsi="Times New Roman"/>
                <w:sz w:val="20"/>
                <w:szCs w:val="20"/>
              </w:rPr>
              <w:t>1</w:t>
            </w:r>
          </w:p>
        </w:tc>
        <w:tc>
          <w:tcPr>
            <w:tcW w:w="1986" w:type="dxa"/>
          </w:tcPr>
          <w:p w:rsidR="00205E1B" w:rsidRPr="00E31E2D" w:rsidRDefault="00205E1B" w:rsidP="00205E1B">
            <w:pPr>
              <w:spacing w:after="0" w:line="240" w:lineRule="atLeast"/>
              <w:ind w:left="57" w:right="57"/>
              <w:rPr>
                <w:rFonts w:ascii="Times New Roman" w:hAnsi="Times New Roman"/>
                <w:sz w:val="20"/>
                <w:szCs w:val="20"/>
              </w:rPr>
            </w:pPr>
            <w:r w:rsidRPr="00E31E2D">
              <w:rPr>
                <w:rFonts w:ascii="Times New Roman" w:hAnsi="Times New Roman"/>
                <w:i/>
                <w:sz w:val="20"/>
                <w:szCs w:val="20"/>
              </w:rPr>
              <w:t>Развитие речи. Сочинение по произведению Х.К.Андерсена «Снежная королева»</w:t>
            </w:r>
          </w:p>
        </w:tc>
        <w:tc>
          <w:tcPr>
            <w:tcW w:w="993" w:type="dxa"/>
          </w:tcPr>
          <w:p w:rsidR="00205E1B" w:rsidRPr="00E31E2D" w:rsidRDefault="00205E1B" w:rsidP="00205E1B">
            <w:pPr>
              <w:spacing w:after="0" w:line="240" w:lineRule="atLeast"/>
              <w:ind w:left="57" w:right="57"/>
              <w:rPr>
                <w:rFonts w:ascii="Times New Roman" w:hAnsi="Times New Roman"/>
                <w:sz w:val="20"/>
                <w:szCs w:val="20"/>
              </w:rPr>
            </w:pPr>
            <w:r w:rsidRPr="00E31E2D">
              <w:rPr>
                <w:rFonts w:ascii="Times New Roman" w:hAnsi="Times New Roman"/>
                <w:sz w:val="20"/>
                <w:szCs w:val="20"/>
              </w:rPr>
              <w:t>10.05</w:t>
            </w:r>
          </w:p>
          <w:p w:rsidR="00205E1B" w:rsidRPr="00E31E2D" w:rsidRDefault="00205E1B" w:rsidP="00205E1B">
            <w:pPr>
              <w:spacing w:after="0" w:line="240" w:lineRule="atLeast"/>
              <w:ind w:left="57" w:right="57"/>
              <w:rPr>
                <w:rFonts w:ascii="Times New Roman" w:hAnsi="Times New Roman"/>
                <w:sz w:val="20"/>
                <w:szCs w:val="20"/>
              </w:rPr>
            </w:pPr>
          </w:p>
        </w:tc>
        <w:tc>
          <w:tcPr>
            <w:tcW w:w="1559" w:type="dxa"/>
          </w:tcPr>
          <w:p w:rsidR="00205E1B" w:rsidRPr="00E31E2D" w:rsidRDefault="00205E1B" w:rsidP="00205E1B">
            <w:pPr>
              <w:spacing w:after="0" w:line="240" w:lineRule="atLeast"/>
              <w:ind w:left="57" w:right="57"/>
              <w:rPr>
                <w:rFonts w:ascii="Times New Roman" w:hAnsi="Times New Roman"/>
                <w:sz w:val="20"/>
                <w:szCs w:val="20"/>
              </w:rPr>
            </w:pPr>
          </w:p>
        </w:tc>
        <w:tc>
          <w:tcPr>
            <w:tcW w:w="2977" w:type="dxa"/>
          </w:tcPr>
          <w:p w:rsidR="00205E1B" w:rsidRPr="00E31E2D" w:rsidRDefault="00205E1B" w:rsidP="00205E1B">
            <w:pPr>
              <w:spacing w:after="0" w:line="240" w:lineRule="atLeast"/>
              <w:ind w:left="57" w:right="57"/>
              <w:rPr>
                <w:rFonts w:ascii="Times New Roman" w:hAnsi="Times New Roman"/>
                <w:sz w:val="20"/>
                <w:szCs w:val="20"/>
              </w:rPr>
            </w:pPr>
            <w:r w:rsidRPr="00E31E2D">
              <w:rPr>
                <w:rFonts w:ascii="Times New Roman" w:hAnsi="Times New Roman"/>
                <w:sz w:val="20"/>
                <w:szCs w:val="20"/>
              </w:rPr>
              <w:t>Словесное рисование портрета главного героя</w:t>
            </w:r>
          </w:p>
        </w:tc>
        <w:tc>
          <w:tcPr>
            <w:tcW w:w="2551" w:type="dxa"/>
          </w:tcPr>
          <w:p w:rsidR="00205E1B" w:rsidRPr="00E31E2D" w:rsidRDefault="00205E1B" w:rsidP="00205E1B">
            <w:pPr>
              <w:spacing w:after="0" w:line="240" w:lineRule="atLeast"/>
              <w:ind w:left="57" w:right="57"/>
              <w:rPr>
                <w:rFonts w:ascii="Times New Roman" w:hAnsi="Times New Roman"/>
                <w:sz w:val="20"/>
                <w:szCs w:val="20"/>
              </w:rPr>
            </w:pPr>
            <w:r w:rsidRPr="00E31E2D">
              <w:rPr>
                <w:rFonts w:ascii="Times New Roman" w:hAnsi="Times New Roman"/>
                <w:sz w:val="20"/>
                <w:szCs w:val="20"/>
              </w:rPr>
              <w:t>Биография и  творчество писателя.</w:t>
            </w:r>
          </w:p>
        </w:tc>
        <w:tc>
          <w:tcPr>
            <w:tcW w:w="1559" w:type="dxa"/>
          </w:tcPr>
          <w:p w:rsidR="00205E1B" w:rsidRPr="00E31E2D" w:rsidRDefault="00205E1B" w:rsidP="00205E1B">
            <w:pPr>
              <w:spacing w:after="0" w:line="240" w:lineRule="atLeast"/>
              <w:ind w:left="57" w:right="57"/>
              <w:rPr>
                <w:rFonts w:ascii="Times New Roman" w:hAnsi="Times New Roman"/>
                <w:sz w:val="20"/>
                <w:szCs w:val="20"/>
              </w:rPr>
            </w:pPr>
            <w:r w:rsidRPr="00E31E2D">
              <w:rPr>
                <w:rFonts w:ascii="Times New Roman" w:hAnsi="Times New Roman"/>
                <w:sz w:val="20"/>
                <w:szCs w:val="20"/>
              </w:rPr>
              <w:t>Пересказ</w:t>
            </w:r>
          </w:p>
        </w:tc>
        <w:tc>
          <w:tcPr>
            <w:tcW w:w="1276" w:type="dxa"/>
          </w:tcPr>
          <w:p w:rsidR="00205E1B" w:rsidRPr="00E31E2D" w:rsidRDefault="00205E1B" w:rsidP="00205E1B">
            <w:pPr>
              <w:spacing w:after="0" w:line="240" w:lineRule="atLeast"/>
              <w:ind w:left="57" w:right="57"/>
              <w:rPr>
                <w:rFonts w:ascii="Times New Roman" w:hAnsi="Times New Roman"/>
                <w:sz w:val="20"/>
                <w:szCs w:val="20"/>
              </w:rPr>
            </w:pPr>
          </w:p>
        </w:tc>
      </w:tr>
      <w:tr w:rsidR="00E31E2D" w:rsidRPr="00E31E2D" w:rsidTr="00205E1B">
        <w:tc>
          <w:tcPr>
            <w:tcW w:w="662" w:type="dxa"/>
          </w:tcPr>
          <w:p w:rsidR="00205E1B" w:rsidRPr="00E31E2D" w:rsidRDefault="00205E1B" w:rsidP="00205E1B">
            <w:pPr>
              <w:spacing w:after="0" w:line="240" w:lineRule="atLeast"/>
              <w:ind w:left="57" w:right="57"/>
              <w:rPr>
                <w:rFonts w:ascii="Times New Roman" w:hAnsi="Times New Roman"/>
                <w:sz w:val="20"/>
                <w:szCs w:val="20"/>
              </w:rPr>
            </w:pPr>
            <w:r w:rsidRPr="00E31E2D">
              <w:rPr>
                <w:rFonts w:ascii="Times New Roman" w:hAnsi="Times New Roman"/>
                <w:sz w:val="20"/>
                <w:szCs w:val="20"/>
              </w:rPr>
              <w:t>97</w:t>
            </w:r>
          </w:p>
          <w:p w:rsidR="00205E1B" w:rsidRPr="00E31E2D" w:rsidRDefault="00205E1B" w:rsidP="00205E1B">
            <w:pPr>
              <w:spacing w:after="0" w:line="240" w:lineRule="atLeast"/>
              <w:ind w:left="57" w:right="57"/>
              <w:rPr>
                <w:rFonts w:ascii="Times New Roman" w:hAnsi="Times New Roman"/>
                <w:sz w:val="20"/>
                <w:szCs w:val="20"/>
              </w:rPr>
            </w:pPr>
            <w:r w:rsidRPr="00E31E2D">
              <w:rPr>
                <w:rFonts w:ascii="Times New Roman" w:hAnsi="Times New Roman"/>
                <w:sz w:val="20"/>
                <w:szCs w:val="20"/>
              </w:rPr>
              <w:t>98</w:t>
            </w:r>
          </w:p>
          <w:p w:rsidR="00205E1B" w:rsidRPr="00E31E2D" w:rsidRDefault="00205E1B" w:rsidP="00205E1B">
            <w:pPr>
              <w:spacing w:after="0" w:line="240" w:lineRule="atLeast"/>
              <w:ind w:left="57" w:right="57"/>
              <w:rPr>
                <w:rFonts w:ascii="Times New Roman" w:hAnsi="Times New Roman"/>
                <w:sz w:val="20"/>
                <w:szCs w:val="20"/>
              </w:rPr>
            </w:pPr>
          </w:p>
        </w:tc>
        <w:tc>
          <w:tcPr>
            <w:tcW w:w="1145" w:type="dxa"/>
          </w:tcPr>
          <w:p w:rsidR="00205E1B" w:rsidRPr="00E31E2D" w:rsidRDefault="00205E1B" w:rsidP="00205E1B">
            <w:pPr>
              <w:spacing w:after="0" w:line="240" w:lineRule="atLeast"/>
              <w:ind w:left="57" w:right="57"/>
              <w:rPr>
                <w:rFonts w:ascii="Times New Roman" w:hAnsi="Times New Roman"/>
                <w:sz w:val="20"/>
                <w:szCs w:val="20"/>
              </w:rPr>
            </w:pPr>
            <w:r w:rsidRPr="00E31E2D">
              <w:rPr>
                <w:rFonts w:ascii="Times New Roman" w:hAnsi="Times New Roman"/>
                <w:sz w:val="20"/>
                <w:szCs w:val="20"/>
              </w:rPr>
              <w:t>М.Твен</w:t>
            </w:r>
          </w:p>
        </w:tc>
        <w:tc>
          <w:tcPr>
            <w:tcW w:w="851" w:type="dxa"/>
          </w:tcPr>
          <w:p w:rsidR="00205E1B" w:rsidRPr="00E31E2D" w:rsidRDefault="00205E1B" w:rsidP="00205E1B">
            <w:pPr>
              <w:spacing w:after="0" w:line="240" w:lineRule="atLeast"/>
              <w:ind w:left="57" w:right="57"/>
              <w:rPr>
                <w:rFonts w:ascii="Times New Roman" w:hAnsi="Times New Roman"/>
                <w:sz w:val="20"/>
                <w:szCs w:val="20"/>
              </w:rPr>
            </w:pPr>
            <w:r w:rsidRPr="00E31E2D">
              <w:rPr>
                <w:rFonts w:ascii="Times New Roman" w:hAnsi="Times New Roman"/>
                <w:sz w:val="20"/>
                <w:szCs w:val="20"/>
              </w:rPr>
              <w:t>2</w:t>
            </w:r>
          </w:p>
        </w:tc>
        <w:tc>
          <w:tcPr>
            <w:tcW w:w="1986" w:type="dxa"/>
          </w:tcPr>
          <w:p w:rsidR="00205E1B" w:rsidRPr="00E31E2D" w:rsidRDefault="00205E1B" w:rsidP="00205E1B">
            <w:pPr>
              <w:spacing w:after="0" w:line="240" w:lineRule="atLeast"/>
              <w:ind w:left="57" w:right="57"/>
              <w:rPr>
                <w:rFonts w:ascii="Times New Roman" w:hAnsi="Times New Roman"/>
                <w:sz w:val="20"/>
                <w:szCs w:val="20"/>
              </w:rPr>
            </w:pPr>
            <w:r w:rsidRPr="00E31E2D">
              <w:rPr>
                <w:rFonts w:ascii="Times New Roman" w:hAnsi="Times New Roman"/>
                <w:sz w:val="20"/>
                <w:szCs w:val="20"/>
              </w:rPr>
              <w:t xml:space="preserve">М.Твен. Рассказ о писателе. «Приключения Тома Сойера». Том </w:t>
            </w:r>
            <w:proofErr w:type="spellStart"/>
            <w:r w:rsidRPr="00E31E2D">
              <w:rPr>
                <w:rFonts w:ascii="Times New Roman" w:hAnsi="Times New Roman"/>
                <w:sz w:val="20"/>
                <w:szCs w:val="20"/>
              </w:rPr>
              <w:t>Сойер</w:t>
            </w:r>
            <w:proofErr w:type="spellEnd"/>
            <w:r w:rsidRPr="00E31E2D">
              <w:rPr>
                <w:rFonts w:ascii="Times New Roman" w:hAnsi="Times New Roman"/>
                <w:sz w:val="20"/>
                <w:szCs w:val="20"/>
              </w:rPr>
              <w:t xml:space="preserve"> и его друзья</w:t>
            </w:r>
          </w:p>
        </w:tc>
        <w:tc>
          <w:tcPr>
            <w:tcW w:w="993" w:type="dxa"/>
          </w:tcPr>
          <w:p w:rsidR="00205E1B" w:rsidRPr="00E31E2D" w:rsidRDefault="00205E1B" w:rsidP="00205E1B">
            <w:pPr>
              <w:spacing w:after="0" w:line="240" w:lineRule="atLeast"/>
              <w:ind w:left="57" w:right="57"/>
              <w:rPr>
                <w:rFonts w:ascii="Times New Roman" w:hAnsi="Times New Roman"/>
                <w:sz w:val="20"/>
                <w:szCs w:val="20"/>
              </w:rPr>
            </w:pPr>
            <w:r w:rsidRPr="00E31E2D">
              <w:rPr>
                <w:rFonts w:ascii="Times New Roman" w:hAnsi="Times New Roman"/>
                <w:sz w:val="20"/>
                <w:szCs w:val="20"/>
              </w:rPr>
              <w:t>11.05</w:t>
            </w:r>
          </w:p>
          <w:p w:rsidR="00205E1B" w:rsidRPr="00E31E2D" w:rsidRDefault="00205E1B" w:rsidP="00205E1B">
            <w:pPr>
              <w:spacing w:after="0" w:line="240" w:lineRule="atLeast"/>
              <w:ind w:left="57" w:right="57"/>
              <w:rPr>
                <w:rFonts w:ascii="Times New Roman" w:hAnsi="Times New Roman"/>
                <w:sz w:val="20"/>
                <w:szCs w:val="20"/>
              </w:rPr>
            </w:pPr>
            <w:r w:rsidRPr="00E31E2D">
              <w:rPr>
                <w:rFonts w:ascii="Times New Roman" w:hAnsi="Times New Roman"/>
                <w:sz w:val="20"/>
                <w:szCs w:val="20"/>
              </w:rPr>
              <w:t>12.05</w:t>
            </w:r>
          </w:p>
          <w:p w:rsidR="00205E1B" w:rsidRPr="00E31E2D" w:rsidRDefault="00205E1B" w:rsidP="00205E1B">
            <w:pPr>
              <w:spacing w:after="0" w:line="240" w:lineRule="atLeast"/>
              <w:ind w:left="57" w:right="57"/>
              <w:rPr>
                <w:rFonts w:ascii="Times New Roman" w:hAnsi="Times New Roman"/>
                <w:sz w:val="20"/>
                <w:szCs w:val="20"/>
              </w:rPr>
            </w:pPr>
          </w:p>
        </w:tc>
        <w:tc>
          <w:tcPr>
            <w:tcW w:w="1559" w:type="dxa"/>
          </w:tcPr>
          <w:p w:rsidR="00205E1B" w:rsidRPr="00E31E2D" w:rsidRDefault="00205E1B" w:rsidP="00205E1B">
            <w:pPr>
              <w:spacing w:after="0" w:line="240" w:lineRule="atLeast"/>
              <w:ind w:left="57" w:right="57"/>
              <w:rPr>
                <w:rFonts w:ascii="Times New Roman" w:hAnsi="Times New Roman"/>
                <w:sz w:val="20"/>
                <w:szCs w:val="20"/>
              </w:rPr>
            </w:pPr>
          </w:p>
        </w:tc>
        <w:tc>
          <w:tcPr>
            <w:tcW w:w="2977" w:type="dxa"/>
          </w:tcPr>
          <w:p w:rsidR="00205E1B" w:rsidRPr="00E31E2D" w:rsidRDefault="00205E1B" w:rsidP="00205E1B">
            <w:pPr>
              <w:spacing w:after="0" w:line="240" w:lineRule="atLeast"/>
              <w:ind w:left="57" w:right="57"/>
              <w:rPr>
                <w:rFonts w:ascii="Times New Roman" w:hAnsi="Times New Roman"/>
                <w:sz w:val="20"/>
                <w:szCs w:val="20"/>
              </w:rPr>
            </w:pPr>
            <w:r w:rsidRPr="00E31E2D">
              <w:rPr>
                <w:rFonts w:ascii="Times New Roman" w:hAnsi="Times New Roman"/>
                <w:sz w:val="20"/>
                <w:szCs w:val="20"/>
              </w:rPr>
              <w:t>Цитатный план</w:t>
            </w:r>
            <w:proofErr w:type="gramStart"/>
            <w:r w:rsidRPr="00E31E2D">
              <w:rPr>
                <w:rFonts w:ascii="Times New Roman" w:hAnsi="Times New Roman"/>
                <w:sz w:val="20"/>
                <w:szCs w:val="20"/>
              </w:rPr>
              <w:t xml:space="preserve"> ,</w:t>
            </w:r>
            <w:proofErr w:type="gramEnd"/>
            <w:r w:rsidRPr="00E31E2D">
              <w:rPr>
                <w:rFonts w:ascii="Times New Roman" w:hAnsi="Times New Roman"/>
                <w:sz w:val="20"/>
                <w:szCs w:val="20"/>
              </w:rPr>
              <w:t xml:space="preserve"> специфика жанра «сказание»</w:t>
            </w:r>
          </w:p>
        </w:tc>
        <w:tc>
          <w:tcPr>
            <w:tcW w:w="2551" w:type="dxa"/>
          </w:tcPr>
          <w:p w:rsidR="00205E1B" w:rsidRPr="00E31E2D" w:rsidRDefault="00205E1B" w:rsidP="00205E1B">
            <w:pPr>
              <w:spacing w:after="0" w:line="240" w:lineRule="atLeast"/>
              <w:ind w:left="57" w:right="57"/>
              <w:rPr>
                <w:rFonts w:ascii="Times New Roman" w:hAnsi="Times New Roman"/>
                <w:sz w:val="20"/>
                <w:szCs w:val="20"/>
              </w:rPr>
            </w:pPr>
            <w:r w:rsidRPr="00E31E2D">
              <w:rPr>
                <w:rFonts w:ascii="Times New Roman" w:hAnsi="Times New Roman"/>
                <w:sz w:val="20"/>
                <w:szCs w:val="20"/>
              </w:rPr>
              <w:t>Особенность произведения, смысл рассказа, характеризовать образ главного героя</w:t>
            </w:r>
          </w:p>
        </w:tc>
        <w:tc>
          <w:tcPr>
            <w:tcW w:w="1559" w:type="dxa"/>
          </w:tcPr>
          <w:p w:rsidR="00205E1B" w:rsidRPr="00E31E2D" w:rsidRDefault="00205E1B" w:rsidP="00205E1B">
            <w:pPr>
              <w:spacing w:after="0" w:line="240" w:lineRule="atLeast"/>
              <w:ind w:left="57" w:right="57"/>
              <w:rPr>
                <w:rFonts w:ascii="Times New Roman" w:hAnsi="Times New Roman"/>
                <w:sz w:val="20"/>
                <w:szCs w:val="20"/>
              </w:rPr>
            </w:pPr>
            <w:r w:rsidRPr="00E31E2D">
              <w:rPr>
                <w:rFonts w:ascii="Times New Roman" w:hAnsi="Times New Roman"/>
                <w:sz w:val="20"/>
                <w:szCs w:val="20"/>
              </w:rPr>
              <w:t>Пересказ</w:t>
            </w:r>
          </w:p>
        </w:tc>
        <w:tc>
          <w:tcPr>
            <w:tcW w:w="1276" w:type="dxa"/>
          </w:tcPr>
          <w:p w:rsidR="00205E1B" w:rsidRPr="00E31E2D" w:rsidRDefault="00205E1B" w:rsidP="00205E1B">
            <w:pPr>
              <w:spacing w:after="0" w:line="240" w:lineRule="atLeast"/>
              <w:ind w:left="57" w:right="57"/>
              <w:rPr>
                <w:rFonts w:ascii="Times New Roman" w:hAnsi="Times New Roman"/>
                <w:sz w:val="20"/>
                <w:szCs w:val="20"/>
              </w:rPr>
            </w:pPr>
          </w:p>
        </w:tc>
      </w:tr>
      <w:tr w:rsidR="00E31E2D" w:rsidRPr="00E31E2D" w:rsidTr="00205E1B">
        <w:tc>
          <w:tcPr>
            <w:tcW w:w="662" w:type="dxa"/>
          </w:tcPr>
          <w:p w:rsidR="00205E1B" w:rsidRPr="00E31E2D" w:rsidRDefault="00205E1B" w:rsidP="00205E1B">
            <w:pPr>
              <w:spacing w:after="0" w:line="240" w:lineRule="atLeast"/>
              <w:ind w:left="57" w:right="57"/>
              <w:rPr>
                <w:rFonts w:ascii="Times New Roman" w:hAnsi="Times New Roman"/>
                <w:sz w:val="20"/>
                <w:szCs w:val="20"/>
              </w:rPr>
            </w:pPr>
            <w:r w:rsidRPr="00E31E2D">
              <w:rPr>
                <w:rFonts w:ascii="Times New Roman" w:hAnsi="Times New Roman"/>
                <w:sz w:val="20"/>
                <w:szCs w:val="20"/>
              </w:rPr>
              <w:t>99</w:t>
            </w:r>
          </w:p>
        </w:tc>
        <w:tc>
          <w:tcPr>
            <w:tcW w:w="1145" w:type="dxa"/>
          </w:tcPr>
          <w:p w:rsidR="00205E1B" w:rsidRPr="00E31E2D" w:rsidRDefault="00205E1B" w:rsidP="00205E1B">
            <w:pPr>
              <w:spacing w:after="0" w:line="240" w:lineRule="atLeast"/>
              <w:ind w:left="57" w:right="57"/>
              <w:rPr>
                <w:rFonts w:ascii="Times New Roman" w:hAnsi="Times New Roman"/>
                <w:sz w:val="20"/>
                <w:szCs w:val="20"/>
              </w:rPr>
            </w:pPr>
            <w:r w:rsidRPr="00E31E2D">
              <w:rPr>
                <w:rFonts w:ascii="Times New Roman" w:hAnsi="Times New Roman"/>
                <w:sz w:val="20"/>
                <w:szCs w:val="20"/>
              </w:rPr>
              <w:t>Д.Лондон</w:t>
            </w:r>
          </w:p>
        </w:tc>
        <w:tc>
          <w:tcPr>
            <w:tcW w:w="851" w:type="dxa"/>
          </w:tcPr>
          <w:p w:rsidR="00205E1B" w:rsidRPr="00E31E2D" w:rsidRDefault="00205E1B" w:rsidP="00205E1B">
            <w:pPr>
              <w:spacing w:after="0" w:line="240" w:lineRule="atLeast"/>
              <w:ind w:left="57" w:right="57"/>
              <w:rPr>
                <w:rFonts w:ascii="Times New Roman" w:hAnsi="Times New Roman"/>
                <w:sz w:val="20"/>
                <w:szCs w:val="20"/>
              </w:rPr>
            </w:pPr>
            <w:r w:rsidRPr="00E31E2D">
              <w:rPr>
                <w:rFonts w:ascii="Times New Roman" w:hAnsi="Times New Roman"/>
                <w:sz w:val="20"/>
                <w:szCs w:val="20"/>
              </w:rPr>
              <w:t>1</w:t>
            </w:r>
          </w:p>
        </w:tc>
        <w:tc>
          <w:tcPr>
            <w:tcW w:w="1986" w:type="dxa"/>
          </w:tcPr>
          <w:p w:rsidR="00205E1B" w:rsidRPr="00E31E2D" w:rsidRDefault="00205E1B" w:rsidP="00205E1B">
            <w:pPr>
              <w:spacing w:after="0" w:line="240" w:lineRule="atLeast"/>
              <w:ind w:left="57" w:right="57"/>
              <w:rPr>
                <w:rFonts w:ascii="Times New Roman" w:hAnsi="Times New Roman"/>
                <w:sz w:val="20"/>
                <w:szCs w:val="20"/>
              </w:rPr>
            </w:pPr>
            <w:r w:rsidRPr="00E31E2D">
              <w:rPr>
                <w:rFonts w:ascii="Times New Roman" w:hAnsi="Times New Roman"/>
                <w:sz w:val="20"/>
                <w:szCs w:val="20"/>
              </w:rPr>
              <w:t>Д.Лондон. Рассказ о писателе. «Сказание о Кише». Нравственное взросление героя рассказа</w:t>
            </w:r>
          </w:p>
        </w:tc>
        <w:tc>
          <w:tcPr>
            <w:tcW w:w="993" w:type="dxa"/>
          </w:tcPr>
          <w:p w:rsidR="00205E1B" w:rsidRPr="00E31E2D" w:rsidRDefault="00205E1B" w:rsidP="00205E1B">
            <w:pPr>
              <w:spacing w:after="0" w:line="240" w:lineRule="atLeast"/>
              <w:ind w:left="57" w:right="57"/>
              <w:rPr>
                <w:rFonts w:ascii="Times New Roman" w:hAnsi="Times New Roman"/>
                <w:sz w:val="20"/>
                <w:szCs w:val="20"/>
              </w:rPr>
            </w:pPr>
            <w:r w:rsidRPr="00E31E2D">
              <w:rPr>
                <w:rFonts w:ascii="Times New Roman" w:hAnsi="Times New Roman"/>
                <w:sz w:val="20"/>
                <w:szCs w:val="20"/>
              </w:rPr>
              <w:t>17.05</w:t>
            </w:r>
          </w:p>
          <w:p w:rsidR="00205E1B" w:rsidRPr="00E31E2D" w:rsidRDefault="00205E1B" w:rsidP="00205E1B">
            <w:pPr>
              <w:spacing w:after="0" w:line="240" w:lineRule="atLeast"/>
              <w:ind w:left="57" w:right="57"/>
              <w:rPr>
                <w:rFonts w:ascii="Times New Roman" w:hAnsi="Times New Roman"/>
                <w:sz w:val="20"/>
                <w:szCs w:val="20"/>
              </w:rPr>
            </w:pPr>
          </w:p>
          <w:p w:rsidR="00205E1B" w:rsidRPr="00E31E2D" w:rsidRDefault="00205E1B" w:rsidP="00205E1B">
            <w:pPr>
              <w:spacing w:after="0" w:line="240" w:lineRule="atLeast"/>
              <w:ind w:left="57" w:right="57"/>
              <w:rPr>
                <w:rFonts w:ascii="Times New Roman" w:hAnsi="Times New Roman"/>
                <w:sz w:val="20"/>
                <w:szCs w:val="20"/>
              </w:rPr>
            </w:pPr>
          </w:p>
        </w:tc>
        <w:tc>
          <w:tcPr>
            <w:tcW w:w="1559" w:type="dxa"/>
          </w:tcPr>
          <w:p w:rsidR="00205E1B" w:rsidRPr="00E31E2D" w:rsidRDefault="00205E1B" w:rsidP="00205E1B">
            <w:pPr>
              <w:spacing w:after="0" w:line="240" w:lineRule="atLeast"/>
              <w:ind w:left="57" w:right="57"/>
              <w:rPr>
                <w:rFonts w:ascii="Times New Roman" w:hAnsi="Times New Roman"/>
                <w:sz w:val="20"/>
                <w:szCs w:val="20"/>
              </w:rPr>
            </w:pPr>
          </w:p>
        </w:tc>
        <w:tc>
          <w:tcPr>
            <w:tcW w:w="2977" w:type="dxa"/>
          </w:tcPr>
          <w:p w:rsidR="00205E1B" w:rsidRPr="00E31E2D" w:rsidRDefault="00205E1B" w:rsidP="00205E1B">
            <w:pPr>
              <w:spacing w:after="0" w:line="240" w:lineRule="atLeast"/>
              <w:ind w:left="57" w:right="57"/>
              <w:rPr>
                <w:rFonts w:ascii="Times New Roman" w:hAnsi="Times New Roman"/>
                <w:sz w:val="20"/>
                <w:szCs w:val="20"/>
              </w:rPr>
            </w:pPr>
            <w:r w:rsidRPr="00E31E2D">
              <w:rPr>
                <w:rFonts w:ascii="Times New Roman" w:hAnsi="Times New Roman"/>
                <w:sz w:val="20"/>
                <w:szCs w:val="20"/>
              </w:rPr>
              <w:t>Роды и жанры произведения, владение литературными понятиями из программы</w:t>
            </w:r>
          </w:p>
        </w:tc>
        <w:tc>
          <w:tcPr>
            <w:tcW w:w="2551" w:type="dxa"/>
          </w:tcPr>
          <w:p w:rsidR="00205E1B" w:rsidRPr="00E31E2D" w:rsidRDefault="00205E1B" w:rsidP="00205E1B">
            <w:pPr>
              <w:spacing w:after="0" w:line="240" w:lineRule="atLeast"/>
              <w:ind w:left="57" w:right="57"/>
              <w:rPr>
                <w:rFonts w:ascii="Times New Roman" w:hAnsi="Times New Roman"/>
                <w:sz w:val="20"/>
                <w:szCs w:val="20"/>
              </w:rPr>
            </w:pPr>
            <w:r w:rsidRPr="00E31E2D">
              <w:rPr>
                <w:rFonts w:ascii="Times New Roman" w:hAnsi="Times New Roman"/>
                <w:sz w:val="20"/>
                <w:szCs w:val="20"/>
              </w:rPr>
              <w:t>Выявление особенностей произведения</w:t>
            </w:r>
          </w:p>
        </w:tc>
        <w:tc>
          <w:tcPr>
            <w:tcW w:w="1559" w:type="dxa"/>
          </w:tcPr>
          <w:p w:rsidR="00205E1B" w:rsidRPr="00E31E2D" w:rsidRDefault="00205E1B" w:rsidP="00205E1B">
            <w:pPr>
              <w:spacing w:after="0" w:line="240" w:lineRule="atLeast"/>
              <w:ind w:left="57" w:right="57"/>
              <w:rPr>
                <w:rFonts w:ascii="Times New Roman" w:hAnsi="Times New Roman"/>
                <w:sz w:val="20"/>
                <w:szCs w:val="20"/>
              </w:rPr>
            </w:pPr>
          </w:p>
        </w:tc>
        <w:tc>
          <w:tcPr>
            <w:tcW w:w="1276" w:type="dxa"/>
          </w:tcPr>
          <w:p w:rsidR="00205E1B" w:rsidRPr="00E31E2D" w:rsidRDefault="00205E1B" w:rsidP="00205E1B">
            <w:pPr>
              <w:spacing w:after="0" w:line="240" w:lineRule="atLeast"/>
              <w:ind w:left="57" w:right="57"/>
              <w:rPr>
                <w:rFonts w:ascii="Times New Roman" w:hAnsi="Times New Roman"/>
                <w:sz w:val="20"/>
                <w:szCs w:val="20"/>
              </w:rPr>
            </w:pPr>
          </w:p>
        </w:tc>
      </w:tr>
      <w:tr w:rsidR="00E31E2D" w:rsidRPr="00E31E2D" w:rsidTr="00205E1B">
        <w:tc>
          <w:tcPr>
            <w:tcW w:w="662" w:type="dxa"/>
          </w:tcPr>
          <w:p w:rsidR="00205E1B" w:rsidRPr="00E31E2D" w:rsidRDefault="00205E1B" w:rsidP="00205E1B">
            <w:pPr>
              <w:spacing w:after="0" w:line="240" w:lineRule="atLeast"/>
              <w:ind w:left="57" w:right="57"/>
              <w:rPr>
                <w:rFonts w:ascii="Times New Roman" w:hAnsi="Times New Roman"/>
                <w:sz w:val="20"/>
                <w:szCs w:val="20"/>
              </w:rPr>
            </w:pPr>
            <w:r w:rsidRPr="00E31E2D">
              <w:rPr>
                <w:rFonts w:ascii="Times New Roman" w:hAnsi="Times New Roman"/>
                <w:sz w:val="20"/>
                <w:szCs w:val="20"/>
              </w:rPr>
              <w:t>100</w:t>
            </w:r>
          </w:p>
          <w:p w:rsidR="00205E1B" w:rsidRPr="00E31E2D" w:rsidRDefault="00205E1B" w:rsidP="00205E1B">
            <w:pPr>
              <w:spacing w:after="0" w:line="240" w:lineRule="atLeast"/>
              <w:ind w:left="57" w:right="57"/>
              <w:rPr>
                <w:rFonts w:ascii="Times New Roman" w:hAnsi="Times New Roman"/>
                <w:sz w:val="20"/>
                <w:szCs w:val="20"/>
              </w:rPr>
            </w:pPr>
          </w:p>
        </w:tc>
        <w:tc>
          <w:tcPr>
            <w:tcW w:w="1145" w:type="dxa"/>
          </w:tcPr>
          <w:p w:rsidR="00205E1B" w:rsidRPr="00E31E2D" w:rsidRDefault="00205E1B" w:rsidP="00205E1B">
            <w:pPr>
              <w:spacing w:after="0" w:line="240" w:lineRule="atLeast"/>
              <w:ind w:left="57" w:right="57"/>
              <w:rPr>
                <w:rFonts w:ascii="Times New Roman" w:hAnsi="Times New Roman"/>
                <w:sz w:val="20"/>
                <w:szCs w:val="20"/>
              </w:rPr>
            </w:pPr>
          </w:p>
        </w:tc>
        <w:tc>
          <w:tcPr>
            <w:tcW w:w="851" w:type="dxa"/>
          </w:tcPr>
          <w:p w:rsidR="00205E1B" w:rsidRPr="00E31E2D" w:rsidRDefault="00205E1B" w:rsidP="00205E1B">
            <w:pPr>
              <w:spacing w:after="0" w:line="240" w:lineRule="atLeast"/>
              <w:ind w:left="57" w:right="57"/>
              <w:rPr>
                <w:rFonts w:ascii="Times New Roman" w:hAnsi="Times New Roman"/>
                <w:sz w:val="20"/>
                <w:szCs w:val="20"/>
              </w:rPr>
            </w:pPr>
            <w:r w:rsidRPr="00E31E2D">
              <w:rPr>
                <w:rFonts w:ascii="Times New Roman" w:hAnsi="Times New Roman"/>
                <w:sz w:val="20"/>
                <w:szCs w:val="20"/>
              </w:rPr>
              <w:t>1</w:t>
            </w:r>
          </w:p>
        </w:tc>
        <w:tc>
          <w:tcPr>
            <w:tcW w:w="1986" w:type="dxa"/>
          </w:tcPr>
          <w:p w:rsidR="00205E1B" w:rsidRPr="00E31E2D" w:rsidRDefault="00205E1B" w:rsidP="00205E1B">
            <w:pPr>
              <w:spacing w:after="0" w:line="240" w:lineRule="atLeast"/>
              <w:ind w:left="57" w:right="57"/>
              <w:rPr>
                <w:rFonts w:ascii="Times New Roman" w:hAnsi="Times New Roman"/>
                <w:sz w:val="20"/>
                <w:szCs w:val="20"/>
              </w:rPr>
            </w:pPr>
            <w:r w:rsidRPr="00E31E2D">
              <w:rPr>
                <w:rFonts w:ascii="Times New Roman" w:hAnsi="Times New Roman"/>
                <w:sz w:val="20"/>
                <w:szCs w:val="20"/>
              </w:rPr>
              <w:t>Повторение по произведениям зарубежной литературы</w:t>
            </w:r>
          </w:p>
        </w:tc>
        <w:tc>
          <w:tcPr>
            <w:tcW w:w="993" w:type="dxa"/>
          </w:tcPr>
          <w:p w:rsidR="00205E1B" w:rsidRPr="00E31E2D" w:rsidRDefault="00205E1B" w:rsidP="00205E1B">
            <w:pPr>
              <w:spacing w:after="0" w:line="240" w:lineRule="atLeast"/>
              <w:ind w:left="57" w:right="57"/>
              <w:rPr>
                <w:rFonts w:ascii="Times New Roman" w:hAnsi="Times New Roman"/>
                <w:sz w:val="20"/>
                <w:szCs w:val="20"/>
              </w:rPr>
            </w:pPr>
            <w:r w:rsidRPr="00E31E2D">
              <w:rPr>
                <w:rFonts w:ascii="Times New Roman" w:hAnsi="Times New Roman"/>
                <w:sz w:val="20"/>
                <w:szCs w:val="20"/>
              </w:rPr>
              <w:t>18.05</w:t>
            </w:r>
          </w:p>
          <w:p w:rsidR="00205E1B" w:rsidRPr="00E31E2D" w:rsidRDefault="00205E1B" w:rsidP="00205E1B">
            <w:pPr>
              <w:spacing w:after="0" w:line="240" w:lineRule="atLeast"/>
              <w:ind w:left="57" w:right="57"/>
              <w:rPr>
                <w:rFonts w:ascii="Times New Roman" w:hAnsi="Times New Roman"/>
                <w:sz w:val="20"/>
                <w:szCs w:val="20"/>
              </w:rPr>
            </w:pPr>
          </w:p>
        </w:tc>
        <w:tc>
          <w:tcPr>
            <w:tcW w:w="1559" w:type="dxa"/>
          </w:tcPr>
          <w:p w:rsidR="00205E1B" w:rsidRPr="00E31E2D" w:rsidRDefault="00205E1B" w:rsidP="00205E1B">
            <w:pPr>
              <w:spacing w:after="0" w:line="240" w:lineRule="atLeast"/>
              <w:ind w:left="57" w:right="57"/>
              <w:rPr>
                <w:rFonts w:ascii="Times New Roman" w:hAnsi="Times New Roman"/>
                <w:sz w:val="20"/>
                <w:szCs w:val="20"/>
              </w:rPr>
            </w:pPr>
          </w:p>
        </w:tc>
        <w:tc>
          <w:tcPr>
            <w:tcW w:w="2977" w:type="dxa"/>
          </w:tcPr>
          <w:p w:rsidR="00205E1B" w:rsidRPr="00E31E2D" w:rsidRDefault="00205E1B" w:rsidP="00205E1B">
            <w:pPr>
              <w:spacing w:after="0" w:line="240" w:lineRule="atLeast"/>
              <w:ind w:left="57" w:right="57"/>
              <w:rPr>
                <w:rFonts w:ascii="Times New Roman" w:hAnsi="Times New Roman"/>
                <w:sz w:val="20"/>
                <w:szCs w:val="20"/>
              </w:rPr>
            </w:pPr>
            <w:r w:rsidRPr="00E31E2D">
              <w:rPr>
                <w:rFonts w:ascii="Times New Roman" w:hAnsi="Times New Roman"/>
                <w:sz w:val="20"/>
                <w:szCs w:val="20"/>
              </w:rPr>
              <w:t xml:space="preserve">Закрепление знаний </w:t>
            </w:r>
          </w:p>
        </w:tc>
        <w:tc>
          <w:tcPr>
            <w:tcW w:w="2551" w:type="dxa"/>
          </w:tcPr>
          <w:p w:rsidR="00205E1B" w:rsidRPr="00E31E2D" w:rsidRDefault="00205E1B" w:rsidP="00205E1B">
            <w:pPr>
              <w:spacing w:after="0" w:line="240" w:lineRule="atLeast"/>
              <w:ind w:left="57" w:right="57"/>
              <w:rPr>
                <w:rFonts w:ascii="Times New Roman" w:hAnsi="Times New Roman"/>
                <w:sz w:val="20"/>
                <w:szCs w:val="20"/>
              </w:rPr>
            </w:pPr>
            <w:r w:rsidRPr="00E31E2D">
              <w:rPr>
                <w:rFonts w:ascii="Times New Roman" w:hAnsi="Times New Roman"/>
                <w:sz w:val="20"/>
                <w:szCs w:val="20"/>
              </w:rPr>
              <w:t>Умение систематизировать знания</w:t>
            </w:r>
          </w:p>
        </w:tc>
        <w:tc>
          <w:tcPr>
            <w:tcW w:w="1559" w:type="dxa"/>
          </w:tcPr>
          <w:p w:rsidR="00205E1B" w:rsidRPr="00E31E2D" w:rsidRDefault="00205E1B" w:rsidP="00205E1B">
            <w:pPr>
              <w:spacing w:after="0" w:line="240" w:lineRule="atLeast"/>
              <w:ind w:left="57" w:right="57"/>
              <w:rPr>
                <w:rFonts w:ascii="Times New Roman" w:hAnsi="Times New Roman"/>
                <w:sz w:val="20"/>
                <w:szCs w:val="20"/>
              </w:rPr>
            </w:pPr>
          </w:p>
        </w:tc>
        <w:tc>
          <w:tcPr>
            <w:tcW w:w="1276" w:type="dxa"/>
          </w:tcPr>
          <w:p w:rsidR="00205E1B" w:rsidRPr="00E31E2D" w:rsidRDefault="00205E1B" w:rsidP="00205E1B">
            <w:pPr>
              <w:spacing w:after="0" w:line="240" w:lineRule="atLeast"/>
              <w:ind w:left="57" w:right="57"/>
              <w:rPr>
                <w:rFonts w:ascii="Times New Roman" w:hAnsi="Times New Roman"/>
                <w:sz w:val="20"/>
                <w:szCs w:val="20"/>
              </w:rPr>
            </w:pPr>
          </w:p>
        </w:tc>
      </w:tr>
      <w:tr w:rsidR="00E31E2D" w:rsidRPr="00E31E2D" w:rsidTr="00205E1B">
        <w:tc>
          <w:tcPr>
            <w:tcW w:w="662" w:type="dxa"/>
          </w:tcPr>
          <w:p w:rsidR="00205E1B" w:rsidRPr="00E31E2D" w:rsidRDefault="00205E1B" w:rsidP="00205E1B">
            <w:pPr>
              <w:spacing w:after="0" w:line="240" w:lineRule="atLeast"/>
              <w:ind w:left="57" w:right="57"/>
              <w:rPr>
                <w:rFonts w:ascii="Times New Roman" w:hAnsi="Times New Roman"/>
                <w:sz w:val="20"/>
                <w:szCs w:val="20"/>
              </w:rPr>
            </w:pPr>
            <w:r w:rsidRPr="00E31E2D">
              <w:rPr>
                <w:rFonts w:ascii="Times New Roman" w:hAnsi="Times New Roman"/>
                <w:sz w:val="20"/>
                <w:szCs w:val="20"/>
              </w:rPr>
              <w:t>101</w:t>
            </w:r>
          </w:p>
          <w:p w:rsidR="00205E1B" w:rsidRPr="00E31E2D" w:rsidRDefault="00205E1B" w:rsidP="00205E1B">
            <w:pPr>
              <w:spacing w:after="0" w:line="240" w:lineRule="atLeast"/>
              <w:ind w:left="57" w:right="57"/>
              <w:rPr>
                <w:rFonts w:ascii="Times New Roman" w:hAnsi="Times New Roman"/>
                <w:sz w:val="20"/>
                <w:szCs w:val="20"/>
              </w:rPr>
            </w:pPr>
          </w:p>
        </w:tc>
        <w:tc>
          <w:tcPr>
            <w:tcW w:w="1145" w:type="dxa"/>
          </w:tcPr>
          <w:p w:rsidR="00205E1B" w:rsidRPr="00E31E2D" w:rsidRDefault="00205E1B" w:rsidP="00205E1B">
            <w:pPr>
              <w:spacing w:after="0" w:line="240" w:lineRule="atLeast"/>
              <w:ind w:left="57" w:right="57"/>
              <w:rPr>
                <w:rFonts w:ascii="Times New Roman" w:hAnsi="Times New Roman"/>
                <w:sz w:val="20"/>
                <w:szCs w:val="20"/>
              </w:rPr>
            </w:pPr>
          </w:p>
        </w:tc>
        <w:tc>
          <w:tcPr>
            <w:tcW w:w="851" w:type="dxa"/>
          </w:tcPr>
          <w:p w:rsidR="00205E1B" w:rsidRPr="00E31E2D" w:rsidRDefault="00205E1B" w:rsidP="00205E1B">
            <w:pPr>
              <w:spacing w:after="0" w:line="240" w:lineRule="atLeast"/>
              <w:ind w:left="57" w:right="57"/>
              <w:rPr>
                <w:rFonts w:ascii="Times New Roman" w:hAnsi="Times New Roman"/>
                <w:sz w:val="20"/>
                <w:szCs w:val="20"/>
              </w:rPr>
            </w:pPr>
            <w:r w:rsidRPr="00E31E2D">
              <w:rPr>
                <w:rFonts w:ascii="Times New Roman" w:hAnsi="Times New Roman"/>
                <w:sz w:val="20"/>
                <w:szCs w:val="20"/>
              </w:rPr>
              <w:t>1</w:t>
            </w:r>
          </w:p>
        </w:tc>
        <w:tc>
          <w:tcPr>
            <w:tcW w:w="1986" w:type="dxa"/>
          </w:tcPr>
          <w:p w:rsidR="00205E1B" w:rsidRPr="00E31E2D" w:rsidRDefault="00205E1B" w:rsidP="00205E1B">
            <w:pPr>
              <w:spacing w:after="0" w:line="240" w:lineRule="atLeast"/>
              <w:ind w:left="57" w:right="57"/>
              <w:jc w:val="center"/>
              <w:rPr>
                <w:rFonts w:ascii="Times New Roman" w:hAnsi="Times New Roman"/>
                <w:b/>
                <w:i/>
                <w:sz w:val="20"/>
                <w:szCs w:val="20"/>
              </w:rPr>
            </w:pPr>
            <w:r w:rsidRPr="00E31E2D">
              <w:rPr>
                <w:rFonts w:ascii="Times New Roman" w:hAnsi="Times New Roman"/>
                <w:b/>
                <w:i/>
                <w:sz w:val="20"/>
                <w:szCs w:val="20"/>
              </w:rPr>
              <w:t>Контрольная работа по произведениям зарубежных писателей</w:t>
            </w:r>
          </w:p>
        </w:tc>
        <w:tc>
          <w:tcPr>
            <w:tcW w:w="993" w:type="dxa"/>
          </w:tcPr>
          <w:p w:rsidR="00205E1B" w:rsidRPr="00E31E2D" w:rsidRDefault="00205E1B" w:rsidP="00205E1B">
            <w:pPr>
              <w:spacing w:after="0" w:line="240" w:lineRule="atLeast"/>
              <w:ind w:left="57" w:right="57"/>
              <w:rPr>
                <w:rFonts w:ascii="Times New Roman" w:hAnsi="Times New Roman"/>
                <w:sz w:val="20"/>
                <w:szCs w:val="20"/>
              </w:rPr>
            </w:pPr>
            <w:r w:rsidRPr="00E31E2D">
              <w:rPr>
                <w:rFonts w:ascii="Times New Roman" w:hAnsi="Times New Roman"/>
                <w:sz w:val="20"/>
                <w:szCs w:val="20"/>
              </w:rPr>
              <w:t>19.05</w:t>
            </w:r>
          </w:p>
          <w:p w:rsidR="00205E1B" w:rsidRPr="00E31E2D" w:rsidRDefault="00205E1B" w:rsidP="00205E1B">
            <w:pPr>
              <w:spacing w:after="0" w:line="240" w:lineRule="atLeast"/>
              <w:ind w:left="57" w:right="57"/>
              <w:rPr>
                <w:rFonts w:ascii="Times New Roman" w:hAnsi="Times New Roman"/>
                <w:sz w:val="20"/>
                <w:szCs w:val="20"/>
              </w:rPr>
            </w:pPr>
          </w:p>
          <w:p w:rsidR="00205E1B" w:rsidRPr="00E31E2D" w:rsidRDefault="00205E1B" w:rsidP="00205E1B">
            <w:pPr>
              <w:spacing w:after="0" w:line="240" w:lineRule="atLeast"/>
              <w:ind w:left="57" w:right="57"/>
              <w:rPr>
                <w:rFonts w:ascii="Times New Roman" w:hAnsi="Times New Roman"/>
                <w:sz w:val="20"/>
                <w:szCs w:val="20"/>
              </w:rPr>
            </w:pPr>
          </w:p>
          <w:p w:rsidR="00205E1B" w:rsidRPr="00E31E2D" w:rsidRDefault="00205E1B" w:rsidP="00205E1B">
            <w:pPr>
              <w:spacing w:after="0" w:line="240" w:lineRule="atLeast"/>
              <w:ind w:left="57" w:right="57"/>
              <w:rPr>
                <w:rFonts w:ascii="Times New Roman" w:hAnsi="Times New Roman"/>
                <w:sz w:val="20"/>
                <w:szCs w:val="20"/>
              </w:rPr>
            </w:pPr>
          </w:p>
        </w:tc>
        <w:tc>
          <w:tcPr>
            <w:tcW w:w="1559" w:type="dxa"/>
          </w:tcPr>
          <w:p w:rsidR="00205E1B" w:rsidRPr="00E31E2D" w:rsidRDefault="00205E1B" w:rsidP="00205E1B">
            <w:pPr>
              <w:spacing w:after="0" w:line="240" w:lineRule="atLeast"/>
              <w:ind w:left="57" w:right="57"/>
              <w:rPr>
                <w:rFonts w:ascii="Times New Roman" w:hAnsi="Times New Roman"/>
                <w:sz w:val="20"/>
                <w:szCs w:val="20"/>
              </w:rPr>
            </w:pPr>
          </w:p>
        </w:tc>
        <w:tc>
          <w:tcPr>
            <w:tcW w:w="2977" w:type="dxa"/>
          </w:tcPr>
          <w:p w:rsidR="00205E1B" w:rsidRPr="00E31E2D" w:rsidRDefault="00205E1B" w:rsidP="00205E1B">
            <w:pPr>
              <w:spacing w:after="0" w:line="240" w:lineRule="atLeast"/>
              <w:ind w:left="57" w:right="57"/>
              <w:rPr>
                <w:rFonts w:ascii="Times New Roman" w:hAnsi="Times New Roman"/>
                <w:sz w:val="20"/>
                <w:szCs w:val="20"/>
              </w:rPr>
            </w:pPr>
            <w:r w:rsidRPr="00E31E2D">
              <w:rPr>
                <w:rFonts w:ascii="Times New Roman" w:hAnsi="Times New Roman"/>
                <w:sz w:val="20"/>
                <w:szCs w:val="20"/>
              </w:rPr>
              <w:t xml:space="preserve">Контроль знаний </w:t>
            </w:r>
          </w:p>
        </w:tc>
        <w:tc>
          <w:tcPr>
            <w:tcW w:w="2551" w:type="dxa"/>
          </w:tcPr>
          <w:p w:rsidR="00205E1B" w:rsidRPr="00E31E2D" w:rsidRDefault="00205E1B" w:rsidP="00205E1B">
            <w:pPr>
              <w:spacing w:after="0" w:line="240" w:lineRule="atLeast"/>
              <w:ind w:left="57" w:right="57"/>
              <w:rPr>
                <w:rFonts w:ascii="Times New Roman" w:hAnsi="Times New Roman"/>
                <w:sz w:val="20"/>
                <w:szCs w:val="20"/>
              </w:rPr>
            </w:pPr>
            <w:r w:rsidRPr="00E31E2D">
              <w:rPr>
                <w:rFonts w:ascii="Times New Roman" w:hAnsi="Times New Roman"/>
                <w:sz w:val="20"/>
                <w:szCs w:val="20"/>
              </w:rPr>
              <w:t>Умение систематизировать знания</w:t>
            </w:r>
          </w:p>
        </w:tc>
        <w:tc>
          <w:tcPr>
            <w:tcW w:w="1559" w:type="dxa"/>
          </w:tcPr>
          <w:p w:rsidR="00205E1B" w:rsidRPr="00E31E2D" w:rsidRDefault="00205E1B" w:rsidP="00205E1B">
            <w:pPr>
              <w:spacing w:after="0" w:line="240" w:lineRule="atLeast"/>
              <w:ind w:left="57" w:right="57"/>
              <w:rPr>
                <w:rFonts w:ascii="Times New Roman" w:hAnsi="Times New Roman"/>
                <w:sz w:val="20"/>
                <w:szCs w:val="20"/>
              </w:rPr>
            </w:pPr>
            <w:r w:rsidRPr="00E31E2D">
              <w:rPr>
                <w:rFonts w:ascii="Times New Roman" w:hAnsi="Times New Roman"/>
                <w:sz w:val="20"/>
                <w:szCs w:val="20"/>
              </w:rPr>
              <w:t>Задание на лето</w:t>
            </w:r>
          </w:p>
        </w:tc>
        <w:tc>
          <w:tcPr>
            <w:tcW w:w="1276" w:type="dxa"/>
          </w:tcPr>
          <w:p w:rsidR="00205E1B" w:rsidRPr="00E31E2D" w:rsidRDefault="00205E1B" w:rsidP="00205E1B">
            <w:pPr>
              <w:spacing w:after="0" w:line="240" w:lineRule="atLeast"/>
              <w:ind w:left="57" w:right="57"/>
              <w:rPr>
                <w:rFonts w:ascii="Times New Roman" w:hAnsi="Times New Roman"/>
                <w:sz w:val="20"/>
                <w:szCs w:val="20"/>
              </w:rPr>
            </w:pPr>
          </w:p>
        </w:tc>
      </w:tr>
      <w:tr w:rsidR="00E31E2D" w:rsidRPr="00E31E2D" w:rsidTr="00205E1B">
        <w:tc>
          <w:tcPr>
            <w:tcW w:w="662" w:type="dxa"/>
          </w:tcPr>
          <w:p w:rsidR="00205E1B" w:rsidRPr="00E31E2D" w:rsidRDefault="00205E1B" w:rsidP="00205E1B">
            <w:pPr>
              <w:spacing w:after="0" w:line="240" w:lineRule="atLeast"/>
              <w:ind w:left="57" w:right="57"/>
              <w:rPr>
                <w:rFonts w:ascii="Times New Roman" w:hAnsi="Times New Roman"/>
                <w:sz w:val="20"/>
                <w:szCs w:val="20"/>
              </w:rPr>
            </w:pPr>
            <w:r w:rsidRPr="00E31E2D">
              <w:rPr>
                <w:rFonts w:ascii="Times New Roman" w:hAnsi="Times New Roman"/>
                <w:sz w:val="20"/>
                <w:szCs w:val="20"/>
              </w:rPr>
              <w:t>102</w:t>
            </w:r>
          </w:p>
        </w:tc>
        <w:tc>
          <w:tcPr>
            <w:tcW w:w="1145" w:type="dxa"/>
          </w:tcPr>
          <w:p w:rsidR="00205E1B" w:rsidRPr="00E31E2D" w:rsidRDefault="00205E1B" w:rsidP="00205E1B">
            <w:pPr>
              <w:spacing w:after="0" w:line="240" w:lineRule="atLeast"/>
              <w:ind w:left="57" w:right="57"/>
              <w:rPr>
                <w:rFonts w:ascii="Times New Roman" w:hAnsi="Times New Roman"/>
                <w:sz w:val="20"/>
                <w:szCs w:val="20"/>
              </w:rPr>
            </w:pPr>
          </w:p>
        </w:tc>
        <w:tc>
          <w:tcPr>
            <w:tcW w:w="851" w:type="dxa"/>
          </w:tcPr>
          <w:p w:rsidR="00205E1B" w:rsidRPr="00E31E2D" w:rsidRDefault="00205E1B" w:rsidP="00205E1B">
            <w:pPr>
              <w:spacing w:after="0" w:line="240" w:lineRule="atLeast"/>
              <w:ind w:left="57" w:right="57"/>
              <w:rPr>
                <w:rFonts w:ascii="Times New Roman" w:hAnsi="Times New Roman"/>
                <w:sz w:val="20"/>
                <w:szCs w:val="20"/>
              </w:rPr>
            </w:pPr>
            <w:r w:rsidRPr="00E31E2D">
              <w:rPr>
                <w:rFonts w:ascii="Times New Roman" w:hAnsi="Times New Roman"/>
                <w:sz w:val="20"/>
                <w:szCs w:val="20"/>
              </w:rPr>
              <w:t>1</w:t>
            </w:r>
          </w:p>
        </w:tc>
        <w:tc>
          <w:tcPr>
            <w:tcW w:w="1986" w:type="dxa"/>
          </w:tcPr>
          <w:p w:rsidR="00205E1B" w:rsidRPr="00E31E2D" w:rsidRDefault="00205E1B" w:rsidP="00205E1B">
            <w:pPr>
              <w:spacing w:after="0" w:line="240" w:lineRule="atLeast"/>
              <w:ind w:left="57" w:right="57"/>
              <w:jc w:val="center"/>
              <w:rPr>
                <w:rFonts w:ascii="Times New Roman" w:hAnsi="Times New Roman"/>
                <w:sz w:val="20"/>
                <w:szCs w:val="20"/>
              </w:rPr>
            </w:pPr>
            <w:r w:rsidRPr="00E31E2D">
              <w:rPr>
                <w:rFonts w:ascii="Times New Roman" w:hAnsi="Times New Roman"/>
                <w:b/>
                <w:sz w:val="20"/>
                <w:szCs w:val="20"/>
              </w:rPr>
              <w:t>РК,</w:t>
            </w:r>
            <w:r w:rsidRPr="00E31E2D">
              <w:rPr>
                <w:rFonts w:ascii="Times New Roman" w:hAnsi="Times New Roman"/>
                <w:sz w:val="20"/>
                <w:szCs w:val="20"/>
              </w:rPr>
              <w:t xml:space="preserve"> Итоговое занятие «Вокруг нас мир»</w:t>
            </w:r>
          </w:p>
        </w:tc>
        <w:tc>
          <w:tcPr>
            <w:tcW w:w="993" w:type="dxa"/>
          </w:tcPr>
          <w:p w:rsidR="00205E1B" w:rsidRPr="00E31E2D" w:rsidRDefault="00205E1B" w:rsidP="00205E1B">
            <w:pPr>
              <w:spacing w:after="0" w:line="240" w:lineRule="atLeast"/>
              <w:ind w:left="57" w:right="57"/>
              <w:rPr>
                <w:rFonts w:ascii="Times New Roman" w:hAnsi="Times New Roman"/>
                <w:sz w:val="20"/>
                <w:szCs w:val="20"/>
              </w:rPr>
            </w:pPr>
            <w:r w:rsidRPr="00E31E2D">
              <w:rPr>
                <w:rFonts w:ascii="Times New Roman" w:hAnsi="Times New Roman"/>
                <w:sz w:val="20"/>
                <w:szCs w:val="20"/>
              </w:rPr>
              <w:t>24.05</w:t>
            </w:r>
          </w:p>
        </w:tc>
        <w:tc>
          <w:tcPr>
            <w:tcW w:w="1559" w:type="dxa"/>
          </w:tcPr>
          <w:p w:rsidR="00205E1B" w:rsidRPr="00E31E2D" w:rsidRDefault="00205E1B" w:rsidP="00205E1B">
            <w:pPr>
              <w:spacing w:after="0" w:line="240" w:lineRule="atLeast"/>
              <w:ind w:left="57" w:right="57"/>
              <w:rPr>
                <w:rFonts w:ascii="Times New Roman" w:hAnsi="Times New Roman"/>
                <w:sz w:val="20"/>
                <w:szCs w:val="20"/>
              </w:rPr>
            </w:pPr>
          </w:p>
        </w:tc>
        <w:tc>
          <w:tcPr>
            <w:tcW w:w="2977" w:type="dxa"/>
          </w:tcPr>
          <w:p w:rsidR="00205E1B" w:rsidRPr="00E31E2D" w:rsidRDefault="00205E1B" w:rsidP="00205E1B">
            <w:pPr>
              <w:spacing w:after="0" w:line="240" w:lineRule="atLeast"/>
              <w:ind w:left="57" w:right="57"/>
              <w:rPr>
                <w:rFonts w:ascii="Times New Roman" w:hAnsi="Times New Roman"/>
                <w:sz w:val="20"/>
                <w:szCs w:val="20"/>
              </w:rPr>
            </w:pPr>
            <w:r w:rsidRPr="00E31E2D">
              <w:rPr>
                <w:rFonts w:ascii="Times New Roman" w:hAnsi="Times New Roman"/>
                <w:sz w:val="20"/>
                <w:szCs w:val="20"/>
              </w:rPr>
              <w:t>Роль книги в жизни человека</w:t>
            </w:r>
          </w:p>
        </w:tc>
        <w:tc>
          <w:tcPr>
            <w:tcW w:w="2551" w:type="dxa"/>
          </w:tcPr>
          <w:p w:rsidR="00205E1B" w:rsidRPr="00E31E2D" w:rsidRDefault="00205E1B" w:rsidP="00205E1B">
            <w:pPr>
              <w:spacing w:after="0" w:line="240" w:lineRule="atLeast"/>
              <w:ind w:left="57" w:right="57"/>
              <w:rPr>
                <w:rFonts w:ascii="Times New Roman" w:hAnsi="Times New Roman"/>
                <w:sz w:val="20"/>
                <w:szCs w:val="20"/>
              </w:rPr>
            </w:pPr>
            <w:r w:rsidRPr="00E31E2D">
              <w:rPr>
                <w:rFonts w:ascii="Times New Roman" w:hAnsi="Times New Roman"/>
                <w:sz w:val="20"/>
                <w:szCs w:val="20"/>
              </w:rPr>
              <w:t>Умение работать с текстом</w:t>
            </w:r>
          </w:p>
        </w:tc>
        <w:tc>
          <w:tcPr>
            <w:tcW w:w="1559" w:type="dxa"/>
          </w:tcPr>
          <w:p w:rsidR="00205E1B" w:rsidRPr="00E31E2D" w:rsidRDefault="00205E1B" w:rsidP="00205E1B">
            <w:pPr>
              <w:spacing w:after="0" w:line="240" w:lineRule="atLeast"/>
              <w:ind w:left="57" w:right="57"/>
              <w:rPr>
                <w:rFonts w:ascii="Times New Roman" w:hAnsi="Times New Roman"/>
                <w:sz w:val="20"/>
                <w:szCs w:val="20"/>
              </w:rPr>
            </w:pPr>
          </w:p>
        </w:tc>
        <w:tc>
          <w:tcPr>
            <w:tcW w:w="1276" w:type="dxa"/>
          </w:tcPr>
          <w:p w:rsidR="00205E1B" w:rsidRPr="00E31E2D" w:rsidRDefault="00205E1B" w:rsidP="00205E1B">
            <w:pPr>
              <w:spacing w:after="0" w:line="240" w:lineRule="atLeast"/>
              <w:ind w:left="57" w:right="57"/>
              <w:rPr>
                <w:rFonts w:ascii="Times New Roman" w:hAnsi="Times New Roman"/>
                <w:sz w:val="20"/>
                <w:szCs w:val="20"/>
              </w:rPr>
            </w:pPr>
          </w:p>
        </w:tc>
      </w:tr>
    </w:tbl>
    <w:p w:rsidR="00C60409" w:rsidRPr="00E31E2D" w:rsidRDefault="00C60409">
      <w:pPr>
        <w:spacing w:after="0" w:line="240" w:lineRule="atLeast"/>
        <w:ind w:right="57"/>
        <w:rPr>
          <w:rFonts w:ascii="Times New Roman" w:hAnsi="Times New Roman"/>
          <w:sz w:val="24"/>
          <w:szCs w:val="24"/>
        </w:rPr>
      </w:pPr>
    </w:p>
    <w:p w:rsidR="00C60409" w:rsidRPr="00E31E2D" w:rsidRDefault="00C60409" w:rsidP="00FA5862">
      <w:pPr>
        <w:spacing w:after="0" w:line="240" w:lineRule="atLeast"/>
        <w:ind w:right="57"/>
        <w:rPr>
          <w:rFonts w:ascii="Times New Roman" w:hAnsi="Times New Roman"/>
          <w:sz w:val="24"/>
          <w:szCs w:val="24"/>
        </w:rPr>
      </w:pPr>
    </w:p>
    <w:p w:rsidR="00C60409" w:rsidRPr="00E31E2D" w:rsidRDefault="003F0FE6">
      <w:pPr>
        <w:spacing w:after="0" w:line="240" w:lineRule="atLeast"/>
        <w:ind w:left="57" w:right="57"/>
        <w:rPr>
          <w:rFonts w:ascii="Times New Roman" w:hAnsi="Times New Roman"/>
          <w:sz w:val="24"/>
          <w:szCs w:val="24"/>
        </w:rPr>
      </w:pPr>
      <w:r w:rsidRPr="00E31E2D">
        <w:rPr>
          <w:rFonts w:ascii="Times New Roman" w:hAnsi="Times New Roman"/>
          <w:sz w:val="24"/>
          <w:szCs w:val="24"/>
        </w:rPr>
        <w:t xml:space="preserve">Примечание:   </w:t>
      </w:r>
      <w:r w:rsidRPr="00E31E2D">
        <w:rPr>
          <w:rFonts w:ascii="Times New Roman" w:hAnsi="Times New Roman"/>
          <w:b/>
          <w:sz w:val="24"/>
          <w:szCs w:val="24"/>
        </w:rPr>
        <w:t xml:space="preserve">ИКТ </w:t>
      </w:r>
      <w:r w:rsidRPr="00E31E2D">
        <w:rPr>
          <w:rFonts w:ascii="Times New Roman" w:hAnsi="Times New Roman"/>
          <w:sz w:val="24"/>
          <w:szCs w:val="24"/>
        </w:rPr>
        <w:t xml:space="preserve">выделены жирным шрифтом, </w:t>
      </w:r>
      <w:r w:rsidRPr="00E31E2D">
        <w:rPr>
          <w:rFonts w:ascii="Times New Roman" w:hAnsi="Times New Roman"/>
          <w:i/>
          <w:sz w:val="24"/>
          <w:szCs w:val="24"/>
        </w:rPr>
        <w:t>практические работы</w:t>
      </w:r>
      <w:r w:rsidRPr="00E31E2D">
        <w:rPr>
          <w:rFonts w:ascii="Times New Roman" w:hAnsi="Times New Roman"/>
          <w:sz w:val="24"/>
          <w:szCs w:val="24"/>
        </w:rPr>
        <w:t xml:space="preserve"> выделены курсивом</w:t>
      </w:r>
    </w:p>
    <w:p w:rsidR="00FA5862" w:rsidRPr="00E31E2D" w:rsidRDefault="00FA5862">
      <w:pPr>
        <w:shd w:val="clear" w:color="auto" w:fill="FFFFFF"/>
        <w:spacing w:after="0" w:line="240" w:lineRule="atLeast"/>
        <w:ind w:left="57" w:right="57" w:firstLine="709"/>
        <w:jc w:val="center"/>
        <w:rPr>
          <w:rFonts w:ascii="Times New Roman" w:hAnsi="Times New Roman"/>
          <w:b/>
          <w:sz w:val="24"/>
          <w:szCs w:val="24"/>
        </w:rPr>
      </w:pPr>
    </w:p>
    <w:p w:rsidR="00E31E2D" w:rsidRPr="00E31E2D" w:rsidRDefault="00E31E2D" w:rsidP="00E31E2D">
      <w:pPr>
        <w:pStyle w:val="a9"/>
        <w:spacing w:before="0" w:after="0" w:line="240" w:lineRule="atLeast"/>
        <w:ind w:left="57" w:right="57" w:firstLine="709"/>
        <w:jc w:val="center"/>
        <w:rPr>
          <w:b/>
        </w:rPr>
      </w:pPr>
    </w:p>
    <w:p w:rsidR="00E31E2D" w:rsidRPr="00E31E2D" w:rsidRDefault="00E31E2D" w:rsidP="00E31E2D">
      <w:pPr>
        <w:pStyle w:val="a9"/>
        <w:spacing w:before="0" w:after="0" w:line="240" w:lineRule="atLeast"/>
        <w:ind w:left="57" w:right="57" w:firstLine="709"/>
        <w:jc w:val="center"/>
        <w:rPr>
          <w:b/>
        </w:rPr>
      </w:pPr>
      <w:r w:rsidRPr="00E31E2D">
        <w:rPr>
          <w:b/>
        </w:rPr>
        <w:lastRenderedPageBreak/>
        <w:t>Описание материально-технического обеспечения  образовательного процесса</w:t>
      </w:r>
    </w:p>
    <w:p w:rsidR="00E31E2D" w:rsidRPr="00E31E2D" w:rsidRDefault="00E31E2D" w:rsidP="00E31E2D">
      <w:pPr>
        <w:pStyle w:val="a9"/>
        <w:spacing w:before="0" w:after="0" w:line="240" w:lineRule="atLeast"/>
        <w:ind w:left="57" w:right="57" w:firstLine="709"/>
        <w:jc w:val="both"/>
        <w:rPr>
          <w:b/>
        </w:rPr>
      </w:pPr>
    </w:p>
    <w:p w:rsidR="00E31E2D" w:rsidRPr="00E31E2D" w:rsidRDefault="00E31E2D" w:rsidP="00E31E2D">
      <w:pPr>
        <w:spacing w:after="0" w:line="240" w:lineRule="atLeast"/>
        <w:ind w:left="57" w:right="57" w:firstLine="709"/>
        <w:jc w:val="both"/>
        <w:rPr>
          <w:rFonts w:ascii="Times New Roman" w:hAnsi="Times New Roman"/>
          <w:i/>
          <w:sz w:val="24"/>
          <w:szCs w:val="24"/>
        </w:rPr>
      </w:pPr>
      <w:r w:rsidRPr="00E31E2D">
        <w:rPr>
          <w:rFonts w:ascii="Times New Roman" w:hAnsi="Times New Roman"/>
          <w:i/>
          <w:sz w:val="24"/>
          <w:szCs w:val="24"/>
        </w:rPr>
        <w:t xml:space="preserve"> Материальная база кабинета: </w:t>
      </w:r>
    </w:p>
    <w:p w:rsidR="00E31E2D" w:rsidRPr="00E31E2D" w:rsidRDefault="00E31E2D" w:rsidP="00E31E2D">
      <w:pPr>
        <w:numPr>
          <w:ilvl w:val="0"/>
          <w:numId w:val="12"/>
        </w:numPr>
        <w:tabs>
          <w:tab w:val="left" w:pos="1210"/>
        </w:tabs>
        <w:suppressAutoHyphens/>
        <w:spacing w:after="0" w:line="240" w:lineRule="atLeast"/>
        <w:ind w:left="57" w:right="57" w:firstLine="709"/>
        <w:jc w:val="both"/>
        <w:rPr>
          <w:rFonts w:ascii="Times New Roman" w:hAnsi="Times New Roman"/>
          <w:sz w:val="24"/>
          <w:szCs w:val="24"/>
        </w:rPr>
      </w:pPr>
      <w:r w:rsidRPr="00E31E2D">
        <w:rPr>
          <w:rFonts w:ascii="Times New Roman" w:hAnsi="Times New Roman"/>
          <w:sz w:val="24"/>
          <w:szCs w:val="24"/>
        </w:rPr>
        <w:t>компьютер;</w:t>
      </w:r>
    </w:p>
    <w:p w:rsidR="00E31E2D" w:rsidRPr="00E31E2D" w:rsidRDefault="00E31E2D" w:rsidP="00E31E2D">
      <w:pPr>
        <w:numPr>
          <w:ilvl w:val="0"/>
          <w:numId w:val="12"/>
        </w:numPr>
        <w:tabs>
          <w:tab w:val="left" w:pos="1210"/>
        </w:tabs>
        <w:suppressAutoHyphens/>
        <w:spacing w:after="0" w:line="240" w:lineRule="atLeast"/>
        <w:ind w:left="57" w:right="57" w:firstLine="709"/>
        <w:jc w:val="both"/>
        <w:rPr>
          <w:rFonts w:ascii="Times New Roman" w:hAnsi="Times New Roman"/>
          <w:sz w:val="24"/>
          <w:szCs w:val="24"/>
        </w:rPr>
      </w:pPr>
      <w:r w:rsidRPr="00E31E2D">
        <w:rPr>
          <w:rFonts w:ascii="Times New Roman" w:hAnsi="Times New Roman"/>
          <w:sz w:val="24"/>
          <w:szCs w:val="24"/>
        </w:rPr>
        <w:t xml:space="preserve">проектор; </w:t>
      </w:r>
    </w:p>
    <w:p w:rsidR="00E31E2D" w:rsidRPr="00E31E2D" w:rsidRDefault="00E31E2D" w:rsidP="00E31E2D">
      <w:pPr>
        <w:numPr>
          <w:ilvl w:val="0"/>
          <w:numId w:val="12"/>
        </w:numPr>
        <w:tabs>
          <w:tab w:val="left" w:pos="1210"/>
        </w:tabs>
        <w:suppressAutoHyphens/>
        <w:spacing w:after="0" w:line="240" w:lineRule="atLeast"/>
        <w:ind w:left="57" w:right="57" w:firstLine="709"/>
        <w:jc w:val="both"/>
        <w:rPr>
          <w:rFonts w:ascii="Times New Roman" w:hAnsi="Times New Roman"/>
          <w:sz w:val="24"/>
          <w:szCs w:val="24"/>
        </w:rPr>
      </w:pPr>
      <w:r w:rsidRPr="00E31E2D">
        <w:rPr>
          <w:rFonts w:ascii="Times New Roman" w:hAnsi="Times New Roman"/>
          <w:sz w:val="24"/>
          <w:szCs w:val="24"/>
        </w:rPr>
        <w:t xml:space="preserve">экран; </w:t>
      </w:r>
    </w:p>
    <w:p w:rsidR="00E31E2D" w:rsidRPr="00E31E2D" w:rsidRDefault="00E31E2D" w:rsidP="00E31E2D">
      <w:pPr>
        <w:numPr>
          <w:ilvl w:val="0"/>
          <w:numId w:val="12"/>
        </w:numPr>
        <w:tabs>
          <w:tab w:val="left" w:pos="1210"/>
        </w:tabs>
        <w:suppressAutoHyphens/>
        <w:spacing w:after="0" w:line="240" w:lineRule="atLeast"/>
        <w:ind w:left="57" w:right="57" w:firstLine="709"/>
        <w:jc w:val="both"/>
        <w:rPr>
          <w:rFonts w:ascii="Times New Roman" w:hAnsi="Times New Roman"/>
          <w:sz w:val="24"/>
          <w:szCs w:val="24"/>
        </w:rPr>
      </w:pPr>
      <w:r w:rsidRPr="00E31E2D">
        <w:rPr>
          <w:rFonts w:ascii="Times New Roman" w:hAnsi="Times New Roman"/>
          <w:sz w:val="24"/>
          <w:szCs w:val="24"/>
        </w:rPr>
        <w:t>локальная сеть;</w:t>
      </w:r>
    </w:p>
    <w:p w:rsidR="00E31E2D" w:rsidRPr="00E31E2D" w:rsidRDefault="00E31E2D" w:rsidP="00E31E2D">
      <w:pPr>
        <w:numPr>
          <w:ilvl w:val="0"/>
          <w:numId w:val="12"/>
        </w:numPr>
        <w:tabs>
          <w:tab w:val="left" w:pos="1210"/>
        </w:tabs>
        <w:suppressAutoHyphens/>
        <w:spacing w:after="0" w:line="240" w:lineRule="atLeast"/>
        <w:ind w:left="57" w:right="57" w:firstLine="709"/>
        <w:jc w:val="both"/>
        <w:rPr>
          <w:rFonts w:ascii="Times New Roman" w:hAnsi="Times New Roman"/>
          <w:sz w:val="24"/>
          <w:szCs w:val="24"/>
        </w:rPr>
      </w:pPr>
      <w:r w:rsidRPr="00E31E2D">
        <w:rPr>
          <w:rFonts w:ascii="Times New Roman" w:hAnsi="Times New Roman"/>
          <w:sz w:val="24"/>
          <w:szCs w:val="24"/>
        </w:rPr>
        <w:t>принтер;</w:t>
      </w:r>
    </w:p>
    <w:p w:rsidR="00E31E2D" w:rsidRPr="00E31E2D" w:rsidRDefault="00E31E2D" w:rsidP="00E31E2D">
      <w:pPr>
        <w:spacing w:after="0" w:line="240" w:lineRule="atLeast"/>
        <w:ind w:left="57" w:right="57" w:firstLine="709"/>
        <w:jc w:val="both"/>
        <w:rPr>
          <w:rFonts w:ascii="Times New Roman" w:hAnsi="Times New Roman"/>
          <w:sz w:val="24"/>
          <w:szCs w:val="24"/>
        </w:rPr>
      </w:pPr>
    </w:p>
    <w:p w:rsidR="00E31E2D" w:rsidRPr="00E31E2D" w:rsidRDefault="00E31E2D" w:rsidP="00E31E2D">
      <w:pPr>
        <w:autoSpaceDE w:val="0"/>
        <w:spacing w:after="0" w:line="240" w:lineRule="atLeast"/>
        <w:ind w:left="57" w:right="57" w:firstLine="709"/>
        <w:rPr>
          <w:rFonts w:ascii="Times New Roman" w:hAnsi="Times New Roman"/>
          <w:sz w:val="24"/>
          <w:szCs w:val="24"/>
        </w:rPr>
      </w:pPr>
      <w:r w:rsidRPr="00E31E2D">
        <w:rPr>
          <w:rFonts w:ascii="Times New Roman" w:hAnsi="Times New Roman"/>
          <w:i/>
          <w:sz w:val="24"/>
          <w:szCs w:val="24"/>
        </w:rPr>
        <w:t>Информационно-компьютерная поддержка</w:t>
      </w:r>
      <w:r w:rsidRPr="00E31E2D">
        <w:rPr>
          <w:rFonts w:ascii="Times New Roman" w:hAnsi="Times New Roman"/>
          <w:sz w:val="24"/>
          <w:szCs w:val="24"/>
        </w:rPr>
        <w:t>.</w:t>
      </w:r>
    </w:p>
    <w:p w:rsidR="00E31E2D" w:rsidRPr="00E31E2D" w:rsidRDefault="00E31E2D" w:rsidP="00E31E2D">
      <w:pPr>
        <w:numPr>
          <w:ilvl w:val="0"/>
          <w:numId w:val="14"/>
        </w:numPr>
        <w:suppressAutoHyphens/>
        <w:autoSpaceDE w:val="0"/>
        <w:spacing w:after="0" w:line="240" w:lineRule="atLeast"/>
        <w:ind w:left="57" w:right="57" w:firstLine="709"/>
        <w:jc w:val="both"/>
        <w:rPr>
          <w:rFonts w:ascii="Times New Roman" w:hAnsi="Times New Roman"/>
          <w:sz w:val="24"/>
          <w:szCs w:val="24"/>
        </w:rPr>
      </w:pPr>
      <w:r w:rsidRPr="00E31E2D">
        <w:rPr>
          <w:rFonts w:ascii="Times New Roman" w:hAnsi="Times New Roman"/>
          <w:sz w:val="24"/>
          <w:szCs w:val="24"/>
        </w:rPr>
        <w:t>Электронная библиотека школьника</w:t>
      </w:r>
    </w:p>
    <w:p w:rsidR="00E31E2D" w:rsidRPr="00E31E2D" w:rsidRDefault="00E31E2D" w:rsidP="00E31E2D">
      <w:pPr>
        <w:numPr>
          <w:ilvl w:val="0"/>
          <w:numId w:val="14"/>
        </w:numPr>
        <w:suppressAutoHyphens/>
        <w:autoSpaceDE w:val="0"/>
        <w:spacing w:after="0" w:line="240" w:lineRule="atLeast"/>
        <w:ind w:left="57" w:right="57" w:firstLine="709"/>
        <w:rPr>
          <w:rFonts w:ascii="Times New Roman" w:hAnsi="Times New Roman"/>
          <w:sz w:val="24"/>
          <w:szCs w:val="24"/>
        </w:rPr>
      </w:pPr>
      <w:r w:rsidRPr="00E31E2D">
        <w:rPr>
          <w:rFonts w:ascii="Times New Roman" w:hAnsi="Times New Roman"/>
          <w:sz w:val="24"/>
          <w:szCs w:val="24"/>
        </w:rPr>
        <w:t xml:space="preserve">Интернет-ресурсы: Требования к современному уроку в условиях введения ФГОС </w:t>
      </w:r>
      <w:hyperlink r:id="rId6" w:history="1">
        <w:r w:rsidRPr="00E31E2D">
          <w:rPr>
            <w:rStyle w:val="a8"/>
            <w:rFonts w:ascii="Times New Roman" w:hAnsi="Times New Roman"/>
            <w:color w:val="auto"/>
            <w:sz w:val="24"/>
            <w:szCs w:val="24"/>
            <w:u w:val="none"/>
          </w:rPr>
          <w:t>http://www.gia3.ru/publ/opyt_i_praktika/trebovanija_k_sovremennomu_uroku_v_uslovijakh_vvedenija_fgos/4-1-0-4</w:t>
        </w:r>
      </w:hyperlink>
    </w:p>
    <w:p w:rsidR="00E31E2D" w:rsidRPr="00E31E2D" w:rsidRDefault="00E31E2D" w:rsidP="00E31E2D">
      <w:pPr>
        <w:numPr>
          <w:ilvl w:val="0"/>
          <w:numId w:val="14"/>
        </w:numPr>
        <w:suppressAutoHyphens/>
        <w:autoSpaceDE w:val="0"/>
        <w:spacing w:after="0" w:line="240" w:lineRule="atLeast"/>
        <w:ind w:left="57" w:right="57" w:firstLine="709"/>
        <w:jc w:val="both"/>
        <w:rPr>
          <w:rFonts w:ascii="Times New Roman" w:hAnsi="Times New Roman"/>
          <w:sz w:val="24"/>
          <w:szCs w:val="24"/>
        </w:rPr>
      </w:pPr>
      <w:r w:rsidRPr="00E31E2D">
        <w:rPr>
          <w:rFonts w:ascii="Times New Roman" w:hAnsi="Times New Roman"/>
          <w:sz w:val="24"/>
          <w:szCs w:val="24"/>
        </w:rPr>
        <w:t xml:space="preserve">Сайт: Единая коллекция образовательных ресурсов </w:t>
      </w:r>
      <w:hyperlink r:id="rId7" w:history="1">
        <w:r w:rsidRPr="00E31E2D">
          <w:rPr>
            <w:rStyle w:val="a8"/>
            <w:rFonts w:ascii="Times New Roman" w:hAnsi="Times New Roman"/>
            <w:color w:val="auto"/>
            <w:sz w:val="24"/>
            <w:szCs w:val="24"/>
            <w:u w:val="none"/>
          </w:rPr>
          <w:t>http://school-collection.edu.ru/catalog/teacher/</w:t>
        </w:r>
      </w:hyperlink>
    </w:p>
    <w:p w:rsidR="00E31E2D" w:rsidRPr="00E31E2D" w:rsidRDefault="00E31E2D" w:rsidP="00E31E2D">
      <w:pPr>
        <w:numPr>
          <w:ilvl w:val="0"/>
          <w:numId w:val="14"/>
        </w:numPr>
        <w:suppressAutoHyphens/>
        <w:autoSpaceDE w:val="0"/>
        <w:spacing w:after="0" w:line="240" w:lineRule="atLeast"/>
        <w:ind w:left="57" w:right="57" w:firstLine="709"/>
        <w:jc w:val="both"/>
        <w:rPr>
          <w:rFonts w:ascii="Times New Roman" w:hAnsi="Times New Roman"/>
          <w:sz w:val="24"/>
          <w:szCs w:val="24"/>
        </w:rPr>
      </w:pPr>
      <w:r w:rsidRPr="00E31E2D">
        <w:rPr>
          <w:rFonts w:ascii="Times New Roman" w:hAnsi="Times New Roman"/>
          <w:sz w:val="24"/>
          <w:szCs w:val="24"/>
        </w:rPr>
        <w:t>Таблицы демонстрационные к основным теоретико-литературным понятиям</w:t>
      </w:r>
    </w:p>
    <w:p w:rsidR="00E31E2D" w:rsidRPr="00E31E2D" w:rsidRDefault="00E31E2D" w:rsidP="00E31E2D">
      <w:pPr>
        <w:numPr>
          <w:ilvl w:val="0"/>
          <w:numId w:val="14"/>
        </w:numPr>
        <w:suppressAutoHyphens/>
        <w:autoSpaceDE w:val="0"/>
        <w:spacing w:after="0" w:line="240" w:lineRule="atLeast"/>
        <w:ind w:left="57" w:right="57" w:firstLine="709"/>
        <w:jc w:val="both"/>
        <w:rPr>
          <w:rFonts w:ascii="Times New Roman" w:hAnsi="Times New Roman"/>
          <w:sz w:val="24"/>
          <w:szCs w:val="24"/>
        </w:rPr>
      </w:pPr>
      <w:r w:rsidRPr="00E31E2D">
        <w:rPr>
          <w:rFonts w:ascii="Times New Roman" w:hAnsi="Times New Roman"/>
          <w:sz w:val="24"/>
          <w:szCs w:val="24"/>
        </w:rPr>
        <w:t>Портреты поэтов и писателей</w:t>
      </w:r>
    </w:p>
    <w:p w:rsidR="00E31E2D" w:rsidRPr="00E31E2D" w:rsidRDefault="00E31E2D" w:rsidP="00E31E2D">
      <w:pPr>
        <w:widowControl w:val="0"/>
        <w:spacing w:after="0" w:line="240" w:lineRule="atLeast"/>
        <w:ind w:left="57" w:right="57" w:firstLine="709"/>
        <w:rPr>
          <w:rFonts w:ascii="Times New Roman" w:hAnsi="Times New Roman"/>
          <w:sz w:val="24"/>
          <w:szCs w:val="24"/>
        </w:rPr>
      </w:pPr>
    </w:p>
    <w:p w:rsidR="00E31E2D" w:rsidRPr="00E31E2D" w:rsidRDefault="00E31E2D" w:rsidP="00E31E2D">
      <w:pPr>
        <w:spacing w:after="0" w:line="240" w:lineRule="atLeast"/>
        <w:ind w:left="57" w:right="57" w:firstLine="709"/>
        <w:jc w:val="both"/>
        <w:rPr>
          <w:rFonts w:ascii="Times New Roman" w:hAnsi="Times New Roman"/>
          <w:i/>
          <w:sz w:val="24"/>
          <w:szCs w:val="24"/>
        </w:rPr>
      </w:pPr>
      <w:r w:rsidRPr="00E31E2D">
        <w:rPr>
          <w:rFonts w:ascii="Times New Roman" w:hAnsi="Times New Roman"/>
          <w:i/>
          <w:sz w:val="24"/>
          <w:szCs w:val="24"/>
        </w:rPr>
        <w:t xml:space="preserve"> Интернет-ресурсы:</w:t>
      </w:r>
    </w:p>
    <w:p w:rsidR="00E31E2D" w:rsidRPr="00E31E2D" w:rsidRDefault="00E31E2D" w:rsidP="00E31E2D">
      <w:pPr>
        <w:spacing w:after="0" w:line="240" w:lineRule="atLeast"/>
        <w:ind w:left="57" w:right="57" w:firstLine="709"/>
        <w:jc w:val="both"/>
        <w:rPr>
          <w:rFonts w:ascii="Times New Roman" w:hAnsi="Times New Roman"/>
          <w:i/>
          <w:iCs/>
          <w:sz w:val="24"/>
          <w:szCs w:val="24"/>
        </w:rPr>
      </w:pPr>
      <w:r w:rsidRPr="00E31E2D">
        <w:rPr>
          <w:rFonts w:ascii="Times New Roman" w:hAnsi="Times New Roman"/>
          <w:i/>
          <w:iCs/>
          <w:sz w:val="24"/>
          <w:szCs w:val="24"/>
        </w:rPr>
        <w:t>Библиотеки:</w:t>
      </w:r>
    </w:p>
    <w:p w:rsidR="00E31E2D" w:rsidRPr="00E31E2D" w:rsidRDefault="006F2576" w:rsidP="00E31E2D">
      <w:pPr>
        <w:numPr>
          <w:ilvl w:val="0"/>
          <w:numId w:val="13"/>
        </w:numPr>
        <w:tabs>
          <w:tab w:val="left" w:pos="1100"/>
        </w:tabs>
        <w:suppressAutoHyphens/>
        <w:spacing w:after="0" w:line="240" w:lineRule="atLeast"/>
        <w:ind w:left="57" w:right="57" w:firstLine="709"/>
        <w:jc w:val="both"/>
        <w:rPr>
          <w:rFonts w:ascii="Times New Roman" w:hAnsi="Times New Roman"/>
          <w:sz w:val="24"/>
          <w:szCs w:val="24"/>
        </w:rPr>
      </w:pPr>
      <w:hyperlink r:id="rId8" w:history="1">
        <w:r w:rsidR="00E31E2D" w:rsidRPr="00E31E2D">
          <w:rPr>
            <w:rStyle w:val="a8"/>
            <w:rFonts w:ascii="Times New Roman" w:hAnsi="Times New Roman"/>
            <w:color w:val="auto"/>
            <w:sz w:val="24"/>
            <w:szCs w:val="24"/>
            <w:u w:val="none"/>
          </w:rPr>
          <w:t>http://www.bibliogid.ru</w:t>
        </w:r>
      </w:hyperlink>
    </w:p>
    <w:p w:rsidR="00E31E2D" w:rsidRPr="00E31E2D" w:rsidRDefault="006F2576" w:rsidP="00E31E2D">
      <w:pPr>
        <w:numPr>
          <w:ilvl w:val="0"/>
          <w:numId w:val="13"/>
        </w:numPr>
        <w:tabs>
          <w:tab w:val="left" w:pos="1100"/>
        </w:tabs>
        <w:suppressAutoHyphens/>
        <w:spacing w:after="0" w:line="240" w:lineRule="atLeast"/>
        <w:ind w:left="57" w:right="57" w:firstLine="709"/>
        <w:jc w:val="both"/>
        <w:rPr>
          <w:rFonts w:ascii="Times New Roman" w:hAnsi="Times New Roman"/>
          <w:sz w:val="24"/>
          <w:szCs w:val="24"/>
        </w:rPr>
      </w:pPr>
      <w:hyperlink r:id="rId9" w:history="1">
        <w:r w:rsidR="00E31E2D" w:rsidRPr="00E31E2D">
          <w:rPr>
            <w:rStyle w:val="a8"/>
            <w:rFonts w:ascii="Times New Roman" w:hAnsi="Times New Roman"/>
            <w:color w:val="auto"/>
            <w:sz w:val="24"/>
            <w:szCs w:val="24"/>
            <w:u w:val="none"/>
          </w:rPr>
          <w:t>http://www.bibliotekar.ru</w:t>
        </w:r>
      </w:hyperlink>
    </w:p>
    <w:p w:rsidR="00E31E2D" w:rsidRPr="00E31E2D" w:rsidRDefault="00E31E2D" w:rsidP="00E31E2D">
      <w:pPr>
        <w:spacing w:after="0" w:line="240" w:lineRule="atLeast"/>
        <w:ind w:left="57" w:right="57" w:firstLine="709"/>
        <w:jc w:val="both"/>
        <w:rPr>
          <w:rFonts w:ascii="Times New Roman" w:hAnsi="Times New Roman"/>
          <w:sz w:val="24"/>
          <w:szCs w:val="24"/>
        </w:rPr>
      </w:pPr>
      <w:r w:rsidRPr="00E31E2D">
        <w:rPr>
          <w:rFonts w:ascii="Times New Roman" w:hAnsi="Times New Roman"/>
          <w:sz w:val="24"/>
          <w:szCs w:val="24"/>
        </w:rPr>
        <w:t>Электронная библиотека нехудожественной литературы по русской и мировой истории, искусству, культуре, прикладным наукам. Книги, периодика, графика, справочная и техническая литература для учащихся средних и высших учебных заведений. Статьи и книги по литературе, истории, мифологии, религии, искусству, прикладным наукам, художественные галереи и коллекции.</w:t>
      </w:r>
    </w:p>
    <w:p w:rsidR="00E31E2D" w:rsidRPr="00E31E2D" w:rsidRDefault="006F2576" w:rsidP="00E31E2D">
      <w:pPr>
        <w:numPr>
          <w:ilvl w:val="0"/>
          <w:numId w:val="13"/>
        </w:numPr>
        <w:tabs>
          <w:tab w:val="left" w:pos="1100"/>
        </w:tabs>
        <w:suppressAutoHyphens/>
        <w:spacing w:after="0" w:line="240" w:lineRule="atLeast"/>
        <w:ind w:left="57" w:right="57" w:firstLine="709"/>
        <w:jc w:val="both"/>
        <w:rPr>
          <w:rFonts w:ascii="Times New Roman" w:hAnsi="Times New Roman"/>
          <w:sz w:val="24"/>
          <w:szCs w:val="24"/>
        </w:rPr>
      </w:pPr>
      <w:hyperlink r:id="rId10" w:history="1">
        <w:r w:rsidR="00E31E2D" w:rsidRPr="00E31E2D">
          <w:rPr>
            <w:rStyle w:val="a8"/>
            <w:rFonts w:ascii="Times New Roman" w:hAnsi="Times New Roman"/>
            <w:color w:val="auto"/>
            <w:sz w:val="24"/>
            <w:szCs w:val="24"/>
            <w:u w:val="none"/>
          </w:rPr>
          <w:t>http://www.drevne.ru</w:t>
        </w:r>
      </w:hyperlink>
    </w:p>
    <w:p w:rsidR="00E31E2D" w:rsidRPr="00E31E2D" w:rsidRDefault="00E31E2D" w:rsidP="00E31E2D">
      <w:pPr>
        <w:spacing w:after="0" w:line="240" w:lineRule="atLeast"/>
        <w:ind w:left="57" w:right="57" w:firstLine="709"/>
        <w:jc w:val="both"/>
        <w:rPr>
          <w:rFonts w:ascii="Times New Roman" w:hAnsi="Times New Roman"/>
          <w:sz w:val="24"/>
          <w:szCs w:val="24"/>
        </w:rPr>
      </w:pPr>
      <w:r w:rsidRPr="00E31E2D">
        <w:rPr>
          <w:rFonts w:ascii="Times New Roman" w:hAnsi="Times New Roman"/>
          <w:sz w:val="24"/>
          <w:szCs w:val="24"/>
        </w:rPr>
        <w:t>Образовательный портал «Древнерусская литература».</w:t>
      </w:r>
    </w:p>
    <w:p w:rsidR="00E31E2D" w:rsidRPr="00E31E2D" w:rsidRDefault="006F2576" w:rsidP="00E31E2D">
      <w:pPr>
        <w:numPr>
          <w:ilvl w:val="0"/>
          <w:numId w:val="13"/>
        </w:numPr>
        <w:tabs>
          <w:tab w:val="left" w:pos="1210"/>
        </w:tabs>
        <w:suppressAutoHyphens/>
        <w:spacing w:after="0" w:line="240" w:lineRule="atLeast"/>
        <w:ind w:left="57" w:right="57" w:firstLine="709"/>
        <w:jc w:val="both"/>
        <w:rPr>
          <w:rFonts w:ascii="Times New Roman" w:hAnsi="Times New Roman"/>
          <w:sz w:val="24"/>
          <w:szCs w:val="24"/>
        </w:rPr>
      </w:pPr>
      <w:hyperlink r:id="rId11" w:history="1">
        <w:r w:rsidR="00E31E2D" w:rsidRPr="00E31E2D">
          <w:rPr>
            <w:rStyle w:val="a8"/>
            <w:rFonts w:ascii="Times New Roman" w:hAnsi="Times New Roman"/>
            <w:color w:val="auto"/>
            <w:sz w:val="24"/>
            <w:szCs w:val="24"/>
            <w:u w:val="none"/>
          </w:rPr>
          <w:t>http://www.gramma.ru</w:t>
        </w:r>
      </w:hyperlink>
    </w:p>
    <w:p w:rsidR="00E31E2D" w:rsidRPr="00E31E2D" w:rsidRDefault="006F2576" w:rsidP="00E31E2D">
      <w:pPr>
        <w:numPr>
          <w:ilvl w:val="0"/>
          <w:numId w:val="13"/>
        </w:numPr>
        <w:tabs>
          <w:tab w:val="left" w:pos="1210"/>
        </w:tabs>
        <w:suppressAutoHyphens/>
        <w:spacing w:after="0" w:line="240" w:lineRule="atLeast"/>
        <w:ind w:left="57" w:right="57" w:firstLine="709"/>
        <w:jc w:val="both"/>
        <w:rPr>
          <w:rFonts w:ascii="Times New Roman" w:hAnsi="Times New Roman"/>
          <w:sz w:val="24"/>
          <w:szCs w:val="24"/>
        </w:rPr>
      </w:pPr>
      <w:hyperlink r:id="rId12" w:history="1">
        <w:r w:rsidR="00E31E2D" w:rsidRPr="00E31E2D">
          <w:rPr>
            <w:rStyle w:val="a8"/>
            <w:rFonts w:ascii="Times New Roman" w:hAnsi="Times New Roman"/>
            <w:color w:val="auto"/>
            <w:sz w:val="24"/>
            <w:szCs w:val="24"/>
            <w:u w:val="none"/>
          </w:rPr>
          <w:t>http://www.gumer.info</w:t>
        </w:r>
      </w:hyperlink>
    </w:p>
    <w:p w:rsidR="00E31E2D" w:rsidRPr="00E31E2D" w:rsidRDefault="00E31E2D" w:rsidP="00E31E2D">
      <w:pPr>
        <w:spacing w:after="0" w:line="240" w:lineRule="atLeast"/>
        <w:ind w:left="57" w:right="57" w:firstLine="709"/>
        <w:jc w:val="both"/>
        <w:rPr>
          <w:rFonts w:ascii="Times New Roman" w:hAnsi="Times New Roman"/>
          <w:sz w:val="24"/>
          <w:szCs w:val="24"/>
        </w:rPr>
      </w:pPr>
      <w:r w:rsidRPr="00E31E2D">
        <w:rPr>
          <w:rFonts w:ascii="Times New Roman" w:hAnsi="Times New Roman"/>
          <w:sz w:val="24"/>
          <w:szCs w:val="24"/>
        </w:rPr>
        <w:t xml:space="preserve">Библиотека </w:t>
      </w:r>
      <w:proofErr w:type="spellStart"/>
      <w:r w:rsidRPr="00E31E2D">
        <w:rPr>
          <w:rFonts w:ascii="Times New Roman" w:hAnsi="Times New Roman"/>
          <w:sz w:val="24"/>
          <w:szCs w:val="24"/>
        </w:rPr>
        <w:t>Гумер-гуманитарные</w:t>
      </w:r>
      <w:proofErr w:type="spellEnd"/>
      <w:r w:rsidRPr="00E31E2D">
        <w:rPr>
          <w:rFonts w:ascii="Times New Roman" w:hAnsi="Times New Roman"/>
          <w:sz w:val="24"/>
          <w:szCs w:val="24"/>
        </w:rPr>
        <w:t xml:space="preserve"> науки (например, литературоведение).</w:t>
      </w:r>
    </w:p>
    <w:p w:rsidR="00E31E2D" w:rsidRPr="00E31E2D" w:rsidRDefault="006F2576" w:rsidP="00E31E2D">
      <w:pPr>
        <w:numPr>
          <w:ilvl w:val="0"/>
          <w:numId w:val="13"/>
        </w:numPr>
        <w:tabs>
          <w:tab w:val="left" w:pos="1210"/>
        </w:tabs>
        <w:suppressAutoHyphens/>
        <w:spacing w:after="0" w:line="240" w:lineRule="atLeast"/>
        <w:ind w:left="57" w:right="57" w:firstLine="709"/>
        <w:jc w:val="both"/>
        <w:rPr>
          <w:rFonts w:ascii="Times New Roman" w:hAnsi="Times New Roman"/>
          <w:sz w:val="24"/>
          <w:szCs w:val="24"/>
        </w:rPr>
      </w:pPr>
      <w:hyperlink r:id="rId13" w:history="1">
        <w:r w:rsidR="00E31E2D" w:rsidRPr="00E31E2D">
          <w:rPr>
            <w:rStyle w:val="a8"/>
            <w:rFonts w:ascii="Times New Roman" w:hAnsi="Times New Roman"/>
            <w:color w:val="auto"/>
            <w:sz w:val="24"/>
            <w:szCs w:val="24"/>
            <w:u w:val="none"/>
          </w:rPr>
          <w:t>http://www.encyclopedia.ru</w:t>
        </w:r>
      </w:hyperlink>
    </w:p>
    <w:p w:rsidR="00E31E2D" w:rsidRPr="00E31E2D" w:rsidRDefault="00E31E2D" w:rsidP="00E31E2D">
      <w:pPr>
        <w:spacing w:after="0" w:line="240" w:lineRule="atLeast"/>
        <w:ind w:left="57" w:right="57" w:firstLine="709"/>
        <w:jc w:val="both"/>
        <w:rPr>
          <w:rFonts w:ascii="Times New Roman" w:hAnsi="Times New Roman"/>
          <w:sz w:val="24"/>
          <w:szCs w:val="24"/>
        </w:rPr>
      </w:pPr>
      <w:r w:rsidRPr="00E31E2D">
        <w:rPr>
          <w:rFonts w:ascii="Times New Roman" w:hAnsi="Times New Roman"/>
          <w:sz w:val="24"/>
          <w:szCs w:val="24"/>
        </w:rPr>
        <w:t>Каталог электронных энциклопедий (ссылки) по разным направлениям.</w:t>
      </w:r>
    </w:p>
    <w:p w:rsidR="00E31E2D" w:rsidRPr="00E31E2D" w:rsidRDefault="006F2576" w:rsidP="00E31E2D">
      <w:pPr>
        <w:numPr>
          <w:ilvl w:val="0"/>
          <w:numId w:val="13"/>
        </w:numPr>
        <w:tabs>
          <w:tab w:val="left" w:pos="1210"/>
        </w:tabs>
        <w:suppressAutoHyphens/>
        <w:spacing w:after="0" w:line="240" w:lineRule="atLeast"/>
        <w:ind w:left="57" w:right="57" w:firstLine="709"/>
        <w:jc w:val="both"/>
        <w:rPr>
          <w:rFonts w:ascii="Times New Roman" w:hAnsi="Times New Roman"/>
          <w:sz w:val="24"/>
          <w:szCs w:val="24"/>
        </w:rPr>
      </w:pPr>
      <w:hyperlink r:id="rId14" w:history="1">
        <w:r w:rsidR="00E31E2D" w:rsidRPr="00E31E2D">
          <w:rPr>
            <w:rStyle w:val="a8"/>
            <w:rFonts w:ascii="Times New Roman" w:hAnsi="Times New Roman"/>
            <w:color w:val="auto"/>
            <w:sz w:val="24"/>
            <w:szCs w:val="24"/>
            <w:u w:val="none"/>
          </w:rPr>
          <w:t>http://www.krugosvet.ru</w:t>
        </w:r>
      </w:hyperlink>
    </w:p>
    <w:p w:rsidR="00E31E2D" w:rsidRPr="00E31E2D" w:rsidRDefault="006F2576" w:rsidP="00E31E2D">
      <w:pPr>
        <w:numPr>
          <w:ilvl w:val="0"/>
          <w:numId w:val="13"/>
        </w:numPr>
        <w:tabs>
          <w:tab w:val="left" w:pos="1210"/>
        </w:tabs>
        <w:suppressAutoHyphens/>
        <w:spacing w:after="0" w:line="240" w:lineRule="atLeast"/>
        <w:ind w:left="57" w:right="57" w:firstLine="709"/>
        <w:jc w:val="both"/>
        <w:rPr>
          <w:rFonts w:ascii="Times New Roman" w:hAnsi="Times New Roman"/>
          <w:sz w:val="24"/>
          <w:szCs w:val="24"/>
        </w:rPr>
      </w:pPr>
      <w:hyperlink r:id="rId15" w:history="1">
        <w:r w:rsidR="00E31E2D" w:rsidRPr="00E31E2D">
          <w:rPr>
            <w:rStyle w:val="a8"/>
            <w:rFonts w:ascii="Times New Roman" w:hAnsi="Times New Roman"/>
            <w:color w:val="auto"/>
            <w:sz w:val="24"/>
            <w:szCs w:val="24"/>
            <w:u w:val="none"/>
          </w:rPr>
          <w:t>http://www.Lib.ru</w:t>
        </w:r>
      </w:hyperlink>
    </w:p>
    <w:p w:rsidR="00E31E2D" w:rsidRPr="00E31E2D" w:rsidRDefault="00E31E2D" w:rsidP="00E31E2D">
      <w:pPr>
        <w:spacing w:after="0" w:line="240" w:lineRule="atLeast"/>
        <w:ind w:left="57" w:right="57" w:firstLine="709"/>
        <w:jc w:val="both"/>
        <w:rPr>
          <w:rFonts w:ascii="Times New Roman" w:hAnsi="Times New Roman"/>
          <w:sz w:val="24"/>
          <w:szCs w:val="24"/>
        </w:rPr>
      </w:pPr>
      <w:r w:rsidRPr="00E31E2D">
        <w:rPr>
          <w:rFonts w:ascii="Times New Roman" w:hAnsi="Times New Roman"/>
          <w:sz w:val="24"/>
          <w:szCs w:val="24"/>
        </w:rPr>
        <w:t>Библиотека Максима Мошкова.</w:t>
      </w:r>
    </w:p>
    <w:p w:rsidR="00E31E2D" w:rsidRPr="00E31E2D" w:rsidRDefault="006F2576" w:rsidP="00E31E2D">
      <w:pPr>
        <w:numPr>
          <w:ilvl w:val="0"/>
          <w:numId w:val="13"/>
        </w:numPr>
        <w:tabs>
          <w:tab w:val="left" w:pos="1210"/>
        </w:tabs>
        <w:suppressAutoHyphens/>
        <w:spacing w:after="0" w:line="240" w:lineRule="atLeast"/>
        <w:ind w:left="57" w:right="57" w:firstLine="709"/>
        <w:jc w:val="both"/>
        <w:rPr>
          <w:rFonts w:ascii="Times New Roman" w:hAnsi="Times New Roman"/>
          <w:sz w:val="24"/>
          <w:szCs w:val="24"/>
        </w:rPr>
      </w:pPr>
      <w:hyperlink r:id="rId16" w:history="1">
        <w:r w:rsidR="00E31E2D" w:rsidRPr="00E31E2D">
          <w:rPr>
            <w:rStyle w:val="a8"/>
            <w:rFonts w:ascii="Times New Roman" w:hAnsi="Times New Roman"/>
            <w:color w:val="auto"/>
            <w:sz w:val="24"/>
            <w:szCs w:val="24"/>
            <w:u w:val="none"/>
          </w:rPr>
          <w:t>http://www.litera.ru</w:t>
        </w:r>
      </w:hyperlink>
    </w:p>
    <w:p w:rsidR="00E31E2D" w:rsidRPr="00E31E2D" w:rsidRDefault="00E31E2D" w:rsidP="00E31E2D">
      <w:pPr>
        <w:tabs>
          <w:tab w:val="left" w:pos="1210"/>
        </w:tabs>
        <w:spacing w:after="0" w:line="240" w:lineRule="atLeast"/>
        <w:ind w:left="57" w:right="57" w:firstLine="709"/>
        <w:jc w:val="both"/>
        <w:rPr>
          <w:rFonts w:ascii="Times New Roman" w:hAnsi="Times New Roman"/>
          <w:sz w:val="24"/>
          <w:szCs w:val="24"/>
        </w:rPr>
      </w:pPr>
      <w:r w:rsidRPr="00E31E2D">
        <w:rPr>
          <w:rFonts w:ascii="Times New Roman" w:hAnsi="Times New Roman"/>
          <w:sz w:val="24"/>
          <w:szCs w:val="24"/>
        </w:rPr>
        <w:lastRenderedPageBreak/>
        <w:t>Сервер "Литература" объединяет информацию о лучших литературных ресурсах русского Интернета: электронные библиотеки, рецензии на книжные новинки, литературные конкурсы и многое другое. На сервере также размещен сетевой литературный журнал "Словесность".</w:t>
      </w:r>
    </w:p>
    <w:p w:rsidR="00E31E2D" w:rsidRPr="00E31E2D" w:rsidRDefault="006F2576" w:rsidP="00E31E2D">
      <w:pPr>
        <w:numPr>
          <w:ilvl w:val="0"/>
          <w:numId w:val="13"/>
        </w:numPr>
        <w:tabs>
          <w:tab w:val="left" w:pos="1210"/>
        </w:tabs>
        <w:suppressAutoHyphens/>
        <w:spacing w:after="0" w:line="240" w:lineRule="atLeast"/>
        <w:ind w:left="57" w:right="57" w:firstLine="709"/>
        <w:jc w:val="both"/>
        <w:rPr>
          <w:rFonts w:ascii="Times New Roman" w:hAnsi="Times New Roman"/>
          <w:sz w:val="24"/>
          <w:szCs w:val="24"/>
        </w:rPr>
      </w:pPr>
      <w:hyperlink r:id="rId17" w:history="1">
        <w:r w:rsidR="00E31E2D" w:rsidRPr="00E31E2D">
          <w:rPr>
            <w:rStyle w:val="a8"/>
            <w:rFonts w:ascii="Times New Roman" w:hAnsi="Times New Roman"/>
            <w:color w:val="auto"/>
            <w:sz w:val="24"/>
            <w:szCs w:val="24"/>
            <w:u w:val="none"/>
          </w:rPr>
          <w:t>http://litera.edu.ru</w:t>
        </w:r>
      </w:hyperlink>
    </w:p>
    <w:p w:rsidR="00E31E2D" w:rsidRPr="00E31E2D" w:rsidRDefault="00E31E2D" w:rsidP="00E31E2D">
      <w:pPr>
        <w:spacing w:after="0" w:line="240" w:lineRule="atLeast"/>
        <w:ind w:left="57" w:right="57" w:firstLine="709"/>
        <w:jc w:val="both"/>
        <w:rPr>
          <w:rFonts w:ascii="Times New Roman" w:hAnsi="Times New Roman"/>
          <w:sz w:val="24"/>
          <w:szCs w:val="24"/>
        </w:rPr>
      </w:pPr>
      <w:r w:rsidRPr="00E31E2D">
        <w:rPr>
          <w:rFonts w:ascii="Times New Roman" w:hAnsi="Times New Roman"/>
          <w:sz w:val="24"/>
          <w:szCs w:val="24"/>
        </w:rPr>
        <w:t>Коллекция: русская и зарубежная литература для школы.</w:t>
      </w:r>
    </w:p>
    <w:p w:rsidR="00E31E2D" w:rsidRPr="00E31E2D" w:rsidRDefault="006F2576" w:rsidP="00E31E2D">
      <w:pPr>
        <w:numPr>
          <w:ilvl w:val="0"/>
          <w:numId w:val="13"/>
        </w:numPr>
        <w:tabs>
          <w:tab w:val="left" w:pos="1210"/>
        </w:tabs>
        <w:suppressAutoHyphens/>
        <w:spacing w:after="0" w:line="240" w:lineRule="atLeast"/>
        <w:ind w:left="57" w:right="57" w:firstLine="709"/>
        <w:jc w:val="both"/>
        <w:rPr>
          <w:rFonts w:ascii="Times New Roman" w:hAnsi="Times New Roman"/>
          <w:sz w:val="24"/>
          <w:szCs w:val="24"/>
        </w:rPr>
      </w:pPr>
      <w:hyperlink r:id="rId18" w:history="1">
        <w:r w:rsidR="00E31E2D" w:rsidRPr="00E31E2D">
          <w:rPr>
            <w:rStyle w:val="a8"/>
            <w:rFonts w:ascii="Times New Roman" w:hAnsi="Times New Roman"/>
            <w:color w:val="auto"/>
            <w:sz w:val="24"/>
            <w:szCs w:val="24"/>
            <w:u w:val="none"/>
          </w:rPr>
          <w:t>http://www.litwomen.ru</w:t>
        </w:r>
      </w:hyperlink>
    </w:p>
    <w:p w:rsidR="00E31E2D" w:rsidRPr="00E31E2D" w:rsidRDefault="00E31E2D" w:rsidP="00E31E2D">
      <w:pPr>
        <w:spacing w:after="0" w:line="240" w:lineRule="atLeast"/>
        <w:ind w:left="57" w:right="57" w:firstLine="709"/>
        <w:jc w:val="both"/>
        <w:rPr>
          <w:rFonts w:ascii="Times New Roman" w:hAnsi="Times New Roman"/>
          <w:sz w:val="24"/>
          <w:szCs w:val="24"/>
        </w:rPr>
      </w:pPr>
      <w:r w:rsidRPr="00E31E2D">
        <w:rPr>
          <w:rFonts w:ascii="Times New Roman" w:hAnsi="Times New Roman"/>
          <w:sz w:val="24"/>
          <w:szCs w:val="24"/>
        </w:rPr>
        <w:t>Сайт мировых новостей о литературе.</w:t>
      </w:r>
    </w:p>
    <w:p w:rsidR="00E31E2D" w:rsidRPr="00E31E2D" w:rsidRDefault="006F2576" w:rsidP="00E31E2D">
      <w:pPr>
        <w:numPr>
          <w:ilvl w:val="0"/>
          <w:numId w:val="13"/>
        </w:numPr>
        <w:tabs>
          <w:tab w:val="left" w:pos="1210"/>
        </w:tabs>
        <w:suppressAutoHyphens/>
        <w:spacing w:after="0" w:line="240" w:lineRule="atLeast"/>
        <w:ind w:left="57" w:right="57" w:firstLine="709"/>
        <w:jc w:val="both"/>
        <w:rPr>
          <w:rFonts w:ascii="Times New Roman" w:hAnsi="Times New Roman"/>
          <w:sz w:val="24"/>
          <w:szCs w:val="24"/>
        </w:rPr>
      </w:pPr>
      <w:hyperlink r:id="rId19" w:history="1">
        <w:r w:rsidR="00E31E2D" w:rsidRPr="00E31E2D">
          <w:rPr>
            <w:rStyle w:val="a8"/>
            <w:rFonts w:ascii="Times New Roman" w:hAnsi="Times New Roman"/>
            <w:color w:val="auto"/>
            <w:sz w:val="24"/>
            <w:szCs w:val="24"/>
            <w:u w:val="none"/>
          </w:rPr>
          <w:t>http://magazines.russ.ru</w:t>
        </w:r>
      </w:hyperlink>
    </w:p>
    <w:p w:rsidR="00E31E2D" w:rsidRPr="00E31E2D" w:rsidRDefault="00E31E2D" w:rsidP="00E31E2D">
      <w:pPr>
        <w:spacing w:after="0" w:line="240" w:lineRule="atLeast"/>
        <w:ind w:left="57" w:right="57" w:firstLine="709"/>
        <w:jc w:val="both"/>
        <w:rPr>
          <w:rFonts w:ascii="Times New Roman" w:hAnsi="Times New Roman"/>
          <w:sz w:val="24"/>
          <w:szCs w:val="24"/>
        </w:rPr>
      </w:pPr>
      <w:r w:rsidRPr="00E31E2D">
        <w:rPr>
          <w:rFonts w:ascii="Times New Roman" w:hAnsi="Times New Roman"/>
          <w:sz w:val="24"/>
          <w:szCs w:val="24"/>
        </w:rPr>
        <w:t>Электронная библиотека современных литературных журналов России.</w:t>
      </w:r>
    </w:p>
    <w:p w:rsidR="00E31E2D" w:rsidRPr="00E31E2D" w:rsidRDefault="006F2576" w:rsidP="00E31E2D">
      <w:pPr>
        <w:numPr>
          <w:ilvl w:val="0"/>
          <w:numId w:val="13"/>
        </w:numPr>
        <w:tabs>
          <w:tab w:val="left" w:pos="1210"/>
        </w:tabs>
        <w:suppressAutoHyphens/>
        <w:spacing w:after="0" w:line="240" w:lineRule="atLeast"/>
        <w:ind w:left="57" w:right="57" w:firstLine="709"/>
        <w:jc w:val="both"/>
        <w:rPr>
          <w:rFonts w:ascii="Times New Roman" w:hAnsi="Times New Roman"/>
          <w:sz w:val="24"/>
          <w:szCs w:val="24"/>
        </w:rPr>
      </w:pPr>
      <w:hyperlink r:id="rId20" w:history="1">
        <w:r w:rsidR="00E31E2D" w:rsidRPr="00E31E2D">
          <w:rPr>
            <w:rStyle w:val="a8"/>
            <w:rFonts w:ascii="Times New Roman" w:hAnsi="Times New Roman"/>
            <w:color w:val="auto"/>
            <w:sz w:val="24"/>
            <w:szCs w:val="24"/>
            <w:u w:val="none"/>
          </w:rPr>
          <w:t>http://www.russianplanet.ru</w:t>
        </w:r>
      </w:hyperlink>
    </w:p>
    <w:p w:rsidR="00E31E2D" w:rsidRPr="00E31E2D" w:rsidRDefault="00E31E2D" w:rsidP="00E31E2D">
      <w:pPr>
        <w:spacing w:after="0" w:line="240" w:lineRule="atLeast"/>
        <w:ind w:left="57" w:right="57" w:firstLine="709"/>
        <w:jc w:val="both"/>
        <w:rPr>
          <w:rFonts w:ascii="Times New Roman" w:hAnsi="Times New Roman"/>
          <w:sz w:val="24"/>
          <w:szCs w:val="24"/>
        </w:rPr>
      </w:pPr>
      <w:r w:rsidRPr="00E31E2D">
        <w:rPr>
          <w:rFonts w:ascii="Times New Roman" w:hAnsi="Times New Roman"/>
          <w:sz w:val="24"/>
          <w:szCs w:val="24"/>
        </w:rPr>
        <w:t>Сайт имеет следующие рубрики: библиотека детской русской и зарубежной литературы, история, филолог, вокруг света, мир знаний, Пушкин, шахматы, музеи</w:t>
      </w:r>
      <w:proofErr w:type="gramStart"/>
      <w:r w:rsidRPr="00E31E2D">
        <w:rPr>
          <w:rFonts w:ascii="Times New Roman" w:hAnsi="Times New Roman"/>
          <w:sz w:val="24"/>
          <w:szCs w:val="24"/>
        </w:rPr>
        <w:t xml:space="preserve"> ,</w:t>
      </w:r>
      <w:proofErr w:type="gramEnd"/>
      <w:r w:rsidRPr="00E31E2D">
        <w:rPr>
          <w:rFonts w:ascii="Times New Roman" w:hAnsi="Times New Roman"/>
          <w:sz w:val="24"/>
          <w:szCs w:val="24"/>
        </w:rPr>
        <w:t xml:space="preserve"> новости.</w:t>
      </w:r>
    </w:p>
    <w:p w:rsidR="00E31E2D" w:rsidRPr="00E31E2D" w:rsidRDefault="006F2576" w:rsidP="00E31E2D">
      <w:pPr>
        <w:numPr>
          <w:ilvl w:val="0"/>
          <w:numId w:val="13"/>
        </w:numPr>
        <w:tabs>
          <w:tab w:val="left" w:pos="1210"/>
        </w:tabs>
        <w:suppressAutoHyphens/>
        <w:spacing w:after="0" w:line="240" w:lineRule="atLeast"/>
        <w:ind w:left="57" w:right="57" w:firstLine="709"/>
        <w:jc w:val="both"/>
        <w:rPr>
          <w:rFonts w:ascii="Times New Roman" w:hAnsi="Times New Roman"/>
          <w:sz w:val="24"/>
          <w:szCs w:val="24"/>
        </w:rPr>
      </w:pPr>
      <w:hyperlink r:id="rId21" w:history="1">
        <w:r w:rsidR="00E31E2D" w:rsidRPr="00E31E2D">
          <w:rPr>
            <w:rStyle w:val="a8"/>
            <w:rFonts w:ascii="Times New Roman" w:hAnsi="Times New Roman"/>
            <w:color w:val="auto"/>
            <w:sz w:val="24"/>
            <w:szCs w:val="24"/>
            <w:u w:val="none"/>
          </w:rPr>
          <w:t>http://www.russianplanet.ru/filolog/ruslit/index.htm</w:t>
        </w:r>
      </w:hyperlink>
    </w:p>
    <w:p w:rsidR="00E31E2D" w:rsidRPr="00E31E2D" w:rsidRDefault="00E31E2D" w:rsidP="00E31E2D">
      <w:pPr>
        <w:tabs>
          <w:tab w:val="left" w:pos="1100"/>
        </w:tabs>
        <w:spacing w:after="0" w:line="240" w:lineRule="atLeast"/>
        <w:ind w:left="57" w:right="57" w:firstLine="709"/>
        <w:jc w:val="both"/>
        <w:rPr>
          <w:rFonts w:ascii="Times New Roman" w:hAnsi="Times New Roman"/>
          <w:sz w:val="24"/>
          <w:szCs w:val="24"/>
        </w:rPr>
      </w:pPr>
      <w:r w:rsidRPr="00E31E2D">
        <w:rPr>
          <w:rFonts w:ascii="Times New Roman" w:hAnsi="Times New Roman"/>
          <w:sz w:val="24"/>
          <w:szCs w:val="24"/>
        </w:rPr>
        <w:t>Сайт о древней литературе Руси, Востока, Западной Европы; о фольклоре.</w:t>
      </w:r>
    </w:p>
    <w:p w:rsidR="00E31E2D" w:rsidRPr="00E31E2D" w:rsidRDefault="006F2576" w:rsidP="00E31E2D">
      <w:pPr>
        <w:numPr>
          <w:ilvl w:val="0"/>
          <w:numId w:val="13"/>
        </w:numPr>
        <w:tabs>
          <w:tab w:val="left" w:pos="1100"/>
        </w:tabs>
        <w:suppressAutoHyphens/>
        <w:spacing w:after="0" w:line="240" w:lineRule="atLeast"/>
        <w:ind w:left="57" w:right="57" w:firstLine="709"/>
        <w:jc w:val="both"/>
        <w:rPr>
          <w:rFonts w:ascii="Times New Roman" w:hAnsi="Times New Roman"/>
          <w:sz w:val="24"/>
          <w:szCs w:val="24"/>
        </w:rPr>
      </w:pPr>
      <w:hyperlink r:id="rId22" w:history="1">
        <w:r w:rsidR="00E31E2D" w:rsidRPr="00E31E2D">
          <w:rPr>
            <w:rStyle w:val="a8"/>
            <w:rFonts w:ascii="Times New Roman" w:hAnsi="Times New Roman"/>
            <w:color w:val="auto"/>
            <w:sz w:val="24"/>
            <w:szCs w:val="24"/>
            <w:u w:val="none"/>
          </w:rPr>
          <w:t>http://www.pushkinskijdom.ru</w:t>
        </w:r>
      </w:hyperlink>
    </w:p>
    <w:p w:rsidR="00E31E2D" w:rsidRPr="00E31E2D" w:rsidRDefault="00E31E2D" w:rsidP="00E31E2D">
      <w:pPr>
        <w:spacing w:after="0" w:line="240" w:lineRule="atLeast"/>
        <w:ind w:left="57" w:right="57" w:firstLine="709"/>
        <w:jc w:val="both"/>
        <w:rPr>
          <w:rFonts w:ascii="Times New Roman" w:hAnsi="Times New Roman"/>
          <w:sz w:val="24"/>
          <w:szCs w:val="24"/>
        </w:rPr>
      </w:pPr>
      <w:r w:rsidRPr="00E31E2D">
        <w:rPr>
          <w:rFonts w:ascii="Times New Roman" w:hAnsi="Times New Roman"/>
          <w:sz w:val="24"/>
          <w:szCs w:val="24"/>
        </w:rPr>
        <w:t>Сайт института русской литературы (Пушкинский дом) Российской Академии наук (статус государственного учреждения).</w:t>
      </w:r>
    </w:p>
    <w:p w:rsidR="00E31E2D" w:rsidRPr="00E31E2D" w:rsidRDefault="006F2576" w:rsidP="00E31E2D">
      <w:pPr>
        <w:numPr>
          <w:ilvl w:val="0"/>
          <w:numId w:val="13"/>
        </w:numPr>
        <w:tabs>
          <w:tab w:val="left" w:pos="1210"/>
        </w:tabs>
        <w:suppressAutoHyphens/>
        <w:spacing w:after="0" w:line="240" w:lineRule="atLeast"/>
        <w:ind w:left="57" w:right="57" w:firstLine="709"/>
        <w:jc w:val="both"/>
        <w:rPr>
          <w:rFonts w:ascii="Times New Roman" w:hAnsi="Times New Roman"/>
          <w:sz w:val="24"/>
          <w:szCs w:val="24"/>
        </w:rPr>
      </w:pPr>
      <w:hyperlink r:id="rId23" w:history="1">
        <w:r w:rsidR="00E31E2D" w:rsidRPr="00E31E2D">
          <w:rPr>
            <w:rStyle w:val="a8"/>
            <w:rFonts w:ascii="Times New Roman" w:hAnsi="Times New Roman"/>
            <w:color w:val="auto"/>
            <w:sz w:val="24"/>
            <w:szCs w:val="24"/>
            <w:u w:val="none"/>
          </w:rPr>
          <w:t>http://www.vavilon.ru</w:t>
        </w:r>
      </w:hyperlink>
    </w:p>
    <w:p w:rsidR="00E31E2D" w:rsidRPr="00E31E2D" w:rsidRDefault="00E31E2D" w:rsidP="00E31E2D">
      <w:pPr>
        <w:spacing w:after="0" w:line="240" w:lineRule="atLeast"/>
        <w:ind w:left="57" w:right="57" w:firstLine="709"/>
        <w:jc w:val="both"/>
        <w:rPr>
          <w:rFonts w:ascii="Times New Roman" w:hAnsi="Times New Roman"/>
          <w:sz w:val="24"/>
          <w:szCs w:val="24"/>
        </w:rPr>
      </w:pPr>
      <w:r w:rsidRPr="00E31E2D">
        <w:rPr>
          <w:rFonts w:ascii="Times New Roman" w:hAnsi="Times New Roman"/>
          <w:sz w:val="24"/>
          <w:szCs w:val="24"/>
        </w:rPr>
        <w:t>Сайт посвящен современной русской литературе.</w:t>
      </w:r>
    </w:p>
    <w:p w:rsidR="00E31E2D" w:rsidRPr="00E31E2D" w:rsidRDefault="006F2576" w:rsidP="00E31E2D">
      <w:pPr>
        <w:numPr>
          <w:ilvl w:val="0"/>
          <w:numId w:val="13"/>
        </w:numPr>
        <w:tabs>
          <w:tab w:val="left" w:pos="1100"/>
        </w:tabs>
        <w:suppressAutoHyphens/>
        <w:spacing w:after="0" w:line="240" w:lineRule="atLeast"/>
        <w:ind w:left="57" w:right="57" w:firstLine="709"/>
        <w:jc w:val="both"/>
        <w:rPr>
          <w:rFonts w:ascii="Times New Roman" w:hAnsi="Times New Roman"/>
          <w:bCs/>
          <w:sz w:val="24"/>
          <w:szCs w:val="24"/>
        </w:rPr>
      </w:pPr>
      <w:hyperlink w:history="1">
        <w:r w:rsidR="00E31E2D" w:rsidRPr="00E31E2D">
          <w:rPr>
            <w:rStyle w:val="a8"/>
            <w:rFonts w:ascii="Times New Roman" w:hAnsi="Times New Roman"/>
            <w:color w:val="auto"/>
            <w:sz w:val="24"/>
            <w:szCs w:val="24"/>
            <w:u w:val="none"/>
            <w:lang w:val="en-US"/>
          </w:rPr>
          <w:t>http</w:t>
        </w:r>
        <w:r w:rsidR="00E31E2D" w:rsidRPr="00E31E2D">
          <w:rPr>
            <w:rStyle w:val="a8"/>
            <w:rFonts w:ascii="Times New Roman" w:hAnsi="Times New Roman"/>
            <w:color w:val="auto"/>
            <w:sz w:val="24"/>
            <w:szCs w:val="24"/>
            <w:u w:val="none"/>
          </w:rPr>
          <w:t>://</w:t>
        </w:r>
        <w:proofErr w:type="spellStart"/>
        <w:r w:rsidR="00E31E2D" w:rsidRPr="00E31E2D">
          <w:rPr>
            <w:rStyle w:val="a8"/>
            <w:rFonts w:ascii="Times New Roman" w:hAnsi="Times New Roman"/>
            <w:color w:val="auto"/>
            <w:sz w:val="24"/>
            <w:szCs w:val="24"/>
            <w:u w:val="none"/>
            <w:lang w:val="en-US"/>
          </w:rPr>
          <w:t>feb</w:t>
        </w:r>
        <w:proofErr w:type="spellEnd"/>
        <w:r w:rsidR="00E31E2D" w:rsidRPr="00E31E2D">
          <w:rPr>
            <w:rStyle w:val="a8"/>
            <w:rFonts w:ascii="Times New Roman" w:hAnsi="Times New Roman"/>
            <w:color w:val="auto"/>
            <w:sz w:val="24"/>
            <w:szCs w:val="24"/>
            <w:u w:val="none"/>
          </w:rPr>
          <w:t>–</w:t>
        </w:r>
        <w:r w:rsidR="00E31E2D" w:rsidRPr="00E31E2D">
          <w:rPr>
            <w:rStyle w:val="a8"/>
            <w:rFonts w:ascii="Times New Roman" w:hAnsi="Times New Roman"/>
            <w:color w:val="auto"/>
            <w:sz w:val="24"/>
            <w:szCs w:val="24"/>
            <w:u w:val="none"/>
            <w:lang w:val="en-US"/>
          </w:rPr>
          <w:t>web</w:t>
        </w:r>
        <w:r w:rsidR="00E31E2D" w:rsidRPr="00E31E2D">
          <w:rPr>
            <w:rStyle w:val="a8"/>
            <w:rFonts w:ascii="Times New Roman" w:hAnsi="Times New Roman"/>
            <w:color w:val="auto"/>
            <w:sz w:val="24"/>
            <w:szCs w:val="24"/>
            <w:u w:val="none"/>
          </w:rPr>
          <w:t>.</w:t>
        </w:r>
        <w:proofErr w:type="spellStart"/>
        <w:r w:rsidR="00E31E2D" w:rsidRPr="00E31E2D">
          <w:rPr>
            <w:rStyle w:val="a8"/>
            <w:rFonts w:ascii="Times New Roman" w:hAnsi="Times New Roman"/>
            <w:color w:val="auto"/>
            <w:sz w:val="24"/>
            <w:szCs w:val="24"/>
            <w:u w:val="none"/>
            <w:lang w:val="en-US"/>
          </w:rPr>
          <w:t>ru</w:t>
        </w:r>
        <w:proofErr w:type="spellEnd"/>
      </w:hyperlink>
    </w:p>
    <w:p w:rsidR="00E31E2D" w:rsidRPr="00E31E2D" w:rsidRDefault="00E31E2D" w:rsidP="00E31E2D">
      <w:pPr>
        <w:spacing w:after="0" w:line="240" w:lineRule="atLeast"/>
        <w:ind w:left="57" w:right="57" w:firstLine="709"/>
        <w:jc w:val="both"/>
        <w:rPr>
          <w:rFonts w:ascii="Times New Roman" w:hAnsi="Times New Roman"/>
          <w:bCs/>
          <w:sz w:val="24"/>
          <w:szCs w:val="24"/>
        </w:rPr>
      </w:pPr>
      <w:r w:rsidRPr="00E31E2D">
        <w:rPr>
          <w:rFonts w:ascii="Times New Roman" w:hAnsi="Times New Roman"/>
          <w:bCs/>
          <w:sz w:val="24"/>
          <w:szCs w:val="24"/>
        </w:rPr>
        <w:t xml:space="preserve">Сайт Президентской библиотеки им. Б. Н. Ельцина </w:t>
      </w:r>
    </w:p>
    <w:p w:rsidR="00E31E2D" w:rsidRPr="00E31E2D" w:rsidRDefault="006F2576" w:rsidP="00E31E2D">
      <w:pPr>
        <w:numPr>
          <w:ilvl w:val="0"/>
          <w:numId w:val="13"/>
        </w:numPr>
        <w:tabs>
          <w:tab w:val="left" w:pos="1100"/>
        </w:tabs>
        <w:suppressAutoHyphens/>
        <w:spacing w:after="0" w:line="240" w:lineRule="atLeast"/>
        <w:ind w:left="57" w:right="57" w:firstLine="709"/>
        <w:jc w:val="both"/>
        <w:rPr>
          <w:rFonts w:ascii="Times New Roman" w:hAnsi="Times New Roman"/>
          <w:bCs/>
          <w:sz w:val="24"/>
          <w:szCs w:val="24"/>
        </w:rPr>
      </w:pPr>
      <w:hyperlink r:id="rId24" w:history="1">
        <w:r w:rsidR="00E31E2D" w:rsidRPr="00E31E2D">
          <w:rPr>
            <w:rStyle w:val="a8"/>
            <w:rFonts w:ascii="Times New Roman" w:hAnsi="Times New Roman"/>
            <w:color w:val="auto"/>
            <w:sz w:val="24"/>
            <w:szCs w:val="24"/>
            <w:u w:val="none"/>
          </w:rPr>
          <w:t>http://www.prlib.ru/Pages/Default.aspx</w:t>
        </w:r>
      </w:hyperlink>
    </w:p>
    <w:p w:rsidR="00E31E2D" w:rsidRPr="00E31E2D" w:rsidRDefault="00E31E2D" w:rsidP="00E31E2D">
      <w:pPr>
        <w:spacing w:after="0" w:line="240" w:lineRule="atLeast"/>
        <w:ind w:left="57" w:right="57" w:firstLine="709"/>
        <w:jc w:val="both"/>
        <w:rPr>
          <w:rFonts w:ascii="Times New Roman" w:hAnsi="Times New Roman"/>
          <w:sz w:val="24"/>
          <w:szCs w:val="24"/>
        </w:rPr>
      </w:pPr>
    </w:p>
    <w:p w:rsidR="00E31E2D" w:rsidRPr="00E31E2D" w:rsidRDefault="00E31E2D" w:rsidP="00E31E2D">
      <w:pPr>
        <w:spacing w:after="0" w:line="240" w:lineRule="atLeast"/>
        <w:ind w:left="57" w:right="57" w:firstLine="709"/>
        <w:jc w:val="both"/>
        <w:rPr>
          <w:rFonts w:ascii="Times New Roman" w:hAnsi="Times New Roman"/>
          <w:i/>
          <w:sz w:val="24"/>
          <w:szCs w:val="24"/>
        </w:rPr>
      </w:pPr>
      <w:r w:rsidRPr="00E31E2D">
        <w:rPr>
          <w:rFonts w:ascii="Times New Roman" w:hAnsi="Times New Roman"/>
          <w:i/>
          <w:sz w:val="24"/>
          <w:szCs w:val="24"/>
        </w:rPr>
        <w:t>Электронные наглядные пособия:</w:t>
      </w:r>
    </w:p>
    <w:p w:rsidR="00E31E2D" w:rsidRPr="00E31E2D" w:rsidRDefault="00E31E2D" w:rsidP="00E31E2D">
      <w:pPr>
        <w:spacing w:after="0" w:line="240" w:lineRule="atLeast"/>
        <w:ind w:left="57" w:right="57" w:firstLine="709"/>
        <w:jc w:val="both"/>
        <w:rPr>
          <w:rFonts w:ascii="Times New Roman" w:hAnsi="Times New Roman"/>
          <w:i/>
          <w:sz w:val="24"/>
          <w:szCs w:val="24"/>
        </w:rPr>
      </w:pPr>
    </w:p>
    <w:p w:rsidR="00E31E2D" w:rsidRPr="00E31E2D" w:rsidRDefault="00E31E2D" w:rsidP="00E31E2D">
      <w:pPr>
        <w:tabs>
          <w:tab w:val="left" w:pos="1100"/>
        </w:tabs>
        <w:spacing w:after="0" w:line="240" w:lineRule="atLeast"/>
        <w:ind w:left="57" w:right="57" w:firstLine="709"/>
        <w:jc w:val="both"/>
        <w:rPr>
          <w:rFonts w:ascii="Times New Roman" w:hAnsi="Times New Roman"/>
          <w:bCs/>
          <w:sz w:val="24"/>
          <w:szCs w:val="24"/>
        </w:rPr>
      </w:pPr>
      <w:r w:rsidRPr="00E31E2D">
        <w:rPr>
          <w:rFonts w:ascii="Times New Roman" w:hAnsi="Times New Roman"/>
          <w:bCs/>
          <w:sz w:val="24"/>
          <w:szCs w:val="24"/>
        </w:rPr>
        <w:t xml:space="preserve">Библиотекарь. РУ </w:t>
      </w:r>
    </w:p>
    <w:p w:rsidR="00E31E2D" w:rsidRPr="00E31E2D" w:rsidRDefault="006F2576" w:rsidP="00E31E2D">
      <w:pPr>
        <w:numPr>
          <w:ilvl w:val="0"/>
          <w:numId w:val="13"/>
        </w:numPr>
        <w:tabs>
          <w:tab w:val="left" w:pos="1100"/>
        </w:tabs>
        <w:suppressAutoHyphens/>
        <w:spacing w:after="0" w:line="240" w:lineRule="atLeast"/>
        <w:ind w:left="57" w:right="57" w:firstLine="709"/>
        <w:jc w:val="both"/>
        <w:rPr>
          <w:rFonts w:ascii="Times New Roman" w:hAnsi="Times New Roman"/>
          <w:bCs/>
          <w:sz w:val="24"/>
          <w:szCs w:val="24"/>
        </w:rPr>
      </w:pPr>
      <w:hyperlink r:id="rId25" w:history="1">
        <w:r w:rsidR="00E31E2D" w:rsidRPr="00E31E2D">
          <w:rPr>
            <w:rStyle w:val="a8"/>
            <w:rFonts w:ascii="Times New Roman" w:hAnsi="Times New Roman"/>
            <w:color w:val="auto"/>
            <w:sz w:val="24"/>
            <w:szCs w:val="24"/>
            <w:u w:val="none"/>
          </w:rPr>
          <w:t>http://www.bibliotekar.ru/index.htm</w:t>
        </w:r>
      </w:hyperlink>
    </w:p>
    <w:p w:rsidR="00E31E2D" w:rsidRPr="00E31E2D" w:rsidRDefault="00E31E2D" w:rsidP="00E31E2D">
      <w:pPr>
        <w:spacing w:after="0" w:line="240" w:lineRule="atLeast"/>
        <w:ind w:left="57" w:right="57" w:firstLine="709"/>
        <w:jc w:val="both"/>
        <w:rPr>
          <w:rFonts w:ascii="Times New Roman" w:hAnsi="Times New Roman"/>
          <w:bCs/>
          <w:sz w:val="24"/>
          <w:szCs w:val="24"/>
        </w:rPr>
      </w:pPr>
      <w:r w:rsidRPr="00E31E2D">
        <w:rPr>
          <w:rFonts w:ascii="Times New Roman" w:hAnsi="Times New Roman"/>
          <w:bCs/>
          <w:sz w:val="24"/>
          <w:szCs w:val="24"/>
        </w:rPr>
        <w:t xml:space="preserve">Русская литература 18-20 вв. </w:t>
      </w:r>
    </w:p>
    <w:p w:rsidR="00E31E2D" w:rsidRPr="00E31E2D" w:rsidRDefault="006F2576" w:rsidP="00E31E2D">
      <w:pPr>
        <w:numPr>
          <w:ilvl w:val="0"/>
          <w:numId w:val="13"/>
        </w:numPr>
        <w:tabs>
          <w:tab w:val="left" w:pos="1210"/>
        </w:tabs>
        <w:suppressAutoHyphens/>
        <w:spacing w:after="0" w:line="240" w:lineRule="atLeast"/>
        <w:ind w:left="57" w:right="57" w:firstLine="709"/>
        <w:jc w:val="both"/>
        <w:rPr>
          <w:rFonts w:ascii="Times New Roman" w:hAnsi="Times New Roman"/>
          <w:bCs/>
          <w:sz w:val="24"/>
          <w:szCs w:val="24"/>
        </w:rPr>
      </w:pPr>
      <w:hyperlink r:id="rId26" w:history="1">
        <w:r w:rsidR="00E31E2D" w:rsidRPr="00E31E2D">
          <w:rPr>
            <w:rStyle w:val="a8"/>
            <w:rFonts w:ascii="Times New Roman" w:hAnsi="Times New Roman"/>
            <w:color w:val="auto"/>
            <w:sz w:val="24"/>
            <w:szCs w:val="24"/>
            <w:u w:val="none"/>
          </w:rPr>
          <w:t>http://www.a4format.ru/</w:t>
        </w:r>
      </w:hyperlink>
    </w:p>
    <w:p w:rsidR="00E31E2D" w:rsidRPr="00E31E2D" w:rsidRDefault="00E31E2D" w:rsidP="00E31E2D">
      <w:pPr>
        <w:spacing w:after="0" w:line="240" w:lineRule="atLeast"/>
        <w:ind w:left="57" w:right="57" w:firstLine="709"/>
        <w:jc w:val="both"/>
        <w:rPr>
          <w:rFonts w:ascii="Times New Roman" w:hAnsi="Times New Roman"/>
          <w:bCs/>
          <w:sz w:val="24"/>
          <w:szCs w:val="24"/>
        </w:rPr>
      </w:pPr>
      <w:r w:rsidRPr="00E31E2D">
        <w:rPr>
          <w:rFonts w:ascii="Times New Roman" w:hAnsi="Times New Roman"/>
          <w:bCs/>
          <w:sz w:val="24"/>
          <w:szCs w:val="24"/>
        </w:rPr>
        <w:t xml:space="preserve">Большая художественная галерея </w:t>
      </w:r>
    </w:p>
    <w:p w:rsidR="00E31E2D" w:rsidRPr="00E31E2D" w:rsidRDefault="006F2576" w:rsidP="00E31E2D">
      <w:pPr>
        <w:numPr>
          <w:ilvl w:val="0"/>
          <w:numId w:val="13"/>
        </w:numPr>
        <w:tabs>
          <w:tab w:val="left" w:pos="1210"/>
        </w:tabs>
        <w:suppressAutoHyphens/>
        <w:spacing w:after="0" w:line="240" w:lineRule="atLeast"/>
        <w:ind w:left="57" w:right="57" w:firstLine="709"/>
        <w:jc w:val="both"/>
        <w:rPr>
          <w:rFonts w:ascii="Times New Roman" w:hAnsi="Times New Roman"/>
          <w:bCs/>
          <w:sz w:val="24"/>
          <w:szCs w:val="24"/>
        </w:rPr>
      </w:pPr>
      <w:hyperlink r:id="rId27" w:history="1">
        <w:r w:rsidR="00E31E2D" w:rsidRPr="00E31E2D">
          <w:rPr>
            <w:rStyle w:val="a8"/>
            <w:rFonts w:ascii="Times New Roman" w:hAnsi="Times New Roman"/>
            <w:color w:val="auto"/>
            <w:sz w:val="24"/>
            <w:szCs w:val="24"/>
            <w:u w:val="none"/>
          </w:rPr>
          <w:t>http://gallerix.ru/</w:t>
        </w:r>
      </w:hyperlink>
    </w:p>
    <w:p w:rsidR="00FA5862" w:rsidRPr="00E31E2D" w:rsidRDefault="00FA5862">
      <w:pPr>
        <w:shd w:val="clear" w:color="auto" w:fill="FFFFFF"/>
        <w:spacing w:after="0" w:line="240" w:lineRule="atLeast"/>
        <w:ind w:left="57" w:right="57" w:firstLine="709"/>
        <w:jc w:val="center"/>
        <w:rPr>
          <w:rFonts w:ascii="Times New Roman" w:hAnsi="Times New Roman"/>
          <w:b/>
          <w:sz w:val="24"/>
          <w:szCs w:val="24"/>
        </w:rPr>
      </w:pPr>
    </w:p>
    <w:p w:rsidR="00C60409" w:rsidRPr="00E31E2D" w:rsidRDefault="00C60409" w:rsidP="00526D51">
      <w:pPr>
        <w:spacing w:after="0" w:line="240" w:lineRule="atLeast"/>
        <w:ind w:right="57"/>
        <w:rPr>
          <w:rFonts w:ascii="Times New Roman" w:hAnsi="Times New Roman"/>
          <w:b/>
          <w:sz w:val="24"/>
          <w:szCs w:val="24"/>
          <w:lang w:eastAsia="ru-RU"/>
        </w:rPr>
        <w:sectPr w:rsidR="00C60409" w:rsidRPr="00E31E2D">
          <w:type w:val="nextColumn"/>
          <w:pgSz w:w="16838" w:h="11906" w:orient="landscape"/>
          <w:pgMar w:top="850" w:right="1134" w:bottom="993" w:left="1134" w:header="708" w:footer="708" w:gutter="0"/>
          <w:cols w:space="708"/>
        </w:sectPr>
      </w:pPr>
    </w:p>
    <w:p w:rsidR="00E31E2D" w:rsidRPr="00E31E2D" w:rsidRDefault="00E31E2D">
      <w:pPr>
        <w:spacing w:after="0" w:line="240" w:lineRule="atLeast"/>
        <w:ind w:left="57" w:right="57"/>
        <w:jc w:val="center"/>
        <w:rPr>
          <w:rFonts w:ascii="Times New Roman" w:hAnsi="Times New Roman"/>
          <w:b/>
          <w:sz w:val="24"/>
          <w:szCs w:val="24"/>
          <w:lang w:eastAsia="ru-RU"/>
        </w:rPr>
      </w:pPr>
    </w:p>
    <w:p w:rsidR="00E31E2D" w:rsidRPr="00E31E2D" w:rsidRDefault="00E31E2D">
      <w:pPr>
        <w:spacing w:after="0" w:line="240" w:lineRule="atLeast"/>
        <w:ind w:left="57" w:right="57"/>
        <w:jc w:val="center"/>
        <w:rPr>
          <w:rFonts w:ascii="Times New Roman" w:hAnsi="Times New Roman"/>
          <w:b/>
          <w:sz w:val="24"/>
          <w:szCs w:val="24"/>
          <w:lang w:eastAsia="ru-RU"/>
        </w:rPr>
      </w:pPr>
    </w:p>
    <w:p w:rsidR="00E31E2D" w:rsidRPr="00E31E2D" w:rsidRDefault="00E31E2D">
      <w:pPr>
        <w:spacing w:after="0" w:line="240" w:lineRule="atLeast"/>
        <w:ind w:left="57" w:right="57"/>
        <w:jc w:val="center"/>
        <w:rPr>
          <w:rFonts w:ascii="Times New Roman" w:hAnsi="Times New Roman"/>
          <w:b/>
          <w:sz w:val="24"/>
          <w:szCs w:val="24"/>
          <w:lang w:eastAsia="ru-RU"/>
        </w:rPr>
      </w:pPr>
    </w:p>
    <w:p w:rsidR="00E31E2D" w:rsidRPr="00E31E2D" w:rsidRDefault="00E31E2D">
      <w:pPr>
        <w:spacing w:after="0" w:line="240" w:lineRule="atLeast"/>
        <w:ind w:left="57" w:right="57"/>
        <w:jc w:val="center"/>
        <w:rPr>
          <w:rFonts w:ascii="Times New Roman" w:hAnsi="Times New Roman"/>
          <w:b/>
          <w:sz w:val="24"/>
          <w:szCs w:val="24"/>
          <w:lang w:eastAsia="ru-RU"/>
        </w:rPr>
      </w:pPr>
    </w:p>
    <w:p w:rsidR="00E31E2D" w:rsidRPr="00E31E2D" w:rsidRDefault="00E31E2D">
      <w:pPr>
        <w:spacing w:after="0" w:line="240" w:lineRule="atLeast"/>
        <w:ind w:left="57" w:right="57"/>
        <w:jc w:val="center"/>
        <w:rPr>
          <w:rFonts w:ascii="Times New Roman" w:hAnsi="Times New Roman"/>
          <w:b/>
          <w:sz w:val="24"/>
          <w:szCs w:val="24"/>
          <w:lang w:eastAsia="ru-RU"/>
        </w:rPr>
      </w:pPr>
    </w:p>
    <w:p w:rsidR="00E31E2D" w:rsidRPr="00E31E2D" w:rsidRDefault="00E31E2D">
      <w:pPr>
        <w:spacing w:after="0" w:line="240" w:lineRule="atLeast"/>
        <w:ind w:left="57" w:right="57"/>
        <w:jc w:val="center"/>
        <w:rPr>
          <w:rFonts w:ascii="Times New Roman" w:hAnsi="Times New Roman"/>
          <w:b/>
          <w:sz w:val="24"/>
          <w:szCs w:val="24"/>
          <w:lang w:eastAsia="ru-RU"/>
        </w:rPr>
      </w:pPr>
    </w:p>
    <w:p w:rsidR="00E31E2D" w:rsidRPr="00E31E2D" w:rsidRDefault="00E31E2D">
      <w:pPr>
        <w:spacing w:after="0" w:line="240" w:lineRule="atLeast"/>
        <w:ind w:left="57" w:right="57"/>
        <w:jc w:val="center"/>
        <w:rPr>
          <w:rFonts w:ascii="Times New Roman" w:hAnsi="Times New Roman"/>
          <w:b/>
          <w:sz w:val="24"/>
          <w:szCs w:val="24"/>
          <w:lang w:eastAsia="ru-RU"/>
        </w:rPr>
      </w:pPr>
    </w:p>
    <w:p w:rsidR="00E31E2D" w:rsidRPr="00E31E2D" w:rsidRDefault="00E31E2D">
      <w:pPr>
        <w:spacing w:after="0" w:line="240" w:lineRule="atLeast"/>
        <w:ind w:left="57" w:right="57"/>
        <w:jc w:val="center"/>
        <w:rPr>
          <w:rFonts w:ascii="Times New Roman" w:hAnsi="Times New Roman"/>
          <w:b/>
          <w:sz w:val="24"/>
          <w:szCs w:val="24"/>
          <w:lang w:eastAsia="ru-RU"/>
        </w:rPr>
      </w:pPr>
    </w:p>
    <w:p w:rsidR="00C60409" w:rsidRPr="00E31E2D" w:rsidRDefault="003306ED">
      <w:pPr>
        <w:spacing w:after="0" w:line="240" w:lineRule="atLeast"/>
        <w:ind w:left="57" w:right="57"/>
        <w:jc w:val="center"/>
        <w:rPr>
          <w:rFonts w:ascii="Times New Roman" w:hAnsi="Times New Roman"/>
          <w:b/>
          <w:sz w:val="24"/>
          <w:szCs w:val="24"/>
          <w:lang w:eastAsia="ru-RU"/>
        </w:rPr>
      </w:pPr>
      <w:r w:rsidRPr="00E31E2D">
        <w:rPr>
          <w:rFonts w:ascii="Times New Roman" w:hAnsi="Times New Roman"/>
          <w:b/>
          <w:sz w:val="24"/>
          <w:szCs w:val="24"/>
          <w:lang w:eastAsia="ru-RU"/>
        </w:rPr>
        <w:lastRenderedPageBreak/>
        <w:t>Тестирование по произведени</w:t>
      </w:r>
      <w:proofErr w:type="gramStart"/>
      <w:r w:rsidRPr="00E31E2D">
        <w:rPr>
          <w:rFonts w:ascii="Times New Roman" w:hAnsi="Times New Roman"/>
          <w:b/>
          <w:sz w:val="24"/>
          <w:szCs w:val="24"/>
          <w:lang w:eastAsia="ru-RU"/>
        </w:rPr>
        <w:t>ю«</w:t>
      </w:r>
      <w:proofErr w:type="gramEnd"/>
      <w:r w:rsidRPr="00E31E2D">
        <w:rPr>
          <w:rFonts w:ascii="Times New Roman" w:hAnsi="Times New Roman"/>
          <w:b/>
          <w:sz w:val="24"/>
          <w:szCs w:val="24"/>
          <w:lang w:eastAsia="ru-RU"/>
        </w:rPr>
        <w:t>Кубок» В.А.Жуковского</w:t>
      </w:r>
    </w:p>
    <w:p w:rsidR="00C60409" w:rsidRPr="00E31E2D" w:rsidRDefault="003306ED">
      <w:pPr>
        <w:spacing w:after="0" w:line="240" w:lineRule="atLeast"/>
        <w:ind w:left="57" w:right="57"/>
        <w:rPr>
          <w:rFonts w:ascii="Times New Roman" w:hAnsi="Times New Roman"/>
          <w:b/>
          <w:sz w:val="24"/>
          <w:szCs w:val="24"/>
          <w:lang w:eastAsia="ru-RU"/>
        </w:rPr>
      </w:pPr>
      <w:r w:rsidRPr="00E31E2D">
        <w:rPr>
          <w:rFonts w:ascii="Times New Roman" w:hAnsi="Times New Roman"/>
          <w:b/>
          <w:sz w:val="24"/>
          <w:szCs w:val="24"/>
          <w:lang w:eastAsia="ru-RU"/>
        </w:rPr>
        <w:t>ФИО __________________________</w:t>
      </w:r>
    </w:p>
    <w:p w:rsidR="00C60409" w:rsidRPr="00E31E2D" w:rsidRDefault="003306ED">
      <w:pPr>
        <w:numPr>
          <w:ilvl w:val="0"/>
          <w:numId w:val="9"/>
        </w:numPr>
        <w:tabs>
          <w:tab w:val="num" w:pos="720"/>
        </w:tabs>
        <w:spacing w:after="0" w:line="240" w:lineRule="atLeast"/>
        <w:ind w:left="57" w:right="57"/>
        <w:rPr>
          <w:rFonts w:ascii="Times New Roman" w:hAnsi="Times New Roman"/>
          <w:b/>
          <w:sz w:val="24"/>
          <w:szCs w:val="24"/>
          <w:lang w:eastAsia="ru-RU"/>
        </w:rPr>
      </w:pPr>
      <w:r w:rsidRPr="00E31E2D">
        <w:rPr>
          <w:rFonts w:ascii="Times New Roman" w:hAnsi="Times New Roman"/>
          <w:b/>
          <w:sz w:val="24"/>
          <w:szCs w:val="24"/>
          <w:lang w:eastAsia="ru-RU"/>
        </w:rPr>
        <w:t>Как звали Жуковского?</w:t>
      </w:r>
    </w:p>
    <w:p w:rsidR="00C60409" w:rsidRPr="00E31E2D" w:rsidRDefault="003306ED">
      <w:pPr>
        <w:spacing w:after="0" w:line="240" w:lineRule="atLeast"/>
        <w:ind w:left="57" w:right="57"/>
        <w:rPr>
          <w:rFonts w:ascii="Times New Roman" w:hAnsi="Times New Roman"/>
          <w:sz w:val="24"/>
          <w:szCs w:val="24"/>
          <w:lang w:eastAsia="ru-RU"/>
        </w:rPr>
      </w:pPr>
      <w:r w:rsidRPr="00E31E2D">
        <w:rPr>
          <w:rFonts w:ascii="Times New Roman" w:hAnsi="Times New Roman"/>
          <w:sz w:val="24"/>
          <w:szCs w:val="24"/>
          <w:lang w:eastAsia="ru-RU"/>
        </w:rPr>
        <w:t>а) Афанасий Иванович;</w:t>
      </w:r>
    </w:p>
    <w:p w:rsidR="00C60409" w:rsidRPr="00E31E2D" w:rsidRDefault="003306ED">
      <w:pPr>
        <w:spacing w:after="0" w:line="240" w:lineRule="atLeast"/>
        <w:ind w:left="57" w:right="57"/>
        <w:rPr>
          <w:rFonts w:ascii="Times New Roman" w:hAnsi="Times New Roman"/>
          <w:sz w:val="24"/>
          <w:szCs w:val="24"/>
          <w:lang w:eastAsia="ru-RU"/>
        </w:rPr>
      </w:pPr>
      <w:r w:rsidRPr="00E31E2D">
        <w:rPr>
          <w:rFonts w:ascii="Times New Roman" w:hAnsi="Times New Roman"/>
          <w:sz w:val="24"/>
          <w:szCs w:val="24"/>
          <w:lang w:eastAsia="ru-RU"/>
        </w:rPr>
        <w:t>б) Андрей Васильевич;</w:t>
      </w:r>
    </w:p>
    <w:p w:rsidR="00C60409" w:rsidRPr="00E31E2D" w:rsidRDefault="003306ED">
      <w:pPr>
        <w:spacing w:after="0" w:line="240" w:lineRule="atLeast"/>
        <w:ind w:left="57" w:right="57"/>
        <w:rPr>
          <w:rFonts w:ascii="Times New Roman" w:hAnsi="Times New Roman"/>
          <w:sz w:val="24"/>
          <w:szCs w:val="24"/>
          <w:lang w:eastAsia="ru-RU"/>
        </w:rPr>
      </w:pPr>
      <w:r w:rsidRPr="00E31E2D">
        <w:rPr>
          <w:rFonts w:ascii="Times New Roman" w:hAnsi="Times New Roman"/>
          <w:sz w:val="24"/>
          <w:szCs w:val="24"/>
          <w:lang w:eastAsia="ru-RU"/>
        </w:rPr>
        <w:t>в) Василий Андреевич;</w:t>
      </w:r>
    </w:p>
    <w:p w:rsidR="00C60409" w:rsidRPr="00E31E2D" w:rsidRDefault="003306ED">
      <w:pPr>
        <w:spacing w:after="0" w:line="240" w:lineRule="atLeast"/>
        <w:ind w:left="57" w:right="57"/>
        <w:rPr>
          <w:rFonts w:ascii="Times New Roman" w:hAnsi="Times New Roman"/>
          <w:sz w:val="24"/>
          <w:szCs w:val="24"/>
          <w:lang w:eastAsia="ru-RU"/>
        </w:rPr>
      </w:pPr>
      <w:r w:rsidRPr="00E31E2D">
        <w:rPr>
          <w:rFonts w:ascii="Times New Roman" w:hAnsi="Times New Roman"/>
          <w:sz w:val="24"/>
          <w:szCs w:val="24"/>
          <w:lang w:eastAsia="ru-RU"/>
        </w:rPr>
        <w:t>г) Василий Васильевич.</w:t>
      </w:r>
    </w:p>
    <w:p w:rsidR="00C60409" w:rsidRPr="00E31E2D" w:rsidRDefault="003306ED">
      <w:pPr>
        <w:numPr>
          <w:ilvl w:val="0"/>
          <w:numId w:val="9"/>
        </w:numPr>
        <w:tabs>
          <w:tab w:val="num" w:pos="720"/>
        </w:tabs>
        <w:spacing w:after="0" w:line="240" w:lineRule="atLeast"/>
        <w:ind w:left="57" w:right="57"/>
        <w:rPr>
          <w:rFonts w:ascii="Times New Roman" w:hAnsi="Times New Roman"/>
          <w:b/>
          <w:sz w:val="24"/>
          <w:szCs w:val="24"/>
          <w:lang w:eastAsia="ru-RU"/>
        </w:rPr>
      </w:pPr>
      <w:r w:rsidRPr="00E31E2D">
        <w:rPr>
          <w:rFonts w:ascii="Times New Roman" w:hAnsi="Times New Roman"/>
          <w:b/>
          <w:sz w:val="24"/>
          <w:szCs w:val="24"/>
          <w:lang w:eastAsia="ru-RU"/>
        </w:rPr>
        <w:t>Когда и где родился Жуковский?</w:t>
      </w:r>
    </w:p>
    <w:p w:rsidR="00C60409" w:rsidRPr="00E31E2D" w:rsidRDefault="003306ED">
      <w:pPr>
        <w:spacing w:after="0" w:line="240" w:lineRule="atLeast"/>
        <w:ind w:left="57" w:right="57"/>
        <w:rPr>
          <w:rFonts w:ascii="Times New Roman" w:hAnsi="Times New Roman"/>
          <w:sz w:val="24"/>
          <w:szCs w:val="24"/>
          <w:lang w:eastAsia="ru-RU"/>
        </w:rPr>
      </w:pPr>
      <w:r w:rsidRPr="00E31E2D">
        <w:rPr>
          <w:rFonts w:ascii="Times New Roman" w:hAnsi="Times New Roman"/>
          <w:sz w:val="24"/>
          <w:szCs w:val="24"/>
          <w:lang w:eastAsia="ru-RU"/>
        </w:rPr>
        <w:t>а) в 1783 году в Тульской губернии;</w:t>
      </w:r>
    </w:p>
    <w:p w:rsidR="00C60409" w:rsidRPr="00E31E2D" w:rsidRDefault="003306ED">
      <w:pPr>
        <w:spacing w:after="0" w:line="240" w:lineRule="atLeast"/>
        <w:ind w:left="57" w:right="57"/>
        <w:rPr>
          <w:rFonts w:ascii="Times New Roman" w:hAnsi="Times New Roman"/>
          <w:sz w:val="24"/>
          <w:szCs w:val="24"/>
          <w:lang w:eastAsia="ru-RU"/>
        </w:rPr>
      </w:pPr>
      <w:r w:rsidRPr="00E31E2D">
        <w:rPr>
          <w:rFonts w:ascii="Times New Roman" w:hAnsi="Times New Roman"/>
          <w:sz w:val="24"/>
          <w:szCs w:val="24"/>
          <w:lang w:eastAsia="ru-RU"/>
        </w:rPr>
        <w:t>б) в 1780 году в Москве;</w:t>
      </w:r>
    </w:p>
    <w:p w:rsidR="00C60409" w:rsidRPr="00E31E2D" w:rsidRDefault="003306ED">
      <w:pPr>
        <w:spacing w:after="0" w:line="240" w:lineRule="atLeast"/>
        <w:ind w:left="57" w:right="57"/>
        <w:rPr>
          <w:rFonts w:ascii="Times New Roman" w:hAnsi="Times New Roman"/>
          <w:sz w:val="24"/>
          <w:szCs w:val="24"/>
          <w:lang w:eastAsia="ru-RU"/>
        </w:rPr>
      </w:pPr>
      <w:r w:rsidRPr="00E31E2D">
        <w:rPr>
          <w:rFonts w:ascii="Times New Roman" w:hAnsi="Times New Roman"/>
          <w:sz w:val="24"/>
          <w:szCs w:val="24"/>
          <w:lang w:eastAsia="ru-RU"/>
        </w:rPr>
        <w:t>в) в 1852 году в Тобольской губернии;</w:t>
      </w:r>
    </w:p>
    <w:p w:rsidR="00C60409" w:rsidRPr="00E31E2D" w:rsidRDefault="003306ED">
      <w:pPr>
        <w:spacing w:after="0" w:line="240" w:lineRule="atLeast"/>
        <w:ind w:left="57" w:right="57"/>
        <w:rPr>
          <w:rFonts w:ascii="Times New Roman" w:hAnsi="Times New Roman"/>
          <w:sz w:val="24"/>
          <w:szCs w:val="24"/>
          <w:lang w:eastAsia="ru-RU"/>
        </w:rPr>
      </w:pPr>
      <w:r w:rsidRPr="00E31E2D">
        <w:rPr>
          <w:rFonts w:ascii="Times New Roman" w:hAnsi="Times New Roman"/>
          <w:sz w:val="24"/>
          <w:szCs w:val="24"/>
          <w:lang w:eastAsia="ru-RU"/>
        </w:rPr>
        <w:t>г) в 1799 году в Петербурге.</w:t>
      </w:r>
    </w:p>
    <w:p w:rsidR="00C60409" w:rsidRPr="00E31E2D" w:rsidRDefault="003306ED">
      <w:pPr>
        <w:numPr>
          <w:ilvl w:val="0"/>
          <w:numId w:val="9"/>
        </w:numPr>
        <w:tabs>
          <w:tab w:val="num" w:pos="720"/>
        </w:tabs>
        <w:spacing w:after="0" w:line="240" w:lineRule="atLeast"/>
        <w:ind w:left="57" w:right="57"/>
        <w:rPr>
          <w:rFonts w:ascii="Times New Roman" w:hAnsi="Times New Roman"/>
          <w:b/>
          <w:sz w:val="24"/>
          <w:szCs w:val="24"/>
          <w:lang w:eastAsia="ru-RU"/>
        </w:rPr>
      </w:pPr>
      <w:r w:rsidRPr="00E31E2D">
        <w:rPr>
          <w:rFonts w:ascii="Times New Roman" w:hAnsi="Times New Roman"/>
          <w:b/>
          <w:sz w:val="24"/>
          <w:szCs w:val="24"/>
          <w:lang w:eastAsia="ru-RU"/>
        </w:rPr>
        <w:t>Кем был отец Жуковского?</w:t>
      </w:r>
    </w:p>
    <w:p w:rsidR="00C60409" w:rsidRPr="00E31E2D" w:rsidRDefault="003306ED">
      <w:pPr>
        <w:spacing w:after="0" w:line="240" w:lineRule="atLeast"/>
        <w:ind w:left="57" w:right="57"/>
        <w:rPr>
          <w:rFonts w:ascii="Times New Roman" w:hAnsi="Times New Roman"/>
          <w:sz w:val="24"/>
          <w:szCs w:val="24"/>
          <w:lang w:eastAsia="ru-RU"/>
        </w:rPr>
      </w:pPr>
      <w:r w:rsidRPr="00E31E2D">
        <w:rPr>
          <w:rFonts w:ascii="Times New Roman" w:hAnsi="Times New Roman"/>
          <w:sz w:val="24"/>
          <w:szCs w:val="24"/>
          <w:lang w:eastAsia="ru-RU"/>
        </w:rPr>
        <w:t>а) Жуковский был незаконным сыном Пушкина;</w:t>
      </w:r>
    </w:p>
    <w:p w:rsidR="00C60409" w:rsidRPr="00E31E2D" w:rsidRDefault="003306ED">
      <w:pPr>
        <w:spacing w:after="0" w:line="240" w:lineRule="atLeast"/>
        <w:ind w:left="57" w:right="57"/>
        <w:rPr>
          <w:rFonts w:ascii="Times New Roman" w:hAnsi="Times New Roman"/>
          <w:sz w:val="24"/>
          <w:szCs w:val="24"/>
          <w:lang w:eastAsia="ru-RU"/>
        </w:rPr>
      </w:pPr>
      <w:r w:rsidRPr="00E31E2D">
        <w:rPr>
          <w:rFonts w:ascii="Times New Roman" w:hAnsi="Times New Roman"/>
          <w:sz w:val="24"/>
          <w:szCs w:val="24"/>
          <w:lang w:eastAsia="ru-RU"/>
        </w:rPr>
        <w:t xml:space="preserve">б) Жуковский был незаконным сыном Николая </w:t>
      </w:r>
      <w:r w:rsidRPr="00E31E2D">
        <w:rPr>
          <w:rFonts w:ascii="Times New Roman" w:hAnsi="Times New Roman"/>
          <w:sz w:val="24"/>
          <w:szCs w:val="24"/>
          <w:lang w:val="en-US" w:eastAsia="ru-RU"/>
        </w:rPr>
        <w:t>I</w:t>
      </w:r>
      <w:r w:rsidRPr="00E31E2D">
        <w:rPr>
          <w:rFonts w:ascii="Times New Roman" w:hAnsi="Times New Roman"/>
          <w:sz w:val="24"/>
          <w:szCs w:val="24"/>
          <w:lang w:eastAsia="ru-RU"/>
        </w:rPr>
        <w:t>;</w:t>
      </w:r>
    </w:p>
    <w:p w:rsidR="00C60409" w:rsidRPr="00E31E2D" w:rsidRDefault="003306ED">
      <w:pPr>
        <w:spacing w:after="0" w:line="240" w:lineRule="atLeast"/>
        <w:ind w:left="57" w:right="57"/>
        <w:rPr>
          <w:rFonts w:ascii="Times New Roman" w:hAnsi="Times New Roman"/>
          <w:sz w:val="24"/>
          <w:szCs w:val="24"/>
          <w:lang w:eastAsia="ru-RU"/>
        </w:rPr>
      </w:pPr>
      <w:r w:rsidRPr="00E31E2D">
        <w:rPr>
          <w:rFonts w:ascii="Times New Roman" w:hAnsi="Times New Roman"/>
          <w:sz w:val="24"/>
          <w:szCs w:val="24"/>
          <w:lang w:eastAsia="ru-RU"/>
        </w:rPr>
        <w:t>в) Жуковский был незаконным сыном Андрея Жуковского;</w:t>
      </w:r>
    </w:p>
    <w:p w:rsidR="00C60409" w:rsidRPr="00E31E2D" w:rsidRDefault="003306ED">
      <w:pPr>
        <w:spacing w:after="0" w:line="240" w:lineRule="atLeast"/>
        <w:ind w:left="57" w:right="57"/>
        <w:rPr>
          <w:rFonts w:ascii="Times New Roman" w:hAnsi="Times New Roman"/>
          <w:sz w:val="24"/>
          <w:szCs w:val="24"/>
          <w:lang w:eastAsia="ru-RU"/>
        </w:rPr>
      </w:pPr>
      <w:r w:rsidRPr="00E31E2D">
        <w:rPr>
          <w:rFonts w:ascii="Times New Roman" w:hAnsi="Times New Roman"/>
          <w:sz w:val="24"/>
          <w:szCs w:val="24"/>
          <w:lang w:eastAsia="ru-RU"/>
        </w:rPr>
        <w:t>г) Жуковский был незаконным сыном Афанасия Ивановича Бунина.</w:t>
      </w:r>
    </w:p>
    <w:p w:rsidR="00C60409" w:rsidRPr="00E31E2D" w:rsidRDefault="003306ED">
      <w:pPr>
        <w:numPr>
          <w:ilvl w:val="0"/>
          <w:numId w:val="9"/>
        </w:numPr>
        <w:tabs>
          <w:tab w:val="num" w:pos="720"/>
        </w:tabs>
        <w:spacing w:after="0" w:line="240" w:lineRule="atLeast"/>
        <w:ind w:left="57" w:right="57"/>
        <w:rPr>
          <w:rFonts w:ascii="Times New Roman" w:hAnsi="Times New Roman"/>
          <w:b/>
          <w:sz w:val="24"/>
          <w:szCs w:val="24"/>
          <w:lang w:eastAsia="ru-RU"/>
        </w:rPr>
      </w:pPr>
      <w:r w:rsidRPr="00E31E2D">
        <w:rPr>
          <w:rFonts w:ascii="Times New Roman" w:hAnsi="Times New Roman"/>
          <w:b/>
          <w:sz w:val="24"/>
          <w:szCs w:val="24"/>
          <w:lang w:eastAsia="ru-RU"/>
        </w:rPr>
        <w:t>В каком жанре литературы работал этот человек?</w:t>
      </w:r>
    </w:p>
    <w:p w:rsidR="00C60409" w:rsidRPr="00E31E2D" w:rsidRDefault="003306ED">
      <w:pPr>
        <w:spacing w:after="0" w:line="240" w:lineRule="atLeast"/>
        <w:ind w:left="57" w:right="57"/>
        <w:rPr>
          <w:rFonts w:ascii="Times New Roman" w:hAnsi="Times New Roman"/>
          <w:sz w:val="24"/>
          <w:szCs w:val="24"/>
          <w:lang w:eastAsia="ru-RU"/>
        </w:rPr>
      </w:pPr>
      <w:r w:rsidRPr="00E31E2D">
        <w:rPr>
          <w:rFonts w:ascii="Times New Roman" w:hAnsi="Times New Roman"/>
          <w:sz w:val="24"/>
          <w:szCs w:val="24"/>
          <w:lang w:eastAsia="ru-RU"/>
        </w:rPr>
        <w:t>а) литературовед;</w:t>
      </w:r>
    </w:p>
    <w:p w:rsidR="00C60409" w:rsidRPr="00E31E2D" w:rsidRDefault="003306ED">
      <w:pPr>
        <w:spacing w:after="0" w:line="240" w:lineRule="atLeast"/>
        <w:ind w:left="57" w:right="57"/>
        <w:rPr>
          <w:rFonts w:ascii="Times New Roman" w:hAnsi="Times New Roman"/>
          <w:sz w:val="24"/>
          <w:szCs w:val="24"/>
          <w:lang w:eastAsia="ru-RU"/>
        </w:rPr>
      </w:pPr>
      <w:r w:rsidRPr="00E31E2D">
        <w:rPr>
          <w:rFonts w:ascii="Times New Roman" w:hAnsi="Times New Roman"/>
          <w:sz w:val="24"/>
          <w:szCs w:val="24"/>
          <w:lang w:eastAsia="ru-RU"/>
        </w:rPr>
        <w:t>б) драматург;</w:t>
      </w:r>
    </w:p>
    <w:p w:rsidR="00C60409" w:rsidRPr="00E31E2D" w:rsidRDefault="003306ED">
      <w:pPr>
        <w:spacing w:after="0" w:line="240" w:lineRule="atLeast"/>
        <w:ind w:left="57" w:right="57"/>
        <w:rPr>
          <w:rFonts w:ascii="Times New Roman" w:hAnsi="Times New Roman"/>
          <w:sz w:val="24"/>
          <w:szCs w:val="24"/>
          <w:lang w:eastAsia="ru-RU"/>
        </w:rPr>
      </w:pPr>
      <w:r w:rsidRPr="00E31E2D">
        <w:rPr>
          <w:rFonts w:ascii="Times New Roman" w:hAnsi="Times New Roman"/>
          <w:sz w:val="24"/>
          <w:szCs w:val="24"/>
          <w:lang w:eastAsia="ru-RU"/>
        </w:rPr>
        <w:t>в) поэт;</w:t>
      </w:r>
    </w:p>
    <w:p w:rsidR="00C60409" w:rsidRPr="00E31E2D" w:rsidRDefault="003306ED">
      <w:pPr>
        <w:spacing w:after="0" w:line="240" w:lineRule="atLeast"/>
        <w:ind w:left="57" w:right="57"/>
        <w:rPr>
          <w:rFonts w:ascii="Times New Roman" w:hAnsi="Times New Roman"/>
          <w:sz w:val="24"/>
          <w:szCs w:val="24"/>
          <w:lang w:eastAsia="ru-RU"/>
        </w:rPr>
      </w:pPr>
      <w:r w:rsidRPr="00E31E2D">
        <w:rPr>
          <w:rFonts w:ascii="Times New Roman" w:hAnsi="Times New Roman"/>
          <w:sz w:val="24"/>
          <w:szCs w:val="24"/>
          <w:lang w:eastAsia="ru-RU"/>
        </w:rPr>
        <w:t>г) публицист.</w:t>
      </w:r>
    </w:p>
    <w:p w:rsidR="00C60409" w:rsidRPr="00E31E2D" w:rsidRDefault="003306ED">
      <w:pPr>
        <w:numPr>
          <w:ilvl w:val="0"/>
          <w:numId w:val="9"/>
        </w:numPr>
        <w:tabs>
          <w:tab w:val="num" w:pos="720"/>
        </w:tabs>
        <w:spacing w:after="0" w:line="240" w:lineRule="atLeast"/>
        <w:ind w:left="57" w:right="57"/>
        <w:rPr>
          <w:rFonts w:ascii="Times New Roman" w:hAnsi="Times New Roman"/>
          <w:b/>
          <w:sz w:val="24"/>
          <w:szCs w:val="24"/>
          <w:lang w:eastAsia="ru-RU"/>
        </w:rPr>
      </w:pPr>
      <w:r w:rsidRPr="00E31E2D">
        <w:rPr>
          <w:rFonts w:ascii="Times New Roman" w:hAnsi="Times New Roman"/>
          <w:b/>
          <w:sz w:val="24"/>
          <w:szCs w:val="24"/>
          <w:lang w:eastAsia="ru-RU"/>
        </w:rPr>
        <w:t>Почему Жуковский покинул Россию?</w:t>
      </w:r>
    </w:p>
    <w:p w:rsidR="00C60409" w:rsidRPr="00E31E2D" w:rsidRDefault="003306ED">
      <w:pPr>
        <w:spacing w:after="0" w:line="240" w:lineRule="atLeast"/>
        <w:ind w:left="57" w:right="57"/>
        <w:rPr>
          <w:rFonts w:ascii="Times New Roman" w:hAnsi="Times New Roman"/>
          <w:sz w:val="24"/>
          <w:szCs w:val="24"/>
          <w:lang w:eastAsia="ru-RU"/>
        </w:rPr>
      </w:pPr>
      <w:r w:rsidRPr="00E31E2D">
        <w:rPr>
          <w:rFonts w:ascii="Times New Roman" w:hAnsi="Times New Roman"/>
          <w:sz w:val="24"/>
          <w:szCs w:val="24"/>
          <w:lang w:eastAsia="ru-RU"/>
        </w:rPr>
        <w:t>а) В 1841 году он женился на Елизавете Рейтерн, юной дочери немецкого художника, и уезжает в Германию;</w:t>
      </w:r>
    </w:p>
    <w:p w:rsidR="00C60409" w:rsidRPr="00E31E2D" w:rsidRDefault="003306ED">
      <w:pPr>
        <w:spacing w:after="0" w:line="240" w:lineRule="atLeast"/>
        <w:ind w:left="57" w:right="57"/>
        <w:rPr>
          <w:rFonts w:ascii="Times New Roman" w:hAnsi="Times New Roman"/>
          <w:sz w:val="24"/>
          <w:szCs w:val="24"/>
          <w:lang w:eastAsia="ru-RU"/>
        </w:rPr>
      </w:pPr>
      <w:r w:rsidRPr="00E31E2D">
        <w:rPr>
          <w:rFonts w:ascii="Times New Roman" w:hAnsi="Times New Roman"/>
          <w:sz w:val="24"/>
          <w:szCs w:val="24"/>
          <w:lang w:eastAsia="ru-RU"/>
        </w:rPr>
        <w:t>б) тяжело заболевает его мать, и он уезжает в Грузию;</w:t>
      </w:r>
    </w:p>
    <w:p w:rsidR="00C60409" w:rsidRPr="00E31E2D" w:rsidRDefault="003306ED">
      <w:pPr>
        <w:spacing w:after="0" w:line="240" w:lineRule="atLeast"/>
        <w:ind w:left="57" w:right="57"/>
        <w:rPr>
          <w:rFonts w:ascii="Times New Roman" w:hAnsi="Times New Roman"/>
          <w:sz w:val="24"/>
          <w:szCs w:val="24"/>
          <w:lang w:eastAsia="ru-RU"/>
        </w:rPr>
      </w:pPr>
      <w:r w:rsidRPr="00E31E2D">
        <w:rPr>
          <w:rFonts w:ascii="Times New Roman" w:hAnsi="Times New Roman"/>
          <w:sz w:val="24"/>
          <w:szCs w:val="24"/>
          <w:lang w:eastAsia="ru-RU"/>
        </w:rPr>
        <w:t>в) он решает «посмотреть мир» и уезжает в кругосветное путешествие.</w:t>
      </w:r>
    </w:p>
    <w:p w:rsidR="00C60409" w:rsidRPr="00E31E2D" w:rsidRDefault="003306ED">
      <w:pPr>
        <w:numPr>
          <w:ilvl w:val="0"/>
          <w:numId w:val="9"/>
        </w:numPr>
        <w:tabs>
          <w:tab w:val="num" w:pos="720"/>
        </w:tabs>
        <w:spacing w:after="0" w:line="240" w:lineRule="atLeast"/>
        <w:ind w:left="57" w:right="57"/>
        <w:rPr>
          <w:rFonts w:ascii="Times New Roman" w:hAnsi="Times New Roman"/>
          <w:b/>
          <w:sz w:val="24"/>
          <w:szCs w:val="24"/>
          <w:lang w:eastAsia="ru-RU"/>
        </w:rPr>
      </w:pPr>
      <w:r w:rsidRPr="00E31E2D">
        <w:rPr>
          <w:rFonts w:ascii="Times New Roman" w:hAnsi="Times New Roman"/>
          <w:b/>
          <w:sz w:val="24"/>
          <w:szCs w:val="24"/>
          <w:lang w:eastAsia="ru-RU"/>
        </w:rPr>
        <w:t>Какая страшная трагедия постигла его на рубеже жизни?</w:t>
      </w:r>
    </w:p>
    <w:p w:rsidR="00C60409" w:rsidRPr="00E31E2D" w:rsidRDefault="003306ED">
      <w:pPr>
        <w:spacing w:after="0" w:line="240" w:lineRule="atLeast"/>
        <w:ind w:left="57" w:right="57"/>
        <w:rPr>
          <w:rFonts w:ascii="Times New Roman" w:hAnsi="Times New Roman"/>
          <w:sz w:val="24"/>
          <w:szCs w:val="24"/>
          <w:lang w:eastAsia="ru-RU"/>
        </w:rPr>
      </w:pPr>
      <w:r w:rsidRPr="00E31E2D">
        <w:rPr>
          <w:rFonts w:ascii="Times New Roman" w:hAnsi="Times New Roman"/>
          <w:sz w:val="24"/>
          <w:szCs w:val="24"/>
          <w:lang w:eastAsia="ru-RU"/>
        </w:rPr>
        <w:t>а) Жуковский тяжело ранен на войне;</w:t>
      </w:r>
    </w:p>
    <w:p w:rsidR="00C60409" w:rsidRPr="00E31E2D" w:rsidRDefault="003306ED">
      <w:pPr>
        <w:spacing w:after="0" w:line="240" w:lineRule="atLeast"/>
        <w:ind w:left="57" w:right="57"/>
        <w:rPr>
          <w:rFonts w:ascii="Times New Roman" w:hAnsi="Times New Roman"/>
          <w:sz w:val="24"/>
          <w:szCs w:val="24"/>
          <w:lang w:eastAsia="ru-RU"/>
        </w:rPr>
      </w:pPr>
      <w:r w:rsidRPr="00E31E2D">
        <w:rPr>
          <w:rFonts w:ascii="Times New Roman" w:hAnsi="Times New Roman"/>
          <w:sz w:val="24"/>
          <w:szCs w:val="24"/>
          <w:lang w:eastAsia="ru-RU"/>
        </w:rPr>
        <w:t>б) его отправляют в ссылку;</w:t>
      </w:r>
    </w:p>
    <w:p w:rsidR="00C60409" w:rsidRPr="00E31E2D" w:rsidRDefault="003306ED">
      <w:pPr>
        <w:spacing w:after="0" w:line="240" w:lineRule="atLeast"/>
        <w:ind w:left="57" w:right="57"/>
        <w:rPr>
          <w:rFonts w:ascii="Times New Roman" w:hAnsi="Times New Roman"/>
          <w:sz w:val="24"/>
          <w:szCs w:val="24"/>
          <w:lang w:eastAsia="ru-RU"/>
        </w:rPr>
      </w:pPr>
      <w:r w:rsidRPr="00E31E2D">
        <w:rPr>
          <w:rFonts w:ascii="Times New Roman" w:hAnsi="Times New Roman"/>
          <w:sz w:val="24"/>
          <w:szCs w:val="24"/>
          <w:lang w:eastAsia="ru-RU"/>
        </w:rPr>
        <w:t>в) поэта постигла полная слепота.</w:t>
      </w:r>
    </w:p>
    <w:p w:rsidR="00C60409" w:rsidRPr="00E31E2D" w:rsidRDefault="003306ED">
      <w:pPr>
        <w:numPr>
          <w:ilvl w:val="0"/>
          <w:numId w:val="9"/>
        </w:numPr>
        <w:tabs>
          <w:tab w:val="num" w:pos="720"/>
        </w:tabs>
        <w:spacing w:after="0" w:line="240" w:lineRule="atLeast"/>
        <w:ind w:left="57" w:right="57"/>
        <w:rPr>
          <w:rFonts w:ascii="Times New Roman" w:hAnsi="Times New Roman"/>
          <w:b/>
          <w:sz w:val="24"/>
          <w:szCs w:val="24"/>
          <w:lang w:eastAsia="ru-RU"/>
        </w:rPr>
      </w:pPr>
      <w:r w:rsidRPr="00E31E2D">
        <w:rPr>
          <w:rFonts w:ascii="Times New Roman" w:hAnsi="Times New Roman"/>
          <w:b/>
          <w:sz w:val="24"/>
          <w:szCs w:val="24"/>
          <w:lang w:eastAsia="ru-RU"/>
        </w:rPr>
        <w:t>Где умер поэт?</w:t>
      </w:r>
    </w:p>
    <w:p w:rsidR="00C60409" w:rsidRPr="00E31E2D" w:rsidRDefault="003306ED">
      <w:pPr>
        <w:spacing w:after="0" w:line="240" w:lineRule="atLeast"/>
        <w:ind w:left="57" w:right="57"/>
        <w:rPr>
          <w:rFonts w:ascii="Times New Roman" w:hAnsi="Times New Roman"/>
          <w:sz w:val="24"/>
          <w:szCs w:val="24"/>
          <w:lang w:eastAsia="ru-RU"/>
        </w:rPr>
      </w:pPr>
      <w:r w:rsidRPr="00E31E2D">
        <w:rPr>
          <w:rFonts w:ascii="Times New Roman" w:hAnsi="Times New Roman"/>
          <w:sz w:val="24"/>
          <w:szCs w:val="24"/>
          <w:lang w:eastAsia="ru-RU"/>
        </w:rPr>
        <w:t xml:space="preserve">а) в </w:t>
      </w:r>
      <w:proofErr w:type="gramStart"/>
      <w:r w:rsidRPr="00E31E2D">
        <w:rPr>
          <w:rFonts w:ascii="Times New Roman" w:hAnsi="Times New Roman"/>
          <w:sz w:val="24"/>
          <w:szCs w:val="24"/>
          <w:lang w:eastAsia="ru-RU"/>
        </w:rPr>
        <w:t>Баден-Бадене</w:t>
      </w:r>
      <w:proofErr w:type="gramEnd"/>
      <w:r w:rsidRPr="00E31E2D">
        <w:rPr>
          <w:rFonts w:ascii="Times New Roman" w:hAnsi="Times New Roman"/>
          <w:sz w:val="24"/>
          <w:szCs w:val="24"/>
          <w:lang w:eastAsia="ru-RU"/>
        </w:rPr>
        <w:t>;</w:t>
      </w:r>
    </w:p>
    <w:p w:rsidR="00C60409" w:rsidRPr="00E31E2D" w:rsidRDefault="003306ED">
      <w:pPr>
        <w:spacing w:after="0" w:line="240" w:lineRule="atLeast"/>
        <w:ind w:left="57" w:right="57"/>
        <w:rPr>
          <w:rFonts w:ascii="Times New Roman" w:hAnsi="Times New Roman"/>
          <w:sz w:val="24"/>
          <w:szCs w:val="24"/>
          <w:lang w:eastAsia="ru-RU"/>
        </w:rPr>
      </w:pPr>
      <w:r w:rsidRPr="00E31E2D">
        <w:rPr>
          <w:rFonts w:ascii="Times New Roman" w:hAnsi="Times New Roman"/>
          <w:sz w:val="24"/>
          <w:szCs w:val="24"/>
          <w:lang w:eastAsia="ru-RU"/>
        </w:rPr>
        <w:t>б) в Москве;</w:t>
      </w:r>
    </w:p>
    <w:p w:rsidR="00C60409" w:rsidRPr="00E31E2D" w:rsidRDefault="003306ED">
      <w:pPr>
        <w:spacing w:after="0" w:line="240" w:lineRule="atLeast"/>
        <w:ind w:left="57" w:right="57"/>
        <w:rPr>
          <w:rFonts w:ascii="Times New Roman" w:hAnsi="Times New Roman"/>
          <w:sz w:val="24"/>
          <w:szCs w:val="24"/>
          <w:lang w:eastAsia="ru-RU"/>
        </w:rPr>
      </w:pPr>
      <w:r w:rsidRPr="00E31E2D">
        <w:rPr>
          <w:rFonts w:ascii="Times New Roman" w:hAnsi="Times New Roman"/>
          <w:sz w:val="24"/>
          <w:szCs w:val="24"/>
          <w:lang w:eastAsia="ru-RU"/>
        </w:rPr>
        <w:lastRenderedPageBreak/>
        <w:t>в) в Петербурге;</w:t>
      </w:r>
    </w:p>
    <w:p w:rsidR="00C60409" w:rsidRPr="00E31E2D" w:rsidRDefault="003306ED">
      <w:pPr>
        <w:spacing w:after="0" w:line="240" w:lineRule="atLeast"/>
        <w:ind w:left="57" w:right="57"/>
        <w:rPr>
          <w:rFonts w:ascii="Times New Roman" w:hAnsi="Times New Roman"/>
          <w:sz w:val="24"/>
          <w:szCs w:val="24"/>
          <w:lang w:eastAsia="ru-RU"/>
        </w:rPr>
      </w:pPr>
      <w:r w:rsidRPr="00E31E2D">
        <w:rPr>
          <w:rFonts w:ascii="Times New Roman" w:hAnsi="Times New Roman"/>
          <w:sz w:val="24"/>
          <w:szCs w:val="24"/>
          <w:lang w:eastAsia="ru-RU"/>
        </w:rPr>
        <w:t>г) в Ишиме.</w:t>
      </w:r>
    </w:p>
    <w:p w:rsidR="00C60409" w:rsidRPr="00E31E2D" w:rsidRDefault="003306ED">
      <w:pPr>
        <w:numPr>
          <w:ilvl w:val="0"/>
          <w:numId w:val="9"/>
        </w:numPr>
        <w:tabs>
          <w:tab w:val="num" w:pos="720"/>
        </w:tabs>
        <w:spacing w:after="0" w:line="240" w:lineRule="atLeast"/>
        <w:ind w:left="57" w:right="57"/>
        <w:rPr>
          <w:rFonts w:ascii="Times New Roman" w:hAnsi="Times New Roman"/>
          <w:b/>
          <w:sz w:val="24"/>
          <w:szCs w:val="24"/>
          <w:lang w:eastAsia="ru-RU"/>
        </w:rPr>
      </w:pPr>
      <w:r w:rsidRPr="00E31E2D">
        <w:rPr>
          <w:rFonts w:ascii="Times New Roman" w:hAnsi="Times New Roman"/>
          <w:b/>
          <w:sz w:val="24"/>
          <w:szCs w:val="24"/>
          <w:lang w:eastAsia="ru-RU"/>
        </w:rPr>
        <w:t>Произведение «Кубок» относится к жанру:</w:t>
      </w:r>
    </w:p>
    <w:p w:rsidR="00C60409" w:rsidRPr="00E31E2D" w:rsidRDefault="003306ED">
      <w:pPr>
        <w:spacing w:after="0" w:line="240" w:lineRule="atLeast"/>
        <w:ind w:left="57" w:right="57"/>
        <w:rPr>
          <w:rFonts w:ascii="Times New Roman" w:hAnsi="Times New Roman"/>
          <w:sz w:val="24"/>
          <w:szCs w:val="24"/>
          <w:lang w:eastAsia="ru-RU"/>
        </w:rPr>
      </w:pPr>
      <w:r w:rsidRPr="00E31E2D">
        <w:rPr>
          <w:rFonts w:ascii="Times New Roman" w:hAnsi="Times New Roman"/>
          <w:sz w:val="24"/>
          <w:szCs w:val="24"/>
          <w:lang w:eastAsia="ru-RU"/>
        </w:rPr>
        <w:t>а) стихотворения;</w:t>
      </w:r>
    </w:p>
    <w:p w:rsidR="00C60409" w:rsidRPr="00E31E2D" w:rsidRDefault="003306ED">
      <w:pPr>
        <w:spacing w:after="0" w:line="240" w:lineRule="atLeast"/>
        <w:ind w:left="57" w:right="57"/>
        <w:rPr>
          <w:rFonts w:ascii="Times New Roman" w:hAnsi="Times New Roman"/>
          <w:sz w:val="24"/>
          <w:szCs w:val="24"/>
          <w:lang w:eastAsia="ru-RU"/>
        </w:rPr>
      </w:pPr>
      <w:r w:rsidRPr="00E31E2D">
        <w:rPr>
          <w:rFonts w:ascii="Times New Roman" w:hAnsi="Times New Roman"/>
          <w:sz w:val="24"/>
          <w:szCs w:val="24"/>
          <w:lang w:eastAsia="ru-RU"/>
        </w:rPr>
        <w:t>б) поэмы;</w:t>
      </w:r>
    </w:p>
    <w:p w:rsidR="00C60409" w:rsidRPr="00E31E2D" w:rsidRDefault="003306ED">
      <w:pPr>
        <w:spacing w:after="0" w:line="240" w:lineRule="atLeast"/>
        <w:ind w:left="57" w:right="57"/>
        <w:rPr>
          <w:rFonts w:ascii="Times New Roman" w:hAnsi="Times New Roman"/>
          <w:sz w:val="24"/>
          <w:szCs w:val="24"/>
          <w:lang w:eastAsia="ru-RU"/>
        </w:rPr>
      </w:pPr>
      <w:r w:rsidRPr="00E31E2D">
        <w:rPr>
          <w:rFonts w:ascii="Times New Roman" w:hAnsi="Times New Roman"/>
          <w:sz w:val="24"/>
          <w:szCs w:val="24"/>
          <w:lang w:eastAsia="ru-RU"/>
        </w:rPr>
        <w:t>в) былины;</w:t>
      </w:r>
    </w:p>
    <w:p w:rsidR="00C60409" w:rsidRPr="00E31E2D" w:rsidRDefault="003306ED">
      <w:pPr>
        <w:spacing w:after="0" w:line="240" w:lineRule="atLeast"/>
        <w:ind w:left="57" w:right="57"/>
        <w:rPr>
          <w:rFonts w:ascii="Times New Roman" w:hAnsi="Times New Roman"/>
          <w:sz w:val="24"/>
          <w:szCs w:val="24"/>
          <w:lang w:eastAsia="ru-RU"/>
        </w:rPr>
      </w:pPr>
      <w:r w:rsidRPr="00E31E2D">
        <w:rPr>
          <w:rFonts w:ascii="Times New Roman" w:hAnsi="Times New Roman"/>
          <w:sz w:val="24"/>
          <w:szCs w:val="24"/>
          <w:lang w:eastAsia="ru-RU"/>
        </w:rPr>
        <w:t>г) баллады.</w:t>
      </w:r>
    </w:p>
    <w:p w:rsidR="00C60409" w:rsidRPr="00E31E2D" w:rsidRDefault="003306ED">
      <w:pPr>
        <w:numPr>
          <w:ilvl w:val="0"/>
          <w:numId w:val="9"/>
        </w:numPr>
        <w:tabs>
          <w:tab w:val="num" w:pos="720"/>
        </w:tabs>
        <w:spacing w:after="0" w:line="240" w:lineRule="atLeast"/>
        <w:ind w:left="57" w:right="57"/>
        <w:rPr>
          <w:rFonts w:ascii="Times New Roman" w:hAnsi="Times New Roman"/>
          <w:b/>
          <w:sz w:val="24"/>
          <w:szCs w:val="24"/>
          <w:lang w:eastAsia="ru-RU"/>
        </w:rPr>
      </w:pPr>
      <w:r w:rsidRPr="00E31E2D">
        <w:rPr>
          <w:rFonts w:ascii="Times New Roman" w:hAnsi="Times New Roman"/>
          <w:b/>
          <w:sz w:val="24"/>
          <w:szCs w:val="24"/>
          <w:lang w:eastAsia="ru-RU"/>
        </w:rPr>
        <w:t xml:space="preserve">Главный герой произведения - </w:t>
      </w:r>
    </w:p>
    <w:p w:rsidR="00C60409" w:rsidRPr="00E31E2D" w:rsidRDefault="003306ED">
      <w:pPr>
        <w:spacing w:after="0" w:line="240" w:lineRule="atLeast"/>
        <w:ind w:left="57" w:right="57"/>
        <w:rPr>
          <w:rFonts w:ascii="Times New Roman" w:hAnsi="Times New Roman"/>
          <w:sz w:val="24"/>
          <w:szCs w:val="24"/>
          <w:lang w:eastAsia="ru-RU"/>
        </w:rPr>
      </w:pPr>
      <w:r w:rsidRPr="00E31E2D">
        <w:rPr>
          <w:rFonts w:ascii="Times New Roman" w:hAnsi="Times New Roman"/>
          <w:sz w:val="24"/>
          <w:szCs w:val="24"/>
          <w:lang w:eastAsia="ru-RU"/>
        </w:rPr>
        <w:t>а) рыцарь;</w:t>
      </w:r>
    </w:p>
    <w:p w:rsidR="00C60409" w:rsidRPr="00E31E2D" w:rsidRDefault="003306ED">
      <w:pPr>
        <w:spacing w:after="0" w:line="240" w:lineRule="atLeast"/>
        <w:ind w:left="57" w:right="57"/>
        <w:rPr>
          <w:rFonts w:ascii="Times New Roman" w:hAnsi="Times New Roman"/>
          <w:sz w:val="24"/>
          <w:szCs w:val="24"/>
          <w:lang w:eastAsia="ru-RU"/>
        </w:rPr>
      </w:pPr>
      <w:r w:rsidRPr="00E31E2D">
        <w:rPr>
          <w:rFonts w:ascii="Times New Roman" w:hAnsi="Times New Roman"/>
          <w:sz w:val="24"/>
          <w:szCs w:val="24"/>
          <w:lang w:eastAsia="ru-RU"/>
        </w:rPr>
        <w:t>б) латник;</w:t>
      </w:r>
    </w:p>
    <w:p w:rsidR="00C60409" w:rsidRPr="00E31E2D" w:rsidRDefault="003306ED">
      <w:pPr>
        <w:spacing w:after="0" w:line="240" w:lineRule="atLeast"/>
        <w:ind w:left="57" w:right="57"/>
        <w:rPr>
          <w:rFonts w:ascii="Times New Roman" w:hAnsi="Times New Roman"/>
          <w:sz w:val="24"/>
          <w:szCs w:val="24"/>
          <w:lang w:eastAsia="ru-RU"/>
        </w:rPr>
      </w:pPr>
      <w:r w:rsidRPr="00E31E2D">
        <w:rPr>
          <w:rFonts w:ascii="Times New Roman" w:hAnsi="Times New Roman"/>
          <w:sz w:val="24"/>
          <w:szCs w:val="24"/>
          <w:lang w:eastAsia="ru-RU"/>
        </w:rPr>
        <w:t>в) паж;</w:t>
      </w:r>
    </w:p>
    <w:p w:rsidR="00C60409" w:rsidRPr="00E31E2D" w:rsidRDefault="003306ED">
      <w:pPr>
        <w:spacing w:after="0" w:line="240" w:lineRule="atLeast"/>
        <w:ind w:left="57" w:right="57"/>
        <w:rPr>
          <w:rFonts w:ascii="Times New Roman" w:hAnsi="Times New Roman"/>
          <w:sz w:val="24"/>
          <w:szCs w:val="24"/>
          <w:lang w:eastAsia="ru-RU"/>
        </w:rPr>
      </w:pPr>
      <w:r w:rsidRPr="00E31E2D">
        <w:rPr>
          <w:rFonts w:ascii="Times New Roman" w:hAnsi="Times New Roman"/>
          <w:sz w:val="24"/>
          <w:szCs w:val="24"/>
          <w:lang w:eastAsia="ru-RU"/>
        </w:rPr>
        <w:t>г) автор.</w:t>
      </w:r>
    </w:p>
    <w:p w:rsidR="00C60409" w:rsidRPr="00E31E2D" w:rsidRDefault="003306ED">
      <w:pPr>
        <w:numPr>
          <w:ilvl w:val="0"/>
          <w:numId w:val="9"/>
        </w:numPr>
        <w:tabs>
          <w:tab w:val="num" w:pos="720"/>
        </w:tabs>
        <w:spacing w:after="0" w:line="240" w:lineRule="atLeast"/>
        <w:ind w:left="57" w:right="57"/>
        <w:rPr>
          <w:rFonts w:ascii="Times New Roman" w:hAnsi="Times New Roman"/>
          <w:b/>
          <w:sz w:val="24"/>
          <w:szCs w:val="24"/>
          <w:lang w:eastAsia="ru-RU"/>
        </w:rPr>
      </w:pPr>
      <w:r w:rsidRPr="00E31E2D">
        <w:rPr>
          <w:rFonts w:ascii="Times New Roman" w:hAnsi="Times New Roman"/>
          <w:b/>
          <w:sz w:val="24"/>
          <w:szCs w:val="24"/>
          <w:lang w:eastAsia="ru-RU"/>
        </w:rPr>
        <w:t xml:space="preserve"> С кем столкнулся в бездне герой?</w:t>
      </w:r>
    </w:p>
    <w:p w:rsidR="00C60409" w:rsidRPr="00E31E2D" w:rsidRDefault="003306ED">
      <w:pPr>
        <w:spacing w:after="0" w:line="240" w:lineRule="atLeast"/>
        <w:ind w:left="57" w:right="57"/>
        <w:rPr>
          <w:rFonts w:ascii="Times New Roman" w:hAnsi="Times New Roman"/>
          <w:sz w:val="24"/>
          <w:szCs w:val="24"/>
          <w:lang w:eastAsia="ru-RU"/>
        </w:rPr>
      </w:pPr>
      <w:r w:rsidRPr="00E31E2D">
        <w:rPr>
          <w:rFonts w:ascii="Times New Roman" w:hAnsi="Times New Roman"/>
          <w:sz w:val="24"/>
          <w:szCs w:val="24"/>
          <w:lang w:eastAsia="ru-RU"/>
        </w:rPr>
        <w:t>а) с пиратами;</w:t>
      </w:r>
    </w:p>
    <w:p w:rsidR="00C60409" w:rsidRPr="00E31E2D" w:rsidRDefault="003306ED">
      <w:pPr>
        <w:spacing w:after="0" w:line="240" w:lineRule="atLeast"/>
        <w:ind w:left="57" w:right="57"/>
        <w:rPr>
          <w:rFonts w:ascii="Times New Roman" w:hAnsi="Times New Roman"/>
          <w:sz w:val="24"/>
          <w:szCs w:val="24"/>
          <w:lang w:eastAsia="ru-RU"/>
        </w:rPr>
      </w:pPr>
      <w:r w:rsidRPr="00E31E2D">
        <w:rPr>
          <w:rFonts w:ascii="Times New Roman" w:hAnsi="Times New Roman"/>
          <w:sz w:val="24"/>
          <w:szCs w:val="24"/>
          <w:lang w:eastAsia="ru-RU"/>
        </w:rPr>
        <w:t>б) с морскими чудищами;</w:t>
      </w:r>
    </w:p>
    <w:p w:rsidR="00C60409" w:rsidRPr="00E31E2D" w:rsidRDefault="003306ED">
      <w:pPr>
        <w:spacing w:after="0" w:line="240" w:lineRule="atLeast"/>
        <w:ind w:left="57" w:right="57"/>
        <w:rPr>
          <w:rFonts w:ascii="Times New Roman" w:hAnsi="Times New Roman"/>
          <w:sz w:val="24"/>
          <w:szCs w:val="24"/>
          <w:lang w:eastAsia="ru-RU"/>
        </w:rPr>
      </w:pPr>
      <w:r w:rsidRPr="00E31E2D">
        <w:rPr>
          <w:rFonts w:ascii="Times New Roman" w:hAnsi="Times New Roman"/>
          <w:sz w:val="24"/>
          <w:szCs w:val="24"/>
          <w:lang w:eastAsia="ru-RU"/>
        </w:rPr>
        <w:t>в) с царевной;</w:t>
      </w:r>
    </w:p>
    <w:p w:rsidR="00C60409" w:rsidRPr="00E31E2D" w:rsidRDefault="003306ED">
      <w:pPr>
        <w:spacing w:after="0" w:line="240" w:lineRule="atLeast"/>
        <w:ind w:left="57" w:right="57"/>
        <w:rPr>
          <w:rFonts w:ascii="Times New Roman" w:hAnsi="Times New Roman"/>
          <w:sz w:val="24"/>
          <w:szCs w:val="24"/>
          <w:lang w:eastAsia="ru-RU"/>
        </w:rPr>
      </w:pPr>
      <w:r w:rsidRPr="00E31E2D">
        <w:rPr>
          <w:rFonts w:ascii="Times New Roman" w:hAnsi="Times New Roman"/>
          <w:sz w:val="24"/>
          <w:szCs w:val="24"/>
          <w:lang w:eastAsia="ru-RU"/>
        </w:rPr>
        <w:t>г) с царем.</w:t>
      </w:r>
    </w:p>
    <w:p w:rsidR="00C60409" w:rsidRPr="00E31E2D" w:rsidRDefault="003306ED">
      <w:pPr>
        <w:numPr>
          <w:ilvl w:val="0"/>
          <w:numId w:val="9"/>
        </w:numPr>
        <w:tabs>
          <w:tab w:val="num" w:pos="720"/>
        </w:tabs>
        <w:spacing w:after="0" w:line="240" w:lineRule="atLeast"/>
        <w:ind w:left="57" w:right="57"/>
        <w:rPr>
          <w:rFonts w:ascii="Times New Roman" w:hAnsi="Times New Roman"/>
          <w:b/>
          <w:sz w:val="24"/>
          <w:szCs w:val="24"/>
          <w:lang w:eastAsia="ru-RU"/>
        </w:rPr>
      </w:pPr>
      <w:r w:rsidRPr="00E31E2D">
        <w:rPr>
          <w:rFonts w:ascii="Times New Roman" w:hAnsi="Times New Roman"/>
          <w:b/>
          <w:sz w:val="24"/>
          <w:szCs w:val="24"/>
          <w:lang w:eastAsia="ru-RU"/>
        </w:rPr>
        <w:t>Что заставило прыгнуть в бездну героя?</w:t>
      </w:r>
    </w:p>
    <w:p w:rsidR="00C60409" w:rsidRPr="00E31E2D" w:rsidRDefault="003306ED">
      <w:pPr>
        <w:spacing w:after="0" w:line="240" w:lineRule="atLeast"/>
        <w:ind w:left="57" w:right="57"/>
        <w:rPr>
          <w:rFonts w:ascii="Times New Roman" w:hAnsi="Times New Roman"/>
          <w:sz w:val="24"/>
          <w:szCs w:val="24"/>
          <w:lang w:eastAsia="ru-RU"/>
        </w:rPr>
      </w:pPr>
      <w:r w:rsidRPr="00E31E2D">
        <w:rPr>
          <w:rFonts w:ascii="Times New Roman" w:hAnsi="Times New Roman"/>
          <w:sz w:val="24"/>
          <w:szCs w:val="24"/>
          <w:lang w:eastAsia="ru-RU"/>
        </w:rPr>
        <w:t>а) награда;</w:t>
      </w:r>
    </w:p>
    <w:p w:rsidR="00C60409" w:rsidRPr="00E31E2D" w:rsidRDefault="003306ED">
      <w:pPr>
        <w:spacing w:after="0" w:line="240" w:lineRule="atLeast"/>
        <w:ind w:left="57" w:right="57"/>
        <w:rPr>
          <w:rFonts w:ascii="Times New Roman" w:hAnsi="Times New Roman"/>
          <w:sz w:val="24"/>
          <w:szCs w:val="24"/>
          <w:lang w:eastAsia="ru-RU"/>
        </w:rPr>
      </w:pPr>
      <w:r w:rsidRPr="00E31E2D">
        <w:rPr>
          <w:rFonts w:ascii="Times New Roman" w:hAnsi="Times New Roman"/>
          <w:sz w:val="24"/>
          <w:szCs w:val="24"/>
          <w:lang w:eastAsia="ru-RU"/>
        </w:rPr>
        <w:t>б) любовь;</w:t>
      </w:r>
    </w:p>
    <w:p w:rsidR="00C60409" w:rsidRPr="00E31E2D" w:rsidRDefault="003306ED">
      <w:pPr>
        <w:spacing w:after="0" w:line="240" w:lineRule="atLeast"/>
        <w:ind w:left="57" w:right="57"/>
        <w:rPr>
          <w:rFonts w:ascii="Times New Roman" w:hAnsi="Times New Roman"/>
          <w:sz w:val="24"/>
          <w:szCs w:val="24"/>
          <w:lang w:eastAsia="ru-RU"/>
        </w:rPr>
      </w:pPr>
      <w:r w:rsidRPr="00E31E2D">
        <w:rPr>
          <w:rFonts w:ascii="Times New Roman" w:hAnsi="Times New Roman"/>
          <w:sz w:val="24"/>
          <w:szCs w:val="24"/>
          <w:lang w:eastAsia="ru-RU"/>
        </w:rPr>
        <w:t>в) благосклонность царя;</w:t>
      </w:r>
    </w:p>
    <w:p w:rsidR="00C60409" w:rsidRPr="00E31E2D" w:rsidRDefault="003306ED">
      <w:pPr>
        <w:spacing w:after="0" w:line="240" w:lineRule="atLeast"/>
        <w:ind w:left="57" w:right="57"/>
        <w:rPr>
          <w:rFonts w:ascii="Times New Roman" w:hAnsi="Times New Roman"/>
          <w:sz w:val="24"/>
          <w:szCs w:val="24"/>
          <w:lang w:eastAsia="ru-RU"/>
        </w:rPr>
      </w:pPr>
      <w:r w:rsidRPr="00E31E2D">
        <w:rPr>
          <w:rFonts w:ascii="Times New Roman" w:hAnsi="Times New Roman"/>
          <w:sz w:val="24"/>
          <w:szCs w:val="24"/>
          <w:lang w:eastAsia="ru-RU"/>
        </w:rPr>
        <w:t>г) престол.</w:t>
      </w:r>
    </w:p>
    <w:p w:rsidR="00C60409" w:rsidRPr="00E31E2D" w:rsidRDefault="003306ED">
      <w:pPr>
        <w:numPr>
          <w:ilvl w:val="0"/>
          <w:numId w:val="9"/>
        </w:numPr>
        <w:tabs>
          <w:tab w:val="num" w:pos="720"/>
        </w:tabs>
        <w:spacing w:after="0" w:line="240" w:lineRule="atLeast"/>
        <w:ind w:left="57" w:right="57"/>
        <w:rPr>
          <w:rFonts w:ascii="Times New Roman" w:hAnsi="Times New Roman"/>
          <w:b/>
          <w:sz w:val="24"/>
          <w:szCs w:val="24"/>
          <w:lang w:eastAsia="ru-RU"/>
        </w:rPr>
      </w:pPr>
      <w:r w:rsidRPr="00E31E2D">
        <w:rPr>
          <w:rFonts w:ascii="Times New Roman" w:hAnsi="Times New Roman"/>
          <w:b/>
          <w:sz w:val="24"/>
          <w:szCs w:val="24"/>
          <w:lang w:eastAsia="ru-RU"/>
        </w:rPr>
        <w:t>Что символизирует кубок?</w:t>
      </w:r>
    </w:p>
    <w:p w:rsidR="00C60409" w:rsidRPr="00E31E2D" w:rsidRDefault="003306ED">
      <w:pPr>
        <w:spacing w:after="0" w:line="240" w:lineRule="atLeast"/>
        <w:ind w:left="57" w:right="57"/>
        <w:rPr>
          <w:rFonts w:ascii="Times New Roman" w:hAnsi="Times New Roman"/>
          <w:sz w:val="24"/>
          <w:szCs w:val="24"/>
          <w:lang w:eastAsia="ru-RU"/>
        </w:rPr>
      </w:pPr>
      <w:r w:rsidRPr="00E31E2D">
        <w:rPr>
          <w:rFonts w:ascii="Times New Roman" w:hAnsi="Times New Roman"/>
          <w:sz w:val="24"/>
          <w:szCs w:val="24"/>
          <w:lang w:eastAsia="ru-RU"/>
        </w:rPr>
        <w:t>а) венец;</w:t>
      </w:r>
    </w:p>
    <w:p w:rsidR="00C60409" w:rsidRPr="00E31E2D" w:rsidRDefault="003306ED">
      <w:pPr>
        <w:spacing w:after="0" w:line="240" w:lineRule="atLeast"/>
        <w:ind w:left="57" w:right="57"/>
        <w:rPr>
          <w:rFonts w:ascii="Times New Roman" w:hAnsi="Times New Roman"/>
          <w:sz w:val="24"/>
          <w:szCs w:val="24"/>
          <w:lang w:eastAsia="ru-RU"/>
        </w:rPr>
      </w:pPr>
      <w:r w:rsidRPr="00E31E2D">
        <w:rPr>
          <w:rFonts w:ascii="Times New Roman" w:hAnsi="Times New Roman"/>
          <w:sz w:val="24"/>
          <w:szCs w:val="24"/>
          <w:lang w:eastAsia="ru-RU"/>
        </w:rPr>
        <w:t>б) подвиг;</w:t>
      </w:r>
    </w:p>
    <w:p w:rsidR="00C60409" w:rsidRPr="00E31E2D" w:rsidRDefault="003306ED">
      <w:pPr>
        <w:spacing w:after="0" w:line="240" w:lineRule="atLeast"/>
        <w:ind w:left="57" w:right="57"/>
        <w:rPr>
          <w:rFonts w:ascii="Times New Roman" w:hAnsi="Times New Roman"/>
          <w:sz w:val="24"/>
          <w:szCs w:val="24"/>
          <w:lang w:eastAsia="ru-RU"/>
        </w:rPr>
      </w:pPr>
      <w:r w:rsidRPr="00E31E2D">
        <w:rPr>
          <w:rFonts w:ascii="Times New Roman" w:hAnsi="Times New Roman"/>
          <w:sz w:val="24"/>
          <w:szCs w:val="24"/>
          <w:lang w:eastAsia="ru-RU"/>
        </w:rPr>
        <w:t>в) бездну;</w:t>
      </w:r>
    </w:p>
    <w:p w:rsidR="00C60409" w:rsidRPr="00E31E2D" w:rsidRDefault="003306ED">
      <w:pPr>
        <w:spacing w:after="0" w:line="240" w:lineRule="atLeast"/>
        <w:ind w:left="57" w:right="57"/>
        <w:rPr>
          <w:rFonts w:ascii="Times New Roman" w:hAnsi="Times New Roman"/>
          <w:sz w:val="24"/>
          <w:szCs w:val="24"/>
          <w:lang w:eastAsia="ru-RU"/>
        </w:rPr>
      </w:pPr>
      <w:r w:rsidRPr="00E31E2D">
        <w:rPr>
          <w:rFonts w:ascii="Times New Roman" w:hAnsi="Times New Roman"/>
          <w:sz w:val="24"/>
          <w:szCs w:val="24"/>
          <w:lang w:eastAsia="ru-RU"/>
        </w:rPr>
        <w:t>г) жизнь.</w:t>
      </w:r>
    </w:p>
    <w:p w:rsidR="00C60409" w:rsidRPr="00E31E2D" w:rsidRDefault="003306ED">
      <w:pPr>
        <w:numPr>
          <w:ilvl w:val="0"/>
          <w:numId w:val="9"/>
        </w:numPr>
        <w:tabs>
          <w:tab w:val="num" w:pos="720"/>
        </w:tabs>
        <w:spacing w:after="0" w:line="240" w:lineRule="atLeast"/>
        <w:ind w:left="57" w:right="57"/>
        <w:rPr>
          <w:rFonts w:ascii="Times New Roman" w:hAnsi="Times New Roman"/>
          <w:b/>
          <w:sz w:val="24"/>
          <w:szCs w:val="24"/>
          <w:lang w:eastAsia="ru-RU"/>
        </w:rPr>
      </w:pPr>
      <w:r w:rsidRPr="00E31E2D">
        <w:rPr>
          <w:rFonts w:ascii="Times New Roman" w:hAnsi="Times New Roman"/>
          <w:b/>
          <w:sz w:val="24"/>
          <w:szCs w:val="24"/>
          <w:lang w:eastAsia="ru-RU"/>
        </w:rPr>
        <w:t>Что во второй раз кинул в бездну царь?</w:t>
      </w:r>
    </w:p>
    <w:p w:rsidR="00C60409" w:rsidRPr="00E31E2D" w:rsidRDefault="003306ED">
      <w:pPr>
        <w:spacing w:after="0" w:line="240" w:lineRule="atLeast"/>
        <w:ind w:left="57" w:right="57"/>
        <w:rPr>
          <w:rFonts w:ascii="Times New Roman" w:hAnsi="Times New Roman"/>
          <w:sz w:val="24"/>
          <w:szCs w:val="24"/>
          <w:lang w:eastAsia="ru-RU"/>
        </w:rPr>
      </w:pPr>
      <w:r w:rsidRPr="00E31E2D">
        <w:rPr>
          <w:rFonts w:ascii="Times New Roman" w:hAnsi="Times New Roman"/>
          <w:sz w:val="24"/>
          <w:szCs w:val="24"/>
          <w:lang w:eastAsia="ru-RU"/>
        </w:rPr>
        <w:t>а) венец;</w:t>
      </w:r>
    </w:p>
    <w:p w:rsidR="00C60409" w:rsidRPr="00E31E2D" w:rsidRDefault="003306ED">
      <w:pPr>
        <w:spacing w:after="0" w:line="240" w:lineRule="atLeast"/>
        <w:ind w:left="57" w:right="57"/>
        <w:rPr>
          <w:rFonts w:ascii="Times New Roman" w:hAnsi="Times New Roman"/>
          <w:sz w:val="24"/>
          <w:szCs w:val="24"/>
          <w:lang w:eastAsia="ru-RU"/>
        </w:rPr>
      </w:pPr>
      <w:r w:rsidRPr="00E31E2D">
        <w:rPr>
          <w:rFonts w:ascii="Times New Roman" w:hAnsi="Times New Roman"/>
          <w:sz w:val="24"/>
          <w:szCs w:val="24"/>
          <w:lang w:eastAsia="ru-RU"/>
        </w:rPr>
        <w:t>б) царевну;</w:t>
      </w:r>
    </w:p>
    <w:p w:rsidR="00C60409" w:rsidRPr="00E31E2D" w:rsidRDefault="003306ED">
      <w:pPr>
        <w:spacing w:after="0" w:line="240" w:lineRule="atLeast"/>
        <w:ind w:left="57" w:right="57"/>
        <w:rPr>
          <w:rFonts w:ascii="Times New Roman" w:hAnsi="Times New Roman"/>
          <w:sz w:val="24"/>
          <w:szCs w:val="24"/>
          <w:lang w:eastAsia="ru-RU"/>
        </w:rPr>
      </w:pPr>
      <w:r w:rsidRPr="00E31E2D">
        <w:rPr>
          <w:rFonts w:ascii="Times New Roman" w:hAnsi="Times New Roman"/>
          <w:sz w:val="24"/>
          <w:szCs w:val="24"/>
          <w:lang w:eastAsia="ru-RU"/>
        </w:rPr>
        <w:t>в) перстень;</w:t>
      </w:r>
    </w:p>
    <w:p w:rsidR="00C60409" w:rsidRPr="00E31E2D" w:rsidRDefault="003306ED">
      <w:pPr>
        <w:spacing w:after="0" w:line="240" w:lineRule="atLeast"/>
        <w:ind w:left="57" w:right="57"/>
        <w:rPr>
          <w:rFonts w:ascii="Times New Roman" w:hAnsi="Times New Roman"/>
          <w:sz w:val="24"/>
          <w:szCs w:val="24"/>
          <w:lang w:eastAsia="ru-RU"/>
        </w:rPr>
      </w:pPr>
      <w:r w:rsidRPr="00E31E2D">
        <w:rPr>
          <w:rFonts w:ascii="Times New Roman" w:hAnsi="Times New Roman"/>
          <w:sz w:val="24"/>
          <w:szCs w:val="24"/>
          <w:lang w:eastAsia="ru-RU"/>
        </w:rPr>
        <w:t>г) морское чудовище.</w:t>
      </w:r>
    </w:p>
    <w:p w:rsidR="00C60409" w:rsidRPr="00E31E2D" w:rsidRDefault="003306ED">
      <w:pPr>
        <w:numPr>
          <w:ilvl w:val="0"/>
          <w:numId w:val="9"/>
        </w:numPr>
        <w:tabs>
          <w:tab w:val="num" w:pos="720"/>
        </w:tabs>
        <w:spacing w:after="0" w:line="240" w:lineRule="atLeast"/>
        <w:ind w:left="57" w:right="57"/>
        <w:rPr>
          <w:rFonts w:ascii="Times New Roman" w:hAnsi="Times New Roman"/>
          <w:b/>
          <w:sz w:val="24"/>
          <w:szCs w:val="24"/>
          <w:lang w:eastAsia="ru-RU"/>
        </w:rPr>
      </w:pPr>
      <w:r w:rsidRPr="00E31E2D">
        <w:rPr>
          <w:rFonts w:ascii="Times New Roman" w:hAnsi="Times New Roman"/>
          <w:b/>
          <w:sz w:val="24"/>
          <w:szCs w:val="24"/>
          <w:lang w:eastAsia="ru-RU"/>
        </w:rPr>
        <w:t>В произведении переплетаются темы:</w:t>
      </w:r>
    </w:p>
    <w:p w:rsidR="00C60409" w:rsidRPr="00E31E2D" w:rsidRDefault="003306ED">
      <w:pPr>
        <w:spacing w:after="0" w:line="240" w:lineRule="atLeast"/>
        <w:ind w:left="57" w:right="57"/>
        <w:rPr>
          <w:rFonts w:ascii="Times New Roman" w:hAnsi="Times New Roman"/>
          <w:sz w:val="24"/>
          <w:szCs w:val="24"/>
          <w:lang w:eastAsia="ru-RU"/>
        </w:rPr>
      </w:pPr>
      <w:r w:rsidRPr="00E31E2D">
        <w:rPr>
          <w:rFonts w:ascii="Times New Roman" w:hAnsi="Times New Roman"/>
          <w:sz w:val="24"/>
          <w:szCs w:val="24"/>
          <w:lang w:eastAsia="ru-RU"/>
        </w:rPr>
        <w:t>а) богатства и преданности;</w:t>
      </w:r>
    </w:p>
    <w:p w:rsidR="00C60409" w:rsidRPr="00E31E2D" w:rsidRDefault="003306ED">
      <w:pPr>
        <w:spacing w:after="0" w:line="240" w:lineRule="atLeast"/>
        <w:ind w:left="57" w:right="57"/>
        <w:rPr>
          <w:rFonts w:ascii="Times New Roman" w:hAnsi="Times New Roman"/>
          <w:sz w:val="24"/>
          <w:szCs w:val="24"/>
          <w:lang w:eastAsia="ru-RU"/>
        </w:rPr>
      </w:pPr>
      <w:r w:rsidRPr="00E31E2D">
        <w:rPr>
          <w:rFonts w:ascii="Times New Roman" w:hAnsi="Times New Roman"/>
          <w:sz w:val="24"/>
          <w:szCs w:val="24"/>
          <w:lang w:eastAsia="ru-RU"/>
        </w:rPr>
        <w:t>б) подвига и любви;</w:t>
      </w:r>
    </w:p>
    <w:p w:rsidR="00C60409" w:rsidRPr="00E31E2D" w:rsidRDefault="003306ED">
      <w:pPr>
        <w:spacing w:after="0" w:line="240" w:lineRule="atLeast"/>
        <w:ind w:left="57" w:right="57"/>
        <w:rPr>
          <w:rFonts w:ascii="Times New Roman" w:hAnsi="Times New Roman"/>
          <w:sz w:val="24"/>
          <w:szCs w:val="24"/>
          <w:lang w:eastAsia="ru-RU"/>
        </w:rPr>
      </w:pPr>
      <w:r w:rsidRPr="00E31E2D">
        <w:rPr>
          <w:rFonts w:ascii="Times New Roman" w:hAnsi="Times New Roman"/>
          <w:sz w:val="24"/>
          <w:szCs w:val="24"/>
          <w:lang w:eastAsia="ru-RU"/>
        </w:rPr>
        <w:t>в) алчности и безнаказанности;</w:t>
      </w:r>
    </w:p>
    <w:p w:rsidR="00C60409" w:rsidRPr="00E31E2D" w:rsidRDefault="003306ED">
      <w:pPr>
        <w:spacing w:after="0" w:line="240" w:lineRule="atLeast"/>
        <w:ind w:left="57" w:right="57"/>
        <w:rPr>
          <w:rFonts w:ascii="Times New Roman" w:hAnsi="Times New Roman"/>
          <w:sz w:val="24"/>
          <w:szCs w:val="24"/>
          <w:lang w:eastAsia="ru-RU"/>
        </w:rPr>
      </w:pPr>
      <w:r w:rsidRPr="00E31E2D">
        <w:rPr>
          <w:rFonts w:ascii="Times New Roman" w:hAnsi="Times New Roman"/>
          <w:sz w:val="24"/>
          <w:szCs w:val="24"/>
          <w:lang w:eastAsia="ru-RU"/>
        </w:rPr>
        <w:lastRenderedPageBreak/>
        <w:t>г) преступления и наказания.</w:t>
      </w:r>
    </w:p>
    <w:p w:rsidR="00C60409" w:rsidRPr="00E31E2D" w:rsidRDefault="003306ED">
      <w:pPr>
        <w:numPr>
          <w:ilvl w:val="0"/>
          <w:numId w:val="9"/>
        </w:numPr>
        <w:tabs>
          <w:tab w:val="num" w:pos="720"/>
        </w:tabs>
        <w:spacing w:after="0" w:line="240" w:lineRule="atLeast"/>
        <w:ind w:left="57" w:right="57"/>
        <w:rPr>
          <w:rFonts w:ascii="Times New Roman" w:hAnsi="Times New Roman"/>
          <w:b/>
          <w:sz w:val="24"/>
          <w:szCs w:val="24"/>
          <w:lang w:eastAsia="ru-RU"/>
        </w:rPr>
      </w:pPr>
      <w:r w:rsidRPr="00E31E2D">
        <w:rPr>
          <w:rFonts w:ascii="Times New Roman" w:hAnsi="Times New Roman"/>
          <w:b/>
          <w:sz w:val="24"/>
          <w:szCs w:val="24"/>
          <w:lang w:eastAsia="ru-RU"/>
        </w:rPr>
        <w:t>Чем заканчивается произведение?</w:t>
      </w:r>
    </w:p>
    <w:p w:rsidR="00C60409" w:rsidRPr="00E31E2D" w:rsidRDefault="003306ED">
      <w:pPr>
        <w:spacing w:after="0" w:line="240" w:lineRule="atLeast"/>
        <w:ind w:left="57" w:right="57"/>
        <w:rPr>
          <w:rFonts w:ascii="Times New Roman" w:hAnsi="Times New Roman"/>
          <w:sz w:val="24"/>
          <w:szCs w:val="24"/>
          <w:lang w:eastAsia="ru-RU"/>
        </w:rPr>
      </w:pPr>
      <w:r w:rsidRPr="00E31E2D">
        <w:rPr>
          <w:rFonts w:ascii="Times New Roman" w:hAnsi="Times New Roman"/>
          <w:sz w:val="24"/>
          <w:szCs w:val="24"/>
          <w:lang w:eastAsia="ru-RU"/>
        </w:rPr>
        <w:t>а) главный герой погибает;</w:t>
      </w:r>
    </w:p>
    <w:p w:rsidR="00C60409" w:rsidRPr="00E31E2D" w:rsidRDefault="003306ED">
      <w:pPr>
        <w:spacing w:after="0" w:line="240" w:lineRule="atLeast"/>
        <w:ind w:left="57" w:right="57"/>
        <w:rPr>
          <w:rFonts w:ascii="Times New Roman" w:hAnsi="Times New Roman"/>
          <w:sz w:val="24"/>
          <w:szCs w:val="24"/>
          <w:lang w:eastAsia="ru-RU"/>
        </w:rPr>
      </w:pPr>
      <w:r w:rsidRPr="00E31E2D">
        <w:rPr>
          <w:rFonts w:ascii="Times New Roman" w:hAnsi="Times New Roman"/>
          <w:sz w:val="24"/>
          <w:szCs w:val="24"/>
          <w:lang w:eastAsia="ru-RU"/>
        </w:rPr>
        <w:t>б) погибает царь;</w:t>
      </w:r>
    </w:p>
    <w:p w:rsidR="00C60409" w:rsidRPr="00E31E2D" w:rsidRDefault="003306ED">
      <w:pPr>
        <w:spacing w:after="0" w:line="240" w:lineRule="atLeast"/>
        <w:ind w:left="57" w:right="57"/>
        <w:rPr>
          <w:rFonts w:ascii="Times New Roman" w:hAnsi="Times New Roman"/>
          <w:sz w:val="24"/>
          <w:szCs w:val="24"/>
          <w:lang w:eastAsia="ru-RU"/>
        </w:rPr>
      </w:pPr>
      <w:r w:rsidRPr="00E31E2D">
        <w:rPr>
          <w:rFonts w:ascii="Times New Roman" w:hAnsi="Times New Roman"/>
          <w:sz w:val="24"/>
          <w:szCs w:val="24"/>
          <w:lang w:eastAsia="ru-RU"/>
        </w:rPr>
        <w:lastRenderedPageBreak/>
        <w:t>в) герой женится на царевне;</w:t>
      </w:r>
    </w:p>
    <w:p w:rsidR="00C60409" w:rsidRPr="00E31E2D" w:rsidRDefault="003306ED">
      <w:pPr>
        <w:spacing w:after="0" w:line="240" w:lineRule="atLeast"/>
        <w:ind w:left="57" w:right="57"/>
        <w:rPr>
          <w:rFonts w:ascii="Times New Roman" w:hAnsi="Times New Roman"/>
          <w:sz w:val="24"/>
          <w:szCs w:val="24"/>
          <w:lang w:eastAsia="ru-RU"/>
        </w:rPr>
      </w:pPr>
      <w:r w:rsidRPr="00E31E2D">
        <w:rPr>
          <w:rFonts w:ascii="Times New Roman" w:hAnsi="Times New Roman"/>
          <w:sz w:val="24"/>
          <w:szCs w:val="24"/>
          <w:lang w:eastAsia="ru-RU"/>
        </w:rPr>
        <w:t>г) погибает царевна.</w:t>
      </w:r>
    </w:p>
    <w:p w:rsidR="00C60409" w:rsidRPr="00E31E2D" w:rsidRDefault="00C60409">
      <w:pPr>
        <w:spacing w:after="0" w:line="240" w:lineRule="atLeast"/>
        <w:ind w:left="57" w:right="57"/>
        <w:rPr>
          <w:rFonts w:ascii="Times New Roman" w:hAnsi="Times New Roman"/>
          <w:sz w:val="24"/>
          <w:szCs w:val="24"/>
        </w:rPr>
      </w:pPr>
    </w:p>
    <w:p w:rsidR="00C60409" w:rsidRPr="00E31E2D" w:rsidRDefault="00C60409">
      <w:pPr>
        <w:spacing w:after="0" w:line="240" w:lineRule="atLeast"/>
        <w:ind w:left="57" w:right="57"/>
        <w:rPr>
          <w:rFonts w:ascii="Times New Roman" w:hAnsi="Times New Roman"/>
          <w:sz w:val="24"/>
          <w:szCs w:val="24"/>
        </w:rPr>
        <w:sectPr w:rsidR="00C60409" w:rsidRPr="00E31E2D">
          <w:type w:val="continuous"/>
          <w:pgSz w:w="16838" w:h="11906" w:orient="landscape"/>
          <w:pgMar w:top="850" w:right="1134" w:bottom="993" w:left="1134" w:header="708" w:footer="708" w:gutter="0"/>
          <w:cols w:num="2" w:space="708"/>
        </w:sectPr>
      </w:pPr>
    </w:p>
    <w:p w:rsidR="00C60409" w:rsidRPr="00E31E2D" w:rsidRDefault="00C60409">
      <w:pPr>
        <w:spacing w:after="0" w:line="240" w:lineRule="atLeast"/>
        <w:ind w:left="57" w:right="57" w:firstLine="570"/>
        <w:jc w:val="center"/>
        <w:rPr>
          <w:rFonts w:ascii="Times New Roman" w:hAnsi="Times New Roman"/>
          <w:b/>
          <w:sz w:val="24"/>
          <w:szCs w:val="24"/>
          <w:lang w:eastAsia="ru-RU"/>
        </w:rPr>
      </w:pPr>
    </w:p>
    <w:p w:rsidR="00C60409" w:rsidRPr="00E31E2D" w:rsidRDefault="003306ED">
      <w:pPr>
        <w:spacing w:after="0" w:line="240" w:lineRule="atLeast"/>
        <w:ind w:left="57" w:right="57" w:firstLine="570"/>
        <w:jc w:val="center"/>
        <w:rPr>
          <w:rFonts w:ascii="Times New Roman" w:hAnsi="Times New Roman"/>
          <w:b/>
          <w:sz w:val="24"/>
          <w:szCs w:val="24"/>
          <w:lang w:eastAsia="ru-RU"/>
        </w:rPr>
      </w:pPr>
      <w:r w:rsidRPr="00E31E2D">
        <w:rPr>
          <w:rFonts w:ascii="Times New Roman" w:hAnsi="Times New Roman"/>
          <w:b/>
          <w:sz w:val="24"/>
          <w:szCs w:val="24"/>
          <w:lang w:eastAsia="ru-RU"/>
        </w:rPr>
        <w:t>Тес по произведению «Муму» И. С. Тургенева</w:t>
      </w:r>
    </w:p>
    <w:p w:rsidR="00C60409" w:rsidRPr="00E31E2D" w:rsidRDefault="00C60409">
      <w:pPr>
        <w:spacing w:after="0" w:line="240" w:lineRule="atLeast"/>
        <w:ind w:left="57" w:right="57" w:firstLine="570"/>
        <w:jc w:val="both"/>
        <w:rPr>
          <w:rFonts w:ascii="Times New Roman" w:hAnsi="Times New Roman"/>
          <w:b/>
          <w:sz w:val="24"/>
          <w:szCs w:val="24"/>
          <w:lang w:eastAsia="ru-RU"/>
        </w:rPr>
      </w:pPr>
    </w:p>
    <w:p w:rsidR="00C60409" w:rsidRPr="00E31E2D" w:rsidRDefault="00C60409">
      <w:pPr>
        <w:spacing w:after="0" w:line="240" w:lineRule="atLeast"/>
        <w:ind w:left="57" w:right="57" w:firstLine="540"/>
        <w:jc w:val="both"/>
        <w:rPr>
          <w:rFonts w:ascii="Times New Roman" w:hAnsi="Times New Roman"/>
          <w:b/>
          <w:sz w:val="24"/>
          <w:szCs w:val="24"/>
          <w:lang w:eastAsia="ru-RU"/>
        </w:rPr>
        <w:sectPr w:rsidR="00C60409" w:rsidRPr="00E31E2D">
          <w:type w:val="continuous"/>
          <w:pgSz w:w="16838" w:h="11906" w:orient="landscape"/>
          <w:pgMar w:top="850" w:right="1134" w:bottom="993" w:left="1134" w:header="708" w:footer="708" w:gutter="0"/>
          <w:cols w:space="708"/>
        </w:sectPr>
      </w:pPr>
    </w:p>
    <w:p w:rsidR="00C60409" w:rsidRPr="00E31E2D" w:rsidRDefault="003306ED">
      <w:pPr>
        <w:spacing w:after="0" w:line="240" w:lineRule="atLeast"/>
        <w:ind w:left="57" w:right="57" w:firstLine="540"/>
        <w:jc w:val="both"/>
        <w:rPr>
          <w:rFonts w:ascii="Times New Roman" w:hAnsi="Times New Roman"/>
          <w:b/>
          <w:sz w:val="24"/>
          <w:szCs w:val="24"/>
          <w:lang w:eastAsia="ru-RU"/>
        </w:rPr>
      </w:pPr>
      <w:r w:rsidRPr="00E31E2D">
        <w:rPr>
          <w:rFonts w:ascii="Times New Roman" w:hAnsi="Times New Roman"/>
          <w:b/>
          <w:sz w:val="24"/>
          <w:szCs w:val="24"/>
          <w:lang w:eastAsia="ru-RU"/>
        </w:rPr>
        <w:lastRenderedPageBreak/>
        <w:t>1. В основе повести «Муму» лежит:</w:t>
      </w:r>
    </w:p>
    <w:p w:rsidR="00C60409" w:rsidRPr="00E31E2D" w:rsidRDefault="003306ED">
      <w:pPr>
        <w:spacing w:after="0" w:line="240" w:lineRule="atLeast"/>
        <w:ind w:left="57" w:right="57" w:firstLine="540"/>
        <w:jc w:val="both"/>
        <w:rPr>
          <w:rFonts w:ascii="Times New Roman" w:hAnsi="Times New Roman"/>
          <w:i/>
          <w:sz w:val="24"/>
          <w:szCs w:val="24"/>
          <w:lang w:eastAsia="ru-RU"/>
        </w:rPr>
      </w:pPr>
      <w:r w:rsidRPr="00E31E2D">
        <w:rPr>
          <w:rFonts w:ascii="Times New Roman" w:hAnsi="Times New Roman"/>
          <w:i/>
          <w:sz w:val="24"/>
          <w:szCs w:val="24"/>
          <w:lang w:eastAsia="ru-RU"/>
        </w:rPr>
        <w:t xml:space="preserve">а) борьба крепостников и крепостных;             </w:t>
      </w:r>
    </w:p>
    <w:p w:rsidR="00C60409" w:rsidRPr="00E31E2D" w:rsidRDefault="003306ED">
      <w:pPr>
        <w:spacing w:after="0" w:line="240" w:lineRule="atLeast"/>
        <w:ind w:left="57" w:right="57" w:firstLine="540"/>
        <w:jc w:val="both"/>
        <w:rPr>
          <w:rFonts w:ascii="Times New Roman" w:hAnsi="Times New Roman"/>
          <w:i/>
          <w:sz w:val="24"/>
          <w:szCs w:val="24"/>
          <w:lang w:eastAsia="ru-RU"/>
        </w:rPr>
      </w:pPr>
      <w:r w:rsidRPr="00E31E2D">
        <w:rPr>
          <w:rFonts w:ascii="Times New Roman" w:hAnsi="Times New Roman"/>
          <w:i/>
          <w:sz w:val="24"/>
          <w:szCs w:val="24"/>
          <w:lang w:eastAsia="ru-RU"/>
        </w:rPr>
        <w:t>б) приветствие крепостного права;</w:t>
      </w:r>
    </w:p>
    <w:p w:rsidR="00C60409" w:rsidRPr="00E31E2D" w:rsidRDefault="003306ED">
      <w:pPr>
        <w:spacing w:after="0" w:line="240" w:lineRule="atLeast"/>
        <w:ind w:left="57" w:right="57" w:firstLine="540"/>
        <w:jc w:val="both"/>
        <w:rPr>
          <w:rFonts w:ascii="Times New Roman" w:hAnsi="Times New Roman"/>
          <w:i/>
          <w:sz w:val="24"/>
          <w:szCs w:val="24"/>
          <w:lang w:eastAsia="ru-RU"/>
        </w:rPr>
      </w:pPr>
      <w:r w:rsidRPr="00E31E2D">
        <w:rPr>
          <w:rFonts w:ascii="Times New Roman" w:hAnsi="Times New Roman"/>
          <w:i/>
          <w:sz w:val="24"/>
          <w:szCs w:val="24"/>
          <w:lang w:eastAsia="ru-RU"/>
        </w:rPr>
        <w:t>в) осуждение крепостного права;</w:t>
      </w:r>
    </w:p>
    <w:p w:rsidR="00C60409" w:rsidRPr="00E31E2D" w:rsidRDefault="003306ED">
      <w:pPr>
        <w:spacing w:after="0" w:line="240" w:lineRule="atLeast"/>
        <w:ind w:left="57" w:right="57" w:firstLine="540"/>
        <w:jc w:val="both"/>
        <w:rPr>
          <w:rFonts w:ascii="Times New Roman" w:hAnsi="Times New Roman"/>
          <w:i/>
          <w:sz w:val="24"/>
          <w:szCs w:val="24"/>
          <w:lang w:eastAsia="ru-RU"/>
        </w:rPr>
      </w:pPr>
      <w:r w:rsidRPr="00E31E2D">
        <w:rPr>
          <w:rFonts w:ascii="Times New Roman" w:hAnsi="Times New Roman"/>
          <w:i/>
          <w:sz w:val="24"/>
          <w:szCs w:val="24"/>
          <w:lang w:eastAsia="ru-RU"/>
        </w:rPr>
        <w:t>г) осуждение жестокого обращения с животными.</w:t>
      </w:r>
    </w:p>
    <w:p w:rsidR="00C60409" w:rsidRPr="00E31E2D" w:rsidRDefault="003306ED">
      <w:pPr>
        <w:spacing w:after="0" w:line="240" w:lineRule="atLeast"/>
        <w:ind w:left="57" w:right="57" w:firstLine="540"/>
        <w:jc w:val="both"/>
        <w:rPr>
          <w:rFonts w:ascii="Times New Roman" w:hAnsi="Times New Roman"/>
          <w:b/>
          <w:sz w:val="24"/>
          <w:szCs w:val="24"/>
          <w:lang w:eastAsia="ru-RU"/>
        </w:rPr>
      </w:pPr>
      <w:r w:rsidRPr="00E31E2D">
        <w:rPr>
          <w:rFonts w:ascii="Times New Roman" w:hAnsi="Times New Roman"/>
          <w:b/>
          <w:sz w:val="24"/>
          <w:szCs w:val="24"/>
          <w:lang w:eastAsia="ru-RU"/>
        </w:rPr>
        <w:t>2. Где произошла описанная Тургеневым история:</w:t>
      </w:r>
    </w:p>
    <w:p w:rsidR="00C60409" w:rsidRPr="00E31E2D" w:rsidRDefault="003306ED">
      <w:pPr>
        <w:spacing w:after="0" w:line="240" w:lineRule="atLeast"/>
        <w:ind w:left="57" w:right="57" w:firstLine="540"/>
        <w:jc w:val="both"/>
        <w:rPr>
          <w:rFonts w:ascii="Times New Roman" w:hAnsi="Times New Roman"/>
          <w:i/>
          <w:sz w:val="24"/>
          <w:szCs w:val="24"/>
          <w:lang w:eastAsia="ru-RU"/>
        </w:rPr>
      </w:pPr>
      <w:r w:rsidRPr="00E31E2D">
        <w:rPr>
          <w:rFonts w:ascii="Times New Roman" w:hAnsi="Times New Roman"/>
          <w:i/>
          <w:sz w:val="24"/>
          <w:szCs w:val="24"/>
          <w:lang w:eastAsia="ru-RU"/>
        </w:rPr>
        <w:t>а) в Петербурге;</w:t>
      </w:r>
    </w:p>
    <w:p w:rsidR="00C60409" w:rsidRPr="00E31E2D" w:rsidRDefault="003306ED">
      <w:pPr>
        <w:spacing w:after="0" w:line="240" w:lineRule="atLeast"/>
        <w:ind w:left="57" w:right="57" w:firstLine="540"/>
        <w:jc w:val="both"/>
        <w:rPr>
          <w:rFonts w:ascii="Times New Roman" w:hAnsi="Times New Roman"/>
          <w:i/>
          <w:sz w:val="24"/>
          <w:szCs w:val="24"/>
          <w:lang w:eastAsia="ru-RU"/>
        </w:rPr>
      </w:pPr>
      <w:r w:rsidRPr="00E31E2D">
        <w:rPr>
          <w:rFonts w:ascii="Times New Roman" w:hAnsi="Times New Roman"/>
          <w:i/>
          <w:sz w:val="24"/>
          <w:szCs w:val="24"/>
          <w:lang w:eastAsia="ru-RU"/>
        </w:rPr>
        <w:t>б) в Москве;</w:t>
      </w:r>
    </w:p>
    <w:p w:rsidR="00C60409" w:rsidRPr="00E31E2D" w:rsidRDefault="003306ED">
      <w:pPr>
        <w:spacing w:after="0" w:line="240" w:lineRule="atLeast"/>
        <w:ind w:left="57" w:right="57" w:firstLine="540"/>
        <w:jc w:val="both"/>
        <w:rPr>
          <w:rFonts w:ascii="Times New Roman" w:hAnsi="Times New Roman"/>
          <w:i/>
          <w:sz w:val="24"/>
          <w:szCs w:val="24"/>
          <w:lang w:eastAsia="ru-RU"/>
        </w:rPr>
      </w:pPr>
      <w:r w:rsidRPr="00E31E2D">
        <w:rPr>
          <w:rFonts w:ascii="Times New Roman" w:hAnsi="Times New Roman"/>
          <w:i/>
          <w:sz w:val="24"/>
          <w:szCs w:val="24"/>
          <w:lang w:eastAsia="ru-RU"/>
        </w:rPr>
        <w:t>в) в деревне;</w:t>
      </w:r>
    </w:p>
    <w:p w:rsidR="00C60409" w:rsidRPr="00E31E2D" w:rsidRDefault="003306ED">
      <w:pPr>
        <w:spacing w:after="0" w:line="240" w:lineRule="atLeast"/>
        <w:ind w:left="57" w:right="57" w:firstLine="540"/>
        <w:jc w:val="both"/>
        <w:rPr>
          <w:rFonts w:ascii="Times New Roman" w:hAnsi="Times New Roman"/>
          <w:i/>
          <w:sz w:val="24"/>
          <w:szCs w:val="24"/>
          <w:lang w:eastAsia="ru-RU"/>
        </w:rPr>
      </w:pPr>
      <w:r w:rsidRPr="00E31E2D">
        <w:rPr>
          <w:rFonts w:ascii="Times New Roman" w:hAnsi="Times New Roman"/>
          <w:i/>
          <w:sz w:val="24"/>
          <w:szCs w:val="24"/>
          <w:lang w:eastAsia="ru-RU"/>
        </w:rPr>
        <w:t xml:space="preserve">г) в уездном городе </w:t>
      </w:r>
      <w:r w:rsidRPr="00E31E2D">
        <w:rPr>
          <w:rFonts w:ascii="Times New Roman" w:hAnsi="Times New Roman"/>
          <w:i/>
          <w:sz w:val="24"/>
          <w:szCs w:val="24"/>
          <w:lang w:val="en-US" w:eastAsia="ru-RU"/>
        </w:rPr>
        <w:t>NN</w:t>
      </w:r>
      <w:r w:rsidRPr="00E31E2D">
        <w:rPr>
          <w:rFonts w:ascii="Times New Roman" w:hAnsi="Times New Roman"/>
          <w:i/>
          <w:sz w:val="24"/>
          <w:szCs w:val="24"/>
          <w:lang w:eastAsia="ru-RU"/>
        </w:rPr>
        <w:t>?</w:t>
      </w:r>
    </w:p>
    <w:p w:rsidR="00C60409" w:rsidRPr="00E31E2D" w:rsidRDefault="003306ED">
      <w:pPr>
        <w:spacing w:after="0" w:line="240" w:lineRule="atLeast"/>
        <w:ind w:left="57" w:right="57" w:firstLine="540"/>
        <w:jc w:val="both"/>
        <w:rPr>
          <w:rFonts w:ascii="Times New Roman" w:hAnsi="Times New Roman"/>
          <w:b/>
          <w:sz w:val="24"/>
          <w:szCs w:val="24"/>
          <w:lang w:eastAsia="ru-RU"/>
        </w:rPr>
      </w:pPr>
      <w:r w:rsidRPr="00E31E2D">
        <w:rPr>
          <w:rFonts w:ascii="Times New Roman" w:hAnsi="Times New Roman"/>
          <w:b/>
          <w:sz w:val="24"/>
          <w:szCs w:val="24"/>
          <w:lang w:eastAsia="ru-RU"/>
        </w:rPr>
        <w:t>3. В городе Герасим стал работать у барыни:</w:t>
      </w:r>
    </w:p>
    <w:p w:rsidR="00C60409" w:rsidRPr="00E31E2D" w:rsidRDefault="003306ED">
      <w:pPr>
        <w:spacing w:after="0" w:line="240" w:lineRule="atLeast"/>
        <w:ind w:left="57" w:right="57" w:firstLine="540"/>
        <w:jc w:val="both"/>
        <w:rPr>
          <w:rFonts w:ascii="Times New Roman" w:hAnsi="Times New Roman"/>
          <w:i/>
          <w:sz w:val="24"/>
          <w:szCs w:val="24"/>
          <w:lang w:eastAsia="ru-RU"/>
        </w:rPr>
      </w:pPr>
      <w:r w:rsidRPr="00E31E2D">
        <w:rPr>
          <w:rFonts w:ascii="Times New Roman" w:hAnsi="Times New Roman"/>
          <w:i/>
          <w:sz w:val="24"/>
          <w:szCs w:val="24"/>
          <w:lang w:eastAsia="ru-RU"/>
        </w:rPr>
        <w:t>а) дворником;</w:t>
      </w:r>
    </w:p>
    <w:p w:rsidR="00C60409" w:rsidRPr="00E31E2D" w:rsidRDefault="003306ED">
      <w:pPr>
        <w:spacing w:after="0" w:line="240" w:lineRule="atLeast"/>
        <w:ind w:left="57" w:right="57" w:firstLine="540"/>
        <w:jc w:val="both"/>
        <w:rPr>
          <w:rFonts w:ascii="Times New Roman" w:hAnsi="Times New Roman"/>
          <w:i/>
          <w:sz w:val="24"/>
          <w:szCs w:val="24"/>
          <w:lang w:eastAsia="ru-RU"/>
        </w:rPr>
      </w:pPr>
      <w:r w:rsidRPr="00E31E2D">
        <w:rPr>
          <w:rFonts w:ascii="Times New Roman" w:hAnsi="Times New Roman"/>
          <w:i/>
          <w:sz w:val="24"/>
          <w:szCs w:val="24"/>
          <w:lang w:eastAsia="ru-RU"/>
        </w:rPr>
        <w:t>б) конюхом;</w:t>
      </w:r>
    </w:p>
    <w:p w:rsidR="00C60409" w:rsidRPr="00E31E2D" w:rsidRDefault="003306ED">
      <w:pPr>
        <w:spacing w:after="0" w:line="240" w:lineRule="atLeast"/>
        <w:ind w:left="57" w:right="57" w:firstLine="540"/>
        <w:jc w:val="both"/>
        <w:rPr>
          <w:rFonts w:ascii="Times New Roman" w:hAnsi="Times New Roman"/>
          <w:i/>
          <w:sz w:val="24"/>
          <w:szCs w:val="24"/>
          <w:lang w:eastAsia="ru-RU"/>
        </w:rPr>
      </w:pPr>
      <w:r w:rsidRPr="00E31E2D">
        <w:rPr>
          <w:rFonts w:ascii="Times New Roman" w:hAnsi="Times New Roman"/>
          <w:i/>
          <w:sz w:val="24"/>
          <w:szCs w:val="24"/>
          <w:lang w:eastAsia="ru-RU"/>
        </w:rPr>
        <w:t>в) дворецким;</w:t>
      </w:r>
    </w:p>
    <w:p w:rsidR="00C60409" w:rsidRPr="00E31E2D" w:rsidRDefault="003306ED">
      <w:pPr>
        <w:spacing w:after="0" w:line="240" w:lineRule="atLeast"/>
        <w:ind w:left="57" w:right="57" w:firstLine="540"/>
        <w:jc w:val="both"/>
        <w:rPr>
          <w:rFonts w:ascii="Times New Roman" w:hAnsi="Times New Roman"/>
          <w:i/>
          <w:sz w:val="24"/>
          <w:szCs w:val="24"/>
          <w:lang w:eastAsia="ru-RU"/>
        </w:rPr>
      </w:pPr>
      <w:r w:rsidRPr="00E31E2D">
        <w:rPr>
          <w:rFonts w:ascii="Times New Roman" w:hAnsi="Times New Roman"/>
          <w:i/>
          <w:sz w:val="24"/>
          <w:szCs w:val="24"/>
          <w:lang w:eastAsia="ru-RU"/>
        </w:rPr>
        <w:t>г) башмачником.</w:t>
      </w:r>
    </w:p>
    <w:p w:rsidR="00C60409" w:rsidRPr="00E31E2D" w:rsidRDefault="003306ED">
      <w:pPr>
        <w:spacing w:after="0" w:line="240" w:lineRule="atLeast"/>
        <w:ind w:left="57" w:right="57" w:firstLine="540"/>
        <w:jc w:val="both"/>
        <w:rPr>
          <w:rFonts w:ascii="Times New Roman" w:hAnsi="Times New Roman"/>
          <w:b/>
          <w:sz w:val="24"/>
          <w:szCs w:val="24"/>
          <w:lang w:eastAsia="ru-RU"/>
        </w:rPr>
      </w:pPr>
      <w:r w:rsidRPr="00E31E2D">
        <w:rPr>
          <w:rFonts w:ascii="Times New Roman" w:hAnsi="Times New Roman"/>
          <w:b/>
          <w:sz w:val="24"/>
          <w:szCs w:val="24"/>
          <w:lang w:eastAsia="ru-RU"/>
        </w:rPr>
        <w:t>4. При создании портрета Герасима автор пользовался:</w:t>
      </w:r>
    </w:p>
    <w:p w:rsidR="00C60409" w:rsidRPr="00E31E2D" w:rsidRDefault="003306ED">
      <w:pPr>
        <w:spacing w:after="0" w:line="240" w:lineRule="atLeast"/>
        <w:ind w:left="57" w:right="57" w:firstLine="540"/>
        <w:jc w:val="both"/>
        <w:rPr>
          <w:rFonts w:ascii="Times New Roman" w:hAnsi="Times New Roman"/>
          <w:i/>
          <w:sz w:val="24"/>
          <w:szCs w:val="24"/>
          <w:lang w:eastAsia="ru-RU"/>
        </w:rPr>
      </w:pPr>
      <w:r w:rsidRPr="00E31E2D">
        <w:rPr>
          <w:rFonts w:ascii="Times New Roman" w:hAnsi="Times New Roman"/>
          <w:i/>
          <w:sz w:val="24"/>
          <w:szCs w:val="24"/>
          <w:lang w:eastAsia="ru-RU"/>
        </w:rPr>
        <w:t>а) метафорой;</w:t>
      </w:r>
    </w:p>
    <w:p w:rsidR="00C60409" w:rsidRPr="00E31E2D" w:rsidRDefault="003306ED">
      <w:pPr>
        <w:spacing w:after="0" w:line="240" w:lineRule="atLeast"/>
        <w:ind w:left="57" w:right="57" w:firstLine="540"/>
        <w:jc w:val="both"/>
        <w:rPr>
          <w:rFonts w:ascii="Times New Roman" w:hAnsi="Times New Roman"/>
          <w:i/>
          <w:sz w:val="24"/>
          <w:szCs w:val="24"/>
          <w:lang w:eastAsia="ru-RU"/>
        </w:rPr>
      </w:pPr>
      <w:r w:rsidRPr="00E31E2D">
        <w:rPr>
          <w:rFonts w:ascii="Times New Roman" w:hAnsi="Times New Roman"/>
          <w:i/>
          <w:sz w:val="24"/>
          <w:szCs w:val="24"/>
          <w:lang w:eastAsia="ru-RU"/>
        </w:rPr>
        <w:t>б) сравнением;</w:t>
      </w:r>
    </w:p>
    <w:p w:rsidR="00C60409" w:rsidRPr="00E31E2D" w:rsidRDefault="003306ED">
      <w:pPr>
        <w:spacing w:after="0" w:line="240" w:lineRule="atLeast"/>
        <w:ind w:left="57" w:right="57" w:firstLine="540"/>
        <w:jc w:val="both"/>
        <w:rPr>
          <w:rFonts w:ascii="Times New Roman" w:hAnsi="Times New Roman"/>
          <w:i/>
          <w:sz w:val="24"/>
          <w:szCs w:val="24"/>
          <w:lang w:eastAsia="ru-RU"/>
        </w:rPr>
      </w:pPr>
      <w:r w:rsidRPr="00E31E2D">
        <w:rPr>
          <w:rFonts w:ascii="Times New Roman" w:hAnsi="Times New Roman"/>
          <w:i/>
          <w:sz w:val="24"/>
          <w:szCs w:val="24"/>
          <w:lang w:eastAsia="ru-RU"/>
        </w:rPr>
        <w:t xml:space="preserve">в) антитезой;               </w:t>
      </w:r>
    </w:p>
    <w:p w:rsidR="00C60409" w:rsidRPr="00E31E2D" w:rsidRDefault="003306ED">
      <w:pPr>
        <w:spacing w:after="0" w:line="240" w:lineRule="atLeast"/>
        <w:ind w:left="57" w:right="57" w:firstLine="540"/>
        <w:jc w:val="both"/>
        <w:rPr>
          <w:rFonts w:ascii="Times New Roman" w:hAnsi="Times New Roman"/>
          <w:i/>
          <w:sz w:val="24"/>
          <w:szCs w:val="24"/>
          <w:lang w:eastAsia="ru-RU"/>
        </w:rPr>
      </w:pPr>
      <w:r w:rsidRPr="00E31E2D">
        <w:rPr>
          <w:rFonts w:ascii="Times New Roman" w:hAnsi="Times New Roman"/>
          <w:i/>
          <w:sz w:val="24"/>
          <w:szCs w:val="24"/>
          <w:lang w:eastAsia="ru-RU"/>
        </w:rPr>
        <w:t>г) гиперболой.</w:t>
      </w:r>
    </w:p>
    <w:p w:rsidR="00C60409" w:rsidRPr="00E31E2D" w:rsidRDefault="003306ED">
      <w:pPr>
        <w:spacing w:after="0" w:line="240" w:lineRule="atLeast"/>
        <w:ind w:left="57" w:right="57" w:firstLine="540"/>
        <w:jc w:val="both"/>
        <w:rPr>
          <w:rFonts w:ascii="Times New Roman" w:hAnsi="Times New Roman"/>
          <w:b/>
          <w:sz w:val="24"/>
          <w:szCs w:val="24"/>
          <w:lang w:eastAsia="ru-RU"/>
        </w:rPr>
      </w:pPr>
      <w:r w:rsidRPr="00E31E2D">
        <w:rPr>
          <w:rFonts w:ascii="Times New Roman" w:hAnsi="Times New Roman"/>
          <w:b/>
          <w:sz w:val="24"/>
          <w:szCs w:val="24"/>
          <w:lang w:eastAsia="ru-RU"/>
        </w:rPr>
        <w:t>5. Когда Герасим расхаживал по двору, он был похож на:</w:t>
      </w:r>
    </w:p>
    <w:p w:rsidR="00C60409" w:rsidRPr="00E31E2D" w:rsidRDefault="003306ED">
      <w:pPr>
        <w:spacing w:after="0" w:line="240" w:lineRule="atLeast"/>
        <w:ind w:left="57" w:right="57" w:firstLine="540"/>
        <w:jc w:val="both"/>
        <w:rPr>
          <w:rFonts w:ascii="Times New Roman" w:hAnsi="Times New Roman"/>
          <w:i/>
          <w:sz w:val="24"/>
          <w:szCs w:val="24"/>
          <w:lang w:eastAsia="ru-RU"/>
        </w:rPr>
      </w:pPr>
      <w:r w:rsidRPr="00E31E2D">
        <w:rPr>
          <w:rFonts w:ascii="Times New Roman" w:hAnsi="Times New Roman"/>
          <w:i/>
          <w:sz w:val="24"/>
          <w:szCs w:val="24"/>
          <w:lang w:eastAsia="ru-RU"/>
        </w:rPr>
        <w:t>а) петуха;</w:t>
      </w:r>
    </w:p>
    <w:p w:rsidR="00C60409" w:rsidRPr="00E31E2D" w:rsidRDefault="003306ED">
      <w:pPr>
        <w:spacing w:after="0" w:line="240" w:lineRule="atLeast"/>
        <w:ind w:left="57" w:right="57" w:firstLine="540"/>
        <w:jc w:val="both"/>
        <w:rPr>
          <w:rFonts w:ascii="Times New Roman" w:hAnsi="Times New Roman"/>
          <w:i/>
          <w:sz w:val="24"/>
          <w:szCs w:val="24"/>
          <w:lang w:eastAsia="ru-RU"/>
        </w:rPr>
      </w:pPr>
      <w:r w:rsidRPr="00E31E2D">
        <w:rPr>
          <w:rFonts w:ascii="Times New Roman" w:hAnsi="Times New Roman"/>
          <w:i/>
          <w:sz w:val="24"/>
          <w:szCs w:val="24"/>
          <w:lang w:eastAsia="ru-RU"/>
        </w:rPr>
        <w:t>б) гусака;</w:t>
      </w:r>
    </w:p>
    <w:p w:rsidR="00C60409" w:rsidRPr="00E31E2D" w:rsidRDefault="003306ED">
      <w:pPr>
        <w:spacing w:after="0" w:line="240" w:lineRule="atLeast"/>
        <w:ind w:left="57" w:right="57" w:firstLine="540"/>
        <w:jc w:val="both"/>
        <w:rPr>
          <w:rFonts w:ascii="Times New Roman" w:hAnsi="Times New Roman"/>
          <w:i/>
          <w:sz w:val="24"/>
          <w:szCs w:val="24"/>
          <w:lang w:eastAsia="ru-RU"/>
        </w:rPr>
      </w:pPr>
      <w:r w:rsidRPr="00E31E2D">
        <w:rPr>
          <w:rFonts w:ascii="Times New Roman" w:hAnsi="Times New Roman"/>
          <w:i/>
          <w:sz w:val="24"/>
          <w:szCs w:val="24"/>
          <w:lang w:eastAsia="ru-RU"/>
        </w:rPr>
        <w:t>в) быка;</w:t>
      </w:r>
    </w:p>
    <w:p w:rsidR="00C60409" w:rsidRPr="00E31E2D" w:rsidRDefault="003306ED">
      <w:pPr>
        <w:spacing w:after="0" w:line="240" w:lineRule="atLeast"/>
        <w:ind w:left="57" w:right="57" w:firstLine="540"/>
        <w:jc w:val="both"/>
        <w:rPr>
          <w:rFonts w:ascii="Times New Roman" w:hAnsi="Times New Roman"/>
          <w:i/>
          <w:sz w:val="24"/>
          <w:szCs w:val="24"/>
          <w:lang w:eastAsia="ru-RU"/>
        </w:rPr>
      </w:pPr>
      <w:r w:rsidRPr="00E31E2D">
        <w:rPr>
          <w:rFonts w:ascii="Times New Roman" w:hAnsi="Times New Roman"/>
          <w:i/>
          <w:sz w:val="24"/>
          <w:szCs w:val="24"/>
          <w:lang w:eastAsia="ru-RU"/>
        </w:rPr>
        <w:t>г) сторожевого пса.</w:t>
      </w:r>
    </w:p>
    <w:p w:rsidR="00C60409" w:rsidRPr="00E31E2D" w:rsidRDefault="003306ED">
      <w:pPr>
        <w:spacing w:after="0" w:line="240" w:lineRule="atLeast"/>
        <w:ind w:left="57" w:right="57" w:firstLine="540"/>
        <w:jc w:val="both"/>
        <w:rPr>
          <w:rFonts w:ascii="Times New Roman" w:hAnsi="Times New Roman"/>
          <w:b/>
          <w:sz w:val="24"/>
          <w:szCs w:val="24"/>
          <w:lang w:eastAsia="ru-RU"/>
        </w:rPr>
      </w:pPr>
      <w:r w:rsidRPr="00E31E2D">
        <w:rPr>
          <w:rFonts w:ascii="Times New Roman" w:hAnsi="Times New Roman"/>
          <w:b/>
          <w:sz w:val="24"/>
          <w:szCs w:val="24"/>
          <w:lang w:eastAsia="ru-RU"/>
        </w:rPr>
        <w:t>6. Как Герасим проявлял свою любовь к Татьяне:</w:t>
      </w:r>
    </w:p>
    <w:p w:rsidR="00C60409" w:rsidRPr="00E31E2D" w:rsidRDefault="003306ED">
      <w:pPr>
        <w:spacing w:after="0" w:line="240" w:lineRule="atLeast"/>
        <w:ind w:left="57" w:right="57" w:firstLine="540"/>
        <w:jc w:val="both"/>
        <w:rPr>
          <w:rFonts w:ascii="Times New Roman" w:hAnsi="Times New Roman"/>
          <w:i/>
          <w:sz w:val="24"/>
          <w:szCs w:val="24"/>
          <w:lang w:eastAsia="ru-RU"/>
        </w:rPr>
      </w:pPr>
      <w:r w:rsidRPr="00E31E2D">
        <w:rPr>
          <w:rFonts w:ascii="Times New Roman" w:hAnsi="Times New Roman"/>
          <w:i/>
          <w:sz w:val="24"/>
          <w:szCs w:val="24"/>
          <w:lang w:eastAsia="ru-RU"/>
        </w:rPr>
        <w:t>а) покупал дорогие подарки;</w:t>
      </w:r>
    </w:p>
    <w:p w:rsidR="00C60409" w:rsidRPr="00E31E2D" w:rsidRDefault="003306ED">
      <w:pPr>
        <w:spacing w:after="0" w:line="240" w:lineRule="atLeast"/>
        <w:ind w:left="57" w:right="57" w:firstLine="540"/>
        <w:jc w:val="both"/>
        <w:rPr>
          <w:rFonts w:ascii="Times New Roman" w:hAnsi="Times New Roman"/>
          <w:i/>
          <w:sz w:val="24"/>
          <w:szCs w:val="24"/>
          <w:lang w:eastAsia="ru-RU"/>
        </w:rPr>
      </w:pPr>
      <w:r w:rsidRPr="00E31E2D">
        <w:rPr>
          <w:rFonts w:ascii="Times New Roman" w:hAnsi="Times New Roman"/>
          <w:i/>
          <w:sz w:val="24"/>
          <w:szCs w:val="24"/>
          <w:lang w:eastAsia="ru-RU"/>
        </w:rPr>
        <w:t>б) оберегал и защищал её;</w:t>
      </w:r>
    </w:p>
    <w:p w:rsidR="00C60409" w:rsidRPr="00E31E2D" w:rsidRDefault="003306ED">
      <w:pPr>
        <w:spacing w:after="0" w:line="240" w:lineRule="atLeast"/>
        <w:ind w:left="57" w:right="57" w:firstLine="540"/>
        <w:jc w:val="both"/>
        <w:rPr>
          <w:rFonts w:ascii="Times New Roman" w:hAnsi="Times New Roman"/>
          <w:i/>
          <w:sz w:val="24"/>
          <w:szCs w:val="24"/>
          <w:lang w:eastAsia="ru-RU"/>
        </w:rPr>
      </w:pPr>
      <w:r w:rsidRPr="00E31E2D">
        <w:rPr>
          <w:rFonts w:ascii="Times New Roman" w:hAnsi="Times New Roman"/>
          <w:i/>
          <w:sz w:val="24"/>
          <w:szCs w:val="24"/>
          <w:lang w:eastAsia="ru-RU"/>
        </w:rPr>
        <w:t>в) дрался за неё;</w:t>
      </w:r>
    </w:p>
    <w:p w:rsidR="00C60409" w:rsidRPr="00E31E2D" w:rsidRDefault="003306ED">
      <w:pPr>
        <w:spacing w:after="0" w:line="240" w:lineRule="atLeast"/>
        <w:ind w:left="57" w:right="57" w:firstLine="540"/>
        <w:jc w:val="both"/>
        <w:rPr>
          <w:rFonts w:ascii="Times New Roman" w:hAnsi="Times New Roman"/>
          <w:i/>
          <w:sz w:val="24"/>
          <w:szCs w:val="24"/>
          <w:lang w:eastAsia="ru-RU"/>
        </w:rPr>
      </w:pPr>
      <w:r w:rsidRPr="00E31E2D">
        <w:rPr>
          <w:rFonts w:ascii="Times New Roman" w:hAnsi="Times New Roman"/>
          <w:i/>
          <w:sz w:val="24"/>
          <w:szCs w:val="24"/>
          <w:lang w:eastAsia="ru-RU"/>
        </w:rPr>
        <w:lastRenderedPageBreak/>
        <w:t>г) дарил ей каждый день цветы</w:t>
      </w:r>
    </w:p>
    <w:p w:rsidR="00C60409" w:rsidRPr="00E31E2D" w:rsidRDefault="00C60409">
      <w:pPr>
        <w:spacing w:after="0" w:line="240" w:lineRule="atLeast"/>
        <w:ind w:left="57" w:right="57" w:firstLine="540"/>
        <w:jc w:val="both"/>
        <w:rPr>
          <w:rFonts w:ascii="Times New Roman" w:hAnsi="Times New Roman"/>
          <w:i/>
          <w:sz w:val="24"/>
          <w:szCs w:val="24"/>
          <w:lang w:eastAsia="ru-RU"/>
        </w:rPr>
      </w:pPr>
    </w:p>
    <w:p w:rsidR="00C60409" w:rsidRPr="00E31E2D" w:rsidRDefault="00C60409">
      <w:pPr>
        <w:spacing w:after="0" w:line="240" w:lineRule="atLeast"/>
        <w:ind w:left="57" w:right="57" w:firstLine="540"/>
        <w:jc w:val="both"/>
        <w:rPr>
          <w:rFonts w:ascii="Times New Roman" w:hAnsi="Times New Roman"/>
          <w:i/>
          <w:sz w:val="24"/>
          <w:szCs w:val="24"/>
          <w:lang w:eastAsia="ru-RU"/>
        </w:rPr>
      </w:pPr>
    </w:p>
    <w:p w:rsidR="00C60409" w:rsidRPr="00E31E2D" w:rsidRDefault="00C60409">
      <w:pPr>
        <w:spacing w:after="0" w:line="240" w:lineRule="atLeast"/>
        <w:ind w:left="57" w:right="57" w:firstLine="540"/>
        <w:jc w:val="both"/>
        <w:rPr>
          <w:rFonts w:ascii="Times New Roman" w:hAnsi="Times New Roman"/>
          <w:i/>
          <w:sz w:val="24"/>
          <w:szCs w:val="24"/>
          <w:lang w:eastAsia="ru-RU"/>
        </w:rPr>
      </w:pPr>
    </w:p>
    <w:p w:rsidR="00C60409" w:rsidRPr="00E31E2D" w:rsidRDefault="00C60409">
      <w:pPr>
        <w:spacing w:after="0" w:line="240" w:lineRule="atLeast"/>
        <w:ind w:left="57" w:right="57" w:firstLine="540"/>
        <w:jc w:val="both"/>
        <w:rPr>
          <w:rFonts w:ascii="Times New Roman" w:hAnsi="Times New Roman"/>
          <w:i/>
          <w:sz w:val="24"/>
          <w:szCs w:val="24"/>
          <w:lang w:eastAsia="ru-RU"/>
        </w:rPr>
      </w:pPr>
    </w:p>
    <w:p w:rsidR="00C60409" w:rsidRPr="00E31E2D" w:rsidRDefault="003306ED">
      <w:pPr>
        <w:spacing w:after="0" w:line="240" w:lineRule="atLeast"/>
        <w:ind w:left="57" w:right="57" w:firstLine="540"/>
        <w:jc w:val="both"/>
        <w:rPr>
          <w:rFonts w:ascii="Times New Roman" w:hAnsi="Times New Roman"/>
          <w:b/>
          <w:sz w:val="24"/>
          <w:szCs w:val="24"/>
          <w:lang w:eastAsia="ru-RU"/>
        </w:rPr>
      </w:pPr>
      <w:r w:rsidRPr="00E31E2D">
        <w:rPr>
          <w:rFonts w:ascii="Times New Roman" w:hAnsi="Times New Roman"/>
          <w:b/>
          <w:sz w:val="24"/>
          <w:szCs w:val="24"/>
          <w:lang w:eastAsia="ru-RU"/>
        </w:rPr>
        <w:t>7. Забота о Муму изменила жизнь Герасима, так как:</w:t>
      </w:r>
    </w:p>
    <w:p w:rsidR="00C60409" w:rsidRPr="00E31E2D" w:rsidRDefault="003306ED">
      <w:pPr>
        <w:spacing w:after="0" w:line="240" w:lineRule="atLeast"/>
        <w:ind w:left="57" w:right="57" w:firstLine="540"/>
        <w:jc w:val="both"/>
        <w:rPr>
          <w:rFonts w:ascii="Times New Roman" w:hAnsi="Times New Roman"/>
          <w:i/>
          <w:sz w:val="24"/>
          <w:szCs w:val="24"/>
          <w:lang w:eastAsia="ru-RU"/>
        </w:rPr>
      </w:pPr>
      <w:r w:rsidRPr="00E31E2D">
        <w:rPr>
          <w:rFonts w:ascii="Times New Roman" w:hAnsi="Times New Roman"/>
          <w:i/>
          <w:sz w:val="24"/>
          <w:szCs w:val="24"/>
          <w:lang w:eastAsia="ru-RU"/>
        </w:rPr>
        <w:t>а) это дало ему силы жить и радоваться жизни;</w:t>
      </w:r>
    </w:p>
    <w:p w:rsidR="00C60409" w:rsidRPr="00E31E2D" w:rsidRDefault="003306ED">
      <w:pPr>
        <w:spacing w:after="0" w:line="240" w:lineRule="atLeast"/>
        <w:ind w:left="57" w:right="57" w:firstLine="540"/>
        <w:jc w:val="both"/>
        <w:rPr>
          <w:rFonts w:ascii="Times New Roman" w:hAnsi="Times New Roman"/>
          <w:i/>
          <w:sz w:val="24"/>
          <w:szCs w:val="24"/>
          <w:lang w:eastAsia="ru-RU"/>
        </w:rPr>
      </w:pPr>
      <w:r w:rsidRPr="00E31E2D">
        <w:rPr>
          <w:rFonts w:ascii="Times New Roman" w:hAnsi="Times New Roman"/>
          <w:i/>
          <w:sz w:val="24"/>
          <w:szCs w:val="24"/>
          <w:lang w:eastAsia="ru-RU"/>
        </w:rPr>
        <w:t>б) он чаще стал выходить гулять;</w:t>
      </w:r>
    </w:p>
    <w:p w:rsidR="00C60409" w:rsidRPr="00E31E2D" w:rsidRDefault="003306ED">
      <w:pPr>
        <w:spacing w:after="0" w:line="240" w:lineRule="atLeast"/>
        <w:ind w:left="57" w:right="57" w:firstLine="540"/>
        <w:jc w:val="both"/>
        <w:rPr>
          <w:rFonts w:ascii="Times New Roman" w:hAnsi="Times New Roman"/>
          <w:i/>
          <w:sz w:val="24"/>
          <w:szCs w:val="24"/>
          <w:lang w:eastAsia="ru-RU"/>
        </w:rPr>
      </w:pPr>
      <w:r w:rsidRPr="00E31E2D">
        <w:rPr>
          <w:rFonts w:ascii="Times New Roman" w:hAnsi="Times New Roman"/>
          <w:i/>
          <w:sz w:val="24"/>
          <w:szCs w:val="24"/>
          <w:lang w:eastAsia="ru-RU"/>
        </w:rPr>
        <w:t>в) он стал отдаляться от людей;</w:t>
      </w:r>
    </w:p>
    <w:p w:rsidR="00C60409" w:rsidRPr="00E31E2D" w:rsidRDefault="003306ED">
      <w:pPr>
        <w:spacing w:after="0" w:line="240" w:lineRule="atLeast"/>
        <w:ind w:left="57" w:right="57" w:firstLine="540"/>
        <w:jc w:val="both"/>
        <w:rPr>
          <w:rFonts w:ascii="Times New Roman" w:hAnsi="Times New Roman"/>
          <w:i/>
          <w:sz w:val="24"/>
          <w:szCs w:val="24"/>
          <w:lang w:eastAsia="ru-RU"/>
        </w:rPr>
      </w:pPr>
      <w:r w:rsidRPr="00E31E2D">
        <w:rPr>
          <w:rFonts w:ascii="Times New Roman" w:hAnsi="Times New Roman"/>
          <w:i/>
          <w:sz w:val="24"/>
          <w:szCs w:val="24"/>
          <w:lang w:eastAsia="ru-RU"/>
        </w:rPr>
        <w:t>г) у него улучшились отношения с барыней.</w:t>
      </w:r>
    </w:p>
    <w:p w:rsidR="00C60409" w:rsidRPr="00E31E2D" w:rsidRDefault="003306ED">
      <w:pPr>
        <w:spacing w:after="0" w:line="240" w:lineRule="atLeast"/>
        <w:ind w:left="57" w:right="57" w:firstLine="540"/>
        <w:jc w:val="both"/>
        <w:rPr>
          <w:rFonts w:ascii="Times New Roman" w:hAnsi="Times New Roman"/>
          <w:b/>
          <w:sz w:val="24"/>
          <w:szCs w:val="24"/>
          <w:lang w:eastAsia="ru-RU"/>
        </w:rPr>
      </w:pPr>
      <w:r w:rsidRPr="00E31E2D">
        <w:rPr>
          <w:rFonts w:ascii="Times New Roman" w:hAnsi="Times New Roman"/>
          <w:b/>
          <w:sz w:val="24"/>
          <w:szCs w:val="24"/>
          <w:lang w:eastAsia="ru-RU"/>
        </w:rPr>
        <w:t>8. Как Герасим благоустроил свою каморку специально для Муму:</w:t>
      </w:r>
    </w:p>
    <w:p w:rsidR="00C60409" w:rsidRPr="00E31E2D" w:rsidRDefault="003306ED">
      <w:pPr>
        <w:spacing w:after="0" w:line="240" w:lineRule="atLeast"/>
        <w:ind w:left="57" w:right="57" w:firstLine="540"/>
        <w:jc w:val="both"/>
        <w:rPr>
          <w:rFonts w:ascii="Times New Roman" w:hAnsi="Times New Roman"/>
          <w:i/>
          <w:sz w:val="24"/>
          <w:szCs w:val="24"/>
          <w:lang w:eastAsia="ru-RU"/>
        </w:rPr>
      </w:pPr>
      <w:r w:rsidRPr="00E31E2D">
        <w:rPr>
          <w:rFonts w:ascii="Times New Roman" w:hAnsi="Times New Roman"/>
          <w:i/>
          <w:sz w:val="24"/>
          <w:szCs w:val="24"/>
          <w:lang w:eastAsia="ru-RU"/>
        </w:rPr>
        <w:t>а) он соорудил для неё ещё одну дубовую кровать;</w:t>
      </w:r>
    </w:p>
    <w:p w:rsidR="00C60409" w:rsidRPr="00E31E2D" w:rsidRDefault="003306ED">
      <w:pPr>
        <w:spacing w:after="0" w:line="240" w:lineRule="atLeast"/>
        <w:ind w:left="57" w:right="57" w:firstLine="540"/>
        <w:jc w:val="both"/>
        <w:rPr>
          <w:rFonts w:ascii="Times New Roman" w:hAnsi="Times New Roman"/>
          <w:i/>
          <w:sz w:val="24"/>
          <w:szCs w:val="24"/>
          <w:lang w:eastAsia="ru-RU"/>
        </w:rPr>
      </w:pPr>
      <w:r w:rsidRPr="00E31E2D">
        <w:rPr>
          <w:rFonts w:ascii="Times New Roman" w:hAnsi="Times New Roman"/>
          <w:i/>
          <w:sz w:val="24"/>
          <w:szCs w:val="24"/>
          <w:lang w:eastAsia="ru-RU"/>
        </w:rPr>
        <w:t>б) постелил ей мягкий коврик рядом с собой;</w:t>
      </w:r>
    </w:p>
    <w:p w:rsidR="00C60409" w:rsidRPr="00E31E2D" w:rsidRDefault="003306ED">
      <w:pPr>
        <w:spacing w:after="0" w:line="240" w:lineRule="atLeast"/>
        <w:ind w:left="57" w:right="57" w:firstLine="540"/>
        <w:jc w:val="both"/>
        <w:rPr>
          <w:rFonts w:ascii="Times New Roman" w:hAnsi="Times New Roman"/>
          <w:i/>
          <w:sz w:val="24"/>
          <w:szCs w:val="24"/>
          <w:lang w:eastAsia="ru-RU"/>
        </w:rPr>
      </w:pPr>
      <w:r w:rsidRPr="00E31E2D">
        <w:rPr>
          <w:rFonts w:ascii="Times New Roman" w:hAnsi="Times New Roman"/>
          <w:i/>
          <w:sz w:val="24"/>
          <w:szCs w:val="24"/>
          <w:lang w:eastAsia="ru-RU"/>
        </w:rPr>
        <w:t>в) оставлял всегда дверь открытой;</w:t>
      </w:r>
    </w:p>
    <w:p w:rsidR="00C60409" w:rsidRPr="00E31E2D" w:rsidRDefault="003306ED">
      <w:pPr>
        <w:spacing w:after="0" w:line="240" w:lineRule="atLeast"/>
        <w:ind w:left="57" w:right="57" w:firstLine="540"/>
        <w:jc w:val="both"/>
        <w:rPr>
          <w:rFonts w:ascii="Times New Roman" w:hAnsi="Times New Roman"/>
          <w:i/>
          <w:sz w:val="24"/>
          <w:szCs w:val="24"/>
          <w:lang w:eastAsia="ru-RU"/>
        </w:rPr>
      </w:pPr>
      <w:r w:rsidRPr="00E31E2D">
        <w:rPr>
          <w:rFonts w:ascii="Times New Roman" w:hAnsi="Times New Roman"/>
          <w:i/>
          <w:sz w:val="24"/>
          <w:szCs w:val="24"/>
          <w:lang w:eastAsia="ru-RU"/>
        </w:rPr>
        <w:t>г) прорезал отверстие в двери?</w:t>
      </w:r>
    </w:p>
    <w:p w:rsidR="00C60409" w:rsidRPr="00E31E2D" w:rsidRDefault="003306ED">
      <w:pPr>
        <w:spacing w:after="0" w:line="240" w:lineRule="atLeast"/>
        <w:ind w:left="57" w:right="57" w:firstLine="540"/>
        <w:jc w:val="both"/>
        <w:rPr>
          <w:rFonts w:ascii="Times New Roman" w:hAnsi="Times New Roman"/>
          <w:b/>
          <w:sz w:val="24"/>
          <w:szCs w:val="24"/>
          <w:lang w:eastAsia="ru-RU"/>
        </w:rPr>
      </w:pPr>
      <w:r w:rsidRPr="00E31E2D">
        <w:rPr>
          <w:rFonts w:ascii="Times New Roman" w:hAnsi="Times New Roman"/>
          <w:b/>
          <w:sz w:val="24"/>
          <w:szCs w:val="24"/>
          <w:lang w:eastAsia="ru-RU"/>
        </w:rPr>
        <w:t>9. Когда барыня нагнулась и хотела погладить Муму, та:</w:t>
      </w:r>
    </w:p>
    <w:p w:rsidR="00C60409" w:rsidRPr="00E31E2D" w:rsidRDefault="003306ED">
      <w:pPr>
        <w:spacing w:after="0" w:line="240" w:lineRule="atLeast"/>
        <w:ind w:left="57" w:right="57" w:firstLine="540"/>
        <w:jc w:val="both"/>
        <w:rPr>
          <w:rFonts w:ascii="Times New Roman" w:hAnsi="Times New Roman"/>
          <w:i/>
          <w:sz w:val="24"/>
          <w:szCs w:val="24"/>
          <w:lang w:eastAsia="ru-RU"/>
        </w:rPr>
      </w:pPr>
      <w:r w:rsidRPr="00E31E2D">
        <w:rPr>
          <w:rFonts w:ascii="Times New Roman" w:hAnsi="Times New Roman"/>
          <w:i/>
          <w:sz w:val="24"/>
          <w:szCs w:val="24"/>
          <w:lang w:eastAsia="ru-RU"/>
        </w:rPr>
        <w:t>а) укусила её;</w:t>
      </w:r>
    </w:p>
    <w:p w:rsidR="00C60409" w:rsidRPr="00E31E2D" w:rsidRDefault="003306ED">
      <w:pPr>
        <w:spacing w:after="0" w:line="240" w:lineRule="atLeast"/>
        <w:ind w:left="57" w:right="57" w:firstLine="540"/>
        <w:jc w:val="both"/>
        <w:rPr>
          <w:rFonts w:ascii="Times New Roman" w:hAnsi="Times New Roman"/>
          <w:i/>
          <w:sz w:val="24"/>
          <w:szCs w:val="24"/>
          <w:lang w:eastAsia="ru-RU"/>
        </w:rPr>
      </w:pPr>
      <w:r w:rsidRPr="00E31E2D">
        <w:rPr>
          <w:rFonts w:ascii="Times New Roman" w:hAnsi="Times New Roman"/>
          <w:i/>
          <w:sz w:val="24"/>
          <w:szCs w:val="24"/>
          <w:lang w:eastAsia="ru-RU"/>
        </w:rPr>
        <w:t>б) облизала ей руки;</w:t>
      </w:r>
    </w:p>
    <w:p w:rsidR="00C60409" w:rsidRPr="00E31E2D" w:rsidRDefault="003306ED">
      <w:pPr>
        <w:spacing w:after="0" w:line="240" w:lineRule="atLeast"/>
        <w:ind w:left="57" w:right="57" w:firstLine="540"/>
        <w:jc w:val="both"/>
        <w:rPr>
          <w:rFonts w:ascii="Times New Roman" w:hAnsi="Times New Roman"/>
          <w:i/>
          <w:sz w:val="24"/>
          <w:szCs w:val="24"/>
          <w:lang w:eastAsia="ru-RU"/>
        </w:rPr>
      </w:pPr>
      <w:r w:rsidRPr="00E31E2D">
        <w:rPr>
          <w:rFonts w:ascii="Times New Roman" w:hAnsi="Times New Roman"/>
          <w:i/>
          <w:sz w:val="24"/>
          <w:szCs w:val="24"/>
          <w:lang w:eastAsia="ru-RU"/>
        </w:rPr>
        <w:t>в) стала лаять;</w:t>
      </w:r>
    </w:p>
    <w:p w:rsidR="00C60409" w:rsidRPr="00E31E2D" w:rsidRDefault="003306ED">
      <w:pPr>
        <w:spacing w:after="0" w:line="240" w:lineRule="atLeast"/>
        <w:ind w:left="57" w:right="57" w:firstLine="540"/>
        <w:jc w:val="both"/>
        <w:rPr>
          <w:rFonts w:ascii="Times New Roman" w:hAnsi="Times New Roman"/>
          <w:i/>
          <w:sz w:val="24"/>
          <w:szCs w:val="24"/>
          <w:lang w:eastAsia="ru-RU"/>
        </w:rPr>
      </w:pPr>
      <w:r w:rsidRPr="00E31E2D">
        <w:rPr>
          <w:rFonts w:ascii="Times New Roman" w:hAnsi="Times New Roman"/>
          <w:i/>
          <w:sz w:val="24"/>
          <w:szCs w:val="24"/>
          <w:lang w:eastAsia="ru-RU"/>
        </w:rPr>
        <w:t>г) оскалила зубы.</w:t>
      </w:r>
    </w:p>
    <w:p w:rsidR="00C60409" w:rsidRPr="00E31E2D" w:rsidRDefault="003306ED">
      <w:pPr>
        <w:spacing w:after="0" w:line="240" w:lineRule="atLeast"/>
        <w:ind w:left="57" w:right="57" w:firstLine="540"/>
        <w:jc w:val="both"/>
        <w:rPr>
          <w:rFonts w:ascii="Times New Roman" w:hAnsi="Times New Roman"/>
          <w:b/>
          <w:sz w:val="24"/>
          <w:szCs w:val="24"/>
          <w:lang w:eastAsia="ru-RU"/>
        </w:rPr>
      </w:pPr>
      <w:r w:rsidRPr="00E31E2D">
        <w:rPr>
          <w:rFonts w:ascii="Times New Roman" w:hAnsi="Times New Roman"/>
          <w:b/>
          <w:sz w:val="24"/>
          <w:szCs w:val="24"/>
          <w:lang w:eastAsia="ru-RU"/>
        </w:rPr>
        <w:t>10. Каким стилистическим приёмом воспользовался автор в сцене на лестнице:</w:t>
      </w:r>
    </w:p>
    <w:p w:rsidR="00C60409" w:rsidRPr="00E31E2D" w:rsidRDefault="003306ED">
      <w:pPr>
        <w:spacing w:after="0" w:line="240" w:lineRule="atLeast"/>
        <w:ind w:left="57" w:right="57" w:firstLine="540"/>
        <w:jc w:val="both"/>
        <w:rPr>
          <w:rFonts w:ascii="Times New Roman" w:hAnsi="Times New Roman"/>
          <w:i/>
          <w:sz w:val="24"/>
          <w:szCs w:val="24"/>
          <w:lang w:eastAsia="ru-RU"/>
        </w:rPr>
      </w:pPr>
      <w:r w:rsidRPr="00E31E2D">
        <w:rPr>
          <w:rFonts w:ascii="Times New Roman" w:hAnsi="Times New Roman"/>
          <w:i/>
          <w:sz w:val="24"/>
          <w:szCs w:val="24"/>
          <w:lang w:eastAsia="ru-RU"/>
        </w:rPr>
        <w:t>а) сравнением;</w:t>
      </w:r>
    </w:p>
    <w:p w:rsidR="00C60409" w:rsidRPr="00E31E2D" w:rsidRDefault="003306ED">
      <w:pPr>
        <w:spacing w:after="0" w:line="240" w:lineRule="atLeast"/>
        <w:ind w:left="57" w:right="57" w:firstLine="540"/>
        <w:jc w:val="both"/>
        <w:rPr>
          <w:rFonts w:ascii="Times New Roman" w:hAnsi="Times New Roman"/>
          <w:i/>
          <w:sz w:val="24"/>
          <w:szCs w:val="24"/>
          <w:lang w:eastAsia="ru-RU"/>
        </w:rPr>
      </w:pPr>
      <w:r w:rsidRPr="00E31E2D">
        <w:rPr>
          <w:rFonts w:ascii="Times New Roman" w:hAnsi="Times New Roman"/>
          <w:i/>
          <w:sz w:val="24"/>
          <w:szCs w:val="24"/>
          <w:lang w:eastAsia="ru-RU"/>
        </w:rPr>
        <w:t>б) метафорой;</w:t>
      </w:r>
    </w:p>
    <w:p w:rsidR="00C60409" w:rsidRPr="00E31E2D" w:rsidRDefault="003306ED">
      <w:pPr>
        <w:spacing w:after="0" w:line="240" w:lineRule="atLeast"/>
        <w:ind w:left="57" w:right="57" w:firstLine="540"/>
        <w:jc w:val="both"/>
        <w:rPr>
          <w:rFonts w:ascii="Times New Roman" w:hAnsi="Times New Roman"/>
          <w:i/>
          <w:sz w:val="24"/>
          <w:szCs w:val="24"/>
          <w:lang w:eastAsia="ru-RU"/>
        </w:rPr>
      </w:pPr>
      <w:r w:rsidRPr="00E31E2D">
        <w:rPr>
          <w:rFonts w:ascii="Times New Roman" w:hAnsi="Times New Roman"/>
          <w:i/>
          <w:sz w:val="24"/>
          <w:szCs w:val="24"/>
          <w:lang w:eastAsia="ru-RU"/>
        </w:rPr>
        <w:t>в) антитезой;</w:t>
      </w:r>
    </w:p>
    <w:p w:rsidR="00C60409" w:rsidRPr="00E31E2D" w:rsidRDefault="003306ED">
      <w:pPr>
        <w:spacing w:after="0" w:line="240" w:lineRule="atLeast"/>
        <w:ind w:left="57" w:right="57" w:firstLine="540"/>
        <w:jc w:val="both"/>
        <w:rPr>
          <w:rFonts w:ascii="Times New Roman" w:hAnsi="Times New Roman"/>
          <w:i/>
          <w:sz w:val="24"/>
          <w:szCs w:val="24"/>
          <w:lang w:eastAsia="ru-RU"/>
        </w:rPr>
      </w:pPr>
      <w:r w:rsidRPr="00E31E2D">
        <w:rPr>
          <w:rFonts w:ascii="Times New Roman" w:hAnsi="Times New Roman"/>
          <w:i/>
          <w:sz w:val="24"/>
          <w:szCs w:val="24"/>
          <w:lang w:eastAsia="ru-RU"/>
        </w:rPr>
        <w:t>г) аллегорией?</w:t>
      </w:r>
    </w:p>
    <w:p w:rsidR="00C60409" w:rsidRPr="00E31E2D" w:rsidRDefault="003306ED">
      <w:pPr>
        <w:spacing w:after="0" w:line="240" w:lineRule="atLeast"/>
        <w:ind w:left="57" w:right="57" w:firstLine="540"/>
        <w:jc w:val="both"/>
        <w:rPr>
          <w:rFonts w:ascii="Times New Roman" w:hAnsi="Times New Roman"/>
          <w:b/>
          <w:sz w:val="24"/>
          <w:szCs w:val="24"/>
          <w:lang w:eastAsia="ru-RU"/>
        </w:rPr>
      </w:pPr>
      <w:r w:rsidRPr="00E31E2D">
        <w:rPr>
          <w:rFonts w:ascii="Times New Roman" w:hAnsi="Times New Roman"/>
          <w:b/>
          <w:sz w:val="24"/>
          <w:szCs w:val="24"/>
          <w:lang w:eastAsia="ru-RU"/>
        </w:rPr>
        <w:t>11. Что сделал Герасим после гибели Муму:</w:t>
      </w:r>
    </w:p>
    <w:p w:rsidR="00C60409" w:rsidRPr="00E31E2D" w:rsidRDefault="003306ED">
      <w:pPr>
        <w:spacing w:after="0" w:line="240" w:lineRule="atLeast"/>
        <w:ind w:left="57" w:right="57" w:firstLine="540"/>
        <w:jc w:val="both"/>
        <w:rPr>
          <w:rFonts w:ascii="Times New Roman" w:hAnsi="Times New Roman"/>
          <w:i/>
          <w:sz w:val="24"/>
          <w:szCs w:val="24"/>
          <w:lang w:eastAsia="ru-RU"/>
        </w:rPr>
      </w:pPr>
      <w:r w:rsidRPr="00E31E2D">
        <w:rPr>
          <w:rFonts w:ascii="Times New Roman" w:hAnsi="Times New Roman"/>
          <w:i/>
          <w:sz w:val="24"/>
          <w:szCs w:val="24"/>
          <w:lang w:eastAsia="ru-RU"/>
        </w:rPr>
        <w:t>а) вернулся в деревню;</w:t>
      </w:r>
    </w:p>
    <w:p w:rsidR="00C60409" w:rsidRPr="00E31E2D" w:rsidRDefault="003306ED">
      <w:pPr>
        <w:spacing w:after="0" w:line="240" w:lineRule="atLeast"/>
        <w:ind w:left="57" w:right="57" w:firstLine="540"/>
        <w:jc w:val="both"/>
        <w:rPr>
          <w:rFonts w:ascii="Times New Roman" w:hAnsi="Times New Roman"/>
          <w:i/>
          <w:sz w:val="24"/>
          <w:szCs w:val="24"/>
          <w:lang w:eastAsia="ru-RU"/>
        </w:rPr>
      </w:pPr>
      <w:r w:rsidRPr="00E31E2D">
        <w:rPr>
          <w:rFonts w:ascii="Times New Roman" w:hAnsi="Times New Roman"/>
          <w:i/>
          <w:sz w:val="24"/>
          <w:szCs w:val="24"/>
          <w:lang w:eastAsia="ru-RU"/>
        </w:rPr>
        <w:lastRenderedPageBreak/>
        <w:t>б) остался в городе;</w:t>
      </w:r>
    </w:p>
    <w:p w:rsidR="00C60409" w:rsidRPr="00E31E2D" w:rsidRDefault="003306ED">
      <w:pPr>
        <w:spacing w:after="0" w:line="240" w:lineRule="atLeast"/>
        <w:ind w:left="57" w:right="57" w:firstLine="540"/>
        <w:jc w:val="both"/>
        <w:rPr>
          <w:rFonts w:ascii="Times New Roman" w:hAnsi="Times New Roman"/>
          <w:i/>
          <w:sz w:val="24"/>
          <w:szCs w:val="24"/>
          <w:lang w:eastAsia="ru-RU"/>
        </w:rPr>
      </w:pPr>
      <w:r w:rsidRPr="00E31E2D">
        <w:rPr>
          <w:rFonts w:ascii="Times New Roman" w:hAnsi="Times New Roman"/>
          <w:i/>
          <w:sz w:val="24"/>
          <w:szCs w:val="24"/>
          <w:lang w:eastAsia="ru-RU"/>
        </w:rPr>
        <w:t>в) завёл другую собаку;</w:t>
      </w:r>
    </w:p>
    <w:p w:rsidR="00C60409" w:rsidRPr="00E31E2D" w:rsidRDefault="003306ED">
      <w:pPr>
        <w:spacing w:after="0" w:line="240" w:lineRule="atLeast"/>
        <w:ind w:left="57" w:right="57" w:firstLine="540"/>
        <w:jc w:val="both"/>
        <w:rPr>
          <w:rFonts w:ascii="Times New Roman" w:hAnsi="Times New Roman"/>
          <w:i/>
          <w:sz w:val="24"/>
          <w:szCs w:val="24"/>
          <w:lang w:eastAsia="ru-RU"/>
        </w:rPr>
      </w:pPr>
      <w:r w:rsidRPr="00E31E2D">
        <w:rPr>
          <w:rFonts w:ascii="Times New Roman" w:hAnsi="Times New Roman"/>
          <w:i/>
          <w:sz w:val="24"/>
          <w:szCs w:val="24"/>
          <w:lang w:eastAsia="ru-RU"/>
        </w:rPr>
        <w:t>г) попытался отомстить барыне?</w:t>
      </w:r>
    </w:p>
    <w:p w:rsidR="00C60409" w:rsidRPr="00E31E2D" w:rsidRDefault="003306ED">
      <w:pPr>
        <w:spacing w:after="0" w:line="240" w:lineRule="atLeast"/>
        <w:ind w:left="57" w:right="57" w:firstLine="540"/>
        <w:jc w:val="both"/>
        <w:rPr>
          <w:rFonts w:ascii="Times New Roman" w:hAnsi="Times New Roman"/>
          <w:b/>
          <w:sz w:val="24"/>
          <w:szCs w:val="24"/>
          <w:lang w:eastAsia="ru-RU"/>
        </w:rPr>
      </w:pPr>
      <w:r w:rsidRPr="00E31E2D">
        <w:rPr>
          <w:rFonts w:ascii="Times New Roman" w:hAnsi="Times New Roman"/>
          <w:b/>
          <w:sz w:val="24"/>
          <w:szCs w:val="24"/>
          <w:lang w:eastAsia="ru-RU"/>
        </w:rPr>
        <w:t>12. Почему Герасим вернулся в свою деревню:</w:t>
      </w:r>
    </w:p>
    <w:p w:rsidR="00C60409" w:rsidRPr="00E31E2D" w:rsidRDefault="003306ED">
      <w:pPr>
        <w:spacing w:after="0" w:line="240" w:lineRule="atLeast"/>
        <w:ind w:left="57" w:right="57" w:firstLine="540"/>
        <w:jc w:val="both"/>
        <w:rPr>
          <w:rFonts w:ascii="Times New Roman" w:hAnsi="Times New Roman"/>
          <w:i/>
          <w:sz w:val="24"/>
          <w:szCs w:val="24"/>
          <w:lang w:eastAsia="ru-RU"/>
        </w:rPr>
      </w:pPr>
      <w:r w:rsidRPr="00E31E2D">
        <w:rPr>
          <w:rFonts w:ascii="Times New Roman" w:hAnsi="Times New Roman"/>
          <w:i/>
          <w:sz w:val="24"/>
          <w:szCs w:val="24"/>
          <w:lang w:eastAsia="ru-RU"/>
        </w:rPr>
        <w:t>а) всё в городе ему напоминало о Муму;</w:t>
      </w:r>
    </w:p>
    <w:p w:rsidR="00C60409" w:rsidRPr="00E31E2D" w:rsidRDefault="003306ED">
      <w:pPr>
        <w:spacing w:after="0" w:line="240" w:lineRule="atLeast"/>
        <w:ind w:left="57" w:right="57" w:firstLine="540"/>
        <w:jc w:val="both"/>
        <w:rPr>
          <w:rFonts w:ascii="Times New Roman" w:hAnsi="Times New Roman"/>
          <w:i/>
          <w:sz w:val="24"/>
          <w:szCs w:val="24"/>
          <w:lang w:eastAsia="ru-RU"/>
        </w:rPr>
      </w:pPr>
      <w:r w:rsidRPr="00E31E2D">
        <w:rPr>
          <w:rFonts w:ascii="Times New Roman" w:hAnsi="Times New Roman"/>
          <w:i/>
          <w:sz w:val="24"/>
          <w:szCs w:val="24"/>
          <w:lang w:eastAsia="ru-RU"/>
        </w:rPr>
        <w:t>б) он лишился друга;</w:t>
      </w:r>
    </w:p>
    <w:p w:rsidR="00C60409" w:rsidRPr="00E31E2D" w:rsidRDefault="003306ED">
      <w:pPr>
        <w:spacing w:after="0" w:line="240" w:lineRule="atLeast"/>
        <w:ind w:left="57" w:right="57" w:firstLine="540"/>
        <w:jc w:val="both"/>
        <w:rPr>
          <w:rFonts w:ascii="Times New Roman" w:hAnsi="Times New Roman"/>
          <w:i/>
          <w:sz w:val="24"/>
          <w:szCs w:val="24"/>
          <w:lang w:eastAsia="ru-RU"/>
        </w:rPr>
      </w:pPr>
      <w:r w:rsidRPr="00E31E2D">
        <w:rPr>
          <w:rFonts w:ascii="Times New Roman" w:hAnsi="Times New Roman"/>
          <w:i/>
          <w:sz w:val="24"/>
          <w:szCs w:val="24"/>
          <w:lang w:eastAsia="ru-RU"/>
        </w:rPr>
        <w:t>в) он скучал о деревенской жизни;</w:t>
      </w:r>
    </w:p>
    <w:p w:rsidR="00C60409" w:rsidRPr="00E31E2D" w:rsidRDefault="003306ED" w:rsidP="00E31E2D">
      <w:pPr>
        <w:spacing w:after="0" w:line="240" w:lineRule="atLeast"/>
        <w:ind w:left="57" w:right="57" w:firstLine="540"/>
        <w:jc w:val="both"/>
        <w:rPr>
          <w:rFonts w:ascii="Times New Roman" w:hAnsi="Times New Roman"/>
          <w:i/>
          <w:sz w:val="24"/>
          <w:szCs w:val="24"/>
          <w:lang w:eastAsia="ru-RU"/>
        </w:rPr>
        <w:sectPr w:rsidR="00C60409" w:rsidRPr="00E31E2D">
          <w:type w:val="continuous"/>
          <w:pgSz w:w="16838" w:h="11906" w:orient="landscape"/>
          <w:pgMar w:top="850" w:right="1134" w:bottom="993" w:left="1134" w:header="708" w:footer="708" w:gutter="0"/>
          <w:cols w:num="2" w:space="708"/>
        </w:sectPr>
      </w:pPr>
      <w:r w:rsidRPr="00E31E2D">
        <w:rPr>
          <w:rFonts w:ascii="Times New Roman" w:hAnsi="Times New Roman"/>
          <w:i/>
          <w:sz w:val="24"/>
          <w:szCs w:val="24"/>
          <w:lang w:eastAsia="ru-RU"/>
        </w:rPr>
        <w:t>г) устал от однообразной работы.</w:t>
      </w:r>
    </w:p>
    <w:p w:rsidR="00C60409" w:rsidRPr="00E31E2D" w:rsidRDefault="003306ED">
      <w:pPr>
        <w:spacing w:after="0" w:line="240" w:lineRule="atLeast"/>
        <w:ind w:left="57" w:right="57"/>
        <w:jc w:val="center"/>
        <w:rPr>
          <w:rFonts w:ascii="Times New Roman" w:hAnsi="Times New Roman"/>
          <w:b/>
          <w:sz w:val="24"/>
          <w:szCs w:val="24"/>
        </w:rPr>
      </w:pPr>
      <w:r w:rsidRPr="00E31E2D">
        <w:rPr>
          <w:rFonts w:ascii="Times New Roman" w:hAnsi="Times New Roman"/>
          <w:b/>
          <w:sz w:val="24"/>
          <w:szCs w:val="24"/>
        </w:rPr>
        <w:lastRenderedPageBreak/>
        <w:t xml:space="preserve">Итоговая контрольная работа по русской литературе. </w:t>
      </w:r>
    </w:p>
    <w:p w:rsidR="00C60409" w:rsidRPr="00E31E2D" w:rsidRDefault="003306ED">
      <w:pPr>
        <w:spacing w:after="0" w:line="240" w:lineRule="atLeast"/>
        <w:ind w:left="57" w:right="57"/>
        <w:rPr>
          <w:rFonts w:ascii="Times New Roman" w:hAnsi="Times New Roman"/>
          <w:sz w:val="24"/>
          <w:szCs w:val="24"/>
        </w:rPr>
      </w:pPr>
      <w:r w:rsidRPr="00E31E2D">
        <w:rPr>
          <w:rFonts w:ascii="Times New Roman" w:hAnsi="Times New Roman"/>
          <w:sz w:val="24"/>
          <w:szCs w:val="24"/>
        </w:rPr>
        <w:t xml:space="preserve">1 вариант. </w:t>
      </w:r>
    </w:p>
    <w:p w:rsidR="00C60409" w:rsidRPr="00E31E2D" w:rsidRDefault="003306ED">
      <w:pPr>
        <w:spacing w:after="0" w:line="240" w:lineRule="atLeast"/>
        <w:ind w:left="57" w:right="57"/>
        <w:rPr>
          <w:rFonts w:ascii="Times New Roman" w:hAnsi="Times New Roman"/>
          <w:b/>
          <w:sz w:val="24"/>
          <w:szCs w:val="24"/>
        </w:rPr>
      </w:pPr>
      <w:r w:rsidRPr="00E31E2D">
        <w:rPr>
          <w:rFonts w:ascii="Times New Roman" w:hAnsi="Times New Roman"/>
          <w:b/>
          <w:sz w:val="24"/>
          <w:szCs w:val="24"/>
        </w:rPr>
        <w:t xml:space="preserve">1. Установите соответствия. </w:t>
      </w:r>
    </w:p>
    <w:p w:rsidR="00C60409" w:rsidRPr="00E31E2D" w:rsidRDefault="003306ED">
      <w:pPr>
        <w:spacing w:after="0" w:line="240" w:lineRule="atLeast"/>
        <w:ind w:left="57" w:right="57"/>
        <w:rPr>
          <w:rFonts w:ascii="Times New Roman" w:hAnsi="Times New Roman"/>
          <w:sz w:val="24"/>
          <w:szCs w:val="24"/>
        </w:rPr>
      </w:pPr>
      <w:r w:rsidRPr="00E31E2D">
        <w:rPr>
          <w:rFonts w:ascii="Times New Roman" w:hAnsi="Times New Roman"/>
          <w:sz w:val="24"/>
          <w:szCs w:val="24"/>
        </w:rPr>
        <w:t xml:space="preserve">1.В.А.Жуковский. а) «В дурном обществе» а) Костылин. </w:t>
      </w:r>
    </w:p>
    <w:p w:rsidR="00C60409" w:rsidRPr="00E31E2D" w:rsidRDefault="003306ED">
      <w:pPr>
        <w:spacing w:after="0" w:line="240" w:lineRule="atLeast"/>
        <w:ind w:left="57" w:right="57"/>
        <w:rPr>
          <w:rFonts w:ascii="Times New Roman" w:hAnsi="Times New Roman"/>
          <w:sz w:val="24"/>
          <w:szCs w:val="24"/>
        </w:rPr>
      </w:pPr>
      <w:r w:rsidRPr="00E31E2D">
        <w:rPr>
          <w:rFonts w:ascii="Times New Roman" w:hAnsi="Times New Roman"/>
          <w:sz w:val="24"/>
          <w:szCs w:val="24"/>
        </w:rPr>
        <w:t xml:space="preserve">2.Л.Н.Толстой. б) «Свинья под дубом». б) Герасим. </w:t>
      </w:r>
    </w:p>
    <w:p w:rsidR="00C60409" w:rsidRPr="00E31E2D" w:rsidRDefault="003306ED">
      <w:pPr>
        <w:spacing w:after="0" w:line="240" w:lineRule="atLeast"/>
        <w:ind w:left="57" w:right="57"/>
        <w:rPr>
          <w:rFonts w:ascii="Times New Roman" w:hAnsi="Times New Roman"/>
          <w:sz w:val="24"/>
          <w:szCs w:val="24"/>
        </w:rPr>
      </w:pPr>
      <w:r w:rsidRPr="00E31E2D">
        <w:rPr>
          <w:rFonts w:ascii="Times New Roman" w:hAnsi="Times New Roman"/>
          <w:sz w:val="24"/>
          <w:szCs w:val="24"/>
        </w:rPr>
        <w:t xml:space="preserve">3. В.Г.Короленко. в) «Муму». в) Маруся. </w:t>
      </w:r>
    </w:p>
    <w:p w:rsidR="00C60409" w:rsidRPr="00E31E2D" w:rsidRDefault="003306ED">
      <w:pPr>
        <w:spacing w:after="0" w:line="240" w:lineRule="atLeast"/>
        <w:ind w:left="57" w:right="57"/>
        <w:rPr>
          <w:rFonts w:ascii="Times New Roman" w:hAnsi="Times New Roman"/>
          <w:sz w:val="24"/>
          <w:szCs w:val="24"/>
        </w:rPr>
      </w:pPr>
      <w:r w:rsidRPr="00E31E2D">
        <w:rPr>
          <w:rFonts w:ascii="Times New Roman" w:hAnsi="Times New Roman"/>
          <w:sz w:val="24"/>
          <w:szCs w:val="24"/>
        </w:rPr>
        <w:t xml:space="preserve">4. И.С.Тургенев. г) «Кавказский пленник». г) Царь Матвей. </w:t>
      </w:r>
    </w:p>
    <w:p w:rsidR="00C60409" w:rsidRPr="00E31E2D" w:rsidRDefault="003306ED">
      <w:pPr>
        <w:spacing w:after="0" w:line="240" w:lineRule="atLeast"/>
        <w:ind w:left="57" w:right="57"/>
        <w:rPr>
          <w:rFonts w:ascii="Times New Roman" w:hAnsi="Times New Roman"/>
          <w:sz w:val="24"/>
          <w:szCs w:val="24"/>
        </w:rPr>
      </w:pPr>
      <w:r w:rsidRPr="00E31E2D">
        <w:rPr>
          <w:rFonts w:ascii="Times New Roman" w:hAnsi="Times New Roman"/>
          <w:sz w:val="24"/>
          <w:szCs w:val="24"/>
        </w:rPr>
        <w:t xml:space="preserve">5. И.А.Крылов. д) «Спящая царевна». д) Ворон. </w:t>
      </w:r>
    </w:p>
    <w:p w:rsidR="00C60409" w:rsidRPr="00E31E2D" w:rsidRDefault="003306ED">
      <w:pPr>
        <w:spacing w:after="0" w:line="240" w:lineRule="atLeast"/>
        <w:ind w:left="57" w:right="57"/>
        <w:rPr>
          <w:rFonts w:ascii="Times New Roman" w:hAnsi="Times New Roman"/>
          <w:b/>
          <w:sz w:val="24"/>
          <w:szCs w:val="24"/>
        </w:rPr>
      </w:pPr>
      <w:r w:rsidRPr="00E31E2D">
        <w:rPr>
          <w:rFonts w:ascii="Times New Roman" w:hAnsi="Times New Roman"/>
          <w:b/>
          <w:sz w:val="24"/>
          <w:szCs w:val="24"/>
        </w:rPr>
        <w:t xml:space="preserve">2. Найдите лишнее. </w:t>
      </w:r>
    </w:p>
    <w:p w:rsidR="00C60409" w:rsidRPr="00E31E2D" w:rsidRDefault="003306ED">
      <w:pPr>
        <w:spacing w:after="0" w:line="240" w:lineRule="atLeast"/>
        <w:ind w:left="57" w:right="57"/>
        <w:rPr>
          <w:rFonts w:ascii="Times New Roman" w:hAnsi="Times New Roman"/>
          <w:sz w:val="24"/>
          <w:szCs w:val="24"/>
        </w:rPr>
      </w:pPr>
      <w:r w:rsidRPr="00E31E2D">
        <w:rPr>
          <w:rFonts w:ascii="Times New Roman" w:hAnsi="Times New Roman"/>
          <w:sz w:val="24"/>
          <w:szCs w:val="24"/>
        </w:rPr>
        <w:t xml:space="preserve">1. а) драма, б) повесть, в) лирика, г) эпос. </w:t>
      </w:r>
    </w:p>
    <w:p w:rsidR="00C60409" w:rsidRPr="00E31E2D" w:rsidRDefault="003306ED">
      <w:pPr>
        <w:spacing w:after="0" w:line="240" w:lineRule="atLeast"/>
        <w:ind w:left="57" w:right="57"/>
        <w:rPr>
          <w:rFonts w:ascii="Times New Roman" w:hAnsi="Times New Roman"/>
          <w:sz w:val="24"/>
          <w:szCs w:val="24"/>
        </w:rPr>
      </w:pPr>
      <w:r w:rsidRPr="00E31E2D">
        <w:rPr>
          <w:rFonts w:ascii="Times New Roman" w:hAnsi="Times New Roman"/>
          <w:sz w:val="24"/>
          <w:szCs w:val="24"/>
        </w:rPr>
        <w:t xml:space="preserve">2. а) басня, б) рассказ, в) сказка, г) былина. </w:t>
      </w:r>
    </w:p>
    <w:p w:rsidR="00C60409" w:rsidRPr="00E31E2D" w:rsidRDefault="003306ED">
      <w:pPr>
        <w:spacing w:after="0" w:line="240" w:lineRule="atLeast"/>
        <w:ind w:left="57" w:right="57"/>
        <w:rPr>
          <w:rFonts w:ascii="Times New Roman" w:hAnsi="Times New Roman"/>
          <w:b/>
          <w:sz w:val="24"/>
          <w:szCs w:val="24"/>
        </w:rPr>
      </w:pPr>
      <w:r w:rsidRPr="00E31E2D">
        <w:rPr>
          <w:rFonts w:ascii="Times New Roman" w:hAnsi="Times New Roman"/>
          <w:b/>
          <w:sz w:val="24"/>
          <w:szCs w:val="24"/>
        </w:rPr>
        <w:t xml:space="preserve">3. Определите жанр произведения по его отрывку. </w:t>
      </w:r>
    </w:p>
    <w:p w:rsidR="00C60409" w:rsidRPr="00E31E2D" w:rsidRDefault="003306ED">
      <w:pPr>
        <w:pStyle w:val="a5"/>
        <w:spacing w:line="240" w:lineRule="atLeast"/>
        <w:ind w:left="57" w:right="57"/>
        <w:rPr>
          <w:rFonts w:ascii="Times New Roman" w:hAnsi="Times New Roman"/>
          <w:sz w:val="24"/>
          <w:szCs w:val="24"/>
        </w:rPr>
      </w:pPr>
      <w:r w:rsidRPr="00E31E2D">
        <w:rPr>
          <w:rFonts w:ascii="Times New Roman" w:hAnsi="Times New Roman"/>
          <w:sz w:val="24"/>
          <w:szCs w:val="24"/>
        </w:rPr>
        <w:t xml:space="preserve">а) « ПАДЧЕРИЦА. Не пойду я! </w:t>
      </w:r>
    </w:p>
    <w:p w:rsidR="00C60409" w:rsidRPr="00E31E2D" w:rsidRDefault="003306ED">
      <w:pPr>
        <w:pStyle w:val="a5"/>
        <w:spacing w:line="240" w:lineRule="atLeast"/>
        <w:ind w:left="57" w:right="57"/>
        <w:rPr>
          <w:rFonts w:ascii="Times New Roman" w:hAnsi="Times New Roman"/>
          <w:sz w:val="24"/>
          <w:szCs w:val="24"/>
        </w:rPr>
      </w:pPr>
      <w:r w:rsidRPr="00E31E2D">
        <w:rPr>
          <w:rFonts w:ascii="Times New Roman" w:hAnsi="Times New Roman"/>
          <w:sz w:val="24"/>
          <w:szCs w:val="24"/>
        </w:rPr>
        <w:t xml:space="preserve">ДОЧКА. Как это - не пойдёшь? </w:t>
      </w:r>
    </w:p>
    <w:p w:rsidR="00C60409" w:rsidRPr="00E31E2D" w:rsidRDefault="003306ED">
      <w:pPr>
        <w:pStyle w:val="a5"/>
        <w:spacing w:line="240" w:lineRule="atLeast"/>
        <w:ind w:left="57" w:right="57"/>
        <w:rPr>
          <w:rFonts w:ascii="Times New Roman" w:hAnsi="Times New Roman"/>
          <w:sz w:val="24"/>
          <w:szCs w:val="24"/>
        </w:rPr>
      </w:pPr>
      <w:r w:rsidRPr="00E31E2D">
        <w:rPr>
          <w:rFonts w:ascii="Times New Roman" w:hAnsi="Times New Roman"/>
          <w:sz w:val="24"/>
          <w:szCs w:val="24"/>
        </w:rPr>
        <w:t xml:space="preserve">ПАДЧЕРИЦА. Неужели вам меня совсем не жалко?..» </w:t>
      </w:r>
    </w:p>
    <w:p w:rsidR="00C60409" w:rsidRPr="00E31E2D" w:rsidRDefault="003306ED">
      <w:pPr>
        <w:spacing w:after="0" w:line="240" w:lineRule="atLeast"/>
        <w:ind w:left="57" w:right="57"/>
        <w:rPr>
          <w:rFonts w:ascii="Times New Roman" w:hAnsi="Times New Roman"/>
          <w:sz w:val="24"/>
          <w:szCs w:val="24"/>
        </w:rPr>
      </w:pPr>
      <w:r w:rsidRPr="00E31E2D">
        <w:rPr>
          <w:rFonts w:ascii="Times New Roman" w:hAnsi="Times New Roman"/>
          <w:sz w:val="24"/>
          <w:szCs w:val="24"/>
        </w:rPr>
        <w:t xml:space="preserve">б) « Нашёл, конечно, Степан. Что ему, коли он всё нутро горы вызнал, и сама Хозяйка горы ему пособляла. Вырубили из этой малахитины столбы, какие им надо, выволокли наверх, и барин их на приклад в самую главную церкву в Сам-Петербурге отправил». </w:t>
      </w:r>
    </w:p>
    <w:p w:rsidR="00C60409" w:rsidRPr="00E31E2D" w:rsidRDefault="003306ED">
      <w:pPr>
        <w:spacing w:after="0" w:line="240" w:lineRule="atLeast"/>
        <w:ind w:left="57" w:right="57"/>
        <w:rPr>
          <w:rFonts w:ascii="Times New Roman" w:hAnsi="Times New Roman"/>
          <w:b/>
          <w:sz w:val="24"/>
          <w:szCs w:val="24"/>
        </w:rPr>
      </w:pPr>
      <w:r w:rsidRPr="00E31E2D">
        <w:rPr>
          <w:rFonts w:ascii="Times New Roman" w:hAnsi="Times New Roman"/>
          <w:b/>
          <w:sz w:val="24"/>
          <w:szCs w:val="24"/>
        </w:rPr>
        <w:t xml:space="preserve">4. Какой вид описания использован в данном отрывке? </w:t>
      </w:r>
    </w:p>
    <w:p w:rsidR="00C60409" w:rsidRPr="00E31E2D" w:rsidRDefault="003306ED">
      <w:pPr>
        <w:spacing w:after="0" w:line="240" w:lineRule="atLeast"/>
        <w:ind w:left="57" w:right="57"/>
        <w:rPr>
          <w:rFonts w:ascii="Times New Roman" w:hAnsi="Times New Roman"/>
          <w:sz w:val="24"/>
          <w:szCs w:val="24"/>
        </w:rPr>
      </w:pPr>
      <w:r w:rsidRPr="00E31E2D">
        <w:rPr>
          <w:rFonts w:ascii="Times New Roman" w:hAnsi="Times New Roman"/>
          <w:sz w:val="24"/>
          <w:szCs w:val="24"/>
        </w:rPr>
        <w:t xml:space="preserve">«…движения её тонких рук были медленны, глаза выделялись глубокою синевой на бледном лице, длинные ресницы были опущены». </w:t>
      </w:r>
    </w:p>
    <w:p w:rsidR="00C60409" w:rsidRPr="00E31E2D" w:rsidRDefault="003306ED">
      <w:pPr>
        <w:spacing w:after="0" w:line="240" w:lineRule="atLeast"/>
        <w:ind w:left="57" w:right="57"/>
        <w:rPr>
          <w:rFonts w:ascii="Times New Roman" w:hAnsi="Times New Roman"/>
          <w:sz w:val="24"/>
          <w:szCs w:val="24"/>
        </w:rPr>
      </w:pPr>
      <w:r w:rsidRPr="00E31E2D">
        <w:rPr>
          <w:rFonts w:ascii="Times New Roman" w:hAnsi="Times New Roman"/>
          <w:sz w:val="24"/>
          <w:szCs w:val="24"/>
        </w:rPr>
        <w:t xml:space="preserve">а) пейзаж, б) портрет, в) авторская характеристика. </w:t>
      </w:r>
    </w:p>
    <w:p w:rsidR="00C60409" w:rsidRPr="00E31E2D" w:rsidRDefault="003306ED">
      <w:pPr>
        <w:spacing w:after="0" w:line="240" w:lineRule="atLeast"/>
        <w:ind w:left="57" w:right="57"/>
        <w:rPr>
          <w:rFonts w:ascii="Times New Roman" w:hAnsi="Times New Roman"/>
          <w:b/>
          <w:sz w:val="24"/>
          <w:szCs w:val="24"/>
        </w:rPr>
      </w:pPr>
      <w:r w:rsidRPr="00E31E2D">
        <w:rPr>
          <w:rFonts w:ascii="Times New Roman" w:hAnsi="Times New Roman"/>
          <w:b/>
          <w:sz w:val="24"/>
          <w:szCs w:val="24"/>
        </w:rPr>
        <w:t xml:space="preserve">5. Укажите вид рифмовки. </w:t>
      </w:r>
    </w:p>
    <w:p w:rsidR="00C60409" w:rsidRPr="00E31E2D" w:rsidRDefault="003306ED">
      <w:pPr>
        <w:pStyle w:val="a5"/>
        <w:spacing w:line="240" w:lineRule="atLeast"/>
        <w:ind w:left="57" w:right="57"/>
        <w:rPr>
          <w:rFonts w:ascii="Times New Roman" w:hAnsi="Times New Roman"/>
          <w:sz w:val="24"/>
          <w:szCs w:val="24"/>
        </w:rPr>
      </w:pPr>
      <w:r w:rsidRPr="00E31E2D">
        <w:rPr>
          <w:rFonts w:ascii="Times New Roman" w:hAnsi="Times New Roman"/>
          <w:sz w:val="24"/>
          <w:szCs w:val="24"/>
        </w:rPr>
        <w:t xml:space="preserve">И синий бесконечный лес </w:t>
      </w:r>
    </w:p>
    <w:p w:rsidR="00C60409" w:rsidRPr="00E31E2D" w:rsidRDefault="003306ED">
      <w:pPr>
        <w:pStyle w:val="a5"/>
        <w:spacing w:line="240" w:lineRule="atLeast"/>
        <w:ind w:left="57" w:right="57"/>
        <w:rPr>
          <w:rFonts w:ascii="Times New Roman" w:hAnsi="Times New Roman"/>
          <w:sz w:val="24"/>
          <w:szCs w:val="24"/>
        </w:rPr>
      </w:pPr>
      <w:r w:rsidRPr="00E31E2D">
        <w:rPr>
          <w:rFonts w:ascii="Times New Roman" w:hAnsi="Times New Roman"/>
          <w:sz w:val="24"/>
          <w:szCs w:val="24"/>
        </w:rPr>
        <w:t xml:space="preserve">Скрывал ту сторону небес, </w:t>
      </w:r>
    </w:p>
    <w:p w:rsidR="00C60409" w:rsidRPr="00E31E2D" w:rsidRDefault="003306ED">
      <w:pPr>
        <w:pStyle w:val="a5"/>
        <w:spacing w:line="240" w:lineRule="atLeast"/>
        <w:ind w:left="57" w:right="57"/>
        <w:rPr>
          <w:rFonts w:ascii="Times New Roman" w:hAnsi="Times New Roman"/>
          <w:sz w:val="24"/>
          <w:szCs w:val="24"/>
        </w:rPr>
      </w:pPr>
      <w:r w:rsidRPr="00E31E2D">
        <w:rPr>
          <w:rFonts w:ascii="Times New Roman" w:hAnsi="Times New Roman"/>
          <w:sz w:val="24"/>
          <w:szCs w:val="24"/>
        </w:rPr>
        <w:t xml:space="preserve">Куда, дневной окончив путь, </w:t>
      </w:r>
    </w:p>
    <w:p w:rsidR="00C60409" w:rsidRPr="00E31E2D" w:rsidRDefault="003306ED">
      <w:pPr>
        <w:pStyle w:val="a5"/>
        <w:spacing w:line="240" w:lineRule="atLeast"/>
        <w:ind w:left="57" w:right="57"/>
        <w:rPr>
          <w:rFonts w:ascii="Times New Roman" w:hAnsi="Times New Roman"/>
          <w:sz w:val="24"/>
          <w:szCs w:val="24"/>
        </w:rPr>
      </w:pPr>
      <w:r w:rsidRPr="00E31E2D">
        <w:rPr>
          <w:rFonts w:ascii="Times New Roman" w:hAnsi="Times New Roman"/>
          <w:sz w:val="24"/>
          <w:szCs w:val="24"/>
        </w:rPr>
        <w:t xml:space="preserve">Уходит солнце отдохнуть. </w:t>
      </w:r>
    </w:p>
    <w:p w:rsidR="00C60409" w:rsidRPr="00E31E2D" w:rsidRDefault="003306ED">
      <w:pPr>
        <w:spacing w:after="0" w:line="240" w:lineRule="atLeast"/>
        <w:ind w:left="57" w:right="57"/>
        <w:rPr>
          <w:rFonts w:ascii="Times New Roman" w:hAnsi="Times New Roman"/>
          <w:sz w:val="24"/>
          <w:szCs w:val="24"/>
        </w:rPr>
      </w:pPr>
      <w:r w:rsidRPr="00E31E2D">
        <w:rPr>
          <w:rFonts w:ascii="Times New Roman" w:hAnsi="Times New Roman"/>
          <w:b/>
          <w:sz w:val="24"/>
          <w:szCs w:val="24"/>
        </w:rPr>
        <w:t>6. Какие средства выразительности присутствуют в данном отрывке.</w:t>
      </w:r>
      <w:r w:rsidRPr="00E31E2D">
        <w:rPr>
          <w:rFonts w:ascii="Times New Roman" w:hAnsi="Times New Roman"/>
          <w:sz w:val="24"/>
          <w:szCs w:val="24"/>
        </w:rPr>
        <w:t xml:space="preserve"> Приведите примеры. </w:t>
      </w:r>
    </w:p>
    <w:p w:rsidR="00C60409" w:rsidRPr="00E31E2D" w:rsidRDefault="003306ED">
      <w:pPr>
        <w:spacing w:after="0" w:line="240" w:lineRule="atLeast"/>
        <w:ind w:left="57" w:right="57"/>
        <w:rPr>
          <w:rFonts w:ascii="Times New Roman" w:hAnsi="Times New Roman"/>
          <w:sz w:val="24"/>
          <w:szCs w:val="24"/>
        </w:rPr>
      </w:pPr>
      <w:r w:rsidRPr="00E31E2D">
        <w:rPr>
          <w:rFonts w:ascii="Times New Roman" w:hAnsi="Times New Roman"/>
          <w:sz w:val="24"/>
          <w:szCs w:val="24"/>
        </w:rPr>
        <w:t xml:space="preserve">2 вариант. </w:t>
      </w:r>
    </w:p>
    <w:p w:rsidR="00C60409" w:rsidRPr="00E31E2D" w:rsidRDefault="003306ED">
      <w:pPr>
        <w:spacing w:after="0" w:line="240" w:lineRule="atLeast"/>
        <w:ind w:left="57" w:right="57"/>
        <w:rPr>
          <w:rFonts w:ascii="Times New Roman" w:hAnsi="Times New Roman"/>
          <w:b/>
          <w:sz w:val="24"/>
          <w:szCs w:val="24"/>
        </w:rPr>
      </w:pPr>
      <w:r w:rsidRPr="00E31E2D">
        <w:rPr>
          <w:rFonts w:ascii="Times New Roman" w:hAnsi="Times New Roman"/>
          <w:b/>
          <w:sz w:val="24"/>
          <w:szCs w:val="24"/>
        </w:rPr>
        <w:t xml:space="preserve">1. Установите соответствия. </w:t>
      </w:r>
    </w:p>
    <w:p w:rsidR="00C60409" w:rsidRPr="00E31E2D" w:rsidRDefault="003306ED">
      <w:pPr>
        <w:spacing w:after="0" w:line="240" w:lineRule="atLeast"/>
        <w:ind w:left="57" w:right="57"/>
        <w:rPr>
          <w:rFonts w:ascii="Times New Roman" w:hAnsi="Times New Roman"/>
          <w:sz w:val="24"/>
          <w:szCs w:val="24"/>
        </w:rPr>
      </w:pPr>
      <w:r w:rsidRPr="00E31E2D">
        <w:rPr>
          <w:rFonts w:ascii="Times New Roman" w:hAnsi="Times New Roman"/>
          <w:sz w:val="24"/>
          <w:szCs w:val="24"/>
        </w:rPr>
        <w:t xml:space="preserve">1.А.С.Пушкин. а) «Чёрная курица» а) Степан. </w:t>
      </w:r>
    </w:p>
    <w:p w:rsidR="00C60409" w:rsidRPr="00E31E2D" w:rsidRDefault="003306ED">
      <w:pPr>
        <w:spacing w:after="0" w:line="240" w:lineRule="atLeast"/>
        <w:ind w:left="57" w:right="57"/>
        <w:rPr>
          <w:rFonts w:ascii="Times New Roman" w:hAnsi="Times New Roman"/>
          <w:sz w:val="24"/>
          <w:szCs w:val="24"/>
        </w:rPr>
      </w:pPr>
      <w:r w:rsidRPr="00E31E2D">
        <w:rPr>
          <w:rFonts w:ascii="Times New Roman" w:hAnsi="Times New Roman"/>
          <w:sz w:val="24"/>
          <w:szCs w:val="24"/>
        </w:rPr>
        <w:t xml:space="preserve">2.А.Погорельский. б) «О чём говорят цветы». б) Дед Афанасий. </w:t>
      </w:r>
    </w:p>
    <w:p w:rsidR="00C60409" w:rsidRPr="00E31E2D" w:rsidRDefault="003306ED">
      <w:pPr>
        <w:spacing w:after="0" w:line="240" w:lineRule="atLeast"/>
        <w:ind w:left="57" w:right="57"/>
        <w:rPr>
          <w:rFonts w:ascii="Times New Roman" w:hAnsi="Times New Roman"/>
          <w:sz w:val="24"/>
          <w:szCs w:val="24"/>
        </w:rPr>
      </w:pPr>
      <w:r w:rsidRPr="00E31E2D">
        <w:rPr>
          <w:rFonts w:ascii="Times New Roman" w:hAnsi="Times New Roman"/>
          <w:sz w:val="24"/>
          <w:szCs w:val="24"/>
        </w:rPr>
        <w:t xml:space="preserve">3. П.П.Бажов. в) «Васюткино озеро». в) роза. </w:t>
      </w:r>
    </w:p>
    <w:p w:rsidR="00C60409" w:rsidRPr="00E31E2D" w:rsidRDefault="003306ED">
      <w:pPr>
        <w:spacing w:after="0" w:line="240" w:lineRule="atLeast"/>
        <w:ind w:left="57" w:right="57"/>
        <w:rPr>
          <w:rFonts w:ascii="Times New Roman" w:hAnsi="Times New Roman"/>
          <w:sz w:val="24"/>
          <w:szCs w:val="24"/>
        </w:rPr>
      </w:pPr>
      <w:r w:rsidRPr="00E31E2D">
        <w:rPr>
          <w:rFonts w:ascii="Times New Roman" w:hAnsi="Times New Roman"/>
          <w:sz w:val="24"/>
          <w:szCs w:val="24"/>
        </w:rPr>
        <w:t xml:space="preserve">4. В.П.Астафьев. г) «Сказка о мёртвой царевне». г) Алёша. </w:t>
      </w:r>
    </w:p>
    <w:p w:rsidR="00C60409" w:rsidRPr="00E31E2D" w:rsidRDefault="003306ED">
      <w:pPr>
        <w:spacing w:after="0" w:line="240" w:lineRule="atLeast"/>
        <w:ind w:left="57" w:right="57"/>
        <w:rPr>
          <w:rFonts w:ascii="Times New Roman" w:hAnsi="Times New Roman"/>
          <w:sz w:val="24"/>
          <w:szCs w:val="24"/>
        </w:rPr>
      </w:pPr>
      <w:r w:rsidRPr="00E31E2D">
        <w:rPr>
          <w:rFonts w:ascii="Times New Roman" w:hAnsi="Times New Roman"/>
          <w:sz w:val="24"/>
          <w:szCs w:val="24"/>
        </w:rPr>
        <w:t xml:space="preserve">5. Ж.Санд. д) «Медной горы хозяйка» д) Елисей. </w:t>
      </w:r>
    </w:p>
    <w:p w:rsidR="00C60409" w:rsidRPr="00E31E2D" w:rsidRDefault="003306ED">
      <w:pPr>
        <w:spacing w:after="0" w:line="240" w:lineRule="atLeast"/>
        <w:ind w:left="57" w:right="57"/>
        <w:rPr>
          <w:rFonts w:ascii="Times New Roman" w:hAnsi="Times New Roman"/>
          <w:b/>
          <w:sz w:val="24"/>
          <w:szCs w:val="24"/>
        </w:rPr>
      </w:pPr>
      <w:r w:rsidRPr="00E31E2D">
        <w:rPr>
          <w:rFonts w:ascii="Times New Roman" w:hAnsi="Times New Roman"/>
          <w:b/>
          <w:sz w:val="24"/>
          <w:szCs w:val="24"/>
        </w:rPr>
        <w:t xml:space="preserve">2. Найдите лишнее. </w:t>
      </w:r>
    </w:p>
    <w:p w:rsidR="00C60409" w:rsidRPr="00E31E2D" w:rsidRDefault="003306ED">
      <w:pPr>
        <w:spacing w:after="0" w:line="240" w:lineRule="atLeast"/>
        <w:ind w:left="57" w:right="57"/>
        <w:rPr>
          <w:rFonts w:ascii="Times New Roman" w:hAnsi="Times New Roman"/>
          <w:sz w:val="24"/>
          <w:szCs w:val="24"/>
        </w:rPr>
      </w:pPr>
      <w:r w:rsidRPr="00E31E2D">
        <w:rPr>
          <w:rFonts w:ascii="Times New Roman" w:hAnsi="Times New Roman"/>
          <w:sz w:val="24"/>
          <w:szCs w:val="24"/>
        </w:rPr>
        <w:t xml:space="preserve">1. а) рассказ, б) повесть, в) стихотворение, г) частушка. </w:t>
      </w:r>
    </w:p>
    <w:p w:rsidR="00C60409" w:rsidRPr="00E31E2D" w:rsidRDefault="003306ED">
      <w:pPr>
        <w:spacing w:after="0" w:line="240" w:lineRule="atLeast"/>
        <w:ind w:left="57" w:right="57"/>
        <w:rPr>
          <w:rFonts w:ascii="Times New Roman" w:hAnsi="Times New Roman"/>
          <w:sz w:val="24"/>
          <w:szCs w:val="24"/>
        </w:rPr>
      </w:pPr>
      <w:r w:rsidRPr="00E31E2D">
        <w:rPr>
          <w:rFonts w:ascii="Times New Roman" w:hAnsi="Times New Roman"/>
          <w:sz w:val="24"/>
          <w:szCs w:val="24"/>
        </w:rPr>
        <w:t xml:space="preserve">2. а) драма, б) трагедия, в) роман, г) комедия. </w:t>
      </w:r>
    </w:p>
    <w:p w:rsidR="00C60409" w:rsidRPr="00E31E2D" w:rsidRDefault="003306ED">
      <w:pPr>
        <w:spacing w:after="0" w:line="240" w:lineRule="atLeast"/>
        <w:ind w:left="57" w:right="57"/>
        <w:rPr>
          <w:rFonts w:ascii="Times New Roman" w:hAnsi="Times New Roman"/>
          <w:b/>
          <w:sz w:val="24"/>
          <w:szCs w:val="24"/>
        </w:rPr>
      </w:pPr>
      <w:r w:rsidRPr="00E31E2D">
        <w:rPr>
          <w:rFonts w:ascii="Times New Roman" w:hAnsi="Times New Roman"/>
          <w:b/>
          <w:sz w:val="24"/>
          <w:szCs w:val="24"/>
        </w:rPr>
        <w:t xml:space="preserve">3. Определите жанр произведения по его отрывку. </w:t>
      </w:r>
    </w:p>
    <w:p w:rsidR="00C60409" w:rsidRPr="00E31E2D" w:rsidRDefault="003306ED">
      <w:pPr>
        <w:spacing w:after="0" w:line="240" w:lineRule="atLeast"/>
        <w:ind w:left="57" w:right="57"/>
        <w:rPr>
          <w:rFonts w:ascii="Times New Roman" w:hAnsi="Times New Roman"/>
          <w:sz w:val="24"/>
          <w:szCs w:val="24"/>
        </w:rPr>
      </w:pPr>
      <w:r w:rsidRPr="00E31E2D">
        <w:rPr>
          <w:rFonts w:ascii="Times New Roman" w:hAnsi="Times New Roman"/>
          <w:sz w:val="24"/>
          <w:szCs w:val="24"/>
        </w:rPr>
        <w:lastRenderedPageBreak/>
        <w:t xml:space="preserve">а) «Уж сколько раз твердили миру, </w:t>
      </w:r>
    </w:p>
    <w:p w:rsidR="00C60409" w:rsidRPr="00E31E2D" w:rsidRDefault="003306ED">
      <w:pPr>
        <w:spacing w:after="0" w:line="240" w:lineRule="atLeast"/>
        <w:ind w:left="57" w:right="57"/>
        <w:rPr>
          <w:rFonts w:ascii="Times New Roman" w:hAnsi="Times New Roman"/>
          <w:sz w:val="24"/>
          <w:szCs w:val="24"/>
        </w:rPr>
      </w:pPr>
      <w:r w:rsidRPr="00E31E2D">
        <w:rPr>
          <w:rFonts w:ascii="Times New Roman" w:hAnsi="Times New Roman"/>
          <w:sz w:val="24"/>
          <w:szCs w:val="24"/>
        </w:rPr>
        <w:t xml:space="preserve">Что лесть гнусна, вредна; но только всё не впрок. </w:t>
      </w:r>
    </w:p>
    <w:p w:rsidR="00C60409" w:rsidRPr="00E31E2D" w:rsidRDefault="003306ED">
      <w:pPr>
        <w:spacing w:after="0" w:line="240" w:lineRule="atLeast"/>
        <w:ind w:left="57" w:right="57"/>
        <w:rPr>
          <w:rFonts w:ascii="Times New Roman" w:hAnsi="Times New Roman"/>
          <w:sz w:val="24"/>
          <w:szCs w:val="24"/>
        </w:rPr>
      </w:pPr>
      <w:r w:rsidRPr="00E31E2D">
        <w:rPr>
          <w:rFonts w:ascii="Times New Roman" w:hAnsi="Times New Roman"/>
          <w:sz w:val="24"/>
          <w:szCs w:val="24"/>
        </w:rPr>
        <w:t xml:space="preserve">И в сердце льстец всегда отыщет уголок». </w:t>
      </w:r>
    </w:p>
    <w:p w:rsidR="00C60409" w:rsidRPr="00E31E2D" w:rsidRDefault="003306ED">
      <w:pPr>
        <w:spacing w:after="0" w:line="240" w:lineRule="atLeast"/>
        <w:ind w:left="57" w:right="57"/>
        <w:rPr>
          <w:rFonts w:ascii="Times New Roman" w:hAnsi="Times New Roman"/>
          <w:sz w:val="24"/>
          <w:szCs w:val="24"/>
        </w:rPr>
      </w:pPr>
      <w:r w:rsidRPr="00E31E2D">
        <w:rPr>
          <w:rFonts w:ascii="Times New Roman" w:hAnsi="Times New Roman"/>
          <w:sz w:val="24"/>
          <w:szCs w:val="24"/>
        </w:rPr>
        <w:t xml:space="preserve">б) «В некотором царстве, в некотором государстве жил-был царь, и было у него три сына». </w:t>
      </w:r>
    </w:p>
    <w:p w:rsidR="00C60409" w:rsidRPr="00E31E2D" w:rsidRDefault="003306ED">
      <w:pPr>
        <w:spacing w:after="0" w:line="240" w:lineRule="atLeast"/>
        <w:ind w:left="57" w:right="57"/>
        <w:rPr>
          <w:rFonts w:ascii="Times New Roman" w:hAnsi="Times New Roman"/>
          <w:b/>
          <w:sz w:val="24"/>
          <w:szCs w:val="24"/>
        </w:rPr>
      </w:pPr>
      <w:r w:rsidRPr="00E31E2D">
        <w:rPr>
          <w:rFonts w:ascii="Times New Roman" w:hAnsi="Times New Roman"/>
          <w:b/>
          <w:sz w:val="24"/>
          <w:szCs w:val="24"/>
        </w:rPr>
        <w:t xml:space="preserve">4. Какой вид описания использован в данном отрывке? </w:t>
      </w:r>
    </w:p>
    <w:p w:rsidR="00C60409" w:rsidRPr="00E31E2D" w:rsidRDefault="003306ED">
      <w:pPr>
        <w:spacing w:after="0" w:line="240" w:lineRule="atLeast"/>
        <w:ind w:left="57" w:right="57"/>
        <w:rPr>
          <w:rFonts w:ascii="Times New Roman" w:hAnsi="Times New Roman"/>
          <w:sz w:val="24"/>
          <w:szCs w:val="24"/>
        </w:rPr>
      </w:pPr>
      <w:r w:rsidRPr="00E31E2D">
        <w:rPr>
          <w:rFonts w:ascii="Times New Roman" w:hAnsi="Times New Roman"/>
          <w:sz w:val="24"/>
          <w:szCs w:val="24"/>
        </w:rPr>
        <w:t xml:space="preserve">«Жил в Бережках со своей бабкой мальчик Филька, по прозвищу «Ну Тебя». Филька был молчаливый, недоверчивый, и любимым его выражением было: «Да ну тебя!» </w:t>
      </w:r>
    </w:p>
    <w:p w:rsidR="00C60409" w:rsidRPr="00E31E2D" w:rsidRDefault="003306ED">
      <w:pPr>
        <w:spacing w:after="0" w:line="240" w:lineRule="atLeast"/>
        <w:ind w:left="57" w:right="57"/>
        <w:rPr>
          <w:rFonts w:ascii="Times New Roman" w:hAnsi="Times New Roman"/>
          <w:sz w:val="24"/>
          <w:szCs w:val="24"/>
        </w:rPr>
      </w:pPr>
      <w:r w:rsidRPr="00E31E2D">
        <w:rPr>
          <w:rFonts w:ascii="Times New Roman" w:hAnsi="Times New Roman"/>
          <w:sz w:val="24"/>
          <w:szCs w:val="24"/>
        </w:rPr>
        <w:t xml:space="preserve">а) пейзаж, б) портрет, в) авторская характеристика. </w:t>
      </w:r>
    </w:p>
    <w:p w:rsidR="00C60409" w:rsidRPr="00E31E2D" w:rsidRDefault="003306ED">
      <w:pPr>
        <w:spacing w:after="0" w:line="240" w:lineRule="atLeast"/>
        <w:ind w:left="57" w:right="57"/>
        <w:rPr>
          <w:rFonts w:ascii="Times New Roman" w:hAnsi="Times New Roman"/>
          <w:b/>
          <w:sz w:val="24"/>
          <w:szCs w:val="24"/>
        </w:rPr>
      </w:pPr>
      <w:r w:rsidRPr="00E31E2D">
        <w:rPr>
          <w:rFonts w:ascii="Times New Roman" w:hAnsi="Times New Roman"/>
          <w:b/>
          <w:sz w:val="24"/>
          <w:szCs w:val="24"/>
        </w:rPr>
        <w:t xml:space="preserve">5. Укажите вид рифмовки. </w:t>
      </w:r>
    </w:p>
    <w:p w:rsidR="00C60409" w:rsidRPr="00E31E2D" w:rsidRDefault="003306ED">
      <w:pPr>
        <w:pStyle w:val="a5"/>
        <w:spacing w:line="240" w:lineRule="atLeast"/>
        <w:ind w:left="57" w:right="57"/>
        <w:rPr>
          <w:rFonts w:ascii="Times New Roman" w:hAnsi="Times New Roman"/>
          <w:sz w:val="24"/>
          <w:szCs w:val="24"/>
        </w:rPr>
      </w:pPr>
      <w:r w:rsidRPr="00E31E2D">
        <w:rPr>
          <w:rFonts w:ascii="Times New Roman" w:hAnsi="Times New Roman"/>
          <w:sz w:val="24"/>
          <w:szCs w:val="24"/>
        </w:rPr>
        <w:t xml:space="preserve">Задремали звёзды золотые, </w:t>
      </w:r>
    </w:p>
    <w:p w:rsidR="00C60409" w:rsidRPr="00E31E2D" w:rsidRDefault="003306ED">
      <w:pPr>
        <w:pStyle w:val="a5"/>
        <w:spacing w:line="240" w:lineRule="atLeast"/>
        <w:ind w:left="57" w:right="57"/>
        <w:rPr>
          <w:rFonts w:ascii="Times New Roman" w:hAnsi="Times New Roman"/>
          <w:sz w:val="24"/>
          <w:szCs w:val="24"/>
        </w:rPr>
      </w:pPr>
      <w:r w:rsidRPr="00E31E2D">
        <w:rPr>
          <w:rFonts w:ascii="Times New Roman" w:hAnsi="Times New Roman"/>
          <w:sz w:val="24"/>
          <w:szCs w:val="24"/>
        </w:rPr>
        <w:t xml:space="preserve">Задрожало зеркало затона, </w:t>
      </w:r>
    </w:p>
    <w:p w:rsidR="00C60409" w:rsidRPr="00E31E2D" w:rsidRDefault="003306ED">
      <w:pPr>
        <w:pStyle w:val="a5"/>
        <w:spacing w:line="240" w:lineRule="atLeast"/>
        <w:ind w:left="57" w:right="57"/>
        <w:rPr>
          <w:rFonts w:ascii="Times New Roman" w:hAnsi="Times New Roman"/>
          <w:sz w:val="24"/>
          <w:szCs w:val="24"/>
        </w:rPr>
      </w:pPr>
      <w:r w:rsidRPr="00E31E2D">
        <w:rPr>
          <w:rFonts w:ascii="Times New Roman" w:hAnsi="Times New Roman"/>
          <w:sz w:val="24"/>
          <w:szCs w:val="24"/>
        </w:rPr>
        <w:t xml:space="preserve">Брезжит свет на заводи речные </w:t>
      </w:r>
    </w:p>
    <w:p w:rsidR="00C60409" w:rsidRPr="00E31E2D" w:rsidRDefault="003306ED">
      <w:pPr>
        <w:pStyle w:val="a5"/>
        <w:spacing w:line="240" w:lineRule="atLeast"/>
        <w:ind w:left="57" w:right="57"/>
        <w:rPr>
          <w:rFonts w:ascii="Times New Roman" w:hAnsi="Times New Roman"/>
          <w:sz w:val="24"/>
          <w:szCs w:val="24"/>
        </w:rPr>
      </w:pPr>
      <w:r w:rsidRPr="00E31E2D">
        <w:rPr>
          <w:rFonts w:ascii="Times New Roman" w:hAnsi="Times New Roman"/>
          <w:sz w:val="24"/>
          <w:szCs w:val="24"/>
        </w:rPr>
        <w:t xml:space="preserve">И румянит сетку небосклона. </w:t>
      </w:r>
    </w:p>
    <w:p w:rsidR="00C60409" w:rsidRPr="00E31E2D" w:rsidRDefault="003306ED">
      <w:pPr>
        <w:pStyle w:val="a4"/>
        <w:numPr>
          <w:ilvl w:val="0"/>
          <w:numId w:val="4"/>
        </w:numPr>
        <w:spacing w:after="0" w:line="240" w:lineRule="atLeast"/>
        <w:ind w:left="57" w:right="57"/>
        <w:rPr>
          <w:rFonts w:ascii="Times New Roman" w:hAnsi="Times New Roman"/>
          <w:sz w:val="24"/>
          <w:szCs w:val="24"/>
        </w:rPr>
      </w:pPr>
      <w:r w:rsidRPr="00E31E2D">
        <w:rPr>
          <w:rFonts w:ascii="Times New Roman" w:hAnsi="Times New Roman"/>
          <w:b/>
          <w:sz w:val="24"/>
          <w:szCs w:val="24"/>
        </w:rPr>
        <w:t>Какие средства выразительности присутствуют в данном отрывке</w:t>
      </w:r>
      <w:r w:rsidRPr="00E31E2D">
        <w:rPr>
          <w:rFonts w:ascii="Times New Roman" w:hAnsi="Times New Roman"/>
          <w:sz w:val="24"/>
          <w:szCs w:val="24"/>
        </w:rPr>
        <w:t xml:space="preserve">. Приведите примеры. </w:t>
      </w:r>
    </w:p>
    <w:p w:rsidR="00C60409" w:rsidRPr="00E31E2D" w:rsidRDefault="00C60409">
      <w:pPr>
        <w:pStyle w:val="a5"/>
        <w:spacing w:line="240" w:lineRule="atLeast"/>
        <w:ind w:left="57" w:right="57"/>
        <w:rPr>
          <w:rFonts w:ascii="Times New Roman" w:hAnsi="Times New Roman"/>
          <w:sz w:val="24"/>
          <w:szCs w:val="24"/>
        </w:rPr>
      </w:pPr>
    </w:p>
    <w:sectPr w:rsidR="00C60409" w:rsidRPr="00E31E2D" w:rsidSect="00C60409">
      <w:type w:val="nextColumn"/>
      <w:pgSz w:w="16838" w:h="11906" w:orient="landscape"/>
      <w:pgMar w:top="851" w:right="1134" w:bottom="680" w:left="1134" w:header="709" w:footer="709" w:gutter="0"/>
      <w:cols w:space="708"/>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SL_Times New Roman">
    <w:altName w:val="Times New Roman"/>
    <w:panose1 w:val="00000000000000000000"/>
    <w:charset w:val="CC"/>
    <w:family w:val="roman"/>
    <w:notTrueType/>
    <w:pitch w:val="variable"/>
    <w:sig w:usb0="00000203" w:usb1="00000000" w:usb2="00000000" w:usb3="00000000" w:csb0="00000005"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Georgia">
    <w:panose1 w:val="02040502050405020303"/>
    <w:charset w:val="CC"/>
    <w:family w:val="roman"/>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singleLevel"/>
    <w:tmpl w:val="00000002"/>
    <w:name w:val="WW8Num2"/>
    <w:lvl w:ilvl="0">
      <w:start w:val="1"/>
      <w:numFmt w:val="bullet"/>
      <w:lvlText w:val=""/>
      <w:lvlJc w:val="left"/>
      <w:pPr>
        <w:tabs>
          <w:tab w:val="num" w:pos="1428"/>
        </w:tabs>
        <w:ind w:left="1428" w:hanging="360"/>
      </w:pPr>
      <w:rPr>
        <w:rFonts w:ascii="Symbol" w:hAnsi="Symbol"/>
      </w:rPr>
    </w:lvl>
  </w:abstractNum>
  <w:abstractNum w:abstractNumId="1">
    <w:nsid w:val="00000008"/>
    <w:multiLevelType w:val="singleLevel"/>
    <w:tmpl w:val="00000008"/>
    <w:name w:val="WW8Num14"/>
    <w:lvl w:ilvl="0">
      <w:start w:val="1"/>
      <w:numFmt w:val="bullet"/>
      <w:lvlText w:val=""/>
      <w:lvlJc w:val="left"/>
      <w:pPr>
        <w:tabs>
          <w:tab w:val="num" w:pos="1428"/>
        </w:tabs>
        <w:ind w:left="1428" w:hanging="360"/>
      </w:pPr>
      <w:rPr>
        <w:rFonts w:ascii="Symbol" w:hAnsi="Symbol"/>
      </w:rPr>
    </w:lvl>
  </w:abstractNum>
  <w:abstractNum w:abstractNumId="2">
    <w:nsid w:val="0000000A"/>
    <w:multiLevelType w:val="multilevel"/>
    <w:tmpl w:val="0000000A"/>
    <w:lvl w:ilvl="0">
      <w:start w:val="1"/>
      <w:numFmt w:val="decimal"/>
      <w:lvlText w:val="%1."/>
      <w:lvlJc w:val="left"/>
      <w:pPr>
        <w:tabs>
          <w:tab w:val="num" w:pos="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3">
    <w:nsid w:val="039E694F"/>
    <w:multiLevelType w:val="hybridMultilevel"/>
    <w:tmpl w:val="B5E218EA"/>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
    <w:nsid w:val="048A4CBE"/>
    <w:multiLevelType w:val="hybridMultilevel"/>
    <w:tmpl w:val="8F7E46FA"/>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5">
    <w:nsid w:val="110640EA"/>
    <w:multiLevelType w:val="hybridMultilevel"/>
    <w:tmpl w:val="0A1C17E6"/>
    <w:lvl w:ilvl="0" w:tplc="4EA45B56">
      <w:start w:val="1"/>
      <w:numFmt w:val="decimal"/>
      <w:lvlText w:val="%1."/>
      <w:lvlJc w:val="left"/>
      <w:pPr>
        <w:ind w:left="720" w:hanging="360"/>
      </w:pPr>
      <w:rPr>
        <w:rFonts w:cs="Times New Roman" w:hint="default"/>
      </w:rPr>
    </w:lvl>
    <w:lvl w:ilvl="1" w:tplc="66149B7E">
      <w:start w:val="1"/>
      <w:numFmt w:val="lowerLetter"/>
      <w:lvlText w:val="%2."/>
      <w:lvlJc w:val="left"/>
      <w:pPr>
        <w:ind w:left="1440" w:hanging="360"/>
      </w:pPr>
      <w:rPr>
        <w:rFonts w:cs="Times New Roman"/>
      </w:rPr>
    </w:lvl>
    <w:lvl w:ilvl="2" w:tplc="DEF60ABA">
      <w:start w:val="1"/>
      <w:numFmt w:val="lowerRoman"/>
      <w:lvlText w:val="%3."/>
      <w:lvlJc w:val="right"/>
      <w:pPr>
        <w:ind w:left="2160" w:hanging="180"/>
      </w:pPr>
      <w:rPr>
        <w:rFonts w:cs="Times New Roman"/>
      </w:rPr>
    </w:lvl>
    <w:lvl w:ilvl="3" w:tplc="0538B1C4">
      <w:start w:val="1"/>
      <w:numFmt w:val="decimal"/>
      <w:lvlText w:val="%4."/>
      <w:lvlJc w:val="left"/>
      <w:pPr>
        <w:ind w:left="2880" w:hanging="360"/>
      </w:pPr>
      <w:rPr>
        <w:rFonts w:cs="Times New Roman"/>
      </w:rPr>
    </w:lvl>
    <w:lvl w:ilvl="4" w:tplc="1FCACB96">
      <w:start w:val="1"/>
      <w:numFmt w:val="lowerLetter"/>
      <w:lvlText w:val="%5."/>
      <w:lvlJc w:val="left"/>
      <w:pPr>
        <w:ind w:left="3600" w:hanging="360"/>
      </w:pPr>
      <w:rPr>
        <w:rFonts w:cs="Times New Roman"/>
      </w:rPr>
    </w:lvl>
    <w:lvl w:ilvl="5" w:tplc="E86632A4">
      <w:start w:val="1"/>
      <w:numFmt w:val="lowerRoman"/>
      <w:lvlText w:val="%6."/>
      <w:lvlJc w:val="right"/>
      <w:pPr>
        <w:ind w:left="4320" w:hanging="180"/>
      </w:pPr>
      <w:rPr>
        <w:rFonts w:cs="Times New Roman"/>
      </w:rPr>
    </w:lvl>
    <w:lvl w:ilvl="6" w:tplc="2D8CC8B2">
      <w:start w:val="1"/>
      <w:numFmt w:val="decimal"/>
      <w:lvlText w:val="%7."/>
      <w:lvlJc w:val="left"/>
      <w:pPr>
        <w:ind w:left="5040" w:hanging="360"/>
      </w:pPr>
      <w:rPr>
        <w:rFonts w:cs="Times New Roman"/>
      </w:rPr>
    </w:lvl>
    <w:lvl w:ilvl="7" w:tplc="D7CE7D9A">
      <w:start w:val="1"/>
      <w:numFmt w:val="lowerLetter"/>
      <w:lvlText w:val="%8."/>
      <w:lvlJc w:val="left"/>
      <w:pPr>
        <w:ind w:left="5760" w:hanging="360"/>
      </w:pPr>
      <w:rPr>
        <w:rFonts w:cs="Times New Roman"/>
      </w:rPr>
    </w:lvl>
    <w:lvl w:ilvl="8" w:tplc="F266EB18">
      <w:start w:val="1"/>
      <w:numFmt w:val="lowerRoman"/>
      <w:lvlText w:val="%9."/>
      <w:lvlJc w:val="right"/>
      <w:pPr>
        <w:ind w:left="6480" w:hanging="180"/>
      </w:pPr>
      <w:rPr>
        <w:rFonts w:cs="Times New Roman"/>
      </w:rPr>
    </w:lvl>
  </w:abstractNum>
  <w:abstractNum w:abstractNumId="6">
    <w:nsid w:val="11396C14"/>
    <w:multiLevelType w:val="hybridMultilevel"/>
    <w:tmpl w:val="EE3E42DA"/>
    <w:lvl w:ilvl="0" w:tplc="04190001">
      <w:start w:val="1"/>
      <w:numFmt w:val="bullet"/>
      <w:lvlText w:val=""/>
      <w:lvlJc w:val="left"/>
      <w:pPr>
        <w:tabs>
          <w:tab w:val="num" w:pos="1080"/>
        </w:tabs>
        <w:ind w:left="1080" w:hanging="360"/>
      </w:pPr>
      <w:rPr>
        <w:rFonts w:ascii="Symbol" w:hAnsi="Symbol" w:hint="default"/>
      </w:rPr>
    </w:lvl>
    <w:lvl w:ilvl="1" w:tplc="04190003" w:tentative="1">
      <w:start w:val="1"/>
      <w:numFmt w:val="bullet"/>
      <w:lvlText w:val="o"/>
      <w:lvlJc w:val="left"/>
      <w:pPr>
        <w:tabs>
          <w:tab w:val="num" w:pos="1620"/>
        </w:tabs>
        <w:ind w:left="1620" w:hanging="360"/>
      </w:pPr>
      <w:rPr>
        <w:rFonts w:ascii="Courier New" w:hAnsi="Courier New" w:cs="Courier New" w:hint="default"/>
      </w:rPr>
    </w:lvl>
    <w:lvl w:ilvl="2" w:tplc="04190005" w:tentative="1">
      <w:start w:val="1"/>
      <w:numFmt w:val="bullet"/>
      <w:lvlText w:val=""/>
      <w:lvlJc w:val="left"/>
      <w:pPr>
        <w:tabs>
          <w:tab w:val="num" w:pos="2340"/>
        </w:tabs>
        <w:ind w:left="2340" w:hanging="360"/>
      </w:pPr>
      <w:rPr>
        <w:rFonts w:ascii="Wingdings" w:hAnsi="Wingdings" w:hint="default"/>
      </w:rPr>
    </w:lvl>
    <w:lvl w:ilvl="3" w:tplc="04190001" w:tentative="1">
      <w:start w:val="1"/>
      <w:numFmt w:val="bullet"/>
      <w:lvlText w:val=""/>
      <w:lvlJc w:val="left"/>
      <w:pPr>
        <w:tabs>
          <w:tab w:val="num" w:pos="3060"/>
        </w:tabs>
        <w:ind w:left="3060" w:hanging="360"/>
      </w:pPr>
      <w:rPr>
        <w:rFonts w:ascii="Symbol" w:hAnsi="Symbol" w:hint="default"/>
      </w:rPr>
    </w:lvl>
    <w:lvl w:ilvl="4" w:tplc="04190003" w:tentative="1">
      <w:start w:val="1"/>
      <w:numFmt w:val="bullet"/>
      <w:lvlText w:val="o"/>
      <w:lvlJc w:val="left"/>
      <w:pPr>
        <w:tabs>
          <w:tab w:val="num" w:pos="3780"/>
        </w:tabs>
        <w:ind w:left="3780" w:hanging="360"/>
      </w:pPr>
      <w:rPr>
        <w:rFonts w:ascii="Courier New" w:hAnsi="Courier New" w:cs="Courier New" w:hint="default"/>
      </w:rPr>
    </w:lvl>
    <w:lvl w:ilvl="5" w:tplc="04190005" w:tentative="1">
      <w:start w:val="1"/>
      <w:numFmt w:val="bullet"/>
      <w:lvlText w:val=""/>
      <w:lvlJc w:val="left"/>
      <w:pPr>
        <w:tabs>
          <w:tab w:val="num" w:pos="4500"/>
        </w:tabs>
        <w:ind w:left="4500" w:hanging="360"/>
      </w:pPr>
      <w:rPr>
        <w:rFonts w:ascii="Wingdings" w:hAnsi="Wingdings" w:hint="default"/>
      </w:rPr>
    </w:lvl>
    <w:lvl w:ilvl="6" w:tplc="04190001" w:tentative="1">
      <w:start w:val="1"/>
      <w:numFmt w:val="bullet"/>
      <w:lvlText w:val=""/>
      <w:lvlJc w:val="left"/>
      <w:pPr>
        <w:tabs>
          <w:tab w:val="num" w:pos="5220"/>
        </w:tabs>
        <w:ind w:left="5220" w:hanging="360"/>
      </w:pPr>
      <w:rPr>
        <w:rFonts w:ascii="Symbol" w:hAnsi="Symbol" w:hint="default"/>
      </w:rPr>
    </w:lvl>
    <w:lvl w:ilvl="7" w:tplc="04190003" w:tentative="1">
      <w:start w:val="1"/>
      <w:numFmt w:val="bullet"/>
      <w:lvlText w:val="o"/>
      <w:lvlJc w:val="left"/>
      <w:pPr>
        <w:tabs>
          <w:tab w:val="num" w:pos="5940"/>
        </w:tabs>
        <w:ind w:left="5940" w:hanging="360"/>
      </w:pPr>
      <w:rPr>
        <w:rFonts w:ascii="Courier New" w:hAnsi="Courier New" w:cs="Courier New" w:hint="default"/>
      </w:rPr>
    </w:lvl>
    <w:lvl w:ilvl="8" w:tplc="04190005" w:tentative="1">
      <w:start w:val="1"/>
      <w:numFmt w:val="bullet"/>
      <w:lvlText w:val=""/>
      <w:lvlJc w:val="left"/>
      <w:pPr>
        <w:tabs>
          <w:tab w:val="num" w:pos="6660"/>
        </w:tabs>
        <w:ind w:left="6660" w:hanging="360"/>
      </w:pPr>
      <w:rPr>
        <w:rFonts w:ascii="Wingdings" w:hAnsi="Wingdings" w:hint="default"/>
      </w:rPr>
    </w:lvl>
  </w:abstractNum>
  <w:abstractNum w:abstractNumId="7">
    <w:nsid w:val="19A214D1"/>
    <w:multiLevelType w:val="hybridMultilevel"/>
    <w:tmpl w:val="B086A7F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1F4D14EE"/>
    <w:multiLevelType w:val="hybridMultilevel"/>
    <w:tmpl w:val="57D4C7D0"/>
    <w:lvl w:ilvl="0" w:tplc="1862C4B4">
      <w:start w:val="1"/>
      <w:numFmt w:val="bullet"/>
      <w:lvlText w:val=""/>
      <w:lvlJc w:val="left"/>
      <w:pPr>
        <w:tabs>
          <w:tab w:val="left" w:pos="0"/>
        </w:tabs>
        <w:ind w:left="720" w:hanging="360"/>
      </w:pPr>
      <w:rPr>
        <w:rFonts w:ascii="Wingdings" w:hAnsi="Wingdings" w:hint="default"/>
      </w:rPr>
    </w:lvl>
    <w:lvl w:ilvl="1" w:tplc="C078630C">
      <w:start w:val="1"/>
      <w:numFmt w:val="bullet"/>
      <w:lvlText w:val="o"/>
      <w:lvlJc w:val="left"/>
      <w:pPr>
        <w:tabs>
          <w:tab w:val="left" w:pos="0"/>
        </w:tabs>
        <w:ind w:left="1440" w:hanging="360"/>
      </w:pPr>
      <w:rPr>
        <w:rFonts w:ascii="Courier New" w:hAnsi="Courier New" w:hint="default"/>
      </w:rPr>
    </w:lvl>
    <w:lvl w:ilvl="2" w:tplc="58CAB6C8">
      <w:start w:val="1"/>
      <w:numFmt w:val="bullet"/>
      <w:lvlText w:val=""/>
      <w:lvlJc w:val="left"/>
      <w:pPr>
        <w:tabs>
          <w:tab w:val="left" w:pos="0"/>
        </w:tabs>
        <w:ind w:left="2160" w:hanging="360"/>
      </w:pPr>
      <w:rPr>
        <w:rFonts w:ascii="Wingdings" w:hAnsi="Wingdings" w:hint="default"/>
      </w:rPr>
    </w:lvl>
    <w:lvl w:ilvl="3" w:tplc="C024A1A4">
      <w:start w:val="1"/>
      <w:numFmt w:val="bullet"/>
      <w:lvlText w:val=""/>
      <w:lvlJc w:val="left"/>
      <w:pPr>
        <w:tabs>
          <w:tab w:val="left" w:pos="0"/>
        </w:tabs>
        <w:ind w:left="2880" w:hanging="360"/>
      </w:pPr>
      <w:rPr>
        <w:rFonts w:ascii="Symbol" w:hAnsi="Symbol" w:hint="default"/>
      </w:rPr>
    </w:lvl>
    <w:lvl w:ilvl="4" w:tplc="BDCE3554">
      <w:start w:val="1"/>
      <w:numFmt w:val="bullet"/>
      <w:lvlText w:val="o"/>
      <w:lvlJc w:val="left"/>
      <w:pPr>
        <w:tabs>
          <w:tab w:val="left" w:pos="0"/>
        </w:tabs>
        <w:ind w:left="3600" w:hanging="360"/>
      </w:pPr>
      <w:rPr>
        <w:rFonts w:ascii="Courier New" w:hAnsi="Courier New" w:hint="default"/>
      </w:rPr>
    </w:lvl>
    <w:lvl w:ilvl="5" w:tplc="302EA1D0">
      <w:start w:val="1"/>
      <w:numFmt w:val="bullet"/>
      <w:lvlText w:val=""/>
      <w:lvlJc w:val="left"/>
      <w:pPr>
        <w:tabs>
          <w:tab w:val="left" w:pos="0"/>
        </w:tabs>
        <w:ind w:left="4320" w:hanging="360"/>
      </w:pPr>
      <w:rPr>
        <w:rFonts w:ascii="Wingdings" w:hAnsi="Wingdings" w:hint="default"/>
      </w:rPr>
    </w:lvl>
    <w:lvl w:ilvl="6" w:tplc="54F80A44">
      <w:start w:val="1"/>
      <w:numFmt w:val="bullet"/>
      <w:lvlText w:val=""/>
      <w:lvlJc w:val="left"/>
      <w:pPr>
        <w:tabs>
          <w:tab w:val="left" w:pos="0"/>
        </w:tabs>
        <w:ind w:left="5040" w:hanging="360"/>
      </w:pPr>
      <w:rPr>
        <w:rFonts w:ascii="Symbol" w:hAnsi="Symbol" w:hint="default"/>
      </w:rPr>
    </w:lvl>
    <w:lvl w:ilvl="7" w:tplc="563CA932">
      <w:start w:val="1"/>
      <w:numFmt w:val="bullet"/>
      <w:lvlText w:val="o"/>
      <w:lvlJc w:val="left"/>
      <w:pPr>
        <w:tabs>
          <w:tab w:val="left" w:pos="0"/>
        </w:tabs>
        <w:ind w:left="5760" w:hanging="360"/>
      </w:pPr>
      <w:rPr>
        <w:rFonts w:ascii="Courier New" w:hAnsi="Courier New" w:hint="default"/>
      </w:rPr>
    </w:lvl>
    <w:lvl w:ilvl="8" w:tplc="550C33DE">
      <w:start w:val="1"/>
      <w:numFmt w:val="bullet"/>
      <w:lvlText w:val=""/>
      <w:lvlJc w:val="left"/>
      <w:pPr>
        <w:tabs>
          <w:tab w:val="left" w:pos="0"/>
        </w:tabs>
        <w:ind w:left="6480" w:hanging="360"/>
      </w:pPr>
      <w:rPr>
        <w:rFonts w:ascii="Wingdings" w:hAnsi="Wingdings" w:hint="default"/>
      </w:rPr>
    </w:lvl>
  </w:abstractNum>
  <w:abstractNum w:abstractNumId="9">
    <w:nsid w:val="1FA4179F"/>
    <w:multiLevelType w:val="hybridMultilevel"/>
    <w:tmpl w:val="EC8416B4"/>
    <w:lvl w:ilvl="0" w:tplc="72D6F300">
      <w:start w:val="1"/>
      <w:numFmt w:val="decimal"/>
      <w:lvlText w:val="%1."/>
      <w:lvlJc w:val="left"/>
      <w:pPr>
        <w:ind w:left="720" w:hanging="360"/>
      </w:pPr>
      <w:rPr>
        <w:rFonts w:cs="Times New Roman" w:hint="default"/>
      </w:rPr>
    </w:lvl>
    <w:lvl w:ilvl="1" w:tplc="007C1670">
      <w:start w:val="1"/>
      <w:numFmt w:val="lowerLetter"/>
      <w:lvlText w:val="%2."/>
      <w:lvlJc w:val="left"/>
      <w:pPr>
        <w:ind w:left="1440" w:hanging="360"/>
      </w:pPr>
      <w:rPr>
        <w:rFonts w:cs="Times New Roman"/>
      </w:rPr>
    </w:lvl>
    <w:lvl w:ilvl="2" w:tplc="04F0DBCA">
      <w:start w:val="1"/>
      <w:numFmt w:val="lowerRoman"/>
      <w:lvlText w:val="%3."/>
      <w:lvlJc w:val="right"/>
      <w:pPr>
        <w:ind w:left="2160" w:hanging="180"/>
      </w:pPr>
      <w:rPr>
        <w:rFonts w:cs="Times New Roman"/>
      </w:rPr>
    </w:lvl>
    <w:lvl w:ilvl="3" w:tplc="7EB2ECC0">
      <w:start w:val="1"/>
      <w:numFmt w:val="decimal"/>
      <w:lvlText w:val="%4."/>
      <w:lvlJc w:val="left"/>
      <w:pPr>
        <w:ind w:left="2880" w:hanging="360"/>
      </w:pPr>
      <w:rPr>
        <w:rFonts w:cs="Times New Roman"/>
      </w:rPr>
    </w:lvl>
    <w:lvl w:ilvl="4" w:tplc="39F867A0">
      <w:start w:val="1"/>
      <w:numFmt w:val="lowerLetter"/>
      <w:lvlText w:val="%5."/>
      <w:lvlJc w:val="left"/>
      <w:pPr>
        <w:ind w:left="3600" w:hanging="360"/>
      </w:pPr>
      <w:rPr>
        <w:rFonts w:cs="Times New Roman"/>
      </w:rPr>
    </w:lvl>
    <w:lvl w:ilvl="5" w:tplc="E2BAA4E0">
      <w:start w:val="1"/>
      <w:numFmt w:val="lowerRoman"/>
      <w:lvlText w:val="%6."/>
      <w:lvlJc w:val="right"/>
      <w:pPr>
        <w:ind w:left="4320" w:hanging="180"/>
      </w:pPr>
      <w:rPr>
        <w:rFonts w:cs="Times New Roman"/>
      </w:rPr>
    </w:lvl>
    <w:lvl w:ilvl="6" w:tplc="983E0E1E">
      <w:start w:val="1"/>
      <w:numFmt w:val="decimal"/>
      <w:lvlText w:val="%7."/>
      <w:lvlJc w:val="left"/>
      <w:pPr>
        <w:ind w:left="5040" w:hanging="360"/>
      </w:pPr>
      <w:rPr>
        <w:rFonts w:cs="Times New Roman"/>
      </w:rPr>
    </w:lvl>
    <w:lvl w:ilvl="7" w:tplc="FCB66C28">
      <w:start w:val="1"/>
      <w:numFmt w:val="lowerLetter"/>
      <w:lvlText w:val="%8."/>
      <w:lvlJc w:val="left"/>
      <w:pPr>
        <w:ind w:left="5760" w:hanging="360"/>
      </w:pPr>
      <w:rPr>
        <w:rFonts w:cs="Times New Roman"/>
      </w:rPr>
    </w:lvl>
    <w:lvl w:ilvl="8" w:tplc="D8B07E78">
      <w:start w:val="1"/>
      <w:numFmt w:val="lowerRoman"/>
      <w:lvlText w:val="%9."/>
      <w:lvlJc w:val="right"/>
      <w:pPr>
        <w:ind w:left="6480" w:hanging="180"/>
      </w:pPr>
      <w:rPr>
        <w:rFonts w:cs="Times New Roman"/>
      </w:rPr>
    </w:lvl>
  </w:abstractNum>
  <w:abstractNum w:abstractNumId="10">
    <w:nsid w:val="237E5792"/>
    <w:multiLevelType w:val="hybridMultilevel"/>
    <w:tmpl w:val="A7F4C18C"/>
    <w:lvl w:ilvl="0" w:tplc="A29E16F8">
      <w:start w:val="1"/>
      <w:numFmt w:val="decimal"/>
      <w:lvlText w:val="%1."/>
      <w:lvlJc w:val="left"/>
      <w:pPr>
        <w:ind w:left="720" w:hanging="360"/>
      </w:pPr>
      <w:rPr>
        <w:rFonts w:cs="Times New Roman" w:hint="default"/>
      </w:rPr>
    </w:lvl>
    <w:lvl w:ilvl="1" w:tplc="9EA0FB1A">
      <w:start w:val="1"/>
      <w:numFmt w:val="lowerLetter"/>
      <w:lvlText w:val="%2."/>
      <w:lvlJc w:val="left"/>
      <w:pPr>
        <w:ind w:left="1440" w:hanging="360"/>
      </w:pPr>
      <w:rPr>
        <w:rFonts w:cs="Times New Roman"/>
      </w:rPr>
    </w:lvl>
    <w:lvl w:ilvl="2" w:tplc="DF0096D4">
      <w:start w:val="1"/>
      <w:numFmt w:val="lowerRoman"/>
      <w:lvlText w:val="%3."/>
      <w:lvlJc w:val="right"/>
      <w:pPr>
        <w:ind w:left="2160" w:hanging="180"/>
      </w:pPr>
      <w:rPr>
        <w:rFonts w:cs="Times New Roman"/>
      </w:rPr>
    </w:lvl>
    <w:lvl w:ilvl="3" w:tplc="B3F41C48">
      <w:start w:val="1"/>
      <w:numFmt w:val="decimal"/>
      <w:lvlText w:val="%4."/>
      <w:lvlJc w:val="left"/>
      <w:pPr>
        <w:ind w:left="2880" w:hanging="360"/>
      </w:pPr>
      <w:rPr>
        <w:rFonts w:cs="Times New Roman"/>
      </w:rPr>
    </w:lvl>
    <w:lvl w:ilvl="4" w:tplc="490CE064">
      <w:start w:val="1"/>
      <w:numFmt w:val="lowerLetter"/>
      <w:lvlText w:val="%5."/>
      <w:lvlJc w:val="left"/>
      <w:pPr>
        <w:ind w:left="3600" w:hanging="360"/>
      </w:pPr>
      <w:rPr>
        <w:rFonts w:cs="Times New Roman"/>
      </w:rPr>
    </w:lvl>
    <w:lvl w:ilvl="5" w:tplc="E47AA9AE">
      <w:start w:val="1"/>
      <w:numFmt w:val="lowerRoman"/>
      <w:lvlText w:val="%6."/>
      <w:lvlJc w:val="right"/>
      <w:pPr>
        <w:ind w:left="4320" w:hanging="180"/>
      </w:pPr>
      <w:rPr>
        <w:rFonts w:cs="Times New Roman"/>
      </w:rPr>
    </w:lvl>
    <w:lvl w:ilvl="6" w:tplc="E7A435B2">
      <w:start w:val="1"/>
      <w:numFmt w:val="decimal"/>
      <w:lvlText w:val="%7."/>
      <w:lvlJc w:val="left"/>
      <w:pPr>
        <w:ind w:left="5040" w:hanging="360"/>
      </w:pPr>
      <w:rPr>
        <w:rFonts w:cs="Times New Roman"/>
      </w:rPr>
    </w:lvl>
    <w:lvl w:ilvl="7" w:tplc="65806F96">
      <w:start w:val="1"/>
      <w:numFmt w:val="lowerLetter"/>
      <w:lvlText w:val="%8."/>
      <w:lvlJc w:val="left"/>
      <w:pPr>
        <w:ind w:left="5760" w:hanging="360"/>
      </w:pPr>
      <w:rPr>
        <w:rFonts w:cs="Times New Roman"/>
      </w:rPr>
    </w:lvl>
    <w:lvl w:ilvl="8" w:tplc="5538992C">
      <w:start w:val="1"/>
      <w:numFmt w:val="lowerRoman"/>
      <w:lvlText w:val="%9."/>
      <w:lvlJc w:val="right"/>
      <w:pPr>
        <w:ind w:left="6480" w:hanging="180"/>
      </w:pPr>
      <w:rPr>
        <w:rFonts w:cs="Times New Roman"/>
      </w:rPr>
    </w:lvl>
  </w:abstractNum>
  <w:abstractNum w:abstractNumId="11">
    <w:nsid w:val="248B302A"/>
    <w:multiLevelType w:val="hybridMultilevel"/>
    <w:tmpl w:val="D2C68702"/>
    <w:lvl w:ilvl="0" w:tplc="E85A898E">
      <w:start w:val="1"/>
      <w:numFmt w:val="bullet"/>
      <w:lvlText w:val=""/>
      <w:lvlJc w:val="left"/>
      <w:pPr>
        <w:ind w:left="720" w:hanging="360"/>
      </w:pPr>
      <w:rPr>
        <w:rFonts w:ascii="Symbol" w:hAnsi="Symbol" w:hint="default"/>
      </w:rPr>
    </w:lvl>
    <w:lvl w:ilvl="1" w:tplc="AF84F4FA">
      <w:start w:val="1"/>
      <w:numFmt w:val="bullet"/>
      <w:lvlText w:val="o"/>
      <w:lvlJc w:val="left"/>
      <w:pPr>
        <w:ind w:left="1440" w:hanging="360"/>
      </w:pPr>
      <w:rPr>
        <w:rFonts w:ascii="Courier New" w:hAnsi="Courier New" w:hint="default"/>
      </w:rPr>
    </w:lvl>
    <w:lvl w:ilvl="2" w:tplc="9DA8A816">
      <w:start w:val="1"/>
      <w:numFmt w:val="bullet"/>
      <w:lvlText w:val=""/>
      <w:lvlJc w:val="left"/>
      <w:pPr>
        <w:ind w:left="2160" w:hanging="360"/>
      </w:pPr>
      <w:rPr>
        <w:rFonts w:ascii="Wingdings" w:hAnsi="Wingdings" w:hint="default"/>
      </w:rPr>
    </w:lvl>
    <w:lvl w:ilvl="3" w:tplc="D9C04672">
      <w:start w:val="1"/>
      <w:numFmt w:val="bullet"/>
      <w:lvlText w:val=""/>
      <w:lvlJc w:val="left"/>
      <w:pPr>
        <w:ind w:left="2880" w:hanging="360"/>
      </w:pPr>
      <w:rPr>
        <w:rFonts w:ascii="Symbol" w:hAnsi="Symbol" w:hint="default"/>
      </w:rPr>
    </w:lvl>
    <w:lvl w:ilvl="4" w:tplc="D3EC8E44">
      <w:start w:val="1"/>
      <w:numFmt w:val="bullet"/>
      <w:lvlText w:val="o"/>
      <w:lvlJc w:val="left"/>
      <w:pPr>
        <w:ind w:left="3600" w:hanging="360"/>
      </w:pPr>
      <w:rPr>
        <w:rFonts w:ascii="Courier New" w:hAnsi="Courier New" w:hint="default"/>
      </w:rPr>
    </w:lvl>
    <w:lvl w:ilvl="5" w:tplc="52DE7672">
      <w:start w:val="1"/>
      <w:numFmt w:val="bullet"/>
      <w:lvlText w:val=""/>
      <w:lvlJc w:val="left"/>
      <w:pPr>
        <w:ind w:left="4320" w:hanging="360"/>
      </w:pPr>
      <w:rPr>
        <w:rFonts w:ascii="Wingdings" w:hAnsi="Wingdings" w:hint="default"/>
      </w:rPr>
    </w:lvl>
    <w:lvl w:ilvl="6" w:tplc="70E689D4">
      <w:start w:val="1"/>
      <w:numFmt w:val="bullet"/>
      <w:lvlText w:val=""/>
      <w:lvlJc w:val="left"/>
      <w:pPr>
        <w:ind w:left="5040" w:hanging="360"/>
      </w:pPr>
      <w:rPr>
        <w:rFonts w:ascii="Symbol" w:hAnsi="Symbol" w:hint="default"/>
      </w:rPr>
    </w:lvl>
    <w:lvl w:ilvl="7" w:tplc="08FE5A2C">
      <w:start w:val="1"/>
      <w:numFmt w:val="bullet"/>
      <w:lvlText w:val="o"/>
      <w:lvlJc w:val="left"/>
      <w:pPr>
        <w:ind w:left="5760" w:hanging="360"/>
      </w:pPr>
      <w:rPr>
        <w:rFonts w:ascii="Courier New" w:hAnsi="Courier New" w:hint="default"/>
      </w:rPr>
    </w:lvl>
    <w:lvl w:ilvl="8" w:tplc="D01E924E">
      <w:start w:val="1"/>
      <w:numFmt w:val="bullet"/>
      <w:lvlText w:val=""/>
      <w:lvlJc w:val="left"/>
      <w:pPr>
        <w:ind w:left="6480" w:hanging="360"/>
      </w:pPr>
      <w:rPr>
        <w:rFonts w:ascii="Wingdings" w:hAnsi="Wingdings" w:hint="default"/>
      </w:rPr>
    </w:lvl>
  </w:abstractNum>
  <w:abstractNum w:abstractNumId="12">
    <w:nsid w:val="26C47208"/>
    <w:multiLevelType w:val="hybridMultilevel"/>
    <w:tmpl w:val="FC307E92"/>
    <w:lvl w:ilvl="0" w:tplc="3C3C58FC">
      <w:start w:val="1"/>
      <w:numFmt w:val="bullet"/>
      <w:lvlText w:val=""/>
      <w:lvlJc w:val="left"/>
      <w:pPr>
        <w:tabs>
          <w:tab w:val="left" w:pos="0"/>
        </w:tabs>
        <w:ind w:left="1429" w:hanging="360"/>
      </w:pPr>
      <w:rPr>
        <w:rFonts w:ascii="Wingdings" w:hAnsi="Wingdings" w:hint="default"/>
      </w:rPr>
    </w:lvl>
    <w:lvl w:ilvl="1" w:tplc="2E8C014C">
      <w:start w:val="1"/>
      <w:numFmt w:val="bullet"/>
      <w:lvlText w:val="o"/>
      <w:lvlJc w:val="left"/>
      <w:pPr>
        <w:tabs>
          <w:tab w:val="left" w:pos="0"/>
        </w:tabs>
        <w:ind w:left="2149" w:hanging="360"/>
      </w:pPr>
      <w:rPr>
        <w:rFonts w:ascii="Courier New" w:hAnsi="Courier New" w:hint="default"/>
      </w:rPr>
    </w:lvl>
    <w:lvl w:ilvl="2" w:tplc="27926CFC">
      <w:start w:val="1"/>
      <w:numFmt w:val="bullet"/>
      <w:lvlText w:val=""/>
      <w:lvlJc w:val="left"/>
      <w:pPr>
        <w:tabs>
          <w:tab w:val="left" w:pos="0"/>
        </w:tabs>
        <w:ind w:left="2869" w:hanging="360"/>
      </w:pPr>
      <w:rPr>
        <w:rFonts w:ascii="Wingdings" w:hAnsi="Wingdings" w:hint="default"/>
      </w:rPr>
    </w:lvl>
    <w:lvl w:ilvl="3" w:tplc="710C62F2">
      <w:start w:val="1"/>
      <w:numFmt w:val="bullet"/>
      <w:lvlText w:val=""/>
      <w:lvlJc w:val="left"/>
      <w:pPr>
        <w:tabs>
          <w:tab w:val="left" w:pos="0"/>
        </w:tabs>
        <w:ind w:left="3589" w:hanging="360"/>
      </w:pPr>
      <w:rPr>
        <w:rFonts w:ascii="Symbol" w:hAnsi="Symbol" w:hint="default"/>
      </w:rPr>
    </w:lvl>
    <w:lvl w:ilvl="4" w:tplc="3E98D368">
      <w:start w:val="1"/>
      <w:numFmt w:val="bullet"/>
      <w:lvlText w:val="o"/>
      <w:lvlJc w:val="left"/>
      <w:pPr>
        <w:tabs>
          <w:tab w:val="left" w:pos="0"/>
        </w:tabs>
        <w:ind w:left="4309" w:hanging="360"/>
      </w:pPr>
      <w:rPr>
        <w:rFonts w:ascii="Courier New" w:hAnsi="Courier New" w:hint="default"/>
      </w:rPr>
    </w:lvl>
    <w:lvl w:ilvl="5" w:tplc="F070B3EA">
      <w:start w:val="1"/>
      <w:numFmt w:val="bullet"/>
      <w:lvlText w:val=""/>
      <w:lvlJc w:val="left"/>
      <w:pPr>
        <w:tabs>
          <w:tab w:val="left" w:pos="0"/>
        </w:tabs>
        <w:ind w:left="5029" w:hanging="360"/>
      </w:pPr>
      <w:rPr>
        <w:rFonts w:ascii="Wingdings" w:hAnsi="Wingdings" w:hint="default"/>
      </w:rPr>
    </w:lvl>
    <w:lvl w:ilvl="6" w:tplc="B94E7110">
      <w:start w:val="1"/>
      <w:numFmt w:val="bullet"/>
      <w:lvlText w:val=""/>
      <w:lvlJc w:val="left"/>
      <w:pPr>
        <w:tabs>
          <w:tab w:val="left" w:pos="0"/>
        </w:tabs>
        <w:ind w:left="5749" w:hanging="360"/>
      </w:pPr>
      <w:rPr>
        <w:rFonts w:ascii="Symbol" w:hAnsi="Symbol" w:hint="default"/>
      </w:rPr>
    </w:lvl>
    <w:lvl w:ilvl="7" w:tplc="0D06DB32">
      <w:start w:val="1"/>
      <w:numFmt w:val="bullet"/>
      <w:lvlText w:val="o"/>
      <w:lvlJc w:val="left"/>
      <w:pPr>
        <w:tabs>
          <w:tab w:val="left" w:pos="0"/>
        </w:tabs>
        <w:ind w:left="6469" w:hanging="360"/>
      </w:pPr>
      <w:rPr>
        <w:rFonts w:ascii="Courier New" w:hAnsi="Courier New" w:hint="default"/>
      </w:rPr>
    </w:lvl>
    <w:lvl w:ilvl="8" w:tplc="A8F8BE3A">
      <w:start w:val="1"/>
      <w:numFmt w:val="bullet"/>
      <w:lvlText w:val=""/>
      <w:lvlJc w:val="left"/>
      <w:pPr>
        <w:tabs>
          <w:tab w:val="left" w:pos="0"/>
        </w:tabs>
        <w:ind w:left="7189" w:hanging="360"/>
      </w:pPr>
      <w:rPr>
        <w:rFonts w:ascii="Wingdings" w:hAnsi="Wingdings" w:hint="default"/>
      </w:rPr>
    </w:lvl>
  </w:abstractNum>
  <w:abstractNum w:abstractNumId="13">
    <w:nsid w:val="2A95611D"/>
    <w:multiLevelType w:val="hybridMultilevel"/>
    <w:tmpl w:val="14C2C30A"/>
    <w:lvl w:ilvl="0" w:tplc="0BF0762A">
      <w:start w:val="1"/>
      <w:numFmt w:val="bullet"/>
      <w:lvlText w:val=""/>
      <w:lvlJc w:val="left"/>
      <w:pPr>
        <w:tabs>
          <w:tab w:val="left" w:pos="0"/>
        </w:tabs>
        <w:ind w:left="1429" w:hanging="360"/>
      </w:pPr>
      <w:rPr>
        <w:rFonts w:ascii="Wingdings" w:hAnsi="Wingdings" w:hint="default"/>
      </w:rPr>
    </w:lvl>
    <w:lvl w:ilvl="1" w:tplc="892E5598">
      <w:start w:val="1"/>
      <w:numFmt w:val="bullet"/>
      <w:lvlText w:val="o"/>
      <w:lvlJc w:val="left"/>
      <w:pPr>
        <w:tabs>
          <w:tab w:val="left" w:pos="0"/>
        </w:tabs>
        <w:ind w:left="2149" w:hanging="360"/>
      </w:pPr>
      <w:rPr>
        <w:rFonts w:ascii="Courier New" w:hAnsi="Courier New" w:hint="default"/>
      </w:rPr>
    </w:lvl>
    <w:lvl w:ilvl="2" w:tplc="14D0EB36">
      <w:start w:val="1"/>
      <w:numFmt w:val="bullet"/>
      <w:lvlText w:val=""/>
      <w:lvlJc w:val="left"/>
      <w:pPr>
        <w:tabs>
          <w:tab w:val="left" w:pos="0"/>
        </w:tabs>
        <w:ind w:left="2869" w:hanging="360"/>
      </w:pPr>
      <w:rPr>
        <w:rFonts w:ascii="Wingdings" w:hAnsi="Wingdings" w:hint="default"/>
      </w:rPr>
    </w:lvl>
    <w:lvl w:ilvl="3" w:tplc="F7F88D18">
      <w:start w:val="1"/>
      <w:numFmt w:val="bullet"/>
      <w:lvlText w:val=""/>
      <w:lvlJc w:val="left"/>
      <w:pPr>
        <w:tabs>
          <w:tab w:val="left" w:pos="0"/>
        </w:tabs>
        <w:ind w:left="3589" w:hanging="360"/>
      </w:pPr>
      <w:rPr>
        <w:rFonts w:ascii="Symbol" w:hAnsi="Symbol" w:hint="default"/>
      </w:rPr>
    </w:lvl>
    <w:lvl w:ilvl="4" w:tplc="426EF974">
      <w:start w:val="1"/>
      <w:numFmt w:val="bullet"/>
      <w:lvlText w:val="o"/>
      <w:lvlJc w:val="left"/>
      <w:pPr>
        <w:tabs>
          <w:tab w:val="left" w:pos="0"/>
        </w:tabs>
        <w:ind w:left="4309" w:hanging="360"/>
      </w:pPr>
      <w:rPr>
        <w:rFonts w:ascii="Courier New" w:hAnsi="Courier New" w:hint="default"/>
      </w:rPr>
    </w:lvl>
    <w:lvl w:ilvl="5" w:tplc="A33803A6">
      <w:start w:val="1"/>
      <w:numFmt w:val="bullet"/>
      <w:lvlText w:val=""/>
      <w:lvlJc w:val="left"/>
      <w:pPr>
        <w:tabs>
          <w:tab w:val="left" w:pos="0"/>
        </w:tabs>
        <w:ind w:left="5029" w:hanging="360"/>
      </w:pPr>
      <w:rPr>
        <w:rFonts w:ascii="Wingdings" w:hAnsi="Wingdings" w:hint="default"/>
      </w:rPr>
    </w:lvl>
    <w:lvl w:ilvl="6" w:tplc="6AE8B4A4">
      <w:start w:val="1"/>
      <w:numFmt w:val="bullet"/>
      <w:lvlText w:val=""/>
      <w:lvlJc w:val="left"/>
      <w:pPr>
        <w:tabs>
          <w:tab w:val="left" w:pos="0"/>
        </w:tabs>
        <w:ind w:left="5749" w:hanging="360"/>
      </w:pPr>
      <w:rPr>
        <w:rFonts w:ascii="Symbol" w:hAnsi="Symbol" w:hint="default"/>
      </w:rPr>
    </w:lvl>
    <w:lvl w:ilvl="7" w:tplc="AF1A19E0">
      <w:start w:val="1"/>
      <w:numFmt w:val="bullet"/>
      <w:lvlText w:val="o"/>
      <w:lvlJc w:val="left"/>
      <w:pPr>
        <w:tabs>
          <w:tab w:val="left" w:pos="0"/>
        </w:tabs>
        <w:ind w:left="6469" w:hanging="360"/>
      </w:pPr>
      <w:rPr>
        <w:rFonts w:ascii="Courier New" w:hAnsi="Courier New" w:hint="default"/>
      </w:rPr>
    </w:lvl>
    <w:lvl w:ilvl="8" w:tplc="E4EA6D86">
      <w:start w:val="1"/>
      <w:numFmt w:val="bullet"/>
      <w:lvlText w:val=""/>
      <w:lvlJc w:val="left"/>
      <w:pPr>
        <w:tabs>
          <w:tab w:val="left" w:pos="0"/>
        </w:tabs>
        <w:ind w:left="7189" w:hanging="360"/>
      </w:pPr>
      <w:rPr>
        <w:rFonts w:ascii="Wingdings" w:hAnsi="Wingdings" w:hint="default"/>
      </w:rPr>
    </w:lvl>
  </w:abstractNum>
  <w:abstractNum w:abstractNumId="14">
    <w:nsid w:val="40DD2368"/>
    <w:multiLevelType w:val="hybridMultilevel"/>
    <w:tmpl w:val="F85EC26C"/>
    <w:lvl w:ilvl="0" w:tplc="3A262D84">
      <w:start w:val="1"/>
      <w:numFmt w:val="decimal"/>
      <w:lvlText w:val="%1."/>
      <w:lvlJc w:val="left"/>
      <w:pPr>
        <w:tabs>
          <w:tab w:val="left" w:pos="0"/>
        </w:tabs>
        <w:ind w:left="644" w:hanging="360"/>
      </w:pPr>
      <w:rPr>
        <w:rFonts w:cs="Times New Roman" w:hint="default"/>
      </w:rPr>
    </w:lvl>
    <w:lvl w:ilvl="1" w:tplc="68E0C240">
      <w:start w:val="1"/>
      <w:numFmt w:val="lowerLetter"/>
      <w:lvlText w:val="%2."/>
      <w:lvlJc w:val="left"/>
      <w:pPr>
        <w:tabs>
          <w:tab w:val="left" w:pos="0"/>
        </w:tabs>
        <w:ind w:left="1440" w:hanging="360"/>
      </w:pPr>
      <w:rPr>
        <w:rFonts w:cs="Times New Roman"/>
      </w:rPr>
    </w:lvl>
    <w:lvl w:ilvl="2" w:tplc="922C1650">
      <w:start w:val="1"/>
      <w:numFmt w:val="lowerRoman"/>
      <w:lvlText w:val="%3."/>
      <w:lvlJc w:val="right"/>
      <w:pPr>
        <w:tabs>
          <w:tab w:val="left" w:pos="0"/>
        </w:tabs>
        <w:ind w:left="2160" w:hanging="180"/>
      </w:pPr>
      <w:rPr>
        <w:rFonts w:cs="Times New Roman"/>
      </w:rPr>
    </w:lvl>
    <w:lvl w:ilvl="3" w:tplc="5FA490EC">
      <w:start w:val="1"/>
      <w:numFmt w:val="decimal"/>
      <w:lvlText w:val="%4."/>
      <w:lvlJc w:val="left"/>
      <w:pPr>
        <w:tabs>
          <w:tab w:val="left" w:pos="0"/>
        </w:tabs>
        <w:ind w:left="2880" w:hanging="360"/>
      </w:pPr>
      <w:rPr>
        <w:rFonts w:cs="Times New Roman"/>
      </w:rPr>
    </w:lvl>
    <w:lvl w:ilvl="4" w:tplc="3AA4129C">
      <w:start w:val="1"/>
      <w:numFmt w:val="lowerLetter"/>
      <w:lvlText w:val="%5."/>
      <w:lvlJc w:val="left"/>
      <w:pPr>
        <w:tabs>
          <w:tab w:val="left" w:pos="0"/>
        </w:tabs>
        <w:ind w:left="3600" w:hanging="360"/>
      </w:pPr>
      <w:rPr>
        <w:rFonts w:cs="Times New Roman"/>
      </w:rPr>
    </w:lvl>
    <w:lvl w:ilvl="5" w:tplc="4E487BEC">
      <w:start w:val="1"/>
      <w:numFmt w:val="lowerRoman"/>
      <w:lvlText w:val="%6."/>
      <w:lvlJc w:val="right"/>
      <w:pPr>
        <w:tabs>
          <w:tab w:val="left" w:pos="0"/>
        </w:tabs>
        <w:ind w:left="4320" w:hanging="180"/>
      </w:pPr>
      <w:rPr>
        <w:rFonts w:cs="Times New Roman"/>
      </w:rPr>
    </w:lvl>
    <w:lvl w:ilvl="6" w:tplc="A9D864C0">
      <w:start w:val="1"/>
      <w:numFmt w:val="decimal"/>
      <w:lvlText w:val="%7."/>
      <w:lvlJc w:val="left"/>
      <w:pPr>
        <w:tabs>
          <w:tab w:val="left" w:pos="0"/>
        </w:tabs>
        <w:ind w:left="5040" w:hanging="360"/>
      </w:pPr>
      <w:rPr>
        <w:rFonts w:cs="Times New Roman"/>
      </w:rPr>
    </w:lvl>
    <w:lvl w:ilvl="7" w:tplc="AC2CBBB8">
      <w:start w:val="1"/>
      <w:numFmt w:val="lowerLetter"/>
      <w:lvlText w:val="%8."/>
      <w:lvlJc w:val="left"/>
      <w:pPr>
        <w:tabs>
          <w:tab w:val="left" w:pos="0"/>
        </w:tabs>
        <w:ind w:left="5760" w:hanging="360"/>
      </w:pPr>
      <w:rPr>
        <w:rFonts w:cs="Times New Roman"/>
      </w:rPr>
    </w:lvl>
    <w:lvl w:ilvl="8" w:tplc="025AB69A">
      <w:start w:val="1"/>
      <w:numFmt w:val="lowerRoman"/>
      <w:lvlText w:val="%9."/>
      <w:lvlJc w:val="right"/>
      <w:pPr>
        <w:tabs>
          <w:tab w:val="left" w:pos="0"/>
        </w:tabs>
        <w:ind w:left="6480" w:hanging="180"/>
      </w:pPr>
      <w:rPr>
        <w:rFonts w:cs="Times New Roman"/>
      </w:rPr>
    </w:lvl>
  </w:abstractNum>
  <w:abstractNum w:abstractNumId="15">
    <w:nsid w:val="6AE347B5"/>
    <w:multiLevelType w:val="hybridMultilevel"/>
    <w:tmpl w:val="47B413D6"/>
    <w:lvl w:ilvl="0" w:tplc="638688A8">
      <w:start w:val="1"/>
      <w:numFmt w:val="bullet"/>
      <w:lvlText w:val=""/>
      <w:lvlJc w:val="left"/>
      <w:pPr>
        <w:ind w:left="720" w:hanging="360"/>
      </w:pPr>
      <w:rPr>
        <w:rFonts w:ascii="Symbol" w:hAnsi="Symbol" w:hint="default"/>
      </w:rPr>
    </w:lvl>
    <w:lvl w:ilvl="1" w:tplc="35289244">
      <w:start w:val="1"/>
      <w:numFmt w:val="bullet"/>
      <w:lvlText w:val="o"/>
      <w:lvlJc w:val="left"/>
      <w:pPr>
        <w:ind w:left="1440" w:hanging="360"/>
      </w:pPr>
      <w:rPr>
        <w:rFonts w:ascii="Courier New" w:hAnsi="Courier New" w:hint="default"/>
      </w:rPr>
    </w:lvl>
    <w:lvl w:ilvl="2" w:tplc="BC7691DC">
      <w:start w:val="1"/>
      <w:numFmt w:val="bullet"/>
      <w:lvlText w:val=""/>
      <w:lvlJc w:val="left"/>
      <w:pPr>
        <w:ind w:left="2160" w:hanging="360"/>
      </w:pPr>
      <w:rPr>
        <w:rFonts w:ascii="Wingdings" w:hAnsi="Wingdings" w:hint="default"/>
      </w:rPr>
    </w:lvl>
    <w:lvl w:ilvl="3" w:tplc="32D45C40">
      <w:start w:val="1"/>
      <w:numFmt w:val="bullet"/>
      <w:lvlText w:val=""/>
      <w:lvlJc w:val="left"/>
      <w:pPr>
        <w:ind w:left="2880" w:hanging="360"/>
      </w:pPr>
      <w:rPr>
        <w:rFonts w:ascii="Symbol" w:hAnsi="Symbol" w:hint="default"/>
      </w:rPr>
    </w:lvl>
    <w:lvl w:ilvl="4" w:tplc="7F405558">
      <w:start w:val="1"/>
      <w:numFmt w:val="bullet"/>
      <w:lvlText w:val="o"/>
      <w:lvlJc w:val="left"/>
      <w:pPr>
        <w:ind w:left="3600" w:hanging="360"/>
      </w:pPr>
      <w:rPr>
        <w:rFonts w:ascii="Courier New" w:hAnsi="Courier New" w:hint="default"/>
      </w:rPr>
    </w:lvl>
    <w:lvl w:ilvl="5" w:tplc="75EEADAE">
      <w:start w:val="1"/>
      <w:numFmt w:val="bullet"/>
      <w:lvlText w:val=""/>
      <w:lvlJc w:val="left"/>
      <w:pPr>
        <w:ind w:left="4320" w:hanging="360"/>
      </w:pPr>
      <w:rPr>
        <w:rFonts w:ascii="Wingdings" w:hAnsi="Wingdings" w:hint="default"/>
      </w:rPr>
    </w:lvl>
    <w:lvl w:ilvl="6" w:tplc="65DE6CA2">
      <w:start w:val="1"/>
      <w:numFmt w:val="bullet"/>
      <w:lvlText w:val=""/>
      <w:lvlJc w:val="left"/>
      <w:pPr>
        <w:ind w:left="5040" w:hanging="360"/>
      </w:pPr>
      <w:rPr>
        <w:rFonts w:ascii="Symbol" w:hAnsi="Symbol" w:hint="default"/>
      </w:rPr>
    </w:lvl>
    <w:lvl w:ilvl="7" w:tplc="F050F130">
      <w:start w:val="1"/>
      <w:numFmt w:val="bullet"/>
      <w:lvlText w:val="o"/>
      <w:lvlJc w:val="left"/>
      <w:pPr>
        <w:ind w:left="5760" w:hanging="360"/>
      </w:pPr>
      <w:rPr>
        <w:rFonts w:ascii="Courier New" w:hAnsi="Courier New" w:hint="default"/>
      </w:rPr>
    </w:lvl>
    <w:lvl w:ilvl="8" w:tplc="426A4200">
      <w:start w:val="1"/>
      <w:numFmt w:val="bullet"/>
      <w:lvlText w:val=""/>
      <w:lvlJc w:val="left"/>
      <w:pPr>
        <w:ind w:left="6480" w:hanging="360"/>
      </w:pPr>
      <w:rPr>
        <w:rFonts w:ascii="Wingdings" w:hAnsi="Wingdings" w:hint="default"/>
      </w:rPr>
    </w:lvl>
  </w:abstractNum>
  <w:num w:numId="1">
    <w:abstractNumId w:val="12"/>
  </w:num>
  <w:num w:numId="2">
    <w:abstractNumId w:val="8"/>
  </w:num>
  <w:num w:numId="3">
    <w:abstractNumId w:val="12"/>
  </w:num>
  <w:num w:numId="4">
    <w:abstractNumId w:val="10"/>
  </w:num>
  <w:num w:numId="5">
    <w:abstractNumId w:val="15"/>
  </w:num>
  <w:num w:numId="6">
    <w:abstractNumId w:val="11"/>
  </w:num>
  <w:num w:numId="7">
    <w:abstractNumId w:val="9"/>
  </w:num>
  <w:num w:numId="8">
    <w:abstractNumId w:val="5"/>
  </w:num>
  <w:num w:numId="9">
    <w:abstractNumId w:val="14"/>
  </w:num>
  <w:num w:numId="10">
    <w:abstractNumId w:val="7"/>
  </w:num>
  <w:num w:numId="11">
    <w:abstractNumId w:val="6"/>
  </w:num>
  <w:num w:numId="12">
    <w:abstractNumId w:val="0"/>
  </w:num>
  <w:num w:numId="13">
    <w:abstractNumId w:val="1"/>
  </w:num>
  <w:num w:numId="14">
    <w:abstractNumId w:val="2"/>
  </w:num>
  <w:num w:numId="15">
    <w:abstractNumId w:val="3"/>
  </w:num>
  <w:num w:numId="16">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oNotTrackMoves/>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0A1E67"/>
    <w:rsid w:val="000153D0"/>
    <w:rsid w:val="00023A63"/>
    <w:rsid w:val="0003766F"/>
    <w:rsid w:val="0004120B"/>
    <w:rsid w:val="000475A3"/>
    <w:rsid w:val="00052A69"/>
    <w:rsid w:val="00056D38"/>
    <w:rsid w:val="00057C19"/>
    <w:rsid w:val="00070FA7"/>
    <w:rsid w:val="0007386B"/>
    <w:rsid w:val="00085D5F"/>
    <w:rsid w:val="00086272"/>
    <w:rsid w:val="00095D1A"/>
    <w:rsid w:val="000A1E67"/>
    <w:rsid w:val="000A46F7"/>
    <w:rsid w:val="000A7901"/>
    <w:rsid w:val="000B0361"/>
    <w:rsid w:val="000B454A"/>
    <w:rsid w:val="000C5D17"/>
    <w:rsid w:val="000D0403"/>
    <w:rsid w:val="000E20C2"/>
    <w:rsid w:val="000E779C"/>
    <w:rsid w:val="00110DD8"/>
    <w:rsid w:val="00113A51"/>
    <w:rsid w:val="001175E2"/>
    <w:rsid w:val="00123F7D"/>
    <w:rsid w:val="00125D99"/>
    <w:rsid w:val="001305CB"/>
    <w:rsid w:val="001307A9"/>
    <w:rsid w:val="00132EF9"/>
    <w:rsid w:val="00134C38"/>
    <w:rsid w:val="00134F40"/>
    <w:rsid w:val="00135696"/>
    <w:rsid w:val="00153765"/>
    <w:rsid w:val="00163EE7"/>
    <w:rsid w:val="00166501"/>
    <w:rsid w:val="00166892"/>
    <w:rsid w:val="001761BB"/>
    <w:rsid w:val="00190FEE"/>
    <w:rsid w:val="00192B58"/>
    <w:rsid w:val="00195DDB"/>
    <w:rsid w:val="001A325D"/>
    <w:rsid w:val="001A366D"/>
    <w:rsid w:val="001E1DCC"/>
    <w:rsid w:val="001E2608"/>
    <w:rsid w:val="001F145E"/>
    <w:rsid w:val="001F321E"/>
    <w:rsid w:val="001F7C09"/>
    <w:rsid w:val="00205E1B"/>
    <w:rsid w:val="00261BC8"/>
    <w:rsid w:val="002639D1"/>
    <w:rsid w:val="00264B47"/>
    <w:rsid w:val="0027409D"/>
    <w:rsid w:val="002767E0"/>
    <w:rsid w:val="00287C41"/>
    <w:rsid w:val="00297AEC"/>
    <w:rsid w:val="002A3A9A"/>
    <w:rsid w:val="002C2F1B"/>
    <w:rsid w:val="002D1AE1"/>
    <w:rsid w:val="002D3CBD"/>
    <w:rsid w:val="002F49F6"/>
    <w:rsid w:val="002F524F"/>
    <w:rsid w:val="00305A6D"/>
    <w:rsid w:val="00307CE8"/>
    <w:rsid w:val="00312CC5"/>
    <w:rsid w:val="00314796"/>
    <w:rsid w:val="00314D97"/>
    <w:rsid w:val="00315051"/>
    <w:rsid w:val="003213C9"/>
    <w:rsid w:val="00323850"/>
    <w:rsid w:val="00325B08"/>
    <w:rsid w:val="003306ED"/>
    <w:rsid w:val="00333E70"/>
    <w:rsid w:val="00342CEB"/>
    <w:rsid w:val="00347FEF"/>
    <w:rsid w:val="00360020"/>
    <w:rsid w:val="0036195B"/>
    <w:rsid w:val="00367AA4"/>
    <w:rsid w:val="00375C5B"/>
    <w:rsid w:val="00391A8F"/>
    <w:rsid w:val="003A1E56"/>
    <w:rsid w:val="003A6E03"/>
    <w:rsid w:val="003E114D"/>
    <w:rsid w:val="003E6D26"/>
    <w:rsid w:val="003F0FE6"/>
    <w:rsid w:val="00406617"/>
    <w:rsid w:val="004121ED"/>
    <w:rsid w:val="0042241D"/>
    <w:rsid w:val="00425BD4"/>
    <w:rsid w:val="00430268"/>
    <w:rsid w:val="004439A0"/>
    <w:rsid w:val="0044512C"/>
    <w:rsid w:val="00446421"/>
    <w:rsid w:val="00446A64"/>
    <w:rsid w:val="00457BCD"/>
    <w:rsid w:val="00465908"/>
    <w:rsid w:val="00470257"/>
    <w:rsid w:val="00474082"/>
    <w:rsid w:val="004768E1"/>
    <w:rsid w:val="00495F5A"/>
    <w:rsid w:val="004A0269"/>
    <w:rsid w:val="004A27B8"/>
    <w:rsid w:val="004A4C4D"/>
    <w:rsid w:val="004A7BB8"/>
    <w:rsid w:val="004B06D6"/>
    <w:rsid w:val="004B1F7D"/>
    <w:rsid w:val="004E330A"/>
    <w:rsid w:val="004E3C2C"/>
    <w:rsid w:val="004E4BDE"/>
    <w:rsid w:val="004F3B92"/>
    <w:rsid w:val="004F465C"/>
    <w:rsid w:val="004F61E8"/>
    <w:rsid w:val="005018B1"/>
    <w:rsid w:val="00506529"/>
    <w:rsid w:val="00521B74"/>
    <w:rsid w:val="0052295A"/>
    <w:rsid w:val="005237DB"/>
    <w:rsid w:val="00526D51"/>
    <w:rsid w:val="0053261B"/>
    <w:rsid w:val="005455AE"/>
    <w:rsid w:val="00570429"/>
    <w:rsid w:val="00571F96"/>
    <w:rsid w:val="00592A0A"/>
    <w:rsid w:val="005A6A80"/>
    <w:rsid w:val="005B0F0E"/>
    <w:rsid w:val="005B574E"/>
    <w:rsid w:val="005B615E"/>
    <w:rsid w:val="005D0639"/>
    <w:rsid w:val="005D56F4"/>
    <w:rsid w:val="005E0305"/>
    <w:rsid w:val="005E2E02"/>
    <w:rsid w:val="005E3FAF"/>
    <w:rsid w:val="005E67DF"/>
    <w:rsid w:val="005F6F23"/>
    <w:rsid w:val="00615919"/>
    <w:rsid w:val="00620962"/>
    <w:rsid w:val="00621A71"/>
    <w:rsid w:val="00621DAD"/>
    <w:rsid w:val="006257B4"/>
    <w:rsid w:val="0063055F"/>
    <w:rsid w:val="006336CF"/>
    <w:rsid w:val="006404B7"/>
    <w:rsid w:val="00650D5B"/>
    <w:rsid w:val="00654936"/>
    <w:rsid w:val="00660678"/>
    <w:rsid w:val="0068295A"/>
    <w:rsid w:val="00684A72"/>
    <w:rsid w:val="006A1425"/>
    <w:rsid w:val="006A238D"/>
    <w:rsid w:val="006A3186"/>
    <w:rsid w:val="006B2DDD"/>
    <w:rsid w:val="006E2127"/>
    <w:rsid w:val="006E2E35"/>
    <w:rsid w:val="006E5BE0"/>
    <w:rsid w:val="006F2576"/>
    <w:rsid w:val="006F2C8B"/>
    <w:rsid w:val="0072068C"/>
    <w:rsid w:val="00727BBD"/>
    <w:rsid w:val="007422BC"/>
    <w:rsid w:val="007507C1"/>
    <w:rsid w:val="00775F8D"/>
    <w:rsid w:val="00783009"/>
    <w:rsid w:val="00787288"/>
    <w:rsid w:val="00797786"/>
    <w:rsid w:val="007C16A6"/>
    <w:rsid w:val="007C18DD"/>
    <w:rsid w:val="007C2F6D"/>
    <w:rsid w:val="007C45A8"/>
    <w:rsid w:val="007F1F73"/>
    <w:rsid w:val="00803CFF"/>
    <w:rsid w:val="00821F34"/>
    <w:rsid w:val="00825339"/>
    <w:rsid w:val="00836F0C"/>
    <w:rsid w:val="0084120B"/>
    <w:rsid w:val="00850827"/>
    <w:rsid w:val="008516B6"/>
    <w:rsid w:val="00863815"/>
    <w:rsid w:val="008805BD"/>
    <w:rsid w:val="00894043"/>
    <w:rsid w:val="00896FC5"/>
    <w:rsid w:val="008A4869"/>
    <w:rsid w:val="008D5465"/>
    <w:rsid w:val="0090083D"/>
    <w:rsid w:val="00912D62"/>
    <w:rsid w:val="009150BF"/>
    <w:rsid w:val="00915D18"/>
    <w:rsid w:val="00921270"/>
    <w:rsid w:val="0093456F"/>
    <w:rsid w:val="0093634D"/>
    <w:rsid w:val="00945741"/>
    <w:rsid w:val="009476EA"/>
    <w:rsid w:val="00950E92"/>
    <w:rsid w:val="009606F4"/>
    <w:rsid w:val="009628DF"/>
    <w:rsid w:val="009642E8"/>
    <w:rsid w:val="00965513"/>
    <w:rsid w:val="00977F9E"/>
    <w:rsid w:val="00986B78"/>
    <w:rsid w:val="009A2471"/>
    <w:rsid w:val="009A6EFE"/>
    <w:rsid w:val="009B7F87"/>
    <w:rsid w:val="009C7B8B"/>
    <w:rsid w:val="009D6E37"/>
    <w:rsid w:val="009E0E33"/>
    <w:rsid w:val="009E1076"/>
    <w:rsid w:val="009E5CCE"/>
    <w:rsid w:val="009F4E4F"/>
    <w:rsid w:val="00A07423"/>
    <w:rsid w:val="00A07680"/>
    <w:rsid w:val="00A10428"/>
    <w:rsid w:val="00A1558A"/>
    <w:rsid w:val="00A205C8"/>
    <w:rsid w:val="00A642EC"/>
    <w:rsid w:val="00A84B67"/>
    <w:rsid w:val="00A85CB8"/>
    <w:rsid w:val="00A901B4"/>
    <w:rsid w:val="00A9203B"/>
    <w:rsid w:val="00A97F90"/>
    <w:rsid w:val="00AC1C38"/>
    <w:rsid w:val="00AC78F5"/>
    <w:rsid w:val="00AE2803"/>
    <w:rsid w:val="00B16035"/>
    <w:rsid w:val="00B4392A"/>
    <w:rsid w:val="00B64966"/>
    <w:rsid w:val="00B74051"/>
    <w:rsid w:val="00B842F8"/>
    <w:rsid w:val="00B91C80"/>
    <w:rsid w:val="00B94CCE"/>
    <w:rsid w:val="00B97DFA"/>
    <w:rsid w:val="00BB31DA"/>
    <w:rsid w:val="00BB35AE"/>
    <w:rsid w:val="00BB3863"/>
    <w:rsid w:val="00BB5571"/>
    <w:rsid w:val="00BC3BE2"/>
    <w:rsid w:val="00BD47BC"/>
    <w:rsid w:val="00BE45C9"/>
    <w:rsid w:val="00BE63E1"/>
    <w:rsid w:val="00C05680"/>
    <w:rsid w:val="00C06A37"/>
    <w:rsid w:val="00C1178C"/>
    <w:rsid w:val="00C47B92"/>
    <w:rsid w:val="00C60409"/>
    <w:rsid w:val="00C62344"/>
    <w:rsid w:val="00C72352"/>
    <w:rsid w:val="00C73592"/>
    <w:rsid w:val="00C92665"/>
    <w:rsid w:val="00C95FCD"/>
    <w:rsid w:val="00CA03C8"/>
    <w:rsid w:val="00CA5E60"/>
    <w:rsid w:val="00CA7523"/>
    <w:rsid w:val="00CB28F7"/>
    <w:rsid w:val="00CC4B20"/>
    <w:rsid w:val="00CC5690"/>
    <w:rsid w:val="00CD1494"/>
    <w:rsid w:val="00CD4176"/>
    <w:rsid w:val="00CD6828"/>
    <w:rsid w:val="00CE3487"/>
    <w:rsid w:val="00CE3CFC"/>
    <w:rsid w:val="00D01787"/>
    <w:rsid w:val="00D03C7B"/>
    <w:rsid w:val="00D07F7A"/>
    <w:rsid w:val="00D11500"/>
    <w:rsid w:val="00D21197"/>
    <w:rsid w:val="00D33504"/>
    <w:rsid w:val="00D5704F"/>
    <w:rsid w:val="00D67FC6"/>
    <w:rsid w:val="00D711B6"/>
    <w:rsid w:val="00D75CBD"/>
    <w:rsid w:val="00D80DB6"/>
    <w:rsid w:val="00D831DF"/>
    <w:rsid w:val="00D85E5F"/>
    <w:rsid w:val="00D87596"/>
    <w:rsid w:val="00D9251A"/>
    <w:rsid w:val="00D95C81"/>
    <w:rsid w:val="00DA36F3"/>
    <w:rsid w:val="00DB02AA"/>
    <w:rsid w:val="00DC2D80"/>
    <w:rsid w:val="00DC73DF"/>
    <w:rsid w:val="00DD02A4"/>
    <w:rsid w:val="00DD4395"/>
    <w:rsid w:val="00DD6395"/>
    <w:rsid w:val="00DD6717"/>
    <w:rsid w:val="00DE5710"/>
    <w:rsid w:val="00E31E2D"/>
    <w:rsid w:val="00E333A8"/>
    <w:rsid w:val="00E43DB3"/>
    <w:rsid w:val="00E4589E"/>
    <w:rsid w:val="00E525A7"/>
    <w:rsid w:val="00E600A8"/>
    <w:rsid w:val="00E60B50"/>
    <w:rsid w:val="00E743E9"/>
    <w:rsid w:val="00E97B96"/>
    <w:rsid w:val="00EA6646"/>
    <w:rsid w:val="00EB7058"/>
    <w:rsid w:val="00EC079C"/>
    <w:rsid w:val="00EC0FF6"/>
    <w:rsid w:val="00ED4A86"/>
    <w:rsid w:val="00ED51FF"/>
    <w:rsid w:val="00EE6798"/>
    <w:rsid w:val="00EF2B97"/>
    <w:rsid w:val="00F00B6F"/>
    <w:rsid w:val="00F01149"/>
    <w:rsid w:val="00F03C67"/>
    <w:rsid w:val="00F03D56"/>
    <w:rsid w:val="00F114FA"/>
    <w:rsid w:val="00F22701"/>
    <w:rsid w:val="00F244FD"/>
    <w:rsid w:val="00F2713E"/>
    <w:rsid w:val="00F4410F"/>
    <w:rsid w:val="00F451C3"/>
    <w:rsid w:val="00F61634"/>
    <w:rsid w:val="00F61B46"/>
    <w:rsid w:val="00F62D15"/>
    <w:rsid w:val="00F6525E"/>
    <w:rsid w:val="00F71F35"/>
    <w:rsid w:val="00F72219"/>
    <w:rsid w:val="00F754CC"/>
    <w:rsid w:val="00F908C0"/>
    <w:rsid w:val="00FA2869"/>
    <w:rsid w:val="00FA48FA"/>
    <w:rsid w:val="00FA5862"/>
    <w:rsid w:val="00FB2518"/>
    <w:rsid w:val="00FB5AC8"/>
    <w:rsid w:val="00FB776E"/>
    <w:rsid w:val="00FB7F0F"/>
    <w:rsid w:val="00FC7623"/>
    <w:rsid w:val="00FD53E3"/>
    <w:rsid w:val="00FE46D9"/>
    <w:rsid w:val="00FE6A4E"/>
    <w:rsid w:val="00FF1D16"/>
    <w:rsid w:val="00FF5BBC"/>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60409"/>
    <w:pPr>
      <w:spacing w:after="200" w:line="276" w:lineRule="auto"/>
    </w:pPr>
    <w:rPr>
      <w:sz w:val="22"/>
      <w:szCs w:val="22"/>
      <w:lang w:eastAsia="en-US"/>
    </w:rPr>
  </w:style>
  <w:style w:type="paragraph" w:styleId="1">
    <w:name w:val="heading 1"/>
    <w:basedOn w:val="a"/>
    <w:link w:val="10"/>
    <w:uiPriority w:val="99"/>
    <w:qFormat/>
    <w:rsid w:val="00C60409"/>
    <w:pPr>
      <w:keepNext/>
      <w:spacing w:after="0" w:line="240" w:lineRule="auto"/>
      <w:jc w:val="center"/>
      <w:outlineLvl w:val="0"/>
    </w:pPr>
    <w:rPr>
      <w:rFonts w:ascii="SL_Times New Roman" w:eastAsia="Times New Roman" w:hAnsi="SL_Times New Roman" w:cs="Arial Unicode MS"/>
      <w:b/>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rsid w:val="00C60409"/>
    <w:rPr>
      <w:rFonts w:ascii="SL_Times New Roman" w:hAnsi="SL_Times New Roman" w:cs="Arial Unicode MS"/>
      <w:b/>
      <w:sz w:val="24"/>
      <w:szCs w:val="24"/>
    </w:rPr>
  </w:style>
  <w:style w:type="table" w:styleId="a3">
    <w:name w:val="Table Grid"/>
    <w:basedOn w:val="a1"/>
    <w:uiPriority w:val="99"/>
    <w:rsid w:val="00C6040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List Paragraph"/>
    <w:basedOn w:val="a"/>
    <w:uiPriority w:val="99"/>
    <w:qFormat/>
    <w:rsid w:val="00C60409"/>
    <w:pPr>
      <w:ind w:left="720"/>
      <w:contextualSpacing/>
    </w:pPr>
  </w:style>
  <w:style w:type="paragraph" w:styleId="a5">
    <w:name w:val="No Spacing"/>
    <w:uiPriority w:val="99"/>
    <w:qFormat/>
    <w:rsid w:val="00C60409"/>
    <w:rPr>
      <w:sz w:val="22"/>
      <w:szCs w:val="22"/>
      <w:lang w:eastAsia="en-US"/>
    </w:rPr>
  </w:style>
  <w:style w:type="paragraph" w:styleId="a6">
    <w:name w:val="Balloon Text"/>
    <w:basedOn w:val="a"/>
    <w:link w:val="a7"/>
    <w:uiPriority w:val="99"/>
    <w:rsid w:val="00C60409"/>
    <w:pPr>
      <w:spacing w:after="0" w:line="240" w:lineRule="auto"/>
    </w:pPr>
    <w:rPr>
      <w:rFonts w:ascii="Tahoma" w:hAnsi="Tahoma" w:cs="Tahoma"/>
      <w:sz w:val="16"/>
      <w:szCs w:val="16"/>
    </w:rPr>
  </w:style>
  <w:style w:type="character" w:customStyle="1" w:styleId="a7">
    <w:name w:val="Текст выноски Знак"/>
    <w:basedOn w:val="a0"/>
    <w:link w:val="a6"/>
    <w:uiPriority w:val="99"/>
    <w:rsid w:val="00C60409"/>
    <w:rPr>
      <w:rFonts w:ascii="Tahoma" w:hAnsi="Tahoma" w:cs="Tahoma"/>
      <w:sz w:val="16"/>
      <w:szCs w:val="16"/>
    </w:rPr>
  </w:style>
  <w:style w:type="character" w:styleId="a8">
    <w:name w:val="Hyperlink"/>
    <w:basedOn w:val="a0"/>
    <w:uiPriority w:val="99"/>
    <w:semiHidden/>
    <w:unhideWhenUsed/>
    <w:rsid w:val="007C2F6D"/>
    <w:rPr>
      <w:color w:val="0000FF"/>
      <w:u w:val="single"/>
    </w:rPr>
  </w:style>
  <w:style w:type="character" w:customStyle="1" w:styleId="FontStyle15">
    <w:name w:val="Font Style15"/>
    <w:basedOn w:val="a0"/>
    <w:rsid w:val="00F61B46"/>
    <w:rPr>
      <w:rFonts w:ascii="Times New Roman" w:hAnsi="Times New Roman" w:cs="Times New Roman"/>
      <w:sz w:val="22"/>
      <w:szCs w:val="22"/>
    </w:rPr>
  </w:style>
  <w:style w:type="paragraph" w:customStyle="1" w:styleId="4-text">
    <w:name w:val="4-text"/>
    <w:basedOn w:val="a"/>
    <w:rsid w:val="00F61B46"/>
    <w:pPr>
      <w:suppressAutoHyphens/>
      <w:spacing w:before="280" w:after="280" w:line="240" w:lineRule="auto"/>
    </w:pPr>
    <w:rPr>
      <w:rFonts w:ascii="Times New Roman" w:eastAsia="Times New Roman" w:hAnsi="Times New Roman"/>
      <w:sz w:val="24"/>
      <w:szCs w:val="24"/>
      <w:lang w:eastAsia="ar-SA"/>
    </w:rPr>
  </w:style>
  <w:style w:type="character" w:customStyle="1" w:styleId="FontStyle11">
    <w:name w:val="Font Style11"/>
    <w:basedOn w:val="a0"/>
    <w:rsid w:val="00836F0C"/>
    <w:rPr>
      <w:rFonts w:ascii="Times New Roman" w:hAnsi="Times New Roman" w:cs="Times New Roman"/>
      <w:sz w:val="22"/>
      <w:szCs w:val="22"/>
    </w:rPr>
  </w:style>
  <w:style w:type="character" w:customStyle="1" w:styleId="FontStyle13">
    <w:name w:val="Font Style13"/>
    <w:basedOn w:val="a0"/>
    <w:rsid w:val="00836F0C"/>
    <w:rPr>
      <w:rFonts w:ascii="Georgia" w:hAnsi="Georgia" w:cs="Georgia"/>
      <w:sz w:val="20"/>
      <w:szCs w:val="20"/>
    </w:rPr>
  </w:style>
  <w:style w:type="character" w:customStyle="1" w:styleId="FontStyle12">
    <w:name w:val="Font Style12"/>
    <w:basedOn w:val="a0"/>
    <w:rsid w:val="00836F0C"/>
    <w:rPr>
      <w:rFonts w:ascii="Times New Roman" w:hAnsi="Times New Roman" w:cs="Times New Roman"/>
      <w:b/>
      <w:bCs/>
      <w:sz w:val="18"/>
      <w:szCs w:val="18"/>
    </w:rPr>
  </w:style>
  <w:style w:type="character" w:customStyle="1" w:styleId="FontStyle14">
    <w:name w:val="Font Style14"/>
    <w:basedOn w:val="a0"/>
    <w:rsid w:val="00836F0C"/>
    <w:rPr>
      <w:rFonts w:ascii="Times New Roman" w:hAnsi="Times New Roman" w:cs="Times New Roman"/>
      <w:b/>
      <w:bCs/>
      <w:spacing w:val="10"/>
      <w:sz w:val="20"/>
      <w:szCs w:val="20"/>
    </w:rPr>
  </w:style>
  <w:style w:type="paragraph" w:customStyle="1" w:styleId="Style9">
    <w:name w:val="Style9"/>
    <w:basedOn w:val="a"/>
    <w:rsid w:val="00836F0C"/>
    <w:pPr>
      <w:widowControl w:val="0"/>
      <w:suppressAutoHyphens/>
      <w:autoSpaceDE w:val="0"/>
      <w:spacing w:after="0" w:line="261" w:lineRule="exact"/>
      <w:ind w:firstLine="346"/>
      <w:jc w:val="both"/>
    </w:pPr>
    <w:rPr>
      <w:rFonts w:ascii="Times New Roman" w:eastAsia="Times New Roman" w:hAnsi="Times New Roman"/>
      <w:sz w:val="24"/>
      <w:szCs w:val="24"/>
      <w:lang w:eastAsia="ar-SA"/>
    </w:rPr>
  </w:style>
  <w:style w:type="paragraph" w:customStyle="1" w:styleId="Style1">
    <w:name w:val="Style1"/>
    <w:basedOn w:val="a"/>
    <w:rsid w:val="00836F0C"/>
    <w:pPr>
      <w:widowControl w:val="0"/>
      <w:suppressAutoHyphens/>
      <w:autoSpaceDE w:val="0"/>
      <w:spacing w:after="0" w:line="274" w:lineRule="exact"/>
      <w:jc w:val="both"/>
    </w:pPr>
    <w:rPr>
      <w:rFonts w:ascii="Times New Roman" w:eastAsia="Times New Roman" w:hAnsi="Times New Roman"/>
      <w:sz w:val="24"/>
      <w:szCs w:val="24"/>
      <w:lang w:eastAsia="ar-SA"/>
    </w:rPr>
  </w:style>
  <w:style w:type="paragraph" w:customStyle="1" w:styleId="Style2">
    <w:name w:val="Style2"/>
    <w:basedOn w:val="a"/>
    <w:rsid w:val="00836F0C"/>
    <w:pPr>
      <w:widowControl w:val="0"/>
      <w:suppressAutoHyphens/>
      <w:autoSpaceDE w:val="0"/>
      <w:spacing w:after="0" w:line="274" w:lineRule="exact"/>
      <w:ind w:firstLine="346"/>
      <w:jc w:val="both"/>
    </w:pPr>
    <w:rPr>
      <w:rFonts w:ascii="Times New Roman" w:eastAsia="Times New Roman" w:hAnsi="Times New Roman"/>
      <w:sz w:val="24"/>
      <w:szCs w:val="24"/>
      <w:lang w:eastAsia="ar-SA"/>
    </w:rPr>
  </w:style>
  <w:style w:type="paragraph" w:customStyle="1" w:styleId="Style4">
    <w:name w:val="Style4"/>
    <w:basedOn w:val="a"/>
    <w:rsid w:val="00836F0C"/>
    <w:pPr>
      <w:widowControl w:val="0"/>
      <w:suppressAutoHyphens/>
      <w:autoSpaceDE w:val="0"/>
      <w:spacing w:after="0" w:line="240" w:lineRule="auto"/>
    </w:pPr>
    <w:rPr>
      <w:rFonts w:ascii="Times New Roman" w:eastAsia="Times New Roman" w:hAnsi="Times New Roman"/>
      <w:sz w:val="24"/>
      <w:szCs w:val="24"/>
      <w:lang w:eastAsia="ar-SA"/>
    </w:rPr>
  </w:style>
  <w:style w:type="paragraph" w:customStyle="1" w:styleId="Style5">
    <w:name w:val="Style5"/>
    <w:basedOn w:val="a"/>
    <w:rsid w:val="00836F0C"/>
    <w:pPr>
      <w:widowControl w:val="0"/>
      <w:suppressAutoHyphens/>
      <w:autoSpaceDE w:val="0"/>
      <w:spacing w:after="0" w:line="259" w:lineRule="exact"/>
      <w:ind w:firstLine="350"/>
      <w:jc w:val="both"/>
    </w:pPr>
    <w:rPr>
      <w:rFonts w:ascii="Times New Roman" w:eastAsia="Times New Roman" w:hAnsi="Times New Roman"/>
      <w:sz w:val="24"/>
      <w:szCs w:val="24"/>
      <w:lang w:eastAsia="ar-SA"/>
    </w:rPr>
  </w:style>
  <w:style w:type="paragraph" w:customStyle="1" w:styleId="Style3">
    <w:name w:val="Style3"/>
    <w:basedOn w:val="a"/>
    <w:rsid w:val="00836F0C"/>
    <w:pPr>
      <w:widowControl w:val="0"/>
      <w:suppressAutoHyphens/>
      <w:autoSpaceDE w:val="0"/>
      <w:spacing w:after="0" w:line="259" w:lineRule="exact"/>
      <w:jc w:val="both"/>
    </w:pPr>
    <w:rPr>
      <w:rFonts w:ascii="Times New Roman" w:eastAsia="Times New Roman" w:hAnsi="Times New Roman"/>
      <w:sz w:val="24"/>
      <w:szCs w:val="24"/>
      <w:lang w:eastAsia="ar-SA"/>
    </w:rPr>
  </w:style>
  <w:style w:type="paragraph" w:customStyle="1" w:styleId="Style6">
    <w:name w:val="Style6"/>
    <w:basedOn w:val="a"/>
    <w:rsid w:val="00836F0C"/>
    <w:pPr>
      <w:widowControl w:val="0"/>
      <w:suppressAutoHyphens/>
      <w:autoSpaceDE w:val="0"/>
      <w:spacing w:after="0" w:line="226" w:lineRule="exact"/>
      <w:jc w:val="both"/>
    </w:pPr>
    <w:rPr>
      <w:rFonts w:ascii="Times New Roman" w:eastAsia="Times New Roman" w:hAnsi="Times New Roman"/>
      <w:sz w:val="24"/>
      <w:szCs w:val="24"/>
      <w:lang w:eastAsia="ar-SA"/>
    </w:rPr>
  </w:style>
  <w:style w:type="paragraph" w:customStyle="1" w:styleId="Style7">
    <w:name w:val="Style7"/>
    <w:basedOn w:val="a"/>
    <w:rsid w:val="00836F0C"/>
    <w:pPr>
      <w:widowControl w:val="0"/>
      <w:suppressAutoHyphens/>
      <w:autoSpaceDE w:val="0"/>
      <w:spacing w:after="0" w:line="240" w:lineRule="exact"/>
    </w:pPr>
    <w:rPr>
      <w:rFonts w:ascii="Times New Roman" w:eastAsia="Times New Roman" w:hAnsi="Times New Roman"/>
      <w:sz w:val="24"/>
      <w:szCs w:val="24"/>
      <w:lang w:eastAsia="ar-SA"/>
    </w:rPr>
  </w:style>
  <w:style w:type="paragraph" w:customStyle="1" w:styleId="Style10">
    <w:name w:val="Style10"/>
    <w:basedOn w:val="a"/>
    <w:rsid w:val="00836F0C"/>
    <w:pPr>
      <w:widowControl w:val="0"/>
      <w:suppressAutoHyphens/>
      <w:autoSpaceDE w:val="0"/>
      <w:spacing w:after="0" w:line="226" w:lineRule="exact"/>
      <w:jc w:val="both"/>
    </w:pPr>
    <w:rPr>
      <w:rFonts w:ascii="Times New Roman" w:eastAsia="Times New Roman" w:hAnsi="Times New Roman"/>
      <w:sz w:val="24"/>
      <w:szCs w:val="24"/>
      <w:lang w:eastAsia="ar-SA"/>
    </w:rPr>
  </w:style>
  <w:style w:type="paragraph" w:customStyle="1" w:styleId="Style8">
    <w:name w:val="Style8"/>
    <w:basedOn w:val="a"/>
    <w:rsid w:val="00836F0C"/>
    <w:pPr>
      <w:widowControl w:val="0"/>
      <w:suppressAutoHyphens/>
      <w:autoSpaceDE w:val="0"/>
      <w:spacing w:after="0" w:line="240" w:lineRule="auto"/>
    </w:pPr>
    <w:rPr>
      <w:rFonts w:ascii="Times New Roman" w:eastAsia="Times New Roman" w:hAnsi="Times New Roman"/>
      <w:sz w:val="24"/>
      <w:szCs w:val="24"/>
      <w:lang w:eastAsia="ar-SA"/>
    </w:rPr>
  </w:style>
  <w:style w:type="paragraph" w:customStyle="1" w:styleId="Style11">
    <w:name w:val="Style11"/>
    <w:basedOn w:val="a"/>
    <w:rsid w:val="00836F0C"/>
    <w:pPr>
      <w:widowControl w:val="0"/>
      <w:suppressAutoHyphens/>
      <w:autoSpaceDE w:val="0"/>
      <w:spacing w:after="0" w:line="232" w:lineRule="exact"/>
    </w:pPr>
    <w:rPr>
      <w:rFonts w:ascii="Times New Roman" w:eastAsia="Times New Roman" w:hAnsi="Times New Roman"/>
      <w:sz w:val="24"/>
      <w:szCs w:val="24"/>
      <w:lang w:eastAsia="ar-SA"/>
    </w:rPr>
  </w:style>
  <w:style w:type="paragraph" w:styleId="a9">
    <w:name w:val="Normal (Web)"/>
    <w:basedOn w:val="a"/>
    <w:rsid w:val="0063055F"/>
    <w:pPr>
      <w:suppressAutoHyphens/>
      <w:spacing w:before="280" w:after="280" w:line="240" w:lineRule="auto"/>
    </w:pPr>
    <w:rPr>
      <w:rFonts w:ascii="Times New Roman" w:eastAsia="Times New Roman" w:hAnsi="Times New Roman"/>
      <w:sz w:val="24"/>
      <w:szCs w:val="24"/>
      <w:lang w:eastAsia="ar-SA"/>
    </w:rPr>
  </w:style>
  <w:style w:type="paragraph" w:customStyle="1" w:styleId="c22">
    <w:name w:val="c22"/>
    <w:basedOn w:val="a"/>
    <w:rsid w:val="00CB28F7"/>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c3">
    <w:name w:val="c3"/>
    <w:basedOn w:val="a0"/>
    <w:rsid w:val="00CB28F7"/>
  </w:style>
</w:styles>
</file>

<file path=word/webSettings.xml><?xml version="1.0" encoding="utf-8"?>
<w:webSettings xmlns:r="http://schemas.openxmlformats.org/officeDocument/2006/relationships" xmlns:w="http://schemas.openxmlformats.org/wordprocessingml/2006/main">
  <w:divs>
    <w:div w:id="724835430">
      <w:bodyDiv w:val="1"/>
      <w:marLeft w:val="0"/>
      <w:marRight w:val="0"/>
      <w:marTop w:val="0"/>
      <w:marBottom w:val="0"/>
      <w:divBdr>
        <w:top w:val="none" w:sz="0" w:space="0" w:color="auto"/>
        <w:left w:val="none" w:sz="0" w:space="0" w:color="auto"/>
        <w:bottom w:val="none" w:sz="0" w:space="0" w:color="auto"/>
        <w:right w:val="none" w:sz="0" w:space="0" w:color="auto"/>
      </w:divBdr>
    </w:div>
    <w:div w:id="1342319550">
      <w:marLeft w:val="0"/>
      <w:marRight w:val="0"/>
      <w:marTop w:val="0"/>
      <w:marBottom w:val="0"/>
      <w:divBdr>
        <w:top w:val="none" w:sz="0" w:space="0" w:color="auto"/>
        <w:left w:val="none" w:sz="0" w:space="0" w:color="auto"/>
        <w:bottom w:val="none" w:sz="0" w:space="0" w:color="auto"/>
        <w:right w:val="none" w:sz="0" w:space="0" w:color="auto"/>
      </w:divBdr>
    </w:div>
    <w:div w:id="21183323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ibliogid.ru/" TargetMode="External"/><Relationship Id="rId13" Type="http://schemas.openxmlformats.org/officeDocument/2006/relationships/hyperlink" Target="http://www.encyclopedia.ru/" TargetMode="External"/><Relationship Id="rId18" Type="http://schemas.openxmlformats.org/officeDocument/2006/relationships/hyperlink" Target="http://www.litwomen.ru/" TargetMode="External"/><Relationship Id="rId26" Type="http://schemas.openxmlformats.org/officeDocument/2006/relationships/hyperlink" Target="http://www.a4format.ru/" TargetMode="External"/><Relationship Id="rId3" Type="http://schemas.openxmlformats.org/officeDocument/2006/relationships/styles" Target="styles.xml"/><Relationship Id="rId21" Type="http://schemas.openxmlformats.org/officeDocument/2006/relationships/hyperlink" Target="http://www.russianplanet.ru/filolog/ruslit/index.htm" TargetMode="External"/><Relationship Id="rId7" Type="http://schemas.openxmlformats.org/officeDocument/2006/relationships/hyperlink" Target="http://school-collection.edu.ru/catalog/teacher/" TargetMode="External"/><Relationship Id="rId12" Type="http://schemas.openxmlformats.org/officeDocument/2006/relationships/hyperlink" Target="http://www.gumer.info/" TargetMode="External"/><Relationship Id="rId17" Type="http://schemas.openxmlformats.org/officeDocument/2006/relationships/hyperlink" Target="http://litera.edu.ru/" TargetMode="External"/><Relationship Id="rId25" Type="http://schemas.openxmlformats.org/officeDocument/2006/relationships/hyperlink" Target="http://www.bibliotekar.ru/index.htm" TargetMode="External"/><Relationship Id="rId2" Type="http://schemas.openxmlformats.org/officeDocument/2006/relationships/numbering" Target="numbering.xml"/><Relationship Id="rId16" Type="http://schemas.openxmlformats.org/officeDocument/2006/relationships/hyperlink" Target="http://www.litera.ru/" TargetMode="External"/><Relationship Id="rId20" Type="http://schemas.openxmlformats.org/officeDocument/2006/relationships/hyperlink" Target="http://www.russianplanet.ru/"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hyperlink" Target="http://www.gia3.ru/publ/opyt_i_praktika/trebovanija_k_sovremennomu_uroku_v_uslovijakh_vvedenija_fgos/4-1-0-4" TargetMode="External"/><Relationship Id="rId11" Type="http://schemas.openxmlformats.org/officeDocument/2006/relationships/hyperlink" Target="http://www.gramma.ru/" TargetMode="External"/><Relationship Id="rId24" Type="http://schemas.openxmlformats.org/officeDocument/2006/relationships/hyperlink" Target="http://www.prlib.ru/Pages/Default.aspx" TargetMode="External"/><Relationship Id="rId5" Type="http://schemas.openxmlformats.org/officeDocument/2006/relationships/webSettings" Target="webSettings.xml"/><Relationship Id="rId15" Type="http://schemas.openxmlformats.org/officeDocument/2006/relationships/hyperlink" Target="http://www.Lib.ru/" TargetMode="External"/><Relationship Id="rId23" Type="http://schemas.openxmlformats.org/officeDocument/2006/relationships/hyperlink" Target="http://www.vavilon.ru/" TargetMode="External"/><Relationship Id="rId28" Type="http://schemas.openxmlformats.org/officeDocument/2006/relationships/fontTable" Target="fontTable.xml"/><Relationship Id="rId10" Type="http://schemas.openxmlformats.org/officeDocument/2006/relationships/hyperlink" Target="http://www.drevne.ru/" TargetMode="External"/><Relationship Id="rId19" Type="http://schemas.openxmlformats.org/officeDocument/2006/relationships/hyperlink" Target="http://magazines.russ.ru/" TargetMode="External"/><Relationship Id="rId4" Type="http://schemas.openxmlformats.org/officeDocument/2006/relationships/settings" Target="settings.xml"/><Relationship Id="rId9" Type="http://schemas.openxmlformats.org/officeDocument/2006/relationships/hyperlink" Target="http://www.bibliotekar.ru/" TargetMode="External"/><Relationship Id="rId14" Type="http://schemas.openxmlformats.org/officeDocument/2006/relationships/hyperlink" Target="http://www.krugosvet.ru/" TargetMode="External"/><Relationship Id="rId22" Type="http://schemas.openxmlformats.org/officeDocument/2006/relationships/hyperlink" Target="http://www.pushkinskijdom.ru/" TargetMode="External"/><Relationship Id="rId27" Type="http://schemas.openxmlformats.org/officeDocument/2006/relationships/hyperlink" Target="http://gallerix.r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C0B1B23-02A0-4186-A371-FAD41343D0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871</TotalTime>
  <Pages>43</Pages>
  <Words>10912</Words>
  <Characters>62204</Characters>
  <Application>Microsoft Office Word</Application>
  <DocSecurity>0</DocSecurity>
  <Lines>518</Lines>
  <Paragraphs>145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72971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школа</dc:creator>
  <cp:keywords/>
  <dc:description/>
  <cp:lastModifiedBy>acer</cp:lastModifiedBy>
  <cp:revision>187</cp:revision>
  <cp:lastPrinted>2015-09-25T04:27:00Z</cp:lastPrinted>
  <dcterms:created xsi:type="dcterms:W3CDTF">2013-09-24T14:01:00Z</dcterms:created>
  <dcterms:modified xsi:type="dcterms:W3CDTF">2016-02-17T11:25:00Z</dcterms:modified>
</cp:coreProperties>
</file>