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  <w:sz w:val="28"/>
        </w:rPr>
      </w:pPr>
      <w:r w:rsidRPr="00CA7F15">
        <w:rPr>
          <w:rFonts w:ascii="Times New Roman" w:hAnsi="Times New Roman" w:cs="Times New Roman"/>
          <w:sz w:val="28"/>
        </w:rPr>
        <w:t>Муниципальное автономное общеобразовательное учреждение</w:t>
      </w:r>
    </w:p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  <w:b/>
          <w:u w:val="single"/>
        </w:rPr>
      </w:pPr>
      <w:r w:rsidRPr="00CA7F15">
        <w:rPr>
          <w:rFonts w:ascii="Times New Roman" w:hAnsi="Times New Roman" w:cs="Times New Roman"/>
          <w:b/>
          <w:sz w:val="36"/>
          <w:u w:val="single"/>
        </w:rPr>
        <w:t>«Новоатьяловская средняя общеобразовательная школа»</w:t>
      </w:r>
    </w:p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</w:rPr>
      </w:pPr>
      <w:r w:rsidRPr="00CA7F15">
        <w:rPr>
          <w:rFonts w:ascii="Times New Roman" w:hAnsi="Times New Roman" w:cs="Times New Roman"/>
        </w:rPr>
        <w:t>ул. Школьная, д. 20, с. Новоатьялово, Ялуторовский район, Тюменская область, 627050</w:t>
      </w:r>
    </w:p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</w:rPr>
      </w:pPr>
      <w:r w:rsidRPr="00CA7F15">
        <w:rPr>
          <w:rFonts w:ascii="Times New Roman" w:hAnsi="Times New Roman" w:cs="Times New Roman"/>
        </w:rPr>
        <w:t xml:space="preserve">тел./факс 8 (34535) 34-1-60,  </w:t>
      </w:r>
      <w:r w:rsidRPr="00CA7F15">
        <w:rPr>
          <w:rFonts w:ascii="Times New Roman" w:hAnsi="Times New Roman" w:cs="Times New Roman"/>
          <w:lang w:val="en-US"/>
        </w:rPr>
        <w:t>e</w:t>
      </w:r>
      <w:r w:rsidRPr="00CA7F15">
        <w:rPr>
          <w:rFonts w:ascii="Times New Roman" w:hAnsi="Times New Roman" w:cs="Times New Roman"/>
        </w:rPr>
        <w:t>-</w:t>
      </w:r>
      <w:r w:rsidRPr="00CA7F15">
        <w:rPr>
          <w:rFonts w:ascii="Times New Roman" w:hAnsi="Times New Roman" w:cs="Times New Roman"/>
          <w:lang w:val="en-US"/>
        </w:rPr>
        <w:t>mail</w:t>
      </w:r>
      <w:r w:rsidRPr="00CA7F15">
        <w:rPr>
          <w:rFonts w:ascii="Times New Roman" w:hAnsi="Times New Roman" w:cs="Times New Roman"/>
          <w:lang w:val="tt-RU"/>
        </w:rPr>
        <w:t xml:space="preserve">: </w:t>
      </w:r>
      <w:r w:rsidRPr="00CA7F15">
        <w:rPr>
          <w:rFonts w:ascii="Times New Roman" w:hAnsi="Times New Roman" w:cs="Times New Roman"/>
        </w:rPr>
        <w:fldChar w:fldCharType="begin"/>
      </w:r>
      <w:r w:rsidRPr="00CA7F15">
        <w:rPr>
          <w:rFonts w:ascii="Times New Roman" w:hAnsi="Times New Roman" w:cs="Times New Roman"/>
        </w:rPr>
        <w:instrText xml:space="preserve"> HYPERLINK "mailto:novoat_school@inbox.ru" </w:instrText>
      </w:r>
      <w:r w:rsidRPr="00CA7F15">
        <w:rPr>
          <w:rFonts w:ascii="Times New Roman" w:hAnsi="Times New Roman" w:cs="Times New Roman"/>
        </w:rPr>
        <w:fldChar w:fldCharType="separate"/>
      </w:r>
      <w:r w:rsidRPr="00CA7F15">
        <w:rPr>
          <w:rStyle w:val="af1"/>
          <w:rFonts w:ascii="Times New Roman" w:hAnsi="Times New Roman" w:cs="Times New Roman"/>
          <w:lang w:val="en-US"/>
        </w:rPr>
        <w:t>novoat</w:t>
      </w:r>
      <w:r w:rsidRPr="00CA7F15">
        <w:rPr>
          <w:rStyle w:val="af1"/>
          <w:rFonts w:ascii="Times New Roman" w:hAnsi="Times New Roman" w:cs="Times New Roman"/>
        </w:rPr>
        <w:t>_</w:t>
      </w:r>
      <w:r w:rsidRPr="00CA7F15">
        <w:rPr>
          <w:rStyle w:val="af1"/>
          <w:rFonts w:ascii="Times New Roman" w:hAnsi="Times New Roman" w:cs="Times New Roman"/>
          <w:lang w:val="en-US"/>
        </w:rPr>
        <w:t>school</w:t>
      </w:r>
      <w:r w:rsidRPr="00CA7F15">
        <w:rPr>
          <w:rStyle w:val="af1"/>
          <w:rFonts w:ascii="Times New Roman" w:hAnsi="Times New Roman" w:cs="Times New Roman"/>
        </w:rPr>
        <w:t>@</w:t>
      </w:r>
      <w:r w:rsidRPr="00CA7F15">
        <w:rPr>
          <w:rStyle w:val="af1"/>
          <w:rFonts w:ascii="Times New Roman" w:hAnsi="Times New Roman" w:cs="Times New Roman"/>
          <w:lang w:val="en-US"/>
        </w:rPr>
        <w:t>inbox</w:t>
      </w:r>
      <w:r w:rsidRPr="00CA7F15">
        <w:rPr>
          <w:rStyle w:val="af1"/>
          <w:rFonts w:ascii="Times New Roman" w:hAnsi="Times New Roman" w:cs="Times New Roman"/>
        </w:rPr>
        <w:t>.</w:t>
      </w:r>
      <w:r w:rsidRPr="00CA7F15">
        <w:rPr>
          <w:rStyle w:val="af1"/>
          <w:rFonts w:ascii="Times New Roman" w:hAnsi="Times New Roman" w:cs="Times New Roman"/>
          <w:lang w:val="en-US"/>
        </w:rPr>
        <w:t>ru</w:t>
      </w:r>
      <w:r w:rsidRPr="00CA7F15">
        <w:rPr>
          <w:rFonts w:ascii="Times New Roman" w:hAnsi="Times New Roman" w:cs="Times New Roman"/>
        </w:rPr>
        <w:fldChar w:fldCharType="end"/>
      </w:r>
    </w:p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  <w:b/>
          <w:sz w:val="28"/>
        </w:rPr>
      </w:pPr>
      <w:r w:rsidRPr="00CA7F1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150EDD18" wp14:editId="76449D22">
            <wp:simplePos x="0" y="0"/>
            <wp:positionH relativeFrom="column">
              <wp:posOffset>7597140</wp:posOffset>
            </wp:positionH>
            <wp:positionV relativeFrom="paragraph">
              <wp:posOffset>160020</wp:posOffset>
            </wp:positionV>
            <wp:extent cx="1673225" cy="1673225"/>
            <wp:effectExtent l="0" t="0" r="3175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7F15">
        <w:rPr>
          <w:rFonts w:ascii="Times New Roman" w:hAnsi="Times New Roman" w:cs="Times New Roman"/>
        </w:rPr>
        <w:t>ОКПО 45782046, ОГРН 1027201465741, ИНН/КПП 7228005312/720701001</w:t>
      </w:r>
    </w:p>
    <w:p w:rsidR="00CA7F15" w:rsidRPr="00CA7F15" w:rsidRDefault="00CA7F15" w:rsidP="00CA7F15">
      <w:pPr>
        <w:jc w:val="center"/>
        <w:rPr>
          <w:b/>
          <w:sz w:val="28"/>
        </w:rPr>
      </w:pP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934"/>
        <w:gridCol w:w="5028"/>
      </w:tblGrid>
      <w:tr w:rsidR="00CA7F15" w:rsidRPr="00CA7F15" w:rsidTr="00CA7F15">
        <w:trPr>
          <w:jc w:val="center"/>
        </w:trPr>
        <w:tc>
          <w:tcPr>
            <w:tcW w:w="5212" w:type="dxa"/>
            <w:hideMark/>
          </w:tcPr>
          <w:p w:rsidR="00CA7F15" w:rsidRPr="00CA7F15" w:rsidRDefault="00CA7F15">
            <w:pPr>
              <w:pStyle w:val="af6"/>
              <w:jc w:val="center"/>
              <w:rPr>
                <w:rStyle w:val="af7"/>
                <w:rFonts w:ascii="Times New Roman" w:hAnsi="Times New Roman"/>
                <w:b/>
                <w:i w:val="0"/>
              </w:rPr>
            </w:pPr>
            <w:r w:rsidRPr="00CA7F15">
              <w:rPr>
                <w:rStyle w:val="af7"/>
                <w:rFonts w:ascii="Times New Roman" w:hAnsi="Times New Roman"/>
                <w:b/>
                <w:i w:val="0"/>
              </w:rPr>
              <w:t>РАССМОТРЕНО:</w:t>
            </w:r>
          </w:p>
          <w:p w:rsidR="00CA7F15" w:rsidRPr="00CA7F15" w:rsidRDefault="00CA7F15">
            <w:pPr>
              <w:pStyle w:val="af6"/>
              <w:jc w:val="center"/>
              <w:rPr>
                <w:rStyle w:val="af7"/>
                <w:rFonts w:ascii="Times New Roman" w:hAnsi="Times New Roman"/>
                <w:i w:val="0"/>
              </w:rPr>
            </w:pPr>
            <w:r w:rsidRPr="00CA7F15">
              <w:rPr>
                <w:rStyle w:val="af7"/>
                <w:rFonts w:ascii="Times New Roman" w:hAnsi="Times New Roman"/>
                <w:i w:val="0"/>
              </w:rPr>
              <w:t xml:space="preserve">на заседании </w:t>
            </w:r>
          </w:p>
          <w:p w:rsidR="00CA7F15" w:rsidRPr="00CA7F15" w:rsidRDefault="00CA7F15">
            <w:pPr>
              <w:pStyle w:val="af6"/>
              <w:jc w:val="center"/>
              <w:rPr>
                <w:rStyle w:val="af7"/>
                <w:rFonts w:ascii="Times New Roman" w:hAnsi="Times New Roman"/>
                <w:i w:val="0"/>
              </w:rPr>
            </w:pPr>
            <w:r w:rsidRPr="00CA7F15">
              <w:rPr>
                <w:rStyle w:val="af7"/>
                <w:rFonts w:ascii="Times New Roman" w:hAnsi="Times New Roman"/>
                <w:i w:val="0"/>
              </w:rPr>
              <w:t xml:space="preserve">педагогического совета </w:t>
            </w:r>
          </w:p>
          <w:p w:rsidR="00CA7F15" w:rsidRPr="00CA7F15" w:rsidRDefault="00CA7F15">
            <w:pPr>
              <w:pStyle w:val="af6"/>
              <w:jc w:val="center"/>
              <w:rPr>
                <w:rStyle w:val="af7"/>
                <w:rFonts w:ascii="Times New Roman" w:hAnsi="Times New Roman"/>
                <w:i w:val="0"/>
              </w:rPr>
            </w:pPr>
            <w:r w:rsidRPr="00CA7F15">
              <w:rPr>
                <w:rStyle w:val="af7"/>
                <w:rFonts w:ascii="Times New Roman" w:hAnsi="Times New Roman"/>
                <w:i w:val="0"/>
              </w:rPr>
              <w:t xml:space="preserve">Протокол № 1 </w:t>
            </w:r>
          </w:p>
          <w:p w:rsidR="00CA7F15" w:rsidRPr="00CA7F15" w:rsidRDefault="00CA7F15">
            <w:pPr>
              <w:pStyle w:val="af6"/>
              <w:jc w:val="center"/>
              <w:rPr>
                <w:rStyle w:val="af7"/>
                <w:rFonts w:ascii="Times New Roman" w:hAnsi="Times New Roman"/>
                <w:i w:val="0"/>
              </w:rPr>
            </w:pPr>
            <w:r w:rsidRPr="00CA7F15">
              <w:rPr>
                <w:rStyle w:val="af7"/>
                <w:rFonts w:ascii="Times New Roman" w:hAnsi="Times New Roman"/>
                <w:i w:val="0"/>
              </w:rPr>
              <w:t>от 30.08.2019 г.</w:t>
            </w:r>
          </w:p>
        </w:tc>
        <w:tc>
          <w:tcPr>
            <w:tcW w:w="5212" w:type="dxa"/>
            <w:hideMark/>
          </w:tcPr>
          <w:p w:rsidR="00CA7F15" w:rsidRPr="00CA7F15" w:rsidRDefault="00CA7F15">
            <w:pPr>
              <w:pStyle w:val="af6"/>
              <w:jc w:val="center"/>
              <w:rPr>
                <w:rStyle w:val="af7"/>
                <w:rFonts w:ascii="Times New Roman" w:hAnsi="Times New Roman"/>
                <w:b/>
                <w:i w:val="0"/>
              </w:rPr>
            </w:pPr>
            <w:r w:rsidRPr="00CA7F15">
              <w:rPr>
                <w:rStyle w:val="af7"/>
                <w:rFonts w:ascii="Times New Roman" w:hAnsi="Times New Roman"/>
                <w:b/>
                <w:i w:val="0"/>
              </w:rPr>
              <w:t>СОГЛАСОВАНО:</w:t>
            </w:r>
          </w:p>
          <w:p w:rsidR="00CA7F15" w:rsidRPr="00CA7F15" w:rsidRDefault="00CA7F15">
            <w:pPr>
              <w:pStyle w:val="af6"/>
              <w:jc w:val="center"/>
              <w:rPr>
                <w:rStyle w:val="af7"/>
                <w:rFonts w:ascii="Times New Roman" w:hAnsi="Times New Roman"/>
                <w:i w:val="0"/>
              </w:rPr>
            </w:pPr>
            <w:r w:rsidRPr="00CA7F15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7728" behindDoc="1" locked="0" layoutInCell="1" allowOverlap="1" wp14:anchorId="414D2321" wp14:editId="4749738B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7F15">
              <w:rPr>
                <w:rStyle w:val="af7"/>
                <w:rFonts w:ascii="Times New Roman" w:hAnsi="Times New Roman"/>
                <w:i w:val="0"/>
              </w:rPr>
              <w:t xml:space="preserve">заместителем директора по УВР  </w:t>
            </w:r>
          </w:p>
          <w:p w:rsidR="00CA7F15" w:rsidRPr="00CA7F15" w:rsidRDefault="00CA7F15">
            <w:pPr>
              <w:pStyle w:val="af6"/>
              <w:jc w:val="center"/>
              <w:rPr>
                <w:rStyle w:val="af7"/>
                <w:rFonts w:ascii="Times New Roman" w:hAnsi="Times New Roman"/>
                <w:i w:val="0"/>
              </w:rPr>
            </w:pPr>
            <w:r w:rsidRPr="00CA7F15">
              <w:rPr>
                <w:rStyle w:val="af7"/>
                <w:rFonts w:ascii="Times New Roman" w:hAnsi="Times New Roman"/>
                <w:i w:val="0"/>
              </w:rPr>
              <w:t xml:space="preserve"> ____________</w:t>
            </w:r>
          </w:p>
          <w:p w:rsidR="00CA7F15" w:rsidRPr="00CA7F15" w:rsidRDefault="00CA7F15">
            <w:pPr>
              <w:pStyle w:val="af6"/>
              <w:jc w:val="center"/>
              <w:rPr>
                <w:rStyle w:val="af7"/>
                <w:rFonts w:ascii="Times New Roman" w:hAnsi="Times New Roman"/>
                <w:i w:val="0"/>
              </w:rPr>
            </w:pPr>
            <w:proofErr w:type="spellStart"/>
            <w:r w:rsidRPr="00CA7F15">
              <w:rPr>
                <w:rStyle w:val="af7"/>
                <w:rFonts w:ascii="Times New Roman" w:hAnsi="Times New Roman"/>
                <w:i w:val="0"/>
              </w:rPr>
              <w:t>А.И.Кадырова</w:t>
            </w:r>
            <w:proofErr w:type="spellEnd"/>
          </w:p>
        </w:tc>
        <w:tc>
          <w:tcPr>
            <w:tcW w:w="5212" w:type="dxa"/>
            <w:hideMark/>
          </w:tcPr>
          <w:p w:rsidR="00CA7F15" w:rsidRPr="00CA7F15" w:rsidRDefault="00CA7F15">
            <w:pPr>
              <w:pStyle w:val="af6"/>
              <w:jc w:val="center"/>
              <w:rPr>
                <w:rStyle w:val="af7"/>
                <w:rFonts w:ascii="Times New Roman" w:hAnsi="Times New Roman"/>
                <w:b/>
                <w:i w:val="0"/>
              </w:rPr>
            </w:pPr>
            <w:r w:rsidRPr="00CA7F15">
              <w:rPr>
                <w:rStyle w:val="af7"/>
                <w:rFonts w:ascii="Times New Roman" w:hAnsi="Times New Roman"/>
                <w:b/>
                <w:i w:val="0"/>
              </w:rPr>
              <w:t>УТВЕРЖДАЮ:</w:t>
            </w:r>
          </w:p>
          <w:p w:rsidR="00CA7F15" w:rsidRPr="00CA7F15" w:rsidRDefault="00CA7F15">
            <w:pPr>
              <w:pStyle w:val="af6"/>
              <w:jc w:val="center"/>
              <w:rPr>
                <w:rStyle w:val="af7"/>
                <w:rFonts w:ascii="Times New Roman" w:hAnsi="Times New Roman"/>
                <w:i w:val="0"/>
              </w:rPr>
            </w:pPr>
            <w:r w:rsidRPr="00CA7F15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752" behindDoc="1" locked="0" layoutInCell="1" allowOverlap="1" wp14:anchorId="67E26B11" wp14:editId="743267A1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7F15">
              <w:rPr>
                <w:rStyle w:val="af7"/>
                <w:rFonts w:ascii="Times New Roman" w:hAnsi="Times New Roman"/>
                <w:i w:val="0"/>
              </w:rPr>
              <w:t>директор школы</w:t>
            </w:r>
          </w:p>
          <w:p w:rsidR="00CA7F15" w:rsidRPr="00CA7F15" w:rsidRDefault="00CA7F15">
            <w:pPr>
              <w:pStyle w:val="af6"/>
              <w:jc w:val="center"/>
              <w:rPr>
                <w:rStyle w:val="af7"/>
                <w:rFonts w:ascii="Times New Roman" w:hAnsi="Times New Roman"/>
                <w:i w:val="0"/>
              </w:rPr>
            </w:pPr>
            <w:r w:rsidRPr="00CA7F15">
              <w:rPr>
                <w:rStyle w:val="af7"/>
                <w:rFonts w:ascii="Times New Roman" w:hAnsi="Times New Roman"/>
                <w:i w:val="0"/>
              </w:rPr>
              <w:t>_____________</w:t>
            </w:r>
            <w:proofErr w:type="spellStart"/>
            <w:r w:rsidRPr="00CA7F15">
              <w:rPr>
                <w:rStyle w:val="af7"/>
                <w:rFonts w:ascii="Times New Roman" w:hAnsi="Times New Roman"/>
                <w:i w:val="0"/>
              </w:rPr>
              <w:t>Ф.Ф.Исхакова</w:t>
            </w:r>
            <w:proofErr w:type="spellEnd"/>
          </w:p>
          <w:p w:rsidR="00CA7F15" w:rsidRPr="00CA7F15" w:rsidRDefault="00CA7F15">
            <w:pPr>
              <w:pStyle w:val="af6"/>
              <w:jc w:val="center"/>
              <w:rPr>
                <w:rStyle w:val="af7"/>
                <w:rFonts w:ascii="Times New Roman" w:hAnsi="Times New Roman"/>
                <w:i w:val="0"/>
              </w:rPr>
            </w:pPr>
            <w:r w:rsidRPr="00CA7F15">
              <w:rPr>
                <w:rStyle w:val="af7"/>
                <w:rFonts w:ascii="Times New Roman" w:hAnsi="Times New Roman"/>
                <w:i w:val="0"/>
              </w:rPr>
              <w:t>приказ № 296-од от 30.08.2019 г.</w:t>
            </w:r>
          </w:p>
        </w:tc>
      </w:tr>
    </w:tbl>
    <w:p w:rsidR="00CA7F15" w:rsidRPr="00CA7F15" w:rsidRDefault="00CA7F15" w:rsidP="00CA7F15">
      <w:pPr>
        <w:jc w:val="center"/>
        <w:rPr>
          <w:b/>
          <w:sz w:val="28"/>
          <w:szCs w:val="22"/>
        </w:rPr>
      </w:pPr>
    </w:p>
    <w:p w:rsidR="00CA7F15" w:rsidRPr="00CA7F15" w:rsidRDefault="00CA7F15" w:rsidP="00CA7F15">
      <w:pPr>
        <w:jc w:val="center"/>
        <w:rPr>
          <w:b/>
          <w:sz w:val="28"/>
        </w:rPr>
      </w:pPr>
    </w:p>
    <w:p w:rsidR="00CA7F15" w:rsidRDefault="00CA7F15" w:rsidP="00CA7F15">
      <w:pPr>
        <w:pStyle w:val="af6"/>
        <w:jc w:val="center"/>
        <w:rPr>
          <w:rFonts w:ascii="Times New Roman" w:hAnsi="Times New Roman" w:cs="Times New Roman"/>
        </w:rPr>
      </w:pPr>
    </w:p>
    <w:p w:rsidR="00CA7F15" w:rsidRDefault="00CA7F15" w:rsidP="00CA7F15">
      <w:pPr>
        <w:pStyle w:val="af6"/>
        <w:jc w:val="center"/>
        <w:rPr>
          <w:rFonts w:ascii="Times New Roman" w:hAnsi="Times New Roman" w:cs="Times New Roman"/>
        </w:rPr>
      </w:pPr>
    </w:p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</w:rPr>
      </w:pPr>
    </w:p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  <w:sz w:val="32"/>
          <w:lang w:eastAsia="ru-RU"/>
        </w:rPr>
      </w:pPr>
    </w:p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  <w:sz w:val="32"/>
        </w:rPr>
      </w:pPr>
      <w:r w:rsidRPr="00CA7F15">
        <w:rPr>
          <w:rFonts w:ascii="Times New Roman" w:hAnsi="Times New Roman" w:cs="Times New Roman"/>
          <w:sz w:val="32"/>
        </w:rPr>
        <w:t>Рабочая программа</w:t>
      </w:r>
    </w:p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  <w:sz w:val="32"/>
        </w:rPr>
      </w:pPr>
      <w:r w:rsidRPr="00CA7F15">
        <w:rPr>
          <w:rFonts w:ascii="Times New Roman" w:hAnsi="Times New Roman" w:cs="Times New Roman"/>
          <w:sz w:val="32"/>
        </w:rPr>
        <w:t>по музыке</w:t>
      </w:r>
    </w:p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  <w:sz w:val="32"/>
        </w:rPr>
      </w:pPr>
      <w:r w:rsidRPr="00CA7F15">
        <w:rPr>
          <w:rFonts w:ascii="Times New Roman" w:hAnsi="Times New Roman" w:cs="Times New Roman"/>
          <w:sz w:val="32"/>
        </w:rPr>
        <w:t>5 класс</w:t>
      </w:r>
    </w:p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  <w:sz w:val="32"/>
        </w:rPr>
      </w:pPr>
      <w:r w:rsidRPr="00CA7F15">
        <w:rPr>
          <w:rFonts w:ascii="Times New Roman" w:hAnsi="Times New Roman" w:cs="Times New Roman"/>
          <w:sz w:val="32"/>
        </w:rPr>
        <w:t>(основное общее образование)</w:t>
      </w:r>
    </w:p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  <w:position w:val="10"/>
          <w:sz w:val="40"/>
          <w:szCs w:val="32"/>
          <w:vertAlign w:val="superscript"/>
        </w:rPr>
      </w:pPr>
    </w:p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  <w:position w:val="10"/>
          <w:sz w:val="40"/>
          <w:szCs w:val="32"/>
          <w:vertAlign w:val="superscript"/>
        </w:rPr>
      </w:pPr>
    </w:p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  <w:position w:val="10"/>
          <w:sz w:val="40"/>
          <w:szCs w:val="32"/>
          <w:vertAlign w:val="superscript"/>
        </w:rPr>
      </w:pPr>
    </w:p>
    <w:p w:rsidR="00CA7F15" w:rsidRPr="00CA7F15" w:rsidRDefault="00CA7F15" w:rsidP="00CA7F15">
      <w:pPr>
        <w:pStyle w:val="af6"/>
        <w:rPr>
          <w:rFonts w:ascii="Times New Roman" w:hAnsi="Times New Roman" w:cs="Times New Roman"/>
          <w:position w:val="10"/>
          <w:sz w:val="40"/>
          <w:szCs w:val="32"/>
          <w:vertAlign w:val="superscript"/>
        </w:rPr>
      </w:pPr>
    </w:p>
    <w:p w:rsidR="00CA7F15" w:rsidRPr="00CA7F15" w:rsidRDefault="00CA7F15" w:rsidP="00CA7F15">
      <w:pPr>
        <w:pStyle w:val="af6"/>
        <w:jc w:val="right"/>
        <w:rPr>
          <w:rFonts w:ascii="Times New Roman" w:hAnsi="Times New Roman" w:cs="Times New Roman"/>
        </w:rPr>
      </w:pPr>
      <w:r w:rsidRPr="00CA7F15">
        <w:rPr>
          <w:rFonts w:ascii="Times New Roman" w:hAnsi="Times New Roman" w:cs="Times New Roman"/>
        </w:rPr>
        <w:t xml:space="preserve">Составитель РП: </w:t>
      </w:r>
    </w:p>
    <w:p w:rsidR="00CA7F15" w:rsidRPr="00CA7F15" w:rsidRDefault="00CA7F15" w:rsidP="00CA7F15">
      <w:pPr>
        <w:pStyle w:val="af6"/>
        <w:jc w:val="right"/>
        <w:rPr>
          <w:rFonts w:ascii="Times New Roman" w:hAnsi="Times New Roman" w:cs="Times New Roman"/>
        </w:rPr>
      </w:pPr>
      <w:r w:rsidRPr="00CA7F15">
        <w:rPr>
          <w:rFonts w:ascii="Times New Roman" w:hAnsi="Times New Roman" w:cs="Times New Roman"/>
        </w:rPr>
        <w:t xml:space="preserve">Хайруллина Гузалия </w:t>
      </w:r>
      <w:proofErr w:type="spellStart"/>
      <w:r w:rsidRPr="00CA7F15">
        <w:rPr>
          <w:rFonts w:ascii="Times New Roman" w:hAnsi="Times New Roman" w:cs="Times New Roman"/>
        </w:rPr>
        <w:t>Калковна</w:t>
      </w:r>
      <w:proofErr w:type="spellEnd"/>
      <w:r w:rsidRPr="00CA7F15">
        <w:rPr>
          <w:rFonts w:ascii="Times New Roman" w:hAnsi="Times New Roman" w:cs="Times New Roman"/>
        </w:rPr>
        <w:t xml:space="preserve">, </w:t>
      </w:r>
    </w:p>
    <w:p w:rsidR="00CA7F15" w:rsidRPr="00CA7F15" w:rsidRDefault="00CA7F15" w:rsidP="00CA7F15">
      <w:pPr>
        <w:pStyle w:val="af6"/>
        <w:jc w:val="right"/>
        <w:rPr>
          <w:rFonts w:ascii="Times New Roman" w:hAnsi="Times New Roman" w:cs="Times New Roman"/>
        </w:rPr>
      </w:pPr>
      <w:r w:rsidRPr="00CA7F15">
        <w:rPr>
          <w:rFonts w:ascii="Times New Roman" w:hAnsi="Times New Roman" w:cs="Times New Roman"/>
        </w:rPr>
        <w:t>учитель музыки</w:t>
      </w:r>
    </w:p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</w:rPr>
      </w:pPr>
    </w:p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</w:rPr>
      </w:pPr>
    </w:p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</w:rPr>
      </w:pPr>
    </w:p>
    <w:p w:rsidR="00CA7F15" w:rsidRPr="00CA7F15" w:rsidRDefault="00CA7F15" w:rsidP="00CA7F15">
      <w:pPr>
        <w:pStyle w:val="af6"/>
        <w:jc w:val="center"/>
        <w:rPr>
          <w:rFonts w:ascii="Times New Roman" w:hAnsi="Times New Roman" w:cs="Times New Roman"/>
        </w:rPr>
      </w:pPr>
      <w:r w:rsidRPr="00CA7F15">
        <w:rPr>
          <w:rFonts w:ascii="Times New Roman" w:hAnsi="Times New Roman" w:cs="Times New Roman"/>
        </w:rPr>
        <w:t>2019 – 2020 учебный год</w:t>
      </w:r>
    </w:p>
    <w:p w:rsidR="00833FE5" w:rsidRDefault="00833FE5" w:rsidP="006B2889">
      <w:pPr>
        <w:spacing w:after="200" w:line="276" w:lineRule="auto"/>
        <w:ind w:firstLine="851"/>
        <w:rPr>
          <w:b/>
          <w:sz w:val="22"/>
          <w:szCs w:val="22"/>
        </w:rPr>
      </w:pPr>
    </w:p>
    <w:p w:rsidR="00CA7F15" w:rsidRDefault="00CA7F15" w:rsidP="006B2889">
      <w:pPr>
        <w:spacing w:after="200" w:line="276" w:lineRule="auto"/>
        <w:ind w:firstLine="851"/>
        <w:rPr>
          <w:b/>
          <w:sz w:val="22"/>
          <w:szCs w:val="22"/>
        </w:rPr>
      </w:pPr>
    </w:p>
    <w:p w:rsidR="00791319" w:rsidRDefault="00791319" w:rsidP="00CA7F15">
      <w:pPr>
        <w:tabs>
          <w:tab w:val="left" w:pos="709"/>
        </w:tabs>
        <w:ind w:firstLine="426"/>
        <w:jc w:val="center"/>
        <w:rPr>
          <w:b/>
          <w:sz w:val="26"/>
          <w:szCs w:val="26"/>
          <w:u w:val="single"/>
        </w:rPr>
      </w:pPr>
      <w:r w:rsidRPr="00791319">
        <w:rPr>
          <w:b/>
          <w:sz w:val="26"/>
          <w:szCs w:val="26"/>
          <w:u w:val="single"/>
        </w:rPr>
        <w:lastRenderedPageBreak/>
        <w:t>Планируемые предметные результаты освоения учебного предмета</w:t>
      </w:r>
      <w:r w:rsidR="00DF3319">
        <w:rPr>
          <w:b/>
          <w:sz w:val="26"/>
          <w:szCs w:val="26"/>
          <w:u w:val="single"/>
        </w:rPr>
        <w:t>, курса</w:t>
      </w:r>
    </w:p>
    <w:p w:rsidR="00CA7F15" w:rsidRPr="00791319" w:rsidRDefault="00CA7F15" w:rsidP="00CA7F15">
      <w:pPr>
        <w:tabs>
          <w:tab w:val="left" w:pos="709"/>
        </w:tabs>
        <w:ind w:firstLine="426"/>
        <w:jc w:val="center"/>
        <w:rPr>
          <w:b/>
          <w:sz w:val="26"/>
          <w:szCs w:val="26"/>
          <w:u w:val="single"/>
        </w:rPr>
      </w:pPr>
    </w:p>
    <w:p w:rsidR="00791319" w:rsidRPr="00791319" w:rsidRDefault="00791319" w:rsidP="00791319">
      <w:pPr>
        <w:tabs>
          <w:tab w:val="left" w:pos="709"/>
        </w:tabs>
        <w:ind w:firstLine="426"/>
        <w:jc w:val="both"/>
        <w:rPr>
          <w:b/>
          <w:i/>
          <w:sz w:val="26"/>
          <w:szCs w:val="26"/>
        </w:rPr>
      </w:pPr>
      <w:r w:rsidRPr="00791319">
        <w:rPr>
          <w:b/>
          <w:i/>
          <w:sz w:val="26"/>
          <w:szCs w:val="26"/>
        </w:rPr>
        <w:t xml:space="preserve">Личностные, </w:t>
      </w:r>
      <w:proofErr w:type="spellStart"/>
      <w:r w:rsidRPr="00791319">
        <w:rPr>
          <w:b/>
          <w:i/>
          <w:sz w:val="26"/>
          <w:szCs w:val="26"/>
        </w:rPr>
        <w:t>метапредметные</w:t>
      </w:r>
      <w:proofErr w:type="spellEnd"/>
      <w:r w:rsidRPr="00791319">
        <w:rPr>
          <w:b/>
          <w:i/>
          <w:sz w:val="26"/>
          <w:szCs w:val="26"/>
        </w:rPr>
        <w:t xml:space="preserve"> и предметные результаты: </w:t>
      </w:r>
    </w:p>
    <w:p w:rsidR="00791319" w:rsidRPr="00743C7F" w:rsidRDefault="00791319" w:rsidP="00743C7F">
      <w:pPr>
        <w:tabs>
          <w:tab w:val="left" w:pos="709"/>
        </w:tabs>
        <w:spacing w:line="0" w:lineRule="atLeast"/>
        <w:ind w:firstLine="425"/>
        <w:jc w:val="both"/>
      </w:pPr>
      <w:r w:rsidRPr="00743C7F">
        <w:rPr>
          <w:bCs/>
        </w:rPr>
        <w:t>Личностные</w:t>
      </w:r>
      <w:r w:rsidRPr="00743C7F">
        <w:t xml:space="preserve"> результаты обучения, формируемые на учебном предмете «Музыка».</w:t>
      </w:r>
    </w:p>
    <w:p w:rsidR="00791319" w:rsidRPr="00743C7F" w:rsidRDefault="00791319" w:rsidP="00743C7F">
      <w:pPr>
        <w:tabs>
          <w:tab w:val="left" w:pos="709"/>
        </w:tabs>
        <w:spacing w:line="0" w:lineRule="atLeast"/>
        <w:ind w:firstLine="425"/>
        <w:jc w:val="both"/>
      </w:pPr>
      <w:r w:rsidRPr="00743C7F">
        <w:t xml:space="preserve">У </w:t>
      </w:r>
      <w:proofErr w:type="gramStart"/>
      <w:r w:rsidRPr="00743C7F">
        <w:t>обучающегося</w:t>
      </w:r>
      <w:proofErr w:type="gramEnd"/>
      <w:r w:rsidRPr="00743C7F">
        <w:t xml:space="preserve">  будут сформированы:</w:t>
      </w:r>
    </w:p>
    <w:p w:rsidR="00791319" w:rsidRPr="00743C7F" w:rsidRDefault="00791319" w:rsidP="00743C7F">
      <w:pPr>
        <w:pStyle w:val="ac"/>
        <w:numPr>
          <w:ilvl w:val="0"/>
          <w:numId w:val="11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 xml:space="preserve">знание государственной символики (герб, флаг, гимн), </w:t>
      </w:r>
    </w:p>
    <w:p w:rsidR="00791319" w:rsidRPr="00743C7F" w:rsidRDefault="00791319" w:rsidP="00743C7F">
      <w:pPr>
        <w:pStyle w:val="ac"/>
        <w:numPr>
          <w:ilvl w:val="0"/>
          <w:numId w:val="11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освоение национальных ценностей, традиций, культуры, знание о народах и этнических группах России;</w:t>
      </w:r>
    </w:p>
    <w:p w:rsidR="00791319" w:rsidRPr="00743C7F" w:rsidRDefault="00791319" w:rsidP="00743C7F">
      <w:pPr>
        <w:pStyle w:val="ac"/>
        <w:numPr>
          <w:ilvl w:val="0"/>
          <w:numId w:val="11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освоение общекультурного наследия России и общемирового культурного наследия;</w:t>
      </w:r>
    </w:p>
    <w:p w:rsidR="00791319" w:rsidRPr="00743C7F" w:rsidRDefault="00791319" w:rsidP="00743C7F">
      <w:pPr>
        <w:pStyle w:val="ac"/>
        <w:numPr>
          <w:ilvl w:val="0"/>
          <w:numId w:val="11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уважение к культурным и историческим памятникам;</w:t>
      </w:r>
    </w:p>
    <w:p w:rsidR="00791319" w:rsidRPr="00743C7F" w:rsidRDefault="00791319" w:rsidP="00743C7F">
      <w:pPr>
        <w:pStyle w:val="ac"/>
        <w:numPr>
          <w:ilvl w:val="0"/>
          <w:numId w:val="11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потребность в самовыражении и самореализации, социальном признании;</w:t>
      </w:r>
    </w:p>
    <w:p w:rsidR="00791319" w:rsidRPr="00743C7F" w:rsidRDefault="00791319" w:rsidP="00743C7F">
      <w:pPr>
        <w:pStyle w:val="ac"/>
        <w:numPr>
          <w:ilvl w:val="0"/>
          <w:numId w:val="11"/>
        </w:numPr>
        <w:tabs>
          <w:tab w:val="left" w:pos="709"/>
        </w:tabs>
        <w:suppressAutoHyphens/>
        <w:spacing w:line="0" w:lineRule="atLeast"/>
        <w:ind w:left="0" w:firstLine="425"/>
        <w:jc w:val="both"/>
        <w:rPr>
          <w:iCs/>
        </w:rPr>
      </w:pPr>
      <w:r w:rsidRPr="00743C7F">
        <w:t>готовность и способность к участию в школьных и внешкольных мероприятиях</w:t>
      </w:r>
    </w:p>
    <w:p w:rsidR="00791319" w:rsidRPr="00743C7F" w:rsidRDefault="00791319" w:rsidP="00743C7F">
      <w:pPr>
        <w:tabs>
          <w:tab w:val="left" w:pos="709"/>
        </w:tabs>
        <w:spacing w:line="0" w:lineRule="atLeast"/>
        <w:ind w:firstLine="425"/>
        <w:jc w:val="both"/>
        <w:rPr>
          <w:iCs/>
        </w:rPr>
      </w:pPr>
      <w:r w:rsidRPr="00743C7F">
        <w:rPr>
          <w:iCs/>
        </w:rPr>
        <w:t>Выпускник получит возможность для формирования:</w:t>
      </w:r>
    </w:p>
    <w:p w:rsidR="00791319" w:rsidRPr="00743C7F" w:rsidRDefault="00791319" w:rsidP="00743C7F">
      <w:pPr>
        <w:pStyle w:val="ac"/>
        <w:numPr>
          <w:ilvl w:val="0"/>
          <w:numId w:val="12"/>
        </w:numPr>
        <w:tabs>
          <w:tab w:val="left" w:pos="709"/>
        </w:tabs>
        <w:suppressAutoHyphens/>
        <w:spacing w:line="0" w:lineRule="atLeast"/>
        <w:ind w:left="0" w:firstLine="425"/>
        <w:jc w:val="both"/>
        <w:rPr>
          <w:iCs/>
        </w:rPr>
      </w:pPr>
      <w:r w:rsidRPr="00743C7F">
        <w:rPr>
          <w:iCs/>
        </w:rPr>
        <w:t>выраженной устойчивой учебно-познавательной мотивации и интереса к учению;</w:t>
      </w:r>
    </w:p>
    <w:p w:rsidR="00791319" w:rsidRPr="00743C7F" w:rsidRDefault="00791319" w:rsidP="00743C7F">
      <w:pPr>
        <w:pStyle w:val="ac"/>
        <w:numPr>
          <w:ilvl w:val="0"/>
          <w:numId w:val="12"/>
        </w:numPr>
        <w:tabs>
          <w:tab w:val="left" w:pos="709"/>
        </w:tabs>
        <w:suppressAutoHyphens/>
        <w:spacing w:line="0" w:lineRule="atLeast"/>
        <w:ind w:left="0" w:firstLine="425"/>
        <w:jc w:val="both"/>
        <w:rPr>
          <w:iCs/>
        </w:rPr>
      </w:pPr>
      <w:r w:rsidRPr="00743C7F">
        <w:rPr>
          <w:iCs/>
        </w:rPr>
        <w:t>готовности к самообразованию и самовоспитанию;</w:t>
      </w:r>
    </w:p>
    <w:p w:rsidR="00791319" w:rsidRPr="00743C7F" w:rsidRDefault="00791319" w:rsidP="00743C7F">
      <w:pPr>
        <w:pStyle w:val="ac"/>
        <w:numPr>
          <w:ilvl w:val="0"/>
          <w:numId w:val="12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rPr>
          <w:iCs/>
        </w:rPr>
        <w:t xml:space="preserve">адекватной позитивной самооценки и </w:t>
      </w:r>
      <w:proofErr w:type="gramStart"/>
      <w:r w:rsidRPr="00743C7F">
        <w:rPr>
          <w:iCs/>
        </w:rPr>
        <w:t>Я-концепции</w:t>
      </w:r>
      <w:proofErr w:type="gramEnd"/>
    </w:p>
    <w:p w:rsidR="00791319" w:rsidRPr="00791319" w:rsidRDefault="00791319" w:rsidP="00791319">
      <w:pPr>
        <w:tabs>
          <w:tab w:val="left" w:pos="709"/>
        </w:tabs>
        <w:ind w:firstLine="426"/>
        <w:jc w:val="both"/>
        <w:rPr>
          <w:i/>
          <w:sz w:val="26"/>
          <w:szCs w:val="26"/>
        </w:rPr>
      </w:pPr>
      <w:proofErr w:type="spellStart"/>
      <w:r w:rsidRPr="00791319">
        <w:rPr>
          <w:b/>
          <w:bCs/>
          <w:i/>
          <w:sz w:val="26"/>
          <w:szCs w:val="26"/>
        </w:rPr>
        <w:t>Метапредметные</w:t>
      </w:r>
      <w:proofErr w:type="spellEnd"/>
      <w:r w:rsidRPr="00791319">
        <w:rPr>
          <w:b/>
          <w:bCs/>
          <w:i/>
          <w:sz w:val="26"/>
          <w:szCs w:val="26"/>
        </w:rPr>
        <w:t xml:space="preserve"> результаты:</w:t>
      </w:r>
    </w:p>
    <w:p w:rsidR="00791319" w:rsidRPr="00743C7F" w:rsidRDefault="00791319" w:rsidP="00743C7F">
      <w:pPr>
        <w:tabs>
          <w:tab w:val="left" w:pos="709"/>
        </w:tabs>
        <w:spacing w:line="0" w:lineRule="atLeast"/>
        <w:ind w:firstLine="425"/>
        <w:jc w:val="both"/>
      </w:pPr>
      <w:r w:rsidRPr="00743C7F">
        <w:t>Выпускник научится: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самостоятельно анализировать условия достижения цели на основе учёта выделенных учителем ориентиров действия;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планировать пути достижения целей;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 xml:space="preserve">осуществлять констатирующий и предвосхищающий контроль по результату и по способу действия; 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 xml:space="preserve">адекватно самостоятельно оценивать правильность выполнения действия и вносить необходимые коррективы в </w:t>
      </w:r>
      <w:proofErr w:type="gramStart"/>
      <w:r w:rsidRPr="00743C7F">
        <w:t>исполнение</w:t>
      </w:r>
      <w:proofErr w:type="gramEnd"/>
      <w:r w:rsidRPr="00743C7F">
        <w:t xml:space="preserve"> как в конце действия, так и по ходу его реализации;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основам реализации проектной деятельности;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осуществлять расширенный поиск информации с использованием ресурсов библиотек и Интернета;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давать определение понятиям;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 xml:space="preserve">осуществлять сравнение, </w:t>
      </w:r>
      <w:proofErr w:type="spellStart"/>
      <w:r w:rsidRPr="00743C7F">
        <w:t>сериацию</w:t>
      </w:r>
      <w:proofErr w:type="spellEnd"/>
      <w:r w:rsidRPr="00743C7F">
        <w:t xml:space="preserve"> и классификацию;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учитывать разные мнения и стремиться к координации различных позиций в сотрудничестве;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устанавливать и сравнивать разные точки зрения, прежде чем принимать решения и делать выбор;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аргументировать свою точку зрения, спорить и отстаивать свою позицию не враждебным для оппонентов образом;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 xml:space="preserve">адекватно использовать речевые средства для решения различных коммуникативных задач; 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  <w:rPr>
          <w:iCs/>
        </w:rPr>
      </w:pPr>
      <w:r w:rsidRPr="00743C7F">
        <w:t>использовать адекватные языковые средства для отображения своих чувств, мыслей, мотивов и потребностей</w:t>
      </w:r>
    </w:p>
    <w:p w:rsidR="00791319" w:rsidRPr="00743C7F" w:rsidRDefault="00791319" w:rsidP="00743C7F">
      <w:pPr>
        <w:tabs>
          <w:tab w:val="left" w:pos="709"/>
        </w:tabs>
        <w:spacing w:line="0" w:lineRule="atLeast"/>
        <w:ind w:firstLine="425"/>
        <w:jc w:val="both"/>
        <w:rPr>
          <w:iCs/>
        </w:rPr>
      </w:pPr>
      <w:r w:rsidRPr="00743C7F">
        <w:rPr>
          <w:iCs/>
        </w:rPr>
        <w:lastRenderedPageBreak/>
        <w:t>Выпускник получит возможность для формирования:</w:t>
      </w:r>
    </w:p>
    <w:p w:rsidR="00791319" w:rsidRPr="00743C7F" w:rsidRDefault="00791319" w:rsidP="00743C7F">
      <w:pPr>
        <w:pStyle w:val="ac"/>
        <w:numPr>
          <w:ilvl w:val="0"/>
          <w:numId w:val="14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rPr>
          <w:iCs/>
        </w:rPr>
        <w:t>выделять альтернативные способы достижения цели</w:t>
      </w:r>
      <w:r w:rsidRPr="00743C7F">
        <w:t xml:space="preserve"> </w:t>
      </w:r>
      <w:r w:rsidRPr="00743C7F">
        <w:rPr>
          <w:iCs/>
        </w:rPr>
        <w:t>и выбирать наиболее эффективный способ;</w:t>
      </w:r>
    </w:p>
    <w:p w:rsidR="00791319" w:rsidRPr="00743C7F" w:rsidRDefault="00791319" w:rsidP="00743C7F">
      <w:pPr>
        <w:pStyle w:val="ac"/>
        <w:numPr>
          <w:ilvl w:val="0"/>
          <w:numId w:val="14"/>
        </w:numPr>
        <w:tabs>
          <w:tab w:val="left" w:pos="709"/>
        </w:tabs>
        <w:suppressAutoHyphens/>
        <w:spacing w:line="0" w:lineRule="atLeast"/>
        <w:ind w:left="0" w:firstLine="425"/>
        <w:jc w:val="both"/>
        <w:rPr>
          <w:iCs/>
        </w:rPr>
      </w:pPr>
      <w:r w:rsidRPr="00743C7F">
        <w:rPr>
          <w:iCs/>
        </w:rPr>
        <w:t xml:space="preserve">основам </w:t>
      </w:r>
      <w:proofErr w:type="spellStart"/>
      <w:r w:rsidRPr="00743C7F">
        <w:rPr>
          <w:iCs/>
        </w:rPr>
        <w:t>саморегуляции</w:t>
      </w:r>
      <w:proofErr w:type="spellEnd"/>
      <w:r w:rsidRPr="00743C7F">
        <w:rPr>
          <w:iCs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791319" w:rsidRPr="00743C7F" w:rsidRDefault="00791319" w:rsidP="00743C7F">
      <w:pPr>
        <w:pStyle w:val="ac"/>
        <w:numPr>
          <w:ilvl w:val="0"/>
          <w:numId w:val="14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rPr>
          <w:iCs/>
        </w:rPr>
        <w:t xml:space="preserve">основам </w:t>
      </w:r>
      <w:proofErr w:type="spellStart"/>
      <w:r w:rsidRPr="00743C7F">
        <w:rPr>
          <w:iCs/>
        </w:rPr>
        <w:t>саморегуляции</w:t>
      </w:r>
      <w:proofErr w:type="spellEnd"/>
      <w:r w:rsidRPr="00743C7F">
        <w:rPr>
          <w:iCs/>
        </w:rPr>
        <w:t xml:space="preserve"> эмоциональных состояний;</w:t>
      </w:r>
    </w:p>
    <w:p w:rsidR="00791319" w:rsidRPr="00743C7F" w:rsidRDefault="00791319" w:rsidP="00743C7F">
      <w:pPr>
        <w:pStyle w:val="ac"/>
        <w:numPr>
          <w:ilvl w:val="0"/>
          <w:numId w:val="14"/>
        </w:numPr>
        <w:tabs>
          <w:tab w:val="left" w:pos="709"/>
        </w:tabs>
        <w:suppressAutoHyphens/>
        <w:spacing w:line="0" w:lineRule="atLeast"/>
        <w:ind w:left="0" w:firstLine="425"/>
        <w:jc w:val="both"/>
        <w:rPr>
          <w:iCs/>
        </w:rPr>
      </w:pPr>
      <w:r w:rsidRPr="00743C7F">
        <w:rPr>
          <w:iCs/>
        </w:rPr>
        <w:t>учитывать разные мнения и интересы и обосновывать собственную позицию;</w:t>
      </w:r>
    </w:p>
    <w:p w:rsidR="00791319" w:rsidRPr="00743C7F" w:rsidRDefault="00791319" w:rsidP="00743C7F">
      <w:pPr>
        <w:pStyle w:val="ac"/>
        <w:numPr>
          <w:ilvl w:val="0"/>
          <w:numId w:val="14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rPr>
          <w:iCs/>
        </w:rPr>
        <w:t>следовать морально-этическим и психологическим принципам общения и сотрудничества на основе уважительного отношения к партнёрам,</w:t>
      </w:r>
      <w:r w:rsidRPr="00743C7F">
        <w:t xml:space="preserve"> </w:t>
      </w:r>
    </w:p>
    <w:p w:rsidR="00791319" w:rsidRPr="00791319" w:rsidRDefault="00791319" w:rsidP="00791319">
      <w:pPr>
        <w:tabs>
          <w:tab w:val="left" w:pos="709"/>
        </w:tabs>
        <w:ind w:firstLine="426"/>
        <w:jc w:val="both"/>
        <w:rPr>
          <w:i/>
          <w:sz w:val="26"/>
          <w:szCs w:val="26"/>
        </w:rPr>
      </w:pPr>
      <w:r w:rsidRPr="00791319">
        <w:rPr>
          <w:b/>
          <w:bCs/>
          <w:i/>
          <w:sz w:val="26"/>
          <w:szCs w:val="26"/>
        </w:rPr>
        <w:t>Предметные результаты:</w:t>
      </w:r>
    </w:p>
    <w:p w:rsidR="00791319" w:rsidRPr="00157BC1" w:rsidRDefault="00791319" w:rsidP="00791319">
      <w:pPr>
        <w:tabs>
          <w:tab w:val="left" w:pos="709"/>
        </w:tabs>
        <w:ind w:firstLine="426"/>
        <w:jc w:val="both"/>
        <w:rPr>
          <w:i/>
        </w:rPr>
      </w:pPr>
      <w:r w:rsidRPr="00791319">
        <w:rPr>
          <w:sz w:val="26"/>
          <w:szCs w:val="26"/>
        </w:rPr>
        <w:t xml:space="preserve"> </w:t>
      </w:r>
      <w:r w:rsidRPr="00157BC1">
        <w:t>Планируемые результаты по разделу</w:t>
      </w:r>
      <w:r w:rsidRPr="00157BC1">
        <w:rPr>
          <w:i/>
          <w:iCs/>
        </w:rPr>
        <w:t xml:space="preserve"> </w:t>
      </w:r>
      <w:bookmarkStart w:id="0" w:name="bookmark140"/>
      <w:r w:rsidRPr="00157BC1">
        <w:rPr>
          <w:b/>
          <w:bCs/>
          <w:i/>
          <w:iCs/>
        </w:rPr>
        <w:t>«</w:t>
      </w:r>
      <w:r w:rsidRPr="00157BC1">
        <w:rPr>
          <w:rStyle w:val="36"/>
          <w:b/>
          <w:bCs/>
          <w:i/>
          <w:iCs/>
          <w:sz w:val="24"/>
          <w:szCs w:val="24"/>
        </w:rPr>
        <w:t>Музыка как вид искусства</w:t>
      </w:r>
      <w:bookmarkEnd w:id="0"/>
      <w:r w:rsidRPr="00157BC1">
        <w:rPr>
          <w:rStyle w:val="36"/>
          <w:b/>
          <w:bCs/>
          <w:i/>
          <w:iCs/>
          <w:sz w:val="24"/>
          <w:szCs w:val="24"/>
        </w:rPr>
        <w:t xml:space="preserve">» </w:t>
      </w:r>
    </w:p>
    <w:p w:rsidR="00791319" w:rsidRPr="00157BC1" w:rsidRDefault="00791319" w:rsidP="00791319">
      <w:pPr>
        <w:pStyle w:val="a9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157BC1">
        <w:rPr>
          <w:sz w:val="24"/>
          <w:szCs w:val="24"/>
        </w:rPr>
        <w:t>Выпускник научится:</w:t>
      </w:r>
    </w:p>
    <w:p w:rsidR="00791319" w:rsidRPr="00157BC1" w:rsidRDefault="00791319" w:rsidP="00791319">
      <w:pPr>
        <w:pStyle w:val="a9"/>
        <w:numPr>
          <w:ilvl w:val="0"/>
          <w:numId w:val="15"/>
        </w:numPr>
        <w:shd w:val="clear" w:color="auto" w:fill="auto"/>
        <w:tabs>
          <w:tab w:val="left" w:pos="654"/>
          <w:tab w:val="left" w:pos="709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157BC1">
        <w:rPr>
          <w:sz w:val="24"/>
          <w:szCs w:val="24"/>
        </w:rPr>
        <w:t>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</w:t>
      </w:r>
    </w:p>
    <w:p w:rsidR="00791319" w:rsidRPr="00157BC1" w:rsidRDefault="00791319" w:rsidP="00791319">
      <w:pPr>
        <w:pStyle w:val="a9"/>
        <w:numPr>
          <w:ilvl w:val="0"/>
          <w:numId w:val="15"/>
        </w:numPr>
        <w:shd w:val="clear" w:color="auto" w:fill="auto"/>
        <w:tabs>
          <w:tab w:val="left" w:pos="654"/>
          <w:tab w:val="left" w:pos="709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157BC1">
        <w:rPr>
          <w:sz w:val="24"/>
          <w:szCs w:val="24"/>
        </w:rPr>
        <w:t xml:space="preserve">понимать специфику музыки и выявлять родство художественных образов разных искусств (общность тем, </w:t>
      </w:r>
      <w:proofErr w:type="spellStart"/>
      <w:r w:rsidRPr="00157BC1">
        <w:rPr>
          <w:sz w:val="24"/>
          <w:szCs w:val="24"/>
        </w:rPr>
        <w:t>взаимодополнение</w:t>
      </w:r>
      <w:proofErr w:type="spellEnd"/>
      <w:r w:rsidRPr="00157BC1">
        <w:rPr>
          <w:sz w:val="24"/>
          <w:szCs w:val="24"/>
        </w:rPr>
        <w:t xml:space="preserve"> выразительных средств — звучаний, линий, красок), различать особенности видов искусства;</w:t>
      </w:r>
    </w:p>
    <w:p w:rsidR="00791319" w:rsidRPr="00157BC1" w:rsidRDefault="00791319" w:rsidP="00791319">
      <w:pPr>
        <w:pStyle w:val="a9"/>
        <w:numPr>
          <w:ilvl w:val="0"/>
          <w:numId w:val="15"/>
        </w:numPr>
        <w:shd w:val="clear" w:color="auto" w:fill="auto"/>
        <w:tabs>
          <w:tab w:val="left" w:pos="654"/>
          <w:tab w:val="left" w:pos="709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157BC1">
        <w:rPr>
          <w:sz w:val="24"/>
          <w:szCs w:val="24"/>
        </w:rPr>
        <w:t xml:space="preserve">выражать эмоциональное содержание музыкальных произведений в исполнении, участвовать в различных формах </w:t>
      </w:r>
      <w:proofErr w:type="spellStart"/>
      <w:r w:rsidRPr="00157BC1">
        <w:rPr>
          <w:sz w:val="24"/>
          <w:szCs w:val="24"/>
        </w:rPr>
        <w:t>музицирования</w:t>
      </w:r>
      <w:proofErr w:type="spellEnd"/>
      <w:r w:rsidRPr="00157BC1">
        <w:rPr>
          <w:sz w:val="24"/>
          <w:szCs w:val="24"/>
        </w:rPr>
        <w:t>, проявлять инициативу в художественно-творческой деятельности.</w:t>
      </w:r>
    </w:p>
    <w:p w:rsidR="00791319" w:rsidRPr="00157BC1" w:rsidRDefault="00791319" w:rsidP="00791319">
      <w:pPr>
        <w:pStyle w:val="141"/>
        <w:shd w:val="clear" w:color="auto" w:fill="auto"/>
        <w:tabs>
          <w:tab w:val="left" w:pos="709"/>
        </w:tabs>
        <w:spacing w:line="240" w:lineRule="auto"/>
        <w:ind w:firstLine="426"/>
        <w:rPr>
          <w:i w:val="0"/>
          <w:sz w:val="24"/>
          <w:szCs w:val="24"/>
        </w:rPr>
      </w:pPr>
      <w:r w:rsidRPr="00157BC1">
        <w:rPr>
          <w:i w:val="0"/>
          <w:sz w:val="24"/>
          <w:szCs w:val="24"/>
        </w:rPr>
        <w:t>Выпускник получит возможность научиться:</w:t>
      </w:r>
    </w:p>
    <w:p w:rsidR="00791319" w:rsidRPr="00157BC1" w:rsidRDefault="00791319" w:rsidP="00791319">
      <w:pPr>
        <w:pStyle w:val="141"/>
        <w:numPr>
          <w:ilvl w:val="0"/>
          <w:numId w:val="16"/>
        </w:numPr>
        <w:shd w:val="clear" w:color="auto" w:fill="auto"/>
        <w:tabs>
          <w:tab w:val="clear" w:pos="720"/>
          <w:tab w:val="left" w:pos="683"/>
          <w:tab w:val="left" w:pos="709"/>
        </w:tabs>
        <w:spacing w:line="240" w:lineRule="auto"/>
        <w:ind w:left="0" w:firstLine="426"/>
        <w:rPr>
          <w:i w:val="0"/>
          <w:sz w:val="24"/>
          <w:szCs w:val="24"/>
        </w:rPr>
      </w:pPr>
      <w:r w:rsidRPr="00157BC1">
        <w:rPr>
          <w:i w:val="0"/>
          <w:sz w:val="24"/>
          <w:szCs w:val="24"/>
        </w:rPr>
        <w:t>принимать активное участие в художественных событиях класса, музыкально-эстетической жизни школы,</w:t>
      </w:r>
      <w:r w:rsidRPr="00157BC1">
        <w:rPr>
          <w:rStyle w:val="14"/>
          <w:sz w:val="24"/>
          <w:szCs w:val="24"/>
        </w:rPr>
        <w:t xml:space="preserve"> </w:t>
      </w:r>
      <w:r w:rsidRPr="00157BC1">
        <w:rPr>
          <w:i w:val="0"/>
          <w:sz w:val="24"/>
          <w:szCs w:val="24"/>
        </w:rPr>
        <w:t>района, города и др. (музыкальные вечера, музыкальные гостиные, концерты для младших школьников и др.);</w:t>
      </w:r>
    </w:p>
    <w:p w:rsidR="00791319" w:rsidRPr="00157BC1" w:rsidRDefault="00791319" w:rsidP="00791319">
      <w:pPr>
        <w:pStyle w:val="141"/>
        <w:numPr>
          <w:ilvl w:val="0"/>
          <w:numId w:val="16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sz w:val="24"/>
          <w:szCs w:val="24"/>
        </w:rPr>
      </w:pPr>
      <w:r w:rsidRPr="00157BC1">
        <w:rPr>
          <w:i w:val="0"/>
          <w:sz w:val="24"/>
          <w:szCs w:val="24"/>
        </w:rPr>
        <w:t>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</w:t>
      </w:r>
    </w:p>
    <w:p w:rsidR="00791319" w:rsidRPr="00157BC1" w:rsidRDefault="00791319" w:rsidP="00791319">
      <w:pPr>
        <w:tabs>
          <w:tab w:val="left" w:pos="664"/>
          <w:tab w:val="left" w:pos="709"/>
        </w:tabs>
        <w:suppressAutoHyphens/>
        <w:ind w:firstLine="426"/>
        <w:jc w:val="both"/>
        <w:rPr>
          <w:b/>
          <w:bCs/>
        </w:rPr>
      </w:pPr>
      <w:r w:rsidRPr="00157BC1">
        <w:t>Планируемые результаты по разделу</w:t>
      </w:r>
      <w:r w:rsidRPr="00157BC1">
        <w:rPr>
          <w:iCs/>
        </w:rPr>
        <w:t xml:space="preserve"> </w:t>
      </w:r>
      <w:bookmarkStart w:id="1" w:name="bookmark1401"/>
      <w:r w:rsidRPr="00157BC1">
        <w:rPr>
          <w:b/>
          <w:bCs/>
          <w:iCs/>
        </w:rPr>
        <w:t>«</w:t>
      </w:r>
      <w:bookmarkEnd w:id="1"/>
      <w:r w:rsidRPr="00157BC1">
        <w:rPr>
          <w:rStyle w:val="36"/>
          <w:b/>
          <w:bCs/>
          <w:iCs/>
          <w:sz w:val="24"/>
          <w:szCs w:val="24"/>
        </w:rPr>
        <w:t xml:space="preserve">Музыкальный образ и музыкальная драматургия» </w:t>
      </w:r>
    </w:p>
    <w:p w:rsidR="00791319" w:rsidRPr="00157BC1" w:rsidRDefault="00791319" w:rsidP="00791319">
      <w:pPr>
        <w:pStyle w:val="141"/>
        <w:shd w:val="clear" w:color="auto" w:fill="auto"/>
        <w:tabs>
          <w:tab w:val="left" w:pos="664"/>
          <w:tab w:val="left" w:pos="709"/>
        </w:tabs>
        <w:spacing w:line="240" w:lineRule="auto"/>
        <w:ind w:firstLine="426"/>
        <w:rPr>
          <w:i w:val="0"/>
          <w:iCs w:val="0"/>
          <w:sz w:val="24"/>
          <w:szCs w:val="24"/>
        </w:rPr>
      </w:pPr>
      <w:r w:rsidRPr="00157BC1">
        <w:rPr>
          <w:bCs/>
          <w:i w:val="0"/>
          <w:iCs w:val="0"/>
          <w:sz w:val="24"/>
          <w:szCs w:val="24"/>
        </w:rPr>
        <w:t>Выпускник научится:</w:t>
      </w:r>
    </w:p>
    <w:p w:rsidR="00791319" w:rsidRPr="00157BC1" w:rsidRDefault="00791319" w:rsidP="00791319">
      <w:pPr>
        <w:pStyle w:val="141"/>
        <w:numPr>
          <w:ilvl w:val="0"/>
          <w:numId w:val="17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iCs w:val="0"/>
          <w:sz w:val="24"/>
          <w:szCs w:val="24"/>
        </w:rPr>
      </w:pPr>
      <w:r w:rsidRPr="00157BC1">
        <w:rPr>
          <w:i w:val="0"/>
          <w:iCs w:val="0"/>
          <w:sz w:val="24"/>
          <w:szCs w:val="24"/>
        </w:rPr>
        <w:t>раскрывать образное содержание музыкальных произведений разных форм, жанров и стилей; определять средства музыкальной произведений разных форм, жанров и стилей; определять средства музыкальной выразительности, приёмы взаимодействия и развития музыкальных образов, особенности (типы</w:t>
      </w:r>
      <w:proofErr w:type="gramStart"/>
      <w:r w:rsidRPr="00157BC1">
        <w:rPr>
          <w:i w:val="0"/>
          <w:iCs w:val="0"/>
          <w:sz w:val="24"/>
          <w:szCs w:val="24"/>
        </w:rPr>
        <w:t>)м</w:t>
      </w:r>
      <w:proofErr w:type="gramEnd"/>
      <w:r w:rsidRPr="00157BC1">
        <w:rPr>
          <w:i w:val="0"/>
          <w:iCs w:val="0"/>
          <w:sz w:val="24"/>
          <w:szCs w:val="24"/>
        </w:rPr>
        <w:t>узыкальной драматургии, высказывать суждение об основной идее и форме её воплощения;</w:t>
      </w:r>
    </w:p>
    <w:p w:rsidR="00791319" w:rsidRPr="00157BC1" w:rsidRDefault="00791319" w:rsidP="00791319">
      <w:pPr>
        <w:pStyle w:val="141"/>
        <w:numPr>
          <w:ilvl w:val="0"/>
          <w:numId w:val="17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iCs w:val="0"/>
          <w:sz w:val="24"/>
          <w:szCs w:val="24"/>
        </w:rPr>
      </w:pPr>
      <w:r w:rsidRPr="00157BC1">
        <w:rPr>
          <w:i w:val="0"/>
          <w:iCs w:val="0"/>
          <w:sz w:val="24"/>
          <w:szCs w:val="24"/>
        </w:rPr>
        <w:t>понимать специфику и особенности музыкального языка, закономерности музыкального искусства, творчески интерпретировать содержание музыкального искусства, творчески интерпретировать содержание музыкального произведения в пении, музыкально-ритмическом движении</w:t>
      </w:r>
      <w:proofErr w:type="gramStart"/>
      <w:r w:rsidRPr="00157BC1">
        <w:rPr>
          <w:i w:val="0"/>
          <w:iCs w:val="0"/>
          <w:sz w:val="24"/>
          <w:szCs w:val="24"/>
        </w:rPr>
        <w:t xml:space="preserve"> ,</w:t>
      </w:r>
      <w:proofErr w:type="gramEnd"/>
      <w:r w:rsidRPr="00157BC1">
        <w:rPr>
          <w:i w:val="0"/>
          <w:iCs w:val="0"/>
          <w:sz w:val="24"/>
          <w:szCs w:val="24"/>
        </w:rPr>
        <w:t>пластическом интонировании, поэтическом слове, изобразительной деятельности;</w:t>
      </w:r>
    </w:p>
    <w:p w:rsidR="00791319" w:rsidRPr="00157BC1" w:rsidRDefault="00791319" w:rsidP="00791319">
      <w:pPr>
        <w:pStyle w:val="141"/>
        <w:numPr>
          <w:ilvl w:val="0"/>
          <w:numId w:val="17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b/>
          <w:bCs/>
          <w:sz w:val="24"/>
          <w:szCs w:val="24"/>
        </w:rPr>
      </w:pPr>
      <w:r w:rsidRPr="00157BC1">
        <w:rPr>
          <w:i w:val="0"/>
          <w:iCs w:val="0"/>
          <w:sz w:val="24"/>
          <w:szCs w:val="24"/>
        </w:rPr>
        <w:t xml:space="preserve">осуществлять на основе полученных знаний о музыкальном образе и музыкальной драматургии исследовательскую деятельность художественно-эстетической направленности для участия в выполнении творческих проектов, в том числе связанных с </w:t>
      </w:r>
      <w:proofErr w:type="gramStart"/>
      <w:r w:rsidRPr="00157BC1">
        <w:rPr>
          <w:i w:val="0"/>
          <w:iCs w:val="0"/>
          <w:sz w:val="24"/>
          <w:szCs w:val="24"/>
        </w:rPr>
        <w:t>практическим</w:t>
      </w:r>
      <w:proofErr w:type="gramEnd"/>
      <w:r w:rsidRPr="00157BC1">
        <w:rPr>
          <w:i w:val="0"/>
          <w:iCs w:val="0"/>
          <w:sz w:val="24"/>
          <w:szCs w:val="24"/>
        </w:rPr>
        <w:t xml:space="preserve"> </w:t>
      </w:r>
      <w:proofErr w:type="spellStart"/>
      <w:r w:rsidRPr="00157BC1">
        <w:rPr>
          <w:i w:val="0"/>
          <w:iCs w:val="0"/>
          <w:sz w:val="24"/>
          <w:szCs w:val="24"/>
        </w:rPr>
        <w:t>музицированием</w:t>
      </w:r>
      <w:proofErr w:type="spellEnd"/>
      <w:r w:rsidRPr="00157BC1">
        <w:rPr>
          <w:i w:val="0"/>
          <w:iCs w:val="0"/>
          <w:sz w:val="24"/>
          <w:szCs w:val="24"/>
        </w:rPr>
        <w:t>.</w:t>
      </w:r>
    </w:p>
    <w:p w:rsidR="00791319" w:rsidRPr="00157BC1" w:rsidRDefault="00791319" w:rsidP="00791319">
      <w:pPr>
        <w:pStyle w:val="141"/>
        <w:shd w:val="clear" w:color="auto" w:fill="auto"/>
        <w:tabs>
          <w:tab w:val="left" w:pos="664"/>
          <w:tab w:val="left" w:pos="709"/>
        </w:tabs>
        <w:spacing w:line="240" w:lineRule="auto"/>
        <w:ind w:firstLine="426"/>
        <w:rPr>
          <w:i w:val="0"/>
          <w:sz w:val="24"/>
          <w:szCs w:val="24"/>
        </w:rPr>
      </w:pPr>
      <w:r w:rsidRPr="00157BC1">
        <w:rPr>
          <w:bCs/>
          <w:i w:val="0"/>
          <w:sz w:val="24"/>
          <w:szCs w:val="24"/>
        </w:rPr>
        <w:t>Выпускник получит возможность научиться:</w:t>
      </w:r>
    </w:p>
    <w:p w:rsidR="00791319" w:rsidRPr="00157BC1" w:rsidRDefault="00791319" w:rsidP="00791319">
      <w:pPr>
        <w:pStyle w:val="141"/>
        <w:numPr>
          <w:ilvl w:val="0"/>
          <w:numId w:val="18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sz w:val="24"/>
          <w:szCs w:val="24"/>
        </w:rPr>
      </w:pPr>
      <w:r w:rsidRPr="00157BC1">
        <w:rPr>
          <w:i w:val="0"/>
          <w:sz w:val="24"/>
          <w:szCs w:val="24"/>
        </w:rPr>
        <w:t>заниматься музыкально-эстетическим самообразованием при организации культурного досуга, составлении домашней фонотеки, видеотеки, библиотеки и пр.; посещения концертов, театров и др.;</w:t>
      </w:r>
    </w:p>
    <w:p w:rsidR="00791319" w:rsidRPr="00157BC1" w:rsidRDefault="00791319" w:rsidP="00791319">
      <w:pPr>
        <w:pStyle w:val="141"/>
        <w:numPr>
          <w:ilvl w:val="0"/>
          <w:numId w:val="18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b/>
          <w:bCs/>
          <w:i w:val="0"/>
          <w:iCs w:val="0"/>
          <w:sz w:val="24"/>
          <w:szCs w:val="24"/>
        </w:rPr>
      </w:pPr>
      <w:r w:rsidRPr="00157BC1">
        <w:rPr>
          <w:i w:val="0"/>
          <w:sz w:val="24"/>
          <w:szCs w:val="24"/>
        </w:rPr>
        <w:lastRenderedPageBreak/>
        <w:t>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театров и др.</w:t>
      </w:r>
    </w:p>
    <w:p w:rsidR="00791319" w:rsidRPr="00157BC1" w:rsidRDefault="00791319" w:rsidP="00791319">
      <w:pPr>
        <w:pStyle w:val="141"/>
        <w:shd w:val="clear" w:color="auto" w:fill="auto"/>
        <w:tabs>
          <w:tab w:val="left" w:pos="664"/>
          <w:tab w:val="left" w:pos="709"/>
        </w:tabs>
        <w:spacing w:line="240" w:lineRule="auto"/>
        <w:ind w:firstLine="426"/>
        <w:rPr>
          <w:i w:val="0"/>
          <w:iCs w:val="0"/>
          <w:sz w:val="24"/>
          <w:szCs w:val="24"/>
        </w:rPr>
      </w:pPr>
      <w:r w:rsidRPr="00157BC1">
        <w:rPr>
          <w:bCs/>
          <w:i w:val="0"/>
          <w:iCs w:val="0"/>
          <w:sz w:val="24"/>
          <w:szCs w:val="24"/>
        </w:rPr>
        <w:t>Раздел</w:t>
      </w:r>
      <w:r w:rsidRPr="00157BC1">
        <w:rPr>
          <w:b/>
          <w:bCs/>
          <w:i w:val="0"/>
          <w:iCs w:val="0"/>
          <w:sz w:val="24"/>
          <w:szCs w:val="24"/>
        </w:rPr>
        <w:t xml:space="preserve"> «Музыка в современном мире: традиции и инновации».</w:t>
      </w:r>
    </w:p>
    <w:p w:rsidR="00791319" w:rsidRPr="00157BC1" w:rsidRDefault="00791319" w:rsidP="00791319">
      <w:pPr>
        <w:pStyle w:val="141"/>
        <w:shd w:val="clear" w:color="auto" w:fill="auto"/>
        <w:tabs>
          <w:tab w:val="left" w:pos="664"/>
          <w:tab w:val="left" w:pos="709"/>
        </w:tabs>
        <w:spacing w:line="240" w:lineRule="auto"/>
        <w:ind w:firstLine="426"/>
        <w:rPr>
          <w:i w:val="0"/>
          <w:iCs w:val="0"/>
          <w:sz w:val="24"/>
          <w:szCs w:val="24"/>
        </w:rPr>
      </w:pPr>
      <w:r w:rsidRPr="00157BC1">
        <w:rPr>
          <w:i w:val="0"/>
          <w:iCs w:val="0"/>
          <w:sz w:val="24"/>
          <w:szCs w:val="24"/>
        </w:rPr>
        <w:t>Выпускник научится:</w:t>
      </w:r>
    </w:p>
    <w:p w:rsidR="00791319" w:rsidRPr="00157BC1" w:rsidRDefault="00791319" w:rsidP="00791319">
      <w:pPr>
        <w:pStyle w:val="141"/>
        <w:numPr>
          <w:ilvl w:val="0"/>
          <w:numId w:val="19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iCs w:val="0"/>
          <w:sz w:val="24"/>
          <w:szCs w:val="24"/>
        </w:rPr>
      </w:pPr>
      <w:r w:rsidRPr="00157BC1">
        <w:rPr>
          <w:i w:val="0"/>
          <w:iCs w:val="0"/>
          <w:sz w:val="24"/>
          <w:szCs w:val="24"/>
        </w:rPr>
        <w:t>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</w:t>
      </w:r>
      <w:proofErr w:type="gramStart"/>
      <w:r w:rsidRPr="00157BC1">
        <w:rPr>
          <w:i w:val="0"/>
          <w:iCs w:val="0"/>
          <w:sz w:val="24"/>
          <w:szCs w:val="24"/>
        </w:rPr>
        <w:t>я(</w:t>
      </w:r>
      <w:proofErr w:type="gramEnd"/>
      <w:r w:rsidRPr="00157BC1">
        <w:rPr>
          <w:i w:val="0"/>
          <w:iCs w:val="0"/>
          <w:sz w:val="24"/>
          <w:szCs w:val="24"/>
        </w:rPr>
        <w:t>театры оперы и балета ,концертные залы, музеи);</w:t>
      </w:r>
    </w:p>
    <w:p w:rsidR="00791319" w:rsidRPr="00157BC1" w:rsidRDefault="00791319" w:rsidP="00791319">
      <w:pPr>
        <w:pStyle w:val="141"/>
        <w:numPr>
          <w:ilvl w:val="0"/>
          <w:numId w:val="19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iCs w:val="0"/>
          <w:sz w:val="24"/>
          <w:szCs w:val="24"/>
        </w:rPr>
      </w:pPr>
      <w:r w:rsidRPr="00157BC1">
        <w:rPr>
          <w:i w:val="0"/>
          <w:iCs w:val="0"/>
          <w:sz w:val="24"/>
          <w:szCs w:val="24"/>
        </w:rPr>
        <w:t>определять стилевое многообразие классической, народной, религиозной, современной музыки, понимать стилевые особенности музыкального искусства разных эпох (русская и зарубежная музыка от эпохи Средневековья до рубежа 19 - 20вв. отечественное и зарубежное музыкальное искусство 20 в.)</w:t>
      </w:r>
    </w:p>
    <w:p w:rsidR="00791319" w:rsidRPr="00157BC1" w:rsidRDefault="00791319" w:rsidP="00791319">
      <w:pPr>
        <w:pStyle w:val="141"/>
        <w:numPr>
          <w:ilvl w:val="0"/>
          <w:numId w:val="19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sz w:val="24"/>
          <w:szCs w:val="24"/>
        </w:rPr>
      </w:pPr>
      <w:r w:rsidRPr="00157BC1">
        <w:rPr>
          <w:i w:val="0"/>
          <w:iCs w:val="0"/>
          <w:sz w:val="24"/>
          <w:szCs w:val="24"/>
        </w:rPr>
        <w:t xml:space="preserve">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</w:t>
      </w:r>
      <w:proofErr w:type="spellStart"/>
      <w:r w:rsidRPr="00157BC1">
        <w:rPr>
          <w:i w:val="0"/>
          <w:iCs w:val="0"/>
          <w:sz w:val="24"/>
          <w:szCs w:val="24"/>
        </w:rPr>
        <w:t>музицирования</w:t>
      </w:r>
      <w:proofErr w:type="spellEnd"/>
      <w:r w:rsidRPr="00157BC1">
        <w:rPr>
          <w:i w:val="0"/>
          <w:iCs w:val="0"/>
          <w:sz w:val="24"/>
          <w:szCs w:val="24"/>
        </w:rPr>
        <w:t xml:space="preserve"> на электронных музыкальных инструментах и поиска информации  в музыкально-образовательном пространстве Интернета.</w:t>
      </w:r>
    </w:p>
    <w:p w:rsidR="00791319" w:rsidRPr="00157BC1" w:rsidRDefault="00791319" w:rsidP="00791319">
      <w:pPr>
        <w:pStyle w:val="141"/>
        <w:shd w:val="clear" w:color="auto" w:fill="auto"/>
        <w:tabs>
          <w:tab w:val="left" w:pos="664"/>
          <w:tab w:val="left" w:pos="709"/>
        </w:tabs>
        <w:spacing w:line="240" w:lineRule="auto"/>
        <w:ind w:firstLine="426"/>
        <w:rPr>
          <w:i w:val="0"/>
          <w:sz w:val="24"/>
          <w:szCs w:val="24"/>
        </w:rPr>
      </w:pPr>
      <w:r w:rsidRPr="00157BC1">
        <w:rPr>
          <w:i w:val="0"/>
          <w:sz w:val="24"/>
          <w:szCs w:val="24"/>
        </w:rPr>
        <w:t>Выпускник получит возможность научиться:</w:t>
      </w:r>
    </w:p>
    <w:p w:rsidR="00791319" w:rsidRPr="00157BC1" w:rsidRDefault="00791319" w:rsidP="00791319">
      <w:pPr>
        <w:pStyle w:val="141"/>
        <w:numPr>
          <w:ilvl w:val="0"/>
          <w:numId w:val="20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sz w:val="24"/>
          <w:szCs w:val="24"/>
        </w:rPr>
      </w:pPr>
      <w:r w:rsidRPr="00157BC1">
        <w:rPr>
          <w:i w:val="0"/>
          <w:sz w:val="24"/>
          <w:szCs w:val="24"/>
        </w:rPr>
        <w:t>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искусства прошлого и современности, обосновывать свои предпочтения в ситуации выбора;</w:t>
      </w:r>
    </w:p>
    <w:p w:rsidR="00791319" w:rsidRPr="00157BC1" w:rsidRDefault="00791319" w:rsidP="000D3873">
      <w:pPr>
        <w:pStyle w:val="141"/>
        <w:numPr>
          <w:ilvl w:val="0"/>
          <w:numId w:val="20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sz w:val="24"/>
          <w:szCs w:val="24"/>
        </w:rPr>
      </w:pPr>
      <w:r w:rsidRPr="00157BC1">
        <w:rPr>
          <w:i w:val="0"/>
          <w:sz w:val="24"/>
          <w:szCs w:val="24"/>
        </w:rPr>
        <w:t>структурировать и систематизировать полученную информацию на основе эстетического восприятия.</w:t>
      </w:r>
    </w:p>
    <w:p w:rsidR="00791319" w:rsidRDefault="00791319" w:rsidP="000D3873">
      <w:pPr>
        <w:pStyle w:val="141"/>
        <w:shd w:val="clear" w:color="auto" w:fill="auto"/>
        <w:tabs>
          <w:tab w:val="left" w:pos="664"/>
          <w:tab w:val="left" w:pos="709"/>
        </w:tabs>
        <w:spacing w:line="240" w:lineRule="auto"/>
        <w:ind w:firstLine="0"/>
        <w:rPr>
          <w:b/>
          <w:sz w:val="26"/>
          <w:szCs w:val="26"/>
          <w:u w:val="single"/>
        </w:rPr>
      </w:pPr>
    </w:p>
    <w:p w:rsidR="00DF3319" w:rsidRPr="00157BC1" w:rsidRDefault="00791319" w:rsidP="00CA7F15">
      <w:pPr>
        <w:pStyle w:val="141"/>
        <w:shd w:val="clear" w:color="auto" w:fill="auto"/>
        <w:tabs>
          <w:tab w:val="left" w:pos="664"/>
          <w:tab w:val="left" w:pos="709"/>
        </w:tabs>
        <w:spacing w:line="0" w:lineRule="atLeast"/>
        <w:ind w:firstLine="0"/>
        <w:jc w:val="center"/>
        <w:rPr>
          <w:b/>
          <w:i w:val="0"/>
          <w:sz w:val="26"/>
          <w:szCs w:val="26"/>
          <w:u w:val="single"/>
        </w:rPr>
      </w:pPr>
      <w:r w:rsidRPr="00157BC1">
        <w:rPr>
          <w:b/>
          <w:i w:val="0"/>
          <w:sz w:val="26"/>
          <w:szCs w:val="26"/>
          <w:u w:val="single"/>
        </w:rPr>
        <w:t>Содержание учебного предмета</w:t>
      </w:r>
      <w:r w:rsidR="00DF3319" w:rsidRPr="00157BC1">
        <w:rPr>
          <w:b/>
          <w:i w:val="0"/>
          <w:sz w:val="26"/>
          <w:szCs w:val="26"/>
          <w:u w:val="single"/>
        </w:rPr>
        <w:t>, курса</w:t>
      </w:r>
    </w:p>
    <w:tbl>
      <w:tblPr>
        <w:tblpPr w:leftFromText="180" w:rightFromText="180" w:vertAnchor="text" w:horzAnchor="margin" w:tblpXSpec="center" w:tblpY="290"/>
        <w:tblW w:w="14727" w:type="dxa"/>
        <w:tblLayout w:type="fixed"/>
        <w:tblLook w:val="01E0" w:firstRow="1" w:lastRow="1" w:firstColumn="1" w:lastColumn="1" w:noHBand="0" w:noVBand="0"/>
      </w:tblPr>
      <w:tblGrid>
        <w:gridCol w:w="14586"/>
        <w:gridCol w:w="141"/>
      </w:tblGrid>
      <w:tr w:rsidR="00CA608F" w:rsidRPr="00157BC1" w:rsidTr="003C6D34">
        <w:trPr>
          <w:trHeight w:val="147"/>
        </w:trPr>
        <w:tc>
          <w:tcPr>
            <w:tcW w:w="14727" w:type="dxa"/>
            <w:gridSpan w:val="2"/>
          </w:tcPr>
          <w:p w:rsidR="00CA608F" w:rsidRDefault="00791319" w:rsidP="00157BC1">
            <w:pPr>
              <w:spacing w:line="0" w:lineRule="atLeast"/>
            </w:pPr>
            <w:r w:rsidRPr="00157BC1">
              <w:rPr>
                <w:b/>
                <w:bCs/>
              </w:rPr>
              <w:t xml:space="preserve"> </w:t>
            </w:r>
            <w:r w:rsidRPr="00157BC1">
              <w:rPr>
                <w:bCs/>
              </w:rPr>
              <w:t>Содержание учебного предмета  «Музыка»</w:t>
            </w:r>
            <w:r w:rsidRPr="00157BC1">
              <w:t xml:space="preserve"> раскрывается следующими содержательными линиями: «Музыка как вид искусства», «Музыкальный образ и музыкальная драматургия», «Музыка в современном мире: традиции и инновации» и представлено темами: «Мир образов вокальной и инструментальной музыки», «Мир образов камерной и симфонической музыки».</w:t>
            </w:r>
            <w:r w:rsidR="00743C7F" w:rsidRPr="00157BC1">
              <w:t xml:space="preserve"> </w:t>
            </w:r>
          </w:p>
          <w:p w:rsidR="00157BC1" w:rsidRPr="00157BC1" w:rsidRDefault="00157BC1" w:rsidP="00157BC1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A608F" w:rsidRPr="00C360A1" w:rsidTr="0015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47"/>
        </w:trPr>
        <w:tc>
          <w:tcPr>
            <w:tcW w:w="14586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157BC1" w:rsidRDefault="000D3873" w:rsidP="000D387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b/>
                <w:i w:val="0"/>
                <w:sz w:val="24"/>
                <w:szCs w:val="24"/>
              </w:rPr>
            </w:pPr>
            <w:r w:rsidRPr="00157BC1">
              <w:rPr>
                <w:b/>
                <w:i w:val="0"/>
                <w:sz w:val="24"/>
                <w:szCs w:val="24"/>
              </w:rPr>
              <w:t>Образы романсов и песен русских композиторов – 5 часов;</w:t>
            </w:r>
          </w:p>
          <w:p w:rsidR="000D3873" w:rsidRPr="00157BC1" w:rsidRDefault="003C6D34" w:rsidP="000D3873">
            <w:pPr>
              <w:ind w:right="-128"/>
            </w:pPr>
            <w:r w:rsidRPr="00157BC1">
              <w:t>-Удивительный мир музыкальных образов. Образы романсов и песен русских композиторов. Старинный  русский романс.</w:t>
            </w:r>
          </w:p>
          <w:p w:rsidR="003C6D34" w:rsidRPr="00157BC1" w:rsidRDefault="003C6D34" w:rsidP="000D3873">
            <w:pPr>
              <w:ind w:right="-128"/>
            </w:pPr>
            <w:r w:rsidRPr="00157BC1">
              <w:t>- Два музыкальных  посвящения. Портрет в музыке и живописи. Картинная галерея.</w:t>
            </w:r>
          </w:p>
          <w:p w:rsidR="003C6D34" w:rsidRPr="00157BC1" w:rsidRDefault="003C6D34" w:rsidP="000D3873">
            <w:pPr>
              <w:ind w:right="-128"/>
            </w:pPr>
            <w:r w:rsidRPr="00157BC1">
              <w:rPr>
                <w:iCs/>
              </w:rPr>
              <w:t xml:space="preserve">- </w:t>
            </w:r>
            <w:r w:rsidRPr="00157BC1">
              <w:t>«Уноси мое сердце в звенящую даль…».</w:t>
            </w:r>
          </w:p>
          <w:p w:rsidR="003C6D34" w:rsidRPr="00157BC1" w:rsidRDefault="003C6D34" w:rsidP="000D3873">
            <w:pPr>
              <w:ind w:right="-128"/>
            </w:pPr>
            <w:r w:rsidRPr="00157BC1">
              <w:t>- Музыкальный образ и мастерство исполнителя.</w:t>
            </w:r>
            <w:r w:rsidR="00B02CC9">
              <w:t xml:space="preserve"> </w:t>
            </w:r>
            <w:r w:rsidR="00B02CC9" w:rsidRPr="00B02CC9">
              <w:rPr>
                <w:b/>
                <w:i/>
              </w:rPr>
              <w:t>Знакомство с творчеством хоровых  коллектив</w:t>
            </w:r>
            <w:r w:rsidR="00B02CC9">
              <w:rPr>
                <w:b/>
                <w:i/>
              </w:rPr>
              <w:t>ов</w:t>
            </w:r>
            <w:r w:rsidR="00B02CC9" w:rsidRPr="00B02CC9">
              <w:rPr>
                <w:b/>
                <w:i/>
              </w:rPr>
              <w:t xml:space="preserve"> с\</w:t>
            </w:r>
            <w:proofErr w:type="gramStart"/>
            <w:r w:rsidR="00B02CC9" w:rsidRPr="00B02CC9">
              <w:rPr>
                <w:b/>
                <w:i/>
              </w:rPr>
              <w:t>п</w:t>
            </w:r>
            <w:proofErr w:type="gramEnd"/>
            <w:r w:rsidR="00B02CC9" w:rsidRPr="00B02CC9">
              <w:rPr>
                <w:b/>
                <w:i/>
              </w:rPr>
              <w:t>, района.</w:t>
            </w:r>
          </w:p>
          <w:p w:rsidR="003C6D34" w:rsidRDefault="003C6D34" w:rsidP="003C6D34">
            <w:pPr>
              <w:ind w:right="-128"/>
            </w:pPr>
            <w:r w:rsidRPr="00157BC1">
              <w:rPr>
                <w:iCs/>
              </w:rPr>
              <w:t xml:space="preserve">- </w:t>
            </w:r>
            <w:r w:rsidRPr="00157BC1">
              <w:t xml:space="preserve">Обряды и обычаи в фольклоре и в творчестве композиторов. </w:t>
            </w:r>
          </w:p>
          <w:p w:rsidR="00157BC1" w:rsidRPr="00157BC1" w:rsidRDefault="00157BC1" w:rsidP="003C6D34">
            <w:pPr>
              <w:ind w:right="-128"/>
              <w:rPr>
                <w:sz w:val="16"/>
                <w:szCs w:val="16"/>
              </w:rPr>
            </w:pPr>
          </w:p>
        </w:tc>
      </w:tr>
      <w:tr w:rsidR="00743C7F" w:rsidRPr="00C360A1" w:rsidTr="0015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47"/>
        </w:trPr>
        <w:tc>
          <w:tcPr>
            <w:tcW w:w="14586" w:type="dxa"/>
            <w:tcBorders>
              <w:top w:val="nil"/>
              <w:left w:val="nil"/>
              <w:bottom w:val="nil"/>
              <w:right w:val="nil"/>
            </w:tcBorders>
          </w:tcPr>
          <w:p w:rsidR="00743C7F" w:rsidRPr="00157BC1" w:rsidRDefault="00743C7F" w:rsidP="00743C7F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b/>
                <w:i w:val="0"/>
                <w:sz w:val="24"/>
                <w:szCs w:val="24"/>
              </w:rPr>
            </w:pPr>
            <w:r w:rsidRPr="00157BC1">
              <w:rPr>
                <w:b/>
                <w:i w:val="0"/>
                <w:sz w:val="24"/>
                <w:szCs w:val="24"/>
              </w:rPr>
              <w:t>Образы зарубежных композиторов – 2 часа;</w:t>
            </w:r>
          </w:p>
          <w:p w:rsidR="00743C7F" w:rsidRPr="00157BC1" w:rsidRDefault="00743C7F" w:rsidP="000D387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i w:val="0"/>
                <w:sz w:val="24"/>
                <w:szCs w:val="24"/>
              </w:rPr>
            </w:pPr>
            <w:r w:rsidRPr="00157BC1">
              <w:rPr>
                <w:i w:val="0"/>
                <w:sz w:val="24"/>
                <w:szCs w:val="24"/>
              </w:rPr>
              <w:t>-Образы песен зарубежных композиторов. Искусство прекрасного пения.</w:t>
            </w:r>
          </w:p>
          <w:p w:rsidR="00743C7F" w:rsidRDefault="00743C7F" w:rsidP="000D387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i w:val="0"/>
                <w:sz w:val="24"/>
                <w:szCs w:val="24"/>
              </w:rPr>
            </w:pPr>
            <w:r w:rsidRPr="00157BC1">
              <w:rPr>
                <w:i w:val="0"/>
                <w:sz w:val="24"/>
                <w:szCs w:val="24"/>
              </w:rPr>
              <w:t>-Старинный песни мир. Баллада «Лесной царь».</w:t>
            </w:r>
          </w:p>
          <w:p w:rsidR="00157BC1" w:rsidRPr="00157BC1" w:rsidRDefault="00157BC1" w:rsidP="000D387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b/>
                <w:i w:val="0"/>
                <w:sz w:val="16"/>
                <w:szCs w:val="16"/>
              </w:rPr>
            </w:pPr>
          </w:p>
        </w:tc>
      </w:tr>
      <w:tr w:rsidR="000D3873" w:rsidRPr="00C360A1" w:rsidTr="0015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249"/>
        </w:trPr>
        <w:tc>
          <w:tcPr>
            <w:tcW w:w="14586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157BC1" w:rsidRDefault="000D3873" w:rsidP="000D3873">
            <w:pPr>
              <w:ind w:left="113" w:right="113"/>
              <w:rPr>
                <w:b/>
                <w:bCs/>
              </w:rPr>
            </w:pPr>
            <w:r w:rsidRPr="00157BC1">
              <w:rPr>
                <w:b/>
                <w:bCs/>
              </w:rPr>
              <w:lastRenderedPageBreak/>
              <w:t xml:space="preserve">Образы русской народной и духовной музыки – 4 часа; </w:t>
            </w:r>
          </w:p>
          <w:p w:rsidR="000D3873" w:rsidRPr="00157BC1" w:rsidRDefault="000D3873" w:rsidP="000D3873">
            <w:pPr>
              <w:ind w:right="-128"/>
            </w:pPr>
            <w:r w:rsidRPr="00157BC1">
              <w:t xml:space="preserve">- Образы русской народной и духовной музыки. Народное искусство Древней Руси. </w:t>
            </w:r>
            <w:r w:rsidR="00B02CC9" w:rsidRPr="00B02CC9">
              <w:rPr>
                <w:b/>
                <w:i/>
              </w:rPr>
              <w:t>Промыслы земли Тюменской.</w:t>
            </w:r>
          </w:p>
          <w:p w:rsidR="000D3873" w:rsidRPr="00157BC1" w:rsidRDefault="000D3873" w:rsidP="000D3873">
            <w:pPr>
              <w:ind w:right="-128"/>
            </w:pPr>
            <w:r w:rsidRPr="00157BC1">
              <w:rPr>
                <w:iCs/>
              </w:rPr>
              <w:t xml:space="preserve">- </w:t>
            </w:r>
            <w:r w:rsidRPr="00157BC1">
              <w:t>Образы русской народной и духовной музыки. Духовный концерт.</w:t>
            </w:r>
          </w:p>
          <w:p w:rsidR="000D3873" w:rsidRPr="00157BC1" w:rsidRDefault="000D3873" w:rsidP="000D3873">
            <w:pPr>
              <w:ind w:right="-128"/>
            </w:pPr>
            <w:r w:rsidRPr="00157BC1">
              <w:t>- «Фрески Софии Киевской».</w:t>
            </w:r>
            <w:r w:rsidR="00157BC1">
              <w:t xml:space="preserve"> </w:t>
            </w:r>
            <w:r w:rsidR="00157BC1" w:rsidRPr="00157BC1">
              <w:rPr>
                <w:b/>
                <w:i/>
              </w:rPr>
              <w:t xml:space="preserve">Тобольский кремль и  </w:t>
            </w:r>
            <w:proofErr w:type="spellStart"/>
            <w:r w:rsidR="00157BC1" w:rsidRPr="00157BC1">
              <w:rPr>
                <w:b/>
                <w:i/>
              </w:rPr>
              <w:t>Абалакский</w:t>
            </w:r>
            <w:proofErr w:type="spellEnd"/>
            <w:r w:rsidR="00157BC1" w:rsidRPr="00157BC1">
              <w:rPr>
                <w:b/>
                <w:i/>
              </w:rPr>
              <w:t xml:space="preserve"> монастырь.</w:t>
            </w:r>
            <w:r w:rsidR="00157BC1">
              <w:t xml:space="preserve"> </w:t>
            </w:r>
          </w:p>
          <w:p w:rsidR="000D3873" w:rsidRDefault="000D3873" w:rsidP="00157BC1">
            <w:pPr>
              <w:ind w:right="113"/>
            </w:pPr>
            <w:r w:rsidRPr="00157BC1">
              <w:t>- «Перезвоны». Молитва.</w:t>
            </w:r>
          </w:p>
          <w:p w:rsidR="00157BC1" w:rsidRPr="00157BC1" w:rsidRDefault="00157BC1" w:rsidP="000D3873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</w:tr>
      <w:tr w:rsidR="00CA608F" w:rsidRPr="00C360A1" w:rsidTr="0015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47"/>
        </w:trPr>
        <w:tc>
          <w:tcPr>
            <w:tcW w:w="14586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157BC1" w:rsidRDefault="000D3873" w:rsidP="000D387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b/>
                <w:i w:val="0"/>
                <w:sz w:val="24"/>
                <w:szCs w:val="24"/>
              </w:rPr>
            </w:pPr>
            <w:r w:rsidRPr="00157BC1">
              <w:rPr>
                <w:b/>
                <w:bCs/>
                <w:i w:val="0"/>
                <w:sz w:val="24"/>
                <w:szCs w:val="24"/>
              </w:rPr>
              <w:t>Образы духовной музыки Западной Европы - 4 часа;</w:t>
            </w:r>
          </w:p>
          <w:p w:rsidR="000D3873" w:rsidRPr="00157BC1" w:rsidRDefault="000D3873" w:rsidP="000D3873">
            <w:pPr>
              <w:ind w:right="-128"/>
            </w:pPr>
            <w:r w:rsidRPr="00157BC1">
              <w:t xml:space="preserve">- Образы духовной музыки Западной Европы.  </w:t>
            </w:r>
            <w:proofErr w:type="gramStart"/>
            <w:r w:rsidRPr="00157BC1">
              <w:t>Небесное</w:t>
            </w:r>
            <w:proofErr w:type="gramEnd"/>
            <w:r w:rsidRPr="00157BC1">
              <w:t xml:space="preserve"> и земное в музыке Баха. </w:t>
            </w:r>
          </w:p>
          <w:p w:rsidR="000D3873" w:rsidRPr="00157BC1" w:rsidRDefault="000D3873" w:rsidP="000D3873">
            <w:pPr>
              <w:ind w:right="-128"/>
            </w:pPr>
            <w:r w:rsidRPr="00157BC1">
              <w:t>- Образы духовной музыки Западной Европы. Полифония. Фуга. Хорал.</w:t>
            </w:r>
          </w:p>
          <w:p w:rsidR="000D3873" w:rsidRPr="00157BC1" w:rsidRDefault="000D3873" w:rsidP="000D3873">
            <w:pPr>
              <w:ind w:right="-128"/>
            </w:pPr>
            <w:r w:rsidRPr="00157BC1">
              <w:t>- Образы скорби и печали.</w:t>
            </w:r>
          </w:p>
          <w:p w:rsidR="00CA608F" w:rsidRDefault="000D3873" w:rsidP="000D3873">
            <w:pPr>
              <w:ind w:right="-128"/>
            </w:pPr>
            <w:r w:rsidRPr="00157BC1">
              <w:t>- Фортуна правит миром «Кармина Бурана».</w:t>
            </w:r>
          </w:p>
          <w:p w:rsidR="00157BC1" w:rsidRPr="00157BC1" w:rsidRDefault="00157BC1" w:rsidP="000D3873">
            <w:pPr>
              <w:ind w:right="-128"/>
              <w:rPr>
                <w:sz w:val="16"/>
                <w:szCs w:val="16"/>
              </w:rPr>
            </w:pPr>
          </w:p>
        </w:tc>
      </w:tr>
      <w:tr w:rsidR="000D3873" w:rsidRPr="00C360A1" w:rsidTr="0015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16"/>
        </w:trPr>
        <w:tc>
          <w:tcPr>
            <w:tcW w:w="14586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157BC1" w:rsidRDefault="000D3873" w:rsidP="000D387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b/>
                <w:bCs/>
                <w:i w:val="0"/>
                <w:sz w:val="24"/>
                <w:szCs w:val="24"/>
              </w:rPr>
            </w:pPr>
            <w:r w:rsidRPr="00157BC1">
              <w:rPr>
                <w:b/>
                <w:bCs/>
                <w:i w:val="0"/>
                <w:sz w:val="24"/>
                <w:szCs w:val="24"/>
              </w:rPr>
              <w:t>Авторская песня: прошлое и настоящее - 1 час;</w:t>
            </w:r>
          </w:p>
          <w:p w:rsidR="000D3873" w:rsidRDefault="000D3873" w:rsidP="000D3873">
            <w:pPr>
              <w:jc w:val="both"/>
              <w:rPr>
                <w:iCs/>
              </w:rPr>
            </w:pPr>
            <w:r w:rsidRPr="00157BC1">
              <w:t>- Авторская песня: прошлое и настоящее.</w:t>
            </w:r>
            <w:r w:rsidRPr="00157BC1">
              <w:rPr>
                <w:iCs/>
              </w:rPr>
              <w:t xml:space="preserve"> </w:t>
            </w:r>
            <w:r w:rsidR="00B02CC9" w:rsidRPr="00B02CC9">
              <w:rPr>
                <w:b/>
                <w:i/>
                <w:iCs/>
              </w:rPr>
              <w:t>Творчество авторов – песенников Тюменской области.</w:t>
            </w:r>
          </w:p>
          <w:p w:rsidR="00157BC1" w:rsidRPr="00157BC1" w:rsidRDefault="00157BC1" w:rsidP="000D3873">
            <w:pPr>
              <w:jc w:val="both"/>
              <w:rPr>
                <w:sz w:val="16"/>
                <w:szCs w:val="16"/>
              </w:rPr>
            </w:pPr>
          </w:p>
        </w:tc>
      </w:tr>
      <w:tr w:rsidR="000D3873" w:rsidRPr="00C360A1" w:rsidTr="0015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16"/>
        </w:trPr>
        <w:tc>
          <w:tcPr>
            <w:tcW w:w="14586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157BC1" w:rsidRDefault="000D3873" w:rsidP="000D3873">
            <w:pPr>
              <w:jc w:val="both"/>
              <w:rPr>
                <w:iCs/>
              </w:rPr>
            </w:pPr>
            <w:r w:rsidRPr="00157BC1">
              <w:rPr>
                <w:b/>
              </w:rPr>
              <w:t xml:space="preserve">Джаз - искусство XX века  </w:t>
            </w:r>
            <w:r w:rsidRPr="00157BC1">
              <w:rPr>
                <w:b/>
                <w:bCs/>
              </w:rPr>
              <w:t>- 1 час</w:t>
            </w:r>
          </w:p>
          <w:p w:rsidR="000D3873" w:rsidRDefault="008B794B" w:rsidP="000D3873">
            <w:pPr>
              <w:jc w:val="both"/>
              <w:rPr>
                <w:b/>
                <w:bCs/>
              </w:rPr>
            </w:pPr>
            <w:r>
              <w:t xml:space="preserve">- </w:t>
            </w:r>
            <w:r w:rsidR="00157BC1">
              <w:t xml:space="preserve">Джаз. </w:t>
            </w:r>
            <w:r w:rsidR="000D3873" w:rsidRPr="00157BC1">
              <w:t>Спиричуэл, блюз Певческие голоса; хоры; оркестры.</w:t>
            </w:r>
            <w:r w:rsidR="000D3873" w:rsidRPr="00157BC1">
              <w:rPr>
                <w:b/>
                <w:bCs/>
              </w:rPr>
              <w:t xml:space="preserve"> </w:t>
            </w:r>
          </w:p>
          <w:p w:rsidR="00157BC1" w:rsidRPr="00157BC1" w:rsidRDefault="00157BC1" w:rsidP="000D387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D3873" w:rsidRPr="00C360A1" w:rsidTr="0015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16"/>
        </w:trPr>
        <w:tc>
          <w:tcPr>
            <w:tcW w:w="14586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157BC1" w:rsidRDefault="000D3873" w:rsidP="000D387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i w:val="0"/>
                <w:sz w:val="24"/>
                <w:szCs w:val="24"/>
              </w:rPr>
            </w:pPr>
            <w:r w:rsidRPr="00157BC1">
              <w:rPr>
                <w:b/>
                <w:bCs/>
                <w:i w:val="0"/>
                <w:sz w:val="24"/>
                <w:szCs w:val="24"/>
              </w:rPr>
              <w:t>Вечные темы искусства и жизни. Образы камерной музыки - 5 часов</w:t>
            </w:r>
          </w:p>
          <w:p w:rsidR="000D3873" w:rsidRPr="00157BC1" w:rsidRDefault="000D3873" w:rsidP="000D3873">
            <w:pPr>
              <w:jc w:val="both"/>
            </w:pPr>
            <w:r w:rsidRPr="00157BC1">
              <w:t>- Вечные темы искусства и жизни. Образы камерной и симфонической музыки.</w:t>
            </w:r>
          </w:p>
          <w:p w:rsidR="000D3873" w:rsidRPr="00157BC1" w:rsidRDefault="000D3873" w:rsidP="000D3873">
            <w:pPr>
              <w:jc w:val="both"/>
            </w:pPr>
            <w:r w:rsidRPr="00157BC1">
              <w:rPr>
                <w:bCs/>
              </w:rPr>
              <w:t xml:space="preserve">- Образы камерной музыки. </w:t>
            </w:r>
            <w:r w:rsidRPr="00157BC1">
              <w:t>Инструментальная баллада. Ноктюрн.</w:t>
            </w:r>
          </w:p>
          <w:p w:rsidR="000D3873" w:rsidRPr="00157BC1" w:rsidRDefault="000D3873" w:rsidP="000D3873">
            <w:pPr>
              <w:jc w:val="both"/>
            </w:pPr>
            <w:r w:rsidRPr="00157BC1">
              <w:rPr>
                <w:iCs/>
              </w:rPr>
              <w:t xml:space="preserve">- </w:t>
            </w:r>
            <w:r w:rsidRPr="00157BC1">
              <w:t>Образы камерной музыки. Инструментальный концерт.</w:t>
            </w:r>
            <w:r w:rsidR="0058278A">
              <w:t xml:space="preserve"> </w:t>
            </w:r>
          </w:p>
          <w:p w:rsidR="000D3873" w:rsidRDefault="000D3873" w:rsidP="000D3873">
            <w:pPr>
              <w:jc w:val="both"/>
            </w:pPr>
            <w:r w:rsidRPr="00157BC1">
              <w:rPr>
                <w:iCs/>
              </w:rPr>
              <w:t xml:space="preserve">- </w:t>
            </w:r>
            <w:r w:rsidRPr="00157BC1">
              <w:rPr>
                <w:lang w:val="en-US"/>
              </w:rPr>
              <w:t>«</w:t>
            </w:r>
            <w:r w:rsidRPr="00157BC1">
              <w:t>Космический пейзаж</w:t>
            </w:r>
            <w:r w:rsidRPr="00157BC1">
              <w:rPr>
                <w:lang w:val="en-US"/>
              </w:rPr>
              <w:t xml:space="preserve">». </w:t>
            </w:r>
            <w:r w:rsidRPr="00157BC1">
              <w:t>Картинная галерея.</w:t>
            </w:r>
          </w:p>
          <w:p w:rsidR="00157BC1" w:rsidRPr="00157BC1" w:rsidRDefault="00157BC1" w:rsidP="000D3873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D3873" w:rsidRPr="00C360A1" w:rsidTr="0015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16"/>
        </w:trPr>
        <w:tc>
          <w:tcPr>
            <w:tcW w:w="14586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157BC1" w:rsidRDefault="000D3873" w:rsidP="000D387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b/>
                <w:bCs/>
                <w:i w:val="0"/>
                <w:sz w:val="24"/>
                <w:szCs w:val="24"/>
              </w:rPr>
            </w:pPr>
            <w:r w:rsidRPr="00157BC1">
              <w:rPr>
                <w:b/>
                <w:bCs/>
                <w:i w:val="0"/>
                <w:sz w:val="24"/>
                <w:szCs w:val="24"/>
              </w:rPr>
              <w:t>Образы симфонической музыки - 2 часа;</w:t>
            </w:r>
          </w:p>
          <w:p w:rsidR="000D3873" w:rsidRPr="00157BC1" w:rsidRDefault="000D3873" w:rsidP="000D387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i w:val="0"/>
                <w:sz w:val="24"/>
                <w:szCs w:val="24"/>
              </w:rPr>
            </w:pPr>
            <w:r w:rsidRPr="00157BC1">
              <w:rPr>
                <w:i w:val="0"/>
                <w:sz w:val="24"/>
                <w:szCs w:val="24"/>
              </w:rPr>
              <w:t>-</w:t>
            </w:r>
            <w:r w:rsidR="004970F9" w:rsidRPr="00157BC1">
              <w:rPr>
                <w:i w:val="0"/>
                <w:sz w:val="24"/>
                <w:szCs w:val="24"/>
              </w:rPr>
              <w:t xml:space="preserve"> </w:t>
            </w:r>
            <w:r w:rsidRPr="00157BC1">
              <w:rPr>
                <w:i w:val="0"/>
                <w:sz w:val="24"/>
                <w:szCs w:val="24"/>
              </w:rPr>
              <w:t>Образы симфонической музыки.  «Метель». Музыкальные иллюстрации к повести А.С. Пушкина.</w:t>
            </w:r>
          </w:p>
          <w:p w:rsidR="000D3873" w:rsidRDefault="000D3873" w:rsidP="000D3873">
            <w:pPr>
              <w:ind w:right="-128"/>
              <w:rPr>
                <w:b/>
                <w:bCs/>
              </w:rPr>
            </w:pPr>
            <w:r w:rsidRPr="00157BC1">
              <w:t>-</w:t>
            </w:r>
            <w:r w:rsidR="004970F9" w:rsidRPr="00157BC1">
              <w:t xml:space="preserve"> </w:t>
            </w:r>
            <w:r w:rsidRPr="00157BC1">
              <w:t>Образы симфонической музыки.  «Метель». Музыкальные иллюстрации к повести А.С. Пушкина.</w:t>
            </w:r>
            <w:r w:rsidRPr="00157BC1">
              <w:rPr>
                <w:b/>
                <w:bCs/>
              </w:rPr>
              <w:t xml:space="preserve"> </w:t>
            </w:r>
          </w:p>
          <w:p w:rsidR="00157BC1" w:rsidRPr="00157BC1" w:rsidRDefault="00157BC1" w:rsidP="000D3873">
            <w:pPr>
              <w:ind w:right="-128"/>
              <w:rPr>
                <w:b/>
                <w:bCs/>
                <w:sz w:val="16"/>
                <w:szCs w:val="16"/>
              </w:rPr>
            </w:pPr>
          </w:p>
        </w:tc>
      </w:tr>
      <w:tr w:rsidR="000D3873" w:rsidRPr="00C360A1" w:rsidTr="0015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16"/>
        </w:trPr>
        <w:tc>
          <w:tcPr>
            <w:tcW w:w="14586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157BC1" w:rsidRDefault="000D3873" w:rsidP="000D387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b/>
                <w:bCs/>
                <w:i w:val="0"/>
                <w:sz w:val="24"/>
                <w:szCs w:val="24"/>
              </w:rPr>
            </w:pPr>
            <w:r w:rsidRPr="00157BC1">
              <w:rPr>
                <w:b/>
                <w:bCs/>
                <w:i w:val="0"/>
                <w:sz w:val="24"/>
                <w:szCs w:val="24"/>
              </w:rPr>
              <w:t>Симфоническое развитие музыкальных образов -2 часа</w:t>
            </w:r>
          </w:p>
          <w:p w:rsidR="000D3873" w:rsidRPr="00157BC1" w:rsidRDefault="000D3873" w:rsidP="000D387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i w:val="0"/>
                <w:sz w:val="24"/>
                <w:szCs w:val="24"/>
              </w:rPr>
            </w:pPr>
            <w:r w:rsidRPr="00157BC1">
              <w:rPr>
                <w:i w:val="0"/>
                <w:sz w:val="24"/>
                <w:szCs w:val="24"/>
              </w:rPr>
              <w:t xml:space="preserve">- Симфоническое развитие музыкальных образов. «В печали весел, а в веселье </w:t>
            </w:r>
            <w:proofErr w:type="gramStart"/>
            <w:r w:rsidRPr="00157BC1">
              <w:rPr>
                <w:i w:val="0"/>
                <w:sz w:val="24"/>
                <w:szCs w:val="24"/>
              </w:rPr>
              <w:t>печален</w:t>
            </w:r>
            <w:proofErr w:type="gramEnd"/>
            <w:r w:rsidRPr="00157BC1">
              <w:rPr>
                <w:i w:val="0"/>
                <w:sz w:val="24"/>
                <w:szCs w:val="24"/>
              </w:rPr>
              <w:t>».</w:t>
            </w:r>
          </w:p>
          <w:p w:rsidR="000D3873" w:rsidRDefault="000D3873" w:rsidP="000D387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i w:val="0"/>
                <w:sz w:val="24"/>
                <w:szCs w:val="24"/>
              </w:rPr>
            </w:pPr>
            <w:r w:rsidRPr="00157BC1">
              <w:rPr>
                <w:i w:val="0"/>
                <w:sz w:val="24"/>
                <w:szCs w:val="24"/>
              </w:rPr>
              <w:t>- Связь времен.</w:t>
            </w:r>
          </w:p>
          <w:p w:rsidR="00157BC1" w:rsidRPr="00157BC1" w:rsidRDefault="00157BC1" w:rsidP="000D387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b/>
                <w:bCs/>
                <w:i w:val="0"/>
                <w:sz w:val="16"/>
                <w:szCs w:val="16"/>
              </w:rPr>
            </w:pPr>
          </w:p>
        </w:tc>
      </w:tr>
      <w:tr w:rsidR="004970F9" w:rsidRPr="00C360A1" w:rsidTr="0015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16"/>
        </w:trPr>
        <w:tc>
          <w:tcPr>
            <w:tcW w:w="14586" w:type="dxa"/>
            <w:tcBorders>
              <w:top w:val="nil"/>
              <w:left w:val="nil"/>
              <w:bottom w:val="nil"/>
              <w:right w:val="nil"/>
            </w:tcBorders>
          </w:tcPr>
          <w:p w:rsidR="004970F9" w:rsidRPr="00157BC1" w:rsidRDefault="004970F9" w:rsidP="004970F9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b/>
                <w:bCs/>
                <w:i w:val="0"/>
                <w:sz w:val="24"/>
                <w:szCs w:val="24"/>
              </w:rPr>
            </w:pPr>
            <w:r w:rsidRPr="00157BC1">
              <w:rPr>
                <w:b/>
                <w:bCs/>
                <w:i w:val="0"/>
                <w:sz w:val="24"/>
                <w:szCs w:val="24"/>
              </w:rPr>
              <w:t>Мир музыкального театра - 3 часа</w:t>
            </w:r>
          </w:p>
          <w:p w:rsidR="004970F9" w:rsidRPr="00157BC1" w:rsidRDefault="004970F9" w:rsidP="000D387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i w:val="0"/>
                <w:sz w:val="24"/>
                <w:szCs w:val="24"/>
              </w:rPr>
            </w:pPr>
            <w:r w:rsidRPr="00157BC1">
              <w:rPr>
                <w:i w:val="0"/>
                <w:sz w:val="24"/>
                <w:szCs w:val="24"/>
              </w:rPr>
              <w:t>- Мир музыкального театра. Балет.</w:t>
            </w:r>
          </w:p>
          <w:p w:rsidR="004970F9" w:rsidRDefault="004970F9" w:rsidP="000D387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i w:val="0"/>
                <w:sz w:val="24"/>
                <w:szCs w:val="24"/>
              </w:rPr>
            </w:pPr>
            <w:r w:rsidRPr="00157BC1">
              <w:rPr>
                <w:i w:val="0"/>
                <w:sz w:val="24"/>
                <w:szCs w:val="24"/>
              </w:rPr>
              <w:t>- Мир музыкального театра. Мюзикл. Рок-опера.</w:t>
            </w:r>
          </w:p>
          <w:p w:rsidR="00157BC1" w:rsidRPr="00157BC1" w:rsidRDefault="00157BC1" w:rsidP="000D387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b/>
                <w:bCs/>
                <w:i w:val="0"/>
                <w:sz w:val="16"/>
                <w:szCs w:val="16"/>
              </w:rPr>
            </w:pPr>
          </w:p>
        </w:tc>
      </w:tr>
      <w:tr w:rsidR="004970F9" w:rsidRPr="00C360A1" w:rsidTr="0015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516"/>
        </w:trPr>
        <w:tc>
          <w:tcPr>
            <w:tcW w:w="14586" w:type="dxa"/>
            <w:tcBorders>
              <w:top w:val="nil"/>
              <w:left w:val="nil"/>
              <w:bottom w:val="nil"/>
              <w:right w:val="nil"/>
            </w:tcBorders>
          </w:tcPr>
          <w:p w:rsidR="004970F9" w:rsidRPr="00157BC1" w:rsidRDefault="004970F9" w:rsidP="004970F9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i w:val="0"/>
                <w:sz w:val="24"/>
                <w:szCs w:val="24"/>
              </w:rPr>
            </w:pPr>
            <w:r w:rsidRPr="00157BC1">
              <w:rPr>
                <w:b/>
                <w:bCs/>
                <w:i w:val="0"/>
                <w:sz w:val="24"/>
                <w:szCs w:val="24"/>
              </w:rPr>
              <w:t>Образы  киномузыки - 1час</w:t>
            </w:r>
          </w:p>
          <w:p w:rsidR="004970F9" w:rsidRPr="00157BC1" w:rsidRDefault="004970F9" w:rsidP="004970F9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firstLine="0"/>
              <w:rPr>
                <w:b/>
                <w:bCs/>
                <w:i w:val="0"/>
                <w:sz w:val="24"/>
                <w:szCs w:val="24"/>
              </w:rPr>
            </w:pPr>
            <w:r w:rsidRPr="00157BC1">
              <w:rPr>
                <w:bCs/>
                <w:i w:val="0"/>
                <w:sz w:val="24"/>
                <w:szCs w:val="24"/>
              </w:rPr>
              <w:t xml:space="preserve">- Образы киномузыки. </w:t>
            </w:r>
            <w:r w:rsidRPr="00157BC1">
              <w:rPr>
                <w:i w:val="0"/>
                <w:sz w:val="24"/>
                <w:szCs w:val="24"/>
              </w:rPr>
              <w:t>Обобщающий урок. Защита исследовательских проектов.</w:t>
            </w:r>
            <w:r w:rsidRPr="00157BC1">
              <w:rPr>
                <w:b/>
                <w:bCs/>
                <w:i w:val="0"/>
                <w:sz w:val="24"/>
                <w:szCs w:val="24"/>
              </w:rPr>
              <w:t xml:space="preserve"> </w:t>
            </w:r>
          </w:p>
        </w:tc>
      </w:tr>
    </w:tbl>
    <w:p w:rsidR="00CA608F" w:rsidRDefault="00CA608F" w:rsidP="000D3873">
      <w:pPr>
        <w:pStyle w:val="141"/>
        <w:shd w:val="clear" w:color="auto" w:fill="auto"/>
        <w:tabs>
          <w:tab w:val="left" w:pos="664"/>
          <w:tab w:val="left" w:pos="709"/>
        </w:tabs>
        <w:spacing w:line="240" w:lineRule="auto"/>
        <w:ind w:firstLine="0"/>
        <w:rPr>
          <w:b/>
          <w:bCs/>
          <w:sz w:val="22"/>
          <w:szCs w:val="22"/>
        </w:rPr>
      </w:pPr>
    </w:p>
    <w:p w:rsidR="0097398A" w:rsidRDefault="0097398A" w:rsidP="0097398A">
      <w:pPr>
        <w:jc w:val="center"/>
        <w:rPr>
          <w:b/>
          <w:sz w:val="28"/>
          <w:szCs w:val="28"/>
        </w:rPr>
      </w:pPr>
      <w:r w:rsidRPr="00383762">
        <w:rPr>
          <w:b/>
          <w:sz w:val="28"/>
          <w:szCs w:val="28"/>
        </w:rPr>
        <w:lastRenderedPageBreak/>
        <w:t>ТЕМАТИЧЕСКОЕ ПЛАНИРОВАНИЕ</w:t>
      </w:r>
    </w:p>
    <w:tbl>
      <w:tblPr>
        <w:tblpPr w:leftFromText="180" w:rightFromText="180" w:vertAnchor="text" w:horzAnchor="margin" w:tblpXSpec="center" w:tblpY="290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1276"/>
        <w:gridCol w:w="4964"/>
      </w:tblGrid>
      <w:tr w:rsidR="00CA7F15" w:rsidRPr="000A15FA" w:rsidTr="000A15FA">
        <w:trPr>
          <w:trHeight w:val="54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  <w:rPr>
                <w:b/>
              </w:rPr>
            </w:pPr>
            <w:r w:rsidRPr="000A15FA">
              <w:rPr>
                <w:b/>
              </w:rPr>
              <w:t xml:space="preserve">№ урока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  <w:rPr>
                <w:b/>
              </w:rPr>
            </w:pPr>
            <w:r w:rsidRPr="000A15FA">
              <w:rPr>
                <w:b/>
              </w:rPr>
              <w:t>Кол-во часов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  <w:rPr>
                <w:b/>
              </w:rPr>
            </w:pPr>
            <w:r w:rsidRPr="000A15FA">
              <w:rPr>
                <w:b/>
              </w:rPr>
              <w:t>Тема урока</w:t>
            </w:r>
          </w:p>
        </w:tc>
      </w:tr>
      <w:tr w:rsidR="00CA7F15" w:rsidRPr="000A15FA" w:rsidTr="000A15FA">
        <w:trPr>
          <w:trHeight w:val="5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3</w:t>
            </w:r>
          </w:p>
        </w:tc>
      </w:tr>
      <w:tr w:rsidR="00CA7F15" w:rsidRPr="000A15FA" w:rsidTr="000A15FA">
        <w:trPr>
          <w:trHeight w:val="186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rPr>
                <w:b/>
              </w:rPr>
              <w:t>Образы романсов и песен русских композиторов  (5 часов)</w:t>
            </w:r>
          </w:p>
        </w:tc>
      </w:tr>
      <w:tr w:rsidR="00CA7F15" w:rsidRPr="000A15FA" w:rsidTr="000A15FA">
        <w:trPr>
          <w:cantSplit/>
          <w:trHeight w:val="391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spacing w:line="0" w:lineRule="atLeast"/>
              <w:ind w:right="-128"/>
            </w:pPr>
            <w:r w:rsidRPr="000A15FA">
              <w:t xml:space="preserve">Удивительный мир музыкальных образов. Образы романсов и песен русских композиторов. Старинный </w:t>
            </w:r>
            <w:r w:rsidRPr="000A15FA">
              <w:rPr>
                <w:i/>
              </w:rPr>
              <w:t xml:space="preserve"> </w:t>
            </w:r>
            <w:r w:rsidRPr="000A15FA">
              <w:t>русский романс.</w:t>
            </w:r>
            <w:r w:rsidRPr="000A15FA">
              <w:rPr>
                <w:i/>
              </w:rPr>
              <w:t xml:space="preserve"> 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spacing w:line="0" w:lineRule="atLeast"/>
              <w:ind w:right="-128"/>
              <w:rPr>
                <w:i/>
              </w:rPr>
            </w:pPr>
            <w:r w:rsidRPr="000A15FA">
              <w:t>Два музыкальных  посвящения. Портрет в музыке и живописи. Картинная галерея.</w:t>
            </w:r>
            <w:r w:rsidRPr="000A15FA">
              <w:rPr>
                <w:i/>
              </w:rPr>
              <w:t xml:space="preserve"> 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spacing w:line="0" w:lineRule="atLeast"/>
              <w:ind w:right="-128"/>
              <w:rPr>
                <w:i/>
                <w:iCs/>
              </w:rPr>
            </w:pPr>
            <w:r w:rsidRPr="000A15FA">
              <w:rPr>
                <w:i/>
                <w:iCs/>
              </w:rPr>
              <w:t xml:space="preserve"> </w:t>
            </w:r>
            <w:r w:rsidRPr="000A15FA">
              <w:t>«Уноси мое сердце в звенящую даль…».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7F15" w:rsidRPr="000A15FA" w:rsidRDefault="00CA7F15" w:rsidP="007E0714">
            <w:pPr>
              <w:spacing w:line="0" w:lineRule="atLeast"/>
              <w:ind w:right="-128"/>
            </w:pPr>
            <w:r w:rsidRPr="000A15FA">
              <w:t xml:space="preserve">Музыкальный образ и мастерство исполнителя. </w:t>
            </w:r>
            <w:r w:rsidRPr="000A15FA">
              <w:rPr>
                <w:b/>
                <w:i/>
              </w:rPr>
              <w:t xml:space="preserve"> Знакомство с творчеством хоровых  коллективов с\</w:t>
            </w:r>
            <w:proofErr w:type="gramStart"/>
            <w:r w:rsidRPr="000A15FA">
              <w:rPr>
                <w:b/>
                <w:i/>
              </w:rPr>
              <w:t>п</w:t>
            </w:r>
            <w:proofErr w:type="gramEnd"/>
            <w:r w:rsidRPr="000A15FA">
              <w:rPr>
                <w:b/>
                <w:i/>
              </w:rPr>
              <w:t>, района.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spacing w:line="0" w:lineRule="atLeast"/>
              <w:ind w:right="-128"/>
              <w:rPr>
                <w:i/>
                <w:iCs/>
              </w:rPr>
            </w:pPr>
            <w:r w:rsidRPr="000A15FA">
              <w:rPr>
                <w:i/>
                <w:iCs/>
              </w:rPr>
              <w:t xml:space="preserve"> </w:t>
            </w:r>
            <w:r w:rsidRPr="000A15FA">
              <w:rPr>
                <w:shd w:val="clear" w:color="auto" w:fill="FFFFFF" w:themeFill="background1"/>
              </w:rPr>
              <w:t>Обряды и обычаи в фольклоре и в творчестве композиторов.</w:t>
            </w:r>
            <w:r w:rsidRPr="000A15FA">
              <w:rPr>
                <w:i/>
                <w:iCs/>
              </w:rPr>
              <w:t xml:space="preserve"> </w:t>
            </w:r>
          </w:p>
        </w:tc>
      </w:tr>
      <w:tr w:rsidR="00CA7F15" w:rsidRPr="000A15FA" w:rsidTr="000A15FA">
        <w:trPr>
          <w:trHeight w:val="147"/>
        </w:trPr>
        <w:tc>
          <w:tcPr>
            <w:tcW w:w="71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ind w:right="113"/>
              <w:jc w:val="center"/>
            </w:pPr>
            <w:r w:rsidRPr="000A15FA">
              <w:rPr>
                <w:b/>
                <w:bCs/>
              </w:rPr>
              <w:t>Образы песен зарубежных композиторов  (2 часа)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ind w:right="-128"/>
              <w:rPr>
                <w:bCs/>
                <w:i/>
              </w:rPr>
            </w:pPr>
            <w:r w:rsidRPr="000A15FA">
              <w:t>Образы песен зарубежных композиторов. Искусство прекрасного пения.</w:t>
            </w:r>
            <w:r w:rsidRPr="000A15FA">
              <w:rPr>
                <w:bCs/>
                <w:i/>
              </w:rPr>
              <w:t xml:space="preserve"> </w:t>
            </w:r>
          </w:p>
        </w:tc>
      </w:tr>
      <w:tr w:rsidR="00CA7F15" w:rsidRPr="000A15FA" w:rsidTr="000A15FA">
        <w:trPr>
          <w:trHeight w:val="365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ind w:right="-128"/>
            </w:pPr>
            <w:r w:rsidRPr="000A15FA">
              <w:rPr>
                <w:i/>
              </w:rPr>
              <w:t xml:space="preserve"> </w:t>
            </w:r>
            <w:r w:rsidRPr="000A15FA">
              <w:t xml:space="preserve">Старинный песни мир. Баллада «Лесной царь». </w:t>
            </w:r>
          </w:p>
        </w:tc>
      </w:tr>
      <w:tr w:rsidR="00CA7F15" w:rsidRPr="000A15FA" w:rsidTr="000A15FA">
        <w:trPr>
          <w:trHeight w:val="147"/>
        </w:trPr>
        <w:tc>
          <w:tcPr>
            <w:tcW w:w="71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rPr>
                <w:b/>
                <w:bCs/>
              </w:rPr>
              <w:t>Образы русской народной и духовной музыки (4 часа)</w:t>
            </w:r>
          </w:p>
        </w:tc>
      </w:tr>
      <w:tr w:rsidR="00CA7F15" w:rsidRPr="000A15FA" w:rsidTr="000A15FA">
        <w:trPr>
          <w:trHeight w:val="251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shd w:val="clear" w:color="auto" w:fill="EAF1DD" w:themeFill="accent3" w:themeFillTint="33"/>
              <w:spacing w:line="0" w:lineRule="atLeast"/>
              <w:ind w:right="-128"/>
            </w:pPr>
            <w:r w:rsidRPr="000A15FA">
              <w:rPr>
                <w:i/>
              </w:rPr>
              <w:t xml:space="preserve"> </w:t>
            </w:r>
            <w:r w:rsidRPr="000A15FA">
              <w:t xml:space="preserve">Образы русской народной и духовной музыки. </w:t>
            </w:r>
          </w:p>
          <w:p w:rsidR="00CA7F15" w:rsidRPr="000A15FA" w:rsidRDefault="00CA7F15" w:rsidP="007E0714">
            <w:pPr>
              <w:shd w:val="clear" w:color="auto" w:fill="EAF1DD" w:themeFill="accent3" w:themeFillTint="33"/>
              <w:spacing w:line="0" w:lineRule="atLeast"/>
              <w:ind w:right="-128"/>
              <w:rPr>
                <w:i/>
              </w:rPr>
            </w:pPr>
            <w:r w:rsidRPr="000A15FA">
              <w:t>Народное искусство Древней Руси.</w:t>
            </w:r>
            <w:r w:rsidRPr="000A15FA">
              <w:rPr>
                <w:i/>
              </w:rPr>
              <w:t xml:space="preserve"> </w:t>
            </w:r>
            <w:r w:rsidRPr="000A15FA">
              <w:rPr>
                <w:b/>
                <w:i/>
              </w:rPr>
              <w:t xml:space="preserve"> Промыслы земли Тюменской.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spacing w:line="0" w:lineRule="atLeast"/>
              <w:ind w:right="-128"/>
            </w:pPr>
            <w:r w:rsidRPr="000A15FA">
              <w:rPr>
                <w:i/>
                <w:iCs/>
              </w:rPr>
              <w:t xml:space="preserve"> </w:t>
            </w:r>
            <w:r w:rsidRPr="000A15FA">
              <w:t xml:space="preserve">Образы русской народной и духовной музыки. Духовный концерт. 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7F15" w:rsidRPr="000A15FA" w:rsidRDefault="00CA7F15" w:rsidP="007E0714">
            <w:pPr>
              <w:spacing w:line="0" w:lineRule="atLeast"/>
              <w:ind w:right="-128"/>
              <w:rPr>
                <w:i/>
              </w:rPr>
            </w:pPr>
            <w:r w:rsidRPr="000A15FA">
              <w:t xml:space="preserve">«Фрески Софии </w:t>
            </w:r>
            <w:r w:rsidR="000A15FA">
              <w:t xml:space="preserve"> </w:t>
            </w:r>
            <w:r w:rsidRPr="000A15FA">
              <w:t xml:space="preserve">Киевской». </w:t>
            </w:r>
            <w:r w:rsidRPr="000A15FA">
              <w:rPr>
                <w:b/>
                <w:i/>
              </w:rPr>
              <w:t xml:space="preserve"> Тобольский кремль и  </w:t>
            </w:r>
            <w:proofErr w:type="spellStart"/>
            <w:r w:rsidRPr="000A15FA">
              <w:rPr>
                <w:b/>
                <w:i/>
              </w:rPr>
              <w:t>Абалакский</w:t>
            </w:r>
            <w:proofErr w:type="spellEnd"/>
            <w:r w:rsidRPr="000A15FA">
              <w:rPr>
                <w:b/>
                <w:i/>
              </w:rPr>
              <w:t xml:space="preserve"> монастырь.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spacing w:line="0" w:lineRule="atLeast"/>
              <w:ind w:right="-128"/>
            </w:pPr>
            <w:r w:rsidRPr="000A15FA">
              <w:rPr>
                <w:i/>
              </w:rPr>
              <w:t>«</w:t>
            </w:r>
            <w:r w:rsidRPr="000A15FA">
              <w:t>Перезвоны» Молитва</w:t>
            </w:r>
          </w:p>
        </w:tc>
      </w:tr>
      <w:tr w:rsidR="00CA7F15" w:rsidRPr="000A15FA" w:rsidTr="000A15FA">
        <w:trPr>
          <w:trHeight w:val="147"/>
        </w:trPr>
        <w:tc>
          <w:tcPr>
            <w:tcW w:w="71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rPr>
                <w:b/>
                <w:bCs/>
              </w:rPr>
              <w:t>Образы духовной музыки Западной Европы (4 часа)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Style w:val="ab"/>
              <w:jc w:val="center"/>
              <w:rPr>
                <w:rFonts w:eastAsia="Times New Roman"/>
                <w:i/>
              </w:rPr>
            </w:pPr>
            <w:r w:rsidRPr="000A15FA"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ind w:right="-128"/>
            </w:pPr>
            <w:r w:rsidRPr="000A15FA">
              <w:rPr>
                <w:i/>
              </w:rPr>
              <w:t xml:space="preserve"> </w:t>
            </w:r>
            <w:r w:rsidRPr="000A15FA">
              <w:t>Образы духовной музыки Западной Европы.</w:t>
            </w:r>
          </w:p>
          <w:p w:rsidR="00CA7F15" w:rsidRPr="000A15FA" w:rsidRDefault="00CA7F15" w:rsidP="007E0714">
            <w:pPr>
              <w:ind w:right="-128"/>
            </w:pPr>
            <w:r w:rsidRPr="000A15FA">
              <w:t xml:space="preserve"> </w:t>
            </w:r>
            <w:proofErr w:type="gramStart"/>
            <w:r w:rsidRPr="000A15FA">
              <w:t>Небесное</w:t>
            </w:r>
            <w:proofErr w:type="gramEnd"/>
            <w:r w:rsidRPr="000A15FA">
              <w:t xml:space="preserve"> и земное в музыке Баха. 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Style w:val="ab"/>
              <w:jc w:val="center"/>
            </w:pPr>
            <w:r w:rsidRPr="000A15FA">
              <w:t>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ind w:right="-128"/>
            </w:pPr>
            <w:r w:rsidRPr="000A15FA">
              <w:t xml:space="preserve">Образы духовной музыки Западной Европы. Полифония. Фуга. Хорал. 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Style w:val="ab"/>
              <w:jc w:val="center"/>
              <w:rPr>
                <w:rFonts w:eastAsia="Times New Roman"/>
              </w:rPr>
            </w:pPr>
            <w:r w:rsidRPr="000A15FA">
              <w:lastRenderedPageBreak/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ind w:right="-128"/>
            </w:pPr>
            <w:r w:rsidRPr="000A15FA">
              <w:t xml:space="preserve"> Образы скорби и печали. 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Style w:val="ab"/>
              <w:jc w:val="center"/>
            </w:pPr>
            <w:r w:rsidRPr="000A15FA">
              <w:t>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ind w:right="-128"/>
            </w:pPr>
            <w:r w:rsidRPr="000A15FA">
              <w:t xml:space="preserve">Фортуна правит миром «Кармина Бурана». </w:t>
            </w:r>
          </w:p>
        </w:tc>
      </w:tr>
      <w:tr w:rsidR="00CA7F15" w:rsidRPr="000A15FA" w:rsidTr="000A15FA">
        <w:trPr>
          <w:trHeight w:val="147"/>
        </w:trPr>
        <w:tc>
          <w:tcPr>
            <w:tcW w:w="71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rPr>
                <w:b/>
                <w:bCs/>
              </w:rPr>
              <w:t>Авторская песня: прошлое и настоящее (1 час)</w:t>
            </w:r>
          </w:p>
        </w:tc>
      </w:tr>
      <w:tr w:rsidR="00CA7F15" w:rsidRPr="000A15FA" w:rsidTr="000A15FA">
        <w:trPr>
          <w:cantSplit/>
          <w:trHeight w:val="453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7F15" w:rsidRPr="000A15FA" w:rsidRDefault="00CA7F15" w:rsidP="007E0714">
            <w:pPr>
              <w:jc w:val="both"/>
            </w:pPr>
            <w:r w:rsidRPr="000A15FA">
              <w:t>Авторская песня: прошлое и настоящее.</w:t>
            </w:r>
            <w:r w:rsidRPr="000A15FA">
              <w:rPr>
                <w:b/>
                <w:i/>
                <w:iCs/>
              </w:rPr>
              <w:t xml:space="preserve"> Творчество авторов – песенников Тюменской области.</w:t>
            </w:r>
            <w:r w:rsidRPr="000A15FA">
              <w:t xml:space="preserve"> </w:t>
            </w:r>
          </w:p>
        </w:tc>
      </w:tr>
      <w:tr w:rsidR="00CA7F15" w:rsidRPr="000A15FA" w:rsidTr="000A15FA">
        <w:trPr>
          <w:cantSplit/>
          <w:trHeight w:val="175"/>
        </w:trPr>
        <w:tc>
          <w:tcPr>
            <w:tcW w:w="71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ind w:right="113"/>
              <w:jc w:val="center"/>
            </w:pPr>
            <w:r w:rsidRPr="000A15FA">
              <w:rPr>
                <w:b/>
              </w:rPr>
              <w:t>Джаз - искусство XX века  (1 час)</w:t>
            </w:r>
          </w:p>
        </w:tc>
      </w:tr>
      <w:tr w:rsidR="00CA7F15" w:rsidRPr="000A15FA" w:rsidTr="000A15FA">
        <w:trPr>
          <w:cantSplit/>
          <w:trHeight w:val="203"/>
        </w:trPr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both"/>
            </w:pPr>
            <w:r w:rsidRPr="000A15FA">
              <w:t>Джаз.  Спиричуэл, блюз Певческие голоса; хоры; оркестры.</w:t>
            </w:r>
          </w:p>
        </w:tc>
      </w:tr>
      <w:tr w:rsidR="00CA7F15" w:rsidRPr="000A15FA" w:rsidTr="000A15FA">
        <w:trPr>
          <w:cantSplit/>
          <w:trHeight w:val="209"/>
        </w:trPr>
        <w:tc>
          <w:tcPr>
            <w:tcW w:w="71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rPr>
                <w:b/>
                <w:bCs/>
              </w:rPr>
              <w:t>Вечные темы искусства и жизни. Образы камерной музыки  (5 часов)</w:t>
            </w:r>
          </w:p>
        </w:tc>
      </w:tr>
      <w:tr w:rsidR="00CA7F15" w:rsidRPr="000A15FA" w:rsidTr="000A15FA">
        <w:trPr>
          <w:cantSplit/>
          <w:trHeight w:val="41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Style w:val="ab"/>
              <w:jc w:val="center"/>
            </w:pPr>
            <w:r w:rsidRPr="000A15FA"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F15" w:rsidRPr="000A15FA" w:rsidRDefault="00CA7F15" w:rsidP="007E0714">
            <w:pPr>
              <w:jc w:val="both"/>
            </w:pPr>
            <w:r w:rsidRPr="000A15FA">
              <w:t xml:space="preserve">Вечные темы искусства и жизни. Образы камерной и симфонической музыки. 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Style w:val="ab"/>
              <w:jc w:val="center"/>
            </w:pPr>
            <w:r w:rsidRPr="000A15FA">
              <w:t>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both"/>
              <w:rPr>
                <w:i/>
              </w:rPr>
            </w:pPr>
            <w:r w:rsidRPr="000A15FA">
              <w:t xml:space="preserve">Вечные темы искусства и жизни. Образы </w:t>
            </w:r>
            <w:proofErr w:type="gramStart"/>
            <w:r w:rsidRPr="000A15FA">
              <w:t>камерной</w:t>
            </w:r>
            <w:proofErr w:type="gramEnd"/>
            <w:r w:rsidRPr="000A15FA">
              <w:t xml:space="preserve"> Этюд. Прелюдия</w:t>
            </w:r>
            <w:proofErr w:type="gramStart"/>
            <w:r w:rsidRPr="000A15FA">
              <w:t>.</w:t>
            </w:r>
            <w:proofErr w:type="gramEnd"/>
            <w:r w:rsidRPr="000A15FA">
              <w:t xml:space="preserve"> </w:t>
            </w:r>
            <w:proofErr w:type="gramStart"/>
            <w:r w:rsidRPr="000A15FA">
              <w:t>м</w:t>
            </w:r>
            <w:proofErr w:type="gramEnd"/>
            <w:r w:rsidRPr="000A15FA">
              <w:t>узыки.</w:t>
            </w:r>
            <w:r w:rsidRPr="000A15FA">
              <w:rPr>
                <w:i/>
              </w:rPr>
              <w:t xml:space="preserve"> 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Style w:val="ab"/>
              <w:jc w:val="center"/>
              <w:rPr>
                <w:bCs/>
              </w:rPr>
            </w:pPr>
            <w:r w:rsidRPr="000A15FA">
              <w:t>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both"/>
              <w:rPr>
                <w:bCs/>
                <w:i/>
              </w:rPr>
            </w:pPr>
            <w:r w:rsidRPr="000A15FA">
              <w:rPr>
                <w:bCs/>
              </w:rPr>
              <w:t>Образы камерной музыки</w:t>
            </w:r>
            <w:r w:rsidRPr="000A15FA">
              <w:rPr>
                <w:bCs/>
                <w:i/>
              </w:rPr>
              <w:t xml:space="preserve">. </w:t>
            </w:r>
            <w:r w:rsidRPr="000A15FA">
              <w:t>Инструментальная баллада. Ноктюрн.</w:t>
            </w:r>
            <w:r w:rsidRPr="000A15FA">
              <w:rPr>
                <w:bCs/>
                <w:i/>
              </w:rPr>
              <w:t xml:space="preserve"> 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Style w:val="ab"/>
              <w:jc w:val="center"/>
              <w:rPr>
                <w:rFonts w:eastAsia="Times New Roman"/>
                <w:i/>
                <w:iCs/>
              </w:rPr>
            </w:pPr>
            <w:r w:rsidRPr="000A15FA">
              <w:t>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both"/>
            </w:pPr>
            <w:r w:rsidRPr="000A15FA">
              <w:rPr>
                <w:i/>
                <w:iCs/>
              </w:rPr>
              <w:t xml:space="preserve"> </w:t>
            </w:r>
            <w:r w:rsidRPr="000A15FA">
              <w:t xml:space="preserve">Образы камерной музыки. Инструментальный концерт. 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Style w:val="ab"/>
              <w:jc w:val="center"/>
              <w:rPr>
                <w:rFonts w:eastAsia="Times New Roman"/>
                <w:i/>
                <w:iCs/>
              </w:rPr>
            </w:pPr>
            <w:r w:rsidRPr="000A15FA"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both"/>
            </w:pPr>
            <w:r w:rsidRPr="000A15FA">
              <w:rPr>
                <w:i/>
                <w:iCs/>
              </w:rPr>
              <w:t xml:space="preserve"> </w:t>
            </w:r>
            <w:r w:rsidRPr="000A15FA">
              <w:rPr>
                <w:lang w:val="en-US"/>
              </w:rPr>
              <w:t>«</w:t>
            </w:r>
            <w:r w:rsidRPr="000A15FA">
              <w:t>Космический пейзаж</w:t>
            </w:r>
            <w:r w:rsidRPr="000A15FA">
              <w:rPr>
                <w:lang w:val="en-US"/>
              </w:rPr>
              <w:t xml:space="preserve">». </w:t>
            </w:r>
            <w:r w:rsidRPr="000A15FA">
              <w:t xml:space="preserve">Картинная галерея. </w:t>
            </w:r>
          </w:p>
        </w:tc>
      </w:tr>
      <w:tr w:rsidR="00CA7F15" w:rsidRPr="000A15FA" w:rsidTr="000A15FA">
        <w:trPr>
          <w:trHeight w:val="147"/>
        </w:trPr>
        <w:tc>
          <w:tcPr>
            <w:tcW w:w="71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rPr>
                <w:b/>
                <w:bCs/>
              </w:rPr>
              <w:t>Образы симфонической музыки (2 часа)</w:t>
            </w:r>
          </w:p>
        </w:tc>
      </w:tr>
      <w:tr w:rsidR="00CA7F15" w:rsidRPr="000A15FA" w:rsidTr="000A15FA">
        <w:trPr>
          <w:trHeight w:val="703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E7024C" w:rsidRDefault="00CA7F15" w:rsidP="007E0714">
            <w:pPr>
              <w:pStyle w:val="ab"/>
              <w:jc w:val="center"/>
              <w:rPr>
                <w:i/>
                <w:iCs/>
                <w:highlight w:val="yellow"/>
              </w:rPr>
            </w:pPr>
            <w:r w:rsidRPr="00E7024C">
              <w:rPr>
                <w:highlight w:val="yellow"/>
              </w:rPr>
              <w:t>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E7024C" w:rsidRDefault="00CA7F15" w:rsidP="007E0714">
            <w:pPr>
              <w:jc w:val="center"/>
              <w:rPr>
                <w:highlight w:val="yellow"/>
              </w:rPr>
            </w:pPr>
            <w:r w:rsidRPr="00E7024C">
              <w:rPr>
                <w:highlight w:val="yellow"/>
              </w:rPr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ind w:right="-128"/>
            </w:pPr>
            <w:bookmarkStart w:id="2" w:name="_GoBack"/>
            <w:r w:rsidRPr="00E7024C">
              <w:rPr>
                <w:iCs/>
                <w:highlight w:val="yellow"/>
              </w:rPr>
              <w:t>Образы</w:t>
            </w:r>
            <w:r w:rsidRPr="00E7024C">
              <w:rPr>
                <w:highlight w:val="yellow"/>
              </w:rPr>
              <w:t xml:space="preserve"> симфонической музыки.  «Метель». Музыкальные иллюстрации к повести А.С. Пушкина.</w:t>
            </w:r>
            <w:r w:rsidRPr="000A15FA">
              <w:t xml:space="preserve"> </w:t>
            </w:r>
            <w:bookmarkEnd w:id="2"/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Style w:val="ab"/>
              <w:jc w:val="center"/>
            </w:pPr>
            <w:r w:rsidRPr="000A15FA">
              <w:t>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ind w:right="-128"/>
            </w:pPr>
            <w:r w:rsidRPr="000A15FA">
              <w:t>Образы симфонической музыки.  «Метель». Музыкальные иллюстрации к повести А.С. Пушкина.</w:t>
            </w:r>
          </w:p>
        </w:tc>
      </w:tr>
      <w:tr w:rsidR="00CA7F15" w:rsidRPr="000A15FA" w:rsidTr="000A15FA">
        <w:trPr>
          <w:trHeight w:val="147"/>
        </w:trPr>
        <w:tc>
          <w:tcPr>
            <w:tcW w:w="71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rPr>
                <w:b/>
                <w:bCs/>
              </w:rPr>
              <w:t>Симфоническое развитие музыкальных образов (2 часа)</w:t>
            </w:r>
          </w:p>
        </w:tc>
      </w:tr>
      <w:tr w:rsidR="00CA7F15" w:rsidRPr="000A15FA" w:rsidTr="000A15FA">
        <w:trPr>
          <w:trHeight w:val="285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Style w:val="ab"/>
              <w:jc w:val="center"/>
            </w:pPr>
            <w:r w:rsidRPr="000A15FA"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rPr>
                <w:i/>
              </w:rPr>
            </w:pPr>
            <w:r w:rsidRPr="000A15FA">
              <w:t xml:space="preserve">Симфоническое развитие музыкальных образов. «В печали весел, а в веселье </w:t>
            </w:r>
            <w:proofErr w:type="gramStart"/>
            <w:r w:rsidRPr="000A15FA">
              <w:t>печален</w:t>
            </w:r>
            <w:proofErr w:type="gramEnd"/>
            <w:r w:rsidRPr="000A15FA">
              <w:t xml:space="preserve">». 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Style w:val="ab"/>
              <w:jc w:val="center"/>
            </w:pPr>
            <w:r w:rsidRPr="000A15FA">
              <w:t>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both"/>
              <w:rPr>
                <w:i/>
              </w:rPr>
            </w:pPr>
            <w:r w:rsidRPr="000A15FA">
              <w:t>Связь времен.</w:t>
            </w:r>
          </w:p>
        </w:tc>
      </w:tr>
      <w:tr w:rsidR="00CA7F15" w:rsidRPr="000A15FA" w:rsidTr="000A15FA">
        <w:trPr>
          <w:trHeight w:val="70"/>
        </w:trPr>
        <w:tc>
          <w:tcPr>
            <w:tcW w:w="71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rPr>
                <w:b/>
                <w:bCs/>
              </w:rPr>
              <w:t>Программная увертюра (4 часа)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Style w:val="ab"/>
              <w:jc w:val="center"/>
              <w:rPr>
                <w:i/>
                <w:iCs/>
              </w:rPr>
            </w:pPr>
            <w:r w:rsidRPr="000A15FA">
              <w:t>27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ind w:right="-128"/>
            </w:pPr>
            <w:r w:rsidRPr="000A15FA">
              <w:rPr>
                <w:iCs/>
              </w:rPr>
              <w:t>Программная</w:t>
            </w:r>
            <w:r w:rsidRPr="000A15FA">
              <w:t xml:space="preserve"> увертюра. Увертюра </w:t>
            </w:r>
            <w:r w:rsidRPr="000A15FA">
              <w:rPr>
                <w:lang w:val="en-US"/>
              </w:rPr>
              <w:t>«</w:t>
            </w:r>
            <w:r w:rsidRPr="000A15FA">
              <w:t>Эгмонт</w:t>
            </w:r>
            <w:r w:rsidRPr="000A15FA">
              <w:rPr>
                <w:lang w:val="en-US"/>
              </w:rPr>
              <w:t>».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Style w:val="ab"/>
              <w:jc w:val="center"/>
            </w:pPr>
            <w:r w:rsidRPr="000A15FA"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ind w:right="-128"/>
            </w:pPr>
            <w:r w:rsidRPr="000A15FA">
              <w:t xml:space="preserve">Программная увертюра. Увертюра </w:t>
            </w:r>
            <w:r w:rsidRPr="000A15FA">
              <w:rPr>
                <w:lang w:val="en-US"/>
              </w:rPr>
              <w:t>«</w:t>
            </w:r>
            <w:r w:rsidRPr="000A15FA">
              <w:t>Эгмонт</w:t>
            </w:r>
            <w:r w:rsidRPr="000A15FA">
              <w:rPr>
                <w:lang w:val="en-US"/>
              </w:rPr>
              <w:t>».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Style w:val="ab"/>
              <w:jc w:val="center"/>
              <w:rPr>
                <w:i/>
                <w:iCs/>
              </w:rPr>
            </w:pPr>
            <w:r w:rsidRPr="000A15FA">
              <w:t>29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ind w:right="-128"/>
              <w:rPr>
                <w:iCs/>
              </w:rPr>
            </w:pPr>
            <w:r w:rsidRPr="000A15FA">
              <w:rPr>
                <w:iCs/>
              </w:rPr>
              <w:t>Увертюра-фантазия «Ромео и Джульетта»</w:t>
            </w:r>
          </w:p>
        </w:tc>
      </w:tr>
      <w:tr w:rsidR="00CA7F15" w:rsidRPr="000A15FA" w:rsidTr="000A15FA">
        <w:trPr>
          <w:trHeight w:val="53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Style w:val="ab"/>
              <w:jc w:val="center"/>
              <w:rPr>
                <w:i/>
                <w:iCs/>
              </w:rPr>
            </w:pPr>
            <w:r w:rsidRPr="000A15FA">
              <w:lastRenderedPageBreak/>
              <w:t>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ind w:right="-128"/>
              <w:rPr>
                <w:iCs/>
              </w:rPr>
            </w:pPr>
            <w:r w:rsidRPr="000A15FA">
              <w:rPr>
                <w:iCs/>
              </w:rPr>
              <w:t>Увертюра-фантазия «Ромео и Джульетта»</w:t>
            </w:r>
          </w:p>
        </w:tc>
      </w:tr>
      <w:tr w:rsidR="00CA7F15" w:rsidRPr="000A15FA" w:rsidTr="000A15FA">
        <w:trPr>
          <w:trHeight w:val="241"/>
        </w:trPr>
        <w:tc>
          <w:tcPr>
            <w:tcW w:w="71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rPr>
                <w:b/>
                <w:bCs/>
              </w:rPr>
              <w:t xml:space="preserve">Мир музыкального театра </w:t>
            </w:r>
            <w:proofErr w:type="gramStart"/>
            <w:r w:rsidRPr="000A15FA">
              <w:rPr>
                <w:b/>
                <w:bCs/>
              </w:rPr>
              <w:t xml:space="preserve">( </w:t>
            </w:r>
            <w:proofErr w:type="gramEnd"/>
            <w:r w:rsidRPr="000A15FA">
              <w:rPr>
                <w:b/>
                <w:bCs/>
              </w:rPr>
              <w:t>3 часа)</w:t>
            </w:r>
          </w:p>
        </w:tc>
      </w:tr>
      <w:tr w:rsidR="00CA7F15" w:rsidRPr="000A15FA" w:rsidTr="000A15FA">
        <w:trPr>
          <w:trHeight w:val="313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Style w:val="ab"/>
              <w:jc w:val="center"/>
            </w:pPr>
            <w:r w:rsidRPr="000A15FA">
              <w:t>31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r w:rsidRPr="000A15FA">
              <w:t xml:space="preserve">Мир музыкального театра. Балет. </w:t>
            </w:r>
          </w:p>
        </w:tc>
      </w:tr>
      <w:tr w:rsidR="00CA7F15" w:rsidRPr="000A15FA" w:rsidTr="000A15FA">
        <w:trPr>
          <w:trHeight w:val="99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CA7F15">
            <w:pPr>
              <w:pStyle w:val="ab"/>
              <w:ind w:right="-127"/>
              <w:jc w:val="center"/>
            </w:pPr>
            <w:r w:rsidRPr="000A15FA">
              <w:t>32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r w:rsidRPr="000A15FA">
              <w:t>Мир музыкального театра. Мюзикл. Рок-опера.</w:t>
            </w:r>
          </w:p>
        </w:tc>
      </w:tr>
      <w:tr w:rsidR="00CA7F15" w:rsidRPr="000A15FA" w:rsidTr="000A15FA">
        <w:trPr>
          <w:trHeight w:val="99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Style w:val="ab"/>
              <w:ind w:right="-127"/>
              <w:jc w:val="center"/>
            </w:pPr>
            <w:r w:rsidRPr="000A15FA">
              <w:t>33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r w:rsidRPr="000A15FA">
              <w:t>Мир музыкального театра. Мюзикл. Рок-опера.</w:t>
            </w:r>
          </w:p>
        </w:tc>
      </w:tr>
      <w:tr w:rsidR="00CA7F15" w:rsidRPr="000A15FA" w:rsidTr="000A15FA">
        <w:trPr>
          <w:trHeight w:val="147"/>
        </w:trPr>
        <w:tc>
          <w:tcPr>
            <w:tcW w:w="71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shd w:val="clear" w:color="auto" w:fill="FFFFFF" w:themeFill="background1"/>
              <w:jc w:val="center"/>
            </w:pPr>
            <w:r w:rsidRPr="000A15FA">
              <w:rPr>
                <w:b/>
                <w:bCs/>
              </w:rPr>
              <w:t>Образы  киномузыки (1час)</w:t>
            </w:r>
          </w:p>
        </w:tc>
      </w:tr>
      <w:tr w:rsidR="00CA7F15" w:rsidRPr="000A15FA" w:rsidTr="000A15FA">
        <w:trPr>
          <w:trHeight w:val="147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CA7F15" w:rsidRPr="000A15FA" w:rsidRDefault="00CA7F15" w:rsidP="007E0714">
            <w:pPr>
              <w:pBdr>
                <w:left w:val="single" w:sz="4" w:space="4" w:color="auto"/>
              </w:pBdr>
              <w:jc w:val="center"/>
            </w:pPr>
            <w:r w:rsidRPr="000A15FA">
              <w:t>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A7F15" w:rsidRPr="000A15FA" w:rsidRDefault="00CA7F15" w:rsidP="007E0714">
            <w:pPr>
              <w:jc w:val="center"/>
            </w:pPr>
            <w:r w:rsidRPr="000A15FA">
              <w:t>1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</w:tcPr>
          <w:p w:rsidR="00CA7F15" w:rsidRPr="000A15FA" w:rsidRDefault="00CA7F15" w:rsidP="007E0714">
            <w:pPr>
              <w:pBdr>
                <w:left w:val="single" w:sz="4" w:space="4" w:color="auto"/>
              </w:pBdr>
            </w:pPr>
            <w:r w:rsidRPr="000A15FA">
              <w:rPr>
                <w:bCs/>
              </w:rPr>
              <w:t xml:space="preserve">Образы киномузыки. </w:t>
            </w:r>
            <w:r w:rsidRPr="000A15FA">
              <w:t>Обобщающий урок. Защита исследовательских проектов.</w:t>
            </w:r>
          </w:p>
        </w:tc>
      </w:tr>
    </w:tbl>
    <w:p w:rsidR="0097398A" w:rsidRDefault="0097398A" w:rsidP="0097398A">
      <w:pPr>
        <w:jc w:val="center"/>
        <w:rPr>
          <w:b/>
          <w:sz w:val="28"/>
          <w:szCs w:val="28"/>
        </w:rPr>
      </w:pPr>
    </w:p>
    <w:p w:rsidR="003D65DB" w:rsidRDefault="003D65DB" w:rsidP="006B2889">
      <w:pPr>
        <w:ind w:firstLine="851"/>
        <w:rPr>
          <w:b/>
          <w:bCs/>
          <w:sz w:val="22"/>
          <w:szCs w:val="22"/>
        </w:rPr>
      </w:pPr>
    </w:p>
    <w:p w:rsidR="00DF3319" w:rsidRDefault="00DF3319" w:rsidP="006B2889">
      <w:pPr>
        <w:ind w:firstLine="851"/>
        <w:rPr>
          <w:b/>
          <w:bCs/>
          <w:sz w:val="22"/>
          <w:szCs w:val="22"/>
        </w:rPr>
      </w:pPr>
    </w:p>
    <w:p w:rsidR="00A756C8" w:rsidRPr="002063C6" w:rsidRDefault="00A756C8" w:rsidP="006B2889">
      <w:pPr>
        <w:ind w:firstLine="851"/>
        <w:rPr>
          <w:b/>
          <w:bCs/>
          <w:sz w:val="22"/>
          <w:szCs w:val="22"/>
        </w:rPr>
      </w:pPr>
    </w:p>
    <w:sectPr w:rsidR="00A756C8" w:rsidRPr="002063C6" w:rsidSect="00743C7F">
      <w:footerReference w:type="default" r:id="rId12"/>
      <w:pgSz w:w="16838" w:h="11906" w:orient="landscape"/>
      <w:pgMar w:top="426" w:right="1080" w:bottom="284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D6" w:rsidRDefault="005E00D6" w:rsidP="00AC1093">
      <w:r>
        <w:separator/>
      </w:r>
    </w:p>
  </w:endnote>
  <w:endnote w:type="continuationSeparator" w:id="0">
    <w:p w:rsidR="005E00D6" w:rsidRDefault="005E00D6" w:rsidP="00AC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336066"/>
      <w:docPartObj>
        <w:docPartGallery w:val="Page Numbers (Bottom of Page)"/>
        <w:docPartUnique/>
      </w:docPartObj>
    </w:sdtPr>
    <w:sdtEndPr/>
    <w:sdtContent>
      <w:p w:rsidR="00EE021F" w:rsidRDefault="00EE02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8A5">
          <w:rPr>
            <w:noProof/>
          </w:rPr>
          <w:t>7</w:t>
        </w:r>
        <w:r>
          <w:fldChar w:fldCharType="end"/>
        </w:r>
      </w:p>
    </w:sdtContent>
  </w:sdt>
  <w:p w:rsidR="00EE021F" w:rsidRDefault="00EE02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D6" w:rsidRDefault="005E00D6" w:rsidP="00AC1093">
      <w:r>
        <w:separator/>
      </w:r>
    </w:p>
  </w:footnote>
  <w:footnote w:type="continuationSeparator" w:id="0">
    <w:p w:rsidR="005E00D6" w:rsidRDefault="005E00D6" w:rsidP="00AC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3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3"/>
      </w:rPr>
    </w:lvl>
  </w:abstractNum>
  <w:abstractNum w:abstractNumId="3">
    <w:nsid w:val="00000005"/>
    <w:multiLevelType w:val="singleLevel"/>
    <w:tmpl w:val="00000005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cs="Wingdings 3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cs="Wingdings 3"/>
      </w:rPr>
    </w:lvl>
  </w:abstractNum>
  <w:abstractNum w:abstractNumId="6">
    <w:nsid w:val="00000008"/>
    <w:multiLevelType w:val="singleLevel"/>
    <w:tmpl w:val="00000008"/>
    <w:name w:val="WW8Num9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cs="Wingdings 3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cs="Lucida Sans Unicode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cs="Wingdings 3"/>
      </w:rPr>
    </w:lvl>
  </w:abstractNum>
  <w:abstractNum w:abstractNumId="9">
    <w:nsid w:val="05357A46"/>
    <w:multiLevelType w:val="hybridMultilevel"/>
    <w:tmpl w:val="37F41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6A7840"/>
    <w:multiLevelType w:val="hybridMultilevel"/>
    <w:tmpl w:val="01568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D81154"/>
    <w:multiLevelType w:val="hybridMultilevel"/>
    <w:tmpl w:val="E3C2272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2D5D19"/>
    <w:multiLevelType w:val="hybridMultilevel"/>
    <w:tmpl w:val="A3BC0BB4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D547B3"/>
    <w:multiLevelType w:val="hybridMultilevel"/>
    <w:tmpl w:val="A41A03B2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F1BFB"/>
    <w:multiLevelType w:val="hybridMultilevel"/>
    <w:tmpl w:val="698A5CB0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1D0F56"/>
    <w:multiLevelType w:val="hybridMultilevel"/>
    <w:tmpl w:val="17989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660D70"/>
    <w:multiLevelType w:val="hybridMultilevel"/>
    <w:tmpl w:val="63064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A1828"/>
    <w:multiLevelType w:val="hybridMultilevel"/>
    <w:tmpl w:val="DC647026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24F65"/>
    <w:multiLevelType w:val="hybridMultilevel"/>
    <w:tmpl w:val="4712C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596DF0"/>
    <w:multiLevelType w:val="hybridMultilevel"/>
    <w:tmpl w:val="D2F496B8"/>
    <w:lvl w:ilvl="0" w:tplc="04190005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0">
    <w:nsid w:val="615367E0"/>
    <w:multiLevelType w:val="hybridMultilevel"/>
    <w:tmpl w:val="A0E27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D71BDE"/>
    <w:multiLevelType w:val="hybridMultilevel"/>
    <w:tmpl w:val="9E2C86D6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F53A9C"/>
    <w:multiLevelType w:val="hybridMultilevel"/>
    <w:tmpl w:val="5A3883B4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476942"/>
    <w:multiLevelType w:val="hybridMultilevel"/>
    <w:tmpl w:val="ADE227D4"/>
    <w:lvl w:ilvl="0" w:tplc="00000004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A561AB9"/>
    <w:multiLevelType w:val="hybridMultilevel"/>
    <w:tmpl w:val="E500D128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18"/>
  </w:num>
  <w:num w:numId="12">
    <w:abstractNumId w:val="20"/>
  </w:num>
  <w:num w:numId="13">
    <w:abstractNumId w:val="10"/>
  </w:num>
  <w:num w:numId="14">
    <w:abstractNumId w:val="16"/>
  </w:num>
  <w:num w:numId="15">
    <w:abstractNumId w:val="9"/>
  </w:num>
  <w:num w:numId="16">
    <w:abstractNumId w:val="17"/>
  </w:num>
  <w:num w:numId="17">
    <w:abstractNumId w:val="24"/>
  </w:num>
  <w:num w:numId="18">
    <w:abstractNumId w:val="12"/>
  </w:num>
  <w:num w:numId="19">
    <w:abstractNumId w:val="21"/>
  </w:num>
  <w:num w:numId="20">
    <w:abstractNumId w:val="14"/>
  </w:num>
  <w:num w:numId="21">
    <w:abstractNumId w:val="22"/>
  </w:num>
  <w:num w:numId="22">
    <w:abstractNumId w:val="23"/>
  </w:num>
  <w:num w:numId="23">
    <w:abstractNumId w:val="13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D1"/>
    <w:rsid w:val="00002467"/>
    <w:rsid w:val="00007831"/>
    <w:rsid w:val="00017527"/>
    <w:rsid w:val="00043F1B"/>
    <w:rsid w:val="00051B8E"/>
    <w:rsid w:val="00052FB6"/>
    <w:rsid w:val="0005512B"/>
    <w:rsid w:val="00057E78"/>
    <w:rsid w:val="00084650"/>
    <w:rsid w:val="00090EDC"/>
    <w:rsid w:val="000A15EE"/>
    <w:rsid w:val="000A15FA"/>
    <w:rsid w:val="000A3A12"/>
    <w:rsid w:val="000B0C10"/>
    <w:rsid w:val="000C5D34"/>
    <w:rsid w:val="000D3873"/>
    <w:rsid w:val="00104F2E"/>
    <w:rsid w:val="001100BF"/>
    <w:rsid w:val="00125E53"/>
    <w:rsid w:val="001336A9"/>
    <w:rsid w:val="00136E3F"/>
    <w:rsid w:val="0014016B"/>
    <w:rsid w:val="00147727"/>
    <w:rsid w:val="001578A4"/>
    <w:rsid w:val="00157BC1"/>
    <w:rsid w:val="001804E1"/>
    <w:rsid w:val="001842DC"/>
    <w:rsid w:val="00185126"/>
    <w:rsid w:val="0019035D"/>
    <w:rsid w:val="001E0DD3"/>
    <w:rsid w:val="002063C6"/>
    <w:rsid w:val="00226088"/>
    <w:rsid w:val="002322EB"/>
    <w:rsid w:val="002535FB"/>
    <w:rsid w:val="00263016"/>
    <w:rsid w:val="00276577"/>
    <w:rsid w:val="0027668B"/>
    <w:rsid w:val="00283866"/>
    <w:rsid w:val="00287E30"/>
    <w:rsid w:val="00290E7C"/>
    <w:rsid w:val="002A1A82"/>
    <w:rsid w:val="002A3141"/>
    <w:rsid w:val="002B0D2A"/>
    <w:rsid w:val="002F0A95"/>
    <w:rsid w:val="002F15DE"/>
    <w:rsid w:val="00315330"/>
    <w:rsid w:val="00323C9D"/>
    <w:rsid w:val="003338A0"/>
    <w:rsid w:val="0037290F"/>
    <w:rsid w:val="00372CEF"/>
    <w:rsid w:val="00392FEE"/>
    <w:rsid w:val="003969E1"/>
    <w:rsid w:val="003A7E67"/>
    <w:rsid w:val="003B7483"/>
    <w:rsid w:val="003C6D34"/>
    <w:rsid w:val="003D2AB0"/>
    <w:rsid w:val="003D65DB"/>
    <w:rsid w:val="003F5A42"/>
    <w:rsid w:val="004044E3"/>
    <w:rsid w:val="00426185"/>
    <w:rsid w:val="0043513B"/>
    <w:rsid w:val="004463EE"/>
    <w:rsid w:val="00463A3F"/>
    <w:rsid w:val="00496B29"/>
    <w:rsid w:val="004970F9"/>
    <w:rsid w:val="004A6420"/>
    <w:rsid w:val="004B236D"/>
    <w:rsid w:val="004D0C09"/>
    <w:rsid w:val="004D3B68"/>
    <w:rsid w:val="004F4562"/>
    <w:rsid w:val="00514D6B"/>
    <w:rsid w:val="0051533C"/>
    <w:rsid w:val="00522BF6"/>
    <w:rsid w:val="0058278A"/>
    <w:rsid w:val="005C0760"/>
    <w:rsid w:val="005C1F0A"/>
    <w:rsid w:val="005E00D6"/>
    <w:rsid w:val="005E6718"/>
    <w:rsid w:val="00602CD2"/>
    <w:rsid w:val="00607556"/>
    <w:rsid w:val="00645F51"/>
    <w:rsid w:val="0064785D"/>
    <w:rsid w:val="0065130D"/>
    <w:rsid w:val="00664947"/>
    <w:rsid w:val="00682744"/>
    <w:rsid w:val="00686B0C"/>
    <w:rsid w:val="00695916"/>
    <w:rsid w:val="006B2889"/>
    <w:rsid w:val="006D3463"/>
    <w:rsid w:val="006D52F3"/>
    <w:rsid w:val="006E3DD1"/>
    <w:rsid w:val="006E7EC4"/>
    <w:rsid w:val="006F25DC"/>
    <w:rsid w:val="006F3DA0"/>
    <w:rsid w:val="00705D6D"/>
    <w:rsid w:val="00706815"/>
    <w:rsid w:val="00714E1D"/>
    <w:rsid w:val="00717D00"/>
    <w:rsid w:val="007413AE"/>
    <w:rsid w:val="00743C7F"/>
    <w:rsid w:val="00746EF6"/>
    <w:rsid w:val="00750388"/>
    <w:rsid w:val="007630A2"/>
    <w:rsid w:val="0077496F"/>
    <w:rsid w:val="007753BD"/>
    <w:rsid w:val="00777DA0"/>
    <w:rsid w:val="00791319"/>
    <w:rsid w:val="007B05A6"/>
    <w:rsid w:val="007B0FB4"/>
    <w:rsid w:val="007B6653"/>
    <w:rsid w:val="007C61CE"/>
    <w:rsid w:val="007E0714"/>
    <w:rsid w:val="007E1DF7"/>
    <w:rsid w:val="007F3CFC"/>
    <w:rsid w:val="007F47D4"/>
    <w:rsid w:val="00802DBA"/>
    <w:rsid w:val="008126DA"/>
    <w:rsid w:val="008247C3"/>
    <w:rsid w:val="00833FE5"/>
    <w:rsid w:val="00847069"/>
    <w:rsid w:val="00854FE1"/>
    <w:rsid w:val="008574A1"/>
    <w:rsid w:val="00893EF4"/>
    <w:rsid w:val="00894768"/>
    <w:rsid w:val="00895433"/>
    <w:rsid w:val="008B3439"/>
    <w:rsid w:val="008B794B"/>
    <w:rsid w:val="008C0F38"/>
    <w:rsid w:val="008C655E"/>
    <w:rsid w:val="008D1F64"/>
    <w:rsid w:val="008D2033"/>
    <w:rsid w:val="008D3774"/>
    <w:rsid w:val="008E38CF"/>
    <w:rsid w:val="009275E9"/>
    <w:rsid w:val="00932334"/>
    <w:rsid w:val="00946921"/>
    <w:rsid w:val="00972960"/>
    <w:rsid w:val="0097398A"/>
    <w:rsid w:val="00974F69"/>
    <w:rsid w:val="009A0248"/>
    <w:rsid w:val="009D7AFA"/>
    <w:rsid w:val="009E4B09"/>
    <w:rsid w:val="00A0684F"/>
    <w:rsid w:val="00A06A91"/>
    <w:rsid w:val="00A200F7"/>
    <w:rsid w:val="00A447CE"/>
    <w:rsid w:val="00A454B7"/>
    <w:rsid w:val="00A756C8"/>
    <w:rsid w:val="00A8575A"/>
    <w:rsid w:val="00AC1093"/>
    <w:rsid w:val="00B00833"/>
    <w:rsid w:val="00B02CC9"/>
    <w:rsid w:val="00B06385"/>
    <w:rsid w:val="00B17B69"/>
    <w:rsid w:val="00B23AC3"/>
    <w:rsid w:val="00B35E54"/>
    <w:rsid w:val="00B44476"/>
    <w:rsid w:val="00B47D2E"/>
    <w:rsid w:val="00B51CE1"/>
    <w:rsid w:val="00B67C17"/>
    <w:rsid w:val="00BA6FBC"/>
    <w:rsid w:val="00BD08A5"/>
    <w:rsid w:val="00BD57CA"/>
    <w:rsid w:val="00C12185"/>
    <w:rsid w:val="00C20420"/>
    <w:rsid w:val="00C21168"/>
    <w:rsid w:val="00C21388"/>
    <w:rsid w:val="00C330B9"/>
    <w:rsid w:val="00C34CFA"/>
    <w:rsid w:val="00C360A1"/>
    <w:rsid w:val="00C53C99"/>
    <w:rsid w:val="00C546BA"/>
    <w:rsid w:val="00C91E51"/>
    <w:rsid w:val="00CA608F"/>
    <w:rsid w:val="00CA7F15"/>
    <w:rsid w:val="00CD343B"/>
    <w:rsid w:val="00CD6835"/>
    <w:rsid w:val="00CF465A"/>
    <w:rsid w:val="00D357B9"/>
    <w:rsid w:val="00D429EA"/>
    <w:rsid w:val="00D43A59"/>
    <w:rsid w:val="00D55001"/>
    <w:rsid w:val="00D56601"/>
    <w:rsid w:val="00D764E0"/>
    <w:rsid w:val="00D80F55"/>
    <w:rsid w:val="00D8156F"/>
    <w:rsid w:val="00DA26B6"/>
    <w:rsid w:val="00DA6408"/>
    <w:rsid w:val="00DB109F"/>
    <w:rsid w:val="00DC0385"/>
    <w:rsid w:val="00DD6268"/>
    <w:rsid w:val="00DF3319"/>
    <w:rsid w:val="00DF3C1F"/>
    <w:rsid w:val="00E04B7A"/>
    <w:rsid w:val="00E27D81"/>
    <w:rsid w:val="00E51A2B"/>
    <w:rsid w:val="00E6444D"/>
    <w:rsid w:val="00E7024C"/>
    <w:rsid w:val="00E85D81"/>
    <w:rsid w:val="00E93AD7"/>
    <w:rsid w:val="00ED274C"/>
    <w:rsid w:val="00EE021F"/>
    <w:rsid w:val="00EF177D"/>
    <w:rsid w:val="00F13515"/>
    <w:rsid w:val="00F21521"/>
    <w:rsid w:val="00F50697"/>
    <w:rsid w:val="00F904AA"/>
    <w:rsid w:val="00F94498"/>
    <w:rsid w:val="00FB1BCC"/>
    <w:rsid w:val="00FB2565"/>
    <w:rsid w:val="00FC562C"/>
    <w:rsid w:val="00FD3798"/>
    <w:rsid w:val="00FE0C44"/>
    <w:rsid w:val="00FE2A9D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1093"/>
    <w:pPr>
      <w:spacing w:before="100" w:beforeAutospacing="1" w:after="100" w:afterAutospacing="1"/>
      <w:jc w:val="both"/>
    </w:pPr>
  </w:style>
  <w:style w:type="paragraph" w:styleId="a4">
    <w:name w:val="header"/>
    <w:basedOn w:val="a"/>
    <w:link w:val="a5"/>
    <w:uiPriority w:val="99"/>
    <w:unhideWhenUsed/>
    <w:rsid w:val="00AC10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10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"/>
    <w:rsid w:val="00AC1093"/>
    <w:rPr>
      <w:i/>
      <w:iCs/>
      <w:sz w:val="22"/>
      <w:szCs w:val="22"/>
      <w:lang w:val="ru-RU" w:eastAsia="ru-RU" w:bidi="ar-SA"/>
    </w:rPr>
  </w:style>
  <w:style w:type="character" w:customStyle="1" w:styleId="36">
    <w:name w:val="Заголовок №36"/>
    <w:rsid w:val="00AC1093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a8">
    <w:name w:val="Основной текст + Полужирный"/>
    <w:rsid w:val="00AC1093"/>
    <w:rPr>
      <w:b/>
      <w:bCs/>
      <w:sz w:val="21"/>
      <w:szCs w:val="21"/>
      <w:lang w:bidi="ar-SA"/>
    </w:rPr>
  </w:style>
  <w:style w:type="paragraph" w:styleId="a9">
    <w:name w:val="Body Text"/>
    <w:basedOn w:val="a"/>
    <w:link w:val="aa"/>
    <w:rsid w:val="00AC1093"/>
    <w:pPr>
      <w:shd w:val="clear" w:color="auto" w:fill="FFFFFF"/>
      <w:suppressAutoHyphens/>
      <w:spacing w:after="120" w:line="211" w:lineRule="exact"/>
      <w:jc w:val="right"/>
    </w:pPr>
    <w:rPr>
      <w:sz w:val="20"/>
      <w:szCs w:val="20"/>
      <w:shd w:val="clear" w:color="auto" w:fill="FFFFFF"/>
    </w:rPr>
  </w:style>
  <w:style w:type="character" w:customStyle="1" w:styleId="aa">
    <w:name w:val="Основной текст Знак"/>
    <w:basedOn w:val="a0"/>
    <w:link w:val="a9"/>
    <w:rsid w:val="00AC1093"/>
    <w:rPr>
      <w:rFonts w:ascii="Times New Roman" w:eastAsia="Times New Roman" w:hAnsi="Times New Roman" w:cs="Times New Roman"/>
      <w:sz w:val="20"/>
      <w:szCs w:val="20"/>
      <w:shd w:val="clear" w:color="auto" w:fill="FFFFFF"/>
      <w:lang w:val="ru-RU" w:eastAsia="ru-RU"/>
    </w:rPr>
  </w:style>
  <w:style w:type="paragraph" w:customStyle="1" w:styleId="141">
    <w:name w:val="Основной текст (14)1"/>
    <w:basedOn w:val="a"/>
    <w:rsid w:val="00AC1093"/>
    <w:pPr>
      <w:shd w:val="clear" w:color="auto" w:fill="FFFFFF"/>
      <w:suppressAutoHyphens/>
      <w:spacing w:line="211" w:lineRule="exact"/>
      <w:ind w:firstLine="400"/>
      <w:jc w:val="both"/>
    </w:pPr>
    <w:rPr>
      <w:i/>
      <w:iCs/>
      <w:sz w:val="20"/>
      <w:szCs w:val="20"/>
      <w:shd w:val="clear" w:color="auto" w:fill="FFFFFF"/>
    </w:rPr>
  </w:style>
  <w:style w:type="paragraph" w:customStyle="1" w:styleId="ab">
    <w:name w:val="Содержимое таблицы"/>
    <w:basedOn w:val="a"/>
    <w:rsid w:val="00AC1093"/>
    <w:pPr>
      <w:suppressLineNumbers/>
      <w:suppressAutoHyphens/>
    </w:pPr>
    <w:rPr>
      <w:rFonts w:eastAsia="MS Mincho"/>
      <w:lang w:eastAsia="ja-JP"/>
    </w:rPr>
  </w:style>
  <w:style w:type="paragraph" w:styleId="ac">
    <w:name w:val="List Paragraph"/>
    <w:basedOn w:val="a"/>
    <w:uiPriority w:val="34"/>
    <w:qFormat/>
    <w:rsid w:val="009E4B09"/>
    <w:pPr>
      <w:ind w:left="720"/>
      <w:contextualSpacing/>
    </w:pPr>
  </w:style>
  <w:style w:type="paragraph" w:customStyle="1" w:styleId="31">
    <w:name w:val="Заголовок №31"/>
    <w:basedOn w:val="a"/>
    <w:rsid w:val="00717D00"/>
    <w:pPr>
      <w:shd w:val="clear" w:color="auto" w:fill="FFFFFF"/>
      <w:suppressAutoHyphens/>
      <w:spacing w:line="211" w:lineRule="exact"/>
      <w:jc w:val="both"/>
    </w:pPr>
    <w:rPr>
      <w:b/>
      <w:bCs/>
      <w:sz w:val="20"/>
      <w:szCs w:val="20"/>
      <w:shd w:val="clear" w:color="auto" w:fill="FFFFFF"/>
    </w:rPr>
  </w:style>
  <w:style w:type="paragraph" w:styleId="ad">
    <w:name w:val="Body Text Indent"/>
    <w:basedOn w:val="a"/>
    <w:link w:val="ae"/>
    <w:rsid w:val="00A447CE"/>
    <w:pPr>
      <w:suppressAutoHyphens/>
      <w:spacing w:after="120"/>
      <w:ind w:left="283"/>
    </w:pPr>
    <w:rPr>
      <w:rFonts w:eastAsia="MS Mincho"/>
      <w:lang w:val="x-none" w:eastAsia="ja-JP"/>
    </w:rPr>
  </w:style>
  <w:style w:type="character" w:customStyle="1" w:styleId="ae">
    <w:name w:val="Основной текст с отступом Знак"/>
    <w:basedOn w:val="a0"/>
    <w:link w:val="ad"/>
    <w:rsid w:val="00A447CE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12">
    <w:name w:val="Основной текст (12)"/>
    <w:rsid w:val="002063C6"/>
    <w:rPr>
      <w:sz w:val="19"/>
      <w:szCs w:val="19"/>
      <w:lang w:val="ru-RU" w:eastAsia="ru-RU" w:bidi="ar-SA"/>
    </w:rPr>
  </w:style>
  <w:style w:type="paragraph" w:styleId="af">
    <w:name w:val="footnote text"/>
    <w:basedOn w:val="a"/>
    <w:link w:val="af0"/>
    <w:rsid w:val="002063C6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ja-JP"/>
    </w:rPr>
  </w:style>
  <w:style w:type="character" w:customStyle="1" w:styleId="af0">
    <w:name w:val="Текст сноски Знак"/>
    <w:basedOn w:val="a0"/>
    <w:link w:val="af"/>
    <w:rsid w:val="002063C6"/>
    <w:rPr>
      <w:rFonts w:ascii="Calibri" w:eastAsia="Calibri" w:hAnsi="Calibri" w:cs="Calibri"/>
      <w:sz w:val="20"/>
      <w:szCs w:val="20"/>
      <w:lang w:eastAsia="ja-JP"/>
    </w:rPr>
  </w:style>
  <w:style w:type="character" w:styleId="af1">
    <w:name w:val="Hyperlink"/>
    <w:rsid w:val="003D65DB"/>
    <w:rPr>
      <w:color w:val="000080"/>
      <w:u w:val="single"/>
    </w:rPr>
  </w:style>
  <w:style w:type="table" w:styleId="af2">
    <w:name w:val="Table Grid"/>
    <w:basedOn w:val="a1"/>
    <w:uiPriority w:val="59"/>
    <w:rsid w:val="006B2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8C655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C655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Без интервала Знак"/>
    <w:link w:val="af6"/>
    <w:uiPriority w:val="1"/>
    <w:locked/>
    <w:rsid w:val="00CA7F15"/>
    <w:rPr>
      <w:rFonts w:ascii="Calibri" w:eastAsia="Calibri" w:hAnsi="Calibri"/>
      <w:sz w:val="24"/>
      <w:szCs w:val="24"/>
    </w:rPr>
  </w:style>
  <w:style w:type="paragraph" w:styleId="af6">
    <w:name w:val="No Spacing"/>
    <w:link w:val="af5"/>
    <w:uiPriority w:val="1"/>
    <w:qFormat/>
    <w:rsid w:val="00CA7F15"/>
    <w:pPr>
      <w:spacing w:after="0" w:line="240" w:lineRule="auto"/>
    </w:pPr>
    <w:rPr>
      <w:rFonts w:ascii="Calibri" w:eastAsia="Calibri" w:hAnsi="Calibri"/>
      <w:sz w:val="24"/>
      <w:szCs w:val="24"/>
    </w:rPr>
  </w:style>
  <w:style w:type="character" w:styleId="af7">
    <w:name w:val="Emphasis"/>
    <w:basedOn w:val="a0"/>
    <w:qFormat/>
    <w:rsid w:val="00CA7F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1093"/>
    <w:pPr>
      <w:spacing w:before="100" w:beforeAutospacing="1" w:after="100" w:afterAutospacing="1"/>
      <w:jc w:val="both"/>
    </w:pPr>
  </w:style>
  <w:style w:type="paragraph" w:styleId="a4">
    <w:name w:val="header"/>
    <w:basedOn w:val="a"/>
    <w:link w:val="a5"/>
    <w:uiPriority w:val="99"/>
    <w:unhideWhenUsed/>
    <w:rsid w:val="00AC10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10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"/>
    <w:rsid w:val="00AC1093"/>
    <w:rPr>
      <w:i/>
      <w:iCs/>
      <w:sz w:val="22"/>
      <w:szCs w:val="22"/>
      <w:lang w:val="ru-RU" w:eastAsia="ru-RU" w:bidi="ar-SA"/>
    </w:rPr>
  </w:style>
  <w:style w:type="character" w:customStyle="1" w:styleId="36">
    <w:name w:val="Заголовок №36"/>
    <w:rsid w:val="00AC1093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a8">
    <w:name w:val="Основной текст + Полужирный"/>
    <w:rsid w:val="00AC1093"/>
    <w:rPr>
      <w:b/>
      <w:bCs/>
      <w:sz w:val="21"/>
      <w:szCs w:val="21"/>
      <w:lang w:bidi="ar-SA"/>
    </w:rPr>
  </w:style>
  <w:style w:type="paragraph" w:styleId="a9">
    <w:name w:val="Body Text"/>
    <w:basedOn w:val="a"/>
    <w:link w:val="aa"/>
    <w:rsid w:val="00AC1093"/>
    <w:pPr>
      <w:shd w:val="clear" w:color="auto" w:fill="FFFFFF"/>
      <w:suppressAutoHyphens/>
      <w:spacing w:after="120" w:line="211" w:lineRule="exact"/>
      <w:jc w:val="right"/>
    </w:pPr>
    <w:rPr>
      <w:sz w:val="20"/>
      <w:szCs w:val="20"/>
      <w:shd w:val="clear" w:color="auto" w:fill="FFFFFF"/>
    </w:rPr>
  </w:style>
  <w:style w:type="character" w:customStyle="1" w:styleId="aa">
    <w:name w:val="Основной текст Знак"/>
    <w:basedOn w:val="a0"/>
    <w:link w:val="a9"/>
    <w:rsid w:val="00AC1093"/>
    <w:rPr>
      <w:rFonts w:ascii="Times New Roman" w:eastAsia="Times New Roman" w:hAnsi="Times New Roman" w:cs="Times New Roman"/>
      <w:sz w:val="20"/>
      <w:szCs w:val="20"/>
      <w:shd w:val="clear" w:color="auto" w:fill="FFFFFF"/>
      <w:lang w:val="ru-RU" w:eastAsia="ru-RU"/>
    </w:rPr>
  </w:style>
  <w:style w:type="paragraph" w:customStyle="1" w:styleId="141">
    <w:name w:val="Основной текст (14)1"/>
    <w:basedOn w:val="a"/>
    <w:rsid w:val="00AC1093"/>
    <w:pPr>
      <w:shd w:val="clear" w:color="auto" w:fill="FFFFFF"/>
      <w:suppressAutoHyphens/>
      <w:spacing w:line="211" w:lineRule="exact"/>
      <w:ind w:firstLine="400"/>
      <w:jc w:val="both"/>
    </w:pPr>
    <w:rPr>
      <w:i/>
      <w:iCs/>
      <w:sz w:val="20"/>
      <w:szCs w:val="20"/>
      <w:shd w:val="clear" w:color="auto" w:fill="FFFFFF"/>
    </w:rPr>
  </w:style>
  <w:style w:type="paragraph" w:customStyle="1" w:styleId="ab">
    <w:name w:val="Содержимое таблицы"/>
    <w:basedOn w:val="a"/>
    <w:rsid w:val="00AC1093"/>
    <w:pPr>
      <w:suppressLineNumbers/>
      <w:suppressAutoHyphens/>
    </w:pPr>
    <w:rPr>
      <w:rFonts w:eastAsia="MS Mincho"/>
      <w:lang w:eastAsia="ja-JP"/>
    </w:rPr>
  </w:style>
  <w:style w:type="paragraph" w:styleId="ac">
    <w:name w:val="List Paragraph"/>
    <w:basedOn w:val="a"/>
    <w:uiPriority w:val="34"/>
    <w:qFormat/>
    <w:rsid w:val="009E4B09"/>
    <w:pPr>
      <w:ind w:left="720"/>
      <w:contextualSpacing/>
    </w:pPr>
  </w:style>
  <w:style w:type="paragraph" w:customStyle="1" w:styleId="31">
    <w:name w:val="Заголовок №31"/>
    <w:basedOn w:val="a"/>
    <w:rsid w:val="00717D00"/>
    <w:pPr>
      <w:shd w:val="clear" w:color="auto" w:fill="FFFFFF"/>
      <w:suppressAutoHyphens/>
      <w:spacing w:line="211" w:lineRule="exact"/>
      <w:jc w:val="both"/>
    </w:pPr>
    <w:rPr>
      <w:b/>
      <w:bCs/>
      <w:sz w:val="20"/>
      <w:szCs w:val="20"/>
      <w:shd w:val="clear" w:color="auto" w:fill="FFFFFF"/>
    </w:rPr>
  </w:style>
  <w:style w:type="paragraph" w:styleId="ad">
    <w:name w:val="Body Text Indent"/>
    <w:basedOn w:val="a"/>
    <w:link w:val="ae"/>
    <w:rsid w:val="00A447CE"/>
    <w:pPr>
      <w:suppressAutoHyphens/>
      <w:spacing w:after="120"/>
      <w:ind w:left="283"/>
    </w:pPr>
    <w:rPr>
      <w:rFonts w:eastAsia="MS Mincho"/>
      <w:lang w:val="x-none" w:eastAsia="ja-JP"/>
    </w:rPr>
  </w:style>
  <w:style w:type="character" w:customStyle="1" w:styleId="ae">
    <w:name w:val="Основной текст с отступом Знак"/>
    <w:basedOn w:val="a0"/>
    <w:link w:val="ad"/>
    <w:rsid w:val="00A447CE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12">
    <w:name w:val="Основной текст (12)"/>
    <w:rsid w:val="002063C6"/>
    <w:rPr>
      <w:sz w:val="19"/>
      <w:szCs w:val="19"/>
      <w:lang w:val="ru-RU" w:eastAsia="ru-RU" w:bidi="ar-SA"/>
    </w:rPr>
  </w:style>
  <w:style w:type="paragraph" w:styleId="af">
    <w:name w:val="footnote text"/>
    <w:basedOn w:val="a"/>
    <w:link w:val="af0"/>
    <w:rsid w:val="002063C6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ja-JP"/>
    </w:rPr>
  </w:style>
  <w:style w:type="character" w:customStyle="1" w:styleId="af0">
    <w:name w:val="Текст сноски Знак"/>
    <w:basedOn w:val="a0"/>
    <w:link w:val="af"/>
    <w:rsid w:val="002063C6"/>
    <w:rPr>
      <w:rFonts w:ascii="Calibri" w:eastAsia="Calibri" w:hAnsi="Calibri" w:cs="Calibri"/>
      <w:sz w:val="20"/>
      <w:szCs w:val="20"/>
      <w:lang w:eastAsia="ja-JP"/>
    </w:rPr>
  </w:style>
  <w:style w:type="character" w:styleId="af1">
    <w:name w:val="Hyperlink"/>
    <w:rsid w:val="003D65DB"/>
    <w:rPr>
      <w:color w:val="000080"/>
      <w:u w:val="single"/>
    </w:rPr>
  </w:style>
  <w:style w:type="table" w:styleId="af2">
    <w:name w:val="Table Grid"/>
    <w:basedOn w:val="a1"/>
    <w:uiPriority w:val="59"/>
    <w:rsid w:val="006B2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8C655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C655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Без интервала Знак"/>
    <w:link w:val="af6"/>
    <w:uiPriority w:val="1"/>
    <w:locked/>
    <w:rsid w:val="00CA7F15"/>
    <w:rPr>
      <w:rFonts w:ascii="Calibri" w:eastAsia="Calibri" w:hAnsi="Calibri"/>
      <w:sz w:val="24"/>
      <w:szCs w:val="24"/>
    </w:rPr>
  </w:style>
  <w:style w:type="paragraph" w:styleId="af6">
    <w:name w:val="No Spacing"/>
    <w:link w:val="af5"/>
    <w:uiPriority w:val="1"/>
    <w:qFormat/>
    <w:rsid w:val="00CA7F15"/>
    <w:pPr>
      <w:spacing w:after="0" w:line="240" w:lineRule="auto"/>
    </w:pPr>
    <w:rPr>
      <w:rFonts w:ascii="Calibri" w:eastAsia="Calibri" w:hAnsi="Calibri"/>
      <w:sz w:val="24"/>
      <w:szCs w:val="24"/>
    </w:rPr>
  </w:style>
  <w:style w:type="character" w:styleId="af7">
    <w:name w:val="Emphasis"/>
    <w:basedOn w:val="a0"/>
    <w:qFormat/>
    <w:rsid w:val="00CA7F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C93EE-9496-412B-8256-617237C3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8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User</cp:lastModifiedBy>
  <cp:revision>124</cp:revision>
  <cp:lastPrinted>2020-01-23T03:52:00Z</cp:lastPrinted>
  <dcterms:created xsi:type="dcterms:W3CDTF">2016-09-08T11:31:00Z</dcterms:created>
  <dcterms:modified xsi:type="dcterms:W3CDTF">2020-02-23T10:28:00Z</dcterms:modified>
</cp:coreProperties>
</file>