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85301" w:rsidRPr="001A04F5" w:rsidRDefault="00F85301">
      <w:pPr>
        <w:jc w:val="center"/>
        <w:rPr>
          <w:rFonts w:ascii="Monotype Corsiva" w:hAnsi="Monotype Corsiva"/>
          <w:b/>
          <w:bCs/>
          <w:color w:val="7030A0"/>
          <w:sz w:val="44"/>
          <w:szCs w:val="44"/>
        </w:rPr>
      </w:pPr>
      <w:r>
        <w:rPr>
          <w:rFonts w:ascii="Monotype Corsiva" w:hAnsi="Monotype Corsiva"/>
          <w:b/>
          <w:bCs/>
          <w:sz w:val="44"/>
          <w:szCs w:val="44"/>
        </w:rPr>
        <w:t xml:space="preserve"> </w:t>
      </w:r>
      <w:proofErr w:type="spellStart"/>
      <w:r w:rsidR="0095647A" w:rsidRPr="001A04F5">
        <w:rPr>
          <w:rFonts w:ascii="Monotype Corsiva" w:hAnsi="Monotype Corsiva"/>
          <w:b/>
          <w:bCs/>
          <w:color w:val="7030A0"/>
          <w:sz w:val="44"/>
          <w:szCs w:val="44"/>
        </w:rPr>
        <w:t>Первопесьяновская</w:t>
      </w:r>
      <w:proofErr w:type="spellEnd"/>
      <w:r w:rsidR="0095647A" w:rsidRPr="001A04F5">
        <w:rPr>
          <w:rFonts w:ascii="Monotype Corsiva" w:hAnsi="Monotype Corsiva"/>
          <w:b/>
          <w:bCs/>
          <w:color w:val="7030A0"/>
          <w:sz w:val="44"/>
          <w:szCs w:val="44"/>
        </w:rPr>
        <w:t xml:space="preserve"> СОШ</w:t>
      </w:r>
    </w:p>
    <w:p w:rsidR="00F85301" w:rsidRPr="001A04F5" w:rsidRDefault="00F85301">
      <w:pPr>
        <w:jc w:val="center"/>
        <w:rPr>
          <w:rFonts w:ascii="Monotype Corsiva" w:hAnsi="Monotype Corsiva"/>
          <w:color w:val="7030A0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</w:t>
      </w:r>
      <w:r w:rsidRPr="001A04F5">
        <w:rPr>
          <w:rFonts w:ascii="Monotype Corsiva" w:hAnsi="Monotype Corsiva"/>
          <w:color w:val="7030A0"/>
          <w:sz w:val="36"/>
          <w:szCs w:val="36"/>
        </w:rPr>
        <w:t xml:space="preserve">Приглашает учащихся от 6 до 14 лет </w:t>
      </w:r>
    </w:p>
    <w:p w:rsidR="00F85301" w:rsidRPr="001A04F5" w:rsidRDefault="00F85301">
      <w:pPr>
        <w:jc w:val="center"/>
        <w:rPr>
          <w:rFonts w:ascii="Monotype Corsiva" w:hAnsi="Monotype Corsiva"/>
          <w:color w:val="7030A0"/>
          <w:sz w:val="36"/>
          <w:szCs w:val="36"/>
        </w:rPr>
      </w:pPr>
      <w:r w:rsidRPr="001A04F5">
        <w:rPr>
          <w:rFonts w:ascii="Monotype Corsiva" w:hAnsi="Monotype Corsiva"/>
          <w:color w:val="7030A0"/>
          <w:sz w:val="36"/>
          <w:szCs w:val="36"/>
        </w:rPr>
        <w:t xml:space="preserve">В летний оздоровительный лагерь с дневным пребыванием </w:t>
      </w:r>
    </w:p>
    <w:p w:rsidR="00F85301" w:rsidRPr="001A04F5" w:rsidRDefault="00F85301">
      <w:pPr>
        <w:jc w:val="center"/>
        <w:rPr>
          <w:rFonts w:ascii="Monotype Corsiva" w:hAnsi="Monotype Corsiva"/>
          <w:color w:val="7030A0"/>
          <w:sz w:val="36"/>
          <w:szCs w:val="36"/>
        </w:rPr>
      </w:pPr>
      <w:r w:rsidRPr="001A04F5">
        <w:rPr>
          <w:rFonts w:ascii="Monotype Corsiva" w:hAnsi="Monotype Corsiva"/>
          <w:color w:val="7030A0"/>
          <w:sz w:val="36"/>
          <w:szCs w:val="36"/>
        </w:rPr>
        <w:t>«</w:t>
      </w:r>
      <w:r w:rsidR="0095647A" w:rsidRPr="001A04F5">
        <w:rPr>
          <w:rFonts w:ascii="Monotype Corsiva" w:hAnsi="Monotype Corsiva"/>
          <w:color w:val="7030A0"/>
          <w:sz w:val="36"/>
          <w:szCs w:val="36"/>
        </w:rPr>
        <w:t>Солнышко</w:t>
      </w:r>
      <w:r w:rsidRPr="001A04F5">
        <w:rPr>
          <w:rFonts w:ascii="Monotype Corsiva" w:hAnsi="Monotype Corsiva"/>
          <w:color w:val="7030A0"/>
          <w:sz w:val="36"/>
          <w:szCs w:val="36"/>
        </w:rPr>
        <w:t xml:space="preserve">» с программой </w:t>
      </w:r>
    </w:p>
    <w:p w:rsidR="00F85301" w:rsidRPr="001A04F5" w:rsidRDefault="0095647A">
      <w:pPr>
        <w:jc w:val="center"/>
        <w:rPr>
          <w:rFonts w:ascii="Monotype Corsiva" w:hAnsi="Monotype Corsiva"/>
          <w:color w:val="7030A0"/>
          <w:sz w:val="36"/>
          <w:szCs w:val="36"/>
        </w:rPr>
      </w:pPr>
      <w:r w:rsidRPr="001A04F5">
        <w:rPr>
          <w:rFonts w:ascii="Monotype Corsiva" w:hAnsi="Monotype Corsiva"/>
          <w:color w:val="7030A0"/>
          <w:sz w:val="36"/>
          <w:szCs w:val="36"/>
          <w:lang w:val="en-US"/>
        </w:rPr>
        <w:t>II</w:t>
      </w:r>
      <w:r w:rsidRPr="001A04F5">
        <w:rPr>
          <w:rFonts w:ascii="Monotype Corsiva" w:hAnsi="Monotype Corsiva"/>
          <w:color w:val="7030A0"/>
          <w:sz w:val="36"/>
          <w:szCs w:val="36"/>
        </w:rPr>
        <w:t xml:space="preserve"> смена: </w:t>
      </w:r>
      <w:r w:rsidR="00F85301" w:rsidRPr="001A04F5">
        <w:rPr>
          <w:rFonts w:ascii="Monotype Corsiva" w:hAnsi="Monotype Corsiva"/>
          <w:color w:val="7030A0"/>
          <w:sz w:val="36"/>
          <w:szCs w:val="36"/>
        </w:rPr>
        <w:t>«</w:t>
      </w:r>
      <w:r w:rsidRPr="001A04F5">
        <w:rPr>
          <w:rFonts w:ascii="Monotype Corsiva" w:hAnsi="Monotype Corsiva"/>
          <w:color w:val="7030A0"/>
          <w:sz w:val="36"/>
          <w:szCs w:val="36"/>
        </w:rPr>
        <w:t>Остров последнего героя</w:t>
      </w:r>
      <w:r w:rsidR="00F85301" w:rsidRPr="001A04F5">
        <w:rPr>
          <w:rFonts w:ascii="Monotype Corsiva" w:hAnsi="Monotype Corsiva"/>
          <w:color w:val="7030A0"/>
          <w:sz w:val="36"/>
          <w:szCs w:val="36"/>
        </w:rPr>
        <w:t>»</w:t>
      </w:r>
    </w:p>
    <w:p w:rsidR="00F85301" w:rsidRPr="001A04F5" w:rsidRDefault="00F85301">
      <w:pPr>
        <w:snapToGrid w:val="0"/>
        <w:ind w:right="24"/>
        <w:jc w:val="center"/>
        <w:rPr>
          <w:rFonts w:ascii="Monotype Corsiva" w:hAnsi="Monotype Corsiva"/>
          <w:color w:val="7030A0"/>
          <w:sz w:val="36"/>
          <w:szCs w:val="36"/>
        </w:rPr>
      </w:pPr>
      <w:r w:rsidRPr="001A04F5">
        <w:rPr>
          <w:rFonts w:ascii="Monotype Corsiva" w:hAnsi="Monotype Corsiva"/>
          <w:color w:val="7030A0"/>
          <w:sz w:val="36"/>
          <w:szCs w:val="36"/>
        </w:rPr>
        <w:t xml:space="preserve">с </w:t>
      </w:r>
      <w:r w:rsidR="0095647A" w:rsidRPr="001A04F5">
        <w:rPr>
          <w:rFonts w:ascii="Monotype Corsiva" w:hAnsi="Monotype Corsiva"/>
          <w:color w:val="7030A0"/>
          <w:sz w:val="36"/>
          <w:szCs w:val="36"/>
        </w:rPr>
        <w:t>26.06</w:t>
      </w:r>
      <w:r w:rsidRPr="001A04F5">
        <w:rPr>
          <w:rFonts w:ascii="Monotype Corsiva" w:hAnsi="Monotype Corsiva"/>
          <w:color w:val="7030A0"/>
          <w:sz w:val="36"/>
          <w:szCs w:val="36"/>
        </w:rPr>
        <w:t>.</w:t>
      </w:r>
      <w:r w:rsidR="0095647A" w:rsidRPr="001A04F5">
        <w:rPr>
          <w:rFonts w:ascii="Monotype Corsiva" w:hAnsi="Monotype Corsiva"/>
          <w:color w:val="7030A0"/>
          <w:sz w:val="36"/>
          <w:szCs w:val="36"/>
        </w:rPr>
        <w:t>2017</w:t>
      </w:r>
      <w:r w:rsidRPr="001A04F5">
        <w:rPr>
          <w:rFonts w:ascii="Monotype Corsiva" w:hAnsi="Monotype Corsiva"/>
          <w:color w:val="7030A0"/>
          <w:sz w:val="36"/>
          <w:szCs w:val="36"/>
        </w:rPr>
        <w:t xml:space="preserve"> г.  по </w:t>
      </w:r>
      <w:r w:rsidR="0095647A" w:rsidRPr="001A04F5">
        <w:rPr>
          <w:rFonts w:ascii="Monotype Corsiva" w:hAnsi="Monotype Corsiva"/>
          <w:color w:val="7030A0"/>
          <w:sz w:val="36"/>
          <w:szCs w:val="36"/>
        </w:rPr>
        <w:t>14.07</w:t>
      </w:r>
      <w:r w:rsidRPr="001A04F5">
        <w:rPr>
          <w:rFonts w:ascii="Monotype Corsiva" w:hAnsi="Monotype Corsiva"/>
          <w:color w:val="7030A0"/>
          <w:sz w:val="36"/>
          <w:szCs w:val="36"/>
        </w:rPr>
        <w:t>.201</w:t>
      </w:r>
      <w:r w:rsidR="0095647A" w:rsidRPr="001A04F5">
        <w:rPr>
          <w:rFonts w:ascii="Monotype Corsiva" w:hAnsi="Monotype Corsiva"/>
          <w:color w:val="7030A0"/>
          <w:sz w:val="36"/>
          <w:szCs w:val="36"/>
        </w:rPr>
        <w:t>7г.</w:t>
      </w:r>
    </w:p>
    <w:p w:rsidR="0095647A" w:rsidRPr="001A04F5" w:rsidRDefault="0095647A">
      <w:pPr>
        <w:snapToGrid w:val="0"/>
        <w:ind w:right="24"/>
        <w:jc w:val="center"/>
        <w:rPr>
          <w:rFonts w:ascii="Monotype Corsiva" w:hAnsi="Monotype Corsiva"/>
          <w:color w:val="7030A0"/>
          <w:sz w:val="36"/>
          <w:szCs w:val="36"/>
        </w:rPr>
      </w:pPr>
      <w:r w:rsidRPr="001A04F5">
        <w:rPr>
          <w:rFonts w:ascii="Monotype Corsiva" w:hAnsi="Monotype Corsiva"/>
          <w:color w:val="7030A0"/>
          <w:sz w:val="36"/>
          <w:szCs w:val="36"/>
          <w:lang w:val="en-US"/>
        </w:rPr>
        <w:t>III</w:t>
      </w:r>
      <w:r w:rsidRPr="001A04F5">
        <w:rPr>
          <w:rFonts w:ascii="Monotype Corsiva" w:hAnsi="Monotype Corsiva"/>
          <w:color w:val="7030A0"/>
          <w:sz w:val="36"/>
          <w:szCs w:val="36"/>
        </w:rPr>
        <w:t xml:space="preserve"> смена: « В здоровом теле – здоровый дух» с 24.07.2017г. по 11.08.2017г.</w:t>
      </w:r>
    </w:p>
    <w:p w:rsidR="00F85301" w:rsidRDefault="001A04F5">
      <w:pPr>
        <w:rPr>
          <w:rFonts w:ascii="Monotype Corsiva" w:hAnsi="Monotype Corsiva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9B0C76C" wp14:editId="5DDF29AA">
            <wp:simplePos x="0" y="0"/>
            <wp:positionH relativeFrom="column">
              <wp:posOffset>-31750</wp:posOffset>
            </wp:positionH>
            <wp:positionV relativeFrom="paragraph">
              <wp:posOffset>40005</wp:posOffset>
            </wp:positionV>
            <wp:extent cx="288544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391" y="21368"/>
                <wp:lineTo x="21391" y="0"/>
                <wp:lineTo x="0" y="0"/>
              </wp:wrapPolygon>
            </wp:wrapTight>
            <wp:docPr id="1" name="Рисунок 1" descr="D:\ФОТО\ФОТО лагерь 2016\День 7,8\IMG_2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ФОТО лагерь 2016\День 7,8\IMG_29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35" t="22045" r="12447" b="13418"/>
                    <a:stretch/>
                  </pic:blipFill>
                  <pic:spPr bwMode="auto">
                    <a:xfrm>
                      <a:off x="0" y="0"/>
                      <a:ext cx="288544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301" w:rsidRDefault="00F85301">
      <w:pPr>
        <w:rPr>
          <w:rFonts w:ascii="Monotype Corsiva" w:hAnsi="Monotype Corsiva"/>
        </w:rPr>
      </w:pPr>
    </w:p>
    <w:p w:rsidR="00F85301" w:rsidRDefault="00F85301">
      <w:pPr>
        <w:snapToGrid w:val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Тюменская область,</w:t>
      </w:r>
    </w:p>
    <w:p w:rsidR="00F85301" w:rsidRDefault="00F85301">
      <w:pPr>
        <w:snapToGrid w:val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95647A">
        <w:rPr>
          <w:rFonts w:ascii="Monotype Corsiva" w:hAnsi="Monotype Corsiva"/>
          <w:sz w:val="28"/>
          <w:szCs w:val="28"/>
        </w:rPr>
        <w:t>Ишимский</w:t>
      </w:r>
      <w:proofErr w:type="spellEnd"/>
      <w:r w:rsidR="0095647A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 район, </w:t>
      </w:r>
      <w:r w:rsidR="0095647A">
        <w:rPr>
          <w:rFonts w:ascii="Monotype Corsiva" w:hAnsi="Monotype Corsiva"/>
          <w:sz w:val="28"/>
          <w:szCs w:val="28"/>
        </w:rPr>
        <w:t>п</w:t>
      </w:r>
      <w:r>
        <w:rPr>
          <w:rFonts w:ascii="Monotype Corsiva" w:hAnsi="Monotype Corsiva"/>
          <w:sz w:val="28"/>
          <w:szCs w:val="28"/>
        </w:rPr>
        <w:t xml:space="preserve">. </w:t>
      </w:r>
      <w:r w:rsidR="0095647A">
        <w:rPr>
          <w:rFonts w:ascii="Monotype Corsiva" w:hAnsi="Monotype Corsiva"/>
          <w:sz w:val="28"/>
          <w:szCs w:val="28"/>
        </w:rPr>
        <w:t>Заозерный</w:t>
      </w:r>
      <w:r>
        <w:rPr>
          <w:rFonts w:ascii="Monotype Corsiva" w:hAnsi="Monotype Corsiva"/>
          <w:sz w:val="28"/>
          <w:szCs w:val="28"/>
        </w:rPr>
        <w:t xml:space="preserve">, </w:t>
      </w:r>
    </w:p>
    <w:p w:rsidR="00F85301" w:rsidRDefault="00F85301">
      <w:pPr>
        <w:snapToGrid w:val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ул. </w:t>
      </w:r>
      <w:r w:rsidR="0095647A">
        <w:rPr>
          <w:rFonts w:ascii="Monotype Corsiva" w:hAnsi="Monotype Corsiva"/>
          <w:sz w:val="28"/>
          <w:szCs w:val="28"/>
        </w:rPr>
        <w:t>Победы, 28.</w:t>
      </w:r>
    </w:p>
    <w:p w:rsidR="0095647A" w:rsidRDefault="0095647A">
      <w:pPr>
        <w:snapToGrid w:val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Тел.: 8(34551)36194</w:t>
      </w:r>
    </w:p>
    <w:p w:rsidR="00F85301" w:rsidRPr="0095647A" w:rsidRDefault="00F85301"/>
    <w:p w:rsidR="00F343B3" w:rsidRDefault="00F343B3">
      <w:pPr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Участники лагеря:</w:t>
      </w:r>
    </w:p>
    <w:p w:rsidR="00F343B3" w:rsidRPr="00F343B3" w:rsidRDefault="00F343B3">
      <w:pPr>
        <w:jc w:val="center"/>
        <w:rPr>
          <w:rFonts w:ascii="Monotype Corsiva" w:hAnsi="Monotype Corsiva"/>
          <w:bCs/>
          <w:sz w:val="26"/>
          <w:szCs w:val="26"/>
        </w:rPr>
      </w:pPr>
      <w:r w:rsidRPr="00F343B3">
        <w:rPr>
          <w:rFonts w:ascii="Monotype Corsiva" w:hAnsi="Monotype Corsiva"/>
          <w:bCs/>
          <w:sz w:val="26"/>
          <w:szCs w:val="26"/>
          <w:lang w:val="en-US"/>
        </w:rPr>
        <w:t>II</w:t>
      </w:r>
      <w:r w:rsidRPr="00F343B3">
        <w:rPr>
          <w:rFonts w:ascii="Monotype Corsiva" w:hAnsi="Monotype Corsiva"/>
          <w:bCs/>
          <w:sz w:val="26"/>
          <w:szCs w:val="26"/>
        </w:rPr>
        <w:t xml:space="preserve"> смена: </w:t>
      </w:r>
    </w:p>
    <w:p w:rsidR="00F343B3" w:rsidRPr="00F343B3" w:rsidRDefault="00F343B3">
      <w:pPr>
        <w:jc w:val="center"/>
        <w:rPr>
          <w:rFonts w:ascii="Monotype Corsiva" w:hAnsi="Monotype Corsiva"/>
          <w:bCs/>
          <w:sz w:val="26"/>
          <w:szCs w:val="26"/>
        </w:rPr>
      </w:pPr>
      <w:r w:rsidRPr="00F343B3">
        <w:rPr>
          <w:rFonts w:ascii="Monotype Corsiva" w:hAnsi="Monotype Corsiva"/>
          <w:bCs/>
          <w:sz w:val="26"/>
          <w:szCs w:val="26"/>
        </w:rPr>
        <w:t>1,3,5,6,7,8 классы</w:t>
      </w:r>
    </w:p>
    <w:p w:rsidR="00F343B3" w:rsidRPr="00F343B3" w:rsidRDefault="00F343B3">
      <w:pPr>
        <w:jc w:val="center"/>
        <w:rPr>
          <w:rFonts w:ascii="Monotype Corsiva" w:hAnsi="Monotype Corsiva"/>
          <w:bCs/>
          <w:sz w:val="26"/>
          <w:szCs w:val="26"/>
        </w:rPr>
      </w:pPr>
      <w:r w:rsidRPr="00F343B3">
        <w:rPr>
          <w:rFonts w:ascii="Monotype Corsiva" w:hAnsi="Monotype Corsiva"/>
          <w:bCs/>
          <w:sz w:val="26"/>
          <w:szCs w:val="26"/>
          <w:lang w:val="en-US"/>
        </w:rPr>
        <w:t>III</w:t>
      </w:r>
      <w:r w:rsidRPr="00F343B3">
        <w:rPr>
          <w:rFonts w:ascii="Monotype Corsiva" w:hAnsi="Monotype Corsiva"/>
          <w:bCs/>
          <w:sz w:val="26"/>
          <w:szCs w:val="26"/>
        </w:rPr>
        <w:t xml:space="preserve"> смена:</w:t>
      </w:r>
    </w:p>
    <w:p w:rsidR="00F343B3" w:rsidRPr="00F343B3" w:rsidRDefault="00F343B3">
      <w:pPr>
        <w:jc w:val="center"/>
        <w:rPr>
          <w:rFonts w:ascii="Monotype Corsiva" w:hAnsi="Monotype Corsiva"/>
          <w:bCs/>
          <w:sz w:val="26"/>
          <w:szCs w:val="26"/>
        </w:rPr>
      </w:pPr>
      <w:r w:rsidRPr="00F343B3">
        <w:rPr>
          <w:rFonts w:ascii="Monotype Corsiva" w:hAnsi="Monotype Corsiva"/>
          <w:bCs/>
          <w:sz w:val="26"/>
          <w:szCs w:val="26"/>
        </w:rPr>
        <w:t>2,4 классы</w:t>
      </w:r>
    </w:p>
    <w:p w:rsidR="00F85301" w:rsidRDefault="00F343B3">
      <w:pPr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Воспитатели лагеря</w:t>
      </w:r>
    </w:p>
    <w:tbl>
      <w:tblPr>
        <w:tblW w:w="5918" w:type="dxa"/>
        <w:tblInd w:w="7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9"/>
        <w:gridCol w:w="1949"/>
      </w:tblGrid>
      <w:tr w:rsidR="00F85301" w:rsidTr="001A04F5">
        <w:tc>
          <w:tcPr>
            <w:tcW w:w="3969" w:type="dxa"/>
            <w:shd w:val="clear" w:color="auto" w:fill="auto"/>
          </w:tcPr>
          <w:p w:rsidR="00F343B3" w:rsidRDefault="00F343B3" w:rsidP="00F343B3">
            <w:pPr>
              <w:snapToGrid w:val="0"/>
              <w:ind w:left="796"/>
              <w:rPr>
                <w:rFonts w:ascii="Monotype Corsiva" w:hAnsi="Monotype Corsiva"/>
                <w:sz w:val="26"/>
                <w:szCs w:val="26"/>
              </w:rPr>
            </w:pPr>
            <w:r>
              <w:rPr>
                <w:rFonts w:ascii="Monotype Corsiva" w:hAnsi="Monotype Corsiva"/>
                <w:b/>
                <w:bCs/>
                <w:sz w:val="24"/>
                <w:lang w:val="en-US"/>
              </w:rPr>
              <w:t>II</w:t>
            </w:r>
            <w:r>
              <w:rPr>
                <w:rFonts w:ascii="Monotype Corsiva" w:hAnsi="Monotype Corsiva"/>
                <w:b/>
                <w:bCs/>
                <w:sz w:val="24"/>
              </w:rPr>
              <w:t xml:space="preserve"> смена:</w:t>
            </w:r>
            <w:r>
              <w:rPr>
                <w:rFonts w:ascii="Monotype Corsiva" w:hAnsi="Monotype Corsiva"/>
                <w:sz w:val="26"/>
                <w:szCs w:val="26"/>
              </w:rPr>
              <w:t xml:space="preserve"> </w:t>
            </w:r>
          </w:p>
          <w:p w:rsidR="00F85301" w:rsidRPr="00F343B3" w:rsidRDefault="00F343B3" w:rsidP="001A04F5">
            <w:pPr>
              <w:snapToGrid w:val="0"/>
              <w:ind w:left="370"/>
              <w:rPr>
                <w:rFonts w:ascii="Monotype Corsiva" w:hAnsi="Monotype Corsiva"/>
                <w:b/>
                <w:bCs/>
                <w:sz w:val="24"/>
              </w:rPr>
            </w:pPr>
            <w:r>
              <w:rPr>
                <w:rFonts w:ascii="Monotype Corsiva" w:hAnsi="Monotype Corsiva"/>
                <w:sz w:val="26"/>
                <w:szCs w:val="26"/>
              </w:rPr>
              <w:t>Начальник лагеря</w:t>
            </w:r>
            <w:r>
              <w:rPr>
                <w:rFonts w:ascii="Monotype Corsiva" w:hAnsi="Monotype Corsiva"/>
                <w:sz w:val="26"/>
                <w:szCs w:val="26"/>
              </w:rPr>
              <w:t>:</w:t>
            </w:r>
            <w:r>
              <w:rPr>
                <w:rFonts w:ascii="Monotype Corsiva" w:hAnsi="Monotype Corsiva"/>
                <w:sz w:val="26"/>
                <w:szCs w:val="26"/>
              </w:rPr>
              <w:t xml:space="preserve"> Ерохина Н.С.</w:t>
            </w:r>
          </w:p>
        </w:tc>
        <w:tc>
          <w:tcPr>
            <w:tcW w:w="1949" w:type="dxa"/>
            <w:shd w:val="clear" w:color="auto" w:fill="auto"/>
          </w:tcPr>
          <w:p w:rsidR="00F85301" w:rsidRDefault="00F85301">
            <w:pPr>
              <w:snapToGrid w:val="0"/>
              <w:jc w:val="center"/>
              <w:rPr>
                <w:rFonts w:ascii="Monotype Corsiva" w:hAnsi="Monotype Corsiva"/>
                <w:b/>
                <w:bCs/>
                <w:sz w:val="24"/>
              </w:rPr>
            </w:pPr>
          </w:p>
        </w:tc>
      </w:tr>
      <w:tr w:rsidR="00F85301" w:rsidTr="001A04F5">
        <w:trPr>
          <w:trHeight w:val="607"/>
        </w:trPr>
        <w:tc>
          <w:tcPr>
            <w:tcW w:w="3969" w:type="dxa"/>
            <w:shd w:val="clear" w:color="auto" w:fill="auto"/>
          </w:tcPr>
          <w:p w:rsidR="00F85301" w:rsidRDefault="00F343B3" w:rsidP="00F343B3">
            <w:pPr>
              <w:pStyle w:val="ab"/>
              <w:numPr>
                <w:ilvl w:val="0"/>
                <w:numId w:val="4"/>
              </w:numPr>
              <w:snapToGrid w:val="0"/>
              <w:ind w:left="796"/>
              <w:rPr>
                <w:rFonts w:ascii="Monotype Corsiva" w:hAnsi="Monotype Corsiva"/>
                <w:sz w:val="26"/>
                <w:szCs w:val="26"/>
              </w:rPr>
            </w:pPr>
            <w:proofErr w:type="spellStart"/>
            <w:r>
              <w:rPr>
                <w:rFonts w:ascii="Monotype Corsiva" w:hAnsi="Monotype Corsiva"/>
                <w:sz w:val="26"/>
                <w:szCs w:val="26"/>
              </w:rPr>
              <w:t>Земцова</w:t>
            </w:r>
            <w:proofErr w:type="spellEnd"/>
            <w:r>
              <w:rPr>
                <w:rFonts w:ascii="Monotype Corsiva" w:hAnsi="Monotype Corsiva"/>
                <w:sz w:val="26"/>
                <w:szCs w:val="26"/>
              </w:rPr>
              <w:t xml:space="preserve"> О.Г.;</w:t>
            </w:r>
          </w:p>
          <w:p w:rsidR="00F343B3" w:rsidRDefault="00F343B3" w:rsidP="00F343B3">
            <w:pPr>
              <w:pStyle w:val="ab"/>
              <w:numPr>
                <w:ilvl w:val="0"/>
                <w:numId w:val="4"/>
              </w:numPr>
              <w:snapToGrid w:val="0"/>
              <w:ind w:left="796"/>
              <w:rPr>
                <w:rFonts w:ascii="Monotype Corsiva" w:hAnsi="Monotype Corsiva"/>
                <w:sz w:val="26"/>
                <w:szCs w:val="26"/>
              </w:rPr>
            </w:pPr>
            <w:r>
              <w:rPr>
                <w:rFonts w:ascii="Monotype Corsiva" w:hAnsi="Monotype Corsiva"/>
                <w:sz w:val="26"/>
                <w:szCs w:val="26"/>
              </w:rPr>
              <w:t>Швец Н.В.;</w:t>
            </w:r>
          </w:p>
          <w:p w:rsidR="00F343B3" w:rsidRDefault="00F343B3" w:rsidP="00F343B3">
            <w:pPr>
              <w:pStyle w:val="ab"/>
              <w:numPr>
                <w:ilvl w:val="0"/>
                <w:numId w:val="4"/>
              </w:numPr>
              <w:snapToGrid w:val="0"/>
              <w:ind w:left="796"/>
              <w:rPr>
                <w:rFonts w:ascii="Monotype Corsiva" w:hAnsi="Monotype Corsiva"/>
                <w:sz w:val="26"/>
                <w:szCs w:val="26"/>
              </w:rPr>
            </w:pPr>
            <w:r>
              <w:rPr>
                <w:rFonts w:ascii="Monotype Corsiva" w:hAnsi="Monotype Corsiva"/>
                <w:sz w:val="26"/>
                <w:szCs w:val="26"/>
              </w:rPr>
              <w:t>Михайлова Ю.В.;</w:t>
            </w:r>
          </w:p>
          <w:p w:rsidR="00F343B3" w:rsidRDefault="00F343B3" w:rsidP="00F343B3">
            <w:pPr>
              <w:pStyle w:val="ab"/>
              <w:numPr>
                <w:ilvl w:val="0"/>
                <w:numId w:val="4"/>
              </w:numPr>
              <w:snapToGrid w:val="0"/>
              <w:ind w:left="796"/>
              <w:rPr>
                <w:rFonts w:ascii="Monotype Corsiva" w:hAnsi="Monotype Corsiva"/>
                <w:sz w:val="26"/>
                <w:szCs w:val="26"/>
              </w:rPr>
            </w:pPr>
            <w:proofErr w:type="spellStart"/>
            <w:r>
              <w:rPr>
                <w:rFonts w:ascii="Monotype Corsiva" w:hAnsi="Monotype Corsiva"/>
                <w:sz w:val="26"/>
                <w:szCs w:val="26"/>
              </w:rPr>
              <w:t>Бобринева</w:t>
            </w:r>
            <w:proofErr w:type="spellEnd"/>
            <w:r>
              <w:rPr>
                <w:rFonts w:ascii="Monotype Corsiva" w:hAnsi="Monotype Corsiva"/>
                <w:sz w:val="26"/>
                <w:szCs w:val="26"/>
              </w:rPr>
              <w:t xml:space="preserve"> Е.В.;</w:t>
            </w:r>
          </w:p>
          <w:p w:rsidR="00F343B3" w:rsidRDefault="00F343B3" w:rsidP="00F343B3">
            <w:pPr>
              <w:pStyle w:val="ab"/>
              <w:numPr>
                <w:ilvl w:val="0"/>
                <w:numId w:val="4"/>
              </w:numPr>
              <w:snapToGrid w:val="0"/>
              <w:ind w:left="796"/>
              <w:rPr>
                <w:rFonts w:ascii="Monotype Corsiva" w:hAnsi="Monotype Corsiva"/>
                <w:sz w:val="26"/>
                <w:szCs w:val="26"/>
              </w:rPr>
            </w:pPr>
            <w:proofErr w:type="spellStart"/>
            <w:r>
              <w:rPr>
                <w:rFonts w:ascii="Monotype Corsiva" w:hAnsi="Monotype Corsiva"/>
                <w:sz w:val="26"/>
                <w:szCs w:val="26"/>
              </w:rPr>
              <w:t>Силиверстова</w:t>
            </w:r>
            <w:proofErr w:type="spellEnd"/>
            <w:r>
              <w:rPr>
                <w:rFonts w:ascii="Monotype Corsiva" w:hAnsi="Monotype Corsiva"/>
                <w:sz w:val="26"/>
                <w:szCs w:val="26"/>
              </w:rPr>
              <w:t xml:space="preserve"> О.В.;</w:t>
            </w:r>
          </w:p>
          <w:p w:rsidR="00F343B3" w:rsidRDefault="00F343B3" w:rsidP="00F343B3">
            <w:pPr>
              <w:pStyle w:val="ab"/>
              <w:numPr>
                <w:ilvl w:val="0"/>
                <w:numId w:val="4"/>
              </w:numPr>
              <w:snapToGrid w:val="0"/>
              <w:ind w:left="796"/>
              <w:rPr>
                <w:rFonts w:ascii="Monotype Corsiva" w:hAnsi="Monotype Corsiva"/>
                <w:sz w:val="26"/>
                <w:szCs w:val="26"/>
              </w:rPr>
            </w:pPr>
            <w:proofErr w:type="spellStart"/>
            <w:r>
              <w:rPr>
                <w:rFonts w:ascii="Monotype Corsiva" w:hAnsi="Monotype Corsiva"/>
                <w:sz w:val="26"/>
                <w:szCs w:val="26"/>
              </w:rPr>
              <w:t>Мышевская</w:t>
            </w:r>
            <w:proofErr w:type="spellEnd"/>
            <w:r>
              <w:rPr>
                <w:rFonts w:ascii="Monotype Corsiva" w:hAnsi="Monotype Corsiva"/>
                <w:sz w:val="26"/>
                <w:szCs w:val="26"/>
              </w:rPr>
              <w:t xml:space="preserve"> Е.Ю.;</w:t>
            </w:r>
          </w:p>
          <w:p w:rsidR="00F343B3" w:rsidRPr="00F343B3" w:rsidRDefault="00F343B3" w:rsidP="00F343B3">
            <w:pPr>
              <w:snapToGrid w:val="0"/>
              <w:ind w:left="436"/>
              <w:rPr>
                <w:rFonts w:ascii="Monotype Corsiva" w:hAnsi="Monotype Corsiva"/>
                <w:sz w:val="26"/>
                <w:szCs w:val="26"/>
              </w:rPr>
            </w:pPr>
          </w:p>
        </w:tc>
        <w:tc>
          <w:tcPr>
            <w:tcW w:w="1949" w:type="dxa"/>
            <w:shd w:val="clear" w:color="auto" w:fill="auto"/>
          </w:tcPr>
          <w:p w:rsidR="00F85301" w:rsidRDefault="00F85301" w:rsidP="00F343B3">
            <w:pPr>
              <w:snapToGrid w:val="0"/>
              <w:jc w:val="center"/>
              <w:rPr>
                <w:rFonts w:ascii="Monotype Corsiva" w:hAnsi="Monotype Corsiva"/>
                <w:bCs/>
                <w:sz w:val="26"/>
                <w:szCs w:val="26"/>
              </w:rPr>
            </w:pPr>
          </w:p>
        </w:tc>
      </w:tr>
      <w:tr w:rsidR="00F85301" w:rsidTr="001A04F5">
        <w:tc>
          <w:tcPr>
            <w:tcW w:w="3969" w:type="dxa"/>
            <w:shd w:val="clear" w:color="auto" w:fill="auto"/>
          </w:tcPr>
          <w:p w:rsidR="00F85301" w:rsidRDefault="00F343B3">
            <w:pPr>
              <w:snapToGrid w:val="0"/>
              <w:jc w:val="center"/>
              <w:rPr>
                <w:rFonts w:ascii="Monotype Corsiva" w:hAnsi="Monotype Corsiva"/>
                <w:b/>
                <w:sz w:val="26"/>
                <w:szCs w:val="26"/>
              </w:rPr>
            </w:pPr>
            <w:r w:rsidRPr="00F343B3">
              <w:rPr>
                <w:rFonts w:ascii="Monotype Corsiva" w:hAnsi="Monotype Corsiva"/>
                <w:b/>
                <w:sz w:val="26"/>
                <w:szCs w:val="26"/>
                <w:lang w:val="en-US"/>
              </w:rPr>
              <w:t>III</w:t>
            </w:r>
            <w:r w:rsidRPr="00F343B3">
              <w:rPr>
                <w:rFonts w:ascii="Monotype Corsiva" w:hAnsi="Monotype Corsiva"/>
                <w:b/>
                <w:sz w:val="26"/>
                <w:szCs w:val="26"/>
              </w:rPr>
              <w:t xml:space="preserve"> смена:</w:t>
            </w:r>
          </w:p>
          <w:p w:rsidR="00F343B3" w:rsidRPr="00F343B3" w:rsidRDefault="00F343B3" w:rsidP="00F343B3">
            <w:pPr>
              <w:snapToGrid w:val="0"/>
              <w:ind w:left="371"/>
              <w:jc w:val="center"/>
              <w:rPr>
                <w:rFonts w:ascii="Monotype Corsiva" w:hAnsi="Monotype Corsiva"/>
                <w:sz w:val="26"/>
                <w:szCs w:val="26"/>
              </w:rPr>
            </w:pPr>
            <w:r w:rsidRPr="00F343B3">
              <w:rPr>
                <w:rFonts w:ascii="Monotype Corsiva" w:hAnsi="Monotype Corsiva"/>
                <w:sz w:val="26"/>
                <w:szCs w:val="26"/>
              </w:rPr>
              <w:t>Начальник лагеря</w:t>
            </w:r>
            <w:r>
              <w:rPr>
                <w:rFonts w:ascii="Monotype Corsiva" w:hAnsi="Monotype Corsiva"/>
                <w:sz w:val="26"/>
                <w:szCs w:val="26"/>
              </w:rPr>
              <w:t>: Боброва Л.Б.</w:t>
            </w:r>
            <w:r w:rsidRPr="00F343B3">
              <w:rPr>
                <w:rFonts w:ascii="Monotype Corsiva" w:hAnsi="Monotype Corsiva"/>
                <w:sz w:val="26"/>
                <w:szCs w:val="26"/>
              </w:rPr>
              <w:t xml:space="preserve"> </w:t>
            </w:r>
          </w:p>
          <w:p w:rsidR="00F343B3" w:rsidRPr="00F343B3" w:rsidRDefault="00F343B3" w:rsidP="00F343B3">
            <w:pPr>
              <w:pStyle w:val="ab"/>
              <w:numPr>
                <w:ilvl w:val="0"/>
                <w:numId w:val="5"/>
              </w:numPr>
              <w:snapToGrid w:val="0"/>
              <w:jc w:val="center"/>
              <w:rPr>
                <w:rFonts w:ascii="Monotype Corsiva" w:hAnsi="Monotype Corsiva"/>
                <w:sz w:val="26"/>
                <w:szCs w:val="26"/>
              </w:rPr>
            </w:pPr>
            <w:r w:rsidRPr="00F343B3">
              <w:rPr>
                <w:rFonts w:ascii="Monotype Corsiva" w:hAnsi="Monotype Corsiva"/>
                <w:sz w:val="26"/>
                <w:szCs w:val="26"/>
              </w:rPr>
              <w:t>Денисова Н.Е.;</w:t>
            </w:r>
          </w:p>
          <w:p w:rsidR="00F343B3" w:rsidRPr="00F343B3" w:rsidRDefault="00F343B3" w:rsidP="00F343B3">
            <w:pPr>
              <w:pStyle w:val="ab"/>
              <w:numPr>
                <w:ilvl w:val="0"/>
                <w:numId w:val="5"/>
              </w:numPr>
              <w:snapToGrid w:val="0"/>
              <w:jc w:val="center"/>
              <w:rPr>
                <w:rFonts w:ascii="Monotype Corsiva" w:hAnsi="Monotype Corsiva"/>
                <w:b/>
                <w:sz w:val="26"/>
                <w:szCs w:val="26"/>
              </w:rPr>
            </w:pPr>
            <w:proofErr w:type="spellStart"/>
            <w:r w:rsidRPr="00F343B3">
              <w:rPr>
                <w:rFonts w:ascii="Monotype Corsiva" w:hAnsi="Monotype Corsiva"/>
                <w:sz w:val="26"/>
                <w:szCs w:val="26"/>
              </w:rPr>
              <w:t>Земцов</w:t>
            </w:r>
            <w:proofErr w:type="spellEnd"/>
            <w:r w:rsidRPr="00F343B3">
              <w:rPr>
                <w:rFonts w:ascii="Monotype Corsiva" w:hAnsi="Monotype Corsiva"/>
                <w:sz w:val="26"/>
                <w:szCs w:val="26"/>
              </w:rPr>
              <w:t xml:space="preserve"> В.Е.</w:t>
            </w:r>
          </w:p>
        </w:tc>
        <w:tc>
          <w:tcPr>
            <w:tcW w:w="1949" w:type="dxa"/>
            <w:shd w:val="clear" w:color="auto" w:fill="auto"/>
          </w:tcPr>
          <w:p w:rsidR="00F85301" w:rsidRDefault="00F85301">
            <w:pPr>
              <w:snapToGrid w:val="0"/>
              <w:jc w:val="center"/>
              <w:rPr>
                <w:rFonts w:ascii="Monotype Corsiva" w:hAnsi="Monotype Corsiva"/>
                <w:bCs/>
                <w:sz w:val="26"/>
                <w:szCs w:val="26"/>
              </w:rPr>
            </w:pPr>
          </w:p>
        </w:tc>
      </w:tr>
      <w:tr w:rsidR="00F85301" w:rsidTr="001A04F5">
        <w:tc>
          <w:tcPr>
            <w:tcW w:w="3969" w:type="dxa"/>
            <w:shd w:val="clear" w:color="auto" w:fill="auto"/>
          </w:tcPr>
          <w:p w:rsidR="00F85301" w:rsidRDefault="00F85301">
            <w:pPr>
              <w:snapToGrid w:val="0"/>
              <w:jc w:val="center"/>
              <w:rPr>
                <w:rFonts w:ascii="Monotype Corsiva" w:hAnsi="Monotype Corsiva"/>
                <w:sz w:val="26"/>
                <w:szCs w:val="26"/>
              </w:rPr>
            </w:pPr>
          </w:p>
        </w:tc>
        <w:tc>
          <w:tcPr>
            <w:tcW w:w="1949" w:type="dxa"/>
            <w:shd w:val="clear" w:color="auto" w:fill="auto"/>
          </w:tcPr>
          <w:p w:rsidR="00F85301" w:rsidRDefault="00F85301">
            <w:pPr>
              <w:snapToGrid w:val="0"/>
              <w:jc w:val="center"/>
              <w:rPr>
                <w:rFonts w:ascii="Monotype Corsiva" w:hAnsi="Monotype Corsiva"/>
                <w:bCs/>
                <w:sz w:val="26"/>
                <w:szCs w:val="26"/>
              </w:rPr>
            </w:pPr>
          </w:p>
        </w:tc>
      </w:tr>
      <w:tr w:rsidR="00F85301" w:rsidTr="001A04F5">
        <w:tc>
          <w:tcPr>
            <w:tcW w:w="3969" w:type="dxa"/>
            <w:shd w:val="clear" w:color="auto" w:fill="auto"/>
          </w:tcPr>
          <w:p w:rsidR="00F85301" w:rsidRDefault="00F343B3">
            <w:pPr>
              <w:snapToGrid w:val="0"/>
              <w:jc w:val="center"/>
              <w:rPr>
                <w:rFonts w:ascii="Monotype Corsiva" w:hAnsi="Monotype Corsiva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2BFA4B" wp14:editId="442DE6B0">
                  <wp:extent cx="2498955" cy="1143000"/>
                  <wp:effectExtent l="0" t="0" r="0" b="0"/>
                  <wp:docPr id="2" name="Рисунок 2" descr="D:\ФОТО\2016-2017 уч год\1 сентября 2017\IMG_56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ФОТО\2016-2017 уч год\1 сентября 2017\IMG_566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02" t="28193" r="3054" b="8433"/>
                          <a:stretch/>
                        </pic:blipFill>
                        <pic:spPr bwMode="auto">
                          <a:xfrm>
                            <a:off x="0" y="0"/>
                            <a:ext cx="249895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9" w:type="dxa"/>
            <w:shd w:val="clear" w:color="auto" w:fill="auto"/>
          </w:tcPr>
          <w:p w:rsidR="00F85301" w:rsidRDefault="00F85301">
            <w:pPr>
              <w:snapToGrid w:val="0"/>
              <w:jc w:val="center"/>
              <w:rPr>
                <w:rFonts w:ascii="Monotype Corsiva" w:hAnsi="Monotype Corsiva"/>
                <w:bCs/>
                <w:sz w:val="26"/>
                <w:szCs w:val="26"/>
              </w:rPr>
            </w:pPr>
          </w:p>
        </w:tc>
      </w:tr>
      <w:tr w:rsidR="00F85301" w:rsidTr="001A04F5">
        <w:tc>
          <w:tcPr>
            <w:tcW w:w="3969" w:type="dxa"/>
            <w:shd w:val="clear" w:color="auto" w:fill="auto"/>
          </w:tcPr>
          <w:p w:rsidR="00F85301" w:rsidRDefault="00F85301">
            <w:pPr>
              <w:snapToGrid w:val="0"/>
              <w:jc w:val="center"/>
              <w:rPr>
                <w:rFonts w:ascii="Monotype Corsiva" w:hAnsi="Monotype Corsiva"/>
                <w:sz w:val="26"/>
                <w:szCs w:val="26"/>
              </w:rPr>
            </w:pPr>
          </w:p>
        </w:tc>
        <w:tc>
          <w:tcPr>
            <w:tcW w:w="1949" w:type="dxa"/>
            <w:shd w:val="clear" w:color="auto" w:fill="auto"/>
          </w:tcPr>
          <w:p w:rsidR="00F85301" w:rsidRDefault="00F85301">
            <w:pPr>
              <w:snapToGrid w:val="0"/>
              <w:jc w:val="center"/>
              <w:rPr>
                <w:rFonts w:ascii="Monotype Corsiva" w:hAnsi="Monotype Corsiva"/>
                <w:bCs/>
                <w:sz w:val="26"/>
                <w:szCs w:val="26"/>
              </w:rPr>
            </w:pPr>
          </w:p>
        </w:tc>
      </w:tr>
    </w:tbl>
    <w:p w:rsidR="00F85301" w:rsidRDefault="00F85301">
      <w:pPr>
        <w:jc w:val="center"/>
      </w:pPr>
    </w:p>
    <w:p w:rsidR="00F85301" w:rsidRDefault="00F85301">
      <w:pPr>
        <w:jc w:val="center"/>
      </w:pPr>
    </w:p>
    <w:p w:rsidR="00F85301" w:rsidRDefault="00F85301">
      <w:pPr>
        <w:snapToGrid w:val="0"/>
        <w:jc w:val="center"/>
      </w:pPr>
    </w:p>
    <w:p w:rsidR="00F85301" w:rsidRDefault="00F85301" w:rsidP="001A04F5">
      <w:pPr>
        <w:ind w:left="851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Внимание! Внимание!</w:t>
      </w:r>
    </w:p>
    <w:p w:rsidR="00F85301" w:rsidRDefault="00F85301" w:rsidP="001A04F5">
      <w:pPr>
        <w:ind w:left="851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Мальчишки и девчонки!</w:t>
      </w:r>
    </w:p>
    <w:p w:rsidR="00F85301" w:rsidRDefault="00F85301" w:rsidP="001A04F5">
      <w:pPr>
        <w:ind w:left="851"/>
        <w:jc w:val="both"/>
      </w:pPr>
      <w:r>
        <w:rPr>
          <w:rFonts w:ascii="Monotype Corsiva" w:hAnsi="Monotype Corsiva"/>
          <w:sz w:val="28"/>
          <w:szCs w:val="28"/>
        </w:rPr>
        <w:lastRenderedPageBreak/>
        <w:t>А так же их родители!</w:t>
      </w:r>
      <w:r>
        <w:t xml:space="preserve"> </w:t>
      </w:r>
    </w:p>
    <w:p w:rsidR="00F85301" w:rsidRDefault="00F85301" w:rsidP="001A04F5">
      <w:pPr>
        <w:ind w:left="851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В </w:t>
      </w:r>
      <w:proofErr w:type="spellStart"/>
      <w:r w:rsidR="0095647A">
        <w:rPr>
          <w:rFonts w:ascii="Monotype Corsiva" w:hAnsi="Monotype Corsiva"/>
          <w:sz w:val="28"/>
          <w:szCs w:val="28"/>
        </w:rPr>
        <w:t>Песьяновскую</w:t>
      </w:r>
      <w:proofErr w:type="spellEnd"/>
      <w:r>
        <w:rPr>
          <w:rFonts w:ascii="Monotype Corsiva" w:hAnsi="Monotype Corsiva"/>
          <w:sz w:val="28"/>
          <w:szCs w:val="28"/>
        </w:rPr>
        <w:t xml:space="preserve"> школу приехать, не хотите ли?</w:t>
      </w:r>
    </w:p>
    <w:p w:rsidR="00F85301" w:rsidRDefault="00F85301" w:rsidP="001A04F5">
      <w:pPr>
        <w:ind w:left="851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Ждут вас развлеченья, шутки, песни, смех.</w:t>
      </w:r>
    </w:p>
    <w:p w:rsidR="00F85301" w:rsidRDefault="00F85301" w:rsidP="001A04F5">
      <w:pPr>
        <w:ind w:left="851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Всяким начинаниям сопутствует успех!</w:t>
      </w:r>
    </w:p>
    <w:p w:rsidR="00F85301" w:rsidRDefault="00F85301" w:rsidP="001A04F5">
      <w:pPr>
        <w:ind w:left="851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Всех вас приглашаем, с нетерпеньем ждем!</w:t>
      </w:r>
    </w:p>
    <w:p w:rsidR="00F85301" w:rsidRDefault="00F85301" w:rsidP="001A04F5">
      <w:pPr>
        <w:ind w:left="851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Мы вам обещаем, классно отдохнём!</w:t>
      </w:r>
    </w:p>
    <w:p w:rsidR="00F85301" w:rsidRDefault="00F85301" w:rsidP="001A04F5">
      <w:pPr>
        <w:ind w:left="851"/>
        <w:jc w:val="center"/>
      </w:pPr>
    </w:p>
    <w:p w:rsidR="00F85301" w:rsidRDefault="001A04F5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1970118" wp14:editId="0911D362">
            <wp:simplePos x="0" y="0"/>
            <wp:positionH relativeFrom="column">
              <wp:posOffset>518795</wp:posOffset>
            </wp:positionH>
            <wp:positionV relativeFrom="paragraph">
              <wp:posOffset>52070</wp:posOffset>
            </wp:positionV>
            <wp:extent cx="190500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384" y="21312"/>
                <wp:lineTo x="21384" y="0"/>
                <wp:lineTo x="0" y="0"/>
              </wp:wrapPolygon>
            </wp:wrapTight>
            <wp:docPr id="3" name="Рисунок 3" descr="D:\ФОТО\ФОТО лагерь 2016\День 11,12\P7110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\ФОТО лагерь 2016\День 11,12\P71107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301" w:rsidRDefault="00F85301">
      <w:pPr>
        <w:jc w:val="center"/>
      </w:pPr>
    </w:p>
    <w:p w:rsidR="00F85301" w:rsidRDefault="00F85301">
      <w:pPr>
        <w:jc w:val="center"/>
      </w:pPr>
    </w:p>
    <w:p w:rsidR="00F85301" w:rsidRDefault="00F85301">
      <w:pPr>
        <w:jc w:val="center"/>
      </w:pPr>
    </w:p>
    <w:p w:rsidR="00F85301" w:rsidRDefault="00F85301">
      <w:pPr>
        <w:jc w:val="center"/>
      </w:pPr>
    </w:p>
    <w:p w:rsidR="00F85301" w:rsidRDefault="00F85301">
      <w:pPr>
        <w:jc w:val="center"/>
      </w:pPr>
    </w:p>
    <w:p w:rsidR="001A04F5" w:rsidRDefault="001A04F5">
      <w:pPr>
        <w:jc w:val="center"/>
      </w:pPr>
    </w:p>
    <w:p w:rsidR="001A04F5" w:rsidRDefault="001A04F5">
      <w:pPr>
        <w:jc w:val="center"/>
      </w:pPr>
    </w:p>
    <w:p w:rsidR="001A04F5" w:rsidRDefault="001A04F5">
      <w:pPr>
        <w:jc w:val="center"/>
      </w:pPr>
    </w:p>
    <w:p w:rsidR="001A04F5" w:rsidRDefault="001A04F5">
      <w:pPr>
        <w:jc w:val="center"/>
      </w:pPr>
    </w:p>
    <w:p w:rsidR="001A04F5" w:rsidRDefault="001A04F5">
      <w:pPr>
        <w:jc w:val="center"/>
      </w:pPr>
    </w:p>
    <w:p w:rsidR="001A04F5" w:rsidRDefault="001A04F5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17EBA92F" wp14:editId="46C62E0A">
            <wp:simplePos x="0" y="0"/>
            <wp:positionH relativeFrom="column">
              <wp:posOffset>518795</wp:posOffset>
            </wp:positionH>
            <wp:positionV relativeFrom="paragraph">
              <wp:posOffset>83185</wp:posOffset>
            </wp:positionV>
            <wp:extent cx="1905000" cy="1430655"/>
            <wp:effectExtent l="0" t="0" r="0" b="0"/>
            <wp:wrapTight wrapText="bothSides">
              <wp:wrapPolygon edited="0">
                <wp:start x="0" y="0"/>
                <wp:lineTo x="0" y="21284"/>
                <wp:lineTo x="21384" y="21284"/>
                <wp:lineTo x="21384" y="0"/>
                <wp:lineTo x="0" y="0"/>
              </wp:wrapPolygon>
            </wp:wrapTight>
            <wp:docPr id="6" name="Рисунок 6" descr="D:\ФОТО\ФОТО лагерь 2016\День 2\IMG_2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\ФОТО лагерь 2016\День 2\IMG_28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04F5" w:rsidRDefault="001A04F5">
      <w:pPr>
        <w:jc w:val="center"/>
      </w:pPr>
    </w:p>
    <w:p w:rsidR="001A04F5" w:rsidRDefault="001A04F5">
      <w:pPr>
        <w:jc w:val="center"/>
      </w:pPr>
    </w:p>
    <w:p w:rsidR="001A04F5" w:rsidRDefault="001A04F5">
      <w:pPr>
        <w:jc w:val="center"/>
      </w:pPr>
    </w:p>
    <w:p w:rsidR="001A04F5" w:rsidRDefault="001A04F5">
      <w:pPr>
        <w:jc w:val="center"/>
      </w:pPr>
    </w:p>
    <w:p w:rsidR="001A04F5" w:rsidRDefault="001A04F5">
      <w:pPr>
        <w:jc w:val="center"/>
      </w:pPr>
    </w:p>
    <w:p w:rsidR="001A04F5" w:rsidRDefault="001A04F5">
      <w:pPr>
        <w:jc w:val="center"/>
      </w:pPr>
    </w:p>
    <w:p w:rsidR="001A04F5" w:rsidRDefault="001A04F5">
      <w:pPr>
        <w:jc w:val="center"/>
      </w:pPr>
    </w:p>
    <w:p w:rsidR="001A04F5" w:rsidRDefault="001A04F5">
      <w:pPr>
        <w:jc w:val="center"/>
      </w:pPr>
    </w:p>
    <w:p w:rsidR="00F85301" w:rsidRDefault="00F85301">
      <w:pPr>
        <w:jc w:val="center"/>
      </w:pPr>
    </w:p>
    <w:p w:rsidR="00F85301" w:rsidRDefault="00F85301">
      <w:pPr>
        <w:jc w:val="center"/>
      </w:pPr>
    </w:p>
    <w:p w:rsidR="001A04F5" w:rsidRPr="001A04F5" w:rsidRDefault="001A04F5" w:rsidP="001A04F5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800080"/>
          <w:kern w:val="0"/>
          <w:sz w:val="24"/>
          <w:lang w:eastAsia="ru-RU" w:bidi="ar-SA"/>
        </w:rPr>
      </w:pPr>
      <w:r w:rsidRPr="001A04F5">
        <w:rPr>
          <w:rFonts w:ascii="Times New Roman" w:eastAsia="Times New Roman" w:hAnsi="Times New Roman" w:cs="Times New Roman"/>
          <w:b/>
          <w:color w:val="800080"/>
          <w:kern w:val="0"/>
          <w:sz w:val="24"/>
          <w:lang w:eastAsia="ru-RU" w:bidi="ar-SA"/>
        </w:rPr>
        <w:t>В лагере детям предлагаем принять участие в  различных конкурсах и мероприятиях.</w:t>
      </w:r>
    </w:p>
    <w:p w:rsidR="001A04F5" w:rsidRPr="001A04F5" w:rsidRDefault="001A04F5" w:rsidP="001A04F5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1A04F5">
        <w:rPr>
          <w:rFonts w:ascii="Times New Roman" w:eastAsia="Times New Roman" w:hAnsi="Times New Roman" w:cs="Times New Roman"/>
          <w:b/>
          <w:color w:val="800080"/>
          <w:kern w:val="0"/>
          <w:sz w:val="24"/>
          <w:lang w:eastAsia="ru-RU" w:bidi="ar-SA"/>
        </w:rPr>
        <w:t>«Лето. Солнце. Детство. Дружба»- вот главные темы праздников, викторин, рисунков!</w:t>
      </w:r>
    </w:p>
    <w:p w:rsidR="00F85301" w:rsidRDefault="00F85301">
      <w:pPr>
        <w:pStyle w:val="12"/>
        <w:ind w:firstLine="360"/>
        <w:jc w:val="both"/>
        <w:rPr>
          <w:rFonts w:ascii="Monotype Corsiva" w:hAnsi="Monotype Corsiva"/>
        </w:rPr>
      </w:pPr>
    </w:p>
    <w:p w:rsidR="00F85301" w:rsidRDefault="001A04F5">
      <w:pPr>
        <w:pStyle w:val="12"/>
        <w:ind w:firstLine="360"/>
        <w:jc w:val="both"/>
        <w:rPr>
          <w:rFonts w:ascii="Monotype Corsiva" w:hAnsi="Monotype Corsiva"/>
        </w:rPr>
      </w:pPr>
      <w:r>
        <w:rPr>
          <w:noProof/>
          <w:lang w:eastAsia="ru-RU" w:bidi="ar-SA"/>
        </w:rPr>
        <w:drawing>
          <wp:anchor distT="0" distB="0" distL="0" distR="0" simplePos="0" relativeHeight="251659264" behindDoc="0" locked="0" layoutInCell="1" allowOverlap="1" wp14:anchorId="44BA327C" wp14:editId="362F9537">
            <wp:simplePos x="0" y="0"/>
            <wp:positionH relativeFrom="column">
              <wp:posOffset>322580</wp:posOffset>
            </wp:positionH>
            <wp:positionV relativeFrom="paragraph">
              <wp:posOffset>38735</wp:posOffset>
            </wp:positionV>
            <wp:extent cx="1976755" cy="1543050"/>
            <wp:effectExtent l="0" t="0" r="0" b="0"/>
            <wp:wrapSquare wrapText="larges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55" cy="154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5301" w:rsidRDefault="00F85301">
      <w:pPr>
        <w:rPr>
          <w:rFonts w:ascii="Monotype Corsiva" w:hAnsi="Monotype Corsiva"/>
          <w:sz w:val="28"/>
          <w:szCs w:val="28"/>
        </w:rPr>
      </w:pPr>
    </w:p>
    <w:p w:rsidR="00F85301" w:rsidRDefault="00F85301">
      <w:pPr>
        <w:rPr>
          <w:rFonts w:ascii="Monotype Corsiva" w:hAnsi="Monotype Corsiva"/>
          <w:sz w:val="28"/>
          <w:szCs w:val="28"/>
        </w:rPr>
      </w:pPr>
    </w:p>
    <w:p w:rsidR="00F85301" w:rsidRDefault="00F85301">
      <w:pPr>
        <w:rPr>
          <w:rFonts w:ascii="Monotype Corsiva" w:hAnsi="Monotype Corsiva"/>
          <w:sz w:val="28"/>
          <w:szCs w:val="28"/>
        </w:rPr>
      </w:pPr>
    </w:p>
    <w:p w:rsidR="00F85301" w:rsidRDefault="00F85301">
      <w:pPr>
        <w:rPr>
          <w:rFonts w:ascii="Monotype Corsiva" w:hAnsi="Monotype Corsiva"/>
          <w:sz w:val="28"/>
          <w:szCs w:val="28"/>
        </w:rPr>
      </w:pPr>
    </w:p>
    <w:p w:rsidR="00F85301" w:rsidRDefault="00F85301">
      <w:pPr>
        <w:rPr>
          <w:rFonts w:ascii="Monotype Corsiva" w:hAnsi="Monotype Corsiva"/>
          <w:sz w:val="28"/>
          <w:szCs w:val="28"/>
        </w:rPr>
      </w:pPr>
    </w:p>
    <w:p w:rsidR="00F85301" w:rsidRDefault="00F85301">
      <w:pPr>
        <w:rPr>
          <w:rFonts w:ascii="Monotype Corsiva" w:hAnsi="Monotype Corsiva"/>
          <w:sz w:val="28"/>
          <w:szCs w:val="28"/>
        </w:rPr>
      </w:pPr>
    </w:p>
    <w:p w:rsidR="001A04F5" w:rsidRDefault="001A04F5">
      <w:pPr>
        <w:rPr>
          <w:rFonts w:ascii="Monotype Corsiva" w:hAnsi="Monotype Corsiva"/>
          <w:sz w:val="28"/>
          <w:szCs w:val="28"/>
        </w:rPr>
      </w:pPr>
    </w:p>
    <w:p w:rsidR="001A04F5" w:rsidRDefault="001A04F5">
      <w:pPr>
        <w:rPr>
          <w:rFonts w:ascii="Monotype Corsiva" w:hAnsi="Monotype Corsiva"/>
          <w:sz w:val="28"/>
          <w:szCs w:val="28"/>
        </w:rPr>
      </w:pPr>
    </w:p>
    <w:p w:rsidR="001A04F5" w:rsidRDefault="001A04F5">
      <w:pPr>
        <w:rPr>
          <w:rFonts w:ascii="Monotype Corsiva" w:hAnsi="Monotype Corsiva"/>
          <w:sz w:val="28"/>
          <w:szCs w:val="28"/>
        </w:rPr>
      </w:pPr>
    </w:p>
    <w:p w:rsidR="001A04F5" w:rsidRPr="001A04F5" w:rsidRDefault="00263A55" w:rsidP="001A04F5">
      <w:pPr>
        <w:widowControl/>
        <w:tabs>
          <w:tab w:val="center" w:pos="2693"/>
          <w:tab w:val="right" w:pos="5386"/>
        </w:tabs>
        <w:suppressAutoHyphens w:val="0"/>
        <w:jc w:val="center"/>
        <w:rPr>
          <w:rFonts w:ascii="Times New Roman" w:eastAsia="Times New Roman" w:hAnsi="Times New Roman" w:cs="Times New Roman"/>
          <w:b/>
          <w:color w:val="000080"/>
          <w:kern w:val="0"/>
          <w:sz w:val="24"/>
          <w:lang w:eastAsia="ru-RU" w:bidi="ar-SA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70ADF552" wp14:editId="5CA94333">
            <wp:simplePos x="0" y="0"/>
            <wp:positionH relativeFrom="column">
              <wp:posOffset>3328035</wp:posOffset>
            </wp:positionH>
            <wp:positionV relativeFrom="paragraph">
              <wp:posOffset>672465</wp:posOffset>
            </wp:positionV>
            <wp:extent cx="2499360" cy="1876425"/>
            <wp:effectExtent l="0" t="0" r="0" b="9525"/>
            <wp:wrapTight wrapText="bothSides">
              <wp:wrapPolygon edited="0">
                <wp:start x="0" y="0"/>
                <wp:lineTo x="0" y="21490"/>
                <wp:lineTo x="21402" y="21490"/>
                <wp:lineTo x="21402" y="0"/>
                <wp:lineTo x="0" y="0"/>
              </wp:wrapPolygon>
            </wp:wrapTight>
            <wp:docPr id="9" name="Рисунок 9" descr="D:\ФОТО\ФОТО лагерь 2016\День 3\IMG_2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ФОТО\ФОТО лагерь 2016\День 3\IMG_28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A04F5" w:rsidRPr="001A04F5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u w:val="single"/>
          <w:lang w:eastAsia="ru-RU" w:bidi="ar-SA"/>
        </w:rPr>
        <w:t>Каждый</w:t>
      </w:r>
      <w:r w:rsidR="001A04F5" w:rsidRPr="001A04F5">
        <w:rPr>
          <w:rFonts w:ascii="Times New Roman" w:eastAsia="Times New Roman" w:hAnsi="Times New Roman" w:cs="Times New Roman"/>
          <w:b/>
          <w:kern w:val="24"/>
          <w:sz w:val="24"/>
          <w:lang w:eastAsia="ru-RU" w:bidi="ar-SA"/>
        </w:rPr>
        <w:t xml:space="preserve"> </w:t>
      </w:r>
      <w:r w:rsidR="001A04F5" w:rsidRPr="001A04F5">
        <w:rPr>
          <w:rFonts w:ascii="Times New Roman" w:eastAsia="Times New Roman" w:hAnsi="Times New Roman" w:cs="Times New Roman"/>
          <w:b/>
          <w:bCs/>
          <w:color w:val="1B06BA"/>
          <w:kern w:val="24"/>
          <w:sz w:val="24"/>
          <w:lang w:eastAsia="ru-RU" w:bidi="ar-SA"/>
        </w:rPr>
        <w:t>ребенок имеет возможность проявить свои таланты и способности, поучаствовать в творческих конкурсах, спортивных соревнованиях, попробовать себя в новой роли!!!!</w:t>
      </w:r>
    </w:p>
    <w:p w:rsidR="001A04F5" w:rsidRDefault="001A04F5">
      <w:pPr>
        <w:rPr>
          <w:rFonts w:ascii="Monotype Corsiva" w:hAnsi="Monotype Corsiva"/>
          <w:sz w:val="28"/>
          <w:szCs w:val="28"/>
        </w:rPr>
      </w:pPr>
    </w:p>
    <w:p w:rsidR="001A04F5" w:rsidRDefault="001A04F5">
      <w:pPr>
        <w:rPr>
          <w:rFonts w:ascii="Monotype Corsiva" w:hAnsi="Monotype Corsiva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3AEA0950" wp14:editId="3F74068C">
            <wp:simplePos x="0" y="0"/>
            <wp:positionH relativeFrom="column">
              <wp:posOffset>193040</wp:posOffset>
            </wp:positionH>
            <wp:positionV relativeFrom="paragraph">
              <wp:posOffset>60960</wp:posOffset>
            </wp:positionV>
            <wp:extent cx="2258060" cy="1695450"/>
            <wp:effectExtent l="0" t="0" r="0" b="0"/>
            <wp:wrapTight wrapText="bothSides">
              <wp:wrapPolygon edited="0">
                <wp:start x="0" y="0"/>
                <wp:lineTo x="0" y="21357"/>
                <wp:lineTo x="21503" y="21357"/>
                <wp:lineTo x="21503" y="0"/>
                <wp:lineTo x="0" y="0"/>
              </wp:wrapPolygon>
            </wp:wrapTight>
            <wp:docPr id="8" name="Рисунок 8" descr="D:\ФОТО\ФОТО лагерь 2016\День 4\IMG_2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\ФОТО лагерь 2016\День 4\IMG_286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04F5" w:rsidRDefault="001A04F5">
      <w:pPr>
        <w:rPr>
          <w:rFonts w:ascii="Monotype Corsiva" w:hAnsi="Monotype Corsiva"/>
          <w:sz w:val="28"/>
          <w:szCs w:val="28"/>
        </w:rPr>
      </w:pPr>
    </w:p>
    <w:p w:rsidR="001A04F5" w:rsidRDefault="001A04F5">
      <w:pPr>
        <w:rPr>
          <w:rFonts w:ascii="Monotype Corsiva" w:hAnsi="Monotype Corsiva"/>
          <w:sz w:val="28"/>
          <w:szCs w:val="28"/>
        </w:rPr>
      </w:pPr>
    </w:p>
    <w:p w:rsidR="001A04F5" w:rsidRDefault="001A04F5">
      <w:pPr>
        <w:rPr>
          <w:rFonts w:ascii="Monotype Corsiva" w:hAnsi="Monotype Corsiva"/>
          <w:sz w:val="28"/>
          <w:szCs w:val="28"/>
        </w:rPr>
      </w:pPr>
    </w:p>
    <w:p w:rsidR="001A04F5" w:rsidRDefault="001A04F5">
      <w:pPr>
        <w:rPr>
          <w:rFonts w:ascii="Monotype Corsiva" w:hAnsi="Monotype Corsiva"/>
          <w:sz w:val="28"/>
          <w:szCs w:val="28"/>
        </w:rPr>
      </w:pPr>
    </w:p>
    <w:p w:rsidR="001A04F5" w:rsidRDefault="001A04F5">
      <w:pPr>
        <w:rPr>
          <w:rFonts w:ascii="Monotype Corsiva" w:hAnsi="Monotype Corsiva"/>
          <w:sz w:val="28"/>
          <w:szCs w:val="28"/>
        </w:rPr>
      </w:pPr>
    </w:p>
    <w:p w:rsidR="001A04F5" w:rsidRDefault="001A04F5">
      <w:pPr>
        <w:rPr>
          <w:rFonts w:ascii="Monotype Corsiva" w:hAnsi="Monotype Corsiva"/>
          <w:sz w:val="28"/>
          <w:szCs w:val="28"/>
        </w:rPr>
      </w:pPr>
    </w:p>
    <w:p w:rsidR="001A04F5" w:rsidRDefault="001A04F5">
      <w:pPr>
        <w:rPr>
          <w:rFonts w:ascii="Monotype Corsiva" w:hAnsi="Monotype Corsiva"/>
          <w:sz w:val="28"/>
          <w:szCs w:val="28"/>
        </w:rPr>
      </w:pPr>
    </w:p>
    <w:p w:rsidR="001A04F5" w:rsidRDefault="001A04F5">
      <w:pPr>
        <w:rPr>
          <w:rFonts w:ascii="Monotype Corsiva" w:hAnsi="Monotype Corsiva"/>
          <w:sz w:val="28"/>
          <w:szCs w:val="28"/>
        </w:rPr>
      </w:pPr>
    </w:p>
    <w:p w:rsidR="001A04F5" w:rsidRPr="001A04F5" w:rsidRDefault="001A04F5" w:rsidP="001A04F5">
      <w:pPr>
        <w:widowControl/>
        <w:tabs>
          <w:tab w:val="left" w:pos="1950"/>
        </w:tabs>
        <w:suppressAutoHyphens w:val="0"/>
        <w:jc w:val="center"/>
        <w:rPr>
          <w:rFonts w:ascii="Times New Roman" w:eastAsia="Times New Roman" w:hAnsi="Times New Roman" w:cs="Times New Roman"/>
          <w:b/>
          <w:i/>
          <w:color w:val="008000"/>
          <w:kern w:val="0"/>
          <w:sz w:val="24"/>
          <w:lang w:eastAsia="ru-RU" w:bidi="ar-SA"/>
        </w:rPr>
      </w:pPr>
      <w:r w:rsidRPr="001A04F5">
        <w:rPr>
          <w:rFonts w:ascii="Times New Roman" w:eastAsia="Times New Roman" w:hAnsi="Times New Roman" w:cs="Times New Roman"/>
          <w:b/>
          <w:color w:val="008000"/>
          <w:kern w:val="0"/>
          <w:sz w:val="24"/>
          <w:lang w:eastAsia="ru-RU" w:bidi="ar-SA"/>
        </w:rPr>
        <w:t>Мини – футбол,</w:t>
      </w:r>
      <w:r w:rsidR="003B61E3">
        <w:rPr>
          <w:rFonts w:ascii="Times New Roman" w:eastAsia="Times New Roman" w:hAnsi="Times New Roman" w:cs="Times New Roman"/>
          <w:b/>
          <w:color w:val="008000"/>
          <w:kern w:val="0"/>
          <w:sz w:val="24"/>
          <w:lang w:eastAsia="ru-RU" w:bidi="ar-SA"/>
        </w:rPr>
        <w:t xml:space="preserve"> футбол, баскетбол, волейбол,</w:t>
      </w:r>
      <w:r w:rsidRPr="001A04F5">
        <w:rPr>
          <w:rFonts w:ascii="Times New Roman" w:eastAsia="Times New Roman" w:hAnsi="Times New Roman" w:cs="Times New Roman"/>
          <w:b/>
          <w:color w:val="008000"/>
          <w:kern w:val="0"/>
          <w:sz w:val="24"/>
          <w:lang w:eastAsia="ru-RU" w:bidi="ar-SA"/>
        </w:rPr>
        <w:t xml:space="preserve"> эстафеты, подвижные игры, поход в парковую зону посёлка,  со</w:t>
      </w:r>
      <w:r w:rsidR="003B61E3">
        <w:rPr>
          <w:rFonts w:ascii="Times New Roman" w:eastAsia="Times New Roman" w:hAnsi="Times New Roman" w:cs="Times New Roman"/>
          <w:b/>
          <w:color w:val="008000"/>
          <w:kern w:val="0"/>
          <w:sz w:val="24"/>
          <w:lang w:eastAsia="ru-RU" w:bidi="ar-SA"/>
        </w:rPr>
        <w:t xml:space="preserve">ревнования прыгунов на скакалке </w:t>
      </w:r>
      <w:r w:rsidRPr="001A04F5">
        <w:rPr>
          <w:rFonts w:ascii="Times New Roman" w:eastAsia="Times New Roman" w:hAnsi="Times New Roman" w:cs="Times New Roman"/>
          <w:b/>
          <w:color w:val="008000"/>
          <w:kern w:val="0"/>
          <w:sz w:val="24"/>
          <w:lang w:eastAsia="ru-RU" w:bidi="ar-SA"/>
        </w:rPr>
        <w:t xml:space="preserve">прибавят детям </w:t>
      </w:r>
      <w:r w:rsidRPr="001A04F5">
        <w:rPr>
          <w:rFonts w:ascii="Times New Roman" w:eastAsia="Times New Roman" w:hAnsi="Times New Roman" w:cs="Times New Roman"/>
          <w:b/>
          <w:i/>
          <w:color w:val="008000"/>
          <w:kern w:val="0"/>
          <w:sz w:val="24"/>
          <w:lang w:eastAsia="ru-RU" w:bidi="ar-SA"/>
        </w:rPr>
        <w:t>силы и здоровья</w:t>
      </w:r>
      <w:r w:rsidRPr="001A04F5">
        <w:rPr>
          <w:rFonts w:ascii="Times New Roman" w:eastAsia="Times New Roman" w:hAnsi="Times New Roman" w:cs="Times New Roman"/>
          <w:b/>
          <w:color w:val="008000"/>
          <w:kern w:val="0"/>
          <w:sz w:val="24"/>
          <w:lang w:eastAsia="ru-RU" w:bidi="ar-SA"/>
        </w:rPr>
        <w:t xml:space="preserve">, а так же  </w:t>
      </w:r>
      <w:r w:rsidRPr="001A04F5">
        <w:rPr>
          <w:rFonts w:ascii="Times New Roman" w:eastAsia="Times New Roman" w:hAnsi="Times New Roman" w:cs="Times New Roman"/>
          <w:b/>
          <w:i/>
          <w:color w:val="008000"/>
          <w:kern w:val="0"/>
          <w:sz w:val="24"/>
          <w:lang w:eastAsia="ru-RU" w:bidi="ar-SA"/>
        </w:rPr>
        <w:t>уверенности в себе, ответственности и сплочённости.</w:t>
      </w:r>
    </w:p>
    <w:p w:rsidR="001A04F5" w:rsidRPr="001A04F5" w:rsidRDefault="001A04F5" w:rsidP="001A04F5">
      <w:pPr>
        <w:widowControl/>
        <w:tabs>
          <w:tab w:val="left" w:pos="1950"/>
        </w:tabs>
        <w:suppressAutoHyphens w:val="0"/>
        <w:rPr>
          <w:rFonts w:ascii="Times New Roman" w:eastAsia="Times New Roman" w:hAnsi="Times New Roman" w:cs="Times New Roman"/>
          <w:b/>
          <w:i/>
          <w:color w:val="339966"/>
          <w:kern w:val="0"/>
          <w:sz w:val="16"/>
          <w:szCs w:val="16"/>
          <w:lang w:eastAsia="ru-RU" w:bidi="ar-SA"/>
        </w:rPr>
      </w:pPr>
    </w:p>
    <w:p w:rsidR="00F85301" w:rsidRDefault="00F85301">
      <w:pPr>
        <w:jc w:val="both"/>
      </w:pPr>
    </w:p>
    <w:p w:rsidR="00F85301" w:rsidRDefault="00F85301">
      <w:pPr>
        <w:jc w:val="both"/>
      </w:pPr>
    </w:p>
    <w:p w:rsidR="00F85301" w:rsidRDefault="003B61E3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612C0372" wp14:editId="708D1D67">
            <wp:simplePos x="0" y="0"/>
            <wp:positionH relativeFrom="column">
              <wp:posOffset>141605</wp:posOffset>
            </wp:positionH>
            <wp:positionV relativeFrom="paragraph">
              <wp:posOffset>32385</wp:posOffset>
            </wp:positionV>
            <wp:extent cx="2486025" cy="1866265"/>
            <wp:effectExtent l="0" t="0" r="0" b="0"/>
            <wp:wrapTight wrapText="bothSides">
              <wp:wrapPolygon edited="0">
                <wp:start x="0" y="0"/>
                <wp:lineTo x="0" y="21387"/>
                <wp:lineTo x="21517" y="21387"/>
                <wp:lineTo x="21517" y="0"/>
                <wp:lineTo x="0" y="0"/>
              </wp:wrapPolygon>
            </wp:wrapTight>
            <wp:docPr id="7" name="Рисунок 7" descr="D:\ФОТО\ФОТО лагерь 2016\День 4\IMG_2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О\ФОТО лагерь 2016\День 4\IMG_286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6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1E3" w:rsidRDefault="003B61E3">
      <w:pPr>
        <w:jc w:val="both"/>
      </w:pPr>
    </w:p>
    <w:p w:rsidR="00482EA6" w:rsidRDefault="00482EA6">
      <w:pPr>
        <w:jc w:val="center"/>
        <w:rPr>
          <w:rFonts w:ascii="Monotype Corsiva" w:hAnsi="Monotype Corsiva"/>
          <w:b/>
          <w:bCs/>
          <w:sz w:val="36"/>
          <w:szCs w:val="36"/>
        </w:rPr>
      </w:pPr>
    </w:p>
    <w:p w:rsidR="00482EA6" w:rsidRDefault="00482EA6">
      <w:pPr>
        <w:jc w:val="center"/>
        <w:rPr>
          <w:rFonts w:ascii="Monotype Corsiva" w:hAnsi="Monotype Corsiva"/>
          <w:b/>
          <w:bCs/>
          <w:sz w:val="36"/>
          <w:szCs w:val="36"/>
        </w:rPr>
      </w:pPr>
    </w:p>
    <w:p w:rsidR="00482EA6" w:rsidRDefault="00482EA6">
      <w:pPr>
        <w:jc w:val="center"/>
        <w:rPr>
          <w:rFonts w:ascii="Monotype Corsiva" w:hAnsi="Monotype Corsiva"/>
          <w:b/>
          <w:bCs/>
          <w:sz w:val="36"/>
          <w:szCs w:val="36"/>
        </w:rPr>
      </w:pPr>
    </w:p>
    <w:p w:rsidR="00482EA6" w:rsidRDefault="00482EA6">
      <w:pPr>
        <w:jc w:val="center"/>
        <w:rPr>
          <w:rFonts w:ascii="Monotype Corsiva" w:hAnsi="Monotype Corsiva"/>
          <w:b/>
          <w:bCs/>
          <w:sz w:val="36"/>
          <w:szCs w:val="36"/>
        </w:rPr>
      </w:pPr>
    </w:p>
    <w:p w:rsidR="00482EA6" w:rsidRDefault="00482EA6">
      <w:pPr>
        <w:jc w:val="center"/>
        <w:rPr>
          <w:rFonts w:ascii="Monotype Corsiva" w:hAnsi="Monotype Corsiva"/>
          <w:b/>
          <w:bCs/>
          <w:sz w:val="36"/>
          <w:szCs w:val="36"/>
        </w:rPr>
      </w:pPr>
    </w:p>
    <w:p w:rsidR="00482EA6" w:rsidRDefault="00482EA6">
      <w:pPr>
        <w:jc w:val="center"/>
        <w:rPr>
          <w:rFonts w:ascii="Monotype Corsiva" w:hAnsi="Monotype Corsiva"/>
          <w:b/>
          <w:bCs/>
          <w:sz w:val="36"/>
          <w:szCs w:val="36"/>
        </w:rPr>
      </w:pPr>
    </w:p>
    <w:p w:rsidR="00482EA6" w:rsidRDefault="00482EA6">
      <w:pPr>
        <w:jc w:val="center"/>
        <w:rPr>
          <w:rFonts w:ascii="Monotype Corsiva" w:hAnsi="Monotype Corsiva"/>
          <w:b/>
          <w:bCs/>
          <w:sz w:val="36"/>
          <w:szCs w:val="36"/>
        </w:rPr>
      </w:pPr>
    </w:p>
    <w:p w:rsidR="00482EA6" w:rsidRDefault="00482EA6">
      <w:pPr>
        <w:jc w:val="center"/>
        <w:rPr>
          <w:rFonts w:ascii="Monotype Corsiva" w:hAnsi="Monotype Corsiva"/>
          <w:b/>
          <w:bCs/>
          <w:sz w:val="36"/>
          <w:szCs w:val="36"/>
        </w:rPr>
      </w:pPr>
    </w:p>
    <w:p w:rsidR="00482EA6" w:rsidRDefault="00482EA6">
      <w:pPr>
        <w:jc w:val="center"/>
        <w:rPr>
          <w:rFonts w:ascii="Monotype Corsiva" w:hAnsi="Monotype Corsiva"/>
          <w:b/>
          <w:bCs/>
          <w:sz w:val="36"/>
          <w:szCs w:val="36"/>
        </w:rPr>
      </w:pPr>
    </w:p>
    <w:p w:rsidR="00482EA6" w:rsidRDefault="00482EA6">
      <w:pPr>
        <w:jc w:val="center"/>
        <w:rPr>
          <w:rFonts w:ascii="Monotype Corsiva" w:hAnsi="Monotype Corsiva"/>
          <w:b/>
          <w:bCs/>
          <w:sz w:val="36"/>
          <w:szCs w:val="36"/>
        </w:rPr>
      </w:pPr>
    </w:p>
    <w:p w:rsidR="00482EA6" w:rsidRDefault="00482EA6">
      <w:pPr>
        <w:jc w:val="center"/>
        <w:rPr>
          <w:rFonts w:ascii="Monotype Corsiva" w:hAnsi="Monotype Corsiva"/>
          <w:b/>
          <w:bCs/>
          <w:sz w:val="36"/>
          <w:szCs w:val="36"/>
        </w:rPr>
      </w:pPr>
    </w:p>
    <w:p w:rsidR="00482EA6" w:rsidRDefault="00482EA6">
      <w:pPr>
        <w:jc w:val="center"/>
        <w:rPr>
          <w:rFonts w:ascii="Monotype Corsiva" w:hAnsi="Monotype Corsiva"/>
          <w:b/>
          <w:bCs/>
          <w:sz w:val="36"/>
          <w:szCs w:val="36"/>
        </w:rPr>
      </w:pPr>
    </w:p>
    <w:p w:rsidR="00482EA6" w:rsidRDefault="00482EA6">
      <w:pPr>
        <w:jc w:val="center"/>
        <w:rPr>
          <w:rFonts w:ascii="Monotype Corsiva" w:hAnsi="Monotype Corsiva"/>
          <w:b/>
          <w:bCs/>
          <w:sz w:val="36"/>
          <w:szCs w:val="36"/>
        </w:rPr>
      </w:pPr>
    </w:p>
    <w:p w:rsidR="00482EA6" w:rsidRDefault="00482EA6">
      <w:pPr>
        <w:jc w:val="center"/>
        <w:rPr>
          <w:rFonts w:ascii="Monotype Corsiva" w:hAnsi="Monotype Corsiva"/>
          <w:b/>
          <w:bCs/>
          <w:sz w:val="36"/>
          <w:szCs w:val="36"/>
        </w:rPr>
      </w:pPr>
    </w:p>
    <w:p w:rsidR="00482EA6" w:rsidRDefault="00482EA6">
      <w:pPr>
        <w:jc w:val="center"/>
        <w:rPr>
          <w:rFonts w:ascii="Monotype Corsiva" w:hAnsi="Monotype Corsiva"/>
          <w:b/>
          <w:bCs/>
          <w:sz w:val="36"/>
          <w:szCs w:val="36"/>
        </w:rPr>
      </w:pPr>
    </w:p>
    <w:p w:rsidR="00482EA6" w:rsidRDefault="00482EA6">
      <w:pPr>
        <w:jc w:val="center"/>
        <w:rPr>
          <w:rFonts w:ascii="Monotype Corsiva" w:hAnsi="Monotype Corsiva"/>
          <w:b/>
          <w:bCs/>
          <w:sz w:val="36"/>
          <w:szCs w:val="36"/>
        </w:rPr>
      </w:pPr>
    </w:p>
    <w:p w:rsidR="00F85301" w:rsidRDefault="00F85301">
      <w:pPr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Спасибо нашим поварам</w:t>
      </w:r>
    </w:p>
    <w:p w:rsidR="00F85301" w:rsidRDefault="00F85301">
      <w:pPr>
        <w:jc w:val="center"/>
        <w:rPr>
          <w:rFonts w:ascii="Monotype Corsiva" w:hAnsi="Monotype Corsiva"/>
          <w:sz w:val="32"/>
          <w:szCs w:val="32"/>
        </w:rPr>
      </w:pPr>
    </w:p>
    <w:p w:rsidR="00F85301" w:rsidRDefault="00F85301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В нашей столовой вас ждет самый вкусный завтрак, прекрасный обед и волшебный полдник. Блюда содержат много полезных витаминов и элементов, которые необходимы для вашего роста и развития. </w:t>
      </w:r>
    </w:p>
    <w:p w:rsidR="00F85301" w:rsidRDefault="00F85301">
      <w:pPr>
        <w:snapToGrid w:val="0"/>
        <w:ind w:left="24" w:right="24"/>
        <w:jc w:val="both"/>
        <w:rPr>
          <w:rFonts w:ascii="Monotype Corsiva" w:hAnsi="Monotype Corsiva"/>
          <w:sz w:val="32"/>
          <w:szCs w:val="32"/>
        </w:rPr>
      </w:pPr>
    </w:p>
    <w:p w:rsidR="00F85301" w:rsidRDefault="00F85301">
      <w:pPr>
        <w:snapToGrid w:val="0"/>
        <w:ind w:left="24" w:right="24"/>
        <w:jc w:val="both"/>
      </w:pPr>
    </w:p>
    <w:p w:rsidR="00F85301" w:rsidRDefault="00F85301">
      <w:pPr>
        <w:snapToGrid w:val="0"/>
        <w:ind w:left="24" w:right="24"/>
        <w:jc w:val="both"/>
      </w:pPr>
    </w:p>
    <w:p w:rsidR="00F85301" w:rsidRDefault="00482EA6">
      <w:pPr>
        <w:snapToGrid w:val="0"/>
        <w:ind w:left="24" w:right="24"/>
        <w:jc w:val="both"/>
        <w:rPr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51658240" behindDoc="0" locked="0" layoutInCell="1" allowOverlap="1" wp14:anchorId="2FC51F0F" wp14:editId="38454E47">
            <wp:simplePos x="0" y="0"/>
            <wp:positionH relativeFrom="column">
              <wp:posOffset>267335</wp:posOffset>
            </wp:positionH>
            <wp:positionV relativeFrom="paragraph">
              <wp:posOffset>157480</wp:posOffset>
            </wp:positionV>
            <wp:extent cx="2571750" cy="2639695"/>
            <wp:effectExtent l="0" t="0" r="0" b="8255"/>
            <wp:wrapSquare wrapText="larges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639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5301">
        <w:rPr>
          <w:sz w:val="28"/>
          <w:szCs w:val="28"/>
        </w:rPr>
        <w:t xml:space="preserve"> </w:t>
      </w:r>
    </w:p>
    <w:p w:rsidR="00F85301" w:rsidRDefault="00F85301">
      <w:pPr>
        <w:snapToGrid w:val="0"/>
        <w:ind w:left="24" w:right="24"/>
        <w:jc w:val="both"/>
      </w:pPr>
    </w:p>
    <w:p w:rsidR="00F85301" w:rsidRDefault="00F85301">
      <w:pPr>
        <w:snapToGrid w:val="0"/>
        <w:ind w:left="24" w:right="24"/>
        <w:jc w:val="both"/>
      </w:pPr>
    </w:p>
    <w:p w:rsidR="00F85301" w:rsidRDefault="00F85301">
      <w:pPr>
        <w:snapToGrid w:val="0"/>
        <w:ind w:left="24" w:right="24"/>
        <w:jc w:val="both"/>
      </w:pPr>
    </w:p>
    <w:sectPr w:rsidR="00F85301" w:rsidSect="001A04F5">
      <w:pgSz w:w="16838" w:h="11906" w:orient="landscape"/>
      <w:pgMar w:top="1134" w:right="1134" w:bottom="1134" w:left="1134" w:header="720" w:footer="720" w:gutter="0"/>
      <w:cols w:num="3" w:space="4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4E95402"/>
    <w:multiLevelType w:val="hybridMultilevel"/>
    <w:tmpl w:val="15FE1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601FC"/>
    <w:multiLevelType w:val="hybridMultilevel"/>
    <w:tmpl w:val="2162F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301"/>
    <w:rsid w:val="000319D0"/>
    <w:rsid w:val="001A04F5"/>
    <w:rsid w:val="00263A55"/>
    <w:rsid w:val="003B61E3"/>
    <w:rsid w:val="00482EA6"/>
    <w:rsid w:val="0095647A"/>
    <w:rsid w:val="00F343B3"/>
    <w:rsid w:val="00F8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styleId="a3">
    <w:name w:val="Hyperlink"/>
    <w:rPr>
      <w:color w:val="000080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2">
    <w:name w:val="Основной шрифт абзаца2"/>
  </w:style>
  <w:style w:type="character" w:customStyle="1" w:styleId="mw-headline">
    <w:name w:val="mw-headline"/>
    <w:basedOn w:val="2"/>
  </w:style>
  <w:style w:type="character" w:customStyle="1" w:styleId="WW8Num48z0">
    <w:name w:val="WW8Num48z0"/>
    <w:rPr>
      <w:rFonts w:ascii="Symbol" w:hAnsi="Symbol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12">
    <w:name w:val="Без интервала1"/>
    <w:pPr>
      <w:suppressAutoHyphens/>
      <w:spacing w:line="100" w:lineRule="atLeast"/>
    </w:pPr>
    <w:rPr>
      <w:rFonts w:ascii="Arial" w:eastAsia="SimSun" w:hAnsi="Arial" w:cs="Mangal"/>
      <w:szCs w:val="24"/>
      <w:lang w:eastAsia="hi-IN" w:bidi="hi-IN"/>
    </w:rPr>
  </w:style>
  <w:style w:type="paragraph" w:styleId="a9">
    <w:name w:val="Balloon Text"/>
    <w:basedOn w:val="a"/>
    <w:link w:val="aa"/>
    <w:rsid w:val="0095647A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rsid w:val="0095647A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b">
    <w:name w:val="List Paragraph"/>
    <w:basedOn w:val="a"/>
    <w:uiPriority w:val="34"/>
    <w:qFormat/>
    <w:rsid w:val="00F343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styleId="a3">
    <w:name w:val="Hyperlink"/>
    <w:rPr>
      <w:color w:val="000080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2">
    <w:name w:val="Основной шрифт абзаца2"/>
  </w:style>
  <w:style w:type="character" w:customStyle="1" w:styleId="mw-headline">
    <w:name w:val="mw-headline"/>
    <w:basedOn w:val="2"/>
  </w:style>
  <w:style w:type="character" w:customStyle="1" w:styleId="WW8Num48z0">
    <w:name w:val="WW8Num48z0"/>
    <w:rPr>
      <w:rFonts w:ascii="Symbol" w:hAnsi="Symbol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12">
    <w:name w:val="Без интервала1"/>
    <w:pPr>
      <w:suppressAutoHyphens/>
      <w:spacing w:line="100" w:lineRule="atLeast"/>
    </w:pPr>
    <w:rPr>
      <w:rFonts w:ascii="Arial" w:eastAsia="SimSun" w:hAnsi="Arial" w:cs="Mangal"/>
      <w:szCs w:val="24"/>
      <w:lang w:eastAsia="hi-IN" w:bidi="hi-IN"/>
    </w:rPr>
  </w:style>
  <w:style w:type="paragraph" w:styleId="a9">
    <w:name w:val="Balloon Text"/>
    <w:basedOn w:val="a"/>
    <w:link w:val="aa"/>
    <w:rsid w:val="0095647A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rsid w:val="0095647A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b">
    <w:name w:val="List Paragraph"/>
    <w:basedOn w:val="a"/>
    <w:uiPriority w:val="34"/>
    <w:qFormat/>
    <w:rsid w:val="00F34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1803</CharactersWithSpaces>
  <SharedDoc>false</SharedDoc>
  <HLinks>
    <vt:vector size="18" baseType="variant">
      <vt:variant>
        <vt:i4>7341081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http://ru.wikipedia.org/wiki/Здоровый_образ_жизни</vt:lpwstr>
      </vt:variant>
      <vt:variant>
        <vt:lpwstr/>
      </vt:variant>
      <vt:variant>
        <vt:i4>7341081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http://ru.wikipedia.org/wiki/Здоровый_образ_жизни</vt:lpwstr>
      </vt:variant>
      <vt:variant>
        <vt:lpwstr/>
      </vt:variant>
      <vt:variant>
        <vt:i4>7077908</vt:i4>
      </vt:variant>
      <vt:variant>
        <vt:i4>0</vt:i4>
      </vt:variant>
      <vt:variant>
        <vt:i4>0</vt:i4>
      </vt:variant>
      <vt:variant>
        <vt:i4>5</vt:i4>
      </vt:variant>
      <vt:variant>
        <vt:lpwstr>mailto:Bokovo-sch@mail.ru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ЕНС</cp:lastModifiedBy>
  <cp:revision>2</cp:revision>
  <cp:lastPrinted>2015-04-15T03:56:00Z</cp:lastPrinted>
  <dcterms:created xsi:type="dcterms:W3CDTF">2017-03-24T17:31:00Z</dcterms:created>
  <dcterms:modified xsi:type="dcterms:W3CDTF">2017-03-24T17:31:00Z</dcterms:modified>
</cp:coreProperties>
</file>