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общеобразовательное учреждение</w:t>
      </w:r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Викуловская</w:t>
      </w:r>
      <w:proofErr w:type="spellEnd"/>
      <w:r>
        <w:rPr>
          <w:rFonts w:ascii="Times New Roman" w:hAnsi="Times New Roman"/>
          <w:sz w:val="24"/>
        </w:rPr>
        <w:t xml:space="preserve"> СОШ №1»- отделение с. </w:t>
      </w:r>
      <w:proofErr w:type="spellStart"/>
      <w:r>
        <w:rPr>
          <w:rFonts w:ascii="Times New Roman" w:hAnsi="Times New Roman"/>
          <w:sz w:val="24"/>
        </w:rPr>
        <w:t>Боково</w:t>
      </w:r>
      <w:proofErr w:type="spellEnd"/>
      <w:r>
        <w:rPr>
          <w:rFonts w:ascii="Times New Roman" w:hAnsi="Times New Roman"/>
          <w:sz w:val="24"/>
        </w:rPr>
        <w:t xml:space="preserve">  (Боковская ОШ)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6"/>
        <w:gridCol w:w="5090"/>
        <w:gridCol w:w="5177"/>
      </w:tblGrid>
      <w:tr w:rsidR="00182B40" w:rsidTr="00182B40">
        <w:trPr>
          <w:trHeight w:val="2596"/>
        </w:trPr>
        <w:tc>
          <w:tcPr>
            <w:tcW w:w="507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182B40" w:rsidRDefault="00182B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Рассмотрено на заседании ШМО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учителей  _________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\протокол №1 от 29.08.2016 г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Руководитель ШМО _________</w:t>
            </w:r>
          </w:p>
        </w:tc>
        <w:tc>
          <w:tcPr>
            <w:tcW w:w="509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182B40" w:rsidRDefault="00182B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Согласовано на заседании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методического совета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\протокол №1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августа 2016 года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 ___________</w:t>
            </w:r>
          </w:p>
        </w:tc>
        <w:tc>
          <w:tcPr>
            <w:tcW w:w="517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182B40" w:rsidRDefault="00182B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</w:t>
            </w:r>
          </w:p>
          <w:p w:rsidR="00182B40" w:rsidRDefault="00182B4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Приказом № 311\7 –ОД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:rsidR="00182B40" w:rsidRDefault="00182B40">
            <w:pPr>
              <w:spacing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31.08.2016 г </w:t>
            </w:r>
          </w:p>
        </w:tc>
      </w:tr>
    </w:tbl>
    <w:p w:rsidR="00182B40" w:rsidRDefault="00182B40" w:rsidP="00182B40">
      <w:pPr>
        <w:spacing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       </w:t>
      </w:r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по </w:t>
      </w:r>
      <w:r w:rsidR="00E95979">
        <w:rPr>
          <w:rFonts w:ascii="Times New Roman" w:hAnsi="Times New Roman"/>
          <w:sz w:val="24"/>
        </w:rPr>
        <w:t>английскому</w:t>
      </w:r>
      <w:r>
        <w:rPr>
          <w:rFonts w:ascii="Times New Roman" w:hAnsi="Times New Roman"/>
          <w:sz w:val="24"/>
        </w:rPr>
        <w:t xml:space="preserve"> языку</w:t>
      </w:r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класс</w:t>
      </w:r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Соскина Евгения Юрьев</w:t>
      </w:r>
      <w:r>
        <w:rPr>
          <w:rFonts w:ascii="Times New Roman" w:hAnsi="Times New Roman"/>
          <w:sz w:val="24"/>
          <w:szCs w:val="24"/>
        </w:rPr>
        <w:t xml:space="preserve">на </w:t>
      </w:r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</w:t>
      </w:r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2016-2017 учебный год</w:t>
      </w: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на основе</w:t>
      </w: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авторской программы</w:t>
      </w: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 язык 5-9 классы, М.,</w:t>
      </w: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«Просвещение»,</w:t>
      </w: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г, авторы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Н.М. Лапа, </w:t>
      </w:r>
    </w:p>
    <w:p w:rsidR="00182B40" w:rsidRDefault="00182B40" w:rsidP="00182B4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</w:p>
    <w:p w:rsidR="00182B40" w:rsidRDefault="00182B40" w:rsidP="00182B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Боково</w:t>
      </w:r>
      <w:proofErr w:type="spellEnd"/>
    </w:p>
    <w:p w:rsidR="00182B40" w:rsidRDefault="00182B40" w:rsidP="00182B4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г.</w:t>
      </w:r>
    </w:p>
    <w:p w:rsidR="00182B40" w:rsidRDefault="00182B40" w:rsidP="00D318BE">
      <w:pPr>
        <w:pStyle w:val="a3"/>
        <w:jc w:val="center"/>
        <w:rPr>
          <w:b/>
          <w:bCs/>
          <w:sz w:val="18"/>
          <w:szCs w:val="18"/>
          <w:u w:val="single"/>
        </w:rPr>
      </w:pPr>
    </w:p>
    <w:p w:rsidR="00182B40" w:rsidRDefault="00182B40" w:rsidP="00182B4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2. Планируемые результаты освоения  учебного предмета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>В результате изучения английского языка ученик должен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5324">
        <w:rPr>
          <w:rFonts w:ascii="Times New Roman" w:hAnsi="Times New Roman"/>
          <w:b/>
          <w:sz w:val="24"/>
          <w:szCs w:val="24"/>
        </w:rPr>
        <w:t>знать/понимать</w:t>
      </w:r>
      <w:r w:rsidRPr="00955324">
        <w:rPr>
          <w:rFonts w:ascii="Times New Roman" w:hAnsi="Times New Roman"/>
          <w:sz w:val="24"/>
          <w:szCs w:val="24"/>
        </w:rPr>
        <w:t>: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955324">
          <w:rPr>
            <w:rFonts w:ascii="Times New Roman" w:hAnsi="Times New Roman"/>
            <w:sz w:val="24"/>
            <w:szCs w:val="24"/>
            <w:lang w:val="en-US"/>
          </w:rPr>
          <w:t>I</w:t>
        </w:r>
        <w:r w:rsidRPr="00955324">
          <w:rPr>
            <w:rFonts w:ascii="Times New Roman" w:hAnsi="Times New Roman"/>
            <w:sz w:val="24"/>
            <w:szCs w:val="24"/>
          </w:rPr>
          <w:t>.</w:t>
        </w:r>
      </w:smartTag>
      <w:r w:rsidRPr="00955324">
        <w:rPr>
          <w:rFonts w:ascii="Times New Roman" w:hAnsi="Times New Roman"/>
          <w:sz w:val="24"/>
          <w:szCs w:val="24"/>
        </w:rPr>
        <w:t xml:space="preserve"> Основные значения изученных лексических единиц: основные способы словообразования: аффиксация; словосложение; конверсия; распознавание и использования интернациональных слов.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  <w:lang w:val="en-US"/>
        </w:rPr>
        <w:t>II</w:t>
      </w:r>
      <w:r w:rsidRPr="00955324">
        <w:rPr>
          <w:rFonts w:ascii="Times New Roman" w:hAnsi="Times New Roman"/>
          <w:sz w:val="24"/>
          <w:szCs w:val="24"/>
        </w:rPr>
        <w:t xml:space="preserve">. Особенности структуры простых и сложных предложений: 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  <w:lang w:val="en-US"/>
        </w:rPr>
        <w:t>III</w:t>
      </w:r>
      <w:r w:rsidRPr="00955324">
        <w:rPr>
          <w:rFonts w:ascii="Times New Roman" w:hAnsi="Times New Roman"/>
          <w:sz w:val="24"/>
          <w:szCs w:val="24"/>
        </w:rPr>
        <w:t>. Признаки изученных грамматических явлений</w:t>
      </w:r>
      <w:proofErr w:type="gramStart"/>
      <w:r w:rsidRPr="00955324">
        <w:rPr>
          <w:rFonts w:ascii="Times New Roman" w:hAnsi="Times New Roman"/>
          <w:sz w:val="24"/>
          <w:szCs w:val="24"/>
        </w:rPr>
        <w:t>: .</w:t>
      </w:r>
      <w:proofErr w:type="gramEnd"/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  <w:lang w:val="en-US"/>
        </w:rPr>
        <w:t>IV</w:t>
      </w:r>
      <w:r w:rsidRPr="00955324">
        <w:rPr>
          <w:rFonts w:ascii="Times New Roman" w:hAnsi="Times New Roman"/>
          <w:sz w:val="24"/>
          <w:szCs w:val="24"/>
        </w:rPr>
        <w:t xml:space="preserve">. Основные нормы речевого эпитета (оценочная лексика, реплики-клише) 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324">
        <w:rPr>
          <w:rFonts w:ascii="Times New Roman" w:hAnsi="Times New Roman"/>
          <w:sz w:val="24"/>
          <w:szCs w:val="24"/>
          <w:lang w:val="en-US"/>
        </w:rPr>
        <w:t>V</w:t>
      </w:r>
      <w:r w:rsidRPr="00955324">
        <w:rPr>
          <w:rFonts w:ascii="Times New Roman" w:hAnsi="Times New Roman"/>
          <w:sz w:val="24"/>
          <w:szCs w:val="24"/>
        </w:rPr>
        <w:t>. Роль владения иностранным языком в современном мире; особенности образа жизни, быта, культуры стран изучаемого языка, сходства и различия в традициях своей страны и стран изучаемого языка.</w:t>
      </w:r>
      <w:proofErr w:type="gramEnd"/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5324">
        <w:rPr>
          <w:rFonts w:ascii="Times New Roman" w:hAnsi="Times New Roman"/>
          <w:b/>
          <w:sz w:val="24"/>
          <w:szCs w:val="24"/>
        </w:rPr>
        <w:t xml:space="preserve">уметь 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5324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1.Вести диалог этикетного характера: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>2. Вести диалог – расспрос: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3. Вести диалог побуждение к действию: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>4. Вести диалог обмен мнениями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5. Кратко высказываться о фактах и событиях, используя описание, повествование, сообщение.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6. Передавать содержание, основную мысль </w:t>
      </w:r>
      <w:proofErr w:type="gramStart"/>
      <w:r w:rsidRPr="00955324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955324">
        <w:rPr>
          <w:rFonts w:ascii="Times New Roman" w:hAnsi="Times New Roman"/>
          <w:sz w:val="24"/>
          <w:szCs w:val="24"/>
        </w:rPr>
        <w:t xml:space="preserve"> с опорой на текст.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>7. Делать сообщение в связи с прочитанным / прослушанным текстом.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55324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1.Понимать основное содержание несложных текстов с разной глубиной проникновения в их содержание в зависимости от коммуникативной задачи и функционального типа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2. Использовать переспрос, просьбу повторить 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5324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>1.Определить тему, содержание текста по заголовку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2.Читать несложные аутентичные тексты с пониманием основного содержания:                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3. Читать несложные аутентичные тексты с полным пониманием текста: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4. Читать текст с выборочным пониманием нужной или интересующей информации. </w:t>
      </w:r>
    </w:p>
    <w:p w:rsidR="00182B40" w:rsidRPr="00955324" w:rsidRDefault="00182B40" w:rsidP="00182B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5324">
        <w:rPr>
          <w:rFonts w:ascii="Times New Roman" w:hAnsi="Times New Roman"/>
          <w:b/>
          <w:i/>
          <w:sz w:val="24"/>
          <w:szCs w:val="24"/>
        </w:rPr>
        <w:t xml:space="preserve">Письменная речь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>1. Делать выписки из текста;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2. Писать короткие поздравления, выражать пожелания: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 xml:space="preserve">3. Заполнять бланки (указывать имя, фамилию, возраст, адрес); </w:t>
      </w:r>
    </w:p>
    <w:p w:rsidR="00182B40" w:rsidRPr="00955324" w:rsidRDefault="00182B40" w:rsidP="00182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324">
        <w:rPr>
          <w:rFonts w:ascii="Times New Roman" w:hAnsi="Times New Roman"/>
          <w:sz w:val="24"/>
          <w:szCs w:val="24"/>
        </w:rPr>
        <w:t>4. Писать личное письмо с опорой на образец.</w:t>
      </w:r>
    </w:p>
    <w:p w:rsidR="00182B40" w:rsidRDefault="00182B40" w:rsidP="00182B4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182B40" w:rsidRDefault="00182B40" w:rsidP="00182B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2B40" w:rsidRDefault="00182B40" w:rsidP="00182B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2B40" w:rsidRDefault="00182B40" w:rsidP="00182B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2B40" w:rsidRDefault="00182B40" w:rsidP="00182B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2B40" w:rsidRDefault="00182B40" w:rsidP="00D318BE">
      <w:pPr>
        <w:pStyle w:val="a3"/>
        <w:jc w:val="center"/>
        <w:rPr>
          <w:b/>
          <w:bCs/>
          <w:sz w:val="18"/>
          <w:szCs w:val="18"/>
          <w:u w:val="single"/>
        </w:rPr>
      </w:pPr>
    </w:p>
    <w:p w:rsidR="00D318BE" w:rsidRPr="004E369D" w:rsidRDefault="00D318BE" w:rsidP="00D318BE">
      <w:pPr>
        <w:spacing w:after="0" w:line="240" w:lineRule="auto"/>
        <w:jc w:val="center"/>
        <w:rPr>
          <w:rFonts w:ascii="Times New Roman" w:hAnsi="Times New Roman"/>
          <w:b/>
          <w:color w:val="FF6600"/>
          <w:sz w:val="18"/>
          <w:szCs w:val="18"/>
          <w:u w:val="single"/>
        </w:rPr>
      </w:pPr>
    </w:p>
    <w:p w:rsidR="00D318BE" w:rsidRPr="004E369D" w:rsidRDefault="00182B40" w:rsidP="00D318B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 xml:space="preserve">3. </w:t>
      </w:r>
      <w:r w:rsidR="00D318BE" w:rsidRPr="004E369D">
        <w:rPr>
          <w:rFonts w:ascii="Times New Roman" w:hAnsi="Times New Roman"/>
          <w:b/>
          <w:sz w:val="18"/>
          <w:szCs w:val="18"/>
          <w:u w:val="single"/>
        </w:rPr>
        <w:t>Содержание учебного предмета  «Английский язык»</w:t>
      </w:r>
    </w:p>
    <w:p w:rsidR="00D318BE" w:rsidRPr="004E369D" w:rsidRDefault="00D318BE" w:rsidP="00D318B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92"/>
        <w:gridCol w:w="9296"/>
        <w:gridCol w:w="2954"/>
      </w:tblGrid>
      <w:tr w:rsidR="00D318BE" w:rsidRPr="004E369D" w:rsidTr="004D6E20">
        <w:trPr>
          <w:trHeight w:val="26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 xml:space="preserve">№ раздела  </w:t>
            </w:r>
          </w:p>
          <w:p w:rsidR="00D318BE" w:rsidRPr="004E369D" w:rsidRDefault="00D318BE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Название  раздела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D318BE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Количество часов</w:t>
            </w:r>
          </w:p>
        </w:tc>
      </w:tr>
      <w:tr w:rsidR="00D318BE" w:rsidRPr="004E369D" w:rsidTr="004D6E20">
        <w:trPr>
          <w:trHeight w:val="282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1.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0F0286" w:rsidP="000F0286">
            <w:pPr>
              <w:pStyle w:val="style56"/>
              <w:snapToGrid w:val="0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825E7A">
              <w:rPr>
                <w:b/>
                <w:sz w:val="18"/>
                <w:szCs w:val="18"/>
              </w:rPr>
              <w:t>КАНИКУЛЫ</w:t>
            </w:r>
            <w:r w:rsidRPr="00827780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25E7A">
              <w:rPr>
                <w:b/>
                <w:sz w:val="18"/>
                <w:szCs w:val="18"/>
              </w:rPr>
              <w:t>ШКОЛА</w:t>
            </w:r>
            <w:r w:rsidRPr="00827780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25E7A">
              <w:rPr>
                <w:b/>
                <w:sz w:val="18"/>
                <w:szCs w:val="18"/>
                <w:lang w:val="en-US"/>
              </w:rPr>
              <w:t>A</w:t>
            </w:r>
            <w:r w:rsidRPr="00825E7A">
              <w:rPr>
                <w:b/>
                <w:bCs/>
                <w:color w:val="000000"/>
                <w:sz w:val="18"/>
                <w:szCs w:val="18"/>
                <w:lang w:val="en-US"/>
              </w:rPr>
              <w:t>re</w:t>
            </w:r>
            <w:r w:rsidRPr="0082778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b/>
                <w:bCs/>
                <w:color w:val="000000"/>
                <w:sz w:val="18"/>
                <w:szCs w:val="18"/>
                <w:lang w:val="en-US"/>
              </w:rPr>
              <w:t>you</w:t>
            </w:r>
            <w:r w:rsidRPr="0082778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b/>
                <w:bCs/>
                <w:color w:val="000000"/>
                <w:sz w:val="18"/>
                <w:szCs w:val="18"/>
                <w:lang w:val="en-US"/>
              </w:rPr>
              <w:t>happy</w:t>
            </w:r>
            <w:r w:rsidRPr="0082778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b/>
                <w:bCs/>
                <w:color w:val="000000"/>
                <w:sz w:val="18"/>
                <w:szCs w:val="18"/>
                <w:lang w:val="en-US"/>
              </w:rPr>
              <w:t>at</w:t>
            </w:r>
            <w:r w:rsidRPr="0082778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b/>
                <w:bCs/>
                <w:color w:val="000000"/>
                <w:sz w:val="18"/>
                <w:szCs w:val="18"/>
                <w:lang w:val="en-US"/>
              </w:rPr>
              <w:t>school</w:t>
            </w:r>
            <w:r w:rsidRPr="0082778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b/>
                <w:bCs/>
                <w:color w:val="000000"/>
                <w:sz w:val="18"/>
                <w:szCs w:val="18"/>
              </w:rPr>
              <w:t>Ты счастлив в школе?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6422A6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318BE" w:rsidRPr="004E369D" w:rsidTr="000F0286">
        <w:trPr>
          <w:trHeight w:val="12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  <w:lang w:val="de-DE"/>
              </w:rPr>
            </w:pPr>
            <w:r w:rsidRPr="004E369D">
              <w:rPr>
                <w:sz w:val="18"/>
                <w:szCs w:val="18"/>
                <w:lang w:val="de-DE"/>
              </w:rPr>
              <w:t>2.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6422A6" w:rsidP="000F02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ДОСУГ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УВЛЕЧЕНИЯ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are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you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good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at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? 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чём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ты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хорош</w:t>
            </w:r>
            <w:r w:rsidRPr="006422A6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6422A6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D318BE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  <w:lang w:val="de-DE"/>
              </w:rPr>
            </w:pPr>
            <w:r w:rsidRPr="004E369D">
              <w:rPr>
                <w:sz w:val="18"/>
                <w:szCs w:val="18"/>
                <w:lang w:val="de-DE"/>
              </w:rPr>
              <w:t>3.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F26943" w:rsidP="00F269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ВЗАИМО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ОТ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НОШЕНИЯ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СЕМЬ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Е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, С ДР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ЗЬЯМИ, С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ДР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УГ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ИМИ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ЛЮД</w:t>
            </w:r>
            <w:r w:rsidRPr="00825E7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Ь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МИ</w:t>
            </w:r>
            <w:r w:rsidRPr="00825E7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,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ДОС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</w:t>
            </w:r>
            <w:r w:rsidRPr="00825E7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В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ЛЕ</w:t>
            </w:r>
            <w:r w:rsidRPr="00825E7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Ч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ЕНИ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Я. БЛАГОТВОРИТЕЛЬНОСТЬ</w:t>
            </w:r>
            <w:r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Can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people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without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you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? Могут ли люди обойтись без тебя?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F26943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318BE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  <w:lang w:val="de-DE"/>
              </w:rPr>
            </w:pPr>
            <w:r w:rsidRPr="004E369D">
              <w:rPr>
                <w:sz w:val="18"/>
                <w:szCs w:val="18"/>
                <w:lang w:val="de-DE"/>
              </w:rPr>
              <w:t>4.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8C9" w:rsidRPr="00827780" w:rsidRDefault="004608C9" w:rsidP="004608C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ПРИРОДА И ПРОБЛЕМЫ ЭКОЛОГИИ. ЗАЩИТА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ОКРУЖАЮЩЕЙ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СРЕДЫ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Are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you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friend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of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the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planet</w:t>
            </w:r>
            <w:r w:rsidRPr="00827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? </w:t>
            </w:r>
          </w:p>
          <w:p w:rsidR="00D318BE" w:rsidRPr="004E369D" w:rsidRDefault="004608C9" w:rsidP="004608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планеты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4608C9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D318BE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5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4608C9" w:rsidP="000F02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ВЗАИМООТНОШЕНИЯ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ДРУЗЬЯМИ</w:t>
            </w:r>
            <w:r w:rsidRPr="00D23F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Are you happy with your friends?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 счастлив со своими друзьями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4608C9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D318BE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6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A6010E" w:rsidP="000F02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АНГЛОЯЗЫЧНЫЕ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СТРАНЫ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РОДНАЯ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What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is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best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about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your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country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?</w:t>
            </w:r>
            <w:proofErr w:type="gramEnd"/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самое лучшее в твоей стране?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A6010E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D318BE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D318BE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7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10E" w:rsidRPr="000F0286" w:rsidRDefault="00A6010E" w:rsidP="00A6010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АНГЛОЯЗЫЧНЫЕ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РОДНАЯ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Do you have an example to follow? </w:t>
            </w:r>
          </w:p>
          <w:p w:rsidR="00D318BE" w:rsidRPr="004E369D" w:rsidRDefault="00A6010E" w:rsidP="00A601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Берёшь ли ты с кого-нибудь пример?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A6010E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318BE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0F0286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BE" w:rsidRPr="004E369D" w:rsidRDefault="00A6010E" w:rsidP="000F02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ДОСУГ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УВЛЕЧЕНИЯ</w:t>
            </w:r>
            <w:r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How do you spend your free time?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 ты проводишь свободное время?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BE" w:rsidRPr="004E369D" w:rsidRDefault="00A6010E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F0286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286" w:rsidRPr="004E369D" w:rsidRDefault="000F0286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286" w:rsidRPr="000F0286" w:rsidRDefault="000F0286" w:rsidP="000F028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АНГЛОЯЗЫЧНЫЕ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РОДНАЯ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r w:rsidR="00A6010E" w:rsidRPr="00A601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What are the most famous sights of your country? </w:t>
            </w:r>
          </w:p>
          <w:p w:rsidR="000F0286" w:rsidRPr="004E369D" w:rsidRDefault="000F0286" w:rsidP="000F02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Какая самая известная достопримечательность твоей страны?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286" w:rsidRPr="004E369D" w:rsidRDefault="000F0286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0F0286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286" w:rsidRPr="004E369D" w:rsidRDefault="000F0286" w:rsidP="000F0286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286" w:rsidRPr="004E369D" w:rsidRDefault="000F0286" w:rsidP="000F02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ОЯЗЫЧНЫЕ СТРАНЫ И РОДНАЯ СТРАНА .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Are</w:t>
            </w:r>
            <w:r w:rsidRPr="000F02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we</w:t>
            </w:r>
            <w:r w:rsidRPr="000F02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different</w:t>
            </w:r>
            <w:r w:rsidRPr="000F02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</w:t>
            </w:r>
            <w:r w:rsidRPr="000F02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alike</w:t>
            </w:r>
            <w:r w:rsidRPr="000F02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Мы разные или похожи?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286" w:rsidRPr="004E369D" w:rsidRDefault="000F0286" w:rsidP="004D6E20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0F0286" w:rsidRPr="004E369D" w:rsidTr="004D6E20">
        <w:trPr>
          <w:trHeight w:val="22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286" w:rsidRPr="004E369D" w:rsidRDefault="000F0286" w:rsidP="00D23F1D">
            <w:pPr>
              <w:pStyle w:val="style56"/>
              <w:snapToGrid w:val="0"/>
              <w:spacing w:before="0" w:after="0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ИТОГО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286" w:rsidRPr="004E369D" w:rsidRDefault="000F0286" w:rsidP="00D23F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286" w:rsidRPr="004E369D" w:rsidRDefault="000F0286" w:rsidP="00D23F1D">
            <w:pPr>
              <w:pStyle w:val="style56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E369D">
              <w:rPr>
                <w:sz w:val="18"/>
                <w:szCs w:val="18"/>
              </w:rPr>
              <w:t>102</w:t>
            </w:r>
          </w:p>
        </w:tc>
      </w:tr>
    </w:tbl>
    <w:p w:rsidR="00D318BE" w:rsidRDefault="00D318BE" w:rsidP="00D318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D318BE" w:rsidRDefault="00D318BE" w:rsidP="00D318BE">
      <w:pPr>
        <w:pStyle w:val="a3"/>
        <w:ind w:left="360"/>
        <w:jc w:val="center"/>
        <w:rPr>
          <w:b/>
          <w:sz w:val="18"/>
          <w:szCs w:val="18"/>
          <w:u w:val="single"/>
        </w:rPr>
      </w:pPr>
      <w:r w:rsidRPr="004E369D">
        <w:rPr>
          <w:b/>
          <w:sz w:val="18"/>
          <w:szCs w:val="18"/>
          <w:u w:val="single"/>
        </w:rPr>
        <w:t>Тематическое планирование с определением основных видов учебной деятельности</w:t>
      </w:r>
      <w:r>
        <w:rPr>
          <w:b/>
          <w:sz w:val="18"/>
          <w:szCs w:val="18"/>
          <w:u w:val="single"/>
        </w:rPr>
        <w:t xml:space="preserve"> обучающихся</w:t>
      </w:r>
    </w:p>
    <w:tbl>
      <w:tblPr>
        <w:tblW w:w="20556" w:type="dxa"/>
        <w:tblInd w:w="108" w:type="dxa"/>
        <w:tblLayout w:type="fixed"/>
        <w:tblLook w:val="0000"/>
      </w:tblPr>
      <w:tblGrid>
        <w:gridCol w:w="642"/>
        <w:gridCol w:w="1576"/>
        <w:gridCol w:w="2745"/>
        <w:gridCol w:w="7650"/>
        <w:gridCol w:w="1562"/>
        <w:gridCol w:w="2011"/>
        <w:gridCol w:w="116"/>
        <w:gridCol w:w="1895"/>
        <w:gridCol w:w="232"/>
        <w:gridCol w:w="1779"/>
        <w:gridCol w:w="348"/>
      </w:tblGrid>
      <w:tr w:rsidR="0058227C" w:rsidRPr="009F3FE7" w:rsidTr="00E13C3D">
        <w:trPr>
          <w:gridAfter w:val="6"/>
          <w:wAfter w:w="6381" w:type="dxa"/>
          <w:trHeight w:val="23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8227C" w:rsidRPr="00825E7A" w:rsidRDefault="0058227C" w:rsidP="009F3F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Дата 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Цель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58227C" w:rsidRPr="009F3FE7" w:rsidTr="00687310">
        <w:trPr>
          <w:gridAfter w:val="6"/>
          <w:wAfter w:w="6381" w:type="dxa"/>
          <w:trHeight w:val="251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Unit 1. (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КАНИКУЛЫ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proofErr w:type="gramStart"/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ШКОЛА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 A</w:t>
            </w:r>
            <w:r w:rsidRPr="00825E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 you happy at school?</w:t>
            </w:r>
            <w:proofErr w:type="gramEnd"/>
            <w:r w:rsidRPr="00825E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Ты счастлив в школе?</w:t>
            </w:r>
          </w:p>
        </w:tc>
      </w:tr>
      <w:tr w:rsidR="0058227C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82778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did you spend your holidays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ты провел свои летние каникулы?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 целью понимания основного содержания и с целью полного понимания прочитанного/услышанного, с целью поиска конкретной информации)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накомство с тем, где и как британские дети проводят летние каникулы, знакомство с некоторыми достопримечательностями стран изучаемого языка и такими реалиями, как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Mountain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Snowdon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Lake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District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summer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camp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Style w:val="FontStyle30"/>
                <w:sz w:val="18"/>
                <w:szCs w:val="18"/>
              </w:rPr>
            </w:pPr>
            <w:r w:rsidRPr="00825E7A">
              <w:rPr>
                <w:rStyle w:val="FontStyle30"/>
                <w:sz w:val="18"/>
                <w:szCs w:val="18"/>
              </w:rPr>
              <w:t>Составить рассказ о летних каникулах</w:t>
            </w:r>
          </w:p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8227C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7780" w:rsidRDefault="0058227C" w:rsidP="0082778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 you glad to be back to school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  <w:proofErr w:type="gramEnd"/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рад</w:t>
            </w:r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вернуться</w:t>
            </w:r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школу</w:t>
            </w:r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лексических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 целью понимания основного содержания и с целью полного понимания прочитанного/услышанного, с целью поиска конкретной информации)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накомство с предметами, которые британские дети изучают в школе, с распорядком дня в британских школах.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30"/>
                <w:sz w:val="18"/>
                <w:szCs w:val="18"/>
              </w:rPr>
              <w:t>Выучить</w:t>
            </w:r>
            <w:r w:rsidRPr="00825E7A">
              <w:rPr>
                <w:rStyle w:val="FontStyle3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Style w:val="FontStyle30"/>
                <w:sz w:val="18"/>
                <w:szCs w:val="18"/>
              </w:rPr>
              <w:t>правила</w:t>
            </w:r>
            <w:r w:rsidRPr="00825E7A">
              <w:rPr>
                <w:rStyle w:val="FontStyle3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25E7A">
              <w:rPr>
                <w:rStyle w:val="FontStyle30"/>
                <w:sz w:val="18"/>
                <w:szCs w:val="18"/>
              </w:rPr>
              <w:t>стр</w:t>
            </w:r>
            <w:proofErr w:type="spellEnd"/>
            <w:r w:rsidRPr="00825E7A">
              <w:rPr>
                <w:rStyle w:val="FontStyle30"/>
                <w:sz w:val="18"/>
                <w:szCs w:val="18"/>
                <w:lang w:val="en-US"/>
              </w:rPr>
              <w:t xml:space="preserve">. </w:t>
            </w:r>
            <w:r w:rsidRPr="00825E7A">
              <w:rPr>
                <w:rStyle w:val="FontStyle30"/>
                <w:sz w:val="18"/>
                <w:szCs w:val="18"/>
              </w:rPr>
              <w:t>10 перевод</w:t>
            </w:r>
          </w:p>
        </w:tc>
      </w:tr>
      <w:tr w:rsidR="0058227C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Входная контрольная работа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 основных навыков и умений, над которыми велась работа в 6 классе (контроль умения учащихся самостоятельно оценивать себя в разных видах речевой деятельности)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7C" w:rsidRPr="00825E7A" w:rsidRDefault="0058227C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C9B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2C9B" w:rsidRPr="00827780" w:rsidRDefault="00C92C9B" w:rsidP="0082778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 is your favorite subject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Каков</w:t>
            </w:r>
            <w:proofErr w:type="gramEnd"/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твой</w:t>
            </w:r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любимый</w:t>
            </w:r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  <w:r w:rsidRPr="008277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Развитие умения читать с целью понимания основного содержания и с целью полного понимания прочитанного, с целью поиска конкретной информации (развитие  умения говорить на основе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накомство с некоторыми достопримечательностями стран изучаемого языка и такими реалиями, как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Museum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London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Brecon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Beacons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Devon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Warwick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Castle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trip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sports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day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half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autumn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spring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holidays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26"/>
                <w:sz w:val="18"/>
                <w:szCs w:val="18"/>
              </w:rPr>
              <w:t>Составить расписание уроков</w:t>
            </w:r>
          </w:p>
        </w:tc>
      </w:tr>
      <w:tr w:rsidR="00C92C9B" w:rsidRPr="009F3FE7" w:rsidTr="00731E9B">
        <w:trPr>
          <w:gridAfter w:val="6"/>
          <w:wAfter w:w="6381" w:type="dxa"/>
          <w:trHeight w:val="70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«I love school. And</w:t>
            </w:r>
            <w:r w:rsidRPr="000F02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you</w:t>
            </w:r>
            <w:proofErr w:type="gramStart"/>
            <w:r w:rsidRPr="000F02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?»</w:t>
            </w:r>
            <w:proofErr w:type="gramEnd"/>
            <w:r w:rsidRPr="000F02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="009F3FE7" w:rsidRPr="000F02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 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«Я люблю  школу. А ты?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речевых навыков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 целью понимания основного содержания и с целью полного понимания прочитанного/услышанного)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накомство с мнениями британских детей о школе.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C9B" w:rsidRPr="00825E7A" w:rsidRDefault="00C92C9B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26"/>
                <w:sz w:val="18"/>
                <w:szCs w:val="18"/>
              </w:rPr>
              <w:t>Стр. 15 перевод</w:t>
            </w:r>
          </w:p>
        </w:tc>
      </w:tr>
      <w:tr w:rsidR="002B1C4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does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it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m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ea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Что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это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означает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0F0286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речевого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умения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диалогическая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речи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умения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использовать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речи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речевые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функции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saying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'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understand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asking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meaning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explaining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your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cultural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point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view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умения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читать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аудировать</w:t>
            </w:r>
            <w:proofErr w:type="spellEnd"/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целью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понимания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основного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содержания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целью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полного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понимания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прочитанного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услышанного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proofErr w:type="gramStart"/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gramEnd"/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накомство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такими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понятиями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реалиями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report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summer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classes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Sunday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grammar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girls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’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  <w:proofErr w:type="gramEnd"/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lockers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freshman</w:t>
            </w:r>
            <w:r w:rsidRPr="000F02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Style w:val="FontStyle26"/>
                <w:sz w:val="18"/>
                <w:szCs w:val="18"/>
              </w:rPr>
            </w:pPr>
            <w:r w:rsidRPr="00825E7A">
              <w:rPr>
                <w:rStyle w:val="FontStyle26"/>
                <w:sz w:val="18"/>
                <w:szCs w:val="18"/>
              </w:rPr>
              <w:t>упр.3. стр. 18 перевод</w:t>
            </w:r>
          </w:p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C4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progressive school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like?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Какой может быть прогрессивная школа? </w:t>
            </w:r>
          </w:p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Развитие речевого умения: монологическая форма речи (развитие умения читать с целью понимания основного содержания и с целью полного понимания прочитанного, развитие умения делать краткие записи на основе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накомство с информацией о британской школе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Summerhill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и о российском интернате «Феникс».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30"/>
                <w:sz w:val="18"/>
                <w:szCs w:val="18"/>
              </w:rPr>
              <w:t>Выучить правила</w:t>
            </w:r>
          </w:p>
        </w:tc>
      </w:tr>
      <w:tr w:rsidR="002B1C4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Урок обобщения по  1 разделу  «Каникулы. Школа»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Закрепление и повторение в новых ситуациях материала, усвоенного в данном цикле.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30"/>
                <w:sz w:val="18"/>
                <w:szCs w:val="18"/>
              </w:rPr>
              <w:t>Повторить раздел 1</w:t>
            </w:r>
          </w:p>
        </w:tc>
      </w:tr>
      <w:tr w:rsidR="002B1C4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731E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Проект «Школа и мой школьный день»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акты родной культуры в сопоставлении их с фактами культуры стран изучаемого языка.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30"/>
                <w:sz w:val="18"/>
                <w:szCs w:val="18"/>
              </w:rPr>
              <w:t>Повторить раздел 1</w:t>
            </w:r>
          </w:p>
        </w:tc>
      </w:tr>
      <w:tr w:rsidR="002B1C4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Контрольная работа по теме «Школа. Каникулы»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накомство с расписанием занятий в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Earlham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Comprehensive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Norwich</w:t>
            </w:r>
          </w:p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C46" w:rsidRPr="00825E7A" w:rsidRDefault="002B1C4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C46" w:rsidRPr="009F3FE7" w:rsidTr="00687310">
        <w:trPr>
          <w:gridAfter w:val="6"/>
          <w:wAfter w:w="6381" w:type="dxa"/>
          <w:trHeight w:val="20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C46" w:rsidRPr="00825E7A" w:rsidRDefault="00324A16" w:rsidP="009F3FE7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Unit 2. (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ДОСУГ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proofErr w:type="gramStart"/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УВЛЕЧЕНИЯ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.)</w:t>
            </w:r>
            <w:proofErr w:type="gramEnd"/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What are you good at? 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чём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ты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хорош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?</w:t>
            </w:r>
          </w:p>
        </w:tc>
      </w:tr>
      <w:tr w:rsidR="00324A1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3A2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What are your achievements?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Каковы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твои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достижения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Формирование лексических навыков говорения (развитие умения читать с целью полного понимания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накомство с некоторыми достижениями британских детей в спорте и искусстве.</w:t>
            </w:r>
            <w:r w:rsidR="008173A2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достижениями британских, американских и русских детей в спорте, музыкальных занятиях и т.д., с фактами культуры: BBC,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Olympics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TREC.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27 № 2 вставить пропущенные слова</w:t>
            </w:r>
          </w:p>
        </w:tc>
      </w:tr>
      <w:tr w:rsidR="00324A1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Времена Настоящее совершенное время и простое прошедшее время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Формирование лексических навыков говорения (развитие умения читать с целью полного понимания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накомство с некоторыми достижениями британских детей в спорте и искусстве.</w:t>
            </w:r>
          </w:p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времена стр. 197</w:t>
            </w:r>
          </w:p>
        </w:tc>
      </w:tr>
      <w:tr w:rsidR="00324A1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d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 well? 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ты умеешь делать хорошо? </w:t>
            </w:r>
          </w:p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Формирование грамматических навыков говорения (развитие умения читать с целью полного понимания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остижения в школе и во внеклассной деятельности, знакомство с системой оценок и комментариями учителей, об учебных достижениях школьников;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Nobel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prize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report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образование суффиксов</w:t>
            </w:r>
          </w:p>
        </w:tc>
      </w:tr>
      <w:tr w:rsidR="00324A16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Наречия образа действия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4A16" w:rsidRPr="00825E7A" w:rsidRDefault="00324A16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Формирование грамматических навыков говорения (развитие умения читать с целью полного понимания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остижения в школе и во внеклассной деятельности, знакомство с системой оценок и комментариями учителей, об учебных достижениях школьников;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Nobel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prize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report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16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наречия стр. 194</w:t>
            </w:r>
          </w:p>
        </w:tc>
      </w:tr>
      <w:tr w:rsidR="00DF4873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70A61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bette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Кто может сделать это лучше?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 целью поиска конкретной информации). </w:t>
            </w:r>
          </w:p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тем, как построен рабочий день тех британских детей, которые занимаются спортом и т.п. на профессио</w:t>
            </w:r>
            <w:r w:rsidR="00C70A61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нальном уровне.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205</w:t>
            </w:r>
          </w:p>
        </w:tc>
      </w:tr>
      <w:tr w:rsidR="00DF4873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Наречия в сравнительной  и превосходной степени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 целью поиска конкретной информации).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195</w:t>
            </w:r>
          </w:p>
        </w:tc>
      </w:tr>
      <w:tr w:rsidR="00DF4873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 you a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ck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o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 All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Ты мастер на все руки? </w:t>
            </w:r>
          </w:p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информации, умения читать с целью полного понимания прочитанного, умения написать личное письмо, используя формулы речевого этикета). </w:t>
            </w:r>
          </w:p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понятием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jack-of-all-trades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 мнениями британских сверстников о людях, которых можно охарактеризовать этим понятием.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Написать рассказ</w:t>
            </w:r>
          </w:p>
        </w:tc>
      </w:tr>
      <w:tr w:rsidR="00DF4873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know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…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? Знаешь ли ты как …?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умения: вести диалог-расспрос (развитие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 целью понимания основного содержания услышанного, развитие умения читать с целью извлечения конкретной информации, умения определять отношение автора к героям, умения выписывать из текста запрашиваемую информацию)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C70A61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="00C70A61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азвитие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умения вести себя </w:t>
            </w:r>
            <w:r w:rsidR="00C70A61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соответственно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нормам, принятым в США и Британии.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873" w:rsidRPr="00825E7A" w:rsidRDefault="00DF4873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38 № 3</w:t>
            </w:r>
          </w:p>
        </w:tc>
      </w:tr>
      <w:tr w:rsidR="00A836A2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 know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about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Duke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of Edinburgh’s Award?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ты знаешь о награде герцога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Эдинбургского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умения: монологическая речь, умения передать содержание прочитанного и услышанного (развитие умения читать с целью полного понимания прочитанного, развитие умения создавать текст по аналогии).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40  (с) ответить на вопросы</w:t>
            </w:r>
          </w:p>
        </w:tc>
      </w:tr>
      <w:tr w:rsidR="00A836A2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B356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Урок обобщения по  </w:t>
            </w:r>
            <w:r w:rsidR="00B356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разделу  «Досуг. Увлечение»».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Закрепление и повторение в новых ситуациях материала, усвоенного в данном цикле.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30"/>
                <w:sz w:val="18"/>
                <w:szCs w:val="18"/>
              </w:rPr>
              <w:t>Повторить раздел 2</w:t>
            </w:r>
          </w:p>
        </w:tc>
      </w:tr>
      <w:tr w:rsidR="00A836A2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B356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«Кто на твоей доске почёта?»</w:t>
            </w:r>
          </w:p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Style w:val="FontStyle30"/>
                <w:sz w:val="18"/>
                <w:szCs w:val="18"/>
              </w:rPr>
              <w:t>Повторить раздел 2</w:t>
            </w:r>
          </w:p>
        </w:tc>
      </w:tr>
      <w:tr w:rsidR="00A836A2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Контрольная работа  по теме «Досуг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3564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влечения»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6A2" w:rsidRPr="00825E7A" w:rsidRDefault="00A836A2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6A2" w:rsidRPr="009F3FE7" w:rsidTr="00687310">
        <w:trPr>
          <w:gridAfter w:val="6"/>
          <w:wAfter w:w="6381" w:type="dxa"/>
          <w:trHeight w:val="16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6A2" w:rsidRPr="00825E7A" w:rsidRDefault="00DE326A" w:rsidP="009F3FE7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3. </w:t>
            </w:r>
            <w:proofErr w:type="gramStart"/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ВЗАИМО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ОТ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НОШЕНИЯ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СЕМЬ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Е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, С ДР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ЗЬЯМИ, С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ДР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УГ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ИМИ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ЛЮД</w:t>
            </w:r>
            <w:r w:rsidRPr="00825E7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Ь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МИ</w:t>
            </w:r>
            <w:r w:rsidRPr="00825E7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,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ДОС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У</w:t>
            </w:r>
            <w:r w:rsidRPr="00825E7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В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ЛЕ</w:t>
            </w:r>
            <w:r w:rsidRPr="00825E7A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Ч</w:t>
            </w:r>
            <w:r w:rsidRPr="00825E7A">
              <w:rPr>
                <w:rFonts w:ascii="Times New Roman" w:hAnsi="Times New Roman" w:cs="Times New Roman"/>
                <w:b/>
                <w:sz w:val="18"/>
                <w:szCs w:val="18"/>
              </w:rPr>
              <w:t>ЕНИ</w:t>
            </w:r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Я.</w:t>
            </w:r>
            <w:proofErr w:type="gramEnd"/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БЛАГОТВОРИТЕЛЬНОСТЬ)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Can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people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without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you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?</w:t>
            </w:r>
            <w:proofErr w:type="gramEnd"/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Могут ли люди обойтись без тебя?</w:t>
            </w:r>
          </w:p>
        </w:tc>
      </w:tr>
      <w:tr w:rsidR="00DE326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How much do you do for charity?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Много ли ты делаешь для благотворительности? </w:t>
            </w:r>
          </w:p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услышанного, с целью извлечения конкретной информации)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деятельностью благотворительных организаций в странах изучаемого языка: UNICEF,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Need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Save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Children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Help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Aged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RSPCA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49 № 2 вставить слова</w:t>
            </w:r>
          </w:p>
        </w:tc>
      </w:tr>
      <w:tr w:rsidR="00DE326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Why are these days important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Почему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эти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дни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важны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грамматических навыков говорения (совершенствование лексических навыков говорения, развитие умения читать с целью полного понимания прочитанного и с целью извлечения конкретной информации). Знакомство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информацией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днях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праздниках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благотворительностью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Make A Difference Day, International Day of Volunteers, International Day for the Elderly People.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202</w:t>
            </w:r>
          </w:p>
        </w:tc>
      </w:tr>
      <w:tr w:rsidR="00DE326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 would </w:t>
            </w:r>
            <w:r w:rsidRPr="00825E7A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k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m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ты  хотел бы сделать  для меня?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 и с целью извлечения конкретной информации)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типичной британской семьей и с тем, как они участвуют благотворительности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54 № 2 составить предложения</w:t>
            </w:r>
          </w:p>
        </w:tc>
      </w:tr>
      <w:tr w:rsidR="00DE326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26A" w:rsidRPr="00825E7A" w:rsidRDefault="00DE326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Сложное дополнение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326A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 и с целью извлечения конкретной информации)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6A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203</w:t>
            </w:r>
          </w:p>
        </w:tc>
      </w:tr>
      <w:tr w:rsidR="00300C9F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Wh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m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k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 help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o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 peopl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заставляет помогать </w:t>
            </w:r>
            <w:r w:rsidR="00890799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тебя другим людям? </w:t>
            </w:r>
          </w:p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читать с целью полного понимания прочитанного и с целью извлечения конкретной информации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 услышанного)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мнениями британских детей о благотворительности и помощи другим людям.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191</w:t>
            </w:r>
          </w:p>
        </w:tc>
      </w:tr>
      <w:tr w:rsidR="00300C9F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ide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? Как</w:t>
            </w:r>
            <w:r w:rsidR="00890799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ая великолепная идея? </w:t>
            </w:r>
          </w:p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умения: вести диалог-обмен мнениями (развитие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 услышанного, умения читать с целью полного понимания прочитанного и с целью извлечения конкретной информации)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мнениями зарубежных сверстников об участии в международных проектах.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59 № 3 перевод</w:t>
            </w:r>
          </w:p>
        </w:tc>
      </w:tr>
      <w:tr w:rsidR="00300C9F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 are the fundraising ideas?</w:t>
            </w:r>
            <w:r w:rsidRPr="00825E7A">
              <w:rPr>
                <w:rFonts w:ascii="Times New Roman" w:hAnsi="Times New Roman" w:cs="Times New Roman"/>
                <w:color w:val="00B05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сбор денежных средств на благотворительность?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речевого умения: монологическая речь, умения передавать содержание прочитанного и услышанного (развитие умения читать с целью полного понимания прочитанного и с целью извлечения конкретной информации)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 с тем, как зарубежные сверстники организуют и участвуют в благотворительных акциях и проектах.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60 перевод</w:t>
            </w:r>
          </w:p>
        </w:tc>
      </w:tr>
      <w:tr w:rsidR="00300C9F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 Урок обобщения </w:t>
            </w:r>
            <w:r w:rsidR="00890799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теме </w:t>
            </w:r>
            <w:r w:rsidR="00890799" w:rsidRPr="00825E7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Благотворительность»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3</w:t>
            </w:r>
          </w:p>
        </w:tc>
      </w:tr>
      <w:tr w:rsidR="00300C9F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Проект «Благотворительные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</w:t>
            </w:r>
            <w:r w:rsidR="00890799" w:rsidRPr="00825E7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</w:t>
            </w:r>
          </w:p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Повторить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раздел 3</w:t>
            </w:r>
          </w:p>
        </w:tc>
      </w:tr>
      <w:tr w:rsidR="00300C9F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Контрольная работа по теме «Благотворительность»</w:t>
            </w:r>
          </w:p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 основных навыков и умений, над которыми велась работа в данном цикле уроков (контроль умения учащихся самостоятельно оценивать свои умения в разных видах речевой деятельности). Знакомство с высказываниями зарубежных сверстников о благотворительности и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помощи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благотворительным организациям, с информацией о благотворительных проектах, с рассказом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Who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You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Makes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Difference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Helice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Bridges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9F" w:rsidRPr="00825E7A" w:rsidRDefault="00300C9F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120" w:rsidRPr="009F3FE7" w:rsidTr="00687310">
        <w:trPr>
          <w:gridAfter w:val="6"/>
          <w:wAfter w:w="6381" w:type="dxa"/>
          <w:trHeight w:val="20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B3564B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4. </w:t>
            </w:r>
            <w:proofErr w:type="gramStart"/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(ПРИРОДА И ПРОБЛЕМЫ ЭКОЛОГИИ.</w:t>
            </w:r>
            <w:proofErr w:type="gramEnd"/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ОКРУЖАЮЩЕЙ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 Are you a friend of the planet?</w:t>
            </w:r>
            <w:proofErr w:type="gramEnd"/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планеты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?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Are</w:t>
            </w:r>
            <w:r w:rsidRPr="000F028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you</w:t>
            </w:r>
            <w:r w:rsidRPr="000F028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eco</w:t>
            </w:r>
            <w:r w:rsidRPr="000F028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-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friendly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Ты человек, который не приносит вреда природе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грамматических навыков говорения, развитие умения читать с целью полного понимания прочитанного,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информации, умения делать выписки из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аудиотекста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тношением британских детей к окружающей среде, с тем, как британские дети вовлечены в охрану природы, знакомство с фактами культуры и понятиями: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eco-school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eco-friendly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greenhouse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effect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слова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 there any eco-problems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 hometow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Есть экологические проблемы в твоём родном городе?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(совершенствование лексических навыков говорения, 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информации, умения делать выписки из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аудиотекста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экологической ситуацией в Англии, Уэльсе и родном регионе, с деятельностью экологических организаций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Friends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Earth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Greenpeace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 понятием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rainforests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71 № 5 вставить слова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Страдательный залог в настоящем времени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(совершенствование лексических навыков говорения, 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информации, умения делать выписки из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аудиотекста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Выучить </w:t>
            </w:r>
            <w:r w:rsidR="00B3564B" w:rsidRPr="00825E7A">
              <w:rPr>
                <w:rFonts w:ascii="Times New Roman" w:hAnsi="Times New Roman" w:cs="Times New Roman"/>
                <w:sz w:val="18"/>
                <w:szCs w:val="18"/>
              </w:rPr>
              <w:t>грамматику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стр. 201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Who should be in charge of the planet?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Кому следует быть ответственным за планету?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диалог-обмен мнениями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информации, умения выписывать из текста запрашиваемую информацию). </w:t>
            </w:r>
          </w:p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рассказом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Fifteen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Minutes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E/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Furlong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развитие умения представлять родную культуру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74 № 3 составить предложения.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Модальные глаголы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диалог-обмен мнениями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информации, умения выписывать из текста запрашиваемую информацию).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модальные глаголы  стр. 199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worried about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Ты беспокоишься о природе? </w:t>
            </w:r>
          </w:p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диалог-обмен мнениями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информации, умения выписывать из текста запрашиваемую информацию). </w:t>
            </w:r>
          </w:p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рассказом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Fifteen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Minutes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E/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Furlong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развитие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Составить предложения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Have you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ever been to a Nation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k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Ты когда-нибудь бывал в Национальном парке?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речевого умения: монологическая речь, умения передавать содержание прочитанного и услышанного (развитие умения читать с целью полного понимания прочитанного, развитие умения создавать текст по аналогии)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ациональный парк, с информацией о национальных парках и заповедниках Великобритании. США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the Lake District National Park, the Great Smoky Mountain, the Grand Canyon, Yellowstone Park, the Everglades,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Valday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Losiny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Ostrov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Barguzinsky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nature reserve.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78 п</w:t>
            </w:r>
            <w:r w:rsidR="00DF52B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ревод</w:t>
            </w:r>
          </w:p>
        </w:tc>
      </w:tr>
      <w:tr w:rsidR="002171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7120" w:rsidRPr="00825E7A" w:rsidRDefault="002171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8E6C5D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Артикли с географическим названием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7120" w:rsidRPr="00825E7A" w:rsidRDefault="008E6C5D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речевого умения: монологическая речь, умения передавать содержание прочитанного и услышанного (развитие умения читать с целью полного понимания прочитанного, развитие умения создавать текст по аналогии)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20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189</w:t>
            </w:r>
          </w:p>
        </w:tc>
      </w:tr>
      <w:tr w:rsidR="008E6C5D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Обобщающий урок  по теме «Проблемы экологии»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раздел 4 </w:t>
            </w:r>
          </w:p>
        </w:tc>
      </w:tr>
      <w:tr w:rsidR="008E6C5D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Проект   </w:t>
            </w: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Защита окружающей среды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Повторить раздел 4</w:t>
            </w:r>
          </w:p>
        </w:tc>
      </w:tr>
      <w:tr w:rsidR="008E6C5D" w:rsidRPr="009F3FE7" w:rsidTr="00E13C3D">
        <w:trPr>
          <w:gridAfter w:val="6"/>
          <w:wAfter w:w="6381" w:type="dxa"/>
          <w:trHeight w:val="93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Контрольная работа по теме «Проблемы окружающей среды»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5D" w:rsidRPr="00825E7A" w:rsidRDefault="008E6C5D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C5D" w:rsidRPr="009F3FE7" w:rsidTr="00182B40">
        <w:trPr>
          <w:gridAfter w:val="1"/>
          <w:wAfter w:w="348" w:type="dxa"/>
          <w:trHeight w:val="753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5D" w:rsidRPr="00825E7A" w:rsidRDefault="00A43ECE" w:rsidP="00456F64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 5. (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ВЗАИМООТНОШЕНИЯ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ДРУЗЬЯМИ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) Are you happy with your friends?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 счастлив со своими друзьями?</w:t>
            </w:r>
          </w:p>
        </w:tc>
        <w:tc>
          <w:tcPr>
            <w:tcW w:w="2011" w:type="dxa"/>
          </w:tcPr>
          <w:p w:rsidR="008E6C5D" w:rsidRPr="009F3FE7" w:rsidRDefault="008E6C5D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11" w:type="dxa"/>
            <w:gridSpan w:val="2"/>
          </w:tcPr>
          <w:p w:rsidR="008E6C5D" w:rsidRPr="009F3FE7" w:rsidRDefault="008E6C5D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3F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2 по темам «Благотворительность», «Экология»</w:t>
            </w:r>
          </w:p>
        </w:tc>
        <w:tc>
          <w:tcPr>
            <w:tcW w:w="2011" w:type="dxa"/>
            <w:gridSpan w:val="2"/>
          </w:tcPr>
          <w:p w:rsidR="008E6C5D" w:rsidRPr="009F3FE7" w:rsidRDefault="008E6C5D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F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Письменная работа по материалу четверти</w:t>
            </w:r>
          </w:p>
        </w:tc>
      </w:tr>
      <w:tr w:rsidR="00A43ECE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are your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friends like? 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Какие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твои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друзья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 и с целью извлечения конкретной информации, умение прогнозировать содержание текста, воспринимаемого на слух, умение переводить с русского языка на английский язык)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 с высказываниями британских и американских подростков о друзьях и дружбе.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слова</w:t>
            </w:r>
          </w:p>
        </w:tc>
      </w:tr>
      <w:tr w:rsidR="00A43ECE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Глагольные идиомы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 и с целью извлечения конкретной информации, умение прогнозировать содержание текста, воспринимаемого на слух, умение переводить с русского языка на английский язык)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ECE" w:rsidRPr="00825E7A" w:rsidRDefault="00A43ECE" w:rsidP="00DF52B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</w:t>
            </w:r>
            <w:r w:rsidR="00DF52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грамматику стр. 200-201</w:t>
            </w:r>
          </w:p>
        </w:tc>
      </w:tr>
      <w:tr w:rsidR="00A43ECE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make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good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i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d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хороший друг?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3ECE" w:rsidRPr="00825E7A" w:rsidRDefault="00A43ECE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грамматических навыков говорения (развитие умения читать с целью полного понимания прочитанного и с целью извлечения конкретной информации, развитие умения делать краткие записи)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нениями британских и американских подростков о друзьях и дружбе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ECE" w:rsidRPr="00825E7A" w:rsidRDefault="00A43ECE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88 № 2  составить предложения</w:t>
            </w:r>
          </w:p>
        </w:tc>
      </w:tr>
      <w:tr w:rsidR="00484269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Придаточные определительные предложения  с союзными словами (который, которая, которое, которые) в качестве  подлежащих</w:t>
            </w:r>
            <w:proofErr w:type="gramEnd"/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с целью полного понимания прочитанного и с целью извлечения конкретной информации, развитие умения делать краткие записи).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205</w:t>
            </w:r>
          </w:p>
        </w:tc>
      </w:tr>
      <w:tr w:rsidR="00484269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D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 h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v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a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problems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with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friend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У тебя есть проблемы с друзьями?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грамматических навыков говорения (развитие умения читать с целью полного понимания прочитанного и с целью извлечения конкретной информации, развитие умения кратко излагать проблему в письменном виде)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екоторыми проблемами, характерными для дружеских взаимоотношений подростков в Великобритании и США, с письмами детей в молодежные газеты и журналы, с отрывком из рассказа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Very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Fine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Clock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Spark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90 № 2  составить предложения</w:t>
            </w:r>
          </w:p>
        </w:tc>
      </w:tr>
      <w:tr w:rsidR="00484269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Придаточные определительные предложения  с союзными словами (который, которая, которое, которые) в качестве дополнения</w:t>
            </w:r>
            <w:proofErr w:type="gramEnd"/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с целью полного понимания прочитанного и с целью извлечения конкретной информации, развитие умения делать краткие записи).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269" w:rsidRPr="00825E7A" w:rsidRDefault="00484269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грамматику стр. 205</w:t>
            </w:r>
          </w:p>
        </w:tc>
      </w:tr>
      <w:tr w:rsidR="000C1787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How many friends have you got?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Сколько у тебя друзей?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 услышанного)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мнениями британских и американских подростков на проблемы, возникающие между друзьями.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грамматики стр. 191-192</w:t>
            </w:r>
          </w:p>
        </w:tc>
      </w:tr>
      <w:tr w:rsidR="000C1787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Could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b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p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 friend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s with you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Можем ли мы быть друзьями по переписке с тобой?»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умения: вести диалог-побуждение к действию (совершенствование произносительных навыков, развитие умения делать краткие записи). Развитие умения вести себя в соответствии с нормами, принятыми в странах изучаемого языка.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95 № 3 перевод</w:t>
            </w:r>
          </w:p>
        </w:tc>
      </w:tr>
      <w:tr w:rsidR="000C1787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Why do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people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from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differe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count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rie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m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 friends?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Почему люди разных стран дружат?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Развитие речевого умения: монологическая речь, умения передавать содержание прочитанного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 услышанного (развитие умения читать с целью полного понимания прочитанного, умения записывать запрашиваемую информацию при чтении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аудировании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). </w:t>
            </w:r>
          </w:p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различными формами организации общения между представителями разных культур, с высказываниями британских и американских подростков о друзьях и дружбе между представителями </w:t>
            </w:r>
          </w:p>
          <w:p w:rsidR="000C1787" w:rsidRPr="00825E7A" w:rsidRDefault="000C1787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разных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реалиями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понятиями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 twinned school, an international school, a cross-cultural project.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Стр. 97 </w:t>
            </w:r>
            <w:r w:rsidR="00DF52B0" w:rsidRPr="00825E7A">
              <w:rPr>
                <w:rFonts w:ascii="Times New Roman" w:hAnsi="Times New Roman" w:cs="Times New Roman"/>
                <w:sz w:val="18"/>
                <w:szCs w:val="18"/>
              </w:rPr>
              <w:t>перевод</w:t>
            </w:r>
          </w:p>
        </w:tc>
      </w:tr>
      <w:tr w:rsidR="000C1787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Обобщающий урок  по теме «Мой друг»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5</w:t>
            </w:r>
          </w:p>
        </w:tc>
      </w:tr>
      <w:tr w:rsidR="000C1787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Проект </w:t>
            </w: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Мой друг.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5</w:t>
            </w:r>
          </w:p>
        </w:tc>
      </w:tr>
      <w:tr w:rsidR="000C1787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 по теме «Мой друг»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87" w:rsidRPr="00825E7A" w:rsidRDefault="000C178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787" w:rsidRPr="009F3FE7" w:rsidTr="00687310">
        <w:trPr>
          <w:gridAfter w:val="6"/>
          <w:wAfter w:w="6381" w:type="dxa"/>
          <w:trHeight w:val="20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787" w:rsidRPr="00825E7A" w:rsidRDefault="004D6E20" w:rsidP="00456F64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 6. (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АНГЛОЯЗЫЧНЫЕ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РОДНАЯ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) What is best about your country?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самое лучшее в твоей стране?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What items can best represent your country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может лучше представить твою страну?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 и с целью извлечения конкретной информации, умения делать краткие записи). </w:t>
            </w:r>
          </w:p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высказываниями британских и российских подростков о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досто-примечательностях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событиях, явлениях, значимых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рбъектах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наилучшим образом представляющих культуру Великобритании и России, с реалиями Великобритании: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London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Tube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London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Tube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map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British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Library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Sherlock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Holmes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Sherlock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Holmes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’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museum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Beatles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Order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British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Empire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 реалиями российской культуры: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Moscow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Underground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Russian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Library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Obraztsov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Puppet</w:t>
            </w:r>
            <w:proofErr w:type="spellEnd"/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Theatre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Pushkin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Museum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Museum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Moscow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106 № 4 вставить слова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Настоящее совершенное время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 и с целью извлечения конкретной информации, умения делать краткие записи).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время</w:t>
            </w:r>
          </w:p>
        </w:tc>
      </w:tr>
      <w:tr w:rsidR="004D6E20" w:rsidRPr="009F3FE7" w:rsidTr="00DF52B0">
        <w:trPr>
          <w:gridAfter w:val="6"/>
          <w:wAfter w:w="6381" w:type="dxa"/>
          <w:trHeight w:val="112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Why are they best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Почему они лучшие?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услышанного, с целью извлечения конкретной информации, умения делать краткие записи). </w:t>
            </w:r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повседневной жизни</w:t>
            </w:r>
            <w:proofErr w:type="gram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.»; 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реалиями Великобритании и понятиями: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Wimbledon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Fish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and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Chips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Oxford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Dictionary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Beatles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Harrods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department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store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football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Cadbury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Cheddar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cheese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cottage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garden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traditional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cup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of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British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weather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 фирменными товарами наиболее популярными в Великобритании: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Google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BBC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TV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programmes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Sonny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TV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sets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Nescafe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Gold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Coffee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Colgate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toothpaste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Nike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110 № 3 составить предложения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Прилагательное и неопределенная форма глагола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услышанного, с целью извлечения конкретной информации, умения делать краткие записи).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грамматики стр. 203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makes you make a choice?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заставляет  тебя сделать выбор?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информации). </w:t>
            </w:r>
          </w:p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мнениями британских подростков о причинах популярности некоторых явлений повседневной жизни британцев, о факторах, влияющих на их предпочтения и выбор, с реалиями российской культуры: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Babayevskaya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joint-stock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company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113 перевод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hat’s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pec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i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 about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street you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v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особенного в улице, на которой ты живёшь?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диалог-побуждение к действию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 и с целью извлечения конкретной информации). </w:t>
            </w:r>
          </w:p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реалиями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Великобритании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the pillar box, the telephone box, the Route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 xml:space="preserve">master double-decker, the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Blackpool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Tower, the World Federation of Great Tower, St Petersburg Bridges, the Sphinx, the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Rostrall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Column, the Summer Garden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Выучить предложения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 you proud of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 count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Ты горд своей страной? </w:t>
            </w:r>
          </w:p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умения: монологическая речь, умения передать содержание прочитанного и  услышанного (развитие умения читать с целью полного понимания прочитанного, умения записывать запрашиваемую информацию при чтении и на слух). </w:t>
            </w:r>
          </w:p>
          <w:p w:rsidR="004D6E20" w:rsidRPr="00825E7A" w:rsidRDefault="004D6E20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высказываниями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британских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подростков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реалиях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родных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достопримечательностями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Великобритании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Северной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Ирландии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the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Snowdonia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national Park, the Millennium Stadium, the Royal National,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Eisterddford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of Wales, Highlands, the National Gallery of Scotland, the Royal Botanic Garden Edinburgh, the Wallace (National) monument, the Edinburgh Festival Fringe, the Giant’s Causeway, Belfast Botanic garden, St Patrick’s Day,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стихотворением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limerick. 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Стр. 118 </w:t>
            </w:r>
            <w:r w:rsidR="00DF52B0" w:rsidRPr="00825E7A">
              <w:rPr>
                <w:rFonts w:ascii="Times New Roman" w:hAnsi="Times New Roman" w:cs="Times New Roman"/>
                <w:sz w:val="18"/>
                <w:szCs w:val="18"/>
              </w:rPr>
              <w:t>перевод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Артикли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умения: монологическая речь, умения передать содержание прочитанного и  услышанного (развитие умения читать с целью полного понимания прочитанного, умения записывать запрашиваемую информацию при чтении и на слух).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грамматики стр. 190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Обобщающий урок по теме «Моя страна»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раздел 6 </w:t>
            </w:r>
          </w:p>
        </w:tc>
      </w:tr>
      <w:tr w:rsidR="004D6E2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DF52B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DF52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Моя страна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6</w:t>
            </w:r>
          </w:p>
        </w:tc>
      </w:tr>
      <w:tr w:rsidR="004D6E20" w:rsidRPr="009F3FE7" w:rsidTr="00DF52B0">
        <w:trPr>
          <w:gridAfter w:val="6"/>
          <w:wAfter w:w="6381" w:type="dxa"/>
          <w:trHeight w:val="56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877E84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</w:t>
            </w:r>
            <w:r w:rsidR="004D6E20" w:rsidRPr="00825E7A">
              <w:rPr>
                <w:rFonts w:ascii="Times New Roman" w:hAnsi="Times New Roman" w:cs="Times New Roman"/>
                <w:sz w:val="18"/>
                <w:szCs w:val="18"/>
              </w:rPr>
              <w:t>по теме «Моя страна»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6E20" w:rsidRPr="00825E7A" w:rsidRDefault="004D6E2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</w:t>
            </w:r>
            <w:r w:rsidR="00877E84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4D6E20" w:rsidP="00456F64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6E20" w:rsidRPr="009F3FE7" w:rsidTr="00687310">
        <w:trPr>
          <w:gridAfter w:val="6"/>
          <w:wAfter w:w="6381" w:type="dxa"/>
          <w:trHeight w:val="20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20" w:rsidRPr="00825E7A" w:rsidRDefault="00C45935" w:rsidP="00DF52B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 7. (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АНГЛОЯЗЫЧНЫЕ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РОДНАЯ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)    Do you have an example to follow?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Берёшь ли ты с кого-нибудь пример?</w:t>
            </w:r>
          </w:p>
        </w:tc>
      </w:tr>
      <w:tr w:rsidR="00CB5E8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5E8A" w:rsidRPr="00825E7A" w:rsidRDefault="00CB5E8A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are you proud of?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Кто является твоей гордостью?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5E8A" w:rsidRPr="00825E7A" w:rsidRDefault="00CB5E8A" w:rsidP="00456F64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совершенствование грамматических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</w:t>
            </w:r>
            <w:r w:rsidR="00456F64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 прочитанного / услышанного)</w:t>
            </w:r>
            <w:proofErr w:type="gramStart"/>
            <w:r w:rsidR="00456F64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="00456F64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информацией об известных людях: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Charles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Babbage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Isaac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Newton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Admiral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Nelson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Petr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Kapitsa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Valentina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Tereshkova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Igor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Sikorsky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Vladimir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Shukhov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Leonid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Roshal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развитие умения ориентироваться в реалиях страны изучаемого языка, умения представлять свою культуру на английском языке.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126 № 2 вставить слова</w:t>
            </w:r>
          </w:p>
        </w:tc>
      </w:tr>
      <w:tr w:rsidR="00CB5E8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 was the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f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irs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t to do it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Кто первым сделал это? </w:t>
            </w:r>
          </w:p>
          <w:p w:rsidR="00CB5E8A" w:rsidRPr="00825E7A" w:rsidRDefault="00CB5E8A" w:rsidP="009F3FE7">
            <w:pPr>
              <w:pStyle w:val="a9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информацией об известных людях: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Leif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Erikson, Alfred the Great, Elizabeth I, Captain James Cook,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Vasily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Livanov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Yuri Gagarin, Alexei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Leonov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Ivan Pavlov, Boris Pasternak,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понятиями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реалиями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a Nobel Prize, a Tudor monarch, Hamlet, the Prince of Wales.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129 № 3 составить предложения</w:t>
            </w:r>
          </w:p>
        </w:tc>
      </w:tr>
      <w:tr w:rsidR="00CB5E8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5E8A" w:rsidRPr="00825E7A" w:rsidRDefault="00CB5E8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5E8A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Неопределенная форма глагола в качестве определения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5E8A" w:rsidRPr="00825E7A" w:rsidRDefault="009B4458" w:rsidP="00456F64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услышанного).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E8A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грамматики стр. 128</w:t>
            </w:r>
          </w:p>
        </w:tc>
      </w:tr>
      <w:tr w:rsidR="009B445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6F64" w:rsidRPr="00825E7A" w:rsidRDefault="009B445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 kind of people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 ad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m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ir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e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Кем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восхищаешься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проситанного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услышанного, умения догадываться о значении неизвестных слов по контексту, аналогии с русским языком, умения представлять информацию в форме, отличной от первоначального вида, умения кратко излагать содержание прочитанного). </w:t>
            </w:r>
          </w:p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информацией об известных людях: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Amelia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Earhart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Shelly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Charles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Darwin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Charles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Dickens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Wright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brothers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Pavel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Nakhimov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Nikolai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Pirogov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Vladimir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Vysotsky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Dmitry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Mendeleev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132 № 3 составить предложения</w:t>
            </w:r>
          </w:p>
        </w:tc>
      </w:tr>
      <w:tr w:rsidR="009B445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 w:rsidRPr="000F028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0F028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</w:t>
            </w:r>
            <w:r w:rsidRPr="000F028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o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Кого ты можешь назвать героем?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услышанного, умения оценить прочитанное, соотносить информацию с личным опытом). Знакомство с мнениями британских сверстников о том, кого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можно назвать героем, с информацией о художественном фильме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Braveheart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его главном герое.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 134 перевод</w:t>
            </w:r>
          </w:p>
        </w:tc>
      </w:tr>
      <w:tr w:rsidR="009B445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It is good to be famous?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Хорошо быть знаменитым?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диалог-обмен мнениями (совершенствование лексических и грамматических навыков,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 и с целью полного понимания прочитанного и услышанного). </w:t>
            </w:r>
          </w:p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себя соответственно нормам, принятым в странах изучаемого языка.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Выучить </w:t>
            </w:r>
            <w:r w:rsidR="000D1A70" w:rsidRPr="00825E7A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</w:tr>
      <w:tr w:rsidR="009B445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to become famou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стать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знаменитым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умения: монологическая речь, умения передать содержание прочитанного и услышанного (развитие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создавть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текст по аналогии, умения выписывать из текста запрашиваемую информацию)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информацией о Московском Кремле.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Стр. 139 перевод</w:t>
            </w:r>
          </w:p>
        </w:tc>
      </w:tr>
      <w:tr w:rsidR="009B445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Урок обобщения  по теме «Знаменитые люди»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7</w:t>
            </w:r>
          </w:p>
        </w:tc>
      </w:tr>
      <w:tr w:rsidR="009B445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0D1A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0D1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«Знаменитые люди»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7</w:t>
            </w:r>
          </w:p>
        </w:tc>
      </w:tr>
      <w:tr w:rsidR="009B445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теме ««Знаменитые люди»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9B445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458" w:rsidRPr="009F3FE7" w:rsidTr="00687310">
        <w:trPr>
          <w:gridAfter w:val="6"/>
          <w:wAfter w:w="6381" w:type="dxa"/>
          <w:trHeight w:val="20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458" w:rsidRPr="00825E7A" w:rsidRDefault="00576228" w:rsidP="00456F64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 8. (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ДОСУГ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УВЛЕЧЕНИЯ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) How do you spend your free time?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 ты проводишь свободное время?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 in your free time?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Чем ты занимаешься в свое свободное время?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 и с целью извлечения конкретной информации, умения переводить, умения выписывать необходимую информацию из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тем, как британские подростки проводят свободное время, с их хобби, с некоторыми данными о свободном времени российских школьников, с произведением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Charlie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Chocolate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Factory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Roald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Dahl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141 № 2 вставить слова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6F64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0F028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</w:t>
            </w:r>
            <w:proofErr w:type="gramEnd"/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hob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b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? 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Какое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тебя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хобби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грамматических навыков говорения (развитие умения читать с целью понимания основного содержания и с целью полного понимания прочитанного)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результатами опроса британских детей об увлечениях британских детей, с историей появления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скейтбординга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 фактами культуры: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Skateboarding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PlayStation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Skate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Back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Future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Michael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Fox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Выучить </w:t>
            </w:r>
            <w:r w:rsidR="000D1A70" w:rsidRPr="00825E7A">
              <w:rPr>
                <w:rFonts w:ascii="Times New Roman" w:hAnsi="Times New Roman" w:cs="Times New Roman"/>
                <w:sz w:val="18"/>
                <w:szCs w:val="18"/>
              </w:rPr>
              <w:t>грамматику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стр. 193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t’s the best way not to waste time?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Каков лучший способ не тратить время понапрасну?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содержания, умения написать личное письмо с употребление формул речевого этикета и изученного лексического и грамматического материала)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нениями разных людей о том, как лучше проводить свободное время, с фактами культуры: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couch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potato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MTV,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climbing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Стр. 150 перевод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about watching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 fil</w:t>
            </w:r>
            <w:r w:rsidRPr="00825E7A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m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Может, посмотрим новый фильм?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диалог-побуждение к действию (совершенствование грамматических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 и с целью полного понимания прочитанного и услышанного). </w:t>
            </w:r>
          </w:p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себя соответственно нормам, принятым в Британии, знакомство с отрывком из художественного произведения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Claudia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Phantom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Phone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Calls</w:t>
            </w:r>
            <w:proofErr w:type="spellEnd"/>
            <w:r w:rsidRPr="00825E7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Martin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153 № 3 перевод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 teens from different countries spend their free time?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Как подростки разных стран проводят свое свободное время</w:t>
            </w:r>
            <w:r w:rsidRPr="000F0286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умения: монологическая речь, умения передать содержание прочитанного или услышанного (развитие умения читать с целью полного понимания прочитанного). </w:t>
            </w:r>
          </w:p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тем, как дети в Америке и Австралии проводят свободное время, с фактами культуры: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Scouts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Boys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’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Girls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'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Brigades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rugby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Стр. 155 </w:t>
            </w:r>
            <w:r w:rsidR="000D1A70" w:rsidRPr="00825E7A">
              <w:rPr>
                <w:rFonts w:ascii="Times New Roman" w:hAnsi="Times New Roman" w:cs="Times New Roman"/>
                <w:sz w:val="18"/>
                <w:szCs w:val="18"/>
              </w:rPr>
              <w:t>перевод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0D1A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Обобщающий урок по теме</w:t>
            </w:r>
            <w:r w:rsidR="000D1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«Свободное время»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8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0D1A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0D1A7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«Свободное время»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456F64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456F64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Повторить</w:t>
            </w:r>
            <w:r w:rsidR="00576228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раздел 8</w:t>
            </w:r>
          </w:p>
        </w:tc>
      </w:tr>
      <w:tr w:rsidR="00576228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Контрольная работа  по теме «Свободное время»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28" w:rsidRPr="00825E7A" w:rsidRDefault="00576228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008" w:rsidRPr="009F3FE7" w:rsidTr="00687310">
        <w:trPr>
          <w:gridAfter w:val="6"/>
          <w:wAfter w:w="6381" w:type="dxa"/>
          <w:trHeight w:val="20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08" w:rsidRPr="00825E7A" w:rsidRDefault="00F042BA" w:rsidP="000D1A70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 9. (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АНГЛОЯЗЫЧНЫЕ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СТРАНЫ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РОДНАЯ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) What are the most famous sights of your country? </w:t>
            </w:r>
            <w:r w:rsidR="000D1A70" w:rsidRPr="000D1A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Какая самая известная достопримечательность твоей страны?</w:t>
            </w:r>
          </w:p>
        </w:tc>
      </w:tr>
      <w:tr w:rsidR="00F042B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6F64" w:rsidRPr="00825E7A" w:rsidRDefault="00F042BA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 know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about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capital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 count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Что ты знаешь о столице своего государства?</w:t>
            </w:r>
          </w:p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42BA" w:rsidRPr="00825E7A" w:rsidRDefault="00F042BA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(совершенствование произносительных навыков, совершенствование грамматических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 и с целью полного понимания прочитанного и услышанного, умения интерпретировать иллюстрации, умения представлять информацию в форме, отличной от ее первоначального вида)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информацией о фактах культуры и достопримечательностях: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Westminster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Abbey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Paul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’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Cathedral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British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Museum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National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Gallery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Tower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of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London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Great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Fire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of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London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Moscow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Mosque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Basil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’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Cathedral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Grand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Kremlin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Palace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Uspensky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Cathedral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Tsar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Bell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Pushkin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Museum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Tretyakov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Gallery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слова</w:t>
            </w:r>
          </w:p>
        </w:tc>
      </w:tr>
      <w:tr w:rsidR="00F042B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Wh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do you know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about the history of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 hometow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Что ты знаешь об истории твоего родного города?</w:t>
            </w:r>
          </w:p>
          <w:p w:rsidR="00F042BA" w:rsidRPr="000F0286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42BA" w:rsidRPr="00825E7A" w:rsidRDefault="00F042BA" w:rsidP="00456F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56F64"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информацией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фактах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городах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достопримечательностях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the Tower of London, St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Peterburg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and its sights, St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Pereburg's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environs, Belgorod and its sights, the Great Patriotic War.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168 № 3 вставить слова</w:t>
            </w:r>
          </w:p>
        </w:tc>
      </w:tr>
      <w:tr w:rsidR="00F042BA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42BA" w:rsidRPr="00825E7A" w:rsidRDefault="00F042BA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42BA" w:rsidRPr="00825E7A" w:rsidRDefault="00B34365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Страдательный залог в прошедшем времени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42BA" w:rsidRPr="00825E7A" w:rsidRDefault="00B34365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услышанного).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2BA" w:rsidRPr="00825E7A" w:rsidRDefault="00B3436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грамматики  стр. 201</w:t>
            </w:r>
          </w:p>
        </w:tc>
      </w:tr>
      <w:tr w:rsidR="00792FA5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4395" w:rsidRPr="00825E7A" w:rsidRDefault="00792FA5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 will be built in your city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Что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будет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построено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твоем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городе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</w:p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2FA5" w:rsidRPr="00825E7A" w:rsidRDefault="00792FA5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грамматических навыков говорения (совершенствование лексических навыков говорения,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услышанного)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информацией о фактах культуры, городах и достопримечательностях: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sights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London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sights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Moscow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Petersburg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Kazan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sights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170 № 3 вставить слова</w:t>
            </w:r>
          </w:p>
        </w:tc>
      </w:tr>
      <w:tr w:rsidR="00792FA5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Cs/>
                <w:sz w:val="18"/>
                <w:szCs w:val="18"/>
              </w:rPr>
              <w:t>Страдательный залог в прошедшем времени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услышанного).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FA5" w:rsidRPr="00825E7A" w:rsidRDefault="00792FA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грамматики  стр. 202</w:t>
            </w:r>
          </w:p>
        </w:tc>
      </w:tr>
      <w:tr w:rsidR="0068731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position w:val="-1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are your New Wonders of the World?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Какие твои новые Чудеса Света?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и услышанного,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извлечения конкретной информации). </w:t>
            </w:r>
          </w:p>
          <w:p w:rsidR="00687310" w:rsidRPr="00825E7A" w:rsidRDefault="00687310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информацией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памятниках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Christ the Redeemer (Brazil), the Great Wall of China, the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Taj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Mahal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(India), the Sydney Opera House (Australia), the Moscow Kremlin and Red Square.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172 перевод</w:t>
            </w:r>
          </w:p>
        </w:tc>
      </w:tr>
      <w:tr w:rsidR="0068731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 </w:t>
            </w:r>
            <w:r w:rsidRPr="00825E7A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 to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h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 museums?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Ты ходишь в музеи?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вести диалог-расспрос (совершенствование лексических и грамматических навыков, развитие умения читать и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и полного содержания прочитанного и услышанного). </w:t>
            </w:r>
          </w:p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информацией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достопримечательностях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фактах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the Tower of London and its legends, the Russian Museum and its masterpieces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Выучить предложения</w:t>
            </w:r>
          </w:p>
        </w:tc>
      </w:tr>
      <w:tr w:rsidR="00687310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>y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 know</w:t>
            </w:r>
            <w:r w:rsidRPr="00825E7A"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about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Moscow Kre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m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</w:t>
            </w:r>
            <w:r w:rsidRPr="00825E7A"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Что ты знаешь о Московском Кремле?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умения: монологическая речь, умения передать содержание прочитанного или услышанного (развитие умения читать с целью полного понимания прочитанного, умения создавать текст по аналогии, умения выписывать из текста запрашиваемую информацию). </w:t>
            </w:r>
          </w:p>
          <w:p w:rsidR="00687310" w:rsidRPr="00825E7A" w:rsidRDefault="00687310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историей Московского Кремля,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0" w:rsidRPr="00825E7A" w:rsidRDefault="00687310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176 перевод</w:t>
            </w:r>
          </w:p>
        </w:tc>
      </w:tr>
      <w:tr w:rsidR="009F3FE7" w:rsidRPr="009F3FE7" w:rsidTr="00E13C3D">
        <w:trPr>
          <w:gridAfter w:val="6"/>
          <w:wAfter w:w="6381" w:type="dxa"/>
          <w:trHeight w:val="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3FE7" w:rsidRPr="00825E7A" w:rsidRDefault="00494395" w:rsidP="000D1A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Проект </w:t>
            </w:r>
            <w:r w:rsidR="009F3FE7" w:rsidRPr="00825E7A">
              <w:rPr>
                <w:rFonts w:ascii="Times New Roman" w:hAnsi="Times New Roman" w:cs="Times New Roman"/>
                <w:sz w:val="18"/>
                <w:szCs w:val="18"/>
              </w:rPr>
              <w:t>«Достопримечательности»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речевых умений)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передавать реалии родной культуры средствами английского языка, умения представлять родную культуру. </w:t>
            </w:r>
          </w:p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Повторить раздел 9</w:t>
            </w:r>
          </w:p>
        </w:tc>
      </w:tr>
      <w:tr w:rsidR="009F3FE7" w:rsidRPr="009F3FE7" w:rsidTr="00D23F1D">
        <w:trPr>
          <w:gridAfter w:val="6"/>
          <w:wAfter w:w="6381" w:type="dxa"/>
          <w:trHeight w:val="4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Обобщающий урок по теме «Достопримечательности»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9</w:t>
            </w: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</w:t>
            </w:r>
            <w:r w:rsidR="009F3FE7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 «Достопримечательности»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информацией о достопримечательностях и фактах культуры: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Coventry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Warwick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Kenilworth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Rugby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London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Clarence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House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3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</w:t>
            </w:r>
            <w:r w:rsidRPr="009F3FE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3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9F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yourself</w:t>
            </w:r>
            <w:r w:rsidRPr="009F3FE7">
              <w:rPr>
                <w:rFonts w:ascii="Times New Roman" w:hAnsi="Times New Roman" w:cs="Times New Roman"/>
                <w:sz w:val="24"/>
                <w:szCs w:val="24"/>
              </w:rPr>
              <w:t>. Урок самоконтроля по теме  «Достопримечательности»</w:t>
            </w:r>
          </w:p>
        </w:tc>
        <w:tc>
          <w:tcPr>
            <w:tcW w:w="2127" w:type="dxa"/>
            <w:gridSpan w:val="2"/>
            <w:vMerge w:val="restart"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информацией о достопримечательностях и фактах культуры: </w:t>
            </w:r>
            <w:proofErr w:type="spellStart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Coventry</w:t>
            </w:r>
            <w:proofErr w:type="spellEnd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Warwick</w:t>
            </w:r>
            <w:proofErr w:type="spellEnd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Kenilworth</w:t>
            </w:r>
            <w:proofErr w:type="spellEnd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Rugby</w:t>
            </w:r>
            <w:proofErr w:type="spellEnd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London</w:t>
            </w:r>
            <w:proofErr w:type="spellEnd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Clarence</w:t>
            </w:r>
            <w:proofErr w:type="spellEnd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House</w:t>
            </w:r>
            <w:proofErr w:type="spellEnd"/>
            <w:r w:rsidRPr="009F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F3FE7" w:rsidRPr="009F3FE7" w:rsidTr="009F3FE7">
        <w:trPr>
          <w:trHeight w:val="513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9F3FE7" w:rsidP="004943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Unit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10. (АНГЛОЯЗЫЧНЫЕ СТРАНЫ И РОДНАЯ СТРАНА)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Are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we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different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alike</w:t>
            </w:r>
            <w:r w:rsidRPr="00825E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? Мы разные или похожи?</w:t>
            </w: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How do we see each other?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Как мы смотрим друг на друга?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умения, скрытый контроль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речевых навыков (совершенствование лексических и </w:t>
            </w:r>
            <w:proofErr w:type="spellStart"/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грамматичес-ких</w:t>
            </w:r>
            <w:proofErr w:type="spellEnd"/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навыков говорения, развитие умения читать с целью полного понимания прочитанного и с целью извлечения конкретной информации, умения выписывать из текста запрашиваемую информацию, умения написать сообщение по теме). </w:t>
            </w:r>
          </w:p>
          <w:p w:rsidR="009F3FE7" w:rsidRPr="00825E7A" w:rsidRDefault="009F3FE7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мнениями зарубежных сверстников о жизни в России и российских детях, развитие умения 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183 вставить слова</w:t>
            </w: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 your hometown a Capital of Culture?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Твой родной город – столица культу</w:t>
            </w:r>
            <w:r w:rsidR="00494395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ры? </w:t>
            </w:r>
          </w:p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умения, скрытый контроль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речевых навыков (совершенствование лексических и </w:t>
            </w:r>
            <w:proofErr w:type="spellStart"/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грамматичес-ких</w:t>
            </w:r>
            <w:proofErr w:type="spellEnd"/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навыков говорения, развитие умения читать с целью полного понимания прочитанного и с целью извлечения конкретной информации, умения выписывать из текста запрашиваемую информацию, умения написать сообщение по теме). </w:t>
            </w:r>
          </w:p>
          <w:p w:rsidR="009F3FE7" w:rsidRPr="00825E7A" w:rsidRDefault="009F3FE7" w:rsidP="00825E7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высказываниями детей об их родном городе, с информацией о программе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European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Capital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Culture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развитие умения передавать реалии родной культуры средствами английского языка, умения представлять родную культуру.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494395" w:rsidP="000D1A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185 в</w:t>
            </w:r>
            <w:r w:rsidR="000D1A70">
              <w:rPr>
                <w:rFonts w:ascii="Times New Roman" w:hAnsi="Times New Roman" w:cs="Times New Roman"/>
                <w:sz w:val="18"/>
                <w:szCs w:val="18"/>
              </w:rPr>
              <w:t>ставить слова</w:t>
            </w: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49439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 you worry about the same problems? </w:t>
            </w: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Ты беспокоишься о каких-то проблемах?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умения, скрытый контроль </w:t>
            </w:r>
            <w:proofErr w:type="spell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речевых навыков (совершенствование лексических и </w:t>
            </w:r>
            <w:proofErr w:type="spellStart"/>
            <w:proofErr w:type="gramStart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грамматичес-ких</w:t>
            </w:r>
            <w:proofErr w:type="spellEnd"/>
            <w:proofErr w:type="gramEnd"/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навыков говорения, развитие умения читать с целью полного понимания прочитанного и с целью извлечения конкретной информации, умения выписывать из текста запрашиваемую информацию, умения написать сообщение по теме). </w:t>
            </w:r>
          </w:p>
          <w:p w:rsidR="009F3FE7" w:rsidRPr="00825E7A" w:rsidRDefault="009F3FE7" w:rsidP="00825E7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высказываниями зарубежных сверстников о проблемах, которые их волнуют, развитие умения передавать реалии родной культуры средствами английского языка, умения представлять родную культуру.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Стр. 187 вставить слова</w:t>
            </w: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Обобщающий урок </w:t>
            </w:r>
            <w:r w:rsidR="009F3FE7"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по материалу 7 класса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825E7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1-10 учебника</w:t>
            </w: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 за 7 класс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Обобщающий урок по материалам 7 класса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494395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Повторить раздел 1-10 учебника</w:t>
            </w: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FE7" w:rsidRPr="009F3FE7" w:rsidTr="009F3FE7">
        <w:trPr>
          <w:trHeight w:val="5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Обобщающий урок по материалам 7 класса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825E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FE7" w:rsidRPr="00825E7A" w:rsidRDefault="009F3FE7" w:rsidP="009F3FE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9F3FE7" w:rsidRPr="009F3FE7" w:rsidRDefault="009F3FE7" w:rsidP="009F3FE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5E7A" w:rsidRDefault="00825E7A" w:rsidP="00D318BE">
      <w:pPr>
        <w:spacing w:line="240" w:lineRule="auto"/>
        <w:ind w:left="720"/>
        <w:jc w:val="center"/>
        <w:rPr>
          <w:rFonts w:ascii="Times New Roman" w:hAnsi="Times New Roman"/>
          <w:b/>
          <w:sz w:val="18"/>
          <w:szCs w:val="18"/>
          <w:u w:val="single"/>
        </w:rPr>
      </w:pPr>
      <w:bookmarkStart w:id="0" w:name="_GoBack"/>
      <w:bookmarkEnd w:id="0"/>
    </w:p>
    <w:sectPr w:rsidR="00825E7A" w:rsidSect="00182B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</w:abstractNum>
  <w:abstractNum w:abstractNumId="4">
    <w:nsid w:val="0319047C"/>
    <w:multiLevelType w:val="multilevel"/>
    <w:tmpl w:val="83FA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7C66F2"/>
    <w:multiLevelType w:val="multilevel"/>
    <w:tmpl w:val="632E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05753"/>
    <w:multiLevelType w:val="multilevel"/>
    <w:tmpl w:val="A9D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4C206F"/>
    <w:multiLevelType w:val="multilevel"/>
    <w:tmpl w:val="D4F0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54C55"/>
    <w:multiLevelType w:val="hybridMultilevel"/>
    <w:tmpl w:val="3620B7FA"/>
    <w:lvl w:ilvl="0" w:tplc="B3A2F5EC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450129"/>
    <w:multiLevelType w:val="hybridMultilevel"/>
    <w:tmpl w:val="03AE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D5FB7"/>
    <w:multiLevelType w:val="multilevel"/>
    <w:tmpl w:val="853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6604CD"/>
    <w:multiLevelType w:val="multilevel"/>
    <w:tmpl w:val="C00A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334FA"/>
    <w:multiLevelType w:val="multilevel"/>
    <w:tmpl w:val="1DC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B087252"/>
    <w:multiLevelType w:val="multilevel"/>
    <w:tmpl w:val="20F8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2B6C26"/>
    <w:multiLevelType w:val="multilevel"/>
    <w:tmpl w:val="93F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61633"/>
    <w:multiLevelType w:val="multilevel"/>
    <w:tmpl w:val="8EFA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6E4056"/>
    <w:multiLevelType w:val="multilevel"/>
    <w:tmpl w:val="D852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6459B"/>
    <w:multiLevelType w:val="hybridMultilevel"/>
    <w:tmpl w:val="91E818CE"/>
    <w:lvl w:ilvl="0" w:tplc="14CC26EC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A62EB"/>
    <w:multiLevelType w:val="multilevel"/>
    <w:tmpl w:val="2FB6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0F6681"/>
    <w:multiLevelType w:val="multilevel"/>
    <w:tmpl w:val="6FF8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35E6B"/>
    <w:multiLevelType w:val="multilevel"/>
    <w:tmpl w:val="FF76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FEC37E7"/>
    <w:multiLevelType w:val="hybridMultilevel"/>
    <w:tmpl w:val="C20E04FC"/>
    <w:lvl w:ilvl="0" w:tplc="ADD092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1015A6"/>
    <w:multiLevelType w:val="multilevel"/>
    <w:tmpl w:val="86A8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C23524"/>
    <w:multiLevelType w:val="multilevel"/>
    <w:tmpl w:val="AA20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E36915"/>
    <w:multiLevelType w:val="multilevel"/>
    <w:tmpl w:val="45A4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D312F2F"/>
    <w:multiLevelType w:val="multilevel"/>
    <w:tmpl w:val="D5FC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3">
    <w:nsid w:val="6F1D06A6"/>
    <w:multiLevelType w:val="multilevel"/>
    <w:tmpl w:val="9E4A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CE420F"/>
    <w:multiLevelType w:val="multilevel"/>
    <w:tmpl w:val="BD52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C95978"/>
    <w:multiLevelType w:val="multilevel"/>
    <w:tmpl w:val="278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5131C3"/>
    <w:multiLevelType w:val="hybridMultilevel"/>
    <w:tmpl w:val="5FD85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20"/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6"/>
  </w:num>
  <w:num w:numId="11">
    <w:abstractNumId w:val="28"/>
  </w:num>
  <w:num w:numId="12">
    <w:abstractNumId w:val="12"/>
  </w:num>
  <w:num w:numId="13">
    <w:abstractNumId w:val="19"/>
  </w:num>
  <w:num w:numId="14">
    <w:abstractNumId w:val="5"/>
  </w:num>
  <w:num w:numId="15">
    <w:abstractNumId w:val="33"/>
  </w:num>
  <w:num w:numId="16">
    <w:abstractNumId w:val="27"/>
  </w:num>
  <w:num w:numId="17">
    <w:abstractNumId w:val="21"/>
  </w:num>
  <w:num w:numId="18">
    <w:abstractNumId w:val="6"/>
  </w:num>
  <w:num w:numId="19">
    <w:abstractNumId w:val="23"/>
  </w:num>
  <w:num w:numId="20">
    <w:abstractNumId w:val="17"/>
  </w:num>
  <w:num w:numId="21">
    <w:abstractNumId w:val="7"/>
  </w:num>
  <w:num w:numId="22">
    <w:abstractNumId w:val="18"/>
  </w:num>
  <w:num w:numId="23">
    <w:abstractNumId w:val="35"/>
  </w:num>
  <w:num w:numId="24">
    <w:abstractNumId w:val="11"/>
  </w:num>
  <w:num w:numId="25">
    <w:abstractNumId w:val="22"/>
  </w:num>
  <w:num w:numId="26">
    <w:abstractNumId w:val="16"/>
  </w:num>
  <w:num w:numId="27">
    <w:abstractNumId w:val="4"/>
  </w:num>
  <w:num w:numId="28">
    <w:abstractNumId w:val="31"/>
  </w:num>
  <w:num w:numId="29">
    <w:abstractNumId w:val="10"/>
  </w:num>
  <w:num w:numId="30">
    <w:abstractNumId w:val="9"/>
  </w:num>
  <w:num w:numId="31">
    <w:abstractNumId w:val="8"/>
  </w:num>
  <w:num w:numId="32">
    <w:abstractNumId w:val="29"/>
  </w:num>
  <w:num w:numId="33">
    <w:abstractNumId w:val="13"/>
  </w:num>
  <w:num w:numId="34">
    <w:abstractNumId w:val="15"/>
  </w:num>
  <w:num w:numId="35">
    <w:abstractNumId w:val="24"/>
  </w:num>
  <w:num w:numId="36">
    <w:abstractNumId w:val="30"/>
  </w:num>
  <w:num w:numId="37">
    <w:abstractNumId w:val="32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8BE"/>
    <w:rsid w:val="00042A8C"/>
    <w:rsid w:val="000B707C"/>
    <w:rsid w:val="000C1787"/>
    <w:rsid w:val="000D1A70"/>
    <w:rsid w:val="000F0286"/>
    <w:rsid w:val="00142E54"/>
    <w:rsid w:val="00182B40"/>
    <w:rsid w:val="00217120"/>
    <w:rsid w:val="002B1C46"/>
    <w:rsid w:val="00300C9F"/>
    <w:rsid w:val="00324A16"/>
    <w:rsid w:val="00456F64"/>
    <w:rsid w:val="004608C9"/>
    <w:rsid w:val="00484269"/>
    <w:rsid w:val="00494395"/>
    <w:rsid w:val="004D6E20"/>
    <w:rsid w:val="00541F30"/>
    <w:rsid w:val="00576228"/>
    <w:rsid w:val="0058227C"/>
    <w:rsid w:val="005B1710"/>
    <w:rsid w:val="006422A6"/>
    <w:rsid w:val="00687310"/>
    <w:rsid w:val="00731E9B"/>
    <w:rsid w:val="00751008"/>
    <w:rsid w:val="00792FA5"/>
    <w:rsid w:val="008173A2"/>
    <w:rsid w:val="00825E7A"/>
    <w:rsid w:val="00827780"/>
    <w:rsid w:val="00831CB5"/>
    <w:rsid w:val="00877E84"/>
    <w:rsid w:val="00890799"/>
    <w:rsid w:val="008E6C5D"/>
    <w:rsid w:val="009B4458"/>
    <w:rsid w:val="009F3FE7"/>
    <w:rsid w:val="00A43ECE"/>
    <w:rsid w:val="00A6010E"/>
    <w:rsid w:val="00A836A2"/>
    <w:rsid w:val="00A9569C"/>
    <w:rsid w:val="00B34365"/>
    <w:rsid w:val="00B3564B"/>
    <w:rsid w:val="00C45935"/>
    <w:rsid w:val="00C636B7"/>
    <w:rsid w:val="00C70A61"/>
    <w:rsid w:val="00C92C9B"/>
    <w:rsid w:val="00CB5E8A"/>
    <w:rsid w:val="00CB6C2F"/>
    <w:rsid w:val="00CE1AC0"/>
    <w:rsid w:val="00D15FD8"/>
    <w:rsid w:val="00D23F1D"/>
    <w:rsid w:val="00D318BE"/>
    <w:rsid w:val="00DE326A"/>
    <w:rsid w:val="00DF4873"/>
    <w:rsid w:val="00DF52B0"/>
    <w:rsid w:val="00E13C3D"/>
    <w:rsid w:val="00E26D14"/>
    <w:rsid w:val="00E95979"/>
    <w:rsid w:val="00F00A8E"/>
    <w:rsid w:val="00F042BA"/>
    <w:rsid w:val="00F2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14"/>
  </w:style>
  <w:style w:type="paragraph" w:styleId="2">
    <w:name w:val="heading 2"/>
    <w:basedOn w:val="a"/>
    <w:next w:val="a"/>
    <w:link w:val="20"/>
    <w:qFormat/>
    <w:rsid w:val="00D318B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318B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18B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18B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D318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318BE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Normal (Web)"/>
    <w:basedOn w:val="a"/>
    <w:rsid w:val="00D318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318BE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ody Text Indent"/>
    <w:aliases w:val="Body Text 2 Char"/>
    <w:basedOn w:val="a"/>
    <w:link w:val="a5"/>
    <w:rsid w:val="00D318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Body Text 2 Char Знак"/>
    <w:basedOn w:val="a0"/>
    <w:link w:val="a4"/>
    <w:rsid w:val="00D318BE"/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rsid w:val="00D318BE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de-DE"/>
    </w:rPr>
  </w:style>
  <w:style w:type="paragraph" w:styleId="a6">
    <w:name w:val="Body Text"/>
    <w:basedOn w:val="a"/>
    <w:link w:val="a7"/>
    <w:semiHidden/>
    <w:rsid w:val="00D318BE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D318B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318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link w:val="aa"/>
    <w:qFormat/>
    <w:rsid w:val="00D318B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a">
    <w:name w:val="Без интервала Знак"/>
    <w:link w:val="a9"/>
    <w:rsid w:val="00D318BE"/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D318BE"/>
    <w:rPr>
      <w:rFonts w:ascii="Times New Roman" w:hAnsi="Times New Roman" w:cs="Times New Roman"/>
    </w:rPr>
  </w:style>
  <w:style w:type="paragraph" w:customStyle="1" w:styleId="210">
    <w:name w:val="Основной текст 21"/>
    <w:basedOn w:val="a"/>
    <w:rsid w:val="00D318BE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character" w:styleId="ab">
    <w:name w:val="Strong"/>
    <w:basedOn w:val="a0"/>
    <w:qFormat/>
    <w:rsid w:val="00D318BE"/>
    <w:rPr>
      <w:b/>
      <w:bCs/>
    </w:rPr>
  </w:style>
  <w:style w:type="character" w:styleId="ac">
    <w:name w:val="Emphasis"/>
    <w:basedOn w:val="a0"/>
    <w:qFormat/>
    <w:rsid w:val="00D318BE"/>
    <w:rPr>
      <w:i/>
      <w:iCs/>
    </w:rPr>
  </w:style>
  <w:style w:type="paragraph" w:customStyle="1" w:styleId="style56">
    <w:name w:val="style56"/>
    <w:basedOn w:val="a"/>
    <w:rsid w:val="00D318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azriadka">
    <w:name w:val="razriadka"/>
    <w:basedOn w:val="a0"/>
    <w:rsid w:val="00D318BE"/>
  </w:style>
  <w:style w:type="paragraph" w:customStyle="1" w:styleId="western">
    <w:name w:val="western"/>
    <w:basedOn w:val="a"/>
    <w:rsid w:val="00D3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D318BE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styleId="ad">
    <w:name w:val="Hyperlink"/>
    <w:rsid w:val="00D318BE"/>
    <w:rPr>
      <w:color w:val="0000FF"/>
      <w:u w:val="single"/>
    </w:rPr>
  </w:style>
  <w:style w:type="paragraph" w:styleId="23">
    <w:name w:val="Body Text Indent 2"/>
    <w:basedOn w:val="a"/>
    <w:link w:val="24"/>
    <w:rsid w:val="00D318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18B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D318BE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rsid w:val="00D318BE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rsid w:val="00D318BE"/>
    <w:rPr>
      <w:rFonts w:ascii="DejaVu Sans" w:eastAsia="DejaVu Sans" w:hAnsi="DejaVu Sans" w:cs="DejaVu Sans"/>
      <w:color w:val="000000"/>
      <w:sz w:val="24"/>
      <w:szCs w:val="24"/>
    </w:rPr>
  </w:style>
  <w:style w:type="paragraph" w:styleId="25">
    <w:name w:val="Body Text 2"/>
    <w:basedOn w:val="a"/>
    <w:link w:val="26"/>
    <w:unhideWhenUsed/>
    <w:rsid w:val="00D318BE"/>
    <w:pPr>
      <w:spacing w:after="120" w:line="480" w:lineRule="auto"/>
    </w:pPr>
    <w:rPr>
      <w:rFonts w:ascii="DejaVu Sans" w:eastAsia="DejaVu Sans" w:hAnsi="DejaVu Sans" w:cs="Times New Roman"/>
      <w:color w:val="000000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D318BE"/>
    <w:rPr>
      <w:rFonts w:ascii="DejaVu Sans" w:eastAsia="DejaVu Sans" w:hAnsi="DejaVu Sans" w:cs="Times New Roman"/>
      <w:color w:val="000000"/>
      <w:sz w:val="24"/>
      <w:szCs w:val="24"/>
    </w:rPr>
  </w:style>
  <w:style w:type="paragraph" w:customStyle="1" w:styleId="Default">
    <w:name w:val="Default"/>
    <w:rsid w:val="00D318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D318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"/>
    <w:rsid w:val="00D318B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59">
    <w:name w:val="Font Style59"/>
    <w:rsid w:val="00D318B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rsid w:val="00D318B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e">
    <w:name w:val="header"/>
    <w:basedOn w:val="a"/>
    <w:link w:val="af"/>
    <w:unhideWhenUsed/>
    <w:rsid w:val="00D318BE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318BE"/>
    <w:rPr>
      <w:rFonts w:ascii="DejaVu Sans" w:eastAsia="DejaVu Sans" w:hAnsi="DejaVu Sans" w:cs="DejaVu Sans"/>
      <w:color w:val="000000"/>
      <w:sz w:val="24"/>
      <w:szCs w:val="24"/>
    </w:rPr>
  </w:style>
  <w:style w:type="paragraph" w:styleId="af0">
    <w:name w:val="footer"/>
    <w:basedOn w:val="a"/>
    <w:link w:val="af1"/>
    <w:unhideWhenUsed/>
    <w:rsid w:val="00D318BE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D318BE"/>
    <w:rPr>
      <w:rFonts w:ascii="DejaVu Sans" w:eastAsia="DejaVu Sans" w:hAnsi="DejaVu Sans" w:cs="DejaVu Sans"/>
      <w:color w:val="000000"/>
      <w:sz w:val="24"/>
      <w:szCs w:val="24"/>
    </w:rPr>
  </w:style>
  <w:style w:type="paragraph" w:customStyle="1" w:styleId="11">
    <w:name w:val="Без интервала1"/>
    <w:rsid w:val="00D318BE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27">
    <w:name w:val="Основной текст2"/>
    <w:rsid w:val="00D318BE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customStyle="1" w:styleId="41">
    <w:name w:val="Основной текст4"/>
    <w:basedOn w:val="a"/>
    <w:rsid w:val="00D318BE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+ Курсив"/>
    <w:rsid w:val="00D318BE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paragraph" w:customStyle="1" w:styleId="211">
    <w:name w:val="Основной текст с отступом 21"/>
    <w:basedOn w:val="a"/>
    <w:rsid w:val="00D318B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4">
    <w:name w:val="c4"/>
    <w:basedOn w:val="a"/>
    <w:rsid w:val="00D3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18BE"/>
  </w:style>
  <w:style w:type="paragraph" w:styleId="af3">
    <w:name w:val="Body Text First Indent"/>
    <w:basedOn w:val="a6"/>
    <w:link w:val="af4"/>
    <w:rsid w:val="00D318BE"/>
    <w:pPr>
      <w:spacing w:line="240" w:lineRule="auto"/>
      <w:ind w:firstLine="210"/>
    </w:pPr>
  </w:style>
  <w:style w:type="character" w:customStyle="1" w:styleId="af4">
    <w:name w:val="Красная строка Знак"/>
    <w:basedOn w:val="a7"/>
    <w:link w:val="af3"/>
    <w:rsid w:val="00D318BE"/>
  </w:style>
  <w:style w:type="character" w:customStyle="1" w:styleId="28">
    <w:name w:val="Заголовок №2_"/>
    <w:basedOn w:val="a0"/>
    <w:link w:val="29"/>
    <w:rsid w:val="00D318BE"/>
    <w:rPr>
      <w:b/>
      <w:bCs/>
      <w:spacing w:val="-10"/>
      <w:sz w:val="29"/>
      <w:szCs w:val="29"/>
      <w:shd w:val="clear" w:color="auto" w:fill="FFFFFF"/>
    </w:rPr>
  </w:style>
  <w:style w:type="paragraph" w:customStyle="1" w:styleId="29">
    <w:name w:val="Заголовок №2"/>
    <w:basedOn w:val="a"/>
    <w:link w:val="28"/>
    <w:rsid w:val="00D318BE"/>
    <w:pPr>
      <w:widowControl w:val="0"/>
      <w:shd w:val="clear" w:color="auto" w:fill="FFFFFF"/>
      <w:spacing w:before="180" w:after="120" w:line="0" w:lineRule="atLeast"/>
      <w:outlineLvl w:val="1"/>
    </w:pPr>
    <w:rPr>
      <w:b/>
      <w:bCs/>
      <w:spacing w:val="-10"/>
      <w:sz w:val="29"/>
      <w:szCs w:val="29"/>
      <w:shd w:val="clear" w:color="auto" w:fill="FFFFFF"/>
    </w:rPr>
  </w:style>
  <w:style w:type="character" w:customStyle="1" w:styleId="af5">
    <w:name w:val="Основной текст_"/>
    <w:basedOn w:val="a0"/>
    <w:link w:val="12"/>
    <w:rsid w:val="00D318BE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5"/>
    <w:rsid w:val="00D318BE"/>
    <w:pPr>
      <w:widowControl w:val="0"/>
      <w:shd w:val="clear" w:color="auto" w:fill="FFFFFF"/>
      <w:spacing w:before="120" w:after="0" w:line="269" w:lineRule="exact"/>
    </w:pPr>
    <w:rPr>
      <w:sz w:val="23"/>
      <w:szCs w:val="23"/>
      <w:shd w:val="clear" w:color="auto" w:fill="FFFFFF"/>
    </w:rPr>
  </w:style>
  <w:style w:type="table" w:styleId="af6">
    <w:name w:val="Table Grid"/>
    <w:basedOn w:val="a1"/>
    <w:rsid w:val="00D318B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D318B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Стиль1"/>
    <w:basedOn w:val="a"/>
    <w:rsid w:val="00D318B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rsid w:val="00D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D318BE"/>
    <w:rPr>
      <w:rFonts w:ascii="Times New Roman" w:eastAsia="Times New Roman" w:hAnsi="Times New Roman" w:cs="Times New Roman"/>
      <w:sz w:val="16"/>
      <w:szCs w:val="16"/>
    </w:rPr>
  </w:style>
  <w:style w:type="table" w:customStyle="1" w:styleId="14">
    <w:name w:val="Светлая заливка1"/>
    <w:basedOn w:val="a1"/>
    <w:uiPriority w:val="60"/>
    <w:rsid w:val="00CE1A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E1A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E1AC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E1AC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E1AC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E1AC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Style12">
    <w:name w:val="Style12"/>
    <w:basedOn w:val="a"/>
    <w:uiPriority w:val="99"/>
    <w:rsid w:val="00D15FD8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D15FD8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a0"/>
    <w:uiPriority w:val="99"/>
    <w:rsid w:val="00C92C9B"/>
    <w:rPr>
      <w:rFonts w:ascii="Times New Roman" w:hAnsi="Times New Roman" w:cs="Times New Roman"/>
      <w:sz w:val="16"/>
      <w:szCs w:val="16"/>
    </w:rPr>
  </w:style>
  <w:style w:type="paragraph" w:customStyle="1" w:styleId="Iauiue">
    <w:name w:val="Iau.iue"/>
    <w:basedOn w:val="a"/>
    <w:next w:val="a"/>
    <w:rsid w:val="00C92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2B1C46"/>
    <w:pPr>
      <w:widowControl w:val="0"/>
      <w:autoSpaceDE w:val="0"/>
      <w:autoSpaceDN w:val="0"/>
      <w:adjustRightInd w:val="0"/>
      <w:spacing w:after="0" w:line="2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rsid w:val="00DE32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8C8D-415D-44DC-A21B-0E9CEE04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12</Pages>
  <Words>6685</Words>
  <Characters>38107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50</cp:revision>
  <dcterms:created xsi:type="dcterms:W3CDTF">2016-10-27T08:26:00Z</dcterms:created>
  <dcterms:modified xsi:type="dcterms:W3CDTF">2017-02-20T17:16:00Z</dcterms:modified>
</cp:coreProperties>
</file>