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5CCD" w:rsidRDefault="00BC5CCD" w:rsidP="00BC5CCD">
      <w:pPr>
        <w:spacing w:after="0" w:line="100" w:lineRule="atLeast"/>
        <w:rPr>
          <w:rFonts w:ascii="Times New Roman" w:hAnsi="Times New Roman" w:cs="Times New Roman"/>
          <w:b/>
          <w:kern w:val="2"/>
          <w:sz w:val="28"/>
          <w:szCs w:val="28"/>
          <w:lang w:eastAsia="en-US"/>
        </w:rPr>
      </w:pPr>
      <w:proofErr w:type="gramStart"/>
      <w:r>
        <w:rPr>
          <w:rFonts w:ascii="Times New Roman" w:hAnsi="Times New Roman" w:cs="Times New Roman"/>
          <w:b/>
          <w:sz w:val="28"/>
          <w:szCs w:val="28"/>
        </w:rPr>
        <w:t xml:space="preserve">Согласована:   </w:t>
      </w:r>
      <w:proofErr w:type="gramEnd"/>
      <w:r>
        <w:rPr>
          <w:rFonts w:ascii="Times New Roman" w:hAnsi="Times New Roman" w:cs="Times New Roman"/>
          <w:b/>
          <w:sz w:val="28"/>
          <w:szCs w:val="28"/>
        </w:rPr>
        <w:t xml:space="preserve">                    </w:t>
      </w:r>
      <w:r w:rsidR="00F10F90">
        <w:rPr>
          <w:rFonts w:ascii="Times New Roman" w:hAnsi="Times New Roman" w:cs="Times New Roman"/>
          <w:b/>
          <w:sz w:val="28"/>
          <w:szCs w:val="28"/>
        </w:rPr>
        <w:t xml:space="preserve">                             </w:t>
      </w:r>
      <w:r>
        <w:rPr>
          <w:rFonts w:ascii="Times New Roman" w:hAnsi="Times New Roman" w:cs="Times New Roman"/>
          <w:b/>
          <w:sz w:val="28"/>
          <w:szCs w:val="28"/>
        </w:rPr>
        <w:t xml:space="preserve">    Утверждена:</w:t>
      </w:r>
    </w:p>
    <w:p w:rsidR="00BC5CCD" w:rsidRDefault="00BC5CCD" w:rsidP="00BC5CCD">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Районный МС                         </w:t>
      </w:r>
      <w:r w:rsidR="00F10F90">
        <w:rPr>
          <w:rFonts w:ascii="Times New Roman" w:hAnsi="Times New Roman" w:cs="Times New Roman"/>
          <w:b/>
          <w:sz w:val="28"/>
          <w:szCs w:val="28"/>
        </w:rPr>
        <w:t xml:space="preserve">                            </w:t>
      </w:r>
      <w:r>
        <w:rPr>
          <w:rFonts w:ascii="Times New Roman" w:hAnsi="Times New Roman" w:cs="Times New Roman"/>
          <w:b/>
          <w:sz w:val="28"/>
          <w:szCs w:val="28"/>
        </w:rPr>
        <w:t>Директор МАОУ ОСОШ № 2</w:t>
      </w:r>
    </w:p>
    <w:p w:rsidR="00BC5CCD" w:rsidRDefault="00BC5CCD" w:rsidP="00BC5CCD">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Турок Ю.А. ____________     </w:t>
      </w:r>
      <w:r w:rsidR="00F10F90">
        <w:rPr>
          <w:rFonts w:ascii="Times New Roman" w:hAnsi="Times New Roman" w:cs="Times New Roman"/>
          <w:b/>
          <w:sz w:val="28"/>
          <w:szCs w:val="28"/>
        </w:rPr>
        <w:t xml:space="preserve">                            </w:t>
      </w:r>
      <w:r>
        <w:rPr>
          <w:rFonts w:ascii="Times New Roman" w:hAnsi="Times New Roman" w:cs="Times New Roman"/>
          <w:b/>
          <w:sz w:val="28"/>
          <w:szCs w:val="28"/>
        </w:rPr>
        <w:t>Комарова А.Б. _____________</w:t>
      </w:r>
    </w:p>
    <w:p w:rsidR="00BC5CCD" w:rsidRDefault="00BC5CCD" w:rsidP="00BC5CCD">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Приказ </w:t>
      </w:r>
      <w:proofErr w:type="gramStart"/>
      <w:r>
        <w:rPr>
          <w:rFonts w:ascii="Times New Roman" w:hAnsi="Times New Roman" w:cs="Times New Roman"/>
          <w:b/>
          <w:sz w:val="28"/>
          <w:szCs w:val="28"/>
        </w:rPr>
        <w:t>№  _</w:t>
      </w:r>
      <w:proofErr w:type="gramEnd"/>
      <w:r>
        <w:rPr>
          <w:rFonts w:ascii="Times New Roman" w:hAnsi="Times New Roman" w:cs="Times New Roman"/>
          <w:b/>
          <w:sz w:val="28"/>
          <w:szCs w:val="28"/>
        </w:rPr>
        <w:t xml:space="preserve">_______               </w:t>
      </w:r>
      <w:r w:rsidR="00F10F90">
        <w:rPr>
          <w:rFonts w:ascii="Times New Roman" w:hAnsi="Times New Roman" w:cs="Times New Roman"/>
          <w:b/>
          <w:sz w:val="28"/>
          <w:szCs w:val="28"/>
        </w:rPr>
        <w:t xml:space="preserve">                            </w:t>
      </w:r>
      <w:r>
        <w:rPr>
          <w:rFonts w:ascii="Times New Roman" w:hAnsi="Times New Roman" w:cs="Times New Roman"/>
          <w:b/>
          <w:sz w:val="28"/>
          <w:szCs w:val="28"/>
        </w:rPr>
        <w:t>Приказ № __________</w:t>
      </w:r>
    </w:p>
    <w:p w:rsidR="00BC5CCD" w:rsidRDefault="00BC5CCD" w:rsidP="00BC5CCD">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от «___» _________2016 г.     </w:t>
      </w:r>
      <w:r w:rsidR="00F10F90">
        <w:rPr>
          <w:rFonts w:ascii="Times New Roman" w:hAnsi="Times New Roman" w:cs="Times New Roman"/>
          <w:b/>
          <w:sz w:val="28"/>
          <w:szCs w:val="28"/>
        </w:rPr>
        <w:t xml:space="preserve">                             </w:t>
      </w:r>
      <w:r>
        <w:rPr>
          <w:rFonts w:ascii="Times New Roman" w:hAnsi="Times New Roman" w:cs="Times New Roman"/>
          <w:b/>
          <w:sz w:val="28"/>
          <w:szCs w:val="28"/>
        </w:rPr>
        <w:t xml:space="preserve"> от «___» _________2016 г.</w:t>
      </w:r>
    </w:p>
    <w:p w:rsidR="00BC5CCD" w:rsidRDefault="00BC5CCD" w:rsidP="00BC5CCD">
      <w:pPr>
        <w:spacing w:after="0" w:line="100" w:lineRule="atLeast"/>
        <w:rPr>
          <w:rFonts w:ascii="Times New Roman" w:hAnsi="Times New Roman" w:cs="Times New Roman"/>
          <w:b/>
          <w:sz w:val="28"/>
          <w:szCs w:val="28"/>
        </w:rPr>
      </w:pPr>
    </w:p>
    <w:p w:rsidR="00BC5CCD" w:rsidRDefault="00BC5CCD" w:rsidP="00BC5CCD">
      <w:pPr>
        <w:spacing w:after="0" w:line="100" w:lineRule="atLeast"/>
        <w:jc w:val="center"/>
        <w:rPr>
          <w:rFonts w:ascii="Times New Roman" w:hAnsi="Times New Roman" w:cs="Times New Roman"/>
          <w:b/>
          <w:sz w:val="28"/>
          <w:szCs w:val="28"/>
        </w:rPr>
      </w:pPr>
    </w:p>
    <w:p w:rsidR="00BC5CCD" w:rsidRDefault="00BC5CCD" w:rsidP="00BC5CCD">
      <w:pPr>
        <w:spacing w:after="0" w:line="100" w:lineRule="atLeast"/>
        <w:jc w:val="center"/>
        <w:rPr>
          <w:rFonts w:ascii="Times New Roman" w:hAnsi="Times New Roman" w:cs="Times New Roman"/>
          <w:b/>
          <w:sz w:val="28"/>
          <w:szCs w:val="28"/>
        </w:rPr>
      </w:pPr>
    </w:p>
    <w:p w:rsidR="00BC5CCD" w:rsidRDefault="00BC5CCD" w:rsidP="00BC5CCD">
      <w:pPr>
        <w:spacing w:after="0" w:line="100" w:lineRule="atLeast"/>
        <w:jc w:val="center"/>
        <w:rPr>
          <w:rFonts w:ascii="Times New Roman" w:hAnsi="Times New Roman" w:cs="Times New Roman"/>
          <w:b/>
          <w:sz w:val="28"/>
          <w:szCs w:val="28"/>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F10F90" w:rsidRPr="00C34A55" w:rsidRDefault="00F10F90" w:rsidP="00F10F90">
      <w:pPr>
        <w:spacing w:after="0" w:line="240" w:lineRule="auto"/>
        <w:jc w:val="center"/>
        <w:rPr>
          <w:rFonts w:ascii="Times New Roman" w:hAnsi="Times New Roman" w:cs="Times New Roman"/>
          <w:b/>
          <w:color w:val="auto"/>
          <w:sz w:val="44"/>
          <w:szCs w:val="44"/>
        </w:rPr>
      </w:pPr>
      <w:r w:rsidRPr="00C34A55">
        <w:rPr>
          <w:rFonts w:ascii="Times New Roman" w:hAnsi="Times New Roman" w:cs="Times New Roman"/>
          <w:b/>
          <w:color w:val="auto"/>
          <w:sz w:val="44"/>
          <w:szCs w:val="44"/>
        </w:rPr>
        <w:t>А</w:t>
      </w:r>
      <w:r w:rsidR="0031158F" w:rsidRPr="00C34A55">
        <w:rPr>
          <w:rFonts w:ascii="Times New Roman" w:hAnsi="Times New Roman" w:cs="Times New Roman"/>
          <w:b/>
          <w:color w:val="auto"/>
          <w:sz w:val="44"/>
          <w:szCs w:val="44"/>
        </w:rPr>
        <w:t xml:space="preserve">даптированная </w:t>
      </w:r>
    </w:p>
    <w:p w:rsidR="00F10F90" w:rsidRPr="00C34A55" w:rsidRDefault="0031158F" w:rsidP="00F10F90">
      <w:pPr>
        <w:spacing w:after="0" w:line="240" w:lineRule="auto"/>
        <w:jc w:val="center"/>
        <w:rPr>
          <w:rFonts w:ascii="Times New Roman" w:hAnsi="Times New Roman" w:cs="Times New Roman"/>
          <w:b/>
          <w:color w:val="auto"/>
          <w:sz w:val="44"/>
          <w:szCs w:val="44"/>
        </w:rPr>
      </w:pPr>
      <w:r w:rsidRPr="00C34A55">
        <w:rPr>
          <w:rFonts w:ascii="Times New Roman" w:hAnsi="Times New Roman" w:cs="Times New Roman"/>
          <w:b/>
          <w:color w:val="auto"/>
          <w:sz w:val="44"/>
          <w:szCs w:val="44"/>
        </w:rPr>
        <w:t xml:space="preserve">основная общеобразовательная программа </w:t>
      </w:r>
    </w:p>
    <w:p w:rsidR="00C34A55" w:rsidRDefault="0031158F" w:rsidP="00F10F90">
      <w:pPr>
        <w:spacing w:after="0" w:line="240" w:lineRule="auto"/>
        <w:jc w:val="center"/>
        <w:rPr>
          <w:rFonts w:ascii="Times New Roman" w:hAnsi="Times New Roman" w:cs="Times New Roman"/>
          <w:b/>
          <w:color w:val="auto"/>
          <w:sz w:val="44"/>
          <w:szCs w:val="44"/>
        </w:rPr>
      </w:pPr>
      <w:r w:rsidRPr="00C34A55">
        <w:rPr>
          <w:rFonts w:ascii="Times New Roman" w:hAnsi="Times New Roman" w:cs="Times New Roman"/>
          <w:b/>
          <w:color w:val="auto"/>
          <w:sz w:val="44"/>
          <w:szCs w:val="44"/>
        </w:rPr>
        <w:t xml:space="preserve">образования обучающихся </w:t>
      </w:r>
    </w:p>
    <w:p w:rsidR="005B5BE4" w:rsidRPr="00C34A55" w:rsidRDefault="0031158F" w:rsidP="00F10F90">
      <w:pPr>
        <w:spacing w:after="0" w:line="240" w:lineRule="auto"/>
        <w:jc w:val="center"/>
        <w:rPr>
          <w:rFonts w:ascii="Times New Roman" w:hAnsi="Times New Roman" w:cs="Times New Roman"/>
          <w:b/>
          <w:color w:val="auto"/>
          <w:sz w:val="44"/>
          <w:szCs w:val="44"/>
        </w:rPr>
      </w:pPr>
      <w:r w:rsidRPr="00C34A55">
        <w:rPr>
          <w:rFonts w:ascii="Times New Roman" w:hAnsi="Times New Roman" w:cs="Times New Roman"/>
          <w:b/>
          <w:color w:val="auto"/>
          <w:sz w:val="44"/>
          <w:szCs w:val="44"/>
        </w:rPr>
        <w:t>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sidRPr="00C34A55">
        <w:rPr>
          <w:rFonts w:ascii="Times New Roman" w:hAnsi="Times New Roman" w:cs="Times New Roman"/>
          <w:b/>
          <w:color w:val="auto"/>
          <w:sz w:val="44"/>
          <w:szCs w:val="44"/>
        </w:rPr>
        <w:t>(</w:t>
      </w:r>
      <w:r w:rsidR="0031158F" w:rsidRPr="00C34A55">
        <w:rPr>
          <w:rFonts w:ascii="Times New Roman" w:hAnsi="Times New Roman" w:cs="Times New Roman"/>
          <w:b/>
          <w:color w:val="auto"/>
          <w:sz w:val="44"/>
          <w:szCs w:val="44"/>
        </w:rPr>
        <w:t>интеллектуальными нарушениями</w:t>
      </w:r>
      <w:r w:rsidRPr="00C34A55">
        <w:rPr>
          <w:rFonts w:ascii="Times New Roman" w:hAnsi="Times New Roman" w:cs="Times New Roman"/>
          <w:b/>
          <w:color w:val="auto"/>
          <w:sz w:val="44"/>
          <w:szCs w:val="44"/>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C34A55" w:rsidRDefault="00C34A55" w:rsidP="00C34A55">
      <w:pP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 xml:space="preserve">2.3.2. Система условий </w:t>
            </w:r>
            <w:proofErr w:type="gramStart"/>
            <w:r w:rsidRPr="00C00896">
              <w:rPr>
                <w:rFonts w:ascii="Times New Roman" w:hAnsi="Times New Roman"/>
                <w:sz w:val="28"/>
              </w:rPr>
              <w:t>реализации</w:t>
            </w:r>
            <w:proofErr w:type="gramEnd"/>
            <w:r w:rsidRPr="00C00896">
              <w:rPr>
                <w:rFonts w:ascii="Times New Roman" w:hAnsi="Times New Roman"/>
                <w:sz w:val="28"/>
              </w:rPr>
              <w:t xml:space="preserve">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 xml:space="preserve">3.3.2. Система условий </w:t>
            </w:r>
            <w:proofErr w:type="gramStart"/>
            <w:r w:rsidRPr="00C00896">
              <w:rPr>
                <w:rFonts w:ascii="Times New Roman" w:hAnsi="Times New Roman"/>
                <w:sz w:val="28"/>
              </w:rPr>
              <w:t>реализации</w:t>
            </w:r>
            <w:proofErr w:type="gramEnd"/>
            <w:r w:rsidRPr="00C00896">
              <w:rPr>
                <w:rFonts w:ascii="Times New Roman" w:hAnsi="Times New Roman"/>
                <w:sz w:val="28"/>
              </w:rPr>
              <w:t xml:space="preserve">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Примерная адаптированная основная общеобразовательная программа образования (далее ― </w:t>
      </w:r>
      <w:proofErr w:type="spellStart"/>
      <w:r>
        <w:rPr>
          <w:rFonts w:ascii="Times New Roman" w:hAnsi="Times New Roman" w:cs="Times New Roman"/>
          <w:sz w:val="28"/>
          <w:szCs w:val="28"/>
        </w:rPr>
        <w:t>ПрАООП</w:t>
      </w:r>
      <w:proofErr w:type="spellEnd"/>
      <w:r>
        <w:rPr>
          <w:rFonts w:ascii="Times New Roman" w:hAnsi="Times New Roman" w:cs="Times New Roman"/>
          <w:sz w:val="28"/>
          <w:szCs w:val="28"/>
        </w:rPr>
        <w:t>)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самостоятельно разрабатывается и утверждается организацией в соответствии со Стандартом и с учетом </w:t>
      </w:r>
      <w:proofErr w:type="spellStart"/>
      <w:r>
        <w:rPr>
          <w:rFonts w:ascii="Times New Roman" w:hAnsi="Times New Roman" w:cs="Times New Roman"/>
          <w:sz w:val="28"/>
          <w:szCs w:val="28"/>
        </w:rPr>
        <w:t>ПрАООП</w:t>
      </w:r>
      <w:proofErr w:type="spellEnd"/>
      <w:r>
        <w:rPr>
          <w:rFonts w:ascii="Times New Roman" w:hAnsi="Times New Roman" w:cs="Times New Roman"/>
          <w:sz w:val="28"/>
          <w:szCs w:val="28"/>
        </w:rPr>
        <w:t xml:space="preserve">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 xml:space="preserve">альными нарушениями) заложены дифференцированный и </w:t>
      </w: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b/>
          <w:bCs/>
          <w:i/>
          <w:iCs/>
          <w:color w:val="auto"/>
          <w:sz w:val="28"/>
          <w:szCs w:val="28"/>
        </w:rPr>
        <w:t>Деятельностный</w:t>
      </w:r>
      <w:proofErr w:type="spellEnd"/>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 средством реализации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образования для обучающихся с умственной от</w:t>
      </w:r>
      <w:r>
        <w:rPr>
          <w:rFonts w:ascii="Times New Roman" w:hAnsi="Times New Roman" w:cs="Times New Roman"/>
          <w:color w:val="auto"/>
          <w:sz w:val="28"/>
          <w:szCs w:val="28"/>
        </w:rPr>
        <w:softHyphen/>
        <w:t xml:space="preserve">сталостью (интеллектуальными нарушениями) реализация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Pr>
          <w:rFonts w:ascii="Times New Roman" w:hAnsi="Times New Roman" w:cs="Times New Roman"/>
          <w:color w:val="auto"/>
          <w:sz w:val="28"/>
          <w:szCs w:val="28"/>
        </w:rPr>
        <w:t>практико</w:t>
      </w:r>
      <w:proofErr w:type="spellEnd"/>
      <w:r>
        <w:rPr>
          <w:rFonts w:ascii="Times New Roman" w:hAnsi="Times New Roman" w:cs="Times New Roman"/>
          <w:color w:val="auto"/>
          <w:sz w:val="28"/>
          <w:szCs w:val="28"/>
        </w:rPr>
        <w:t xml:space="preserve">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proofErr w:type="gramStart"/>
      <w:r w:rsidR="004A1433">
        <w:rPr>
          <w:rFonts w:ascii="Times New Roman" w:hAnsi="Times New Roman" w:cs="Times New Roman"/>
          <w:color w:val="auto"/>
          <w:sz w:val="28"/>
          <w:szCs w:val="28"/>
        </w:rPr>
        <w:t>разных групп</w:t>
      </w:r>
      <w:proofErr w:type="gramEnd"/>
      <w:r w:rsidR="004A1433">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переноса усвоенных знаний и умений и </w:t>
      </w:r>
      <w:proofErr w:type="gramStart"/>
      <w:r>
        <w:rPr>
          <w:rFonts w:ascii="Times New Roman" w:hAnsi="Times New Roman" w:cs="Times New Roman"/>
          <w:color w:val="auto"/>
          <w:sz w:val="28"/>
          <w:szCs w:val="28"/>
        </w:rPr>
        <w:t>навыков</w:t>
      </w:r>
      <w:proofErr w:type="gramEnd"/>
      <w:r>
        <w:rPr>
          <w:rFonts w:ascii="Times New Roman" w:hAnsi="Times New Roman" w:cs="Times New Roman"/>
          <w:color w:val="auto"/>
          <w:sz w:val="28"/>
          <w:szCs w:val="28"/>
        </w:rPr>
        <w:t xml:space="preserve">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w:t>
      </w:r>
      <w:proofErr w:type="gramStart"/>
      <w:r>
        <w:rPr>
          <w:caps w:val="0"/>
          <w:color w:val="auto"/>
        </w:rPr>
        <w:t>способностей</w:t>
      </w:r>
      <w:proofErr w:type="gramEnd"/>
      <w:r>
        <w:rPr>
          <w:caps w:val="0"/>
          <w:color w:val="auto"/>
        </w:rPr>
        <w:t xml:space="preserve">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rFonts w:ascii="Times New Roman" w:hAnsi="Times New Roman" w:cs="Times New Roman"/>
          <w:sz w:val="28"/>
          <w:szCs w:val="28"/>
        </w:rPr>
        <w:t>внутришкольной</w:t>
      </w:r>
      <w:proofErr w:type="spellEnd"/>
      <w:r>
        <w:rPr>
          <w:rFonts w:ascii="Times New Roman" w:hAnsi="Times New Roman" w:cs="Times New Roman"/>
          <w:sz w:val="28"/>
          <w:szCs w:val="28"/>
        </w:rPr>
        <w:t xml:space="preserve">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xml:space="preserve">) направлена на решение </w:t>
      </w:r>
      <w:proofErr w:type="spellStart"/>
      <w:r>
        <w:rPr>
          <w:rFonts w:ascii="Times New Roman" w:hAnsi="Times New Roman" w:cs="Times New Roman"/>
          <w:color w:val="auto"/>
          <w:sz w:val="28"/>
          <w:szCs w:val="28"/>
        </w:rPr>
        <w:t>диагностико</w:t>
      </w:r>
      <w:proofErr w:type="spellEnd"/>
      <w:r>
        <w:rPr>
          <w:rFonts w:ascii="Times New Roman" w:hAnsi="Times New Roman" w:cs="Times New Roman"/>
          <w:color w:val="auto"/>
          <w:sz w:val="28"/>
          <w:szCs w:val="28"/>
        </w:rPr>
        <w:t>-пропедевтических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II этап направлен на расширение, углубление и систематизацию знаний и </w:t>
      </w:r>
      <w:proofErr w:type="gramStart"/>
      <w:r>
        <w:rPr>
          <w:rFonts w:ascii="Times New Roman" w:hAnsi="Times New Roman" w:cs="Times New Roman"/>
          <w:sz w:val="28"/>
          <w:szCs w:val="28"/>
        </w:rPr>
        <w:t>умений</w:t>
      </w:r>
      <w:proofErr w:type="gramEnd"/>
      <w:r>
        <w:rPr>
          <w:rFonts w:ascii="Times New Roman" w:hAnsi="Times New Roman" w:cs="Times New Roman"/>
          <w:sz w:val="28"/>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 xml:space="preserve">ных связей, </w:t>
      </w:r>
      <w:proofErr w:type="spellStart"/>
      <w:r>
        <w:rPr>
          <w:rFonts w:ascii="Times New Roman" w:hAnsi="Times New Roman" w:cs="Times New Roman"/>
          <w:color w:val="auto"/>
          <w:sz w:val="28"/>
          <w:szCs w:val="28"/>
          <w:shd w:val="clear" w:color="auto" w:fill="FFFFFF"/>
        </w:rPr>
        <w:t>тугоподвижностью</w:t>
      </w:r>
      <w:proofErr w:type="spellEnd"/>
      <w:r>
        <w:rPr>
          <w:rFonts w:ascii="Times New Roman" w:hAnsi="Times New Roman" w:cs="Times New Roman"/>
          <w:color w:val="auto"/>
          <w:sz w:val="28"/>
          <w:szCs w:val="28"/>
          <w:shd w:val="clear" w:color="auto" w:fill="FFFFFF"/>
        </w:rPr>
        <w:t xml:space="preserve">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Pr>
          <w:rFonts w:ascii="Times New Roman" w:hAnsi="Times New Roman" w:cs="Times New Roman"/>
          <w:color w:val="auto"/>
          <w:sz w:val="28"/>
          <w:szCs w:val="28"/>
        </w:rPr>
        <w:t>потребностная</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xml:space="preserve">, нарушении целостности психофизического развития. Все это, в свою очередь, </w:t>
      </w:r>
      <w:proofErr w:type="gramStart"/>
      <w:r>
        <w:rPr>
          <w:rFonts w:ascii="Times New Roman" w:hAnsi="Times New Roman" w:cs="Times New Roman"/>
          <w:color w:val="auto"/>
          <w:sz w:val="28"/>
          <w:szCs w:val="28"/>
        </w:rPr>
        <w:t>затрудняет  включение</w:t>
      </w:r>
      <w:proofErr w:type="gramEnd"/>
      <w:r>
        <w:rPr>
          <w:rFonts w:ascii="Times New Roman" w:hAnsi="Times New Roman" w:cs="Times New Roman"/>
          <w:color w:val="auto"/>
          <w:sz w:val="28"/>
          <w:szCs w:val="28"/>
        </w:rPr>
        <w:t xml:space="preserve">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w:t>
      </w:r>
      <w:proofErr w:type="gramStart"/>
      <w:r>
        <w:rPr>
          <w:rFonts w:ascii="Times New Roman" w:hAnsi="Times New Roman" w:cs="Times New Roman"/>
          <w:color w:val="auto"/>
          <w:sz w:val="28"/>
          <w:szCs w:val="28"/>
        </w:rPr>
        <w:t xml:space="preserve">нарушениями) </w:t>
      </w:r>
      <w:r>
        <w:rPr>
          <w:rFonts w:ascii="Times New Roman" w:hAnsi="Times New Roman" w:cs="Times New Roman"/>
          <w:color w:val="auto"/>
          <w:sz w:val="28"/>
          <w:szCs w:val="28"/>
          <w:shd w:val="clear" w:color="auto" w:fill="FFFFFF"/>
        </w:rPr>
        <w:t xml:space="preserve"> «</w:t>
      </w:r>
      <w:proofErr w:type="gramEnd"/>
      <w:r>
        <w:rPr>
          <w:rFonts w:ascii="Times New Roman" w:hAnsi="Times New Roman" w:cs="Times New Roman"/>
          <w:color w:val="auto"/>
          <w:sz w:val="28"/>
          <w:szCs w:val="28"/>
          <w:shd w:val="clear" w:color="auto" w:fill="FFFFFF"/>
        </w:rPr>
        <w:t>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 xml:space="preserve">зывается </w:t>
      </w:r>
      <w:proofErr w:type="spellStart"/>
      <w:r>
        <w:rPr>
          <w:rFonts w:ascii="Times New Roman" w:hAnsi="Times New Roman" w:cs="Times New Roman"/>
          <w:color w:val="auto"/>
          <w:sz w:val="28"/>
          <w:szCs w:val="28"/>
          <w:shd w:val="clear" w:color="auto" w:fill="FFFFFF"/>
        </w:rPr>
        <w:t>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w:t>
      </w:r>
      <w:proofErr w:type="spellEnd"/>
      <w:r>
        <w:rPr>
          <w:rFonts w:ascii="Times New Roman" w:hAnsi="Times New Roman" w:cs="Times New Roman"/>
          <w:color w:val="auto"/>
          <w:sz w:val="28"/>
          <w:szCs w:val="28"/>
          <w:shd w:val="clear" w:color="auto" w:fill="FFFFFF"/>
        </w:rPr>
        <w:t>: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proofErr w:type="gramStart"/>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w:t>
      </w:r>
      <w:proofErr w:type="gramEnd"/>
      <w:r>
        <w:rPr>
          <w:rFonts w:ascii="Times New Roman" w:hAnsi="Times New Roman" w:cs="Times New Roman"/>
          <w:color w:val="auto"/>
          <w:sz w:val="28"/>
          <w:szCs w:val="28"/>
          <w:shd w:val="clear" w:color="auto" w:fill="FFFFFF"/>
        </w:rPr>
        <w:t xml:space="preserve">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 xml:space="preserve">степени </w:t>
      </w:r>
      <w:proofErr w:type="spellStart"/>
      <w:r>
        <w:rPr>
          <w:rFonts w:ascii="Times New Roman" w:hAnsi="Times New Roman" w:cs="Times New Roman"/>
          <w:color w:val="auto"/>
          <w:sz w:val="28"/>
          <w:szCs w:val="28"/>
          <w:shd w:val="clear" w:color="auto" w:fill="FFFFFF"/>
        </w:rPr>
        <w:t>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w:t>
      </w:r>
      <w:proofErr w:type="spellEnd"/>
      <w:r>
        <w:rPr>
          <w:rFonts w:ascii="Times New Roman" w:hAnsi="Times New Roman" w:cs="Times New Roman"/>
          <w:color w:val="auto"/>
          <w:sz w:val="28"/>
          <w:szCs w:val="28"/>
          <w:shd w:val="clear" w:color="auto" w:fill="FFFFFF"/>
        </w:rPr>
        <w:t xml:space="preserve">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 xml:space="preserve">ти обучающихся с умственной </w:t>
      </w:r>
      <w:proofErr w:type="gramStart"/>
      <w:r>
        <w:rPr>
          <w:rFonts w:ascii="Times New Roman" w:hAnsi="Times New Roman" w:cs="Times New Roman"/>
          <w:color w:val="auto"/>
          <w:sz w:val="28"/>
          <w:szCs w:val="28"/>
          <w:shd w:val="clear" w:color="auto" w:fill="FFFFFF"/>
        </w:rPr>
        <w:t>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w:t>
      </w:r>
      <w:proofErr w:type="gramEnd"/>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 xml:space="preserve">ка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ет более успешно использовать потенциал развития их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 xml:space="preserve">ственна </w:t>
      </w:r>
      <w:proofErr w:type="spellStart"/>
      <w:r>
        <w:rPr>
          <w:rFonts w:ascii="Times New Roman" w:hAnsi="Times New Roman" w:cs="Times New Roman"/>
          <w:color w:val="auto"/>
          <w:sz w:val="28"/>
          <w:szCs w:val="28"/>
          <w:shd w:val="clear" w:color="auto" w:fill="FFFFFF"/>
        </w:rPr>
        <w:t>недифференцированоость</w:t>
      </w:r>
      <w:proofErr w:type="spellEnd"/>
      <w:r>
        <w:rPr>
          <w:rFonts w:ascii="Times New Roman" w:hAnsi="Times New Roman" w:cs="Times New Roman"/>
          <w:color w:val="auto"/>
          <w:sz w:val="28"/>
          <w:szCs w:val="28"/>
          <w:shd w:val="clear" w:color="auto" w:fill="FFFFFF"/>
        </w:rPr>
        <w:t>,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 xml:space="preserve">чительной </w:t>
      </w:r>
      <w:proofErr w:type="spellStart"/>
      <w:r>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w:t>
      </w:r>
      <w:proofErr w:type="spellEnd"/>
      <w:r>
        <w:rPr>
          <w:rFonts w:ascii="Times New Roman" w:hAnsi="Times New Roman" w:cs="Times New Roman"/>
          <w:color w:val="auto"/>
          <w:sz w:val="28"/>
          <w:szCs w:val="28"/>
          <w:shd w:val="clear" w:color="auto" w:fill="FFFFFF"/>
        </w:rPr>
        <w:t>,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 xml:space="preserve">лий, а вследствие </w:t>
      </w:r>
      <w:proofErr w:type="spellStart"/>
      <w:r>
        <w:rPr>
          <w:rFonts w:ascii="Times New Roman" w:hAnsi="Times New Roman" w:cs="Times New Roman"/>
          <w:color w:val="auto"/>
          <w:sz w:val="28"/>
          <w:szCs w:val="28"/>
          <w:shd w:val="clear" w:color="auto" w:fill="FFFFFF"/>
        </w:rPr>
        <w:t>непосильности</w:t>
      </w:r>
      <w:proofErr w:type="spellEnd"/>
      <w:r>
        <w:rPr>
          <w:rFonts w:ascii="Times New Roman" w:hAnsi="Times New Roman" w:cs="Times New Roman"/>
          <w:color w:val="auto"/>
          <w:sz w:val="28"/>
          <w:szCs w:val="28"/>
          <w:shd w:val="clear" w:color="auto" w:fill="FFFFFF"/>
        </w:rPr>
        <w:t xml:space="preserve">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w:t>
      </w:r>
      <w:proofErr w:type="gramStart"/>
      <w:r>
        <w:rPr>
          <w:rFonts w:ascii="Times New Roman" w:hAnsi="Times New Roman" w:cs="Times New Roman"/>
          <w:color w:val="auto"/>
          <w:sz w:val="28"/>
          <w:szCs w:val="28"/>
          <w:shd w:val="clear" w:color="auto" w:fill="FFFFFF"/>
        </w:rPr>
        <w:t xml:space="preserve">специфических особенностей </w:t>
      </w:r>
      <w:r>
        <w:rPr>
          <w:rFonts w:ascii="Times New Roman" w:hAnsi="Times New Roman" w:cs="Times New Roman"/>
          <w:b/>
          <w:color w:val="auto"/>
          <w:sz w:val="28"/>
          <w:szCs w:val="28"/>
          <w:shd w:val="clear" w:color="auto" w:fill="FFFFFF"/>
        </w:rPr>
        <w:t>личности</w:t>
      </w:r>
      <w:proofErr w:type="gramEnd"/>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Pr>
          <w:rFonts w:ascii="Times New Roman" w:hAnsi="Times New Roman" w:cs="Times New Roman"/>
          <w:color w:val="auto"/>
          <w:sz w:val="28"/>
          <w:szCs w:val="28"/>
          <w:shd w:val="clear" w:color="auto" w:fill="FFFFFF"/>
        </w:rPr>
        <w:t>мотивированность</w:t>
      </w:r>
      <w:proofErr w:type="spellEnd"/>
      <w:r>
        <w:rPr>
          <w:rFonts w:ascii="Times New Roman" w:hAnsi="Times New Roman" w:cs="Times New Roman"/>
          <w:color w:val="auto"/>
          <w:sz w:val="28"/>
          <w:szCs w:val="28"/>
          <w:shd w:val="clear" w:color="auto" w:fill="FFFFFF"/>
        </w:rPr>
        <w:t xml:space="preserve">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xml:space="preserve">, особенности которого могут выражаться в </w:t>
      </w:r>
      <w:proofErr w:type="spellStart"/>
      <w:r w:rsidR="004A1433">
        <w:rPr>
          <w:rFonts w:ascii="Times New Roman" w:hAnsi="Times New Roman"/>
          <w:sz w:val="28"/>
        </w:rPr>
        <w:t>гиперактивности</w:t>
      </w:r>
      <w:proofErr w:type="spellEnd"/>
      <w:r w:rsidR="004A1433">
        <w:rPr>
          <w:rFonts w:ascii="Times New Roman" w:hAnsi="Times New Roman"/>
          <w:sz w:val="28"/>
        </w:rPr>
        <w:t>,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 xml:space="preserve">бенка, а </w:t>
      </w:r>
      <w:proofErr w:type="gramStart"/>
      <w:r>
        <w:rPr>
          <w:rFonts w:ascii="Times New Roman" w:hAnsi="Times New Roman" w:cs="Times New Roman"/>
          <w:color w:val="auto"/>
          <w:sz w:val="28"/>
          <w:szCs w:val="28"/>
          <w:shd w:val="clear" w:color="auto" w:fill="FFFFFF"/>
        </w:rPr>
        <w:t>так же</w:t>
      </w:r>
      <w:proofErr w:type="gramEnd"/>
      <w:r>
        <w:rPr>
          <w:rFonts w:ascii="Times New Roman" w:hAnsi="Times New Roman" w:cs="Times New Roman"/>
          <w:color w:val="auto"/>
          <w:sz w:val="28"/>
          <w:szCs w:val="28"/>
          <w:shd w:val="clear" w:color="auto" w:fill="FFFFFF"/>
        </w:rPr>
        <w:t xml:space="preserve">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обучающихся с умственной отсталостью, должны </w:t>
      </w:r>
      <w:proofErr w:type="gramStart"/>
      <w:r>
        <w:rPr>
          <w:rFonts w:ascii="Times New Roman" w:hAnsi="Times New Roman" w:cs="Times New Roman"/>
          <w:color w:val="auto"/>
          <w:sz w:val="28"/>
          <w:szCs w:val="28"/>
        </w:rPr>
        <w:t>решать</w:t>
      </w:r>
      <w:proofErr w:type="gramEnd"/>
      <w:r>
        <w:rPr>
          <w:rFonts w:ascii="Times New Roman" w:hAnsi="Times New Roman" w:cs="Times New Roman"/>
          <w:color w:val="auto"/>
          <w:sz w:val="28"/>
          <w:szCs w:val="28"/>
        </w:rPr>
        <w:t xml:space="preserve">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 xml:space="preserve">рвной системы и </w:t>
      </w:r>
      <w:proofErr w:type="spellStart"/>
      <w:r>
        <w:rPr>
          <w:sz w:val="28"/>
          <w:szCs w:val="28"/>
        </w:rPr>
        <w:t>нейродинамики</w:t>
      </w:r>
      <w:proofErr w:type="spellEnd"/>
      <w:r>
        <w:rPr>
          <w:sz w:val="28"/>
          <w:szCs w:val="28"/>
        </w:rPr>
        <w:t xml:space="preserve"> </w:t>
      </w:r>
      <w:proofErr w:type="gramStart"/>
      <w:r>
        <w:rPr>
          <w:sz w:val="28"/>
          <w:szCs w:val="28"/>
        </w:rPr>
        <w:t>психических процессов</w:t>
      </w:r>
      <w:proofErr w:type="gramEnd"/>
      <w:r>
        <w:rPr>
          <w:sz w:val="28"/>
          <w:szCs w:val="28"/>
        </w:rPr>
        <w:t xml:space="preserve">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w:t>
      </w:r>
      <w:proofErr w:type="gramStart"/>
      <w:r>
        <w:rPr>
          <w:rFonts w:ascii="Times New Roman" w:hAnsi="Times New Roman" w:cs="Times New Roman"/>
          <w:b w:val="0"/>
          <w:caps w:val="0"/>
          <w:sz w:val="28"/>
          <w:szCs w:val="28"/>
        </w:rPr>
        <w:t>особых образовательных потребностей</w:t>
      </w:r>
      <w:proofErr w:type="gramEnd"/>
      <w:r>
        <w:rPr>
          <w:rFonts w:ascii="Times New Roman" w:hAnsi="Times New Roman" w:cs="Times New Roman"/>
          <w:b w:val="0"/>
          <w:caps w:val="0"/>
          <w:sz w:val="28"/>
          <w:szCs w:val="28"/>
        </w:rPr>
        <w:t xml:space="preserve">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выразительное произнесение </w:t>
      </w:r>
      <w:proofErr w:type="spellStart"/>
      <w:r>
        <w:rPr>
          <w:sz w:val="28"/>
          <w:szCs w:val="28"/>
        </w:rPr>
        <w:t>чистоговорок</w:t>
      </w:r>
      <w:proofErr w:type="spellEnd"/>
      <w:r>
        <w:rPr>
          <w:sz w:val="28"/>
          <w:szCs w:val="28"/>
        </w:rPr>
        <w:t>,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w:t>
      </w:r>
      <w:proofErr w:type="spellStart"/>
      <w:r>
        <w:rPr>
          <w:rFonts w:ascii="Times New Roman" w:hAnsi="Times New Roman"/>
          <w:sz w:val="28"/>
          <w:szCs w:val="28"/>
        </w:rPr>
        <w:t>видо</w:t>
      </w:r>
      <w:proofErr w:type="spellEnd"/>
      <w:r>
        <w:rPr>
          <w:rFonts w:ascii="Times New Roman" w:hAnsi="Times New Roman"/>
          <w:sz w:val="28"/>
          <w:szCs w:val="28"/>
        </w:rPr>
        <w:t xml:space="preserve">-родовые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некоторыми приемами лепки (раскатывание, сплющивание, </w:t>
      </w:r>
      <w:proofErr w:type="spellStart"/>
      <w:r>
        <w:rPr>
          <w:rFonts w:ascii="Times New Roman" w:hAnsi="Times New Roman" w:cs="Times New Roman"/>
          <w:color w:val="auto"/>
          <w:sz w:val="28"/>
          <w:szCs w:val="28"/>
        </w:rPr>
        <w:t>отщипывание</w:t>
      </w:r>
      <w:proofErr w:type="spellEnd"/>
      <w:r>
        <w:rPr>
          <w:rFonts w:ascii="Times New Roman" w:hAnsi="Times New Roman" w:cs="Times New Roman"/>
          <w:color w:val="auto"/>
          <w:sz w:val="28"/>
          <w:szCs w:val="28"/>
        </w:rPr>
        <w:t>)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передача ритмического рисунка </w:t>
      </w:r>
      <w:proofErr w:type="spellStart"/>
      <w:r>
        <w:rPr>
          <w:rFonts w:ascii="Times New Roman" w:hAnsi="Times New Roman"/>
          <w:sz w:val="28"/>
          <w:szCs w:val="28"/>
        </w:rPr>
        <w:t>попевок</w:t>
      </w:r>
      <w:proofErr w:type="spellEnd"/>
      <w:r>
        <w:rPr>
          <w:rFonts w:ascii="Times New Roman" w:hAnsi="Times New Roman"/>
          <w:sz w:val="28"/>
          <w:szCs w:val="28"/>
        </w:rPr>
        <w:t xml:space="preserve">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w:t>
      </w:r>
      <w:proofErr w:type="gramStart"/>
      <w:r>
        <w:rPr>
          <w:rFonts w:ascii="Times New Roman" w:hAnsi="Times New Roman"/>
          <w:sz w:val="28"/>
          <w:szCs w:val="28"/>
        </w:rPr>
        <w:t>культурной  и</w:t>
      </w:r>
      <w:proofErr w:type="gramEnd"/>
      <w:r>
        <w:rPr>
          <w:rFonts w:ascii="Times New Roman" w:hAnsi="Times New Roman"/>
          <w:sz w:val="28"/>
          <w:szCs w:val="28"/>
        </w:rPr>
        <w:t xml:space="preserve">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описание предметов, событий, исторических героев с опорой на наглядность, составление рассказов о </w:t>
      </w:r>
      <w:proofErr w:type="gramStart"/>
      <w:r>
        <w:rPr>
          <w:rFonts w:ascii="Times New Roman" w:hAnsi="Times New Roman"/>
          <w:sz w:val="28"/>
          <w:szCs w:val="28"/>
        </w:rPr>
        <w:t>них  по</w:t>
      </w:r>
      <w:proofErr w:type="gramEnd"/>
      <w:r>
        <w:rPr>
          <w:rFonts w:ascii="Times New Roman" w:hAnsi="Times New Roman"/>
          <w:sz w:val="28"/>
          <w:szCs w:val="28"/>
        </w:rPr>
        <w:t xml:space="preserve">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w:t>
      </w:r>
      <w:proofErr w:type="gramStart"/>
      <w:r>
        <w:rPr>
          <w:rFonts w:ascii="Times New Roman" w:hAnsi="Times New Roman"/>
          <w:sz w:val="28"/>
          <w:szCs w:val="28"/>
        </w:rPr>
        <w:t>характеристики  исторических</w:t>
      </w:r>
      <w:proofErr w:type="gramEnd"/>
      <w:r>
        <w:rPr>
          <w:rFonts w:ascii="Times New Roman" w:hAnsi="Times New Roman"/>
          <w:sz w:val="28"/>
          <w:szCs w:val="28"/>
        </w:rPr>
        <w:t xml:space="preserve">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состоянии и организации физической культуры и спорта в России, в том числе о </w:t>
      </w:r>
      <w:proofErr w:type="spellStart"/>
      <w:r>
        <w:rPr>
          <w:rFonts w:ascii="Times New Roman" w:hAnsi="Times New Roman" w:cs="Times New Roman"/>
          <w:color w:val="auto"/>
          <w:sz w:val="28"/>
          <w:szCs w:val="28"/>
        </w:rPr>
        <w:t>Паралимпийских</w:t>
      </w:r>
      <w:proofErr w:type="spellEnd"/>
      <w:r>
        <w:rPr>
          <w:rFonts w:ascii="Times New Roman" w:hAnsi="Times New Roman" w:cs="Times New Roman"/>
          <w:color w:val="auto"/>
          <w:sz w:val="28"/>
          <w:szCs w:val="28"/>
        </w:rPr>
        <w:t xml:space="preserve">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w:t>
      </w:r>
      <w:proofErr w:type="gramStart"/>
      <w:r>
        <w:rPr>
          <w:rFonts w:ascii="Times New Roman" w:hAnsi="Times New Roman" w:cs="Times New Roman"/>
          <w:sz w:val="28"/>
          <w:szCs w:val="28"/>
        </w:rPr>
        <w:t>нравится»/</w:t>
      </w:r>
      <w:proofErr w:type="gramEnd"/>
      <w:r>
        <w:rPr>
          <w:rFonts w:ascii="Times New Roman" w:hAnsi="Times New Roman" w:cs="Times New Roman"/>
          <w:sz w:val="28"/>
          <w:szCs w:val="28"/>
        </w:rPr>
        <w:t>«не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присчитывать и отсчитывать (устно) разрядными </w:t>
      </w:r>
      <w:proofErr w:type="spellStart"/>
      <w:r>
        <w:rPr>
          <w:rFonts w:ascii="Times New Roman" w:hAnsi="Times New Roman" w:cs="Times New Roman"/>
          <w:sz w:val="28"/>
          <w:szCs w:val="28"/>
        </w:rPr>
        <w:t>единцами</w:t>
      </w:r>
      <w:proofErr w:type="spellEnd"/>
      <w:r>
        <w:rPr>
          <w:rFonts w:ascii="Times New Roman" w:hAnsi="Times New Roman" w:cs="Times New Roman"/>
          <w:sz w:val="28"/>
          <w:szCs w:val="28"/>
        </w:rPr>
        <w:t xml:space="preserve">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комментирование и оценка в доброжелательной форме </w:t>
      </w:r>
      <w:proofErr w:type="gramStart"/>
      <w:r>
        <w:rPr>
          <w:rFonts w:ascii="Times New Roman" w:hAnsi="Times New Roman" w:cs="Times New Roman"/>
          <w:sz w:val="28"/>
          <w:szCs w:val="28"/>
        </w:rPr>
        <w:t>достижений  товарищей</w:t>
      </w:r>
      <w:proofErr w:type="gramEnd"/>
      <w:r>
        <w:rPr>
          <w:rFonts w:ascii="Times New Roman" w:hAnsi="Times New Roman" w:cs="Times New Roman"/>
          <w:sz w:val="28"/>
          <w:szCs w:val="28"/>
        </w:rPr>
        <w:t>;</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предусматривать оценку </w:t>
      </w:r>
      <w:proofErr w:type="gramStart"/>
      <w:r>
        <w:rPr>
          <w:rFonts w:ascii="Times New Roman" w:hAnsi="Times New Roman" w:cs="Times New Roman"/>
          <w:color w:val="auto"/>
          <w:sz w:val="28"/>
          <w:szCs w:val="28"/>
        </w:rPr>
        <w:t>достижений</w:t>
      </w:r>
      <w:proofErr w:type="gramEnd"/>
      <w:r>
        <w:rPr>
          <w:rFonts w:ascii="Times New Roman" w:hAnsi="Times New Roman" w:cs="Times New Roman"/>
          <w:color w:val="auto"/>
          <w:sz w:val="28"/>
          <w:szCs w:val="28"/>
        </w:rPr>
        <w:t xml:space="preserve">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w:t>
      </w:r>
      <w:proofErr w:type="gramStart"/>
      <w:r>
        <w:rPr>
          <w:rFonts w:ascii="Times New Roman" w:hAnsi="Times New Roman" w:cs="Times New Roman"/>
          <w:color w:val="auto"/>
          <w:sz w:val="28"/>
          <w:szCs w:val="28"/>
        </w:rPr>
        <w:t>учебных достижений</w:t>
      </w:r>
      <w:proofErr w:type="gramEnd"/>
      <w:r>
        <w:rPr>
          <w:rFonts w:ascii="Times New Roman" w:hAnsi="Times New Roman" w:cs="Times New Roman"/>
          <w:color w:val="auto"/>
          <w:sz w:val="28"/>
          <w:szCs w:val="28"/>
        </w:rPr>
        <w:t xml:space="preserve">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Результаты </w:t>
      </w:r>
      <w:proofErr w:type="gramStart"/>
      <w:r>
        <w:rPr>
          <w:rFonts w:ascii="Times New Roman" w:hAnsi="Times New Roman" w:cs="Times New Roman"/>
          <w:color w:val="auto"/>
          <w:sz w:val="28"/>
          <w:szCs w:val="28"/>
        </w:rPr>
        <w:t>достижений</w:t>
      </w:r>
      <w:proofErr w:type="gramEnd"/>
      <w:r>
        <w:rPr>
          <w:rFonts w:ascii="Times New Roman" w:hAnsi="Times New Roman" w:cs="Times New Roman"/>
          <w:color w:val="auto"/>
          <w:sz w:val="28"/>
          <w:szCs w:val="28"/>
        </w:rPr>
        <w:t xml:space="preserve">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1) дифференциации оценки достижений с учетом типологических и индивидуальных особенностей развития и </w:t>
      </w:r>
      <w:proofErr w:type="gramStart"/>
      <w:r>
        <w:rPr>
          <w:rFonts w:ascii="Times New Roman" w:hAnsi="Times New Roman" w:cs="Times New Roman"/>
          <w:color w:val="auto"/>
          <w:sz w:val="28"/>
          <w:szCs w:val="28"/>
        </w:rPr>
        <w:t>особых образовательных потребностей</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w:t>
      </w:r>
      <w:proofErr w:type="gramStart"/>
      <w:r>
        <w:rPr>
          <w:rFonts w:ascii="Times New Roman" w:hAnsi="Times New Roman" w:cs="Times New Roman"/>
          <w:color w:val="auto"/>
          <w:sz w:val="28"/>
          <w:szCs w:val="28"/>
        </w:rPr>
        <w:t>достижений</w:t>
      </w:r>
      <w:proofErr w:type="gramEnd"/>
      <w:r>
        <w:rPr>
          <w:rFonts w:ascii="Times New Roman" w:hAnsi="Times New Roman" w:cs="Times New Roman"/>
          <w:color w:val="auto"/>
          <w:sz w:val="28"/>
          <w:szCs w:val="28"/>
        </w:rPr>
        <w:t xml:space="preserve">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дифференцированной оценки </w:t>
      </w:r>
      <w:proofErr w:type="gramStart"/>
      <w:r>
        <w:rPr>
          <w:rFonts w:ascii="Times New Roman" w:hAnsi="Times New Roman" w:cs="Times New Roman"/>
          <w:color w:val="auto"/>
          <w:sz w:val="28"/>
          <w:szCs w:val="28"/>
        </w:rPr>
        <w:t>достижений</w:t>
      </w:r>
      <w:proofErr w:type="gramEnd"/>
      <w:r>
        <w:rPr>
          <w:rFonts w:ascii="Times New Roman" w:hAnsi="Times New Roman" w:cs="Times New Roman"/>
          <w:color w:val="auto"/>
          <w:sz w:val="28"/>
          <w:szCs w:val="28"/>
        </w:rPr>
        <w:t xml:space="preserve">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proofErr w:type="gramStart"/>
      <w:r>
        <w:rPr>
          <w:rFonts w:ascii="Times New Roman" w:hAnsi="Times New Roman" w:cs="Times New Roman"/>
          <w:color w:val="auto"/>
          <w:sz w:val="28"/>
          <w:szCs w:val="28"/>
        </w:rPr>
        <w:t>В соответствии с требования</w:t>
      </w:r>
      <w:proofErr w:type="gramEnd"/>
      <w:r>
        <w:rPr>
          <w:rFonts w:ascii="Times New Roman" w:hAnsi="Times New Roman" w:cs="Times New Roman"/>
          <w:color w:val="auto"/>
          <w:sz w:val="28"/>
          <w:szCs w:val="28"/>
        </w:rPr>
        <w:t xml:space="preserve">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 xml:space="preserve">практико-ориентированных задач и обеспечивающими формирование и развитие </w:t>
      </w:r>
      <w:proofErr w:type="gramStart"/>
      <w:r>
        <w:rPr>
          <w:rFonts w:ascii="Times New Roman" w:hAnsi="Times New Roman" w:cs="Times New Roman"/>
          <w:color w:val="auto"/>
          <w:sz w:val="28"/>
          <w:szCs w:val="28"/>
        </w:rPr>
        <w:t>социальных отношений</w:t>
      </w:r>
      <w:proofErr w:type="gramEnd"/>
      <w:r>
        <w:rPr>
          <w:rFonts w:ascii="Times New Roman" w:hAnsi="Times New Roman" w:cs="Times New Roman"/>
          <w:color w:val="auto"/>
          <w:sz w:val="28"/>
          <w:szCs w:val="28"/>
        </w:rPr>
        <w:t xml:space="preserve">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roofErr w:type="gramStart"/>
      <w:r>
        <w:rPr>
          <w:rFonts w:ascii="Times New Roman" w:hAnsi="Times New Roman" w:cs="Times New Roman"/>
          <w:color w:val="auto"/>
          <w:sz w:val="28"/>
          <w:szCs w:val="28"/>
        </w:rPr>
        <w:t xml:space="preserve">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w:t>
      </w:r>
      <w:proofErr w:type="gramEnd"/>
      <w:r w:rsidRPr="00912D8C">
        <w:rPr>
          <w:rFonts w:ascii="Times New Roman" w:hAnsi="Times New Roman" w:cs="Times New Roman"/>
          <w:color w:val="auto"/>
          <w:sz w:val="28"/>
          <w:szCs w:val="28"/>
        </w:rPr>
        <w:t>,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 xml:space="preserve">вой оценки служит анализ изменений </w:t>
      </w:r>
      <w:proofErr w:type="gramStart"/>
      <w:r>
        <w:rPr>
          <w:rFonts w:ascii="Times New Roman" w:hAnsi="Times New Roman" w:cs="Times New Roman"/>
          <w:color w:val="auto"/>
          <w:sz w:val="28"/>
          <w:szCs w:val="28"/>
        </w:rPr>
        <w:t>поведения</w:t>
      </w:r>
      <w:proofErr w:type="gramEnd"/>
      <w:r>
        <w:rPr>
          <w:rFonts w:ascii="Times New Roman" w:hAnsi="Times New Roman" w:cs="Times New Roman"/>
          <w:color w:val="auto"/>
          <w:sz w:val="28"/>
          <w:szCs w:val="28"/>
        </w:rPr>
        <w:t xml:space="preserve">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ной динамике </w:t>
      </w:r>
      <w:proofErr w:type="gramStart"/>
      <w:r>
        <w:rPr>
          <w:rFonts w:ascii="Times New Roman" w:hAnsi="Times New Roman" w:cs="Times New Roman"/>
          <w:color w:val="auto"/>
          <w:sz w:val="28"/>
          <w:szCs w:val="28"/>
        </w:rPr>
        <w:t>развития</w:t>
      </w:r>
      <w:proofErr w:type="gramEnd"/>
      <w:r>
        <w:rPr>
          <w:rFonts w:ascii="Times New Roman" w:hAnsi="Times New Roman" w:cs="Times New Roman"/>
          <w:color w:val="auto"/>
          <w:sz w:val="28"/>
          <w:szCs w:val="28"/>
        </w:rPr>
        <w:t xml:space="preserve">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w:t>
      </w:r>
      <w:proofErr w:type="gramStart"/>
      <w:r>
        <w:rPr>
          <w:rFonts w:ascii="Times New Roman" w:hAnsi="Times New Roman" w:cs="Times New Roman"/>
          <w:sz w:val="28"/>
          <w:szCs w:val="28"/>
        </w:rPr>
        <w:t>образовательных достижений</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формирования </w:t>
      </w:r>
      <w:proofErr w:type="gramStart"/>
      <w:r>
        <w:rPr>
          <w:rFonts w:ascii="Times New Roman" w:hAnsi="Times New Roman" w:cs="Times New Roman"/>
          <w:color w:val="auto"/>
          <w:sz w:val="28"/>
          <w:szCs w:val="28"/>
        </w:rPr>
        <w:t>базовых учебных действий</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строится на основе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w:t>
      </w:r>
      <w:proofErr w:type="spellStart"/>
      <w:r>
        <w:rPr>
          <w:rFonts w:ascii="Times New Roman" w:hAnsi="Times New Roman" w:cs="Times New Roman"/>
          <w:color w:val="auto"/>
          <w:sz w:val="28"/>
          <w:szCs w:val="28"/>
        </w:rPr>
        <w:t>внеучебных</w:t>
      </w:r>
      <w:proofErr w:type="spellEnd"/>
      <w:r>
        <w:rPr>
          <w:rFonts w:ascii="Times New Roman" w:hAnsi="Times New Roman" w:cs="Times New Roman"/>
          <w:color w:val="auto"/>
          <w:sz w:val="28"/>
          <w:szCs w:val="28"/>
        </w:rPr>
        <w:t xml:space="preserve">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w:t>
      </w:r>
      <w:proofErr w:type="gramStart"/>
      <w:r>
        <w:rPr>
          <w:rFonts w:ascii="Times New Roman" w:hAnsi="Times New Roman" w:cs="Times New Roman"/>
          <w:color w:val="auto"/>
          <w:sz w:val="28"/>
          <w:szCs w:val="28"/>
        </w:rPr>
        <w:t>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w:t>
      </w:r>
      <w:proofErr w:type="gramEnd"/>
      <w:r>
        <w:rPr>
          <w:rFonts w:ascii="Times New Roman" w:hAnsi="Times New Roman" w:cs="Times New Roman"/>
          <w:color w:val="auto"/>
          <w:sz w:val="28"/>
          <w:szCs w:val="28"/>
        </w:rPr>
        <w:t xml:space="preserve">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Согласно </w:t>
      </w:r>
      <w:proofErr w:type="gramStart"/>
      <w:r>
        <w:rPr>
          <w:rFonts w:ascii="Times New Roman" w:hAnsi="Times New Roman" w:cs="Times New Roman"/>
          <w:color w:val="auto"/>
          <w:sz w:val="28"/>
          <w:szCs w:val="28"/>
        </w:rPr>
        <w:t>требованиям Стандарта</w:t>
      </w:r>
      <w:proofErr w:type="gramEnd"/>
      <w:r>
        <w:rPr>
          <w:rFonts w:ascii="Times New Roman" w:hAnsi="Times New Roman" w:cs="Times New Roman"/>
          <w:color w:val="auto"/>
          <w:sz w:val="28"/>
          <w:szCs w:val="28"/>
        </w:rPr>
        <w:t xml:space="preserve"> уровень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w:t>
      </w:r>
      <w:proofErr w:type="spellStart"/>
      <w:r>
        <w:rPr>
          <w:rFonts w:ascii="Times New Roman" w:hAnsi="Times New Roman"/>
          <w:color w:val="auto"/>
          <w:sz w:val="28"/>
          <w:szCs w:val="28"/>
        </w:rPr>
        <w:t>сформированности</w:t>
      </w:r>
      <w:proofErr w:type="spellEnd"/>
      <w:r>
        <w:rPr>
          <w:rFonts w:ascii="Times New Roman" w:hAnsi="Times New Roman"/>
          <w:color w:val="auto"/>
          <w:sz w:val="28"/>
          <w:szCs w:val="28"/>
        </w:rPr>
        <w:t xml:space="preserve">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w:t>
      </w:r>
      <w:proofErr w:type="gramStart"/>
      <w:r>
        <w:rPr>
          <w:rFonts w:ascii="Times New Roman" w:hAnsi="Times New Roman"/>
          <w:sz w:val="28"/>
          <w:szCs w:val="28"/>
        </w:rPr>
        <w:t>целостности  развития</w:t>
      </w:r>
      <w:proofErr w:type="gramEnd"/>
      <w:r>
        <w:rPr>
          <w:rFonts w:ascii="Times New Roman" w:hAnsi="Times New Roman"/>
          <w:sz w:val="28"/>
          <w:szCs w:val="28"/>
        </w:rPr>
        <w:t xml:space="preserve">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С учетом </w:t>
      </w:r>
      <w:proofErr w:type="gramStart"/>
      <w:r>
        <w:rPr>
          <w:rFonts w:ascii="Times New Roman" w:hAnsi="Times New Roman" w:cs="Times New Roman"/>
          <w:color w:val="auto"/>
          <w:sz w:val="28"/>
          <w:szCs w:val="28"/>
        </w:rPr>
        <w:t>возрастных особенностей</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w:t>
      </w:r>
      <w:proofErr w:type="spellStart"/>
      <w:r>
        <w:rPr>
          <w:rFonts w:ascii="Times New Roman" w:hAnsi="Times New Roman" w:cs="Times New Roman"/>
          <w:color w:val="auto"/>
          <w:sz w:val="28"/>
          <w:szCs w:val="28"/>
        </w:rPr>
        <w:t>видо</w:t>
      </w:r>
      <w:proofErr w:type="spellEnd"/>
      <w:r>
        <w:rPr>
          <w:rFonts w:ascii="Times New Roman" w:hAnsi="Times New Roman" w:cs="Times New Roman"/>
          <w:color w:val="auto"/>
          <w:sz w:val="28"/>
          <w:szCs w:val="28"/>
        </w:rPr>
        <w:t xml:space="preserve">-родовые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 xml:space="preserve">сти некоторые </w:t>
      </w:r>
      <w:proofErr w:type="spellStart"/>
      <w:r w:rsidR="00912D8C">
        <w:rPr>
          <w:rFonts w:ascii="Times New Roman" w:hAnsi="Times New Roman" w:cs="Times New Roman"/>
          <w:bCs/>
          <w:color w:val="auto"/>
          <w:sz w:val="28"/>
          <w:szCs w:val="28"/>
        </w:rPr>
        <w:t>межпредметные</w:t>
      </w:r>
      <w:proofErr w:type="spellEnd"/>
      <w:r w:rsidR="00912D8C">
        <w:rPr>
          <w:rFonts w:ascii="Times New Roman" w:hAnsi="Times New Roman" w:cs="Times New Roman"/>
          <w:bCs/>
          <w:color w:val="auto"/>
          <w:sz w:val="28"/>
          <w:szCs w:val="28"/>
        </w:rPr>
        <w:t xml:space="preserve">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учащегося в овладении конкретными учебными действиями, получить общую картину </w:t>
      </w:r>
      <w:proofErr w:type="spellStart"/>
      <w:r>
        <w:rPr>
          <w:rFonts w:ascii="Times New Roman" w:hAnsi="Times New Roman" w:cs="Times New Roman"/>
          <w:color w:val="auto"/>
          <w:sz w:val="28"/>
          <w:szCs w:val="28"/>
        </w:rPr>
        <w:t>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w:t>
      </w:r>
      <w:proofErr w:type="spellEnd"/>
      <w:r>
        <w:rPr>
          <w:rFonts w:ascii="Times New Roman" w:hAnsi="Times New Roman" w:cs="Times New Roman"/>
          <w:color w:val="auto"/>
          <w:sz w:val="28"/>
          <w:szCs w:val="28"/>
        </w:rPr>
        <w:t xml:space="preserve">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w:t>
      </w:r>
      <w:proofErr w:type="spellStart"/>
      <w:r>
        <w:rPr>
          <w:rFonts w:ascii="Times New Roman" w:hAnsi="Times New Roman" w:cs="Times New Roman"/>
          <w:color w:val="auto"/>
          <w:sz w:val="28"/>
          <w:szCs w:val="28"/>
        </w:rPr>
        <w:t>дограмматических</w:t>
      </w:r>
      <w:proofErr w:type="spellEnd"/>
      <w:r>
        <w:rPr>
          <w:rFonts w:ascii="Times New Roman" w:hAnsi="Times New Roman" w:cs="Times New Roman"/>
          <w:color w:val="auto"/>
          <w:sz w:val="28"/>
          <w:szCs w:val="28"/>
        </w:rPr>
        <w:t>»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 xml:space="preserve">ний, загадок, </w:t>
      </w:r>
      <w:proofErr w:type="spellStart"/>
      <w:r>
        <w:rPr>
          <w:rFonts w:ascii="Times New Roman" w:hAnsi="Times New Roman" w:cs="Times New Roman"/>
          <w:color w:val="auto"/>
          <w:sz w:val="28"/>
          <w:szCs w:val="28"/>
        </w:rPr>
        <w:t>чистоговорок</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Pr>
          <w:rFonts w:ascii="Times New Roman" w:hAnsi="Times New Roman" w:cs="Times New Roman"/>
          <w:b/>
          <w:bCs/>
          <w:i/>
          <w:iCs/>
          <w:color w:val="auto"/>
          <w:sz w:val="28"/>
          <w:szCs w:val="28"/>
        </w:rPr>
        <w:t>ча</w:t>
      </w:r>
      <w:proofErr w:type="spellEnd"/>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щу</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i/>
          <w:iCs/>
          <w:color w:val="auto"/>
          <w:sz w:val="28"/>
          <w:szCs w:val="28"/>
        </w:rPr>
        <w:t>жи</w:t>
      </w:r>
      <w:proofErr w:type="spellEnd"/>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xml:space="preserve">. Правописание </w:t>
      </w:r>
      <w:proofErr w:type="gramStart"/>
      <w:r>
        <w:rPr>
          <w:rFonts w:ascii="Times New Roman" w:hAnsi="Times New Roman" w:cs="Times New Roman"/>
          <w:color w:val="auto"/>
          <w:sz w:val="28"/>
          <w:szCs w:val="28"/>
        </w:rPr>
        <w:t>сочетаний</w:t>
      </w:r>
      <w:proofErr w:type="gramEnd"/>
      <w:r>
        <w:rPr>
          <w:rFonts w:ascii="Times New Roman" w:hAnsi="Times New Roman" w:cs="Times New Roman"/>
          <w:color w:val="auto"/>
          <w:sz w:val="28"/>
          <w:szCs w:val="28"/>
        </w:rPr>
        <w:t xml:space="preserve">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w:t>
      </w:r>
      <w:proofErr w:type="gramStart"/>
      <w:r>
        <w:rPr>
          <w:rFonts w:ascii="Times New Roman" w:hAnsi="Times New Roman" w:cs="Times New Roman"/>
          <w:color w:val="auto"/>
          <w:sz w:val="28"/>
          <w:szCs w:val="28"/>
        </w:rPr>
        <w:t>по опорным слова</w:t>
      </w:r>
      <w:proofErr w:type="gramEnd"/>
      <w:r>
        <w:rPr>
          <w:rFonts w:ascii="Times New Roman" w:hAnsi="Times New Roman" w:cs="Times New Roman"/>
          <w:color w:val="auto"/>
          <w:sz w:val="28"/>
          <w:szCs w:val="28"/>
        </w:rPr>
        <w:t>.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w:t>
      </w:r>
      <w:proofErr w:type="gramStart"/>
      <w:r>
        <w:rPr>
          <w:color w:val="auto"/>
          <w:sz w:val="28"/>
          <w:szCs w:val="28"/>
        </w:rPr>
        <w:t xml:space="preserve">загадка,  </w:t>
      </w:r>
      <w:proofErr w:type="spellStart"/>
      <w:r>
        <w:rPr>
          <w:color w:val="auto"/>
          <w:sz w:val="28"/>
          <w:szCs w:val="28"/>
        </w:rPr>
        <w:t>потешка</w:t>
      </w:r>
      <w:proofErr w:type="spellEnd"/>
      <w:proofErr w:type="gramEnd"/>
      <w:r>
        <w:rPr>
          <w:color w:val="auto"/>
          <w:sz w:val="28"/>
          <w:szCs w:val="28"/>
        </w:rPr>
        <w:t xml:space="preserve">, </w:t>
      </w:r>
      <w:proofErr w:type="spellStart"/>
      <w:r>
        <w:rPr>
          <w:color w:val="auto"/>
          <w:sz w:val="28"/>
          <w:szCs w:val="28"/>
        </w:rPr>
        <w:t>закличка</w:t>
      </w:r>
      <w:proofErr w:type="spellEnd"/>
      <w:r>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w:t>
      </w:r>
      <w:proofErr w:type="spellStart"/>
      <w:r>
        <w:rPr>
          <w:color w:val="auto"/>
          <w:sz w:val="28"/>
          <w:szCs w:val="28"/>
        </w:rPr>
        <w:t>потешки</w:t>
      </w:r>
      <w:proofErr w:type="spellEnd"/>
      <w:r>
        <w:rPr>
          <w:color w:val="auto"/>
          <w:sz w:val="28"/>
          <w:szCs w:val="28"/>
        </w:rPr>
        <w:t xml:space="preserve">.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proofErr w:type="spellStart"/>
      <w:r>
        <w:rPr>
          <w:rFonts w:ascii="Times New Roman" w:hAnsi="Times New Roman"/>
          <w:b/>
          <w:sz w:val="28"/>
          <w:szCs w:val="28"/>
        </w:rPr>
        <w:t>Аудирование</w:t>
      </w:r>
      <w:proofErr w:type="spellEnd"/>
      <w:r>
        <w:rPr>
          <w:rFonts w:ascii="Times New Roman" w:hAnsi="Times New Roman"/>
          <w:b/>
          <w:sz w:val="28"/>
          <w:szCs w:val="28"/>
        </w:rPr>
        <w:t xml:space="preserve">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Слушание небольших литературных произведений в изложении педагога и с </w:t>
      </w:r>
      <w:proofErr w:type="gramStart"/>
      <w:r>
        <w:rPr>
          <w:rFonts w:ascii="Times New Roman" w:hAnsi="Times New Roman" w:cs="Times New Roman"/>
          <w:sz w:val="28"/>
          <w:szCs w:val="28"/>
        </w:rPr>
        <w:t>аудио-носителей</w:t>
      </w:r>
      <w:proofErr w:type="gramEnd"/>
      <w:r>
        <w:rPr>
          <w:rFonts w:ascii="Times New Roman" w:hAnsi="Times New Roman" w:cs="Times New Roman"/>
          <w:sz w:val="28"/>
          <w:szCs w:val="28"/>
        </w:rPr>
        <w:t>.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w:t>
      </w:r>
      <w:proofErr w:type="gramStart"/>
      <w:r>
        <w:rPr>
          <w:rFonts w:ascii="Times New Roman" w:hAnsi="Times New Roman"/>
          <w:sz w:val="28"/>
          <w:szCs w:val="28"/>
        </w:rPr>
        <w:t>Формулы  «</w:t>
      </w:r>
      <w:proofErr w:type="gramEnd"/>
      <w:r>
        <w:rPr>
          <w:rFonts w:ascii="Times New Roman" w:hAnsi="Times New Roman"/>
          <w:sz w:val="28"/>
          <w:szCs w:val="28"/>
        </w:rPr>
        <w:t xml:space="preserve">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w:t>
      </w:r>
      <w:proofErr w:type="gramStart"/>
      <w:r>
        <w:rPr>
          <w:rFonts w:ascii="Times New Roman" w:hAnsi="Times New Roman"/>
          <w:sz w:val="28"/>
          <w:szCs w:val="28"/>
        </w:rPr>
        <w:t>приветствия:  замедлить</w:t>
      </w:r>
      <w:proofErr w:type="gramEnd"/>
      <w:r>
        <w:rPr>
          <w:rFonts w:ascii="Times New Roman" w:hAnsi="Times New Roman"/>
          <w:sz w:val="28"/>
          <w:szCs w:val="28"/>
        </w:rPr>
        <w:t xml:space="preserve">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Pr>
          <w:rFonts w:ascii="Times New Roman" w:hAnsi="Times New Roman"/>
          <w:sz w:val="28"/>
          <w:szCs w:val="28"/>
        </w:rPr>
        <w:t>чао</w:t>
      </w:r>
      <w:proofErr w:type="spellEnd"/>
      <w:r>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«Приходи(те) еще», «</w:t>
      </w:r>
      <w:proofErr w:type="gramStart"/>
      <w:r>
        <w:rPr>
          <w:rFonts w:ascii="Times New Roman" w:hAnsi="Times New Roman"/>
          <w:sz w:val="28"/>
          <w:szCs w:val="28"/>
        </w:rPr>
        <w:t>Заходи(</w:t>
      </w:r>
      <w:proofErr w:type="gramEnd"/>
      <w:r>
        <w:rPr>
          <w:rFonts w:ascii="Times New Roman" w:hAnsi="Times New Roman"/>
          <w:sz w:val="28"/>
          <w:szCs w:val="28"/>
        </w:rPr>
        <w:t xml:space="preserve">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w:t>
      </w:r>
      <w:proofErr w:type="gramStart"/>
      <w:r>
        <w:rPr>
          <w:rFonts w:ascii="Times New Roman" w:hAnsi="Times New Roman"/>
          <w:sz w:val="28"/>
          <w:szCs w:val="28"/>
        </w:rPr>
        <w:t>парте  на</w:t>
      </w:r>
      <w:proofErr w:type="gramEnd"/>
      <w:r>
        <w:rPr>
          <w:rFonts w:ascii="Times New Roman" w:hAnsi="Times New Roman"/>
          <w:sz w:val="28"/>
          <w:szCs w:val="28"/>
        </w:rPr>
        <w:t xml:space="preserve">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Развертывание просьбы с помощью мотивировки. Формулы «Пожалуйста, …», «Можно …, пожалуйста!», «</w:t>
      </w:r>
      <w:proofErr w:type="gramStart"/>
      <w:r>
        <w:rPr>
          <w:rFonts w:ascii="Times New Roman" w:hAnsi="Times New Roman"/>
          <w:sz w:val="28"/>
          <w:szCs w:val="28"/>
        </w:rPr>
        <w:t>Разрешите….</w:t>
      </w:r>
      <w:proofErr w:type="gramEnd"/>
      <w:r>
        <w:rPr>
          <w:rFonts w:ascii="Times New Roman" w:hAnsi="Times New Roman"/>
          <w:sz w:val="28"/>
          <w:szCs w:val="28"/>
        </w:rPr>
        <w:t xml:space="preserve">»,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w:t>
      </w:r>
      <w:proofErr w:type="spellStart"/>
      <w:r>
        <w:rPr>
          <w:rFonts w:ascii="Times New Roman" w:hAnsi="Times New Roman"/>
          <w:sz w:val="28"/>
          <w:szCs w:val="28"/>
        </w:rPr>
        <w:t>т.ч</w:t>
      </w:r>
      <w:proofErr w:type="spellEnd"/>
      <w:r>
        <w:rPr>
          <w:rFonts w:ascii="Times New Roman" w:hAnsi="Times New Roman"/>
          <w:sz w:val="28"/>
          <w:szCs w:val="28"/>
        </w:rPr>
        <w:t xml:space="preserve">. в экстренной ситуации), поведение </w:t>
      </w:r>
      <w:proofErr w:type="gramStart"/>
      <w:r>
        <w:rPr>
          <w:rFonts w:ascii="Times New Roman" w:hAnsi="Times New Roman"/>
          <w:sz w:val="28"/>
          <w:szCs w:val="28"/>
        </w:rPr>
        <w:t>в  общественных</w:t>
      </w:r>
      <w:proofErr w:type="gramEnd"/>
      <w:r>
        <w:rPr>
          <w:rFonts w:ascii="Times New Roman" w:hAnsi="Times New Roman"/>
          <w:sz w:val="28"/>
          <w:szCs w:val="28"/>
        </w:rPr>
        <w:t xml:space="preserve">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w:t>
      </w:r>
      <w:proofErr w:type="gramStart"/>
      <w:r>
        <w:rPr>
          <w:rFonts w:ascii="Times New Roman" w:hAnsi="Times New Roman"/>
          <w:sz w:val="28"/>
          <w:szCs w:val="28"/>
        </w:rPr>
        <w:t>коммуникативных и речевых умений</w:t>
      </w:r>
      <w:proofErr w:type="gramEnd"/>
      <w:r>
        <w:rPr>
          <w:rFonts w:ascii="Times New Roman" w:hAnsi="Times New Roman"/>
          <w:sz w:val="28"/>
          <w:szCs w:val="28"/>
        </w:rPr>
        <w:t xml:space="preserve">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w:t>
      </w:r>
      <w:proofErr w:type="gramStart"/>
      <w:r>
        <w:rPr>
          <w:rFonts w:ascii="Times New Roman" w:hAnsi="Times New Roman"/>
          <w:sz w:val="28"/>
          <w:szCs w:val="28"/>
        </w:rPr>
        <w:t>расширение  представлений</w:t>
      </w:r>
      <w:proofErr w:type="gramEnd"/>
      <w:r>
        <w:rPr>
          <w:rFonts w:ascii="Times New Roman" w:hAnsi="Times New Roman"/>
          <w:sz w:val="28"/>
          <w:szCs w:val="28"/>
        </w:rPr>
        <w:t xml:space="preserve">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w:t>
      </w:r>
      <w:proofErr w:type="spellStart"/>
      <w:r>
        <w:rPr>
          <w:rFonts w:ascii="Times New Roman" w:hAnsi="Times New Roman"/>
          <w:sz w:val="28"/>
          <w:szCs w:val="28"/>
        </w:rPr>
        <w:t>т.ч</w:t>
      </w:r>
      <w:proofErr w:type="spellEnd"/>
      <w:r>
        <w:rPr>
          <w:rFonts w:ascii="Times New Roman" w:hAnsi="Times New Roman"/>
          <w:sz w:val="28"/>
          <w:szCs w:val="28"/>
        </w:rPr>
        <w:t xml:space="preserve">.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 развитие познавательной деятельности и </w:t>
      </w:r>
      <w:proofErr w:type="gramStart"/>
      <w:r>
        <w:rPr>
          <w:rFonts w:ascii="Times New Roman" w:hAnsi="Times New Roman"/>
          <w:sz w:val="28"/>
          <w:szCs w:val="28"/>
        </w:rPr>
        <w:t>личностных качеств</w:t>
      </w:r>
      <w:proofErr w:type="gramEnd"/>
      <w:r>
        <w:rPr>
          <w:rFonts w:ascii="Times New Roman" w:hAnsi="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полисенсорности</w:t>
      </w:r>
      <w:proofErr w:type="spellEnd"/>
      <w:r>
        <w:rPr>
          <w:rFonts w:ascii="Times New Roman" w:hAnsi="Times New Roman"/>
          <w:color w:val="auto"/>
          <w:sz w:val="28"/>
          <w:szCs w:val="28"/>
        </w:rPr>
        <w:t xml:space="preserve">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 накопления представлений об объектах и явлениях окружающего </w:t>
      </w:r>
      <w:proofErr w:type="gramStart"/>
      <w:r>
        <w:rPr>
          <w:rFonts w:ascii="Times New Roman" w:hAnsi="Times New Roman"/>
          <w:color w:val="auto"/>
          <w:sz w:val="28"/>
          <w:szCs w:val="28"/>
        </w:rPr>
        <w:t>мира  через</w:t>
      </w:r>
      <w:proofErr w:type="gramEnd"/>
      <w:r>
        <w:rPr>
          <w:rFonts w:ascii="Times New Roman" w:hAnsi="Times New Roman"/>
          <w:color w:val="auto"/>
          <w:sz w:val="28"/>
          <w:szCs w:val="28"/>
        </w:rPr>
        <w:t xml:space="preserve">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Основное внимание при изучении курса «Мир природы и человека» уделено </w:t>
      </w:r>
      <w:proofErr w:type="gramStart"/>
      <w:r>
        <w:rPr>
          <w:rFonts w:ascii="Times New Roman" w:hAnsi="Times New Roman"/>
          <w:color w:val="auto"/>
          <w:sz w:val="28"/>
          <w:szCs w:val="28"/>
        </w:rPr>
        <w:t>формированию  представлений</w:t>
      </w:r>
      <w:proofErr w:type="gramEnd"/>
      <w:r>
        <w:rPr>
          <w:rFonts w:ascii="Times New Roman" w:hAnsi="Times New Roman"/>
          <w:color w:val="auto"/>
          <w:sz w:val="28"/>
          <w:szCs w:val="28"/>
        </w:rPr>
        <w:t xml:space="preserve">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Структура курса представлена следующими разделами: «Сезонные изменения</w:t>
      </w:r>
      <w:proofErr w:type="gramStart"/>
      <w:r>
        <w:rPr>
          <w:rFonts w:ascii="Times New Roman" w:hAnsi="Times New Roman"/>
          <w:color w:val="auto"/>
          <w:sz w:val="28"/>
          <w:szCs w:val="28"/>
        </w:rPr>
        <w:t>» ,</w:t>
      </w:r>
      <w:proofErr w:type="gramEnd"/>
      <w:r>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w:t>
      </w:r>
      <w:proofErr w:type="gramStart"/>
      <w:r>
        <w:rPr>
          <w:rFonts w:ascii="Times New Roman" w:hAnsi="Times New Roman"/>
          <w:color w:val="auto"/>
          <w:sz w:val="28"/>
          <w:szCs w:val="28"/>
        </w:rPr>
        <w:t>ознакомления  и</w:t>
      </w:r>
      <w:proofErr w:type="gramEnd"/>
      <w:r>
        <w:rPr>
          <w:rFonts w:ascii="Times New Roman" w:hAnsi="Times New Roman"/>
          <w:color w:val="auto"/>
          <w:sz w:val="28"/>
          <w:szCs w:val="28"/>
        </w:rPr>
        <w:t xml:space="preserve">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 xml:space="preserve">Солнце и изменения в </w:t>
      </w:r>
      <w:proofErr w:type="gramStart"/>
      <w:r>
        <w:rPr>
          <w:rFonts w:ascii="Times New Roman" w:hAnsi="Times New Roman"/>
          <w:bCs/>
          <w:color w:val="auto"/>
          <w:sz w:val="28"/>
          <w:szCs w:val="28"/>
        </w:rPr>
        <w:t>неживой  и</w:t>
      </w:r>
      <w:proofErr w:type="gramEnd"/>
      <w:r>
        <w:rPr>
          <w:rFonts w:ascii="Times New Roman" w:hAnsi="Times New Roman"/>
          <w:bCs/>
          <w:color w:val="auto"/>
          <w:sz w:val="28"/>
          <w:szCs w:val="28"/>
        </w:rPr>
        <w:t xml:space="preserve">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w:t>
      </w:r>
      <w:proofErr w:type="gramStart"/>
      <w:r>
        <w:rPr>
          <w:rFonts w:ascii="Times New Roman" w:hAnsi="Times New Roman"/>
          <w:bCs/>
          <w:color w:val="auto"/>
          <w:sz w:val="28"/>
          <w:szCs w:val="28"/>
        </w:rPr>
        <w:t>местности  и</w:t>
      </w:r>
      <w:proofErr w:type="gramEnd"/>
      <w:r>
        <w:rPr>
          <w:rFonts w:ascii="Times New Roman" w:hAnsi="Times New Roman"/>
          <w:bCs/>
          <w:color w:val="auto"/>
          <w:sz w:val="28"/>
          <w:szCs w:val="28"/>
        </w:rPr>
        <w:t xml:space="preserve"> городе в разное время года. </w:t>
      </w:r>
      <w:proofErr w:type="gramStart"/>
      <w:r>
        <w:rPr>
          <w:rFonts w:ascii="Times New Roman" w:hAnsi="Times New Roman"/>
          <w:bCs/>
          <w:color w:val="auto"/>
          <w:sz w:val="28"/>
          <w:szCs w:val="28"/>
        </w:rPr>
        <w:t>Предупреждение  простудных</w:t>
      </w:r>
      <w:proofErr w:type="gramEnd"/>
      <w:r>
        <w:rPr>
          <w:rFonts w:ascii="Times New Roman" w:hAnsi="Times New Roman"/>
          <w:bCs/>
          <w:color w:val="auto"/>
          <w:sz w:val="28"/>
          <w:szCs w:val="28"/>
        </w:rPr>
        <w:t xml:space="preserve">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 xml:space="preserve">Узнавание и называние объектов неживой природы. Простейшие признаки объектов неживой </w:t>
      </w:r>
      <w:proofErr w:type="gramStart"/>
      <w:r>
        <w:rPr>
          <w:rFonts w:ascii="Times New Roman" w:hAnsi="Times New Roman"/>
          <w:color w:val="auto"/>
          <w:sz w:val="28"/>
          <w:szCs w:val="28"/>
        </w:rPr>
        <w:t>природы  по</w:t>
      </w:r>
      <w:proofErr w:type="gramEnd"/>
      <w:r>
        <w:rPr>
          <w:rFonts w:ascii="Times New Roman" w:hAnsi="Times New Roman"/>
          <w:color w:val="auto"/>
          <w:sz w:val="28"/>
          <w:szCs w:val="28"/>
        </w:rPr>
        <w:t xml:space="preserve">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w:t>
      </w:r>
      <w:proofErr w:type="gramStart"/>
      <w:r>
        <w:rPr>
          <w:rFonts w:ascii="Times New Roman" w:hAnsi="Times New Roman"/>
          <w:color w:val="auto"/>
          <w:sz w:val="28"/>
          <w:szCs w:val="28"/>
        </w:rPr>
        <w:t>и  Солнце</w:t>
      </w:r>
      <w:proofErr w:type="gramEnd"/>
      <w:r>
        <w:rPr>
          <w:rFonts w:ascii="Times New Roman" w:hAnsi="Times New Roman"/>
          <w:color w:val="auto"/>
          <w:sz w:val="28"/>
          <w:szCs w:val="28"/>
        </w:rPr>
        <w:t xml:space="preserve">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 xml:space="preserve">Помощь птицам зимой (подкормка, изготовление кормушек) и весной в период гнездования (сбор веток для гнезд, соблюдение </w:t>
      </w:r>
      <w:proofErr w:type="gramStart"/>
      <w:r>
        <w:rPr>
          <w:rFonts w:ascii="Times New Roman" w:hAnsi="Times New Roman"/>
          <w:bCs/>
          <w:color w:val="auto"/>
          <w:sz w:val="28"/>
          <w:szCs w:val="28"/>
        </w:rPr>
        <w:t>тишины  и</w:t>
      </w:r>
      <w:proofErr w:type="gramEnd"/>
      <w:r>
        <w:rPr>
          <w:rFonts w:ascii="Times New Roman" w:hAnsi="Times New Roman"/>
          <w:bCs/>
          <w:color w:val="auto"/>
          <w:sz w:val="28"/>
          <w:szCs w:val="28"/>
        </w:rPr>
        <w:t xml:space="preserve">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Гигиена кожи, ногтей, волос (мытье, расчесывание, обстригание). Зубы. </w:t>
      </w:r>
      <w:proofErr w:type="gramStart"/>
      <w:r>
        <w:rPr>
          <w:rFonts w:ascii="Times New Roman" w:hAnsi="Times New Roman" w:cs="Times New Roman"/>
          <w:color w:val="auto"/>
          <w:sz w:val="28"/>
          <w:szCs w:val="28"/>
        </w:rPr>
        <w:t>Гигиена  полости</w:t>
      </w:r>
      <w:proofErr w:type="gramEnd"/>
      <w:r>
        <w:rPr>
          <w:rFonts w:ascii="Times New Roman" w:hAnsi="Times New Roman" w:cs="Times New Roman"/>
          <w:color w:val="auto"/>
          <w:sz w:val="28"/>
          <w:szCs w:val="28"/>
        </w:rPr>
        <w:t xml:space="preserve">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w:t>
      </w:r>
      <w:proofErr w:type="gramStart"/>
      <w:r>
        <w:rPr>
          <w:rFonts w:ascii="Times New Roman" w:hAnsi="Times New Roman" w:cs="Times New Roman"/>
          <w:color w:val="auto"/>
          <w:sz w:val="28"/>
          <w:szCs w:val="28"/>
        </w:rPr>
        <w:t>новых  впечатлений</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Гигиена  органов</w:t>
      </w:r>
      <w:proofErr w:type="gramEnd"/>
      <w:r>
        <w:rPr>
          <w:rFonts w:ascii="Times New Roman" w:hAnsi="Times New Roman" w:cs="Times New Roman"/>
          <w:color w:val="auto"/>
          <w:sz w:val="28"/>
          <w:szCs w:val="28"/>
        </w:rPr>
        <w:t xml:space="preserve"> чувств. Бережное отношение к себе, соблюдение правил охраны </w:t>
      </w:r>
      <w:proofErr w:type="gramStart"/>
      <w:r>
        <w:rPr>
          <w:rFonts w:ascii="Times New Roman" w:hAnsi="Times New Roman" w:cs="Times New Roman"/>
          <w:color w:val="auto"/>
          <w:sz w:val="28"/>
          <w:szCs w:val="28"/>
        </w:rPr>
        <w:t>органов  чувств</w:t>
      </w:r>
      <w:proofErr w:type="gramEnd"/>
      <w:r>
        <w:rPr>
          <w:rFonts w:ascii="Times New Roman" w:hAnsi="Times New Roman" w:cs="Times New Roman"/>
          <w:color w:val="auto"/>
          <w:sz w:val="28"/>
          <w:szCs w:val="28"/>
        </w:rPr>
        <w:t>,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w:t>
      </w:r>
      <w:proofErr w:type="gramStart"/>
      <w:r>
        <w:rPr>
          <w:rFonts w:ascii="Times New Roman" w:hAnsi="Times New Roman" w:cs="Times New Roman"/>
          <w:color w:val="auto"/>
          <w:sz w:val="28"/>
          <w:szCs w:val="28"/>
        </w:rPr>
        <w:t>спортом .</w:t>
      </w:r>
      <w:proofErr w:type="gramEnd"/>
      <w:r>
        <w:rPr>
          <w:rFonts w:ascii="Times New Roman" w:hAnsi="Times New Roman" w:cs="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w:t>
      </w:r>
      <w:proofErr w:type="gramStart"/>
      <w:r>
        <w:rPr>
          <w:rFonts w:ascii="Times New Roman" w:hAnsi="Times New Roman"/>
          <w:iCs/>
          <w:color w:val="auto"/>
          <w:sz w:val="28"/>
          <w:szCs w:val="28"/>
        </w:rPr>
        <w:t>друг..</w:t>
      </w:r>
      <w:proofErr w:type="gramEnd"/>
      <w:r>
        <w:rPr>
          <w:rFonts w:ascii="Times New Roman" w:hAnsi="Times New Roman"/>
          <w:iCs/>
          <w:color w:val="auto"/>
          <w:sz w:val="28"/>
          <w:szCs w:val="28"/>
        </w:rPr>
        <w:t xml:space="preserve">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w:t>
      </w:r>
      <w:proofErr w:type="gramStart"/>
      <w:r>
        <w:rPr>
          <w:rFonts w:ascii="Times New Roman" w:hAnsi="Times New Roman"/>
          <w:color w:val="auto"/>
          <w:sz w:val="28"/>
          <w:szCs w:val="28"/>
        </w:rPr>
        <w:t>Зоопарк  или</w:t>
      </w:r>
      <w:proofErr w:type="gramEnd"/>
      <w:r>
        <w:rPr>
          <w:rFonts w:ascii="Times New Roman" w:hAnsi="Times New Roman"/>
          <w:color w:val="auto"/>
          <w:sz w:val="28"/>
          <w:szCs w:val="28"/>
        </w:rPr>
        <w:t xml:space="preserve"> краеведческий музей. Почта. Больница. Поликлиника. Аптека. Назначение учреждения. Основные профессии людей, </w:t>
      </w:r>
      <w:proofErr w:type="gramStart"/>
      <w:r>
        <w:rPr>
          <w:rFonts w:ascii="Times New Roman" w:hAnsi="Times New Roman"/>
          <w:color w:val="auto"/>
          <w:sz w:val="28"/>
          <w:szCs w:val="28"/>
        </w:rPr>
        <w:t>работающих  в</w:t>
      </w:r>
      <w:proofErr w:type="gramEnd"/>
      <w:r>
        <w:rPr>
          <w:rFonts w:ascii="Times New Roman" w:hAnsi="Times New Roman"/>
          <w:color w:val="auto"/>
          <w:sz w:val="28"/>
          <w:szCs w:val="28"/>
        </w:rPr>
        <w:t xml:space="preserve">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 xml:space="preserve">постельный режим). Вызов врача </w:t>
      </w:r>
      <w:proofErr w:type="gramStart"/>
      <w:r>
        <w:rPr>
          <w:rFonts w:ascii="Times New Roman" w:hAnsi="Times New Roman" w:cs="Times New Roman"/>
          <w:color w:val="auto"/>
          <w:sz w:val="28"/>
          <w:szCs w:val="28"/>
        </w:rPr>
        <w:t>из  поликлиники</w:t>
      </w:r>
      <w:proofErr w:type="gramEnd"/>
      <w:r>
        <w:rPr>
          <w:rFonts w:ascii="Times New Roman" w:hAnsi="Times New Roman" w:cs="Times New Roman"/>
          <w:color w:val="auto"/>
          <w:sz w:val="28"/>
          <w:szCs w:val="28"/>
        </w:rPr>
        <w:t>.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Простейшие действия при получении травмы: обращение за помощью к учителю, элементарное описание </w:t>
      </w:r>
      <w:proofErr w:type="gramStart"/>
      <w:r>
        <w:rPr>
          <w:rFonts w:ascii="Times New Roman" w:hAnsi="Times New Roman" w:cs="Times New Roman"/>
          <w:color w:val="auto"/>
          <w:sz w:val="28"/>
          <w:szCs w:val="28"/>
        </w:rPr>
        <w:t>ситуации</w:t>
      </w:r>
      <w:proofErr w:type="gramEnd"/>
      <w:r>
        <w:rPr>
          <w:rFonts w:ascii="Times New Roman" w:hAnsi="Times New Roman" w:cs="Times New Roman"/>
          <w:color w:val="auto"/>
          <w:sz w:val="28"/>
          <w:szCs w:val="28"/>
        </w:rPr>
        <w:t xml:space="preserve">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w:t>
      </w:r>
      <w:proofErr w:type="gramStart"/>
      <w:r>
        <w:rPr>
          <w:rFonts w:ascii="Times New Roman" w:hAnsi="Times New Roman" w:cs="Times New Roman"/>
          <w:color w:val="auto"/>
          <w:sz w:val="28"/>
          <w:szCs w:val="28"/>
        </w:rPr>
        <w:t>с  диким</w:t>
      </w:r>
      <w:proofErr w:type="gramEnd"/>
      <w:r>
        <w:rPr>
          <w:rFonts w:ascii="Times New Roman" w:hAnsi="Times New Roman" w:cs="Times New Roman"/>
          <w:color w:val="auto"/>
          <w:sz w:val="28"/>
          <w:szCs w:val="28"/>
        </w:rPr>
        <w:t xml:space="preserve">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безопасного использование учебных принадлежностей, инструментов </w:t>
      </w:r>
      <w:proofErr w:type="gramStart"/>
      <w:r>
        <w:rPr>
          <w:rFonts w:ascii="Times New Roman" w:hAnsi="Times New Roman" w:cs="Times New Roman"/>
          <w:color w:val="auto"/>
          <w:sz w:val="28"/>
          <w:szCs w:val="28"/>
        </w:rPr>
        <w:t>для  практических</w:t>
      </w:r>
      <w:proofErr w:type="gramEnd"/>
      <w:r>
        <w:rPr>
          <w:rFonts w:ascii="Times New Roman" w:hAnsi="Times New Roman" w:cs="Times New Roman"/>
          <w:color w:val="auto"/>
          <w:sz w:val="28"/>
          <w:szCs w:val="28"/>
        </w:rPr>
        <w:t xml:space="preserve">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Телефоны первой помощи. Звонок по телефону экстренных </w:t>
      </w:r>
      <w:proofErr w:type="gramStart"/>
      <w:r>
        <w:rPr>
          <w:rFonts w:ascii="Times New Roman" w:hAnsi="Times New Roman" w:cs="Times New Roman"/>
          <w:color w:val="auto"/>
          <w:sz w:val="28"/>
          <w:szCs w:val="28"/>
        </w:rPr>
        <w:t>служб..</w:t>
      </w:r>
      <w:proofErr w:type="gramEnd"/>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proofErr w:type="gramStart"/>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proofErr w:type="gramEnd"/>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 xml:space="preserve">овладение элементарными музыкальными знаниями, </w:t>
      </w:r>
      <w:proofErr w:type="spellStart"/>
      <w:r>
        <w:rPr>
          <w:rStyle w:val="apple-style-span"/>
          <w:rFonts w:ascii="Times New Roman" w:hAnsi="Times New Roman"/>
          <w:sz w:val="28"/>
          <w:szCs w:val="28"/>
        </w:rPr>
        <w:t>слушательскими</w:t>
      </w:r>
      <w:proofErr w:type="spellEnd"/>
      <w:r>
        <w:rPr>
          <w:rStyle w:val="apple-style-span"/>
          <w:rFonts w:ascii="Times New Roman" w:hAnsi="Times New Roman"/>
          <w:sz w:val="28"/>
          <w:szCs w:val="28"/>
        </w:rPr>
        <w:t xml:space="preserve">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Pr>
          <w:rFonts w:ascii="Times New Roman" w:hAnsi="Times New Roman" w:cs="Times New Roman"/>
          <w:sz w:val="28"/>
          <w:szCs w:val="28"/>
        </w:rPr>
        <w:t>композиционностъю</w:t>
      </w:r>
      <w:proofErr w:type="spellEnd"/>
      <w:r>
        <w:rPr>
          <w:rFonts w:ascii="Times New Roman" w:hAnsi="Times New Roman" w:cs="Times New Roman"/>
          <w:sz w:val="28"/>
          <w:szCs w:val="28"/>
        </w:rPr>
        <w:t>,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коротких </w:t>
      </w:r>
      <w:proofErr w:type="spellStart"/>
      <w:r>
        <w:rPr>
          <w:rFonts w:ascii="Times New Roman" w:hAnsi="Times New Roman" w:cs="Times New Roman"/>
          <w:color w:val="333333"/>
          <w:sz w:val="28"/>
          <w:szCs w:val="28"/>
          <w:shd w:val="clear" w:color="auto" w:fill="FFFCF3"/>
        </w:rPr>
        <w:t>попевок</w:t>
      </w:r>
      <w:proofErr w:type="spellEnd"/>
      <w:r>
        <w:rPr>
          <w:rFonts w:ascii="Times New Roman" w:hAnsi="Times New Roman" w:cs="Times New Roman"/>
          <w:color w:val="333333"/>
          <w:sz w:val="28"/>
          <w:szCs w:val="28"/>
          <w:shd w:val="clear" w:color="auto" w:fill="FFFCF3"/>
        </w:rPr>
        <w:t xml:space="preserve">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w:t>
      </w:r>
      <w:proofErr w:type="gramStart"/>
      <w:r>
        <w:rPr>
          <w:rFonts w:ascii="Times New Roman" w:hAnsi="Times New Roman" w:cs="Times New Roman"/>
          <w:color w:val="333333"/>
          <w:sz w:val="28"/>
          <w:szCs w:val="28"/>
          <w:shd w:val="clear" w:color="auto" w:fill="FFFCF3"/>
        </w:rPr>
        <w:t>снизу вверх</w:t>
      </w:r>
      <w:proofErr w:type="gramEnd"/>
      <w:r>
        <w:rPr>
          <w:rFonts w:ascii="Times New Roman" w:hAnsi="Times New Roman" w:cs="Times New Roman"/>
          <w:color w:val="333333"/>
          <w:sz w:val="28"/>
          <w:szCs w:val="28"/>
          <w:shd w:val="clear" w:color="auto" w:fill="FFFCF3"/>
        </w:rPr>
        <w:t>);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Pr>
          <w:rFonts w:ascii="Times New Roman" w:hAnsi="Times New Roman" w:cs="Times New Roman"/>
          <w:i/>
          <w:sz w:val="28"/>
          <w:szCs w:val="28"/>
        </w:rPr>
        <w:t>до мажор</w:t>
      </w:r>
      <w:proofErr w:type="gramEnd"/>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proofErr w:type="gramStart"/>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proofErr w:type="gramEnd"/>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Раскрытие  значения</w:t>
      </w:r>
      <w:proofErr w:type="gramEnd"/>
      <w:r>
        <w:rPr>
          <w:rFonts w:ascii="Times New Roman" w:hAnsi="Times New Roman"/>
          <w:sz w:val="28"/>
          <w:szCs w:val="28"/>
        </w:rPr>
        <w:t xml:space="preserve">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Развитие эмоционального восприятия произведений искусства, умения анализировать </w:t>
      </w:r>
      <w:proofErr w:type="gramStart"/>
      <w:r>
        <w:rPr>
          <w:rFonts w:ascii="Times New Roman" w:hAnsi="Times New Roman"/>
          <w:sz w:val="28"/>
          <w:szCs w:val="28"/>
        </w:rPr>
        <w:t>их  содержание</w:t>
      </w:r>
      <w:proofErr w:type="gramEnd"/>
      <w:r>
        <w:rPr>
          <w:rFonts w:ascii="Times New Roman" w:hAnsi="Times New Roman"/>
          <w:sz w:val="28"/>
          <w:szCs w:val="28"/>
        </w:rPr>
        <w:t xml:space="preserve">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w:t>
      </w:r>
      <w:proofErr w:type="gramStart"/>
      <w:r>
        <w:rPr>
          <w:rFonts w:ascii="Times New Roman" w:hAnsi="Times New Roman"/>
          <w:sz w:val="28"/>
          <w:szCs w:val="28"/>
        </w:rPr>
        <w:t>правилам  и</w:t>
      </w:r>
      <w:proofErr w:type="gramEnd"/>
      <w:r>
        <w:rPr>
          <w:rFonts w:ascii="Times New Roman" w:hAnsi="Times New Roman"/>
          <w:sz w:val="28"/>
          <w:szCs w:val="28"/>
        </w:rPr>
        <w:t xml:space="preserve"> законам композиции,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Программой </w:t>
      </w:r>
      <w:proofErr w:type="spellStart"/>
      <w:r>
        <w:rPr>
          <w:rStyle w:val="apple-converted-space"/>
          <w:rFonts w:ascii="Times New Roman" w:hAnsi="Times New Roman" w:cs="Times New Roman"/>
          <w:color w:val="auto"/>
          <w:sz w:val="28"/>
          <w:szCs w:val="28"/>
          <w:shd w:val="clear" w:color="auto" w:fill="FFFFFF"/>
        </w:rPr>
        <w:t>предусмотриваются</w:t>
      </w:r>
      <w:proofErr w:type="spellEnd"/>
      <w:r>
        <w:rPr>
          <w:rStyle w:val="apple-converted-space"/>
          <w:rFonts w:ascii="Times New Roman" w:hAnsi="Times New Roman" w:cs="Times New Roman"/>
          <w:color w:val="auto"/>
          <w:sz w:val="28"/>
          <w:szCs w:val="28"/>
          <w:shd w:val="clear" w:color="auto" w:fill="FFFFFF"/>
        </w:rPr>
        <w:t xml:space="preserve">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выполнение плоскостной и </w:t>
      </w:r>
      <w:proofErr w:type="spellStart"/>
      <w:r>
        <w:rPr>
          <w:rStyle w:val="apple-converted-space"/>
          <w:rFonts w:ascii="Times New Roman" w:hAnsi="Times New Roman"/>
          <w:sz w:val="28"/>
          <w:szCs w:val="28"/>
          <w:shd w:val="clear" w:color="auto" w:fill="FFFFFF"/>
        </w:rPr>
        <w:t>полуобъемной</w:t>
      </w:r>
      <w:proofErr w:type="spellEnd"/>
      <w:r>
        <w:rPr>
          <w:rStyle w:val="apple-converted-space"/>
          <w:rFonts w:ascii="Times New Roman"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отщипывание</w:t>
      </w:r>
      <w:proofErr w:type="spellEnd"/>
      <w:r>
        <w:rPr>
          <w:rStyle w:val="apple-converted-space"/>
          <w:rFonts w:ascii="Times New Roman" w:hAnsi="Times New Roman" w:cs="Times New Roman"/>
          <w:color w:val="auto"/>
          <w:sz w:val="28"/>
          <w:szCs w:val="28"/>
          <w:shd w:val="clear" w:color="auto" w:fill="FFFFFF"/>
        </w:rPr>
        <w:t xml:space="preserve">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w:t>
      </w:r>
      <w:proofErr w:type="spellStart"/>
      <w:r>
        <w:rPr>
          <w:rStyle w:val="apple-converted-space"/>
          <w:rFonts w:ascii="Times New Roman" w:hAnsi="Times New Roman" w:cs="Times New Roman"/>
          <w:color w:val="auto"/>
          <w:sz w:val="28"/>
          <w:szCs w:val="28"/>
          <w:shd w:val="clear" w:color="auto" w:fill="FFFFFF"/>
        </w:rPr>
        <w:t>примазывание</w:t>
      </w:r>
      <w:proofErr w:type="spellEnd"/>
      <w:r>
        <w:rPr>
          <w:rStyle w:val="apple-converted-space"/>
          <w:rFonts w:ascii="Times New Roman" w:hAnsi="Times New Roman" w:cs="Times New Roman"/>
          <w:color w:val="auto"/>
          <w:sz w:val="28"/>
          <w:szCs w:val="28"/>
          <w:shd w:val="clear" w:color="auto" w:fill="FFFFFF"/>
        </w:rPr>
        <w:t xml:space="preserve">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Pr>
          <w:rStyle w:val="apple-converted-space"/>
          <w:rFonts w:ascii="Times New Roman" w:hAnsi="Times New Roman" w:cs="Times New Roman"/>
          <w:color w:val="auto"/>
          <w:sz w:val="28"/>
          <w:szCs w:val="28"/>
          <w:shd w:val="clear" w:color="auto" w:fill="FFFFFF"/>
        </w:rPr>
        <w:t>над,  под</w:t>
      </w:r>
      <w:proofErr w:type="gramEnd"/>
      <w:r>
        <w:rPr>
          <w:rStyle w:val="apple-converted-space"/>
          <w:rFonts w:ascii="Times New Roman" w:hAnsi="Times New Roman" w:cs="Times New Roman"/>
          <w:color w:val="auto"/>
          <w:sz w:val="28"/>
          <w:szCs w:val="28"/>
          <w:shd w:val="clear" w:color="auto" w:fill="FFFFFF"/>
        </w:rPr>
        <w:t>,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Fonts w:ascii="Times New Roman" w:hAnsi="Times New Roman" w:cs="Times New Roman"/>
          <w:color w:val="auto"/>
          <w:sz w:val="28"/>
          <w:szCs w:val="28"/>
        </w:rPr>
        <w:t>до</w:t>
      </w:r>
      <w:r>
        <w:rPr>
          <w:rFonts w:ascii="Times New Roman" w:hAnsi="Times New Roman" w:cs="Times New Roman"/>
          <w:color w:val="auto"/>
          <w:sz w:val="28"/>
          <w:szCs w:val="28"/>
        </w:rPr>
        <w:softHyphen/>
        <w:t>рисовывание</w:t>
      </w:r>
      <w:proofErr w:type="spellEnd"/>
      <w:r>
        <w:rPr>
          <w:rFonts w:ascii="Times New Roman" w:hAnsi="Times New Roman" w:cs="Times New Roman"/>
          <w:color w:val="auto"/>
          <w:sz w:val="28"/>
          <w:szCs w:val="28"/>
        </w:rPr>
        <w:t>,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«цвет», «спектр», «краски», «акварель», «гуашь», «</w:t>
      </w:r>
      <w:proofErr w:type="gramStart"/>
      <w:r>
        <w:rPr>
          <w:rFonts w:ascii="Times New Roman" w:hAnsi="Times New Roman"/>
          <w:bCs/>
          <w:sz w:val="28"/>
          <w:szCs w:val="28"/>
        </w:rPr>
        <w:t>живопись»  и</w:t>
      </w:r>
      <w:proofErr w:type="gramEnd"/>
      <w:r>
        <w:rPr>
          <w:rFonts w:ascii="Times New Roman" w:hAnsi="Times New Roman"/>
          <w:bCs/>
          <w:sz w:val="28"/>
          <w:szCs w:val="28"/>
        </w:rPr>
        <w:t xml:space="preserve">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Pr>
          <w:rFonts w:ascii="Times New Roman" w:hAnsi="Times New Roman" w:cs="Times New Roman"/>
          <w:color w:val="auto"/>
          <w:sz w:val="28"/>
          <w:szCs w:val="28"/>
        </w:rPr>
        <w:t>светлотности</w:t>
      </w:r>
      <w:proofErr w:type="spellEnd"/>
      <w:r>
        <w:rPr>
          <w:rFonts w:ascii="Times New Roman" w:hAnsi="Times New Roman" w:cs="Times New Roman"/>
          <w:color w:val="auto"/>
          <w:sz w:val="28"/>
          <w:szCs w:val="28"/>
        </w:rPr>
        <w:t xml:space="preserve">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Приемы работы акварельными красками: кистевое письмо ―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рисование сухой кистью; рисование по мокрому листу (</w:t>
      </w:r>
      <w:proofErr w:type="spellStart"/>
      <w:r>
        <w:rPr>
          <w:rStyle w:val="apple-converted-space"/>
          <w:rFonts w:ascii="Times New Roman" w:hAnsi="Times New Roman" w:cs="Times New Roman"/>
          <w:color w:val="auto"/>
          <w:sz w:val="28"/>
          <w:szCs w:val="28"/>
          <w:shd w:val="clear" w:color="auto" w:fill="FFFFFF"/>
        </w:rPr>
        <w:t>алла</w:t>
      </w:r>
      <w:proofErr w:type="spellEnd"/>
      <w:r>
        <w:rPr>
          <w:rStyle w:val="apple-converted-space"/>
          <w:rFonts w:ascii="Times New Roman" w:hAnsi="Times New Roman" w:cs="Times New Roman"/>
          <w:color w:val="auto"/>
          <w:sz w:val="28"/>
          <w:szCs w:val="28"/>
          <w:shd w:val="clear" w:color="auto" w:fill="FFFFFF"/>
        </w:rPr>
        <w:t xml:space="preserve">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w:t>
      </w:r>
      <w:proofErr w:type="spellStart"/>
      <w:r>
        <w:rPr>
          <w:rStyle w:val="apple-converted-space"/>
          <w:rFonts w:ascii="Times New Roman" w:hAnsi="Times New Roman" w:cs="Times New Roman"/>
          <w:sz w:val="28"/>
          <w:szCs w:val="28"/>
          <w:shd w:val="clear" w:color="auto" w:fill="FFFFFF"/>
        </w:rPr>
        <w:t>Билибин</w:t>
      </w:r>
      <w:proofErr w:type="spellEnd"/>
      <w:r>
        <w:rPr>
          <w:rStyle w:val="apple-converted-space"/>
          <w:rFonts w:ascii="Times New Roman" w:hAnsi="Times New Roman" w:cs="Times New Roman"/>
          <w:sz w:val="28"/>
          <w:szCs w:val="28"/>
          <w:shd w:val="clear" w:color="auto" w:fill="FFFFFF"/>
        </w:rPr>
        <w:t xml:space="preserve">, В. Васнецов, Ю. Васнецов, В. </w:t>
      </w:r>
      <w:proofErr w:type="spellStart"/>
      <w:r>
        <w:rPr>
          <w:rStyle w:val="apple-converted-space"/>
          <w:rFonts w:ascii="Times New Roman" w:hAnsi="Times New Roman" w:cs="Times New Roman"/>
          <w:sz w:val="28"/>
          <w:szCs w:val="28"/>
          <w:shd w:val="clear" w:color="auto" w:fill="FFFFFF"/>
        </w:rPr>
        <w:t>Канашевич</w:t>
      </w:r>
      <w:proofErr w:type="spellEnd"/>
      <w:r>
        <w:rPr>
          <w:rStyle w:val="apple-converted-space"/>
          <w:rFonts w:ascii="Times New Roman" w:hAnsi="Times New Roman" w:cs="Times New Roman"/>
          <w:sz w:val="28"/>
          <w:szCs w:val="28"/>
          <w:shd w:val="clear" w:color="auto" w:fill="FFFFFF"/>
        </w:rPr>
        <w:t xml:space="preserve">, А. Куинджи, А Саврасов, </w:t>
      </w:r>
      <w:proofErr w:type="gramStart"/>
      <w:r>
        <w:rPr>
          <w:rStyle w:val="apple-converted-space"/>
          <w:rFonts w:ascii="Times New Roman" w:hAnsi="Times New Roman" w:cs="Times New Roman"/>
          <w:sz w:val="28"/>
          <w:szCs w:val="28"/>
          <w:shd w:val="clear" w:color="auto" w:fill="FFFFFF"/>
        </w:rPr>
        <w:t>И .Остроухова</w:t>
      </w:r>
      <w:proofErr w:type="gramEnd"/>
      <w:r>
        <w:rPr>
          <w:rStyle w:val="apple-converted-space"/>
          <w:rFonts w:ascii="Times New Roman" w:hAnsi="Times New Roman" w:cs="Times New Roman"/>
          <w:sz w:val="28"/>
          <w:szCs w:val="28"/>
          <w:shd w:val="clear" w:color="auto" w:fill="FFFFFF"/>
        </w:rPr>
        <w:t xml:space="preserve">,  А. Пластов, В. Поленов, И Левитан, К. </w:t>
      </w:r>
      <w:proofErr w:type="spellStart"/>
      <w:r>
        <w:rPr>
          <w:rStyle w:val="apple-converted-space"/>
          <w:rFonts w:ascii="Times New Roman" w:hAnsi="Times New Roman" w:cs="Times New Roman"/>
          <w:sz w:val="28"/>
          <w:szCs w:val="28"/>
          <w:shd w:val="clear" w:color="auto" w:fill="FFFFFF"/>
        </w:rPr>
        <w:t>Юон</w:t>
      </w:r>
      <w:proofErr w:type="spellEnd"/>
      <w:r>
        <w:rPr>
          <w:rStyle w:val="apple-converted-space"/>
          <w:rFonts w:ascii="Times New Roman" w:hAnsi="Times New Roman" w:cs="Times New Roman"/>
          <w:sz w:val="28"/>
          <w:szCs w:val="28"/>
          <w:shd w:val="clear" w:color="auto" w:fill="FFFFFF"/>
        </w:rPr>
        <w:t xml:space="preserve">, М. Сарьян, П. </w:t>
      </w:r>
      <w:proofErr w:type="spellStart"/>
      <w:r>
        <w:rPr>
          <w:rStyle w:val="apple-converted-space"/>
          <w:rFonts w:ascii="Times New Roman" w:hAnsi="Times New Roman" w:cs="Times New Roman"/>
          <w:sz w:val="28"/>
          <w:szCs w:val="28"/>
          <w:shd w:val="clear" w:color="auto" w:fill="FFFFFF"/>
        </w:rPr>
        <w:t>Сезан</w:t>
      </w:r>
      <w:proofErr w:type="spellEnd"/>
      <w:r>
        <w:rPr>
          <w:rStyle w:val="apple-converted-space"/>
          <w:rFonts w:ascii="Times New Roman" w:hAnsi="Times New Roman" w:cs="Times New Roman"/>
          <w:sz w:val="28"/>
          <w:szCs w:val="28"/>
          <w:shd w:val="clear" w:color="auto" w:fill="FFFFFF"/>
        </w:rPr>
        <w:t xml:space="preserve">,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w:t>
      </w:r>
      <w:proofErr w:type="spellStart"/>
      <w:r>
        <w:rPr>
          <w:rStyle w:val="apple-converted-space"/>
          <w:rFonts w:ascii="Times New Roman" w:hAnsi="Times New Roman" w:cs="Times New Roman"/>
          <w:sz w:val="28"/>
          <w:szCs w:val="28"/>
          <w:shd w:val="clear" w:color="auto" w:fill="FFFFFF"/>
        </w:rPr>
        <w:t>Ватагин</w:t>
      </w:r>
      <w:proofErr w:type="spellEnd"/>
      <w:r>
        <w:rPr>
          <w:rStyle w:val="apple-converted-space"/>
          <w:rFonts w:ascii="Times New Roman" w:hAnsi="Times New Roman" w:cs="Times New Roman"/>
          <w:sz w:val="28"/>
          <w:szCs w:val="28"/>
          <w:shd w:val="clear" w:color="auto" w:fill="FFFFFF"/>
        </w:rPr>
        <w:t>, А. </w:t>
      </w:r>
      <w:proofErr w:type="spellStart"/>
      <w:r>
        <w:rPr>
          <w:rStyle w:val="apple-converted-space"/>
          <w:rFonts w:ascii="Times New Roman" w:hAnsi="Times New Roman" w:cs="Times New Roman"/>
          <w:sz w:val="28"/>
          <w:szCs w:val="28"/>
          <w:shd w:val="clear" w:color="auto" w:fill="FFFFFF"/>
        </w:rPr>
        <w:t>Опекушина</w:t>
      </w:r>
      <w:proofErr w:type="spellEnd"/>
      <w:r>
        <w:rPr>
          <w:rStyle w:val="apple-converted-space"/>
          <w:rFonts w:ascii="Times New Roman" w:hAnsi="Times New Roman" w:cs="Times New Roman"/>
          <w:sz w:val="28"/>
          <w:szCs w:val="28"/>
          <w:shd w:val="clear" w:color="auto" w:fill="FFFFFF"/>
        </w:rPr>
        <w:t>,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Pr>
          <w:rStyle w:val="apple-converted-space"/>
          <w:rFonts w:ascii="Times New Roman" w:hAnsi="Times New Roman" w:cs="Times New Roman"/>
          <w:sz w:val="28"/>
          <w:szCs w:val="28"/>
          <w:shd w:val="clear" w:color="auto" w:fill="FFFFFF"/>
        </w:rPr>
        <w:t>жостовская</w:t>
      </w:r>
      <w:proofErr w:type="spellEnd"/>
      <w:r>
        <w:rPr>
          <w:rStyle w:val="apple-converted-space"/>
          <w:rFonts w:ascii="Times New Roman" w:hAnsi="Times New Roman" w:cs="Times New Roman"/>
          <w:sz w:val="28"/>
          <w:szCs w:val="28"/>
          <w:shd w:val="clear" w:color="auto" w:fill="FFFFFF"/>
        </w:rPr>
        <w:t xml:space="preserve">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 xml:space="preserve">чи. Физическое воспитание рассматривается и </w:t>
      </w:r>
      <w:proofErr w:type="gramStart"/>
      <w:r>
        <w:rPr>
          <w:rFonts w:ascii="Times New Roman" w:hAnsi="Times New Roman" w:cs="Times New Roman"/>
          <w:sz w:val="28"/>
          <w:szCs w:val="28"/>
        </w:rPr>
        <w:t>реализуется комплексно</w:t>
      </w:r>
      <w:proofErr w:type="gramEnd"/>
      <w:r>
        <w:rPr>
          <w:rFonts w:ascii="Times New Roman" w:hAnsi="Times New Roman" w:cs="Times New Roman"/>
          <w:sz w:val="28"/>
          <w:szCs w:val="28"/>
        </w:rPr>
        <w:t xml:space="preserve">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формирование познавательных интересов, сообщение </w:t>
      </w:r>
      <w:proofErr w:type="gramStart"/>
      <w:r>
        <w:rPr>
          <w:rFonts w:ascii="Times New Roman" w:hAnsi="Times New Roman"/>
          <w:sz w:val="28"/>
          <w:szCs w:val="28"/>
        </w:rPr>
        <w:t>доступных  теоретических</w:t>
      </w:r>
      <w:proofErr w:type="gramEnd"/>
      <w:r>
        <w:rPr>
          <w:rFonts w:ascii="Times New Roman" w:hAnsi="Times New Roman"/>
          <w:sz w:val="28"/>
          <w:szCs w:val="28"/>
        </w:rPr>
        <w:t xml:space="preserve">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proofErr w:type="spellStart"/>
      <w:r>
        <w:rPr>
          <w:rFonts w:ascii="Times New Roman" w:hAnsi="Times New Roman" w:cs="Times New Roman"/>
          <w:bCs/>
          <w:i/>
          <w:color w:val="000000"/>
          <w:sz w:val="28"/>
          <w:szCs w:val="28"/>
        </w:rPr>
        <w:t>коррегирующие</w:t>
      </w:r>
      <w:proofErr w:type="spellEnd"/>
      <w:r>
        <w:rPr>
          <w:rFonts w:ascii="Times New Roman" w:hAnsi="Times New Roman" w:cs="Times New Roman"/>
          <w:bCs/>
          <w:i/>
          <w:color w:val="000000"/>
          <w:sz w:val="28"/>
          <w:szCs w:val="28"/>
        </w:rPr>
        <w:t xml:space="preserve">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флажками; малыми обручами; малыми мячами; большим мячом; набивными мячами (вес 2 кг);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w:t>
      </w:r>
      <w:proofErr w:type="spellStart"/>
      <w:r>
        <w:rPr>
          <w:rFonts w:ascii="Times New Roman" w:hAnsi="Times New Roman" w:cs="Times New Roman"/>
          <w:color w:val="000000"/>
          <w:sz w:val="28"/>
          <w:szCs w:val="28"/>
        </w:rPr>
        <w:t>подлезание</w:t>
      </w:r>
      <w:proofErr w:type="spellEnd"/>
      <w:r>
        <w:rPr>
          <w:rFonts w:ascii="Times New Roman" w:hAnsi="Times New Roman" w:cs="Times New Roman"/>
          <w:color w:val="000000"/>
          <w:sz w:val="28"/>
          <w:szCs w:val="28"/>
        </w:rPr>
        <w:t xml:space="preserve"> под </w:t>
      </w:r>
      <w:r>
        <w:rPr>
          <w:rFonts w:ascii="Times New Roman" w:hAnsi="Times New Roman" w:cs="Times New Roman"/>
          <w:color w:val="000000"/>
          <w:spacing w:val="-5"/>
          <w:sz w:val="28"/>
          <w:szCs w:val="28"/>
        </w:rPr>
        <w:t xml:space="preserve">сетку, </w:t>
      </w:r>
      <w:proofErr w:type="spellStart"/>
      <w:r>
        <w:rPr>
          <w:rFonts w:ascii="Times New Roman" w:hAnsi="Times New Roman" w:cs="Times New Roman"/>
          <w:color w:val="000000"/>
          <w:spacing w:val="-5"/>
          <w:sz w:val="28"/>
          <w:szCs w:val="28"/>
        </w:rPr>
        <w:t>обегание</w:t>
      </w:r>
      <w:proofErr w:type="spellEnd"/>
      <w:r>
        <w:rPr>
          <w:rFonts w:ascii="Times New Roman" w:hAnsi="Times New Roman" w:cs="Times New Roman"/>
          <w:color w:val="000000"/>
          <w:spacing w:val="-5"/>
          <w:sz w:val="28"/>
          <w:szCs w:val="28"/>
        </w:rPr>
        <w:t xml:space="preserve">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Pr>
          <w:rFonts w:ascii="Times New Roman" w:hAnsi="Times New Roman" w:cs="Times New Roman"/>
          <w:color w:val="000000"/>
          <w:sz w:val="28"/>
          <w:szCs w:val="28"/>
        </w:rPr>
        <w:t>двухшажного</w:t>
      </w:r>
      <w:proofErr w:type="spellEnd"/>
      <w:r>
        <w:rPr>
          <w:rFonts w:ascii="Times New Roman" w:hAnsi="Times New Roman" w:cs="Times New Roman"/>
          <w:color w:val="000000"/>
          <w:sz w:val="28"/>
          <w:szCs w:val="28"/>
        </w:rPr>
        <w:t xml:space="preserve">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w:t>
      </w:r>
      <w:proofErr w:type="spellStart"/>
      <w:r>
        <w:rPr>
          <w:rFonts w:ascii="Times New Roman" w:hAnsi="Times New Roman"/>
          <w:sz w:val="28"/>
          <w:szCs w:val="28"/>
        </w:rPr>
        <w:t>отщипывание</w:t>
      </w:r>
      <w:proofErr w:type="spellEnd"/>
      <w:r>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Fonts w:ascii="Times New Roman" w:hAnsi="Times New Roman"/>
          <w:sz w:val="28"/>
          <w:szCs w:val="28"/>
        </w:rPr>
        <w:t>пришипывание</w:t>
      </w:r>
      <w:proofErr w:type="spellEnd"/>
      <w:r>
        <w:rPr>
          <w:rFonts w:ascii="Times New Roman" w:hAnsi="Times New Roman"/>
          <w:sz w:val="28"/>
          <w:szCs w:val="28"/>
        </w:rPr>
        <w:t>», «</w:t>
      </w:r>
      <w:proofErr w:type="spellStart"/>
      <w:r>
        <w:rPr>
          <w:rFonts w:ascii="Times New Roman" w:hAnsi="Times New Roman"/>
          <w:sz w:val="28"/>
          <w:szCs w:val="28"/>
        </w:rPr>
        <w:t>примазывание</w:t>
      </w:r>
      <w:proofErr w:type="spellEnd"/>
      <w:r>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proofErr w:type="spellStart"/>
      <w:r>
        <w:rPr>
          <w:rFonts w:ascii="Times New Roman" w:hAnsi="Times New Roman"/>
          <w:b/>
          <w:i/>
          <w:sz w:val="28"/>
          <w:szCs w:val="28"/>
        </w:rPr>
        <w:t>Сминание</w:t>
      </w:r>
      <w:proofErr w:type="spellEnd"/>
      <w:r>
        <w:rPr>
          <w:rFonts w:ascii="Times New Roman" w:hAnsi="Times New Roman"/>
          <w:b/>
          <w:i/>
          <w:sz w:val="28"/>
          <w:szCs w:val="28"/>
        </w:rPr>
        <w:t xml:space="preserve"> и скатывание бумаги</w:t>
      </w:r>
      <w:r>
        <w:rPr>
          <w:rFonts w:ascii="Times New Roman" w:hAnsi="Times New Roman"/>
          <w:sz w:val="28"/>
          <w:szCs w:val="28"/>
        </w:rPr>
        <w:t xml:space="preserve"> в ладонях. </w:t>
      </w:r>
      <w:proofErr w:type="spellStart"/>
      <w:r>
        <w:rPr>
          <w:rFonts w:ascii="Times New Roman" w:hAnsi="Times New Roman"/>
          <w:sz w:val="28"/>
          <w:szCs w:val="28"/>
        </w:rPr>
        <w:t>Сминание</w:t>
      </w:r>
      <w:proofErr w:type="spellEnd"/>
      <w:r>
        <w:rPr>
          <w:rFonts w:ascii="Times New Roman" w:hAnsi="Times New Roman"/>
          <w:sz w:val="28"/>
          <w:szCs w:val="28"/>
        </w:rPr>
        <w:t xml:space="preserve">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w:t>
      </w:r>
      <w:proofErr w:type="gramStart"/>
      <w:r>
        <w:rPr>
          <w:rFonts w:ascii="Times New Roman" w:hAnsi="Times New Roman"/>
          <w:sz w:val="28"/>
          <w:szCs w:val="28"/>
        </w:rPr>
        <w:t>заточка  точилкой</w:t>
      </w:r>
      <w:proofErr w:type="gramEnd"/>
      <w:r>
        <w:rPr>
          <w:rFonts w:ascii="Times New Roman" w:hAnsi="Times New Roman"/>
          <w:sz w:val="28"/>
          <w:szCs w:val="28"/>
        </w:rPr>
        <w:t xml:space="preserve">).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Аппликация из древесных материалов (</w:t>
      </w:r>
      <w:proofErr w:type="gramStart"/>
      <w:r>
        <w:rPr>
          <w:rFonts w:ascii="Times New Roman" w:hAnsi="Times New Roman"/>
          <w:sz w:val="28"/>
          <w:szCs w:val="28"/>
        </w:rPr>
        <w:t>опилок,  карандашной</w:t>
      </w:r>
      <w:proofErr w:type="gramEnd"/>
      <w:r>
        <w:rPr>
          <w:rFonts w:ascii="Times New Roman" w:hAnsi="Times New Roman"/>
          <w:sz w:val="28"/>
          <w:szCs w:val="28"/>
        </w:rPr>
        <w:t xml:space="preserve">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w:t>
      </w:r>
      <w:proofErr w:type="spellStart"/>
      <w:r>
        <w:rPr>
          <w:rFonts w:ascii="Times New Roman" w:hAnsi="Times New Roman"/>
          <w:sz w:val="28"/>
          <w:szCs w:val="28"/>
        </w:rPr>
        <w:t>сминание</w:t>
      </w:r>
      <w:proofErr w:type="spellEnd"/>
      <w:r>
        <w:rPr>
          <w:rFonts w:ascii="Times New Roman" w:hAnsi="Times New Roman"/>
          <w:sz w:val="28"/>
          <w:szCs w:val="28"/>
        </w:rPr>
        <w:t>»,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Приемы работы с проволокой: «</w:t>
      </w:r>
      <w:proofErr w:type="gramStart"/>
      <w:r>
        <w:rPr>
          <w:rFonts w:ascii="Times New Roman" w:hAnsi="Times New Roman"/>
          <w:sz w:val="28"/>
          <w:szCs w:val="28"/>
        </w:rPr>
        <w:t>сгибание  волной</w:t>
      </w:r>
      <w:proofErr w:type="gramEnd"/>
      <w:r>
        <w:rPr>
          <w:rFonts w:ascii="Times New Roman" w:hAnsi="Times New Roman"/>
          <w:sz w:val="28"/>
          <w:szCs w:val="28"/>
        </w:rPr>
        <w:t xml:space="preserve">»,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 xml:space="preserve">Работа с </w:t>
      </w:r>
      <w:proofErr w:type="spellStart"/>
      <w:r>
        <w:rPr>
          <w:rFonts w:ascii="Times New Roman" w:hAnsi="Times New Roman"/>
          <w:b/>
          <w:sz w:val="28"/>
          <w:szCs w:val="28"/>
        </w:rPr>
        <w:t>металлоконструктором</w:t>
      </w:r>
      <w:proofErr w:type="spell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w:t>
      </w:r>
      <w:proofErr w:type="spellStart"/>
      <w:r>
        <w:rPr>
          <w:rFonts w:ascii="Times New Roman" w:hAnsi="Times New Roman"/>
          <w:sz w:val="28"/>
          <w:szCs w:val="28"/>
        </w:rPr>
        <w:t>металлоконструкторе</w:t>
      </w:r>
      <w:proofErr w:type="spellEnd"/>
      <w:r>
        <w:rPr>
          <w:rFonts w:ascii="Times New Roman" w:hAnsi="Times New Roman"/>
          <w:sz w:val="28"/>
          <w:szCs w:val="28"/>
        </w:rPr>
        <w:t xml:space="preserve">. Изделия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На</w:t>
      </w:r>
      <w:r>
        <w:rPr>
          <w:rFonts w:ascii="Times New Roman" w:hAnsi="Times New Roman"/>
          <w:sz w:val="28"/>
          <w:szCs w:val="28"/>
        </w:rPr>
        <w:softHyphen/>
        <w:t xml:space="preserve">бор деталей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(планки, пластины, косынки, углы, скобы планшайбы, гайки, винты). Инструменты для работы с </w:t>
      </w:r>
      <w:proofErr w:type="spellStart"/>
      <w:r>
        <w:rPr>
          <w:rFonts w:ascii="Times New Roman" w:hAnsi="Times New Roman"/>
          <w:sz w:val="28"/>
          <w:szCs w:val="28"/>
        </w:rPr>
        <w:t>металлоконструктором</w:t>
      </w:r>
      <w:proofErr w:type="spellEnd"/>
      <w:r>
        <w:rPr>
          <w:rFonts w:ascii="Times New Roman" w:hAnsi="Times New Roman"/>
          <w:sz w:val="28"/>
          <w:szCs w:val="28"/>
        </w:rPr>
        <w:t xml:space="preserve">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w:t>
      </w:r>
      <w:proofErr w:type="gramStart"/>
      <w:r>
        <w:rPr>
          <w:rFonts w:ascii="Times New Roman" w:hAnsi="Times New Roman" w:cs="Times New Roman"/>
          <w:color w:val="auto"/>
          <w:sz w:val="28"/>
          <w:szCs w:val="28"/>
        </w:rPr>
        <w:t xml:space="preserve">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w:t>
      </w:r>
      <w:proofErr w:type="gramStart"/>
      <w:r>
        <w:rPr>
          <w:rFonts w:ascii="Times New Roman" w:hAnsi="Times New Roman" w:cs="Times New Roman"/>
          <w:color w:val="auto"/>
          <w:sz w:val="28"/>
          <w:szCs w:val="28"/>
        </w:rPr>
        <w:t>местоимение,  наречие</w:t>
      </w:r>
      <w:proofErr w:type="gramEnd"/>
      <w:r>
        <w:rPr>
          <w:rFonts w:ascii="Times New Roman" w:hAnsi="Times New Roman" w:cs="Times New Roman"/>
          <w:color w:val="auto"/>
          <w:sz w:val="28"/>
          <w:szCs w:val="28"/>
        </w:rPr>
        <w:t xml:space="preserve">,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шься</w:t>
      </w:r>
      <w:proofErr w:type="spellEnd"/>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сь</w:t>
      </w:r>
      <w:proofErr w:type="spellEnd"/>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ться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тся</w:t>
      </w:r>
      <w:proofErr w:type="spellEnd"/>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Pr>
          <w:color w:val="auto"/>
          <w:sz w:val="28"/>
          <w:szCs w:val="28"/>
        </w:rPr>
        <w:t>озаглавливание</w:t>
      </w:r>
      <w:proofErr w:type="spellEnd"/>
      <w:r>
        <w:rPr>
          <w:color w:val="auto"/>
          <w:sz w:val="28"/>
          <w:szCs w:val="28"/>
        </w:rPr>
        <w:t xml:space="preserve">,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w:t>
      </w:r>
      <w:proofErr w:type="gramStart"/>
      <w:r>
        <w:rPr>
          <w:rFonts w:ascii="Times New Roman" w:hAnsi="Times New Roman" w:cs="Times New Roman"/>
          <w:color w:val="auto"/>
          <w:sz w:val="28"/>
          <w:szCs w:val="28"/>
        </w:rPr>
        <w:t>же</w:t>
      </w:r>
      <w:proofErr w:type="gramEnd"/>
      <w:r>
        <w:rPr>
          <w:rFonts w:ascii="Times New Roman" w:hAnsi="Times New Roman" w:cs="Times New Roman"/>
          <w:color w:val="auto"/>
          <w:sz w:val="28"/>
          <w:szCs w:val="28"/>
        </w:rPr>
        <w:t xml:space="preserve"> как и на предыдущем этапе, осуществляются </w:t>
      </w:r>
      <w:proofErr w:type="spellStart"/>
      <w:r>
        <w:rPr>
          <w:rFonts w:ascii="Times New Roman" w:hAnsi="Times New Roman" w:cs="Times New Roman"/>
          <w:color w:val="auto"/>
          <w:sz w:val="28"/>
          <w:szCs w:val="28"/>
        </w:rPr>
        <w:t>концентрически</w:t>
      </w:r>
      <w:proofErr w:type="spellEnd"/>
      <w:r>
        <w:rPr>
          <w:rFonts w:ascii="Times New Roman" w:hAnsi="Times New Roman" w:cs="Times New Roman"/>
          <w:color w:val="auto"/>
          <w:sz w:val="28"/>
          <w:szCs w:val="28"/>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Pr>
          <w:rFonts w:ascii="Times New Roman" w:hAnsi="Times New Roman" w:cs="Times New Roman"/>
          <w:sz w:val="28"/>
          <w:szCs w:val="28"/>
        </w:rPr>
        <w:t>сут</w:t>
      </w:r>
      <w:proofErr w:type="spellEnd"/>
      <w:r>
        <w:rPr>
          <w:rFonts w:ascii="Times New Roman" w:hAnsi="Times New Roman" w:cs="Times New Roman"/>
          <w:sz w:val="28"/>
          <w:szCs w:val="28"/>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w:t>
      </w:r>
      <w:proofErr w:type="gramStart"/>
      <w:r>
        <w:rPr>
          <w:caps w:val="0"/>
        </w:rPr>
        <w:t>личностных качеств</w:t>
      </w:r>
      <w:proofErr w:type="gramEnd"/>
      <w:r>
        <w:rPr>
          <w:caps w:val="0"/>
        </w:rPr>
        <w:t xml:space="preserve">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w:t>
      </w:r>
      <w:proofErr w:type="gramStart"/>
      <w:r>
        <w:rPr>
          <w:rStyle w:val="12"/>
          <w:rFonts w:cs="Times New Roman"/>
          <w:i w:val="0"/>
          <w:sz w:val="28"/>
          <w:szCs w:val="28"/>
        </w:rPr>
        <w:t>и</w:t>
      </w:r>
      <w:proofErr w:type="gramEnd"/>
      <w:r>
        <w:rPr>
          <w:rStyle w:val="12"/>
          <w:rFonts w:cs="Times New Roman"/>
          <w:i w:val="0"/>
          <w:sz w:val="28"/>
          <w:szCs w:val="28"/>
        </w:rPr>
        <w:t xml:space="preserve">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lastRenderedPageBreak/>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формирование  элементарных</w:t>
      </w:r>
      <w:proofErr w:type="gramEnd"/>
      <w:r>
        <w:rPr>
          <w:rFonts w:ascii="Times New Roman" w:hAnsi="Times New Roman" w:cs="Times New Roman"/>
          <w:sz w:val="28"/>
          <w:szCs w:val="28"/>
        </w:rPr>
        <w:t xml:space="preserve">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специальных и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воспитание бережного отношения к природе, ее ресурсам, знакомство с </w:t>
      </w:r>
      <w:proofErr w:type="gramStart"/>
      <w:r>
        <w:rPr>
          <w:rFonts w:ascii="Times New Roman" w:hAnsi="Times New Roman" w:cs="Times New Roman"/>
          <w:sz w:val="28"/>
          <w:szCs w:val="28"/>
        </w:rPr>
        <w:t>основными  направлениями</w:t>
      </w:r>
      <w:proofErr w:type="gramEnd"/>
      <w:r>
        <w:rPr>
          <w:rFonts w:ascii="Times New Roman" w:hAnsi="Times New Roman" w:cs="Times New Roman"/>
          <w:sz w:val="28"/>
          <w:szCs w:val="28"/>
        </w:rPr>
        <w:t xml:space="preserve">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 xml:space="preserve">комстве с окружающим миром у учеников специальной </w:t>
      </w:r>
      <w:proofErr w:type="gramStart"/>
      <w:r>
        <w:rPr>
          <w:rFonts w:ascii="Times New Roman" w:hAnsi="Times New Roman" w:cs="Times New Roman"/>
          <w:sz w:val="28"/>
          <w:szCs w:val="28"/>
        </w:rPr>
        <w:t>коррекционной  школы</w:t>
      </w:r>
      <w:proofErr w:type="gramEnd"/>
      <w:r>
        <w:rPr>
          <w:rFonts w:ascii="Times New Roman" w:hAnsi="Times New Roman" w:cs="Times New Roman"/>
          <w:sz w:val="28"/>
          <w:szCs w:val="28"/>
        </w:rPr>
        <w:t xml:space="preserve">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w:t>
      </w:r>
      <w:proofErr w:type="gramStart"/>
      <w:r>
        <w:rPr>
          <w:rFonts w:ascii="Times New Roman" w:hAnsi="Times New Roman" w:cs="Times New Roman"/>
          <w:sz w:val="28"/>
          <w:szCs w:val="28"/>
        </w:rPr>
        <w:t>на  знания</w:t>
      </w:r>
      <w:proofErr w:type="gramEnd"/>
      <w:r>
        <w:rPr>
          <w:rFonts w:ascii="Times New Roman" w:hAnsi="Times New Roman" w:cs="Times New Roman"/>
          <w:sz w:val="28"/>
          <w:szCs w:val="28"/>
        </w:rPr>
        <w:t xml:space="preserve">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w:t>
      </w:r>
      <w:proofErr w:type="gramStart"/>
      <w:r>
        <w:rPr>
          <w:rFonts w:ascii="Times New Roman" w:hAnsi="Times New Roman" w:cs="Times New Roman"/>
          <w:sz w:val="28"/>
          <w:szCs w:val="28"/>
        </w:rPr>
        <w:t>Здесь  уместно</w:t>
      </w:r>
      <w:proofErr w:type="gramEnd"/>
      <w:r>
        <w:rPr>
          <w:rFonts w:ascii="Times New Roman" w:hAnsi="Times New Roman" w:cs="Times New Roman"/>
          <w:sz w:val="28"/>
          <w:szCs w:val="28"/>
        </w:rPr>
        <w:t xml:space="preserve">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варь понятий, слов, специальных терминов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 xml:space="preserve">вы: </w:t>
      </w:r>
      <w:proofErr w:type="gramStart"/>
      <w:r>
        <w:rPr>
          <w:rFonts w:ascii="Times New Roman" w:hAnsi="Times New Roman" w:cs="Times New Roman"/>
          <w:sz w:val="28"/>
          <w:szCs w:val="28"/>
        </w:rPr>
        <w:t xml:space="preserve">перегной,   </w:t>
      </w:r>
      <w:proofErr w:type="gramEnd"/>
      <w:r>
        <w:rPr>
          <w:rFonts w:ascii="Times New Roman" w:hAnsi="Times New Roman" w:cs="Times New Roman"/>
          <w:sz w:val="28"/>
          <w:szCs w:val="28"/>
        </w:rPr>
        <w:t>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Местные полезные ископаемые. Добыча </w:t>
      </w:r>
      <w:proofErr w:type="gramStart"/>
      <w:r>
        <w:rPr>
          <w:rFonts w:ascii="Times New Roman" w:hAnsi="Times New Roman" w:cs="Times New Roman"/>
          <w:sz w:val="28"/>
          <w:szCs w:val="28"/>
        </w:rPr>
        <w:t>и  ис</w:t>
      </w:r>
      <w:r>
        <w:rPr>
          <w:rFonts w:ascii="Times New Roman" w:hAnsi="Times New Roman" w:cs="Times New Roman"/>
          <w:sz w:val="28"/>
          <w:szCs w:val="28"/>
        </w:rPr>
        <w:softHyphen/>
        <w:t>пользование</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 xml:space="preserve">екты, </w:t>
      </w:r>
      <w:proofErr w:type="gramStart"/>
      <w:r>
        <w:rPr>
          <w:rFonts w:ascii="Times New Roman" w:hAnsi="Times New Roman" w:cs="Times New Roman"/>
          <w:sz w:val="28"/>
          <w:szCs w:val="28"/>
        </w:rPr>
        <w:t>расположенные  на</w:t>
      </w:r>
      <w:proofErr w:type="gramEnd"/>
      <w:r>
        <w:rPr>
          <w:rFonts w:ascii="Times New Roman" w:hAnsi="Times New Roman" w:cs="Times New Roman"/>
          <w:sz w:val="28"/>
          <w:szCs w:val="28"/>
        </w:rPr>
        <w:t xml:space="preserve">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xml:space="preserve">. Москва - столица России. Крупные города, их </w:t>
      </w:r>
      <w:proofErr w:type="gramStart"/>
      <w:r>
        <w:rPr>
          <w:rFonts w:ascii="Times New Roman" w:hAnsi="Times New Roman" w:cs="Times New Roman"/>
          <w:sz w:val="28"/>
          <w:szCs w:val="28"/>
        </w:rPr>
        <w:t>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ностями,  население</w:t>
      </w:r>
      <w:proofErr w:type="gramEnd"/>
      <w:r>
        <w:rPr>
          <w:rFonts w:ascii="Times New Roman" w:hAnsi="Times New Roman" w:cs="Times New Roman"/>
          <w:sz w:val="28"/>
          <w:szCs w:val="28"/>
        </w:rPr>
        <w:t xml:space="preserve">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w:t>
      </w:r>
      <w:proofErr w:type="gramStart"/>
      <w:r>
        <w:rPr>
          <w:rFonts w:ascii="Times New Roman" w:hAnsi="Times New Roman" w:cs="Times New Roman"/>
          <w:sz w:val="28"/>
          <w:szCs w:val="28"/>
        </w:rPr>
        <w:t>произрастающие  в</w:t>
      </w:r>
      <w:proofErr w:type="gramEnd"/>
      <w:r>
        <w:rPr>
          <w:rFonts w:ascii="Times New Roman" w:hAnsi="Times New Roman" w:cs="Times New Roman"/>
          <w:sz w:val="28"/>
          <w:szCs w:val="28"/>
        </w:rPr>
        <w:t xml:space="preserve">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proofErr w:type="gramStart"/>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w:t>
      </w:r>
      <w:proofErr w:type="gramEnd"/>
      <w:r>
        <w:rPr>
          <w:rFonts w:ascii="Times New Roman" w:hAnsi="Times New Roman" w:cs="Times New Roman"/>
          <w:sz w:val="28"/>
          <w:szCs w:val="28"/>
        </w:rPr>
        <w:t xml:space="preserve">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Pr>
          <w:rFonts w:ascii="Times New Roman" w:hAnsi="Times New Roman" w:cs="Times New Roman"/>
          <w:sz w:val="28"/>
          <w:szCs w:val="28"/>
        </w:rPr>
        <w:t>( края</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 xml:space="preserve">приятия. Культурные и исторические памятники, другие </w:t>
      </w:r>
      <w:proofErr w:type="gramStart"/>
      <w:r>
        <w:rPr>
          <w:rFonts w:ascii="Times New Roman" w:hAnsi="Times New Roman" w:cs="Times New Roman"/>
          <w:sz w:val="28"/>
          <w:szCs w:val="28"/>
        </w:rPr>
        <w:t>местные  достопримечательности</w:t>
      </w:r>
      <w:proofErr w:type="gramEnd"/>
      <w:r>
        <w:rPr>
          <w:rFonts w:ascii="Times New Roman" w:hAnsi="Times New Roman" w:cs="Times New Roman"/>
          <w:sz w:val="28"/>
          <w:szCs w:val="28"/>
        </w:rPr>
        <w:t>.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 xml:space="preserve">ра должно воспитывать у </w:t>
      </w:r>
      <w:proofErr w:type="gramStart"/>
      <w:r>
        <w:rPr>
          <w:rFonts w:ascii="Times New Roman" w:hAnsi="Times New Roman" w:cs="Times New Roman"/>
          <w:sz w:val="28"/>
          <w:szCs w:val="28"/>
        </w:rPr>
        <w:t>обучающихся  чувство</w:t>
      </w:r>
      <w:proofErr w:type="gramEnd"/>
      <w:r>
        <w:rPr>
          <w:rFonts w:ascii="Times New Roman" w:hAnsi="Times New Roman" w:cs="Times New Roman"/>
          <w:sz w:val="28"/>
          <w:szCs w:val="28"/>
        </w:rPr>
        <w:t xml:space="preserve">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w:t>
      </w:r>
      <w:proofErr w:type="gramStart"/>
      <w:r>
        <w:rPr>
          <w:rFonts w:ascii="Times New Roman" w:hAnsi="Times New Roman" w:cs="Times New Roman"/>
          <w:sz w:val="28"/>
          <w:szCs w:val="28"/>
        </w:rPr>
        <w:t>Биология »</w:t>
      </w:r>
      <w:proofErr w:type="gramEnd"/>
      <w:r>
        <w:rPr>
          <w:rFonts w:ascii="Times New Roman" w:hAnsi="Times New Roman" w:cs="Times New Roman"/>
          <w:sz w:val="28"/>
          <w:szCs w:val="28"/>
        </w:rPr>
        <w:t xml:space="preserve">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Распределение времени на изучение тем учитель планирует </w:t>
      </w:r>
      <w:proofErr w:type="gramStart"/>
      <w:r>
        <w:rPr>
          <w:rFonts w:ascii="Times New Roman" w:hAnsi="Times New Roman" w:cs="Times New Roman"/>
          <w:sz w:val="28"/>
          <w:szCs w:val="28"/>
        </w:rPr>
        <w:t>самостоятельно,  исходя</w:t>
      </w:r>
      <w:proofErr w:type="gramEnd"/>
      <w:r>
        <w:rPr>
          <w:rFonts w:ascii="Times New Roman" w:hAnsi="Times New Roman" w:cs="Times New Roman"/>
          <w:sz w:val="28"/>
          <w:szCs w:val="28"/>
        </w:rPr>
        <w:t xml:space="preserve">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 xml:space="preserve">хранением здоровья человека. </w:t>
      </w:r>
      <w:proofErr w:type="gramStart"/>
      <w:r>
        <w:rPr>
          <w:rFonts w:ascii="Times New Roman" w:hAnsi="Times New Roman" w:cs="Times New Roman"/>
          <w:sz w:val="28"/>
          <w:szCs w:val="28"/>
        </w:rPr>
        <w:t>Обучающиеся  знакомятся</w:t>
      </w:r>
      <w:proofErr w:type="gramEnd"/>
      <w:r>
        <w:rPr>
          <w:rFonts w:ascii="Times New Roman" w:hAnsi="Times New Roman" w:cs="Times New Roman"/>
          <w:sz w:val="28"/>
          <w:szCs w:val="28"/>
        </w:rPr>
        <w:t xml:space="preserve">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w:t>
      </w:r>
      <w:proofErr w:type="gramStart"/>
      <w:r>
        <w:rPr>
          <w:rFonts w:ascii="Times New Roman" w:hAnsi="Times New Roman" w:cs="Times New Roman"/>
          <w:b/>
          <w:sz w:val="28"/>
          <w:szCs w:val="28"/>
        </w:rPr>
        <w:t xml:space="preserve">задачи </w:t>
      </w:r>
      <w:r>
        <w:rPr>
          <w:rFonts w:ascii="Times New Roman" w:hAnsi="Times New Roman" w:cs="Times New Roman"/>
          <w:sz w:val="28"/>
          <w:szCs w:val="28"/>
        </w:rPr>
        <w:t xml:space="preserve"> изучения</w:t>
      </w:r>
      <w:proofErr w:type="gramEnd"/>
      <w:r>
        <w:rPr>
          <w:rFonts w:ascii="Times New Roman" w:hAnsi="Times New Roman" w:cs="Times New Roman"/>
          <w:sz w:val="28"/>
          <w:szCs w:val="28"/>
        </w:rPr>
        <w:t xml:space="preserve">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показать практическое применение биологических знаний: </w:t>
      </w:r>
      <w:proofErr w:type="gramStart"/>
      <w:r>
        <w:rPr>
          <w:rFonts w:ascii="Times New Roman" w:hAnsi="Times New Roman" w:cs="Times New Roman"/>
          <w:sz w:val="28"/>
          <w:szCs w:val="28"/>
        </w:rPr>
        <w:t>учить  приемам</w:t>
      </w:r>
      <w:proofErr w:type="gramEnd"/>
      <w:r>
        <w:rPr>
          <w:rFonts w:ascii="Times New Roman" w:hAnsi="Times New Roman" w:cs="Times New Roman"/>
          <w:sz w:val="28"/>
          <w:szCs w:val="28"/>
        </w:rPr>
        <w:t xml:space="preserve">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Fonts w:ascii="Times New Roman" w:hAnsi="Times New Roman" w:cs="Times New Roman"/>
          <w:sz w:val="28"/>
          <w:szCs w:val="28"/>
        </w:rPr>
        <w:t>корнеклубень</w:t>
      </w:r>
      <w:proofErr w:type="spell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w:t>
      </w:r>
      <w:proofErr w:type="gramEnd"/>
      <w:r>
        <w:rPr>
          <w:rFonts w:ascii="Times New Roman" w:hAnsi="Times New Roman" w:cs="Times New Roman"/>
          <w:sz w:val="28"/>
          <w:szCs w:val="28"/>
        </w:rPr>
        <w:t xml:space="preserve">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Определение возраста </w:t>
      </w:r>
      <w:proofErr w:type="gramStart"/>
      <w:r>
        <w:rPr>
          <w:rFonts w:ascii="Times New Roman" w:hAnsi="Times New Roman" w:cs="Times New Roman"/>
          <w:sz w:val="28"/>
          <w:szCs w:val="28"/>
        </w:rPr>
        <w:t>лиственных  деревьев</w:t>
      </w:r>
      <w:proofErr w:type="gramEnd"/>
      <w:r>
        <w:rPr>
          <w:rFonts w:ascii="Times New Roman" w:hAnsi="Times New Roman" w:cs="Times New Roman"/>
          <w:sz w:val="28"/>
          <w:szCs w:val="28"/>
        </w:rPr>
        <w:t xml:space="preserve">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3B5E47">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84CCD"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70BA5"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proofErr w:type="gramStart"/>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w:t>
      </w:r>
      <w:proofErr w:type="gramEnd"/>
      <w:r w:rsidR="005B5BE4">
        <w:rPr>
          <w:rFonts w:ascii="Times New Roman" w:hAnsi="Times New Roman" w:cs="Times New Roman"/>
          <w:b/>
          <w:i/>
          <w:sz w:val="28"/>
          <w:szCs w:val="28"/>
        </w:rPr>
        <w:t xml:space="preserve">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w:t>
      </w:r>
      <w:proofErr w:type="spellStart"/>
      <w:r>
        <w:rPr>
          <w:rFonts w:ascii="Times New Roman" w:hAnsi="Times New Roman" w:cs="Times New Roman"/>
          <w:sz w:val="28"/>
          <w:szCs w:val="28"/>
        </w:rPr>
        <w:t>хлорофитум</w:t>
      </w:r>
      <w:proofErr w:type="spellEnd"/>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 xml:space="preserve">ниями. Климат и красота в доме.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Черенкование комнатных растений. Посадка </w:t>
      </w:r>
      <w:proofErr w:type="spellStart"/>
      <w:r>
        <w:rPr>
          <w:rFonts w:ascii="Times New Roman" w:hAnsi="Times New Roman" w:cs="Times New Roman"/>
          <w:sz w:val="28"/>
          <w:szCs w:val="28"/>
        </w:rPr>
        <w:t>окоренённых</w:t>
      </w:r>
      <w:proofErr w:type="spellEnd"/>
      <w:r>
        <w:rPr>
          <w:rFonts w:ascii="Times New Roman" w:hAnsi="Times New Roman" w:cs="Times New Roman"/>
          <w:sz w:val="28"/>
          <w:szCs w:val="28"/>
        </w:rPr>
        <w:t xml:space="preserve"> черенков. </w:t>
      </w:r>
      <w:proofErr w:type="gramStart"/>
      <w:r>
        <w:rPr>
          <w:rFonts w:ascii="Times New Roman" w:hAnsi="Times New Roman" w:cs="Times New Roman"/>
          <w:sz w:val="28"/>
          <w:szCs w:val="28"/>
        </w:rPr>
        <w:t>Пересадка  и</w:t>
      </w:r>
      <w:proofErr w:type="gramEnd"/>
      <w:r>
        <w:rPr>
          <w:rFonts w:ascii="Times New Roman" w:hAnsi="Times New Roman" w:cs="Times New Roman"/>
          <w:sz w:val="28"/>
          <w:szCs w:val="28"/>
        </w:rPr>
        <w:t xml:space="preserve">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w:t>
      </w:r>
      <w:proofErr w:type="gramStart"/>
      <w:r>
        <w:rPr>
          <w:rFonts w:ascii="Times New Roman" w:hAnsi="Times New Roman" w:cs="Times New Roman"/>
          <w:sz w:val="28"/>
          <w:szCs w:val="28"/>
        </w:rPr>
        <w:t>пионы,  георгины</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 xml:space="preserve">чие по внешнему виду, местам </w:t>
      </w:r>
      <w:proofErr w:type="gramStart"/>
      <w:r>
        <w:rPr>
          <w:rFonts w:ascii="Times New Roman" w:hAnsi="Times New Roman" w:cs="Times New Roman"/>
          <w:sz w:val="28"/>
          <w:szCs w:val="28"/>
        </w:rPr>
        <w:t>обитания,  питанию</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proofErr w:type="gramStart"/>
      <w:r>
        <w:rPr>
          <w:rFonts w:ascii="Times New Roman" w:hAnsi="Times New Roman" w:cs="Times New Roman"/>
          <w:b/>
          <w:i/>
          <w:sz w:val="28"/>
          <w:szCs w:val="28"/>
        </w:rPr>
        <w:t>Экскурсия</w:t>
      </w:r>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 xml:space="preserve">движные, </w:t>
      </w:r>
      <w:proofErr w:type="spellStart"/>
      <w:r>
        <w:rPr>
          <w:rFonts w:ascii="Times New Roman" w:hAnsi="Times New Roman" w:cs="Times New Roman"/>
          <w:sz w:val="28"/>
          <w:szCs w:val="28"/>
        </w:rPr>
        <w:t>полуподвижные</w:t>
      </w:r>
      <w:proofErr w:type="spellEnd"/>
      <w:r>
        <w:rPr>
          <w:rFonts w:ascii="Times New Roman" w:hAnsi="Times New Roman" w:cs="Times New Roman"/>
          <w:sz w:val="28"/>
          <w:szCs w:val="28"/>
        </w:rPr>
        <w:t>,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 xml:space="preserve">Определение </w:t>
      </w:r>
      <w:proofErr w:type="gramStart"/>
      <w:r>
        <w:rPr>
          <w:rFonts w:ascii="Times New Roman" w:hAnsi="Times New Roman" w:cs="Times New Roman"/>
          <w:sz w:val="28"/>
          <w:szCs w:val="28"/>
        </w:rPr>
        <w:t>при  внешнем</w:t>
      </w:r>
      <w:proofErr w:type="gramEnd"/>
      <w:r>
        <w:rPr>
          <w:rFonts w:ascii="Times New Roman" w:hAnsi="Times New Roman" w:cs="Times New Roman"/>
          <w:sz w:val="28"/>
          <w:szCs w:val="28"/>
        </w:rPr>
        <w:t xml:space="preserve">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 xml:space="preserve">Обнаружение крахмала в хлебе, картофеле. Действие </w:t>
      </w:r>
      <w:proofErr w:type="gramStart"/>
      <w:r>
        <w:rPr>
          <w:rFonts w:ascii="Times New Roman" w:hAnsi="Times New Roman" w:cs="Times New Roman"/>
          <w:sz w:val="28"/>
          <w:szCs w:val="28"/>
        </w:rPr>
        <w:t>слюны  на</w:t>
      </w:r>
      <w:proofErr w:type="gramEnd"/>
      <w:r>
        <w:rPr>
          <w:rFonts w:ascii="Times New Roman" w:hAnsi="Times New Roman" w:cs="Times New Roman"/>
          <w:sz w:val="28"/>
          <w:szCs w:val="28"/>
        </w:rPr>
        <w:t xml:space="preserve">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w:t>
      </w:r>
      <w:proofErr w:type="gramStart"/>
      <w:r>
        <w:rPr>
          <w:rFonts w:ascii="Times New Roman" w:hAnsi="Times New Roman" w:cs="Times New Roman"/>
          <w:sz w:val="28"/>
          <w:szCs w:val="28"/>
        </w:rPr>
        <w:t>во время</w:t>
      </w:r>
      <w:proofErr w:type="gramEnd"/>
      <w:r>
        <w:rPr>
          <w:rFonts w:ascii="Times New Roman" w:hAnsi="Times New Roman" w:cs="Times New Roman"/>
          <w:sz w:val="28"/>
          <w:szCs w:val="28"/>
        </w:rPr>
        <w:t xml:space="preserve">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w:t>
      </w:r>
      <w:proofErr w:type="gramStart"/>
      <w:r>
        <w:rPr>
          <w:rFonts w:ascii="Times New Roman" w:hAnsi="Times New Roman" w:cs="Times New Roman"/>
          <w:sz w:val="28"/>
          <w:szCs w:val="28"/>
        </w:rPr>
        <w:t xml:space="preserve">учителя  </w:t>
      </w:r>
      <w:r w:rsidR="002D33FE">
        <w:rPr>
          <w:rFonts w:ascii="Times New Roman" w:hAnsi="Times New Roman" w:cs="Times New Roman"/>
          <w:sz w:val="28"/>
          <w:szCs w:val="28"/>
        </w:rPr>
        <w:t>результатов</w:t>
      </w:r>
      <w:proofErr w:type="gramEnd"/>
      <w:r w:rsidR="002D33FE">
        <w:rPr>
          <w:rFonts w:ascii="Times New Roman" w:hAnsi="Times New Roman" w:cs="Times New Roman"/>
          <w:sz w:val="28"/>
          <w:szCs w:val="28"/>
        </w:rPr>
        <w:t xml:space="preserve">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Производные кожи: </w:t>
      </w:r>
      <w:proofErr w:type="gramStart"/>
      <w:r>
        <w:rPr>
          <w:rFonts w:ascii="Times New Roman" w:hAnsi="Times New Roman" w:cs="Times New Roman"/>
          <w:sz w:val="28"/>
          <w:szCs w:val="28"/>
        </w:rPr>
        <w:t>волосы,  ногти</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lastRenderedPageBreak/>
        <w:t xml:space="preserve">Основная цель обучения </w:t>
      </w:r>
      <w:proofErr w:type="gramStart"/>
      <w:r>
        <w:rPr>
          <w:b/>
          <w:sz w:val="28"/>
          <w:szCs w:val="28"/>
        </w:rPr>
        <w:t>географии</w:t>
      </w:r>
      <w:r w:rsidR="00500084">
        <w:rPr>
          <w:b/>
          <w:sz w:val="28"/>
          <w:szCs w:val="28"/>
        </w:rPr>
        <w:t xml:space="preserve"> </w:t>
      </w:r>
      <w:r>
        <w:rPr>
          <w:sz w:val="28"/>
          <w:szCs w:val="28"/>
        </w:rPr>
        <w:t xml:space="preserve"> —</w:t>
      </w:r>
      <w:proofErr w:type="gramEnd"/>
      <w:r>
        <w:rPr>
          <w:sz w:val="28"/>
          <w:szCs w:val="28"/>
        </w:rPr>
        <w:t xml:space="preserve">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xml:space="preserve">: табака, алкоголя, токсических и наркотических веществ. Вредные привычки и способы предотвращения их появления. </w:t>
      </w:r>
      <w:proofErr w:type="spellStart"/>
      <w:r>
        <w:rPr>
          <w:rFonts w:ascii="Times New Roman" w:hAnsi="Times New Roman" w:cs="Times New Roman"/>
          <w:color w:val="auto"/>
          <w:sz w:val="28"/>
          <w:szCs w:val="28"/>
        </w:rPr>
        <w:t>Табакокурение</w:t>
      </w:r>
      <w:proofErr w:type="spellEnd"/>
      <w:r>
        <w:rPr>
          <w:rFonts w:ascii="Times New Roman" w:hAnsi="Times New Roman" w:cs="Times New Roman"/>
          <w:color w:val="auto"/>
          <w:sz w:val="28"/>
          <w:szCs w:val="28"/>
        </w:rPr>
        <w:t xml:space="preserve">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xml:space="preserve">. Содержание животных (собак, кошек, птиц) в городской квартире: кормление, выгул, уход за внешним видом и </w:t>
      </w:r>
      <w:proofErr w:type="gramStart"/>
      <w:r>
        <w:rPr>
          <w:rFonts w:ascii="Times New Roman" w:hAnsi="Times New Roman" w:cs="Times New Roman"/>
          <w:color w:val="auto"/>
          <w:sz w:val="28"/>
          <w:szCs w:val="28"/>
        </w:rPr>
        <w:t>здоровьем  домашнего</w:t>
      </w:r>
      <w:proofErr w:type="gramEnd"/>
      <w:r>
        <w:rPr>
          <w:rFonts w:ascii="Times New Roman" w:hAnsi="Times New Roman" w:cs="Times New Roman"/>
          <w:color w:val="auto"/>
          <w:sz w:val="28"/>
          <w:szCs w:val="28"/>
        </w:rPr>
        <w:t xml:space="preserve">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w:t>
      </w:r>
      <w:proofErr w:type="gramStart"/>
      <w:r>
        <w:rPr>
          <w:rFonts w:ascii="Times New Roman" w:hAnsi="Times New Roman" w:cs="Times New Roman"/>
          <w:color w:val="auto"/>
          <w:sz w:val="28"/>
          <w:szCs w:val="28"/>
        </w:rPr>
        <w:t>Видео-связь</w:t>
      </w:r>
      <w:proofErr w:type="gramEnd"/>
      <w:r>
        <w:rPr>
          <w:rFonts w:ascii="Times New Roman" w:hAnsi="Times New Roman" w:cs="Times New Roman"/>
          <w:color w:val="auto"/>
          <w:sz w:val="28"/>
          <w:szCs w:val="28"/>
        </w:rPr>
        <w:t xml:space="preserve">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интереса к </w:t>
      </w:r>
      <w:proofErr w:type="gramStart"/>
      <w:r>
        <w:rPr>
          <w:rFonts w:ascii="Times New Roman" w:hAnsi="Times New Roman" w:cs="Times New Roman"/>
          <w:color w:val="auto"/>
          <w:sz w:val="28"/>
          <w:szCs w:val="28"/>
        </w:rPr>
        <w:t>какому либо</w:t>
      </w:r>
      <w:proofErr w:type="gramEnd"/>
      <w:r>
        <w:rPr>
          <w:rFonts w:ascii="Times New Roman" w:hAnsi="Times New Roman" w:cs="Times New Roman"/>
          <w:color w:val="auto"/>
          <w:sz w:val="28"/>
          <w:szCs w:val="28"/>
        </w:rPr>
        <w:t xml:space="preserve">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3B5E47">
      <w:pPr>
        <w:spacing w:after="0" w:line="36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AF62B"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w:t>
      </w:r>
      <w:proofErr w:type="gramEnd"/>
      <w:r>
        <w:rPr>
          <w:rFonts w:ascii="Times New Roman" w:hAnsi="Times New Roman"/>
          <w:color w:val="auto"/>
          <w:sz w:val="28"/>
          <w:szCs w:val="28"/>
        </w:rPr>
        <w:t xml:space="preserve">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3B5E47">
      <w:pPr>
        <w:pStyle w:val="af5"/>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B32B2"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 xml:space="preserve">лия, скотоводства. Появление новых орудий труда. Начало </w:t>
      </w:r>
      <w:r>
        <w:rPr>
          <w:rFonts w:ascii="Times New Roman" w:hAnsi="Times New Roman"/>
          <w:color w:val="auto"/>
          <w:sz w:val="28"/>
          <w:szCs w:val="28"/>
        </w:rPr>
        <w:lastRenderedPageBreak/>
        <w:t>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3B5E47">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E09C7"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w:t>
      </w:r>
      <w:proofErr w:type="gramStart"/>
      <w:r>
        <w:rPr>
          <w:rFonts w:ascii="Times New Roman" w:hAnsi="Times New Roman"/>
          <w:color w:val="auto"/>
          <w:sz w:val="28"/>
          <w:szCs w:val="28"/>
        </w:rPr>
        <w:t>общие  представления</w:t>
      </w:r>
      <w:proofErr w:type="gramEnd"/>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3B5E47">
      <w:pPr>
        <w:pStyle w:val="af5"/>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7300C5"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 xml:space="preserve">Изготовление мебели как искусство. Современная мебель. Профессии людей, связанные с </w:t>
      </w:r>
      <w:proofErr w:type="gramStart"/>
      <w:r w:rsidR="005B5BE4">
        <w:rPr>
          <w:rFonts w:ascii="Times New Roman" w:hAnsi="Times New Roman"/>
          <w:color w:val="auto"/>
          <w:sz w:val="28"/>
          <w:szCs w:val="28"/>
        </w:rPr>
        <w:t>изготовлением  мебели</w:t>
      </w:r>
      <w:proofErr w:type="gramEnd"/>
      <w:r w:rsidR="005B5BE4">
        <w:rPr>
          <w:rFonts w:ascii="Times New Roman" w:hAnsi="Times New Roman"/>
          <w:color w:val="auto"/>
          <w:sz w:val="28"/>
          <w:szCs w:val="28"/>
        </w:rPr>
        <w:t>.</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3B5E47">
      <w:pPr>
        <w:pStyle w:val="af5"/>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93FB2"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w:t>
      </w:r>
      <w:proofErr w:type="gramStart"/>
      <w:r>
        <w:rPr>
          <w:rFonts w:ascii="Times New Roman" w:hAnsi="Times New Roman"/>
          <w:color w:val="auto"/>
          <w:sz w:val="28"/>
          <w:szCs w:val="28"/>
        </w:rPr>
        <w:t>»,  «</w:t>
      </w:r>
      <w:proofErr w:type="gramEnd"/>
      <w:r>
        <w:rPr>
          <w:rFonts w:ascii="Times New Roman" w:hAnsi="Times New Roman"/>
          <w:color w:val="auto"/>
          <w:sz w:val="28"/>
          <w:szCs w:val="28"/>
        </w:rPr>
        <w:t>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 xml:space="preserve">ного </w:t>
      </w:r>
      <w:proofErr w:type="gramStart"/>
      <w:r>
        <w:rPr>
          <w:rFonts w:ascii="Times New Roman" w:hAnsi="Times New Roman"/>
          <w:color w:val="auto"/>
          <w:sz w:val="28"/>
          <w:szCs w:val="28"/>
        </w:rPr>
        <w:t>памятника »</w:t>
      </w:r>
      <w:proofErr w:type="gramEnd"/>
      <w:r>
        <w:rPr>
          <w:rFonts w:ascii="Times New Roman" w:hAnsi="Times New Roman"/>
          <w:color w:val="auto"/>
          <w:sz w:val="28"/>
          <w:szCs w:val="28"/>
        </w:rPr>
        <w:t>,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lastRenderedPageBreak/>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w:t>
      </w:r>
      <w:proofErr w:type="gramStart"/>
      <w:r>
        <w:rPr>
          <w:rFonts w:ascii="Times New Roman" w:hAnsi="Times New Roman"/>
          <w:sz w:val="28"/>
          <w:szCs w:val="28"/>
        </w:rPr>
        <w:t>деятелях  отечественной</w:t>
      </w:r>
      <w:proofErr w:type="gramEnd"/>
      <w:r>
        <w:rPr>
          <w:rFonts w:ascii="Times New Roman" w:hAnsi="Times New Roman"/>
          <w:sz w:val="28"/>
          <w:szCs w:val="28"/>
        </w:rPr>
        <w:t xml:space="preserve">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w:t>
      </w:r>
      <w:proofErr w:type="gramStart"/>
      <w:r>
        <w:rPr>
          <w:rFonts w:ascii="Times New Roman" w:hAnsi="Times New Roman"/>
          <w:sz w:val="28"/>
          <w:szCs w:val="28"/>
        </w:rPr>
        <w:t>учащимися  терминов</w:t>
      </w:r>
      <w:proofErr w:type="gramEnd"/>
      <w:r>
        <w:rPr>
          <w:rFonts w:ascii="Times New Roman" w:hAnsi="Times New Roman"/>
          <w:sz w:val="28"/>
          <w:szCs w:val="28"/>
        </w:rPr>
        <w:t xml:space="preserve">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Восточные славяне ― предки русских, украинцев и белорусов. </w:t>
      </w:r>
      <w:proofErr w:type="gramStart"/>
      <w:r>
        <w:rPr>
          <w:rStyle w:val="apple-converted-space"/>
          <w:rFonts w:ascii="Times New Roman" w:hAnsi="Times New Roman" w:cs="Times New Roman"/>
          <w:color w:val="auto"/>
          <w:sz w:val="28"/>
          <w:szCs w:val="28"/>
          <w:shd w:val="clear" w:color="auto" w:fill="FFFFFF"/>
        </w:rPr>
        <w:t>Родоплеменные  отношения</w:t>
      </w:r>
      <w:proofErr w:type="gramEnd"/>
      <w:r>
        <w:rPr>
          <w:rStyle w:val="apple-converted-space"/>
          <w:rFonts w:ascii="Times New Roman" w:hAnsi="Times New Roman" w:cs="Times New Roman"/>
          <w:color w:val="auto"/>
          <w:sz w:val="28"/>
          <w:szCs w:val="28"/>
          <w:shd w:val="clear" w:color="auto" w:fill="FFFFFF"/>
        </w:rPr>
        <w:t xml:space="preserve">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w:t>
      </w:r>
      <w:r>
        <w:rPr>
          <w:rStyle w:val="apple-converted-space"/>
          <w:rFonts w:ascii="Times New Roman" w:hAnsi="Times New Roman" w:cs="Times New Roman"/>
          <w:color w:val="auto"/>
          <w:sz w:val="28"/>
          <w:szCs w:val="28"/>
          <w:shd w:val="clear" w:color="auto" w:fill="FFFFFF"/>
        </w:rPr>
        <w:lastRenderedPageBreak/>
        <w:t xml:space="preserve">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w:t>
      </w:r>
      <w:proofErr w:type="spellStart"/>
      <w:r>
        <w:rPr>
          <w:rStyle w:val="apple-converted-space"/>
          <w:rFonts w:ascii="Times New Roman" w:hAnsi="Times New Roman" w:cs="Times New Roman"/>
          <w:color w:val="auto"/>
          <w:sz w:val="28"/>
          <w:szCs w:val="28"/>
          <w:shd w:val="clear" w:color="auto" w:fill="FFFFFF"/>
        </w:rPr>
        <w:t>Болотникова</w:t>
      </w:r>
      <w:proofErr w:type="spellEnd"/>
      <w:r>
        <w:rPr>
          <w:rStyle w:val="apple-converted-space"/>
          <w:rFonts w:ascii="Times New Roman" w:hAnsi="Times New Roman" w:cs="Times New Roman"/>
          <w:color w:val="auto"/>
          <w:sz w:val="28"/>
          <w:szCs w:val="28"/>
          <w:shd w:val="clear" w:color="auto" w:fill="FFFFFF"/>
        </w:rPr>
        <w:t>.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 xml:space="preserve">раторской власти. </w:t>
      </w:r>
      <w:proofErr w:type="gramStart"/>
      <w:r>
        <w:rPr>
          <w:rStyle w:val="apple-converted-space"/>
          <w:rFonts w:ascii="Times New Roman" w:hAnsi="Times New Roman" w:cs="Times New Roman"/>
          <w:color w:val="auto"/>
          <w:sz w:val="28"/>
          <w:szCs w:val="28"/>
          <w:shd w:val="clear" w:color="auto" w:fill="FFFFFF"/>
        </w:rPr>
        <w:t>Развитие  промышленности</w:t>
      </w:r>
      <w:proofErr w:type="gramEnd"/>
      <w:r>
        <w:rPr>
          <w:rStyle w:val="apple-converted-space"/>
          <w:rFonts w:ascii="Times New Roman" w:hAnsi="Times New Roman" w:cs="Times New Roman"/>
          <w:color w:val="auto"/>
          <w:sz w:val="28"/>
          <w:szCs w:val="28"/>
          <w:shd w:val="clear" w:color="auto" w:fill="FFFFFF"/>
        </w:rPr>
        <w:t>,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w:t>
      </w:r>
      <w:proofErr w:type="gramStart"/>
      <w:r>
        <w:rPr>
          <w:rStyle w:val="apple-converted-space"/>
          <w:rFonts w:ascii="Times New Roman" w:hAnsi="Times New Roman" w:cs="Times New Roman"/>
          <w:color w:val="auto"/>
          <w:sz w:val="28"/>
          <w:szCs w:val="28"/>
          <w:shd w:val="clear" w:color="auto" w:fill="FFFFFF"/>
        </w:rPr>
        <w:t>войны  второй</w:t>
      </w:r>
      <w:proofErr w:type="gramEnd"/>
      <w:r>
        <w:rPr>
          <w:rStyle w:val="apple-converted-space"/>
          <w:rFonts w:ascii="Times New Roman" w:hAnsi="Times New Roman" w:cs="Times New Roman"/>
          <w:color w:val="auto"/>
          <w:sz w:val="28"/>
          <w:szCs w:val="28"/>
          <w:shd w:val="clear" w:color="auto" w:fill="FFFFFF"/>
        </w:rPr>
        <w:t xml:space="preserve">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w:t>
      </w:r>
      <w:proofErr w:type="spellStart"/>
      <w:r w:rsidR="00787E4F">
        <w:rPr>
          <w:rStyle w:val="apple-converted-space"/>
          <w:rFonts w:ascii="Times New Roman" w:hAnsi="Times New Roman" w:cs="Times New Roman"/>
          <w:color w:val="auto"/>
          <w:sz w:val="28"/>
          <w:szCs w:val="28"/>
          <w:shd w:val="clear" w:color="auto" w:fill="FFFFFF"/>
        </w:rPr>
        <w:t>Новороссии</w:t>
      </w:r>
      <w:proofErr w:type="spellEnd"/>
      <w:r w:rsidR="00787E4F">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w:t>
      </w:r>
      <w:proofErr w:type="gramStart"/>
      <w:r>
        <w:rPr>
          <w:rStyle w:val="apple-converted-space"/>
          <w:rFonts w:ascii="Times New Roman" w:hAnsi="Times New Roman" w:cs="Times New Roman"/>
          <w:color w:val="auto"/>
          <w:sz w:val="28"/>
          <w:szCs w:val="28"/>
          <w:shd w:val="clear" w:color="auto" w:fill="FFFFFF"/>
        </w:rPr>
        <w:t>литературы,  искусства</w:t>
      </w:r>
      <w:proofErr w:type="gramEnd"/>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proofErr w:type="gramStart"/>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roofErr w:type="gramEnd"/>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«Серебряный век» русской культуры. Выдающиеся </w:t>
      </w:r>
      <w:proofErr w:type="gramStart"/>
      <w:r>
        <w:rPr>
          <w:rStyle w:val="apple-converted-space"/>
          <w:rFonts w:ascii="Times New Roman" w:hAnsi="Times New Roman" w:cs="Times New Roman"/>
          <w:color w:val="auto"/>
          <w:sz w:val="28"/>
          <w:szCs w:val="28"/>
          <w:shd w:val="clear" w:color="auto" w:fill="FFFFFF"/>
        </w:rPr>
        <w:t>деятели  культуры</w:t>
      </w:r>
      <w:proofErr w:type="gramEnd"/>
      <w:r>
        <w:rPr>
          <w:rStyle w:val="apple-converted-space"/>
          <w:rFonts w:ascii="Times New Roman" w:hAnsi="Times New Roman" w:cs="Times New Roman"/>
          <w:color w:val="auto"/>
          <w:sz w:val="28"/>
          <w:szCs w:val="28"/>
          <w:shd w:val="clear" w:color="auto" w:fill="FFFFFF"/>
        </w:rPr>
        <w:t>: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w:t>
      </w:r>
      <w:proofErr w:type="gramStart"/>
      <w:r>
        <w:rPr>
          <w:rStyle w:val="apple-converted-space"/>
          <w:rFonts w:ascii="Times New Roman" w:hAnsi="Times New Roman" w:cs="Times New Roman"/>
          <w:color w:val="auto"/>
          <w:sz w:val="28"/>
          <w:szCs w:val="28"/>
          <w:shd w:val="clear" w:color="auto" w:fill="FFFFFF"/>
        </w:rPr>
        <w:t>красными»  и</w:t>
      </w:r>
      <w:proofErr w:type="gramEnd"/>
      <w:r>
        <w:rPr>
          <w:rStyle w:val="apple-converted-space"/>
          <w:rFonts w:ascii="Times New Roman" w:hAnsi="Times New Roman" w:cs="Times New Roman"/>
          <w:color w:val="auto"/>
          <w:sz w:val="28"/>
          <w:szCs w:val="28"/>
          <w:shd w:val="clear" w:color="auto" w:fill="FFFFFF"/>
        </w:rPr>
        <w:t xml:space="preserve"> «белыми». Положение населения в годы войны. Интервенция. Окончание и итоги Гражданской </w:t>
      </w:r>
      <w:r>
        <w:rPr>
          <w:rStyle w:val="apple-converted-space"/>
          <w:rFonts w:ascii="Times New Roman" w:hAnsi="Times New Roman" w:cs="Times New Roman"/>
          <w:color w:val="auto"/>
          <w:sz w:val="28"/>
          <w:szCs w:val="28"/>
          <w:shd w:val="clear" w:color="auto" w:fill="FFFFFF"/>
        </w:rPr>
        <w:lastRenderedPageBreak/>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w:t>
      </w:r>
      <w:proofErr w:type="gramStart"/>
      <w:r>
        <w:rPr>
          <w:rStyle w:val="apple-converted-space"/>
          <w:rFonts w:ascii="Times New Roman" w:hAnsi="Times New Roman" w:cs="Times New Roman"/>
          <w:color w:val="auto"/>
          <w:sz w:val="28"/>
          <w:szCs w:val="28"/>
          <w:shd w:val="clear" w:color="auto" w:fill="FFFFFF"/>
        </w:rPr>
        <w:t>личности  Сталина</w:t>
      </w:r>
      <w:proofErr w:type="gramEnd"/>
      <w:r>
        <w:rPr>
          <w:rStyle w:val="apple-converted-space"/>
          <w:rFonts w:ascii="Times New Roman" w:hAnsi="Times New Roman" w:cs="Times New Roman"/>
          <w:color w:val="auto"/>
          <w:sz w:val="28"/>
          <w:szCs w:val="28"/>
          <w:shd w:val="clear" w:color="auto" w:fill="FFFFFF"/>
        </w:rPr>
        <w:t xml:space="preserve">. Массовые репрессии. </w:t>
      </w:r>
      <w:proofErr w:type="spellStart"/>
      <w:r>
        <w:rPr>
          <w:rStyle w:val="apple-converted-space"/>
          <w:rFonts w:ascii="Times New Roman" w:hAnsi="Times New Roman" w:cs="Times New Roman"/>
          <w:color w:val="auto"/>
          <w:sz w:val="28"/>
          <w:szCs w:val="28"/>
          <w:shd w:val="clear" w:color="auto" w:fill="FFFFFF"/>
        </w:rPr>
        <w:t>ГУЛаг</w:t>
      </w:r>
      <w:proofErr w:type="spellEnd"/>
      <w:r>
        <w:rPr>
          <w:rStyle w:val="apple-converted-space"/>
          <w:rFonts w:ascii="Times New Roman" w:hAnsi="Times New Roman" w:cs="Times New Roman"/>
          <w:color w:val="auto"/>
          <w:sz w:val="28"/>
          <w:szCs w:val="28"/>
          <w:shd w:val="clear" w:color="auto" w:fill="FFFFFF"/>
        </w:rPr>
        <w:t xml:space="preserve">.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w:t>
      </w:r>
      <w:proofErr w:type="spellStart"/>
      <w:r>
        <w:rPr>
          <w:rStyle w:val="apple-converted-space"/>
          <w:rFonts w:ascii="Times New Roman" w:hAnsi="Times New Roman" w:cs="Times New Roman"/>
          <w:color w:val="auto"/>
          <w:sz w:val="28"/>
          <w:szCs w:val="28"/>
          <w:shd w:val="clear" w:color="auto" w:fill="FFFFFF"/>
        </w:rPr>
        <w:t>Турксиб</w:t>
      </w:r>
      <w:proofErr w:type="spellEnd"/>
      <w:r>
        <w:rPr>
          <w:rStyle w:val="apple-converted-space"/>
          <w:rFonts w:ascii="Times New Roman" w:hAnsi="Times New Roman" w:cs="Times New Roman"/>
          <w:color w:val="auto"/>
          <w:sz w:val="28"/>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Коллективизация сельского хозяйства: ее насильственное осуществление, экономические </w:t>
      </w:r>
      <w:proofErr w:type="gramStart"/>
      <w:r>
        <w:rPr>
          <w:rStyle w:val="apple-converted-space"/>
          <w:rFonts w:ascii="Times New Roman" w:hAnsi="Times New Roman" w:cs="Times New Roman"/>
          <w:color w:val="auto"/>
          <w:sz w:val="28"/>
          <w:szCs w:val="28"/>
          <w:shd w:val="clear" w:color="auto" w:fill="FFFFFF"/>
        </w:rPr>
        <w:t>и  социальные</w:t>
      </w:r>
      <w:proofErr w:type="gramEnd"/>
      <w:r>
        <w:rPr>
          <w:rStyle w:val="apple-converted-space"/>
          <w:rFonts w:ascii="Times New Roman" w:hAnsi="Times New Roman" w:cs="Times New Roman"/>
          <w:color w:val="auto"/>
          <w:sz w:val="28"/>
          <w:szCs w:val="28"/>
          <w:shd w:val="clear" w:color="auto" w:fill="FFFFFF"/>
        </w:rPr>
        <w:t xml:space="preserve">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w:t>
      </w:r>
      <w:r>
        <w:rPr>
          <w:rStyle w:val="apple-converted-space"/>
          <w:rFonts w:ascii="Times New Roman" w:hAnsi="Times New Roman" w:cs="Times New Roman"/>
          <w:color w:val="auto"/>
          <w:sz w:val="28"/>
          <w:szCs w:val="28"/>
          <w:shd w:val="clear" w:color="auto" w:fill="FFFFFF"/>
        </w:rPr>
        <w:lastRenderedPageBreak/>
        <w:t xml:space="preserve">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 xml:space="preserve">ства фашистов на оккупированной территории, </w:t>
      </w:r>
      <w:proofErr w:type="gramStart"/>
      <w:r>
        <w:rPr>
          <w:rStyle w:val="apple-converted-space"/>
          <w:rFonts w:ascii="Times New Roman" w:hAnsi="Times New Roman" w:cs="Times New Roman"/>
          <w:color w:val="auto"/>
          <w:sz w:val="28"/>
          <w:szCs w:val="28"/>
          <w:shd w:val="clear" w:color="auto" w:fill="FFFFFF"/>
        </w:rPr>
        <w:t>и  в</w:t>
      </w:r>
      <w:proofErr w:type="gramEnd"/>
      <w:r>
        <w:rPr>
          <w:rStyle w:val="apple-converted-space"/>
          <w:rFonts w:ascii="Times New Roman" w:hAnsi="Times New Roman" w:cs="Times New Roman"/>
          <w:color w:val="auto"/>
          <w:sz w:val="28"/>
          <w:szCs w:val="28"/>
          <w:shd w:val="clear" w:color="auto" w:fill="FFFFFF"/>
        </w:rPr>
        <w:t xml:space="preserve">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w:t>
      </w:r>
      <w:proofErr w:type="spellStart"/>
      <w:r>
        <w:rPr>
          <w:rStyle w:val="apple-converted-space"/>
          <w:rFonts w:ascii="Times New Roman" w:hAnsi="Times New Roman" w:cs="Times New Roman"/>
          <w:color w:val="auto"/>
          <w:sz w:val="28"/>
          <w:szCs w:val="28"/>
          <w:shd w:val="clear" w:color="auto" w:fill="FFFFFF"/>
        </w:rPr>
        <w:t>Карбышева</w:t>
      </w:r>
      <w:proofErr w:type="spellEnd"/>
      <w:r>
        <w:rPr>
          <w:rStyle w:val="apple-converted-space"/>
          <w:rFonts w:ascii="Times New Roman" w:hAnsi="Times New Roman" w:cs="Times New Roman"/>
          <w:color w:val="auto"/>
          <w:sz w:val="28"/>
          <w:szCs w:val="28"/>
          <w:shd w:val="clear" w:color="auto" w:fill="FFFFFF"/>
        </w:rPr>
        <w:t>.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 xml:space="preserve">та в </w:t>
      </w:r>
      <w:r>
        <w:rPr>
          <w:rStyle w:val="apple-converted-space"/>
          <w:rFonts w:ascii="Times New Roman" w:hAnsi="Times New Roman" w:cs="Times New Roman"/>
          <w:color w:val="auto"/>
          <w:sz w:val="28"/>
          <w:szCs w:val="28"/>
          <w:shd w:val="clear" w:color="auto" w:fill="FFFFFF"/>
        </w:rPr>
        <w:lastRenderedPageBreak/>
        <w:t>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w:t>
      </w:r>
      <w:proofErr w:type="gramStart"/>
      <w:r>
        <w:rPr>
          <w:rStyle w:val="apple-converted-space"/>
          <w:rFonts w:ascii="Times New Roman" w:hAnsi="Times New Roman" w:cs="Times New Roman"/>
          <w:color w:val="auto"/>
          <w:sz w:val="28"/>
          <w:szCs w:val="28"/>
          <w:shd w:val="clear" w:color="auto" w:fill="FFFFFF"/>
        </w:rPr>
        <w:t>национальной  политики</w:t>
      </w:r>
      <w:proofErr w:type="gramEnd"/>
      <w:r>
        <w:rPr>
          <w:rStyle w:val="apple-converted-space"/>
          <w:rFonts w:ascii="Times New Roman" w:hAnsi="Times New Roman" w:cs="Times New Roman"/>
          <w:color w:val="auto"/>
          <w:sz w:val="28"/>
          <w:szCs w:val="28"/>
          <w:shd w:val="clear" w:color="auto" w:fill="FFFFFF"/>
        </w:rPr>
        <w:t>: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w:t>
      </w:r>
      <w:proofErr w:type="gramStart"/>
      <w:r>
        <w:rPr>
          <w:rStyle w:val="apple-converted-space"/>
          <w:rFonts w:ascii="Times New Roman" w:hAnsi="Times New Roman" w:cs="Times New Roman"/>
          <w:color w:val="auto"/>
          <w:sz w:val="28"/>
          <w:szCs w:val="28"/>
          <w:shd w:val="clear" w:color="auto" w:fill="FFFFFF"/>
        </w:rPr>
        <w:t>Политические  лидеры</w:t>
      </w:r>
      <w:proofErr w:type="gramEnd"/>
      <w:r>
        <w:rPr>
          <w:rStyle w:val="apple-converted-space"/>
          <w:rFonts w:ascii="Times New Roman" w:hAnsi="Times New Roman" w:cs="Times New Roman"/>
          <w:color w:val="auto"/>
          <w:sz w:val="28"/>
          <w:szCs w:val="28"/>
          <w:shd w:val="clear" w:color="auto" w:fill="FFFFFF"/>
        </w:rPr>
        <w:t xml:space="preserve">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proofErr w:type="gramStart"/>
      <w:r>
        <w:rPr>
          <w:rStyle w:val="apple-converted-space"/>
          <w:rFonts w:ascii="Times New Roman" w:hAnsi="Times New Roman" w:cs="Times New Roman"/>
          <w:color w:val="auto"/>
          <w:sz w:val="28"/>
          <w:szCs w:val="28"/>
          <w:shd w:val="clear" w:color="auto" w:fill="FFFFFF"/>
        </w:rPr>
        <w:t>внешнеполитической  стратегии</w:t>
      </w:r>
      <w:proofErr w:type="gramEnd"/>
      <w:r>
        <w:rPr>
          <w:rStyle w:val="apple-converted-space"/>
          <w:rFonts w:ascii="Times New Roman" w:hAnsi="Times New Roman" w:cs="Times New Roman"/>
          <w:color w:val="auto"/>
          <w:sz w:val="28"/>
          <w:szCs w:val="28"/>
          <w:shd w:val="clear" w:color="auto" w:fill="FFFFFF"/>
        </w:rPr>
        <w:t xml:space="preserve">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xml:space="preserve">Президентские выборы 2012 г. Президент России ― В.В. Путин. </w:t>
      </w:r>
      <w:proofErr w:type="gramStart"/>
      <w:r>
        <w:rPr>
          <w:rStyle w:val="apple-converted-space"/>
          <w:rFonts w:ascii="Times New Roman" w:hAnsi="Times New Roman" w:cs="Times New Roman"/>
          <w:color w:val="auto"/>
          <w:sz w:val="28"/>
          <w:szCs w:val="28"/>
          <w:shd w:val="clear" w:color="auto" w:fill="FFFFFF"/>
        </w:rPr>
        <w:t>Сегодня</w:t>
      </w:r>
      <w:r>
        <w:rPr>
          <w:rStyle w:val="apple-converted-space"/>
          <w:rFonts w:ascii="Times New Roman" w:hAnsi="Times New Roman" w:cs="Times New Roman"/>
          <w:color w:val="auto"/>
          <w:sz w:val="28"/>
          <w:szCs w:val="28"/>
          <w:shd w:val="clear" w:color="auto" w:fill="FFFFFF"/>
        </w:rPr>
        <w:softHyphen/>
        <w:t>шний  день</w:t>
      </w:r>
      <w:proofErr w:type="gramEnd"/>
      <w:r>
        <w:rPr>
          <w:rStyle w:val="apple-converted-space"/>
          <w:rFonts w:ascii="Times New Roman" w:hAnsi="Times New Roman" w:cs="Times New Roman"/>
          <w:color w:val="auto"/>
          <w:sz w:val="28"/>
          <w:szCs w:val="28"/>
          <w:shd w:val="clear" w:color="auto" w:fill="FFFFFF"/>
        </w:rPr>
        <w:t xml:space="preserve">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cs="Times New Roman"/>
          <w:sz w:val="28"/>
          <w:szCs w:val="28"/>
          <w:shd w:val="clear" w:color="auto" w:fill="FFFFFF"/>
        </w:rPr>
        <w:t>самоагрессия</w:t>
      </w:r>
      <w:proofErr w:type="spellEnd"/>
      <w:r>
        <w:rPr>
          <w:rStyle w:val="apple-converted-space"/>
          <w:rFonts w:ascii="Times New Roman" w:hAnsi="Times New Roman" w:cs="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cs="Times New Roman"/>
          <w:sz w:val="28"/>
          <w:szCs w:val="28"/>
          <w:shd w:val="clear" w:color="auto" w:fill="FFFFFF"/>
        </w:rPr>
        <w:t>внеучебной</w:t>
      </w:r>
      <w:proofErr w:type="spellEnd"/>
      <w:r>
        <w:rPr>
          <w:rStyle w:val="apple-converted-space"/>
          <w:rFonts w:ascii="Times New Roman" w:hAnsi="Times New Roman" w:cs="Times New Roman"/>
          <w:sz w:val="28"/>
          <w:szCs w:val="28"/>
          <w:shd w:val="clear" w:color="auto" w:fill="FFFFFF"/>
        </w:rPr>
        <w:t xml:space="preserve">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В раздел «Легкая атлетика» включены традиционные виды: ходьба, бег, прыжки, метание, которые способствуют развитию </w:t>
      </w:r>
      <w:proofErr w:type="gramStart"/>
      <w:r>
        <w:rPr>
          <w:rStyle w:val="apple-converted-space"/>
          <w:rFonts w:ascii="Times New Roman" w:hAnsi="Times New Roman" w:cs="Times New Roman"/>
          <w:sz w:val="28"/>
          <w:szCs w:val="28"/>
          <w:shd w:val="clear" w:color="auto" w:fill="FFFFFF"/>
        </w:rPr>
        <w:t>физических качеств</w:t>
      </w:r>
      <w:proofErr w:type="gramEnd"/>
      <w:r>
        <w:rPr>
          <w:rStyle w:val="apple-converted-space"/>
          <w:rFonts w:ascii="Times New Roman" w:hAnsi="Times New Roman" w:cs="Times New Roman"/>
          <w:sz w:val="28"/>
          <w:szCs w:val="28"/>
          <w:shd w:val="clear" w:color="auto" w:fill="FFFFFF"/>
        </w:rPr>
        <w:t xml:space="preserve">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Подвижные игры. Роль физкультуры в подготовке к труду. Значение физической культуры в жизни человека.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лыжных ходов (попеременный </w:t>
      </w:r>
      <w:proofErr w:type="spellStart"/>
      <w:r>
        <w:rPr>
          <w:rFonts w:ascii="Times New Roman" w:hAnsi="Times New Roman" w:cs="Times New Roman"/>
          <w:sz w:val="28"/>
          <w:szCs w:val="28"/>
        </w:rPr>
        <w:t>двух</w:t>
      </w:r>
      <w:r>
        <w:rPr>
          <w:rFonts w:ascii="Times New Roman" w:hAnsi="Times New Roman" w:cs="Times New Roman"/>
          <w:sz w:val="28"/>
          <w:szCs w:val="28"/>
        </w:rPr>
        <w:softHyphen/>
        <w:t>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бесшажный</w:t>
      </w:r>
      <w:proofErr w:type="spellEnd"/>
      <w:r>
        <w:rPr>
          <w:rFonts w:ascii="Times New Roman" w:hAnsi="Times New Roman" w:cs="Times New Roman"/>
          <w:sz w:val="28"/>
          <w:szCs w:val="28"/>
        </w:rPr>
        <w:t>;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 xml:space="preserve">с места и в движении </w:t>
      </w:r>
      <w:r>
        <w:rPr>
          <w:rFonts w:ascii="Times New Roman" w:hAnsi="Times New Roman" w:cs="Times New Roman"/>
          <w:color w:val="000000"/>
          <w:sz w:val="28"/>
          <w:szCs w:val="28"/>
        </w:rPr>
        <w:lastRenderedPageBreak/>
        <w:t>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w:t>
      </w:r>
      <w:proofErr w:type="spellStart"/>
      <w:r>
        <w:rPr>
          <w:rFonts w:ascii="Times New Roman" w:hAnsi="Times New Roman" w:cs="Times New Roman"/>
          <w:color w:val="auto"/>
          <w:spacing w:val="-2"/>
          <w:sz w:val="28"/>
          <w:szCs w:val="28"/>
        </w:rPr>
        <w:t>Многоскоки</w:t>
      </w:r>
      <w:proofErr w:type="spellEnd"/>
      <w:r>
        <w:rPr>
          <w:rFonts w:ascii="Times New Roman" w:hAnsi="Times New Roman" w:cs="Times New Roman"/>
          <w:color w:val="auto"/>
          <w:spacing w:val="-2"/>
          <w:sz w:val="28"/>
          <w:szCs w:val="28"/>
        </w:rPr>
        <w:t xml:space="preserve">.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 xml:space="preserve">Среди различных видов деятельности человека ведущее место занимает труд; он служит важным средством развития духовных, нравственных, </w:t>
      </w:r>
      <w:r>
        <w:rPr>
          <w:sz w:val="28"/>
          <w:szCs w:val="28"/>
        </w:rPr>
        <w:lastRenderedPageBreak/>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 xml:space="preserve">«Профильный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w:t>
      </w:r>
      <w:proofErr w:type="gramStart"/>
      <w:r>
        <w:rPr>
          <w:sz w:val="28"/>
          <w:szCs w:val="28"/>
        </w:rPr>
        <w:t>трудовой  культуры</w:t>
      </w:r>
      <w:proofErr w:type="gramEnd"/>
      <w:r>
        <w:rPr>
          <w:sz w:val="28"/>
          <w:szCs w:val="28"/>
        </w:rPr>
        <w:t>.</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 xml:space="preserve">ных </w:t>
      </w:r>
      <w:proofErr w:type="gramStart"/>
      <w:r>
        <w:rPr>
          <w:rFonts w:ascii="Times New Roman" w:hAnsi="Times New Roman" w:cs="Times New Roman"/>
          <w:color w:val="auto"/>
          <w:sz w:val="28"/>
          <w:szCs w:val="28"/>
        </w:rPr>
        <w:t>материалов</w:t>
      </w:r>
      <w:proofErr w:type="gramEnd"/>
      <w:r>
        <w:rPr>
          <w:rFonts w:ascii="Times New Roman" w:hAnsi="Times New Roman" w:cs="Times New Roman"/>
          <w:color w:val="auto"/>
          <w:sz w:val="28"/>
          <w:szCs w:val="28"/>
        </w:rPr>
        <w:t xml:space="preserve">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lastRenderedPageBreak/>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коммуникативных умений и </w:t>
      </w:r>
      <w:proofErr w:type="gramStart"/>
      <w:r>
        <w:rPr>
          <w:rFonts w:ascii="Times New Roman" w:hAnsi="Times New Roman" w:cs="Times New Roman"/>
          <w:sz w:val="28"/>
          <w:szCs w:val="28"/>
        </w:rPr>
        <w:t>навыков</w:t>
      </w:r>
      <w:proofErr w:type="gramEnd"/>
      <w:r>
        <w:rPr>
          <w:rFonts w:ascii="Times New Roman" w:hAnsi="Times New Roman" w:cs="Times New Roman"/>
          <w:sz w:val="28"/>
          <w:szCs w:val="28"/>
        </w:rPr>
        <w:t xml:space="preserve">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w:t>
      </w:r>
      <w:proofErr w:type="gramStart"/>
      <w:r>
        <w:rPr>
          <w:rFonts w:ascii="Times New Roman" w:hAnsi="Times New Roman" w:cs="Times New Roman"/>
          <w:sz w:val="28"/>
          <w:szCs w:val="28"/>
        </w:rPr>
        <w:t>передача  информации</w:t>
      </w:r>
      <w:proofErr w:type="gramEnd"/>
      <w:r>
        <w:rPr>
          <w:rFonts w:ascii="Times New Roman" w:hAnsi="Times New Roman" w:cs="Times New Roman"/>
          <w:sz w:val="28"/>
          <w:szCs w:val="28"/>
        </w:rPr>
        <w:t>,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Краткая и развёрнутая речь. Практические упражнения подготовки </w:t>
      </w:r>
      <w:proofErr w:type="gramStart"/>
      <w:r>
        <w:rPr>
          <w:rFonts w:ascii="Times New Roman" w:hAnsi="Times New Roman" w:cs="Times New Roman"/>
          <w:sz w:val="28"/>
          <w:szCs w:val="28"/>
        </w:rPr>
        <w:t>развёрнутой  речи</w:t>
      </w:r>
      <w:proofErr w:type="gramEnd"/>
      <w:r>
        <w:rPr>
          <w:rFonts w:ascii="Times New Roman" w:hAnsi="Times New Roman" w:cs="Times New Roman"/>
          <w:sz w:val="28"/>
          <w:szCs w:val="28"/>
        </w:rPr>
        <w:t>.</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Речевая  ситуация</w:t>
      </w:r>
      <w:proofErr w:type="gramEnd"/>
      <w:r>
        <w:rPr>
          <w:rFonts w:ascii="Times New Roman" w:hAnsi="Times New Roman" w:cs="Times New Roman"/>
          <w:sz w:val="28"/>
          <w:szCs w:val="28"/>
        </w:rPr>
        <w:t>.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Темы </w:t>
      </w:r>
      <w:proofErr w:type="gramStart"/>
      <w:r>
        <w:rPr>
          <w:rFonts w:ascii="Times New Roman" w:hAnsi="Times New Roman" w:cs="Times New Roman"/>
          <w:sz w:val="28"/>
          <w:szCs w:val="28"/>
        </w:rPr>
        <w:t>широкие  и</w:t>
      </w:r>
      <w:proofErr w:type="gramEnd"/>
      <w:r>
        <w:rPr>
          <w:rFonts w:ascii="Times New Roman" w:hAnsi="Times New Roman" w:cs="Times New Roman"/>
          <w:sz w:val="28"/>
          <w:szCs w:val="28"/>
        </w:rPr>
        <w:t xml:space="preserve">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w:t>
      </w:r>
      <w:r>
        <w:rPr>
          <w:rFonts w:ascii="Times New Roman" w:hAnsi="Times New Roman" w:cs="Times New Roman"/>
          <w:sz w:val="28"/>
          <w:szCs w:val="28"/>
        </w:rPr>
        <w:lastRenderedPageBreak/>
        <w:t xml:space="preserve">неверной временной соотнесённостью глаголов в </w:t>
      </w:r>
      <w:proofErr w:type="gramStart"/>
      <w:r>
        <w:rPr>
          <w:rFonts w:ascii="Times New Roman" w:hAnsi="Times New Roman" w:cs="Times New Roman"/>
          <w:sz w:val="28"/>
          <w:szCs w:val="28"/>
        </w:rPr>
        <w:t>текстах  повествовательного</w:t>
      </w:r>
      <w:proofErr w:type="gramEnd"/>
      <w:r>
        <w:rPr>
          <w:rFonts w:ascii="Times New Roman" w:hAnsi="Times New Roman" w:cs="Times New Roman"/>
          <w:sz w:val="28"/>
          <w:szCs w:val="28"/>
        </w:rPr>
        <w:t xml:space="preserve">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w:t>
      </w:r>
      <w:proofErr w:type="gramStart"/>
      <w:r>
        <w:rPr>
          <w:rFonts w:ascii="Times New Roman" w:hAnsi="Times New Roman" w:cs="Times New Roman"/>
          <w:sz w:val="28"/>
          <w:szCs w:val="28"/>
        </w:rPr>
        <w:t>союзами</w:t>
      </w:r>
      <w:proofErr w:type="gramEnd"/>
      <w:r>
        <w:rPr>
          <w:rFonts w:ascii="Times New Roman" w:hAnsi="Times New Roman" w:cs="Times New Roman"/>
          <w:sz w:val="28"/>
          <w:szCs w:val="28"/>
        </w:rPr>
        <w:t xml:space="preserve">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внешнего вида </w:t>
      </w:r>
      <w:proofErr w:type="gramStart"/>
      <w:r>
        <w:rPr>
          <w:rFonts w:ascii="Times New Roman" w:hAnsi="Times New Roman" w:cs="Times New Roman"/>
          <w:sz w:val="28"/>
          <w:szCs w:val="28"/>
        </w:rPr>
        <w:t>героя  по</w:t>
      </w:r>
      <w:proofErr w:type="gramEnd"/>
      <w:r>
        <w:rPr>
          <w:rFonts w:ascii="Times New Roman" w:hAnsi="Times New Roman" w:cs="Times New Roman"/>
          <w:sz w:val="28"/>
          <w:szCs w:val="28"/>
        </w:rPr>
        <w:t xml:space="preserve">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w:t>
      </w:r>
      <w:proofErr w:type="gramStart"/>
      <w:r>
        <w:rPr>
          <w:rFonts w:ascii="Times New Roman" w:hAnsi="Times New Roman" w:cs="Times New Roman"/>
          <w:sz w:val="28"/>
          <w:szCs w:val="28"/>
        </w:rPr>
        <w:t>компонентов  текста</w:t>
      </w:r>
      <w:proofErr w:type="gramEnd"/>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Сочинение-описание характера человека с элементами </w:t>
      </w:r>
      <w:proofErr w:type="gramStart"/>
      <w:r>
        <w:rPr>
          <w:rFonts w:ascii="Times New Roman" w:hAnsi="Times New Roman" w:cs="Times New Roman"/>
          <w:sz w:val="28"/>
          <w:szCs w:val="28"/>
        </w:rPr>
        <w:t>рассуждения по опорным словам</w:t>
      </w:r>
      <w:proofErr w:type="gramEnd"/>
      <w:r>
        <w:rPr>
          <w:rFonts w:ascii="Times New Roman" w:hAnsi="Times New Roman" w:cs="Times New Roman"/>
          <w:sz w:val="28"/>
          <w:szCs w:val="28"/>
        </w:rPr>
        <w:t xml:space="preserve">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Наблюдение за самостоятельными и служебными частями речи в текстах </w:t>
      </w:r>
      <w:proofErr w:type="gramStart"/>
      <w:r>
        <w:rPr>
          <w:rFonts w:ascii="Times New Roman" w:hAnsi="Times New Roman" w:cs="Times New Roman"/>
          <w:sz w:val="28"/>
          <w:szCs w:val="28"/>
        </w:rPr>
        <w:t>разговорного  стиля</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и запись простых и сложных предложений, используемых в </w:t>
      </w:r>
      <w:proofErr w:type="gramStart"/>
      <w:r>
        <w:rPr>
          <w:rFonts w:ascii="Times New Roman" w:hAnsi="Times New Roman" w:cs="Times New Roman"/>
          <w:sz w:val="28"/>
          <w:szCs w:val="28"/>
        </w:rPr>
        <w:t>текстах  разговорного</w:t>
      </w:r>
      <w:proofErr w:type="gramEnd"/>
      <w:r>
        <w:rPr>
          <w:rFonts w:ascii="Times New Roman" w:hAnsi="Times New Roman" w:cs="Times New Roman"/>
          <w:sz w:val="28"/>
          <w:szCs w:val="28"/>
        </w:rPr>
        <w:t xml:space="preserve">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Личные письма. Составление писем личного характера на </w:t>
      </w:r>
      <w:proofErr w:type="gramStart"/>
      <w:r>
        <w:rPr>
          <w:rFonts w:ascii="Times New Roman" w:hAnsi="Times New Roman" w:cs="Times New Roman"/>
          <w:sz w:val="28"/>
          <w:szCs w:val="28"/>
        </w:rPr>
        <w:t>различные  темы</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 xml:space="preserve">общения, </w:t>
      </w:r>
      <w:proofErr w:type="gramStart"/>
      <w:r>
        <w:rPr>
          <w:rFonts w:ascii="Times New Roman" w:hAnsi="Times New Roman" w:cs="Times New Roman"/>
          <w:sz w:val="28"/>
          <w:szCs w:val="28"/>
        </w:rPr>
        <w:t>участники  общения</w:t>
      </w:r>
      <w:proofErr w:type="gramEnd"/>
      <w:r>
        <w:rPr>
          <w:rFonts w:ascii="Times New Roman" w:hAnsi="Times New Roman" w:cs="Times New Roman"/>
          <w:sz w:val="28"/>
          <w:szCs w:val="28"/>
        </w:rPr>
        <w:t>)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Написание объявлений о покупке/продаже, находке/пропаже предметов (животных) с включением их описания в </w:t>
      </w:r>
      <w:proofErr w:type="gramStart"/>
      <w:r>
        <w:rPr>
          <w:rFonts w:ascii="Times New Roman" w:hAnsi="Times New Roman" w:cs="Times New Roman"/>
          <w:sz w:val="28"/>
          <w:szCs w:val="28"/>
        </w:rPr>
        <w:t>деловом  стиле</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Разбор нейтрального значения слов, употребляемых в деловых бумагах (с помощью учителя). Формирование точности речи с использованием слов, образованных </w:t>
      </w:r>
      <w:proofErr w:type="gramStart"/>
      <w:r>
        <w:rPr>
          <w:rFonts w:ascii="Times New Roman" w:hAnsi="Times New Roman" w:cs="Times New Roman"/>
          <w:sz w:val="28"/>
          <w:szCs w:val="28"/>
        </w:rPr>
        <w:t>с  помощь</w:t>
      </w:r>
      <w:proofErr w:type="gramEnd"/>
      <w:r>
        <w:rPr>
          <w:rFonts w:ascii="Times New Roman" w:hAnsi="Times New Roman" w:cs="Times New Roman"/>
          <w:sz w:val="28"/>
          <w:szCs w:val="28"/>
        </w:rPr>
        <w:t xml:space="preserve">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предложений по образцу и опорным словам (с использованием глаголов 3-го л., мн. числа; глаголов </w:t>
      </w:r>
      <w:proofErr w:type="gramStart"/>
      <w:r>
        <w:rPr>
          <w:rFonts w:ascii="Times New Roman" w:hAnsi="Times New Roman" w:cs="Times New Roman"/>
          <w:sz w:val="28"/>
          <w:szCs w:val="28"/>
        </w:rPr>
        <w:t>неопределённой  формы</w:t>
      </w:r>
      <w:proofErr w:type="gramEnd"/>
      <w:r>
        <w:rPr>
          <w:rFonts w:ascii="Times New Roman" w:hAnsi="Times New Roman" w:cs="Times New Roman"/>
          <w:sz w:val="28"/>
          <w:szCs w:val="28"/>
        </w:rPr>
        <w:t>;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простых и сложных предложений, </w:t>
      </w:r>
      <w:proofErr w:type="gramStart"/>
      <w:r>
        <w:rPr>
          <w:rFonts w:ascii="Times New Roman" w:hAnsi="Times New Roman" w:cs="Times New Roman"/>
          <w:sz w:val="28"/>
          <w:szCs w:val="28"/>
        </w:rPr>
        <w:t>используемых  в</w:t>
      </w:r>
      <w:proofErr w:type="gramEnd"/>
      <w:r>
        <w:rPr>
          <w:rFonts w:ascii="Times New Roman" w:hAnsi="Times New Roman" w:cs="Times New Roman"/>
          <w:sz w:val="28"/>
          <w:szCs w:val="28"/>
        </w:rPr>
        <w:t xml:space="preserve">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Автобиография. Составление текста автобиографии в деловом </w:t>
      </w:r>
      <w:proofErr w:type="gramStart"/>
      <w:r>
        <w:rPr>
          <w:rFonts w:ascii="Times New Roman" w:hAnsi="Times New Roman" w:cs="Times New Roman"/>
          <w:sz w:val="28"/>
          <w:szCs w:val="28"/>
        </w:rPr>
        <w:t>стиле  по</w:t>
      </w:r>
      <w:proofErr w:type="gramEnd"/>
      <w:r>
        <w:rPr>
          <w:rFonts w:ascii="Times New Roman" w:hAnsi="Times New Roman" w:cs="Times New Roman"/>
          <w:sz w:val="28"/>
          <w:szCs w:val="28"/>
        </w:rPr>
        <w:t xml:space="preserve">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Составление </w:t>
      </w:r>
      <w:proofErr w:type="gramStart"/>
      <w:r>
        <w:rPr>
          <w:rFonts w:ascii="Times New Roman" w:hAnsi="Times New Roman" w:cs="Times New Roman"/>
          <w:sz w:val="28"/>
          <w:szCs w:val="28"/>
        </w:rPr>
        <w:t>и  запись</w:t>
      </w:r>
      <w:proofErr w:type="gramEnd"/>
      <w:r>
        <w:rPr>
          <w:rFonts w:ascii="Times New Roman" w:hAnsi="Times New Roman" w:cs="Times New Roman"/>
          <w:sz w:val="28"/>
          <w:szCs w:val="28"/>
        </w:rPr>
        <w:t xml:space="preserve">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Практическое знакомство со структурой и оформлением </w:t>
      </w:r>
      <w:proofErr w:type="gramStart"/>
      <w:r>
        <w:rPr>
          <w:rFonts w:ascii="Times New Roman" w:hAnsi="Times New Roman" w:cs="Times New Roman"/>
          <w:sz w:val="28"/>
          <w:szCs w:val="28"/>
        </w:rPr>
        <w:t>деловых  записок</w:t>
      </w:r>
      <w:proofErr w:type="gramEnd"/>
      <w:r>
        <w:rPr>
          <w:rFonts w:ascii="Times New Roman" w:hAnsi="Times New Roman" w:cs="Times New Roman"/>
          <w:sz w:val="28"/>
          <w:szCs w:val="28"/>
        </w:rPr>
        <w:t>.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Практическое знакомство с различными видами деловых писем. Языковые, композиционные и стилистические различия деловых и </w:t>
      </w:r>
      <w:proofErr w:type="gramStart"/>
      <w:r>
        <w:rPr>
          <w:rFonts w:ascii="Times New Roman" w:hAnsi="Times New Roman" w:cs="Times New Roman"/>
          <w:sz w:val="28"/>
          <w:szCs w:val="28"/>
        </w:rPr>
        <w:t>личных  писем</w:t>
      </w:r>
      <w:proofErr w:type="gramEnd"/>
      <w:r>
        <w:rPr>
          <w:rFonts w:ascii="Times New Roman" w:hAnsi="Times New Roman" w:cs="Times New Roman"/>
          <w:sz w:val="28"/>
          <w:szCs w:val="28"/>
        </w:rPr>
        <w:t>.</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i/>
          <w:iCs/>
          <w:sz w:val="28"/>
          <w:szCs w:val="28"/>
        </w:rPr>
        <w:t>Художественный  стиль</w:t>
      </w:r>
      <w:proofErr w:type="gramEnd"/>
      <w:r>
        <w:rPr>
          <w:rFonts w:ascii="Times New Roman" w:hAnsi="Times New Roman" w:cs="Times New Roman"/>
          <w:i/>
          <w:iCs/>
          <w:sz w:val="28"/>
          <w:szCs w:val="28"/>
        </w:rPr>
        <w:t xml:space="preserve">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художественного стиля речи на основе сравнительного анализа текстов-образцов в деловом и </w:t>
      </w:r>
      <w:proofErr w:type="gramStart"/>
      <w:r>
        <w:rPr>
          <w:rFonts w:ascii="Times New Roman" w:hAnsi="Times New Roman" w:cs="Times New Roman"/>
          <w:sz w:val="28"/>
          <w:szCs w:val="28"/>
        </w:rPr>
        <w:t>художественном  стилях</w:t>
      </w:r>
      <w:proofErr w:type="gramEnd"/>
      <w:r>
        <w:rPr>
          <w:rFonts w:ascii="Times New Roman" w:hAnsi="Times New Roman" w:cs="Times New Roman"/>
          <w:sz w:val="28"/>
          <w:szCs w:val="28"/>
        </w:rPr>
        <w:t xml:space="preserve">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Связь предложений и частей текста в </w:t>
      </w:r>
      <w:proofErr w:type="gramStart"/>
      <w:r>
        <w:rPr>
          <w:rFonts w:ascii="Times New Roman" w:hAnsi="Times New Roman" w:cs="Times New Roman"/>
          <w:sz w:val="28"/>
          <w:szCs w:val="28"/>
        </w:rPr>
        <w:t>художественных  повествованиях</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 xml:space="preserve">текстах художественных произведений (под руководством учителя) средств языковой выразительности: эпитет и метафор (без </w:t>
      </w:r>
      <w:proofErr w:type="gramStart"/>
      <w:r>
        <w:rPr>
          <w:rFonts w:ascii="Times New Roman" w:hAnsi="Times New Roman" w:cs="Times New Roman"/>
          <w:sz w:val="28"/>
          <w:szCs w:val="28"/>
        </w:rPr>
        <w:t>введения  терминов</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существительных для составления образных </w:t>
      </w:r>
      <w:proofErr w:type="gramStart"/>
      <w:r>
        <w:rPr>
          <w:rFonts w:ascii="Times New Roman" w:hAnsi="Times New Roman" w:cs="Times New Roman"/>
          <w:sz w:val="28"/>
          <w:szCs w:val="28"/>
        </w:rPr>
        <w:t>сравнений  и</w:t>
      </w:r>
      <w:proofErr w:type="gramEnd"/>
      <w:r>
        <w:rPr>
          <w:rFonts w:ascii="Times New Roman" w:hAnsi="Times New Roman" w:cs="Times New Roman"/>
          <w:sz w:val="28"/>
          <w:szCs w:val="28"/>
        </w:rPr>
        <w:t xml:space="preserve">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w:t>
      </w:r>
      <w:proofErr w:type="gramStart"/>
      <w:r>
        <w:rPr>
          <w:rFonts w:ascii="Times New Roman" w:hAnsi="Times New Roman" w:cs="Times New Roman"/>
          <w:sz w:val="28"/>
          <w:szCs w:val="28"/>
        </w:rPr>
        <w:t>союзами</w:t>
      </w:r>
      <w:proofErr w:type="gramEnd"/>
      <w:r>
        <w:rPr>
          <w:rFonts w:ascii="Times New Roman" w:hAnsi="Times New Roman" w:cs="Times New Roman"/>
          <w:sz w:val="28"/>
          <w:szCs w:val="28"/>
        </w:rPr>
        <w:t xml:space="preserve">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Включение предложений сложносочиненных предложений в сравнительное описание </w:t>
      </w:r>
      <w:proofErr w:type="gramStart"/>
      <w:r>
        <w:rPr>
          <w:rFonts w:ascii="Times New Roman" w:hAnsi="Times New Roman" w:cs="Times New Roman"/>
          <w:sz w:val="28"/>
          <w:szCs w:val="28"/>
        </w:rPr>
        <w:t>в  художественном</w:t>
      </w:r>
      <w:proofErr w:type="gramEnd"/>
      <w:r>
        <w:rPr>
          <w:rFonts w:ascii="Times New Roman" w:hAnsi="Times New Roman" w:cs="Times New Roman"/>
          <w:sz w:val="28"/>
          <w:szCs w:val="28"/>
        </w:rPr>
        <w:t xml:space="preserve">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Продолжение сказки по данному началу и опорным словам с предварительным разбором содержания и </w:t>
      </w:r>
      <w:proofErr w:type="gramStart"/>
      <w:r>
        <w:rPr>
          <w:rFonts w:ascii="Times New Roman" w:hAnsi="Times New Roman" w:cs="Times New Roman"/>
          <w:sz w:val="28"/>
          <w:szCs w:val="28"/>
        </w:rPr>
        <w:t>языкового  оформления</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 художественного описания животного с предварительным разбором </w:t>
      </w:r>
      <w:proofErr w:type="gramStart"/>
      <w:r>
        <w:rPr>
          <w:rFonts w:ascii="Times New Roman" w:hAnsi="Times New Roman" w:cs="Times New Roman"/>
          <w:sz w:val="28"/>
          <w:szCs w:val="28"/>
        </w:rPr>
        <w:t>всех  компонентов</w:t>
      </w:r>
      <w:proofErr w:type="gramEnd"/>
      <w:r>
        <w:rPr>
          <w:rFonts w:ascii="Times New Roman" w:hAnsi="Times New Roman" w:cs="Times New Roman"/>
          <w:sz w:val="28"/>
          <w:szCs w:val="28"/>
        </w:rPr>
        <w:t xml:space="preserve">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Сочинения-описания животных с элементами художественного стиля по личным наблюдениям, опорным словам и </w:t>
      </w:r>
      <w:proofErr w:type="gramStart"/>
      <w:r>
        <w:rPr>
          <w:rFonts w:ascii="Times New Roman" w:hAnsi="Times New Roman" w:cs="Times New Roman"/>
          <w:sz w:val="28"/>
          <w:szCs w:val="28"/>
        </w:rPr>
        <w:t>предложенному  плану</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Изложение текста художественного описания животного с </w:t>
      </w:r>
      <w:proofErr w:type="gramStart"/>
      <w:r>
        <w:rPr>
          <w:rFonts w:ascii="Times New Roman" w:hAnsi="Times New Roman" w:cs="Times New Roman"/>
          <w:sz w:val="28"/>
          <w:szCs w:val="28"/>
        </w:rPr>
        <w:t>элементами  рассуждения</w:t>
      </w:r>
      <w:proofErr w:type="gramEnd"/>
      <w:r>
        <w:rPr>
          <w:rFonts w:ascii="Times New Roman" w:hAnsi="Times New Roman" w:cs="Times New Roman"/>
          <w:sz w:val="28"/>
          <w:szCs w:val="28"/>
        </w:rPr>
        <w:t xml:space="preserve">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lastRenderedPageBreak/>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Pr>
          <w:rFonts w:ascii="Times New Roman" w:hAnsi="Times New Roman" w:cs="Times New Roman"/>
          <w:color w:val="000000"/>
          <w:sz w:val="28"/>
          <w:szCs w:val="28"/>
          <w:shd w:val="clear" w:color="auto" w:fill="FFFFFF"/>
        </w:rPr>
        <w:t>для характеристике</w:t>
      </w:r>
      <w:proofErr w:type="gramEnd"/>
      <w:r>
        <w:rPr>
          <w:rFonts w:ascii="Times New Roman" w:hAnsi="Times New Roman" w:cs="Times New Roman"/>
          <w:color w:val="000000"/>
          <w:sz w:val="28"/>
          <w:szCs w:val="28"/>
          <w:shd w:val="clear" w:color="auto" w:fill="FFFFFF"/>
        </w:rPr>
        <w:t xml:space="preserve">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деление текста на законченные по смыслу части и </w:t>
      </w:r>
      <w:proofErr w:type="spellStart"/>
      <w:r>
        <w:rPr>
          <w:rFonts w:ascii="Times New Roman" w:hAnsi="Times New Roman" w:cs="Times New Roman"/>
          <w:color w:val="000000"/>
          <w:sz w:val="28"/>
          <w:szCs w:val="28"/>
          <w:shd w:val="clear" w:color="auto" w:fill="FFFFFF"/>
        </w:rPr>
        <w:t>озаглавливание</w:t>
      </w:r>
      <w:proofErr w:type="spellEnd"/>
      <w:r>
        <w:rPr>
          <w:rFonts w:ascii="Times New Roman" w:hAnsi="Times New Roman" w:cs="Times New Roman"/>
          <w:color w:val="000000"/>
          <w:sz w:val="28"/>
          <w:szCs w:val="28"/>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w:t>
      </w:r>
      <w:r>
        <w:rPr>
          <w:rFonts w:ascii="Times New Roman" w:hAnsi="Times New Roman" w:cs="Times New Roman"/>
          <w:color w:val="000000"/>
          <w:sz w:val="28"/>
          <w:szCs w:val="28"/>
          <w:shd w:val="clear" w:color="auto" w:fill="FFFFFF"/>
        </w:rPr>
        <w:lastRenderedPageBreak/>
        <w:t>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w:t>
      </w:r>
      <w:r>
        <w:rPr>
          <w:rFonts w:ascii="Times New Roman" w:hAnsi="Times New Roman" w:cs="Times New Roman"/>
          <w:sz w:val="28"/>
          <w:szCs w:val="28"/>
        </w:rPr>
        <w:lastRenderedPageBreak/>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 xml:space="preserve">Устные </w:t>
      </w:r>
      <w:proofErr w:type="gramStart"/>
      <w:r>
        <w:rPr>
          <w:rFonts w:ascii="Times New Roman" w:hAnsi="Times New Roman" w:cs="Times New Roman"/>
          <w:sz w:val="28"/>
          <w:szCs w:val="28"/>
        </w:rPr>
        <w:t>вычисления(</w:t>
      </w:r>
      <w:proofErr w:type="gramEnd"/>
      <w:r>
        <w:rPr>
          <w:rFonts w:ascii="Times New Roman" w:hAnsi="Times New Roman" w:cs="Times New Roman"/>
          <w:sz w:val="28"/>
          <w:szCs w:val="28"/>
        </w:rPr>
        <w:t>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геометрических </w:t>
      </w:r>
      <w:proofErr w:type="gramStart"/>
      <w:r>
        <w:rPr>
          <w:rFonts w:ascii="Times New Roman" w:hAnsi="Times New Roman" w:cs="Times New Roman"/>
          <w:sz w:val="28"/>
          <w:szCs w:val="28"/>
        </w:rPr>
        <w:t>фигур  (</w:t>
      </w:r>
      <w:proofErr w:type="gramEnd"/>
      <w:r>
        <w:rPr>
          <w:rFonts w:ascii="Times New Roman" w:hAnsi="Times New Roman" w:cs="Times New Roman"/>
          <w:sz w:val="28"/>
          <w:szCs w:val="28"/>
        </w:rPr>
        <w:t>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w:t>
      </w:r>
      <w:proofErr w:type="spellStart"/>
      <w:r>
        <w:rPr>
          <w:rFonts w:ascii="Times New Roman" w:hAnsi="Times New Roman" w:cs="Times New Roman"/>
          <w:color w:val="auto"/>
          <w:sz w:val="28"/>
          <w:szCs w:val="28"/>
        </w:rPr>
        <w:t>флизелиновые</w:t>
      </w:r>
      <w:proofErr w:type="spellEnd"/>
      <w:r>
        <w:rPr>
          <w:rFonts w:ascii="Times New Roman" w:hAnsi="Times New Roman" w:cs="Times New Roman"/>
          <w:color w:val="auto"/>
          <w:sz w:val="28"/>
          <w:szCs w:val="28"/>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w:t>
      </w:r>
      <w:proofErr w:type="spellStart"/>
      <w:r>
        <w:rPr>
          <w:rFonts w:ascii="Times New Roman" w:hAnsi="Times New Roman" w:cs="Times New Roman"/>
          <w:color w:val="auto"/>
          <w:sz w:val="28"/>
          <w:szCs w:val="28"/>
        </w:rPr>
        <w:t>нубука</w:t>
      </w:r>
      <w:proofErr w:type="spellEnd"/>
      <w:r>
        <w:rPr>
          <w:rFonts w:ascii="Times New Roman" w:hAnsi="Times New Roman" w:cs="Times New Roman"/>
          <w:color w:val="auto"/>
          <w:sz w:val="28"/>
          <w:szCs w:val="28"/>
        </w:rPr>
        <w:t xml:space="preserve">,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w:t>
      </w:r>
      <w:proofErr w:type="gramStart"/>
      <w:r>
        <w:rPr>
          <w:rFonts w:ascii="Times New Roman" w:hAnsi="Times New Roman" w:cs="Times New Roman"/>
          <w:color w:val="auto"/>
          <w:sz w:val="28"/>
          <w:szCs w:val="28"/>
        </w:rPr>
        <w:t>Видео-связь</w:t>
      </w:r>
      <w:proofErr w:type="gramEnd"/>
      <w:r>
        <w:rPr>
          <w:rFonts w:ascii="Times New Roman" w:hAnsi="Times New Roman" w:cs="Times New Roman"/>
          <w:color w:val="auto"/>
          <w:sz w:val="28"/>
          <w:szCs w:val="28"/>
        </w:rPr>
        <w:t xml:space="preserve"> (скайп). </w:t>
      </w:r>
      <w:proofErr w:type="gramStart"/>
      <w:r w:rsidR="00EF1C4E">
        <w:rPr>
          <w:rFonts w:ascii="Times New Roman" w:hAnsi="Times New Roman" w:cs="Times New Roman"/>
          <w:color w:val="auto"/>
          <w:sz w:val="28"/>
          <w:szCs w:val="28"/>
        </w:rPr>
        <w:t>Видео-конференции</w:t>
      </w:r>
      <w:proofErr w:type="gramEnd"/>
      <w:r w:rsidR="00EF1C4E">
        <w:rPr>
          <w:rFonts w:ascii="Times New Roman" w:hAnsi="Times New Roman" w:cs="Times New Roman"/>
          <w:color w:val="auto"/>
          <w:sz w:val="28"/>
          <w:szCs w:val="28"/>
        </w:rPr>
        <w:t xml:space="preserve">.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интереса к </w:t>
      </w:r>
      <w:proofErr w:type="gramStart"/>
      <w:r>
        <w:rPr>
          <w:rFonts w:ascii="Times New Roman" w:hAnsi="Times New Roman" w:cs="Times New Roman"/>
          <w:color w:val="auto"/>
          <w:sz w:val="28"/>
          <w:szCs w:val="28"/>
        </w:rPr>
        <w:t>какому либо</w:t>
      </w:r>
      <w:proofErr w:type="gramEnd"/>
      <w:r>
        <w:rPr>
          <w:rFonts w:ascii="Times New Roman" w:hAnsi="Times New Roman" w:cs="Times New Roman"/>
          <w:color w:val="auto"/>
          <w:sz w:val="28"/>
          <w:szCs w:val="28"/>
        </w:rPr>
        <w:t xml:space="preserve">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w:t>
      </w:r>
      <w:proofErr w:type="gramStart"/>
      <w:r>
        <w:rPr>
          <w:rFonts w:ascii="Times New Roman" w:hAnsi="Times New Roman" w:cs="Times New Roman"/>
          <w:sz w:val="28"/>
          <w:szCs w:val="28"/>
        </w:rPr>
        <w:t>и  патриотизма</w:t>
      </w:r>
      <w:proofErr w:type="gramEnd"/>
      <w:r>
        <w:rPr>
          <w:rFonts w:ascii="Times New Roman" w:hAnsi="Times New Roman" w:cs="Times New Roman"/>
          <w:sz w:val="28"/>
          <w:szCs w:val="28"/>
        </w:rPr>
        <w:t xml:space="preserve">,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w:t>
      </w:r>
      <w:proofErr w:type="gramStart"/>
      <w:r>
        <w:rPr>
          <w:rFonts w:ascii="Times New Roman" w:hAnsi="Times New Roman" w:cs="Times New Roman"/>
          <w:sz w:val="28"/>
          <w:szCs w:val="28"/>
        </w:rPr>
        <w:t>школы,  их</w:t>
      </w:r>
      <w:proofErr w:type="gramEnd"/>
      <w:r>
        <w:rPr>
          <w:rFonts w:ascii="Times New Roman" w:hAnsi="Times New Roman" w:cs="Times New Roman"/>
          <w:sz w:val="28"/>
          <w:szCs w:val="28"/>
        </w:rPr>
        <w:t xml:space="preserve">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ведущих понятий предмета: мораль, право, </w:t>
      </w:r>
      <w:proofErr w:type="gramStart"/>
      <w:r>
        <w:rPr>
          <w:rFonts w:ascii="Times New Roman" w:hAnsi="Times New Roman"/>
          <w:sz w:val="28"/>
          <w:szCs w:val="28"/>
        </w:rPr>
        <w:t>государство,  гражданин</w:t>
      </w:r>
      <w:proofErr w:type="gramEnd"/>
      <w:r>
        <w:rPr>
          <w:rFonts w:ascii="Times New Roman" w:hAnsi="Times New Roman"/>
          <w:sz w:val="28"/>
          <w:szCs w:val="28"/>
        </w:rPr>
        <w:t>,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w:t>
      </w:r>
      <w:r>
        <w:rPr>
          <w:rStyle w:val="apple-converted-space"/>
          <w:rFonts w:ascii="Times New Roman" w:hAnsi="Times New Roman" w:cs="Times New Roman"/>
          <w:color w:val="auto"/>
          <w:sz w:val="28"/>
          <w:szCs w:val="28"/>
          <w:shd w:val="clear" w:color="auto" w:fill="FFFFFF"/>
        </w:rPr>
        <w:lastRenderedPageBreak/>
        <w:t xml:space="preserve">органы, обеспечивающие соблюдение </w:t>
      </w:r>
      <w:proofErr w:type="gramStart"/>
      <w:r>
        <w:rPr>
          <w:rStyle w:val="apple-converted-space"/>
          <w:rFonts w:ascii="Times New Roman" w:hAnsi="Times New Roman" w:cs="Times New Roman"/>
          <w:color w:val="auto"/>
          <w:sz w:val="28"/>
          <w:szCs w:val="28"/>
          <w:shd w:val="clear" w:color="auto" w:fill="FFFFFF"/>
        </w:rPr>
        <w:t>правопорядка  (</w:t>
      </w:r>
      <w:proofErr w:type="gramEnd"/>
      <w:r>
        <w:rPr>
          <w:rStyle w:val="apple-converted-space"/>
          <w:rFonts w:ascii="Times New Roman" w:hAnsi="Times New Roman" w:cs="Times New Roman"/>
          <w:color w:val="auto"/>
          <w:sz w:val="28"/>
          <w:szCs w:val="28"/>
          <w:shd w:val="clear" w:color="auto" w:fill="FFFFFF"/>
        </w:rPr>
        <w:t>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 xml:space="preserve">рии принятия конституций. </w:t>
      </w:r>
      <w:proofErr w:type="gramStart"/>
      <w:r>
        <w:rPr>
          <w:rStyle w:val="apple-converted-space"/>
          <w:rFonts w:ascii="Times New Roman" w:hAnsi="Times New Roman" w:cs="Times New Roman"/>
          <w:color w:val="auto"/>
          <w:sz w:val="28"/>
          <w:szCs w:val="28"/>
          <w:shd w:val="clear" w:color="auto" w:fill="FFFFFF"/>
        </w:rPr>
        <w:t>Структура  и</w:t>
      </w:r>
      <w:proofErr w:type="gramEnd"/>
      <w:r>
        <w:rPr>
          <w:rStyle w:val="apple-converted-space"/>
          <w:rFonts w:ascii="Times New Roman" w:hAnsi="Times New Roman" w:cs="Times New Roman"/>
          <w:color w:val="auto"/>
          <w:sz w:val="28"/>
          <w:szCs w:val="28"/>
          <w:shd w:val="clear" w:color="auto" w:fill="FFFFFF"/>
        </w:rPr>
        <w:t xml:space="preserve">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Гражданство Российской Федерации. Ответственность государства перед гражданами. Права и свободы граждан. Основные конституционные </w:t>
      </w:r>
      <w:r>
        <w:rPr>
          <w:rStyle w:val="apple-converted-space"/>
          <w:rFonts w:ascii="Times New Roman" w:hAnsi="Times New Roman" w:cs="Times New Roman"/>
          <w:color w:val="auto"/>
          <w:sz w:val="28"/>
          <w:szCs w:val="28"/>
          <w:shd w:val="clear" w:color="auto" w:fill="FFFFFF"/>
        </w:rPr>
        <w:lastRenderedPageBreak/>
        <w:t>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Виды правонарушений (преступления, проступки), юридическая ответственность за правонарушения. Административное правонарушение и </w:t>
      </w:r>
      <w:proofErr w:type="gramStart"/>
      <w:r>
        <w:rPr>
          <w:rStyle w:val="apple-converted-space"/>
          <w:rFonts w:ascii="Times New Roman" w:hAnsi="Times New Roman" w:cs="Times New Roman"/>
          <w:color w:val="auto"/>
          <w:sz w:val="28"/>
          <w:szCs w:val="28"/>
          <w:shd w:val="clear" w:color="auto" w:fill="FFFFFF"/>
        </w:rPr>
        <w:t>административная  ответственность</w:t>
      </w:r>
      <w:proofErr w:type="gramEnd"/>
      <w:r>
        <w:rPr>
          <w:rStyle w:val="apple-converted-space"/>
          <w:rFonts w:ascii="Times New Roman" w:hAnsi="Times New Roman" w:cs="Times New Roman"/>
          <w:color w:val="auto"/>
          <w:sz w:val="28"/>
          <w:szCs w:val="28"/>
          <w:shd w:val="clear" w:color="auto" w:fill="FFFFFF"/>
        </w:rPr>
        <w:t xml:space="preserve">.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w:t>
      </w:r>
      <w:r>
        <w:rPr>
          <w:rStyle w:val="apple-converted-space"/>
          <w:rFonts w:ascii="Times New Roman" w:hAnsi="Times New Roman" w:cs="Times New Roman"/>
          <w:color w:val="auto"/>
          <w:sz w:val="28"/>
          <w:szCs w:val="28"/>
          <w:shd w:val="clear" w:color="auto" w:fill="FFFFFF"/>
        </w:rPr>
        <w:lastRenderedPageBreak/>
        <w:t>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 xml:space="preserve">Ребенок в жизни семьи. Конфликты с родителями. Причины конфликтов. Предупреждение и преодоление конфликтов в семье. </w:t>
      </w:r>
      <w:r>
        <w:rPr>
          <w:rFonts w:ascii="Times New Roman" w:hAnsi="Times New Roman"/>
          <w:sz w:val="28"/>
          <w:szCs w:val="28"/>
        </w:rPr>
        <w:lastRenderedPageBreak/>
        <w:t>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Pr>
          <w:rFonts w:ascii="Times New Roman" w:hAnsi="Times New Roman"/>
          <w:sz w:val="28"/>
          <w:szCs w:val="28"/>
        </w:rPr>
        <w:t>компанейство</w:t>
      </w:r>
      <w:proofErr w:type="spellEnd"/>
      <w:r>
        <w:rPr>
          <w:rFonts w:ascii="Times New Roman" w:hAnsi="Times New Roman"/>
          <w:sz w:val="28"/>
          <w:szCs w:val="28"/>
        </w:rPr>
        <w:t>.</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lastRenderedPageBreak/>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xml:space="preserve">; формирование социально приемлемых форм поведения, предупреждение проявлений </w:t>
      </w:r>
      <w:r>
        <w:rPr>
          <w:rStyle w:val="apple-converted-space"/>
          <w:rFonts w:ascii="Times New Roman" w:hAnsi="Times New Roman"/>
          <w:sz w:val="28"/>
          <w:szCs w:val="28"/>
          <w:shd w:val="clear" w:color="auto" w:fill="FFFFFF"/>
        </w:rPr>
        <w:lastRenderedPageBreak/>
        <w:t xml:space="preserve">деструктивного поведения (крик, агрессия, </w:t>
      </w:r>
      <w:proofErr w:type="spellStart"/>
      <w:r>
        <w:rPr>
          <w:rStyle w:val="apple-converted-space"/>
          <w:rFonts w:ascii="Times New Roman" w:hAnsi="Times New Roman"/>
          <w:sz w:val="28"/>
          <w:szCs w:val="28"/>
          <w:shd w:val="clear" w:color="auto" w:fill="FFFFFF"/>
        </w:rPr>
        <w:t>самоагрессия</w:t>
      </w:r>
      <w:proofErr w:type="spellEnd"/>
      <w:r>
        <w:rPr>
          <w:rStyle w:val="apple-converted-space"/>
          <w:rFonts w:ascii="Times New Roman" w:hAnsi="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sz w:val="28"/>
          <w:szCs w:val="28"/>
          <w:shd w:val="clear" w:color="auto" w:fill="FFFFFF"/>
        </w:rPr>
        <w:t>внеучебной</w:t>
      </w:r>
      <w:proofErr w:type="spellEnd"/>
      <w:r>
        <w:rPr>
          <w:rStyle w:val="apple-converted-space"/>
          <w:rFonts w:ascii="Times New Roman" w:hAnsi="Times New Roman"/>
          <w:sz w:val="28"/>
          <w:szCs w:val="28"/>
          <w:shd w:val="clear" w:color="auto" w:fill="FFFFFF"/>
        </w:rPr>
        <w:t xml:space="preserve">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lastRenderedPageBreak/>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lastRenderedPageBreak/>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Pr>
          <w:rFonts w:ascii="Times New Roman" w:hAnsi="Times New Roman" w:cs="Times New Roman"/>
          <w:color w:val="000000"/>
          <w:spacing w:val="-2"/>
          <w:sz w:val="28"/>
          <w:szCs w:val="28"/>
        </w:rPr>
        <w:t>Многоскоки</w:t>
      </w:r>
      <w:proofErr w:type="spellEnd"/>
      <w:r>
        <w:rPr>
          <w:rFonts w:ascii="Times New Roman" w:hAnsi="Times New Roman" w:cs="Times New Roman"/>
          <w:color w:val="000000"/>
          <w:spacing w:val="-2"/>
          <w:sz w:val="28"/>
          <w:szCs w:val="28"/>
        </w:rPr>
        <w:t>.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lastRenderedPageBreak/>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lastRenderedPageBreak/>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xml:space="preserve">― ознакомление с современным производством и </w:t>
      </w:r>
      <w:proofErr w:type="gramStart"/>
      <w:r>
        <w:rPr>
          <w:sz w:val="28"/>
          <w:szCs w:val="28"/>
        </w:rPr>
        <w:t>требованиями</w:t>
      </w:r>
      <w:proofErr w:type="gramEnd"/>
      <w:r>
        <w:rPr>
          <w:sz w:val="28"/>
          <w:szCs w:val="28"/>
        </w:rPr>
        <w:t xml:space="preserve">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proofErr w:type="gramStart"/>
      <w:r>
        <w:rPr>
          <w:rFonts w:ascii="Times New Roman" w:hAnsi="Times New Roman" w:cs="Times New Roman"/>
          <w:i/>
          <w:color w:val="000000"/>
          <w:sz w:val="28"/>
          <w:szCs w:val="28"/>
        </w:rPr>
        <w:t>Материалы</w:t>
      </w:r>
      <w:proofErr w:type="gramEnd"/>
      <w:r>
        <w:rPr>
          <w:rFonts w:ascii="Times New Roman" w:hAnsi="Times New Roman" w:cs="Times New Roman"/>
          <w:i/>
          <w:color w:val="000000"/>
          <w:sz w:val="28"/>
          <w:szCs w:val="28"/>
        </w:rPr>
        <w:t xml:space="preserve">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 xml:space="preserve">ных </w:t>
      </w:r>
      <w:proofErr w:type="gramStart"/>
      <w:r>
        <w:rPr>
          <w:rFonts w:ascii="Times New Roman" w:hAnsi="Times New Roman" w:cs="Times New Roman"/>
          <w:color w:val="000000"/>
          <w:sz w:val="28"/>
          <w:szCs w:val="28"/>
        </w:rPr>
        <w:t>материалов</w:t>
      </w:r>
      <w:proofErr w:type="gramEnd"/>
      <w:r>
        <w:rPr>
          <w:rFonts w:ascii="Times New Roman" w:hAnsi="Times New Roman" w:cs="Times New Roman"/>
          <w:color w:val="000000"/>
          <w:sz w:val="28"/>
          <w:szCs w:val="28"/>
        </w:rPr>
        <w:t xml:space="preserve">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Инструменты и оборудование</w:t>
      </w:r>
      <w:r>
        <w:rPr>
          <w:rFonts w:ascii="Times New Roman" w:hAnsi="Times New Roman" w:cs="Times New Roman"/>
          <w:color w:val="000000"/>
          <w:sz w:val="28"/>
          <w:szCs w:val="28"/>
        </w:rPr>
        <w:t xml:space="preserve">: инструменты </w:t>
      </w:r>
      <w:proofErr w:type="gramStart"/>
      <w:r>
        <w:rPr>
          <w:rFonts w:ascii="Times New Roman" w:hAnsi="Times New Roman" w:cs="Times New Roman"/>
          <w:color w:val="000000"/>
          <w:sz w:val="28"/>
          <w:szCs w:val="28"/>
        </w:rPr>
        <w:t>ручного  и</w:t>
      </w:r>
      <w:proofErr w:type="gramEnd"/>
      <w:r>
        <w:rPr>
          <w:rFonts w:ascii="Times New Roman" w:hAnsi="Times New Roman" w:cs="Times New Roman"/>
          <w:color w:val="000000"/>
          <w:sz w:val="28"/>
          <w:szCs w:val="28"/>
        </w:rPr>
        <w:t xml:space="preserve">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proofErr w:type="spellStart"/>
      <w:r>
        <w:rPr>
          <w:b/>
          <w:color w:val="auto"/>
          <w:sz w:val="28"/>
          <w:szCs w:val="28"/>
        </w:rPr>
        <w:t>Психокоррекционные</w:t>
      </w:r>
      <w:proofErr w:type="spellEnd"/>
      <w:r>
        <w:rPr>
          <w:b/>
          <w:color w:val="auto"/>
          <w:sz w:val="28"/>
          <w:szCs w:val="28"/>
        </w:rPr>
        <w:t xml:space="preserve">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proofErr w:type="spellStart"/>
      <w:r>
        <w:rPr>
          <w:color w:val="auto"/>
          <w:sz w:val="28"/>
          <w:szCs w:val="28"/>
        </w:rPr>
        <w:t>психокорреционных</w:t>
      </w:r>
      <w:proofErr w:type="spellEnd"/>
      <w:r>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w:t>
      </w:r>
      <w:proofErr w:type="spellStart"/>
      <w:r>
        <w:rPr>
          <w:color w:val="auto"/>
          <w:sz w:val="28"/>
          <w:szCs w:val="28"/>
        </w:rPr>
        <w:t>мнемической</w:t>
      </w:r>
      <w:proofErr w:type="spellEnd"/>
      <w:r>
        <w:rPr>
          <w:color w:val="auto"/>
          <w:sz w:val="28"/>
          <w:szCs w:val="28"/>
        </w:rPr>
        <w:t xml:space="preserve">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w:t>
      </w:r>
      <w:proofErr w:type="spellStart"/>
      <w:r>
        <w:rPr>
          <w:color w:val="auto"/>
          <w:sz w:val="28"/>
          <w:szCs w:val="28"/>
        </w:rPr>
        <w:t>пихоэмоционального</w:t>
      </w:r>
      <w:proofErr w:type="spellEnd"/>
      <w:r>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w:t>
      </w:r>
      <w:proofErr w:type="spellStart"/>
      <w:r>
        <w:rPr>
          <w:color w:val="auto"/>
          <w:sz w:val="28"/>
          <w:szCs w:val="28"/>
        </w:rPr>
        <w:t>эмпатии</w:t>
      </w:r>
      <w:proofErr w:type="spellEnd"/>
      <w:r>
        <w:rPr>
          <w:color w:val="auto"/>
          <w:sz w:val="28"/>
          <w:szCs w:val="28"/>
        </w:rPr>
        <w:t xml:space="preserve">,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w:t>
      </w:r>
      <w:r>
        <w:rPr>
          <w:rFonts w:ascii="Times New Roman" w:hAnsi="Times New Roman" w:cs="Times New Roman"/>
          <w:sz w:val="28"/>
          <w:szCs w:val="28"/>
        </w:rPr>
        <w:lastRenderedPageBreak/>
        <w:t>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lastRenderedPageBreak/>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w:t>
      </w:r>
      <w:r>
        <w:rPr>
          <w:rFonts w:ascii="Times New Roman" w:hAnsi="Times New Roman" w:cs="Times New Roman"/>
          <w:color w:val="auto"/>
          <w:sz w:val="28"/>
          <w:szCs w:val="28"/>
        </w:rPr>
        <w:lastRenderedPageBreak/>
        <w:t xml:space="preserve">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lastRenderedPageBreak/>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w:t>
      </w:r>
      <w:proofErr w:type="gramStart"/>
      <w:r w:rsidRPr="00AA6B7D">
        <w:rPr>
          <w:rFonts w:ascii="Times New Roman" w:hAnsi="Times New Roman" w:cs="Times New Roman"/>
          <w:sz w:val="28"/>
          <w:szCs w:val="28"/>
        </w:rPr>
        <w:t>соблюдение  правопорядка</w:t>
      </w:r>
      <w:proofErr w:type="gramEnd"/>
      <w:r w:rsidRPr="00AA6B7D">
        <w:rPr>
          <w:rFonts w:ascii="Times New Roman" w:hAnsi="Times New Roman" w:cs="Times New Roman"/>
          <w:sz w:val="28"/>
          <w:szCs w:val="28"/>
        </w:rPr>
        <w:t xml:space="preserve">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w:t>
      </w:r>
      <w:r>
        <w:rPr>
          <w:rFonts w:ascii="Times New Roman" w:hAnsi="Times New Roman" w:cs="Times New Roman"/>
          <w:color w:val="auto"/>
          <w:sz w:val="28"/>
          <w:szCs w:val="28"/>
        </w:rPr>
        <w:lastRenderedPageBreak/>
        <w:t>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ринцип системно-</w:t>
      </w:r>
      <w:proofErr w:type="spellStart"/>
      <w:r>
        <w:rPr>
          <w:rFonts w:ascii="Times New Roman" w:hAnsi="Times New Roman" w:cs="Times New Roman"/>
          <w:b/>
          <w:bCs/>
          <w:color w:val="auto"/>
          <w:sz w:val="28"/>
          <w:szCs w:val="28"/>
        </w:rPr>
        <w:t>деятельностной</w:t>
      </w:r>
      <w:proofErr w:type="spellEnd"/>
      <w:r>
        <w:rPr>
          <w:rFonts w:ascii="Times New Roman" w:hAnsi="Times New Roman" w:cs="Times New Roman"/>
          <w:b/>
          <w:bCs/>
          <w:color w:val="auto"/>
          <w:sz w:val="28"/>
          <w:szCs w:val="28"/>
        </w:rPr>
        <w:t xml:space="preserve">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w:t>
      </w:r>
      <w:proofErr w:type="spellStart"/>
      <w:r>
        <w:rPr>
          <w:rFonts w:ascii="Times New Roman" w:hAnsi="Times New Roman" w:cs="Times New Roman"/>
          <w:color w:val="auto"/>
          <w:sz w:val="28"/>
          <w:szCs w:val="28"/>
        </w:rPr>
        <w:t>внеучебной</w:t>
      </w:r>
      <w:proofErr w:type="spellEnd"/>
      <w:r>
        <w:rPr>
          <w:rFonts w:ascii="Times New Roman" w:hAnsi="Times New Roman" w:cs="Times New Roman"/>
          <w:color w:val="auto"/>
          <w:sz w:val="28"/>
          <w:szCs w:val="28"/>
        </w:rPr>
        <w:t xml:space="preserve">, общественно значимой деятельности </w:t>
      </w:r>
      <w:r>
        <w:rPr>
          <w:rFonts w:ascii="Times New Roman" w:hAnsi="Times New Roman" w:cs="Times New Roman"/>
          <w:color w:val="auto"/>
          <w:sz w:val="28"/>
          <w:szCs w:val="28"/>
        </w:rPr>
        <w:lastRenderedPageBreak/>
        <w:t xml:space="preserve">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w:t>
      </w:r>
      <w:proofErr w:type="gramStart"/>
      <w:r w:rsidR="000E2CBA">
        <w:rPr>
          <w:rFonts w:ascii="Times New Roman" w:hAnsi="Times New Roman" w:cs="Times New Roman"/>
          <w:color w:val="auto"/>
          <w:sz w:val="28"/>
          <w:szCs w:val="28"/>
        </w:rPr>
        <w:t>же</w:t>
      </w:r>
      <w:proofErr w:type="gramEnd"/>
      <w:r w:rsidR="000E2CBA">
        <w:rPr>
          <w:rFonts w:ascii="Times New Roman" w:hAnsi="Times New Roman" w:cs="Times New Roman"/>
          <w:color w:val="auto"/>
          <w:sz w:val="28"/>
          <w:szCs w:val="28"/>
        </w:rPr>
        <w:t xml:space="preserve">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 xml:space="preserve">теграции в общество, </w:t>
      </w: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начальные представления о народах России, о единстве народов нашей </w:t>
      </w:r>
      <w:r>
        <w:rPr>
          <w:rFonts w:ascii="Times New Roman" w:hAnsi="Times New Roman" w:cs="Times New Roman"/>
          <w:color w:val="auto"/>
          <w:sz w:val="28"/>
          <w:szCs w:val="28"/>
        </w:rPr>
        <w:lastRenderedPageBreak/>
        <w:t>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w:t>
      </w:r>
      <w:proofErr w:type="gramStart"/>
      <w:r>
        <w:rPr>
          <w:rFonts w:ascii="Times New Roman" w:hAnsi="Times New Roman" w:cs="Times New Roman"/>
          <w:color w:val="auto"/>
          <w:sz w:val="28"/>
          <w:szCs w:val="28"/>
        </w:rPr>
        <w:t>заданий,  общественно</w:t>
      </w:r>
      <w:proofErr w:type="gramEnd"/>
      <w:r>
        <w:rPr>
          <w:rFonts w:ascii="Times New Roman" w:hAnsi="Times New Roman" w:cs="Times New Roman"/>
          <w:color w:val="auto"/>
          <w:sz w:val="28"/>
          <w:szCs w:val="28"/>
        </w:rPr>
        <w:t xml:space="preserve">-полезной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w:t>
      </w:r>
      <w:r>
        <w:rPr>
          <w:rFonts w:ascii="Times New Roman" w:hAnsi="Times New Roman" w:cs="Times New Roman"/>
          <w:color w:val="auto"/>
          <w:sz w:val="28"/>
          <w:szCs w:val="28"/>
        </w:rPr>
        <w:lastRenderedPageBreak/>
        <w:t xml:space="preserve">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Права и обязанности родителей (законных представителей) в современных условиях определены в статьях 38, 43 Конституции Российской </w:t>
      </w:r>
      <w:r>
        <w:rPr>
          <w:rFonts w:ascii="Times New Roman" w:hAnsi="Times New Roman" w:cs="Times New Roman"/>
          <w:color w:val="auto"/>
          <w:sz w:val="28"/>
          <w:szCs w:val="28"/>
        </w:rPr>
        <w:lastRenderedPageBreak/>
        <w:t>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 xml:space="preserve">лей) могут быть использованы различные формы работы </w:t>
      </w:r>
      <w:r>
        <w:rPr>
          <w:rFonts w:ascii="Times New Roman" w:hAnsi="Times New Roman" w:cs="Times New Roman"/>
          <w:color w:val="auto"/>
          <w:sz w:val="28"/>
          <w:szCs w:val="28"/>
        </w:rPr>
        <w:lastRenderedPageBreak/>
        <w:t>(родительское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w:t>
      </w:r>
      <w:proofErr w:type="spellStart"/>
      <w:r>
        <w:rPr>
          <w:rFonts w:ascii="Times New Roman" w:hAnsi="Times New Roman" w:cs="Times New Roman"/>
          <w:color w:val="auto"/>
          <w:sz w:val="28"/>
          <w:szCs w:val="28"/>
        </w:rPr>
        <w:t>деятельностная</w:t>
      </w:r>
      <w:proofErr w:type="spellEnd"/>
      <w:r>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Pr>
          <w:rFonts w:ascii="Times New Roman" w:hAnsi="Times New Roman" w:cs="Times New Roman"/>
          <w:color w:val="auto"/>
          <w:sz w:val="28"/>
          <w:szCs w:val="28"/>
        </w:rPr>
        <w:t>др</w:t>
      </w:r>
      <w:proofErr w:type="spellEnd"/>
      <w:r>
        <w:rPr>
          <w:rFonts w:ascii="Times New Roman" w:hAnsi="Times New Roman" w:cs="Times New Roman"/>
          <w:color w:val="auto"/>
          <w:sz w:val="28"/>
          <w:szCs w:val="28"/>
        </w:rPr>
        <w:t>).</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 xml:space="preserve">емых и не одобряемых формах поведения в обществе </w:t>
      </w:r>
      <w:proofErr w:type="gramStart"/>
      <w:r>
        <w:rPr>
          <w:rFonts w:ascii="Times New Roman" w:hAnsi="Times New Roman" w:cs="Times New Roman"/>
          <w:color w:val="auto"/>
          <w:sz w:val="28"/>
          <w:szCs w:val="28"/>
        </w:rPr>
        <w:t>и  т.</w:t>
      </w:r>
      <w:proofErr w:type="gramEnd"/>
      <w:r>
        <w:rPr>
          <w:rFonts w:ascii="Times New Roman" w:hAnsi="Times New Roman" w:cs="Times New Roman"/>
          <w:color w:val="auto"/>
          <w:sz w:val="28"/>
          <w:szCs w:val="28"/>
        </w:rPr>
        <w:t xml:space="preserve">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w:t>
      </w:r>
      <w:r>
        <w:rPr>
          <w:rFonts w:ascii="Times New Roman" w:hAnsi="Times New Roman" w:cs="Times New Roman"/>
          <w:color w:val="auto"/>
          <w:sz w:val="28"/>
          <w:szCs w:val="28"/>
        </w:rPr>
        <w:lastRenderedPageBreak/>
        <w:t xml:space="preserve">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w:t>
      </w:r>
      <w:r>
        <w:rPr>
          <w:rFonts w:ascii="Times New Roman" w:hAnsi="Times New Roman" w:cs="Times New Roman"/>
          <w:color w:val="auto"/>
          <w:sz w:val="28"/>
          <w:szCs w:val="28"/>
        </w:rPr>
        <w:lastRenderedPageBreak/>
        <w:t xml:space="preserve">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w:t>
      </w:r>
      <w:r>
        <w:rPr>
          <w:rFonts w:ascii="Times New Roman" w:hAnsi="Times New Roman" w:cs="Times New Roman"/>
          <w:color w:val="auto"/>
          <w:sz w:val="28"/>
          <w:szCs w:val="28"/>
        </w:rPr>
        <w:lastRenderedPageBreak/>
        <w:t xml:space="preserve">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w:t>
      </w:r>
      <w:r>
        <w:rPr>
          <w:rFonts w:ascii="Times New Roman" w:hAnsi="Times New Roman" w:cs="Times New Roman"/>
          <w:color w:val="auto"/>
          <w:sz w:val="28"/>
          <w:szCs w:val="28"/>
        </w:rPr>
        <w:lastRenderedPageBreak/>
        <w:t xml:space="preserve">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w:t>
      </w:r>
      <w:proofErr w:type="spellStart"/>
      <w:r>
        <w:rPr>
          <w:rFonts w:ascii="Times New Roman" w:hAnsi="Times New Roman" w:cs="Times New Roman"/>
          <w:color w:val="000000"/>
          <w:sz w:val="28"/>
          <w:szCs w:val="28"/>
        </w:rPr>
        <w:t>деятельностного</w:t>
      </w:r>
      <w:proofErr w:type="spellEnd"/>
      <w:r>
        <w:rPr>
          <w:rFonts w:ascii="Times New Roman" w:hAnsi="Times New Roman" w:cs="Times New Roman"/>
          <w:color w:val="000000"/>
          <w:sz w:val="28"/>
          <w:szCs w:val="28"/>
        </w:rPr>
        <w:t xml:space="preserve">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w:t>
      </w:r>
      <w:r>
        <w:rPr>
          <w:rFonts w:ascii="Times New Roman" w:hAnsi="Times New Roman" w:cs="Times New Roman"/>
          <w:sz w:val="28"/>
          <w:szCs w:val="28"/>
        </w:rPr>
        <w:lastRenderedPageBreak/>
        <w:t>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w:t>
      </w:r>
      <w:r>
        <w:rPr>
          <w:rFonts w:ascii="Times New Roman" w:hAnsi="Times New Roman"/>
          <w:sz w:val="28"/>
          <w:szCs w:val="28"/>
        </w:rPr>
        <w:lastRenderedPageBreak/>
        <w:t>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 xml:space="preserve">является социально-педагогическая </w:t>
      </w:r>
      <w:proofErr w:type="gramStart"/>
      <w:r>
        <w:rPr>
          <w:rFonts w:ascii="Times New Roman" w:hAnsi="Times New Roman" w:cs="Times New Roman"/>
          <w:sz w:val="28"/>
          <w:szCs w:val="28"/>
        </w:rPr>
        <w:t>поддержка  в</w:t>
      </w:r>
      <w:proofErr w:type="gramEnd"/>
      <w:r>
        <w:rPr>
          <w:rFonts w:ascii="Times New Roman" w:hAnsi="Times New Roman" w:cs="Times New Roman"/>
          <w:sz w:val="28"/>
          <w:szCs w:val="28"/>
        </w:rPr>
        <w:t xml:space="preserve">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 xml:space="preserve">раза жизни и организации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соблюдение </w:t>
      </w:r>
      <w:proofErr w:type="spellStart"/>
      <w:r>
        <w:rPr>
          <w:rFonts w:ascii="Times New Roman" w:hAnsi="Times New Roman" w:cs="Times New Roman"/>
          <w:sz w:val="28"/>
          <w:szCs w:val="28"/>
        </w:rPr>
        <w:t>здоровьесозидающих</w:t>
      </w:r>
      <w:proofErr w:type="spellEnd"/>
      <w:r>
        <w:rPr>
          <w:rFonts w:ascii="Times New Roman" w:hAnsi="Times New Roman" w:cs="Times New Roman"/>
          <w:sz w:val="28"/>
          <w:szCs w:val="28"/>
        </w:rPr>
        <w:t xml:space="preserve">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умений противостояния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 xml:space="preserve">1. Создание экологически безопасной, </w:t>
      </w:r>
      <w:proofErr w:type="spellStart"/>
      <w:r>
        <w:rPr>
          <w:caps w:val="0"/>
        </w:rPr>
        <w:t>здоровьесберегающей</w:t>
      </w:r>
      <w:proofErr w:type="spellEnd"/>
      <w:r>
        <w:rPr>
          <w:caps w:val="0"/>
        </w:rPr>
        <w:t xml:space="preserve">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w:t>
      </w:r>
      <w:proofErr w:type="spellStart"/>
      <w:r>
        <w:rPr>
          <w:rFonts w:ascii="Times New Roman" w:hAnsi="Times New Roman"/>
          <w:sz w:val="28"/>
          <w:szCs w:val="28"/>
        </w:rPr>
        <w:t>здоровьесберегающая</w:t>
      </w:r>
      <w:proofErr w:type="spellEnd"/>
      <w:r>
        <w:rPr>
          <w:rFonts w:ascii="Times New Roman" w:hAnsi="Times New Roman"/>
          <w:sz w:val="28"/>
          <w:szCs w:val="28"/>
        </w:rPr>
        <w:t xml:space="preserve">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 xml:space="preserve">соответствие состояния и содержания здания и помещений общеобразовательной организации экологическим требованиям, санитарным </w:t>
      </w:r>
      <w:r>
        <w:rPr>
          <w:rFonts w:ascii="Times New Roman" w:hAnsi="Times New Roman"/>
          <w:sz w:val="28"/>
          <w:szCs w:val="28"/>
        </w:rPr>
        <w:lastRenderedPageBreak/>
        <w:t>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реализуется на </w:t>
      </w:r>
      <w:proofErr w:type="spellStart"/>
      <w:r>
        <w:rPr>
          <w:rFonts w:ascii="Times New Roman" w:hAnsi="Times New Roman" w:cs="Times New Roman"/>
          <w:color w:val="000000"/>
          <w:sz w:val="28"/>
          <w:szCs w:val="28"/>
        </w:rPr>
        <w:t>межпредметной</w:t>
      </w:r>
      <w:proofErr w:type="spellEnd"/>
      <w:r>
        <w:rPr>
          <w:rFonts w:ascii="Times New Roman" w:hAnsi="Times New Roman" w:cs="Times New Roman"/>
          <w:color w:val="000000"/>
          <w:sz w:val="28"/>
          <w:szCs w:val="28"/>
        </w:rPr>
        <w:t xml:space="preserve">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природосберегающи</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здоровьесберегающие</w:t>
      </w:r>
      <w:proofErr w:type="spellEnd"/>
      <w:r w:rsidRPr="00DF4FA1">
        <w:rPr>
          <w:rFonts w:ascii="Times New Roman" w:hAnsi="Times New Roman" w:cs="Times New Roman"/>
          <w:color w:val="000000"/>
          <w:sz w:val="28"/>
          <w:szCs w:val="28"/>
        </w:rPr>
        <w:t xml:space="preserve">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 xml:space="preserve">организовывать </w:t>
      </w:r>
      <w:proofErr w:type="spellStart"/>
      <w:r>
        <w:rPr>
          <w:rFonts w:ascii="Times New Roman" w:hAnsi="Times New Roman" w:cs="Times New Roman"/>
          <w:kern w:val="2"/>
          <w:sz w:val="28"/>
          <w:szCs w:val="28"/>
        </w:rPr>
        <w:t>здоровьесберегающую</w:t>
      </w:r>
      <w:proofErr w:type="spellEnd"/>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w:t>
      </w:r>
      <w:proofErr w:type="spellStart"/>
      <w:r w:rsidRPr="00DF4FA1">
        <w:rPr>
          <w:rFonts w:ascii="Times New Roman" w:hAnsi="Times New Roman" w:cs="Times New Roman"/>
          <w:color w:val="auto"/>
          <w:sz w:val="28"/>
          <w:szCs w:val="28"/>
        </w:rPr>
        <w:t>табакокурение</w:t>
      </w:r>
      <w:proofErr w:type="spellEnd"/>
      <w:r w:rsidRPr="00DF4FA1">
        <w:rPr>
          <w:rFonts w:ascii="Times New Roman" w:hAnsi="Times New Roman" w:cs="Times New Roman"/>
          <w:color w:val="auto"/>
          <w:sz w:val="28"/>
          <w:szCs w:val="28"/>
        </w:rPr>
        <w:t>,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w:t>
      </w:r>
      <w:proofErr w:type="gramStart"/>
      <w:r w:rsidRPr="00DF4FA1">
        <w:rPr>
          <w:rFonts w:ascii="Times New Roman" w:hAnsi="Times New Roman" w:cs="Times New Roman"/>
          <w:sz w:val="28"/>
          <w:szCs w:val="28"/>
        </w:rPr>
        <w:t xml:space="preserve">общения; </w:t>
      </w:r>
      <w:r>
        <w:rPr>
          <w:rFonts w:ascii="Times New Roman" w:hAnsi="Times New Roman" w:cs="Times New Roman"/>
          <w:color w:val="000000"/>
          <w:sz w:val="28"/>
          <w:szCs w:val="28"/>
        </w:rPr>
        <w:t xml:space="preserve"> соблюдение</w:t>
      </w:r>
      <w:proofErr w:type="gramEnd"/>
      <w:r>
        <w:rPr>
          <w:rFonts w:ascii="Times New Roman" w:hAnsi="Times New Roman" w:cs="Times New Roman"/>
          <w:color w:val="000000"/>
          <w:sz w:val="28"/>
          <w:szCs w:val="28"/>
        </w:rPr>
        <w:t xml:space="preserve">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lastRenderedPageBreak/>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w:t>
      </w:r>
      <w:proofErr w:type="gramStart"/>
      <w:r w:rsidRPr="00DF4FA1">
        <w:rPr>
          <w:rFonts w:ascii="Times New Roman" w:hAnsi="Times New Roman" w:cs="Times New Roman"/>
          <w:sz w:val="28"/>
          <w:szCs w:val="28"/>
        </w:rPr>
        <w:t>ушибах,  порезах</w:t>
      </w:r>
      <w:proofErr w:type="gramEnd"/>
      <w:r w:rsidRPr="00DF4FA1">
        <w:rPr>
          <w:rFonts w:ascii="Times New Roman" w:hAnsi="Times New Roman" w:cs="Times New Roman"/>
          <w:sz w:val="28"/>
          <w:szCs w:val="28"/>
        </w:rPr>
        <w:t>,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 xml:space="preserve">за </w:t>
      </w:r>
      <w:proofErr w:type="gramStart"/>
      <w:r>
        <w:rPr>
          <w:rFonts w:ascii="Times New Roman" w:hAnsi="Times New Roman"/>
          <w:sz w:val="28"/>
          <w:szCs w:val="28"/>
        </w:rPr>
        <w:t>жизни  осуществляется</w:t>
      </w:r>
      <w:proofErr w:type="gramEnd"/>
      <w:r>
        <w:rPr>
          <w:rFonts w:ascii="Times New Roman" w:hAnsi="Times New Roman"/>
          <w:sz w:val="28"/>
          <w:szCs w:val="28"/>
        </w:rPr>
        <w:t xml:space="preserve">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w:t>
      </w:r>
      <w:r>
        <w:rPr>
          <w:color w:val="000000"/>
          <w:sz w:val="28"/>
          <w:szCs w:val="28"/>
        </w:rPr>
        <w:lastRenderedPageBreak/>
        <w:t xml:space="preserve">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lastRenderedPageBreak/>
        <w:t xml:space="preserve">В содержании программ должно быть предусмотрено расширение </w:t>
      </w:r>
      <w:proofErr w:type="gramStart"/>
      <w:r>
        <w:rPr>
          <w:rStyle w:val="12"/>
          <w:i w:val="0"/>
          <w:caps w:val="0"/>
          <w:sz w:val="28"/>
          <w:szCs w:val="28"/>
        </w:rPr>
        <w:t>представлений</w:t>
      </w:r>
      <w:proofErr w:type="gramEnd"/>
      <w:r>
        <w:rPr>
          <w:rStyle w:val="12"/>
          <w:i w:val="0"/>
          <w:caps w:val="0"/>
          <w:sz w:val="28"/>
          <w:szCs w:val="28"/>
        </w:rPr>
        <w:t xml:space="preserve">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 xml:space="preserve">основными навыками здорового образа жизни, элементарными приемами, действиями в опасных ситуациях </w:t>
      </w:r>
      <w:proofErr w:type="gramStart"/>
      <w:r>
        <w:rPr>
          <w:rFonts w:ascii="Times New Roman" w:hAnsi="Times New Roman"/>
          <w:sz w:val="28"/>
          <w:szCs w:val="28"/>
        </w:rPr>
        <w:t>и  при</w:t>
      </w:r>
      <w:proofErr w:type="gramEnd"/>
      <w:r>
        <w:rPr>
          <w:rFonts w:ascii="Times New Roman" w:hAnsi="Times New Roman"/>
          <w:sz w:val="28"/>
          <w:szCs w:val="28"/>
        </w:rPr>
        <w:t xml:space="preserve">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использовать на практике полученные знания и усвоенные модели, нормы поведения </w:t>
      </w:r>
      <w:proofErr w:type="gramStart"/>
      <w:r>
        <w:rPr>
          <w:rFonts w:ascii="Times New Roman" w:hAnsi="Times New Roman" w:cs="Times New Roman"/>
          <w:sz w:val="28"/>
          <w:szCs w:val="28"/>
        </w:rPr>
        <w:t>в  типичных</w:t>
      </w:r>
      <w:proofErr w:type="gramEnd"/>
      <w:r>
        <w:rPr>
          <w:rFonts w:ascii="Times New Roman" w:hAnsi="Times New Roman" w:cs="Times New Roman"/>
          <w:sz w:val="28"/>
          <w:szCs w:val="28"/>
        </w:rPr>
        <w:t xml:space="preserve">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 xml:space="preserve">ятия, досугово-развлекательные мероприятия, ролевые игры, занятия, развивающие ситуации, общественно полезная </w:t>
      </w:r>
      <w:r>
        <w:rPr>
          <w:rFonts w:ascii="Times New Roman" w:hAnsi="Times New Roman"/>
          <w:sz w:val="28"/>
          <w:szCs w:val="28"/>
        </w:rPr>
        <w:lastRenderedPageBreak/>
        <w:t>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lastRenderedPageBreak/>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 xml:space="preserve">бережное отношение к живым </w:t>
      </w:r>
      <w:proofErr w:type="gramStart"/>
      <w:r>
        <w:rPr>
          <w:rFonts w:ascii="Times New Roman" w:hAnsi="Times New Roman" w:cs="Times New Roman"/>
          <w:color w:val="000000"/>
          <w:sz w:val="28"/>
          <w:szCs w:val="28"/>
        </w:rPr>
        <w:t>организмам,  способность</w:t>
      </w:r>
      <w:proofErr w:type="gramEnd"/>
      <w:r>
        <w:rPr>
          <w:rFonts w:ascii="Times New Roman" w:hAnsi="Times New Roman" w:cs="Times New Roman"/>
          <w:color w:val="000000"/>
          <w:sz w:val="28"/>
          <w:szCs w:val="28"/>
        </w:rPr>
        <w:t xml:space="preserve">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 xml:space="preserve">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w:t>
      </w:r>
      <w:proofErr w:type="gramStart"/>
      <w:r>
        <w:rPr>
          <w:rFonts w:ascii="Times New Roman" w:hAnsi="Times New Roman" w:cs="Times New Roman"/>
          <w:sz w:val="28"/>
          <w:szCs w:val="28"/>
        </w:rPr>
        <w:t>поведении  и</w:t>
      </w:r>
      <w:proofErr w:type="gramEnd"/>
      <w:r>
        <w:rPr>
          <w:rFonts w:ascii="Times New Roman" w:hAnsi="Times New Roman" w:cs="Times New Roman"/>
          <w:sz w:val="28"/>
          <w:szCs w:val="28"/>
        </w:rPr>
        <w:t xml:space="preserve">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Pr>
          <w:rFonts w:ascii="Times New Roman" w:hAnsi="Times New Roman" w:cs="Times New Roman"/>
          <w:color w:val="000000"/>
          <w:sz w:val="28"/>
          <w:szCs w:val="28"/>
        </w:rPr>
        <w:t>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w:t>
      </w:r>
      <w:proofErr w:type="spellEnd"/>
      <w:r>
        <w:rPr>
          <w:rFonts w:ascii="Times New Roman" w:hAnsi="Times New Roman" w:cs="Times New Roman"/>
          <w:color w:val="000000"/>
          <w:sz w:val="28"/>
          <w:szCs w:val="28"/>
        </w:rPr>
        <w:t>,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готовность противостоять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выявление </w:t>
      </w:r>
      <w:proofErr w:type="gramStart"/>
      <w:r>
        <w:rPr>
          <w:rFonts w:ascii="Times New Roman" w:hAnsi="Times New Roman" w:cs="Times New Roman"/>
          <w:sz w:val="28"/>
          <w:szCs w:val="28"/>
        </w:rPr>
        <w:t>особых образовательных потребностей</w:t>
      </w:r>
      <w:proofErr w:type="gramEnd"/>
      <w:r>
        <w:rPr>
          <w:rFonts w:ascii="Times New Roman" w:hAnsi="Times New Roman" w:cs="Times New Roman"/>
          <w:sz w:val="28"/>
          <w:szCs w:val="28"/>
        </w:rPr>
        <w:t xml:space="preserve">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w:t>
      </w:r>
      <w:r>
        <w:rPr>
          <w:caps w:val="0"/>
          <w:color w:val="auto"/>
        </w:rPr>
        <w:lastRenderedPageBreak/>
        <w:t xml:space="preserve">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xml:space="preserve">― развития эмоционально-волевой сферы и </w:t>
      </w:r>
      <w:proofErr w:type="gramStart"/>
      <w:r>
        <w:rPr>
          <w:caps w:val="0"/>
          <w:color w:val="auto"/>
        </w:rPr>
        <w:t>личностных особенностей</w:t>
      </w:r>
      <w:proofErr w:type="gramEnd"/>
      <w:r>
        <w:rPr>
          <w:caps w:val="0"/>
          <w:color w:val="auto"/>
        </w:rPr>
        <w:t xml:space="preserve">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lastRenderedPageBreak/>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caps w:val="0"/>
          <w:color w:val="auto"/>
        </w:rPr>
        <w:t>психокоррекционных</w:t>
      </w:r>
      <w:proofErr w:type="spellEnd"/>
      <w:r>
        <w:rPr>
          <w:caps w:val="0"/>
          <w:color w:val="auto"/>
        </w:rPr>
        <w:t xml:space="preserve">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xml:space="preserve">― организацию и проведение специалистами индивидуальных и групповых занятий по </w:t>
      </w:r>
      <w:proofErr w:type="spellStart"/>
      <w:r>
        <w:rPr>
          <w:caps w:val="0"/>
          <w:color w:val="auto"/>
        </w:rPr>
        <w:t>психокоррекции</w:t>
      </w:r>
      <w:proofErr w:type="spellEnd"/>
      <w:r>
        <w:rPr>
          <w:caps w:val="0"/>
          <w:color w:val="auto"/>
        </w:rPr>
        <w:t>,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proofErr w:type="spellStart"/>
      <w:r>
        <w:rPr>
          <w:bCs/>
          <w:caps w:val="0"/>
          <w:color w:val="auto"/>
        </w:rPr>
        <w:t>психокоррекционные</w:t>
      </w:r>
      <w:proofErr w:type="spellEnd"/>
      <w:r>
        <w:rPr>
          <w:bCs/>
          <w:caps w:val="0"/>
          <w:color w:val="auto"/>
        </w:rPr>
        <w:t xml:space="preserve">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w:t>
      </w:r>
      <w:r>
        <w:rPr>
          <w:caps w:val="0"/>
          <w:color w:val="auto"/>
        </w:rPr>
        <w:lastRenderedPageBreak/>
        <w:t xml:space="preserve">(интеллектуальными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w:t>
      </w:r>
      <w:proofErr w:type="spellStart"/>
      <w:r>
        <w:rPr>
          <w:caps w:val="0"/>
          <w:color w:val="auto"/>
        </w:rPr>
        <w:t>безоценочного</w:t>
      </w:r>
      <w:proofErr w:type="spellEnd"/>
      <w:r>
        <w:rPr>
          <w:caps w:val="0"/>
          <w:color w:val="auto"/>
        </w:rPr>
        <w:t xml:space="preserve">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w:t>
      </w:r>
      <w:proofErr w:type="gramStart"/>
      <w:r>
        <w:rPr>
          <w:caps w:val="0"/>
          <w:color w:val="auto"/>
        </w:rPr>
        <w:t>),  и</w:t>
      </w:r>
      <w:proofErr w:type="gramEnd"/>
      <w:r>
        <w:rPr>
          <w:caps w:val="0"/>
          <w:color w:val="auto"/>
        </w:rPr>
        <w:t xml:space="preserve">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lastRenderedPageBreak/>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 xml:space="preserve">реализации адаптированной основной общеобразовательной </w:t>
      </w:r>
      <w:proofErr w:type="gramStart"/>
      <w:r>
        <w:rPr>
          <w:iCs/>
          <w:color w:val="auto"/>
          <w:sz w:val="28"/>
          <w:szCs w:val="28"/>
        </w:rPr>
        <w:t>программы</w:t>
      </w:r>
      <w:r>
        <w:rPr>
          <w:i/>
          <w:iCs/>
          <w:color w:val="auto"/>
          <w:sz w:val="28"/>
          <w:szCs w:val="28"/>
        </w:rPr>
        <w:t xml:space="preserve">  –</w:t>
      </w:r>
      <w:proofErr w:type="gramEnd"/>
      <w:r>
        <w:rPr>
          <w:i/>
          <w:iCs/>
          <w:color w:val="auto"/>
          <w:sz w:val="28"/>
          <w:szCs w:val="28"/>
        </w:rPr>
        <w:t xml:space="preserve">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lastRenderedPageBreak/>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w:t>
      </w:r>
      <w:proofErr w:type="gramStart"/>
      <w:r>
        <w:rPr>
          <w:color w:val="auto"/>
          <w:sz w:val="28"/>
          <w:szCs w:val="28"/>
        </w:rPr>
        <w:t>сфер</w:t>
      </w:r>
      <w:proofErr w:type="gramEnd"/>
      <w:r>
        <w:rPr>
          <w:color w:val="auto"/>
          <w:sz w:val="28"/>
          <w:szCs w:val="28"/>
        </w:rPr>
        <w:t xml:space="preserve">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color w:val="auto"/>
          <w:sz w:val="28"/>
          <w:szCs w:val="28"/>
        </w:rPr>
        <w:t>здо</w:t>
      </w:r>
      <w:r>
        <w:rPr>
          <w:color w:val="auto"/>
          <w:sz w:val="28"/>
          <w:szCs w:val="28"/>
        </w:rPr>
        <w:softHyphen/>
        <w:t>ро</w:t>
      </w:r>
      <w:r>
        <w:rPr>
          <w:color w:val="auto"/>
          <w:sz w:val="28"/>
          <w:szCs w:val="28"/>
        </w:rPr>
        <w:softHyphen/>
        <w:t>вье</w:t>
      </w:r>
      <w:r>
        <w:rPr>
          <w:color w:val="auto"/>
          <w:sz w:val="28"/>
          <w:szCs w:val="28"/>
        </w:rPr>
        <w:softHyphen/>
        <w:t>сбережения</w:t>
      </w:r>
      <w:proofErr w:type="spellEnd"/>
      <w:r>
        <w:rPr>
          <w:color w:val="auto"/>
          <w:sz w:val="28"/>
          <w:szCs w:val="28"/>
        </w:rPr>
        <w:t>,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lastRenderedPageBreak/>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color w:val="auto"/>
          <w:sz w:val="28"/>
          <w:szCs w:val="28"/>
        </w:rPr>
        <w:t>здоровьесбережения</w:t>
      </w:r>
      <w:proofErr w:type="spellEnd"/>
      <w:r>
        <w:rPr>
          <w:color w:val="auto"/>
          <w:sz w:val="28"/>
          <w:szCs w:val="28"/>
        </w:rPr>
        <w:t xml:space="preserve">,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w:t>
      </w:r>
      <w:proofErr w:type="spellStart"/>
      <w:r>
        <w:rPr>
          <w:rFonts w:ascii="Times New Roman" w:hAnsi="Times New Roman" w:cs="Times New Roman"/>
          <w:color w:val="000000"/>
          <w:sz w:val="28"/>
          <w:szCs w:val="28"/>
        </w:rPr>
        <w:t>деятельностного</w:t>
      </w:r>
      <w:proofErr w:type="spellEnd"/>
      <w:r>
        <w:rPr>
          <w:rFonts w:ascii="Times New Roman" w:hAnsi="Times New Roman" w:cs="Times New Roman"/>
          <w:color w:val="000000"/>
          <w:sz w:val="28"/>
          <w:szCs w:val="28"/>
        </w:rPr>
        <w:t xml:space="preserve">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 xml:space="preserve">ет все, кроме </w:t>
      </w:r>
      <w:proofErr w:type="gramStart"/>
      <w:r>
        <w:rPr>
          <w:rFonts w:ascii="Times New Roman" w:hAnsi="Times New Roman" w:cs="Times New Roman"/>
          <w:sz w:val="28"/>
          <w:szCs w:val="28"/>
        </w:rPr>
        <w:t>учебной,  виды</w:t>
      </w:r>
      <w:proofErr w:type="gramEnd"/>
      <w:r>
        <w:rPr>
          <w:rFonts w:ascii="Times New Roman" w:hAnsi="Times New Roman" w:cs="Times New Roman"/>
          <w:sz w:val="28"/>
          <w:szCs w:val="28"/>
        </w:rPr>
        <w:t xml:space="preserve">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w:t>
      </w:r>
      <w:r>
        <w:rPr>
          <w:rFonts w:ascii="Times New Roman" w:hAnsi="Times New Roman" w:cs="Times New Roman"/>
          <w:sz w:val="28"/>
          <w:szCs w:val="28"/>
        </w:rPr>
        <w:lastRenderedPageBreak/>
        <w:t xml:space="preserve">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 xml:space="preserve">ных </w:t>
      </w:r>
      <w:proofErr w:type="gramStart"/>
      <w:r>
        <w:rPr>
          <w:rFonts w:ascii="Times New Roman" w:hAnsi="Times New Roman" w:cs="Times New Roman"/>
          <w:color w:val="000000"/>
          <w:sz w:val="28"/>
          <w:szCs w:val="28"/>
        </w:rPr>
        <w:t>интересов</w:t>
      </w:r>
      <w:proofErr w:type="gramEnd"/>
      <w:r>
        <w:rPr>
          <w:rFonts w:ascii="Times New Roman" w:hAnsi="Times New Roman" w:cs="Times New Roman"/>
          <w:color w:val="000000"/>
          <w:sz w:val="28"/>
          <w:szCs w:val="28"/>
        </w:rPr>
        <w:t xml:space="preserve">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lastRenderedPageBreak/>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Pr>
          <w:rFonts w:ascii="Times New Roman" w:hAnsi="Times New Roman" w:cs="Times New Roman"/>
          <w:sz w:val="28"/>
          <w:szCs w:val="28"/>
        </w:rPr>
        <w:t>потребностей</w:t>
      </w:r>
      <w:proofErr w:type="gramEnd"/>
      <w:r>
        <w:rPr>
          <w:rFonts w:ascii="Times New Roman" w:hAnsi="Times New Roman" w:cs="Times New Roman"/>
          <w:sz w:val="28"/>
          <w:szCs w:val="28"/>
        </w:rPr>
        <w:t xml:space="preserve">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lastRenderedPageBreak/>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w:t>
      </w:r>
      <w:r>
        <w:rPr>
          <w:rFonts w:ascii="Times New Roman" w:hAnsi="Times New Roman" w:cs="Times New Roman"/>
          <w:sz w:val="28"/>
          <w:szCs w:val="28"/>
        </w:rPr>
        <w:lastRenderedPageBreak/>
        <w:t xml:space="preserve">иной деятельности (например, </w:t>
      </w:r>
      <w:proofErr w:type="gramStart"/>
      <w:r>
        <w:rPr>
          <w:rFonts w:ascii="Times New Roman" w:hAnsi="Times New Roman" w:cs="Times New Roman"/>
          <w:sz w:val="28"/>
          <w:szCs w:val="28"/>
        </w:rPr>
        <w:t>приобрёл,  некое</w:t>
      </w:r>
      <w:proofErr w:type="gramEnd"/>
      <w:r>
        <w:rPr>
          <w:rFonts w:ascii="Times New Roman" w:hAnsi="Times New Roman" w:cs="Times New Roman"/>
          <w:sz w:val="28"/>
          <w:szCs w:val="28"/>
        </w:rPr>
        <w:t xml:space="preserve">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Pr>
          <w:rFonts w:ascii="Times New Roman" w:hAnsi="Times New Roman" w:cs="Times New Roman"/>
          <w:sz w:val="28"/>
          <w:szCs w:val="28"/>
        </w:rPr>
        <w:t>просоциальной</w:t>
      </w:r>
      <w:proofErr w:type="spellEnd"/>
      <w:r>
        <w:rPr>
          <w:rFonts w:ascii="Times New Roman" w:hAnsi="Times New Roman" w:cs="Times New Roman"/>
          <w:sz w:val="28"/>
          <w:szCs w:val="28"/>
        </w:rPr>
        <w:t xml:space="preserve">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начального </w:t>
      </w:r>
      <w:r>
        <w:rPr>
          <w:rFonts w:ascii="Times New Roman" w:hAnsi="Times New Roman" w:cs="Times New Roman"/>
          <w:sz w:val="28"/>
          <w:szCs w:val="28"/>
        </w:rPr>
        <w:lastRenderedPageBreak/>
        <w:t>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lastRenderedPageBreak/>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xml:space="preserve">― способность ориентироваться в окружающем мире, выбирать целевые и смысловые установки в своих действиях и поступках, </w:t>
      </w:r>
      <w:proofErr w:type="gramStart"/>
      <w:r>
        <w:rPr>
          <w:sz w:val="28"/>
          <w:szCs w:val="28"/>
        </w:rPr>
        <w:t>принимать  элементарные</w:t>
      </w:r>
      <w:proofErr w:type="gramEnd"/>
      <w:r>
        <w:rPr>
          <w:sz w:val="28"/>
          <w:szCs w:val="28"/>
        </w:rPr>
        <w:t xml:space="preserve">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proofErr w:type="gramStart"/>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proofErr w:type="gramStart"/>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особенностей психофизического развития обучающихся, </w:t>
      </w:r>
      <w:proofErr w:type="spellStart"/>
      <w:r>
        <w:rPr>
          <w:rFonts w:ascii="Times New Roman" w:hAnsi="Times New Roman" w:cs="Times New Roman"/>
          <w:sz w:val="28"/>
          <w:szCs w:val="28"/>
        </w:rPr>
        <w:t>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w:t>
      </w:r>
      <w:proofErr w:type="spellEnd"/>
      <w:r>
        <w:rPr>
          <w:rFonts w:ascii="Times New Roman" w:hAnsi="Times New Roman" w:cs="Times New Roman"/>
          <w:sz w:val="28"/>
          <w:szCs w:val="28"/>
        </w:rPr>
        <w:t xml:space="preserve">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w:t>
      </w:r>
      <w:r>
        <w:rPr>
          <w:rFonts w:ascii="Times New Roman" w:hAnsi="Times New Roman" w:cs="Times New Roman"/>
          <w:color w:val="auto"/>
          <w:sz w:val="28"/>
          <w:szCs w:val="28"/>
        </w:rPr>
        <w:lastRenderedPageBreak/>
        <w:t xml:space="preserve">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w:t>
      </w:r>
      <w:proofErr w:type="gramStart"/>
      <w:r>
        <w:rPr>
          <w:rFonts w:ascii="Times New Roman" w:hAnsi="Times New Roman" w:cs="Times New Roman"/>
          <w:sz w:val="28"/>
          <w:szCs w:val="28"/>
        </w:rPr>
        <w:t>особых образовательных потребностей</w:t>
      </w:r>
      <w:proofErr w:type="gramEnd"/>
      <w:r>
        <w:rPr>
          <w:rFonts w:ascii="Times New Roman" w:hAnsi="Times New Roman" w:cs="Times New Roman"/>
          <w:sz w:val="28"/>
          <w:szCs w:val="28"/>
        </w:rPr>
        <w:t xml:space="preserve">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w:t>
      </w:r>
      <w:proofErr w:type="spellStart"/>
      <w:r>
        <w:rPr>
          <w:rFonts w:ascii="Times New Roman" w:hAnsi="Times New Roman"/>
          <w:sz w:val="28"/>
          <w:szCs w:val="28"/>
        </w:rPr>
        <w:t>психокоррекционными</w:t>
      </w:r>
      <w:proofErr w:type="spellEnd"/>
      <w:r>
        <w:rPr>
          <w:rFonts w:ascii="Times New Roman" w:hAnsi="Times New Roman"/>
          <w:sz w:val="28"/>
          <w:szCs w:val="28"/>
        </w:rPr>
        <w:t>)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w:t>
      </w:r>
      <w:proofErr w:type="gramStart"/>
      <w:r>
        <w:rPr>
          <w:rFonts w:ascii="Times New Roman" w:hAnsi="Times New Roman" w:cs="Times New Roman"/>
          <w:sz w:val="28"/>
          <w:szCs w:val="28"/>
        </w:rPr>
        <w:t>из психофизических особенностей</w:t>
      </w:r>
      <w:proofErr w:type="gramEnd"/>
      <w:r>
        <w:rPr>
          <w:rFonts w:ascii="Times New Roman" w:hAnsi="Times New Roman" w:cs="Times New Roman"/>
          <w:sz w:val="28"/>
          <w:szCs w:val="28"/>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w:t>
      </w:r>
      <w:r>
        <w:rPr>
          <w:rFonts w:ascii="Times New Roman" w:hAnsi="Times New Roman"/>
          <w:sz w:val="28"/>
          <w:szCs w:val="28"/>
        </w:rPr>
        <w:lastRenderedPageBreak/>
        <w:t>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cs="Times New Roman"/>
          <w:color w:val="auto"/>
          <w:sz w:val="28"/>
          <w:szCs w:val="28"/>
        </w:rPr>
        <w:t>тьюторской</w:t>
      </w:r>
      <w:proofErr w:type="spellEnd"/>
      <w:r>
        <w:rPr>
          <w:rFonts w:ascii="Times New Roman" w:hAnsi="Times New Roman" w:cs="Times New Roman"/>
          <w:color w:val="auto"/>
          <w:sz w:val="28"/>
          <w:szCs w:val="28"/>
        </w:rPr>
        <w:t xml:space="preserve">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proofErr w:type="gramStart"/>
            <w:r>
              <w:rPr>
                <w:rFonts w:ascii="Times New Roman" w:hAnsi="Times New Roman" w:cs="Times New Roman"/>
                <w:b/>
                <w:sz w:val="28"/>
                <w:szCs w:val="28"/>
                <w:vertAlign w:val="superscript"/>
              </w:rPr>
              <w:t>1</w:t>
            </w:r>
            <w:r>
              <w:rPr>
                <w:rFonts w:ascii="Times New Roman" w:hAnsi="Times New Roman" w:cs="Times New Roman"/>
                <w:b/>
                <w:sz w:val="28"/>
                <w:szCs w:val="28"/>
              </w:rPr>
              <w:t>)-</w:t>
            </w:r>
            <w:proofErr w:type="gramEnd"/>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w:t>
            </w:r>
            <w:r>
              <w:rPr>
                <w:rFonts w:ascii="Times New Roman" w:hAnsi="Times New Roman" w:cs="Times New Roman"/>
                <w:color w:val="auto"/>
                <w:sz w:val="28"/>
                <w:szCs w:val="28"/>
              </w:rPr>
              <w:lastRenderedPageBreak/>
              <w:t>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proofErr w:type="gramStart"/>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proofErr w:type="gramEnd"/>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w:t>
            </w:r>
            <w:r>
              <w:rPr>
                <w:rFonts w:ascii="Times New Roman" w:hAnsi="Times New Roman" w:cs="Times New Roman"/>
                <w:b/>
                <w:color w:val="auto"/>
                <w:kern w:val="0"/>
                <w:sz w:val="28"/>
                <w:szCs w:val="28"/>
              </w:rPr>
              <w:lastRenderedPageBreak/>
              <w:t xml:space="preserve">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lastRenderedPageBreak/>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proofErr w:type="gramStart"/>
            <w:r>
              <w:rPr>
                <w:rFonts w:ascii="Times New Roman" w:hAnsi="Times New Roman" w:cs="Times New Roman"/>
                <w:color w:val="auto"/>
                <w:kern w:val="0"/>
                <w:sz w:val="28"/>
                <w:szCs w:val="28"/>
              </w:rPr>
              <w:t>)</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roofErr w:type="gramEnd"/>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w:t>
      </w:r>
      <w:proofErr w:type="gramStart"/>
      <w:r>
        <w:rPr>
          <w:rFonts w:ascii="Times New Roman" w:hAnsi="Times New Roman" w:cs="Times New Roman"/>
          <w:bCs w:val="0"/>
          <w:color w:val="auto"/>
          <w:sz w:val="28"/>
          <w:szCs w:val="28"/>
        </w:rPr>
        <w:t>реализации</w:t>
      </w:r>
      <w:proofErr w:type="gramEnd"/>
      <w:r>
        <w:rPr>
          <w:rFonts w:ascii="Times New Roman" w:hAnsi="Times New Roman" w:cs="Times New Roman"/>
          <w:bCs w:val="0"/>
          <w:color w:val="auto"/>
          <w:sz w:val="28"/>
          <w:szCs w:val="28"/>
        </w:rPr>
        <w:t xml:space="preserve">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lastRenderedPageBreak/>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 xml:space="preserve">менных </w:t>
      </w:r>
      <w:proofErr w:type="gramStart"/>
      <w:r>
        <w:rPr>
          <w:rFonts w:ascii="Times New Roman" w:hAnsi="Times New Roman"/>
          <w:sz w:val="28"/>
          <w:szCs w:val="28"/>
        </w:rPr>
        <w:t>образовательных технологий</w:t>
      </w:r>
      <w:proofErr w:type="gramEnd"/>
      <w:r>
        <w:rPr>
          <w:rFonts w:ascii="Times New Roman" w:hAnsi="Times New Roman"/>
          <w:sz w:val="28"/>
          <w:szCs w:val="28"/>
        </w:rPr>
        <w:t xml:space="preserve">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lastRenderedPageBreak/>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r>
      <w:r>
        <w:rPr>
          <w:rFonts w:ascii="Times New Roman" w:hAnsi="Times New Roman" w:cs="Times New Roman"/>
          <w:sz w:val="28"/>
          <w:szCs w:val="28"/>
        </w:rPr>
        <w:lastRenderedPageBreak/>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Тьютор</w:t>
      </w:r>
      <w:proofErr w:type="spellEnd"/>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имеет право включать в штатное расписание специалистов по информационно-технической поддержке реализации АООП, </w:t>
      </w:r>
      <w:r>
        <w:rPr>
          <w:rFonts w:ascii="Times New Roman" w:hAnsi="Times New Roman" w:cs="Times New Roman"/>
          <w:sz w:val="28"/>
          <w:szCs w:val="28"/>
        </w:rPr>
        <w:lastRenderedPageBreak/>
        <w:t>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w:t>
      </w:r>
      <w:proofErr w:type="gramStart"/>
      <w:r>
        <w:rPr>
          <w:rFonts w:ascii="Times New Roman" w:hAnsi="Times New Roman"/>
          <w:sz w:val="28"/>
          <w:szCs w:val="28"/>
        </w:rPr>
        <w:t>занимаемой  должности</w:t>
      </w:r>
      <w:proofErr w:type="gramEnd"/>
      <w:r>
        <w:rPr>
          <w:rFonts w:ascii="Times New Roman" w:hAnsi="Times New Roman"/>
          <w:sz w:val="28"/>
          <w:szCs w:val="28"/>
        </w:rPr>
        <w:t>.</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 обеспечивать государственные гарантии </w:t>
      </w:r>
      <w:proofErr w:type="gramStart"/>
      <w:r>
        <w:rPr>
          <w:rFonts w:ascii="Times New Roman" w:hAnsi="Times New Roman" w:cs="Times New Roman"/>
          <w:sz w:val="28"/>
          <w:szCs w:val="28"/>
        </w:rPr>
        <w:t>прав</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proofErr w:type="gramStart"/>
      <w:r>
        <w:rPr>
          <w:color w:val="00000A"/>
          <w:sz w:val="28"/>
          <w:szCs w:val="28"/>
        </w:rPr>
        <w:t>для осуществления</w:t>
      </w:r>
      <w:proofErr w:type="gramEnd"/>
      <w:r>
        <w:rPr>
          <w:color w:val="00000A"/>
          <w:sz w:val="28"/>
          <w:szCs w:val="28"/>
        </w:rPr>
        <w:t xml:space="preserve">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помещениям библиотек (площадь, размещение рабочих зон, наличие читального зала, </w:t>
      </w:r>
      <w:proofErr w:type="spellStart"/>
      <w:r>
        <w:rPr>
          <w:rFonts w:ascii="Times New Roman" w:hAnsi="Times New Roman"/>
          <w:sz w:val="28"/>
          <w:szCs w:val="28"/>
        </w:rPr>
        <w:t>медиатеки</w:t>
      </w:r>
      <w:proofErr w:type="spellEnd"/>
      <w:r>
        <w:rPr>
          <w:rFonts w:ascii="Times New Roman" w:hAnsi="Times New Roman"/>
          <w:sz w:val="28"/>
          <w:szCs w:val="28"/>
        </w:rPr>
        <w:t>,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lastRenderedPageBreak/>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 xml:space="preserve">Учет </w:t>
      </w:r>
      <w:proofErr w:type="gramStart"/>
      <w:r>
        <w:rPr>
          <w:rFonts w:ascii="Times New Roman" w:hAnsi="Times New Roman" w:cs="Times New Roman"/>
          <w:caps w:val="0"/>
          <w:color w:val="00000A"/>
          <w:sz w:val="28"/>
          <w:szCs w:val="28"/>
        </w:rPr>
        <w:t>особых образовательных потребностей</w:t>
      </w:r>
      <w:proofErr w:type="gramEnd"/>
      <w:r>
        <w:rPr>
          <w:rFonts w:ascii="Times New Roman" w:hAnsi="Times New Roman" w:cs="Times New Roman"/>
          <w:caps w:val="0"/>
          <w:color w:val="00000A"/>
          <w:sz w:val="28"/>
          <w:szCs w:val="28"/>
        </w:rPr>
        <w:t xml:space="preserve">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w:t>
      </w:r>
      <w:proofErr w:type="gramStart"/>
      <w:r>
        <w:rPr>
          <w:rFonts w:ascii="Times New Roman" w:hAnsi="Times New Roman" w:cs="Times New Roman"/>
          <w:color w:val="auto"/>
          <w:sz w:val="28"/>
          <w:szCs w:val="28"/>
        </w:rPr>
        <w:t>обу</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словлено  необходимостью</w:t>
      </w:r>
      <w:proofErr w:type="gramEnd"/>
      <w:r>
        <w:rPr>
          <w:rFonts w:ascii="Times New Roman" w:hAnsi="Times New Roman" w:cs="Times New Roman"/>
          <w:color w:val="auto"/>
          <w:sz w:val="28"/>
          <w:szCs w:val="28"/>
        </w:rPr>
        <w:t xml:space="preserve">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lastRenderedPageBreak/>
        <w:t xml:space="preserve">Получения доступа к информационным ресурсам, различными способами (поиск </w:t>
      </w:r>
      <w:proofErr w:type="gramStart"/>
      <w:r>
        <w:rPr>
          <w:color w:val="auto"/>
          <w:sz w:val="28"/>
          <w:szCs w:val="28"/>
        </w:rPr>
        <w:t>информации  в</w:t>
      </w:r>
      <w:proofErr w:type="gramEnd"/>
      <w:r>
        <w:rPr>
          <w:color w:val="auto"/>
          <w:sz w:val="28"/>
          <w:szCs w:val="28"/>
        </w:rPr>
        <w:t xml:space="preserve">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 xml:space="preserve">Цель </w:t>
      </w:r>
      <w:proofErr w:type="gramStart"/>
      <w:r w:rsidRPr="000507FF">
        <w:rPr>
          <w:rFonts w:ascii="Times New Roman" w:hAnsi="Times New Roman"/>
          <w:b/>
          <w:spacing w:val="2"/>
          <w:sz w:val="28"/>
          <w:szCs w:val="28"/>
        </w:rPr>
        <w:t>реализации</w:t>
      </w:r>
      <w:proofErr w:type="gramEnd"/>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w:t>
      </w:r>
      <w:r w:rsidR="00BC1A8E" w:rsidRPr="00317985">
        <w:rPr>
          <w:rFonts w:ascii="Times New Roman" w:hAnsi="Times New Roman"/>
          <w:sz w:val="28"/>
          <w:szCs w:val="28"/>
        </w:rPr>
        <w:lastRenderedPageBreak/>
        <w:t xml:space="preserve">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w:t>
      </w:r>
      <w:r>
        <w:rPr>
          <w:rFonts w:ascii="Times New Roman" w:hAnsi="Times New Roman"/>
          <w:sz w:val="28"/>
          <w:szCs w:val="28"/>
        </w:rPr>
        <w:lastRenderedPageBreak/>
        <w:t xml:space="preserve">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w:t>
      </w:r>
      <w:r w:rsidRPr="00317985">
        <w:rPr>
          <w:rFonts w:ascii="Times New Roman" w:hAnsi="Times New Roman"/>
          <w:sz w:val="28"/>
          <w:szCs w:val="28"/>
          <w:lang w:eastAsia="ru-RU"/>
        </w:rPr>
        <w:lastRenderedPageBreak/>
        <w:t xml:space="preserve">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w:t>
      </w:r>
      <w:r w:rsidRPr="00317985">
        <w:rPr>
          <w:rFonts w:ascii="Times New Roman" w:hAnsi="Times New Roman"/>
          <w:sz w:val="28"/>
          <w:szCs w:val="28"/>
        </w:rPr>
        <w:lastRenderedPageBreak/>
        <w:t>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 xml:space="preserve">у </w:t>
      </w:r>
      <w:proofErr w:type="gramStart"/>
      <w:r w:rsidRPr="00B02BEB">
        <w:rPr>
          <w:rFonts w:ascii="Times New Roman" w:hAnsi="Times New Roman"/>
          <w:sz w:val="28"/>
          <w:szCs w:val="28"/>
        </w:rPr>
        <w:t>обучающихся  с</w:t>
      </w:r>
      <w:proofErr w:type="gramEnd"/>
      <w:r w:rsidRPr="00B02BEB">
        <w:rPr>
          <w:rFonts w:ascii="Times New Roman" w:hAnsi="Times New Roman"/>
          <w:sz w:val="28"/>
          <w:szCs w:val="28"/>
        </w:rPr>
        <w:t xml:space="preserve">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 xml:space="preserve">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гипо</w:t>
      </w:r>
      <w:proofErr w:type="spell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w:t>
      </w:r>
      <w:r w:rsidRPr="00317985">
        <w:rPr>
          <w:rFonts w:ascii="Times New Roman" w:hAnsi="Times New Roman"/>
          <w:sz w:val="28"/>
          <w:szCs w:val="28"/>
        </w:rPr>
        <w:lastRenderedPageBreak/>
        <w:t xml:space="preserve">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proofErr w:type="gramStart"/>
      <w:r w:rsidRPr="00317985">
        <w:rPr>
          <w:rFonts w:ascii="Times New Roman" w:hAnsi="Times New Roman"/>
          <w:sz w:val="28"/>
          <w:szCs w:val="28"/>
        </w:rPr>
        <w:t>создает  предпосылки</w:t>
      </w:r>
      <w:proofErr w:type="gramEnd"/>
      <w:r w:rsidRPr="00317985">
        <w:rPr>
          <w:rFonts w:ascii="Times New Roman" w:hAnsi="Times New Roman"/>
          <w:sz w:val="28"/>
          <w:szCs w:val="28"/>
        </w:rPr>
        <w:t xml:space="preserve">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w:t>
      </w:r>
      <w:r w:rsidRPr="00317985">
        <w:rPr>
          <w:rFonts w:ascii="Times New Roman" w:hAnsi="Times New Roman"/>
          <w:sz w:val="28"/>
          <w:szCs w:val="28"/>
        </w:rPr>
        <w:lastRenderedPageBreak/>
        <w:t xml:space="preserve">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w:t>
      </w:r>
      <w:r>
        <w:rPr>
          <w:rFonts w:ascii="Times New Roman" w:hAnsi="Times New Roman"/>
          <w:sz w:val="28"/>
          <w:szCs w:val="28"/>
        </w:rPr>
        <w:lastRenderedPageBreak/>
        <w:t>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Описание </w:t>
      </w:r>
      <w:proofErr w:type="gramStart"/>
      <w:r w:rsidRPr="00317985">
        <w:rPr>
          <w:rFonts w:ascii="Times New Roman" w:hAnsi="Times New Roman"/>
          <w:sz w:val="28"/>
          <w:szCs w:val="28"/>
        </w:rPr>
        <w:t>групп</w:t>
      </w:r>
      <w:proofErr w:type="gramEnd"/>
      <w:r w:rsidRPr="00317985">
        <w:rPr>
          <w:rFonts w:ascii="Times New Roman" w:hAnsi="Times New Roman"/>
          <w:sz w:val="28"/>
          <w:szCs w:val="28"/>
        </w:rPr>
        <w:t xml:space="preserve">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Pr>
          <w:rFonts w:ascii="Times New Roman" w:hAnsi="Times New Roman"/>
          <w:sz w:val="28"/>
          <w:szCs w:val="28"/>
        </w:rPr>
        <w:t>.</w:t>
      </w:r>
      <w:proofErr w:type="gramEnd"/>
      <w:r>
        <w:rPr>
          <w:rFonts w:ascii="Times New Roman" w:hAnsi="Times New Roman"/>
          <w:sz w:val="28"/>
          <w:szCs w:val="28"/>
        </w:rPr>
        <w:t xml:space="preserve">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w:t>
      </w:r>
      <w:proofErr w:type="gramStart"/>
      <w:r w:rsidRPr="00317985">
        <w:rPr>
          <w:rFonts w:ascii="Times New Roman" w:hAnsi="Times New Roman"/>
          <w:sz w:val="28"/>
          <w:szCs w:val="28"/>
        </w:rPr>
        <w:t>Смешанное  комплектование</w:t>
      </w:r>
      <w:proofErr w:type="gramEnd"/>
      <w:r w:rsidRPr="00317985">
        <w:rPr>
          <w:rFonts w:ascii="Times New Roman" w:hAnsi="Times New Roman"/>
          <w:sz w:val="28"/>
          <w:szCs w:val="28"/>
        </w:rPr>
        <w:t xml:space="preserve">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w:t>
      </w:r>
      <w:r w:rsidRPr="00317985">
        <w:rPr>
          <w:rFonts w:ascii="Times New Roman" w:hAnsi="Times New Roman"/>
          <w:sz w:val="28"/>
          <w:szCs w:val="28"/>
        </w:rPr>
        <w:lastRenderedPageBreak/>
        <w:t xml:space="preserve">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 xml:space="preserve">ратко раскроем данные </w:t>
      </w:r>
      <w:proofErr w:type="gramStart"/>
      <w:r w:rsidRPr="00317985">
        <w:rPr>
          <w:rFonts w:ascii="Times New Roman" w:hAnsi="Times New Roman"/>
          <w:sz w:val="28"/>
          <w:szCs w:val="28"/>
          <w:shd w:val="clear" w:color="auto" w:fill="FFFFFF"/>
        </w:rPr>
        <w:t>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w:t>
      </w:r>
      <w:proofErr w:type="gramEnd"/>
      <w:r w:rsidRPr="00317985">
        <w:rPr>
          <w:rFonts w:ascii="Times New Roman" w:hAnsi="Times New Roman"/>
          <w:sz w:val="28"/>
          <w:szCs w:val="28"/>
          <w:shd w:val="clear" w:color="auto" w:fill="FFFFFF"/>
        </w:rPr>
        <w:t xml:space="preserve">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w:t>
      </w:r>
      <w:r w:rsidRPr="00317985">
        <w:rPr>
          <w:rFonts w:ascii="Times New Roman" w:hAnsi="Times New Roman"/>
          <w:sz w:val="28"/>
          <w:szCs w:val="28"/>
        </w:rPr>
        <w:lastRenderedPageBreak/>
        <w:t>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w:t>
      </w:r>
      <w:r w:rsidRPr="009C6E30">
        <w:rPr>
          <w:rFonts w:ascii="Times New Roman" w:hAnsi="Times New Roman"/>
          <w:sz w:val="28"/>
          <w:szCs w:val="28"/>
        </w:rPr>
        <w:lastRenderedPageBreak/>
        <w:t xml:space="preserve">(группах) по возрастающим ступеням обучения. Основанием </w:t>
      </w:r>
      <w:proofErr w:type="gramStart"/>
      <w:r w:rsidRPr="009C6E30">
        <w:rPr>
          <w:rFonts w:ascii="Times New Roman" w:hAnsi="Times New Roman"/>
          <w:sz w:val="28"/>
          <w:szCs w:val="28"/>
        </w:rPr>
        <w:t>для 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lastRenderedPageBreak/>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Из-за системных нарушений развития</w:t>
      </w:r>
      <w:proofErr w:type="gramEnd"/>
      <w:r w:rsidRPr="00317985">
        <w:rPr>
          <w:rFonts w:ascii="Times New Roman" w:hAnsi="Times New Roman"/>
          <w:sz w:val="28"/>
          <w:szCs w:val="28"/>
        </w:rPr>
        <w:t xml:space="preserve">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w:t>
      </w:r>
      <w:r w:rsidRPr="00317985">
        <w:rPr>
          <w:rFonts w:ascii="Times New Roman" w:hAnsi="Times New Roman"/>
          <w:sz w:val="28"/>
          <w:szCs w:val="28"/>
        </w:rPr>
        <w:lastRenderedPageBreak/>
        <w:t>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lastRenderedPageBreak/>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proofErr w:type="spell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w:t>
      </w:r>
      <w:r w:rsidRPr="00A5013F">
        <w:rPr>
          <w:rFonts w:ascii="Times New Roman" w:hAnsi="Times New Roman"/>
          <w:sz w:val="28"/>
          <w:szCs w:val="28"/>
        </w:rPr>
        <w:lastRenderedPageBreak/>
        <w:t>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w:t>
      </w:r>
      <w:r w:rsidRPr="00491882">
        <w:rPr>
          <w:rFonts w:ascii="Times New Roman" w:hAnsi="Times New Roman"/>
          <w:sz w:val="28"/>
          <w:szCs w:val="28"/>
        </w:rPr>
        <w:lastRenderedPageBreak/>
        <w:t xml:space="preserve">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roofErr w:type="gramStart"/>
      <w:r w:rsidRPr="00317985">
        <w:rPr>
          <w:rFonts w:ascii="Times New Roman" w:hAnsi="Times New Roman"/>
          <w:sz w:val="28"/>
          <w:szCs w:val="28"/>
        </w:rPr>
        <w:t>Например</w:t>
      </w:r>
      <w:proofErr w:type="gramEnd"/>
      <w:r w:rsidRPr="00317985">
        <w:rPr>
          <w:rFonts w:ascii="Times New Roman" w:hAnsi="Times New Roman"/>
          <w:sz w:val="28"/>
          <w:szCs w:val="28"/>
        </w:rPr>
        <w:t xml:space="preserve">: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w:t>
      </w:r>
      <w:r w:rsidRPr="00317985">
        <w:rPr>
          <w:rFonts w:ascii="Times New Roman" w:hAnsi="Times New Roman"/>
          <w:sz w:val="28"/>
          <w:szCs w:val="28"/>
        </w:rPr>
        <w:lastRenderedPageBreak/>
        <w:t xml:space="preserve">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гигиенические правила в соответствии с режимом дня (чистка зубов утром и вечером, мытье рук перед едой и после </w:t>
      </w:r>
      <w:proofErr w:type="gramStart"/>
      <w:r w:rsidRPr="00317985">
        <w:rPr>
          <w:rFonts w:ascii="Times New Roman" w:hAnsi="Times New Roman"/>
          <w:sz w:val="28"/>
          <w:szCs w:val="28"/>
        </w:rPr>
        <w:t>посещения  туалета</w:t>
      </w:r>
      <w:proofErr w:type="gramEnd"/>
      <w:r w:rsidRPr="00317985">
        <w:rPr>
          <w:rFonts w:ascii="Times New Roman" w:hAnsi="Times New Roman"/>
          <w:sz w:val="28"/>
          <w:szCs w:val="28"/>
        </w:rPr>
        <w:t xml:space="preserve">).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элементарные правила безопасности поведения в </w:t>
      </w:r>
      <w:proofErr w:type="gramStart"/>
      <w:r w:rsidRPr="00317985">
        <w:rPr>
          <w:rFonts w:ascii="Times New Roman" w:hAnsi="Times New Roman"/>
          <w:sz w:val="28"/>
          <w:szCs w:val="28"/>
        </w:rPr>
        <w:t>доме,  на</w:t>
      </w:r>
      <w:proofErr w:type="gramEnd"/>
      <w:r w:rsidRPr="00317985">
        <w:rPr>
          <w:rFonts w:ascii="Times New Roman" w:hAnsi="Times New Roman"/>
          <w:sz w:val="28"/>
          <w:szCs w:val="28"/>
        </w:rPr>
        <w:t xml:space="preserve">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социальных </w:t>
      </w:r>
      <w:proofErr w:type="gramStart"/>
      <w:r w:rsidRPr="00317985">
        <w:rPr>
          <w:rFonts w:ascii="Times New Roman" w:hAnsi="Times New Roman"/>
          <w:sz w:val="28"/>
          <w:szCs w:val="28"/>
        </w:rPr>
        <w:t>ролях  людей</w:t>
      </w:r>
      <w:proofErr w:type="gramEnd"/>
      <w:r w:rsidRPr="00317985">
        <w:rPr>
          <w:rFonts w:ascii="Times New Roman" w:hAnsi="Times New Roman"/>
          <w:sz w:val="28"/>
          <w:szCs w:val="28"/>
        </w:rPr>
        <w:t xml:space="preserve">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w:t>
      </w:r>
      <w:proofErr w:type="gramStart"/>
      <w:r w:rsidRPr="00317985">
        <w:rPr>
          <w:rFonts w:ascii="Times New Roman" w:hAnsi="Times New Roman"/>
          <w:sz w:val="28"/>
          <w:szCs w:val="28"/>
        </w:rPr>
        <w:t>внучки,  гражданина</w:t>
      </w:r>
      <w:proofErr w:type="gramEnd"/>
      <w:r w:rsidRPr="00317985">
        <w:rPr>
          <w:rFonts w:ascii="Times New Roman" w:hAnsi="Times New Roman"/>
          <w:sz w:val="28"/>
          <w:szCs w:val="28"/>
        </w:rPr>
        <w:t xml:space="preserve">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овладению доступными профильными, прикладными, вспомогательными видами трудовой деятельности, </w:t>
      </w:r>
      <w:proofErr w:type="gramStart"/>
      <w:r w:rsidRPr="00317985">
        <w:rPr>
          <w:rFonts w:ascii="Times New Roman" w:hAnsi="Times New Roman"/>
          <w:sz w:val="28"/>
          <w:szCs w:val="28"/>
        </w:rPr>
        <w:t>например</w:t>
      </w:r>
      <w:proofErr w:type="gramEnd"/>
      <w:r w:rsidRPr="00317985">
        <w:rPr>
          <w:rFonts w:ascii="Times New Roman" w:hAnsi="Times New Roman"/>
          <w:sz w:val="28"/>
          <w:szCs w:val="28"/>
        </w:rPr>
        <w:t>: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технологические процессы, например: выращивание и уход за </w:t>
      </w:r>
      <w:proofErr w:type="gramStart"/>
      <w:r w:rsidRPr="00317985">
        <w:rPr>
          <w:rFonts w:ascii="Times New Roman" w:hAnsi="Times New Roman"/>
          <w:sz w:val="28"/>
          <w:szCs w:val="28"/>
        </w:rPr>
        <w:t>растениями,  изготовлени</w:t>
      </w:r>
      <w:r>
        <w:rPr>
          <w:rFonts w:ascii="Times New Roman" w:hAnsi="Times New Roman"/>
          <w:sz w:val="28"/>
          <w:szCs w:val="28"/>
        </w:rPr>
        <w:t>е</w:t>
      </w:r>
      <w:proofErr w:type="gramEnd"/>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 xml:space="preserve">передвигаться (в </w:t>
      </w:r>
      <w:proofErr w:type="spellStart"/>
      <w:r w:rsidRPr="0076472D">
        <w:rPr>
          <w:rFonts w:ascii="Times New Roman" w:hAnsi="Times New Roman"/>
          <w:sz w:val="28"/>
          <w:szCs w:val="28"/>
        </w:rPr>
        <w:t>т.ч</w:t>
      </w:r>
      <w:proofErr w:type="spellEnd"/>
      <w:r w:rsidRPr="0076472D">
        <w:rPr>
          <w:rFonts w:ascii="Times New Roman" w:hAnsi="Times New Roman"/>
          <w:sz w:val="28"/>
          <w:szCs w:val="28"/>
        </w:rPr>
        <w:t>.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lastRenderedPageBreak/>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 xml:space="preserve">уникации, например, жест, пиктограмма или др. К альтернативным средствам коммуникации </w:t>
      </w:r>
      <w:proofErr w:type="gramStart"/>
      <w:r>
        <w:rPr>
          <w:rFonts w:ascii="Times New Roman" w:hAnsi="Times New Roman"/>
          <w:sz w:val="28"/>
          <w:szCs w:val="28"/>
        </w:rPr>
        <w:t>относятся:  взгляд</w:t>
      </w:r>
      <w:proofErr w:type="gramEnd"/>
      <w:r>
        <w:rPr>
          <w:rFonts w:ascii="Times New Roman" w:hAnsi="Times New Roman"/>
          <w:sz w:val="28"/>
          <w:szCs w:val="28"/>
        </w:rPr>
        <w:t>,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Раздел  «</w:t>
      </w:r>
      <w:proofErr w:type="gramEnd"/>
      <w:r>
        <w:rPr>
          <w:rFonts w:ascii="Times New Roman" w:hAnsi="Times New Roman"/>
          <w:sz w:val="28"/>
          <w:szCs w:val="28"/>
        </w:rPr>
        <w:t>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информационно-программное обеспечение: компьютерные программы для создания пиктограмм (</w:t>
      </w:r>
      <w:proofErr w:type="gramStart"/>
      <w:r w:rsidRPr="00317985">
        <w:rPr>
          <w:rFonts w:ascii="Times New Roman" w:eastAsia="ArialMT" w:hAnsi="Times New Roman"/>
          <w:sz w:val="28"/>
          <w:szCs w:val="28"/>
        </w:rPr>
        <w:t xml:space="preserve">например,  </w:t>
      </w:r>
      <w:r w:rsidRPr="00317985">
        <w:rPr>
          <w:rFonts w:ascii="Times New Roman" w:hAnsi="Times New Roman"/>
          <w:bCs/>
          <w:sz w:val="28"/>
          <w:szCs w:val="28"/>
        </w:rPr>
        <w:t>“</w:t>
      </w:r>
      <w:proofErr w:type="spellStart"/>
      <w:proofErr w:type="gramEnd"/>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 xml:space="preserve">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4A3B18">
        <w:rPr>
          <w:rFonts w:ascii="Times New Roman" w:hAnsi="Times New Roman"/>
          <w:sz w:val="28"/>
          <w:szCs w:val="28"/>
        </w:rPr>
        <w:t>с  использованием</w:t>
      </w:r>
      <w:proofErr w:type="gramEnd"/>
      <w:r w:rsidRPr="004A3B18">
        <w:rPr>
          <w:rFonts w:ascii="Times New Roman" w:hAnsi="Times New Roman"/>
          <w:sz w:val="28"/>
          <w:szCs w:val="28"/>
        </w:rPr>
        <w:t xml:space="preserve">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4A3B18">
        <w:rPr>
          <w:rFonts w:ascii="Times New Roman" w:hAnsi="Times New Roman"/>
          <w:sz w:val="28"/>
          <w:szCs w:val="28"/>
        </w:rPr>
        <w:t>с  использованием</w:t>
      </w:r>
      <w:proofErr w:type="gramEnd"/>
      <w:r w:rsidRPr="004A3B18">
        <w:rPr>
          <w:rFonts w:ascii="Times New Roman" w:hAnsi="Times New Roman"/>
          <w:sz w:val="28"/>
          <w:szCs w:val="28"/>
        </w:rPr>
        <w:t xml:space="preserve">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w:t>
      </w:r>
      <w:proofErr w:type="gramStart"/>
      <w:r>
        <w:rPr>
          <w:bCs/>
          <w:sz w:val="28"/>
          <w:szCs w:val="28"/>
        </w:rPr>
        <w:t>например</w:t>
      </w:r>
      <w:proofErr w:type="gramEnd"/>
      <w:r>
        <w:rPr>
          <w:bCs/>
          <w:sz w:val="28"/>
          <w:szCs w:val="28"/>
        </w:rPr>
        <w:t>: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w:t>
      </w:r>
      <w:proofErr w:type="gramStart"/>
      <w:r>
        <w:rPr>
          <w:sz w:val="28"/>
          <w:szCs w:val="28"/>
        </w:rPr>
        <w:t>с  использованием</w:t>
      </w:r>
      <w:proofErr w:type="gramEnd"/>
      <w:r>
        <w:rPr>
          <w:sz w:val="28"/>
          <w:szCs w:val="28"/>
        </w:rPr>
        <w:t xml:space="preserve">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gramStart"/>
      <w:r>
        <w:rPr>
          <w:bCs/>
          <w:sz w:val="28"/>
          <w:szCs w:val="28"/>
        </w:rPr>
        <w:t>например</w:t>
      </w:r>
      <w:proofErr w:type="gramEnd"/>
      <w:r>
        <w:rPr>
          <w:bCs/>
          <w:sz w:val="28"/>
          <w:szCs w:val="28"/>
        </w:rPr>
        <w:t>: «</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w:t>
      </w:r>
      <w:proofErr w:type="gramStart"/>
      <w:r>
        <w:rPr>
          <w:sz w:val="28"/>
          <w:szCs w:val="28"/>
        </w:rPr>
        <w:t>с  использованием</w:t>
      </w:r>
      <w:proofErr w:type="gramEnd"/>
      <w:r>
        <w:rPr>
          <w:sz w:val="28"/>
          <w:szCs w:val="28"/>
        </w:rPr>
        <w:t xml:space="preserve">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 xml:space="preserve">Называние (употребление) отдельных звуков, </w:t>
      </w:r>
      <w:proofErr w:type="gramStart"/>
      <w:r w:rsidRPr="000D7B48">
        <w:rPr>
          <w:rFonts w:ascii="Times New Roman" w:hAnsi="Times New Roman"/>
          <w:bCs/>
          <w:kern w:val="2"/>
          <w:sz w:val="28"/>
          <w:szCs w:val="28"/>
        </w:rPr>
        <w:t>звукоподражаний,  звуковых</w:t>
      </w:r>
      <w:proofErr w:type="gramEnd"/>
      <w:r w:rsidRPr="000D7B48">
        <w:rPr>
          <w:rFonts w:ascii="Times New Roman" w:hAnsi="Times New Roman"/>
          <w:bCs/>
          <w:kern w:val="2"/>
          <w:sz w:val="28"/>
          <w:szCs w:val="28"/>
        </w:rPr>
        <w:t xml:space="preserve">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w:t>
      </w:r>
      <w:proofErr w:type="gramStart"/>
      <w:r w:rsidRPr="000D7B48">
        <w:rPr>
          <w:rFonts w:ascii="Times New Roman" w:hAnsi="Times New Roman"/>
          <w:bCs/>
          <w:kern w:val="2"/>
          <w:sz w:val="28"/>
          <w:szCs w:val="28"/>
        </w:rPr>
        <w:t>употребление)  простых</w:t>
      </w:r>
      <w:proofErr w:type="gramEnd"/>
      <w:r w:rsidRPr="000D7B48">
        <w:rPr>
          <w:rFonts w:ascii="Times New Roman" w:hAnsi="Times New Roman"/>
          <w:bCs/>
          <w:kern w:val="2"/>
          <w:sz w:val="28"/>
          <w:szCs w:val="28"/>
        </w:rPr>
        <w:t xml:space="preserve">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w:t>
      </w:r>
      <w:r>
        <w:rPr>
          <w:rFonts w:ascii="Times New Roman" w:hAnsi="Times New Roman"/>
          <w:bCs/>
          <w:kern w:val="2"/>
          <w:sz w:val="28"/>
          <w:szCs w:val="28"/>
        </w:rPr>
        <w:lastRenderedPageBreak/>
        <w:t xml:space="preserve">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 xml:space="preserve">в,   </w:t>
      </w:r>
      <w:proofErr w:type="gramEnd"/>
      <w:r>
        <w:rPr>
          <w:rFonts w:ascii="Times New Roman" w:hAnsi="Times New Roman"/>
          <w:kern w:val="2"/>
          <w:sz w:val="28"/>
          <w:szCs w:val="28"/>
        </w:rPr>
        <w:t xml:space="preserve">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w:t>
      </w:r>
      <w:proofErr w:type="gramStart"/>
      <w:r>
        <w:rPr>
          <w:rFonts w:ascii="Times New Roman" w:hAnsi="Times New Roman"/>
          <w:bCs/>
          <w:kern w:val="2"/>
          <w:sz w:val="28"/>
          <w:szCs w:val="28"/>
        </w:rPr>
        <w:t>устройства)  для</w:t>
      </w:r>
      <w:proofErr w:type="gramEnd"/>
      <w:r>
        <w:rPr>
          <w:rFonts w:ascii="Times New Roman" w:hAnsi="Times New Roman"/>
          <w:bCs/>
          <w:kern w:val="2"/>
          <w:sz w:val="28"/>
          <w:szCs w:val="28"/>
        </w:rPr>
        <w:t xml:space="preserve">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 xml:space="preserve">школьные принадлежности, продукты, транспорт, птицы и др.). </w:t>
      </w:r>
      <w:r w:rsidRPr="00BE2403">
        <w:rPr>
          <w:rFonts w:ascii="Times New Roman" w:hAnsi="Times New Roman"/>
          <w:bCs/>
          <w:kern w:val="2"/>
          <w:sz w:val="28"/>
          <w:szCs w:val="28"/>
        </w:rPr>
        <w:t xml:space="preserve">Использование графического изображения (электронного </w:t>
      </w:r>
      <w:proofErr w:type="gramStart"/>
      <w:r w:rsidRPr="00BE2403">
        <w:rPr>
          <w:rFonts w:ascii="Times New Roman" w:hAnsi="Times New Roman"/>
          <w:bCs/>
          <w:kern w:val="2"/>
          <w:sz w:val="28"/>
          <w:szCs w:val="28"/>
        </w:rPr>
        <w:t>устройства)  для</w:t>
      </w:r>
      <w:proofErr w:type="gramEnd"/>
      <w:r w:rsidRPr="00BE2403">
        <w:rPr>
          <w:rFonts w:ascii="Times New Roman" w:hAnsi="Times New Roman"/>
          <w:bCs/>
          <w:kern w:val="2"/>
          <w:sz w:val="28"/>
          <w:szCs w:val="28"/>
        </w:rPr>
        <w:t xml:space="preserve">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 xml:space="preserve">Использование графического изображения (электронного </w:t>
      </w:r>
      <w:proofErr w:type="gramStart"/>
      <w:r w:rsidRPr="00BE2403">
        <w:rPr>
          <w:rFonts w:ascii="Times New Roman" w:hAnsi="Times New Roman"/>
          <w:bCs/>
          <w:kern w:val="2"/>
          <w:sz w:val="28"/>
          <w:szCs w:val="28"/>
        </w:rPr>
        <w:t>устройства)  для</w:t>
      </w:r>
      <w:proofErr w:type="gramEnd"/>
      <w:r w:rsidRPr="00BE2403">
        <w:rPr>
          <w:rFonts w:ascii="Times New Roman" w:hAnsi="Times New Roman"/>
          <w:bCs/>
          <w:kern w:val="2"/>
          <w:sz w:val="28"/>
          <w:szCs w:val="28"/>
        </w:rPr>
        <w:t xml:space="preserve"> обозначения признака предмета (цвет, величина, форма и др.)</w:t>
      </w:r>
      <w:r>
        <w:rPr>
          <w:rFonts w:ascii="Times New Roman" w:hAnsi="Times New Roman"/>
          <w:bCs/>
          <w:kern w:val="2"/>
          <w:sz w:val="28"/>
          <w:szCs w:val="28"/>
        </w:rPr>
        <w:t xml:space="preserve">. Использование графического изображения (электронного </w:t>
      </w:r>
      <w:proofErr w:type="gramStart"/>
      <w:r>
        <w:rPr>
          <w:rFonts w:ascii="Times New Roman" w:hAnsi="Times New Roman"/>
          <w:bCs/>
          <w:kern w:val="2"/>
          <w:sz w:val="28"/>
          <w:szCs w:val="28"/>
        </w:rPr>
        <w:t>устройства)  для</w:t>
      </w:r>
      <w:proofErr w:type="gramEnd"/>
      <w:r>
        <w:rPr>
          <w:rFonts w:ascii="Times New Roman" w:hAnsi="Times New Roman"/>
          <w:bCs/>
          <w:kern w:val="2"/>
          <w:sz w:val="28"/>
          <w:szCs w:val="28"/>
        </w:rPr>
        <w:t xml:space="preserve">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 xml:space="preserve">Использование графического изображения (электронного </w:t>
      </w:r>
      <w:proofErr w:type="gramStart"/>
      <w:r w:rsidRPr="00BE2403">
        <w:rPr>
          <w:rFonts w:ascii="Times New Roman" w:hAnsi="Times New Roman"/>
          <w:bCs/>
          <w:kern w:val="2"/>
          <w:sz w:val="28"/>
          <w:szCs w:val="28"/>
        </w:rPr>
        <w:t>устройства)  для</w:t>
      </w:r>
      <w:proofErr w:type="gramEnd"/>
      <w:r w:rsidRPr="00BE2403">
        <w:rPr>
          <w:rFonts w:ascii="Times New Roman" w:hAnsi="Times New Roman"/>
          <w:bCs/>
          <w:kern w:val="2"/>
          <w:sz w:val="28"/>
          <w:szCs w:val="28"/>
        </w:rPr>
        <w:t xml:space="preserve">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Материально-техническое обеспечение предмета включает: различные по форме, величине, цвету наборы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w:t>
      </w:r>
      <w:proofErr w:type="spellEnd"/>
      <w:r w:rsidRPr="00317985">
        <w:rPr>
          <w:rFonts w:ascii="Times New Roman" w:hAnsi="Times New Roman"/>
          <w:sz w:val="28"/>
          <w:szCs w:val="28"/>
        </w:rPr>
        <w:t xml:space="preserve">-материал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 xml:space="preserve">ов </w:t>
      </w:r>
      <w:r>
        <w:rPr>
          <w:rFonts w:ascii="Times New Roman" w:hAnsi="Times New Roman"/>
          <w:sz w:val="28"/>
          <w:szCs w:val="28"/>
        </w:rPr>
        <w:lastRenderedPageBreak/>
        <w:t>(монет,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proofErr w:type="gramStart"/>
      <w:r w:rsidRPr="00317985">
        <w:rPr>
          <w:rFonts w:ascii="Times New Roman" w:hAnsi="Times New Roman"/>
          <w:sz w:val="28"/>
          <w:szCs w:val="28"/>
        </w:rPr>
        <w:t xml:space="preserve">разнородных </w:t>
      </w:r>
      <w:r>
        <w:rPr>
          <w:rFonts w:ascii="Times New Roman" w:hAnsi="Times New Roman"/>
          <w:sz w:val="28"/>
          <w:szCs w:val="28"/>
        </w:rPr>
        <w:t>)</w:t>
      </w:r>
      <w:proofErr w:type="gramEnd"/>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r>
        <w:rPr>
          <w:rFonts w:ascii="Times New Roman" w:hAnsi="Times New Roman"/>
          <w:iCs/>
          <w:sz w:val="28"/>
          <w:szCs w:val="28"/>
        </w:rPr>
        <w:lastRenderedPageBreak/>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w:t>
      </w:r>
      <w:proofErr w:type="gramStart"/>
      <w:r w:rsidRPr="00791D4A">
        <w:rPr>
          <w:rFonts w:ascii="Times New Roman" w:hAnsi="Times New Roman"/>
          <w:sz w:val="28"/>
          <w:szCs w:val="28"/>
        </w:rPr>
        <w:t>нескольких  частей</w:t>
      </w:r>
      <w:proofErr w:type="gramEnd"/>
      <w:r w:rsidRPr="00791D4A">
        <w:rPr>
          <w:rFonts w:ascii="Times New Roman" w:hAnsi="Times New Roman"/>
          <w:sz w:val="28"/>
          <w:szCs w:val="28"/>
        </w:rPr>
        <w:t xml:space="preserve">. Составление ряда из предметов (изображений): слева направо, </w:t>
      </w:r>
      <w:proofErr w:type="gramStart"/>
      <w:r w:rsidRPr="00791D4A">
        <w:rPr>
          <w:rFonts w:ascii="Times New Roman" w:hAnsi="Times New Roman"/>
          <w:sz w:val="28"/>
          <w:szCs w:val="28"/>
        </w:rPr>
        <w:t>снизу вверх</w:t>
      </w:r>
      <w:proofErr w:type="gramEnd"/>
      <w:r w:rsidRPr="00791D4A">
        <w:rPr>
          <w:rFonts w:ascii="Times New Roman" w:hAnsi="Times New Roman"/>
          <w:sz w:val="28"/>
          <w:szCs w:val="28"/>
        </w:rPr>
        <w:t xml:space="preserve">,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w:t>
      </w:r>
      <w:r w:rsidRPr="00791D4A">
        <w:rPr>
          <w:rFonts w:ascii="Times New Roman" w:hAnsi="Times New Roman" w:cs="Times New Roman"/>
          <w:sz w:val="28"/>
          <w:szCs w:val="28"/>
        </w:rPr>
        <w:lastRenderedPageBreak/>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Основными задачами программы являются: формирование представлений об объектах и явлениях неживой </w:t>
      </w:r>
      <w:proofErr w:type="gramStart"/>
      <w:r w:rsidRPr="00317985">
        <w:rPr>
          <w:rFonts w:ascii="Times New Roman" w:hAnsi="Times New Roman"/>
          <w:sz w:val="28"/>
          <w:szCs w:val="28"/>
        </w:rPr>
        <w:t>природы,  формирование</w:t>
      </w:r>
      <w:proofErr w:type="gramEnd"/>
      <w:r w:rsidRPr="00317985">
        <w:rPr>
          <w:rFonts w:ascii="Times New Roman" w:hAnsi="Times New Roman"/>
          <w:sz w:val="28"/>
          <w:szCs w:val="28"/>
        </w:rPr>
        <w:t xml:space="preserve">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 процессе формирования представлений о неживой природе ребенок получает знания о явлениях природы (снег, дождь, туман и др.), </w:t>
      </w:r>
      <w:proofErr w:type="gramStart"/>
      <w:r w:rsidRPr="00317985">
        <w:rPr>
          <w:rFonts w:ascii="Times New Roman" w:hAnsi="Times New Roman"/>
          <w:sz w:val="28"/>
          <w:szCs w:val="28"/>
        </w:rPr>
        <w:t>о  цикличности</w:t>
      </w:r>
      <w:proofErr w:type="gramEnd"/>
      <w:r w:rsidRPr="00317985">
        <w:rPr>
          <w:rFonts w:ascii="Times New Roman" w:hAnsi="Times New Roman"/>
          <w:sz w:val="28"/>
          <w:szCs w:val="28"/>
        </w:rPr>
        <w:t xml:space="preserve">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w:t>
      </w:r>
      <w:r w:rsidRPr="00317985">
        <w:rPr>
          <w:rFonts w:ascii="Times New Roman" w:hAnsi="Times New Roman"/>
          <w:sz w:val="28"/>
          <w:szCs w:val="28"/>
        </w:rPr>
        <w:lastRenderedPageBreak/>
        <w:t>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proofErr w:type="gramStart"/>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xml:space="preserve">.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w:t>
      </w:r>
      <w:r w:rsidRPr="00317985">
        <w:rPr>
          <w:rFonts w:ascii="Times New Roman" w:hAnsi="Times New Roman"/>
          <w:sz w:val="28"/>
          <w:szCs w:val="28"/>
        </w:rPr>
        <w:lastRenderedPageBreak/>
        <w:t xml:space="preserve">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w:t>
      </w:r>
      <w:proofErr w:type="gramStart"/>
      <w:r w:rsidRPr="00317985">
        <w:rPr>
          <w:rFonts w:ascii="Times New Roman" w:hAnsi="Times New Roman"/>
          <w:sz w:val="28"/>
          <w:szCs w:val="28"/>
        </w:rPr>
        <w:t>природы  (</w:t>
      </w:r>
      <w:proofErr w:type="gramEnd"/>
      <w:r w:rsidRPr="00317985">
        <w:rPr>
          <w:rFonts w:ascii="Times New Roman" w:hAnsi="Times New Roman"/>
          <w:sz w:val="28"/>
          <w:szCs w:val="28"/>
        </w:rPr>
        <w:t>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lastRenderedPageBreak/>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proofErr w:type="gramStart"/>
      <w:r w:rsidRPr="00634070">
        <w:rPr>
          <w:rFonts w:ascii="Times New Roman" w:hAnsi="Times New Roman" w:cs="Times New Roman"/>
          <w:sz w:val="28"/>
          <w:szCs w:val="28"/>
        </w:rPr>
        <w:t>яблоко,  банан</w:t>
      </w:r>
      <w:proofErr w:type="gramEnd"/>
      <w:r w:rsidRPr="00634070">
        <w:rPr>
          <w:rFonts w:ascii="Times New Roman" w:hAnsi="Times New Roman" w:cs="Times New Roman"/>
          <w:sz w:val="28"/>
          <w:szCs w:val="28"/>
        </w:rPr>
        <w:t xml:space="preserve">,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 xml:space="preserve">знание строения цветов (корень, стебель, листья, цветок). Соотнесение цветения цветочно-декоративных растений с </w:t>
      </w:r>
      <w:proofErr w:type="gramStart"/>
      <w:r>
        <w:rPr>
          <w:rFonts w:ascii="Times New Roman" w:hAnsi="Times New Roman"/>
          <w:sz w:val="28"/>
          <w:szCs w:val="28"/>
        </w:rPr>
        <w:t>временем  года</w:t>
      </w:r>
      <w:proofErr w:type="gramEnd"/>
      <w:r>
        <w:rPr>
          <w:rFonts w:ascii="Times New Roman" w:hAnsi="Times New Roman"/>
          <w:sz w:val="28"/>
          <w:szCs w:val="28"/>
        </w:rPr>
        <w:t>.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 xml:space="preserve">петрушка, укроп, </w:t>
      </w:r>
      <w:r>
        <w:rPr>
          <w:rFonts w:ascii="Times New Roman" w:hAnsi="Times New Roman"/>
          <w:iCs/>
          <w:sz w:val="28"/>
          <w:szCs w:val="28"/>
        </w:rPr>
        <w:lastRenderedPageBreak/>
        <w:t>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w:t>
      </w:r>
      <w:r>
        <w:rPr>
          <w:rFonts w:ascii="Times New Roman" w:hAnsi="Times New Roman"/>
          <w:sz w:val="28"/>
          <w:szCs w:val="28"/>
        </w:rPr>
        <w:lastRenderedPageBreak/>
        <w:t>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xml:space="preserve">, ласточка, дикая утка, дикий гусь, грач, журавль). Знание питания птиц. Объединение </w:t>
      </w:r>
      <w:proofErr w:type="gramStart"/>
      <w:r>
        <w:rPr>
          <w:rFonts w:ascii="Times New Roman" w:hAnsi="Times New Roman"/>
          <w:sz w:val="28"/>
          <w:szCs w:val="28"/>
        </w:rPr>
        <w:t>перелетных  птиц</w:t>
      </w:r>
      <w:proofErr w:type="gramEnd"/>
      <w:r>
        <w:rPr>
          <w:rFonts w:ascii="Times New Roman" w:hAnsi="Times New Roman"/>
          <w:sz w:val="28"/>
          <w:szCs w:val="28"/>
        </w:rPr>
        <w:t xml:space="preserve">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речных </w:t>
      </w:r>
      <w:r>
        <w:rPr>
          <w:rFonts w:ascii="Times New Roman" w:hAnsi="Times New Roman"/>
          <w:sz w:val="28"/>
          <w:szCs w:val="28"/>
        </w:rPr>
        <w:lastRenderedPageBreak/>
        <w:t>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proofErr w:type="gramStart"/>
      <w:r w:rsidR="00BF4A30">
        <w:rPr>
          <w:rFonts w:ascii="Times New Roman" w:hAnsi="Times New Roman"/>
          <w:sz w:val="28"/>
          <w:szCs w:val="28"/>
        </w:rPr>
        <w:t>например</w:t>
      </w:r>
      <w:proofErr w:type="gramEnd"/>
      <w:r w:rsidR="00BF4A30">
        <w:rPr>
          <w:rFonts w:ascii="Times New Roman" w:hAnsi="Times New Roman"/>
          <w:sz w:val="28"/>
          <w:szCs w:val="28"/>
        </w:rPr>
        <w:t xml:space="preserve">: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r w:rsidR="00BF4A30">
        <w:rPr>
          <w:rFonts w:ascii="Times New Roman" w:hAnsi="Times New Roman"/>
          <w:sz w:val="28"/>
          <w:szCs w:val="28"/>
        </w:rPr>
        <w:t>др</w:t>
      </w:r>
      <w:proofErr w:type="spell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w:t>
      </w:r>
      <w:r>
        <w:rPr>
          <w:rFonts w:ascii="Times New Roman" w:hAnsi="Times New Roman"/>
          <w:sz w:val="28"/>
          <w:szCs w:val="28"/>
        </w:rPr>
        <w:lastRenderedPageBreak/>
        <w:t xml:space="preserve">(ручья)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w:t>
      </w:r>
      <w:r w:rsidRPr="00317985">
        <w:rPr>
          <w:rFonts w:ascii="Times New Roman" w:hAnsi="Times New Roman"/>
          <w:sz w:val="28"/>
          <w:szCs w:val="28"/>
        </w:rPr>
        <w:lastRenderedPageBreak/>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 xml:space="preserve">включает задачи по формированию </w:t>
      </w:r>
      <w:proofErr w:type="gramStart"/>
      <w:r w:rsidRPr="00317985">
        <w:rPr>
          <w:rFonts w:ascii="Times New Roman" w:hAnsi="Times New Roman"/>
          <w:sz w:val="28"/>
          <w:szCs w:val="28"/>
        </w:rPr>
        <w:t>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w:t>
      </w:r>
      <w:proofErr w:type="gramEnd"/>
      <w:r w:rsidRPr="00317985">
        <w:rPr>
          <w:rFonts w:ascii="Times New Roman" w:hAnsi="Times New Roman"/>
          <w:sz w:val="28"/>
          <w:szCs w:val="28"/>
        </w:rPr>
        <w:t>,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 xml:space="preserve">ы </w:t>
      </w:r>
      <w:proofErr w:type="gramStart"/>
      <w:r>
        <w:rPr>
          <w:rFonts w:ascii="Times New Roman" w:hAnsi="Times New Roman"/>
          <w:sz w:val="28"/>
          <w:szCs w:val="28"/>
        </w:rPr>
        <w:t>в  раздел</w:t>
      </w:r>
      <w:proofErr w:type="gramEnd"/>
      <w:r>
        <w:rPr>
          <w:rFonts w:ascii="Times New Roman" w:hAnsi="Times New Roman"/>
          <w:sz w:val="28"/>
          <w:szCs w:val="28"/>
        </w:rPr>
        <w:t xml:space="preserve">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 xml:space="preserve">сь доброжелательное </w:t>
      </w:r>
      <w:r w:rsidRPr="00317985">
        <w:rPr>
          <w:rFonts w:ascii="Times New Roman" w:hAnsi="Times New Roman"/>
          <w:sz w:val="28"/>
          <w:szCs w:val="28"/>
          <w:shd w:val="clear" w:color="auto" w:fill="FFFFFF"/>
        </w:rPr>
        <w:lastRenderedPageBreak/>
        <w:t xml:space="preserve">и заботливое отношение </w:t>
      </w:r>
      <w:proofErr w:type="gramStart"/>
      <w:r w:rsidRPr="00317985">
        <w:rPr>
          <w:rFonts w:ascii="Times New Roman" w:hAnsi="Times New Roman"/>
          <w:sz w:val="28"/>
          <w:szCs w:val="28"/>
          <w:shd w:val="clear" w:color="auto" w:fill="FFFFFF"/>
        </w:rPr>
        <w:t>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w:t>
      </w:r>
      <w:proofErr w:type="gramEnd"/>
      <w:r w:rsidRPr="00317985">
        <w:rPr>
          <w:rFonts w:ascii="Times New Roman" w:hAnsi="Times New Roman"/>
          <w:sz w:val="28"/>
          <w:szCs w:val="28"/>
          <w:shd w:val="clear" w:color="auto" w:fill="FFFFFF"/>
        </w:rPr>
        <w:t>,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w:t>
      </w:r>
      <w:proofErr w:type="gramStart"/>
      <w:r>
        <w:rPr>
          <w:rFonts w:ascii="Times New Roman" w:hAnsi="Times New Roman"/>
          <w:sz w:val="28"/>
          <w:szCs w:val="28"/>
        </w:rPr>
        <w:t xml:space="preserve">ребенок </w:t>
      </w:r>
      <w:r w:rsidRPr="00317985">
        <w:rPr>
          <w:rFonts w:ascii="Times New Roman" w:hAnsi="Times New Roman"/>
          <w:sz w:val="28"/>
          <w:szCs w:val="28"/>
        </w:rPr>
        <w:t xml:space="preserve"> </w:t>
      </w:r>
      <w:r>
        <w:rPr>
          <w:rFonts w:ascii="Times New Roman" w:hAnsi="Times New Roman"/>
          <w:sz w:val="28"/>
          <w:szCs w:val="28"/>
        </w:rPr>
        <w:t>учится</w:t>
      </w:r>
      <w:proofErr w:type="gramEnd"/>
      <w:r>
        <w:rPr>
          <w:rFonts w:ascii="Times New Roman" w:hAnsi="Times New Roman"/>
          <w:sz w:val="28"/>
          <w:szCs w:val="28"/>
        </w:rPr>
        <w:t xml:space="preserve">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w:t>
      </w:r>
      <w:proofErr w:type="gramStart"/>
      <w:r w:rsidRPr="00317985">
        <w:rPr>
          <w:rFonts w:ascii="Times New Roman" w:hAnsi="Times New Roman"/>
          <w:sz w:val="28"/>
          <w:szCs w:val="28"/>
        </w:rPr>
        <w:t>р</w:t>
      </w:r>
      <w:r>
        <w:rPr>
          <w:rFonts w:ascii="Times New Roman" w:hAnsi="Times New Roman"/>
          <w:sz w:val="28"/>
          <w:szCs w:val="28"/>
        </w:rPr>
        <w:t xml:space="preserve">амках  </w:t>
      </w:r>
      <w:r w:rsidRPr="00317985">
        <w:rPr>
          <w:rFonts w:ascii="Times New Roman" w:hAnsi="Times New Roman"/>
          <w:sz w:val="28"/>
          <w:szCs w:val="28"/>
        </w:rPr>
        <w:t>коррекционно</w:t>
      </w:r>
      <w:proofErr w:type="gramEnd"/>
      <w:r w:rsidRPr="00317985">
        <w:rPr>
          <w:rFonts w:ascii="Times New Roman" w:hAnsi="Times New Roman"/>
          <w:sz w:val="28"/>
          <w:szCs w:val="28"/>
        </w:rPr>
        <w:t>-развивающих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r w:rsidRPr="00317985">
        <w:rPr>
          <w:rFonts w:ascii="Times New Roman" w:hAnsi="Times New Roman"/>
          <w:sz w:val="28"/>
          <w:szCs w:val="28"/>
        </w:rPr>
        <w:lastRenderedPageBreak/>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lastRenderedPageBreak/>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открывание тюбика с зубной пастой, </w:t>
      </w:r>
      <w:proofErr w:type="gramStart"/>
      <w:r w:rsidRPr="00FA4ECF">
        <w:rPr>
          <w:rFonts w:ascii="Times New Roman" w:hAnsi="Times New Roman" w:cs="Times New Roman"/>
          <w:color w:val="000000"/>
          <w:sz w:val="28"/>
          <w:szCs w:val="28"/>
        </w:rPr>
        <w:t>намачивание</w:t>
      </w:r>
      <w:r w:rsidRPr="00FA4ECF">
        <w:rPr>
          <w:rFonts w:ascii="Times New Roman" w:hAnsi="Times New Roman" w:cs="Times New Roman"/>
          <w:sz w:val="28"/>
          <w:szCs w:val="28"/>
        </w:rPr>
        <w:t xml:space="preserve">  щетки</w:t>
      </w:r>
      <w:proofErr w:type="gramEnd"/>
      <w:r w:rsidRPr="00FA4ECF">
        <w:rPr>
          <w:rFonts w:ascii="Times New Roman" w:hAnsi="Times New Roman" w:cs="Times New Roman"/>
          <w:sz w:val="28"/>
          <w:szCs w:val="28"/>
        </w:rPr>
        <w:t>,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 xml:space="preserve">облюдение </w:t>
      </w:r>
      <w:proofErr w:type="gramStart"/>
      <w:r w:rsidRPr="00317985">
        <w:rPr>
          <w:rFonts w:ascii="Times New Roman" w:hAnsi="Times New Roman"/>
          <w:sz w:val="28"/>
          <w:szCs w:val="28"/>
        </w:rPr>
        <w:t>последовательности  действий</w:t>
      </w:r>
      <w:proofErr w:type="gramEnd"/>
      <w:r w:rsidRPr="00317985">
        <w:rPr>
          <w:rFonts w:ascii="Times New Roman" w:hAnsi="Times New Roman"/>
          <w:sz w:val="28"/>
          <w:szCs w:val="28"/>
        </w:rPr>
        <w:t xml:space="preserve">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lastRenderedPageBreak/>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Гигиена </w:t>
      </w:r>
      <w:r w:rsidRPr="00317985">
        <w:rPr>
          <w:rFonts w:ascii="Times New Roman" w:hAnsi="Times New Roman"/>
          <w:bCs/>
          <w:sz w:val="28"/>
          <w:szCs w:val="28"/>
        </w:rPr>
        <w:t xml:space="preserve"> интимной</w:t>
      </w:r>
      <w:proofErr w:type="gramEnd"/>
      <w:r w:rsidRPr="00317985">
        <w:rPr>
          <w:rFonts w:ascii="Times New Roman" w:hAnsi="Times New Roman"/>
          <w:bCs/>
          <w:sz w:val="28"/>
          <w:szCs w:val="28"/>
        </w:rPr>
        <w:t xml:space="preserve">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w:t>
      </w:r>
      <w:r w:rsidRPr="00FA4ECF">
        <w:rPr>
          <w:rFonts w:ascii="Times New Roman" w:hAnsi="Times New Roman" w:cs="Times New Roman"/>
          <w:sz w:val="28"/>
          <w:szCs w:val="28"/>
        </w:rPr>
        <w:lastRenderedPageBreak/>
        <w:t>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w:t>
      </w:r>
      <w:proofErr w:type="gramStart"/>
      <w:r w:rsidRPr="00FA4ECF">
        <w:rPr>
          <w:rFonts w:ascii="Times New Roman" w:hAnsi="Times New Roman" w:cs="Times New Roman"/>
          <w:sz w:val="28"/>
          <w:szCs w:val="28"/>
        </w:rPr>
        <w:t>например</w:t>
      </w:r>
      <w:proofErr w:type="gramEnd"/>
      <w:r w:rsidRPr="00FA4ECF">
        <w:rPr>
          <w:rFonts w:ascii="Times New Roman" w:hAnsi="Times New Roman" w:cs="Times New Roman"/>
          <w:sz w:val="28"/>
          <w:szCs w:val="28"/>
        </w:rPr>
        <w:t xml:space="preserve">: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Pr="00FA4ECF">
        <w:rPr>
          <w:rFonts w:ascii="Times New Roman" w:hAnsi="Times New Roman" w:cs="Times New Roman"/>
          <w:sz w:val="28"/>
          <w:szCs w:val="28"/>
        </w:rPr>
        <w:t>Сообщение  о</w:t>
      </w:r>
      <w:proofErr w:type="gramEnd"/>
      <w:r w:rsidRPr="00FA4ECF">
        <w:rPr>
          <w:rFonts w:ascii="Times New Roman" w:hAnsi="Times New Roman" w:cs="Times New Roman"/>
          <w:sz w:val="28"/>
          <w:szCs w:val="28"/>
        </w:rPr>
        <w:t xml:space="preserve">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w:t>
      </w:r>
      <w:r w:rsidRPr="00317985">
        <w:rPr>
          <w:rFonts w:ascii="Times New Roman" w:hAnsi="Times New Roman"/>
          <w:sz w:val="28"/>
          <w:szCs w:val="28"/>
        </w:rPr>
        <w:lastRenderedPageBreak/>
        <w:t>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 xml:space="preserve">Узнавание (различение) членов семьи. Узнавание (различение) детей и взрослых. Определение своей социальной роли в семье. </w:t>
      </w:r>
      <w:proofErr w:type="gramStart"/>
      <w:r w:rsidRPr="0076568B">
        <w:rPr>
          <w:rFonts w:ascii="Times New Roman" w:hAnsi="Times New Roman"/>
          <w:sz w:val="28"/>
          <w:szCs w:val="28"/>
        </w:rPr>
        <w:t>Различение  социальных</w:t>
      </w:r>
      <w:proofErr w:type="gramEnd"/>
      <w:r w:rsidRPr="0076568B">
        <w:rPr>
          <w:rFonts w:ascii="Times New Roman" w:hAnsi="Times New Roman"/>
          <w:sz w:val="28"/>
          <w:szCs w:val="28"/>
        </w:rPr>
        <w:t xml:space="preserve">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w:t>
      </w:r>
      <w:proofErr w:type="gramStart"/>
      <w:r w:rsidRPr="00317985">
        <w:rPr>
          <w:rFonts w:ascii="Times New Roman" w:hAnsi="Times New Roman"/>
          <w:sz w:val="28"/>
          <w:szCs w:val="28"/>
        </w:rPr>
        <w:t>навыками  не</w:t>
      </w:r>
      <w:proofErr w:type="gramEnd"/>
      <w:r w:rsidRPr="00317985">
        <w:rPr>
          <w:rFonts w:ascii="Times New Roman" w:hAnsi="Times New Roman"/>
          <w:sz w:val="28"/>
          <w:szCs w:val="28"/>
        </w:rPr>
        <w:t xml:space="preserve">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 xml:space="preserve">освоение действий по </w:t>
      </w:r>
      <w:r w:rsidRPr="00317985">
        <w:rPr>
          <w:rFonts w:ascii="Times New Roman" w:hAnsi="Times New Roman"/>
          <w:sz w:val="28"/>
          <w:szCs w:val="28"/>
        </w:rPr>
        <w:lastRenderedPageBreak/>
        <w:t>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w:t>
      </w:r>
      <w:proofErr w:type="gramStart"/>
      <w:r w:rsidRPr="00317985">
        <w:rPr>
          <w:rFonts w:ascii="Times New Roman" w:hAnsi="Times New Roman"/>
          <w:sz w:val="28"/>
          <w:szCs w:val="28"/>
          <w:lang w:eastAsia="ru-RU"/>
        </w:rPr>
        <w:t>изучаемыми  темами</w:t>
      </w:r>
      <w:proofErr w:type="gramEnd"/>
      <w:r w:rsidRPr="00317985">
        <w:rPr>
          <w:rFonts w:ascii="Times New Roman" w:hAnsi="Times New Roman"/>
          <w:sz w:val="28"/>
          <w:szCs w:val="28"/>
          <w:lang w:eastAsia="ru-RU"/>
        </w:rPr>
        <w:t xml:space="preserve">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 xml:space="preserve">е ценника </w:t>
      </w:r>
      <w:proofErr w:type="gramStart"/>
      <w:r>
        <w:rPr>
          <w:rFonts w:ascii="Times New Roman" w:hAnsi="Times New Roman"/>
          <w:sz w:val="28"/>
          <w:szCs w:val="28"/>
        </w:rPr>
        <w:t>к  пакету</w:t>
      </w:r>
      <w:proofErr w:type="gramEnd"/>
      <w:r>
        <w:rPr>
          <w:rFonts w:ascii="Times New Roman" w:hAnsi="Times New Roman"/>
          <w:sz w:val="28"/>
          <w:szCs w:val="28"/>
        </w:rPr>
        <w:t xml:space="preserve">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w:t>
      </w:r>
      <w:proofErr w:type="gramStart"/>
      <w:r w:rsidRPr="006450B9">
        <w:rPr>
          <w:rFonts w:ascii="Times New Roman" w:hAnsi="Times New Roman"/>
          <w:sz w:val="28"/>
          <w:szCs w:val="28"/>
        </w:rPr>
        <w:t>мытье  и</w:t>
      </w:r>
      <w:proofErr w:type="gramEnd"/>
      <w:r w:rsidRPr="006450B9">
        <w:rPr>
          <w:rFonts w:ascii="Times New Roman" w:hAnsi="Times New Roman"/>
          <w:sz w:val="28"/>
          <w:szCs w:val="28"/>
        </w:rPr>
        <w:t xml:space="preserve">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lastRenderedPageBreak/>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BC1A8E">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lastRenderedPageBreak/>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lastRenderedPageBreak/>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w:t>
      </w:r>
      <w:proofErr w:type="gramStart"/>
      <w:r w:rsidRPr="006450B9">
        <w:rPr>
          <w:rFonts w:ascii="Times New Roman" w:hAnsi="Times New Roman" w:cs="Times New Roman"/>
          <w:sz w:val="28"/>
          <w:szCs w:val="28"/>
        </w:rPr>
        <w:t>действий  при</w:t>
      </w:r>
      <w:proofErr w:type="gramEnd"/>
      <w:r w:rsidRPr="006450B9">
        <w:rPr>
          <w:rFonts w:ascii="Times New Roman" w:hAnsi="Times New Roman" w:cs="Times New Roman"/>
          <w:sz w:val="28"/>
          <w:szCs w:val="28"/>
        </w:rPr>
        <w:t xml:space="preserve">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 xml:space="preserve">уборка предметов с </w:t>
      </w:r>
      <w:r w:rsidRPr="00317985">
        <w:rPr>
          <w:rFonts w:ascii="Times New Roman" w:hAnsi="Times New Roman"/>
          <w:sz w:val="28"/>
          <w:szCs w:val="28"/>
        </w:rPr>
        <w:lastRenderedPageBreak/>
        <w:t>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w:t>
      </w:r>
      <w:r w:rsidRPr="00317985">
        <w:rPr>
          <w:rFonts w:ascii="Times New Roman" w:hAnsi="Times New Roman"/>
          <w:sz w:val="28"/>
          <w:szCs w:val="28"/>
        </w:rPr>
        <w:lastRenderedPageBreak/>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 xml:space="preserve">формирование представлений о </w:t>
      </w:r>
      <w:proofErr w:type="gramStart"/>
      <w:r w:rsidRPr="006D3AC0">
        <w:rPr>
          <w:rFonts w:ascii="Times New Roman" w:hAnsi="Times New Roman"/>
          <w:sz w:val="28"/>
          <w:szCs w:val="28"/>
        </w:rPr>
        <w:t>человеке,  его</w:t>
      </w:r>
      <w:proofErr w:type="gramEnd"/>
      <w:r w:rsidRPr="006D3AC0">
        <w:rPr>
          <w:rFonts w:ascii="Times New Roman" w:hAnsi="Times New Roman"/>
          <w:sz w:val="28"/>
          <w:szCs w:val="28"/>
        </w:rPr>
        <w:t xml:space="preserve">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«Школа», «Предметы и материалы, изготовленные человеком», «Город», «Транспорт», «Страна</w:t>
      </w:r>
      <w:proofErr w:type="gramStart"/>
      <w:r w:rsidRPr="00317985">
        <w:rPr>
          <w:rFonts w:ascii="Times New Roman" w:hAnsi="Times New Roman"/>
          <w:sz w:val="28"/>
          <w:szCs w:val="28"/>
        </w:rPr>
        <w:t>»,  «</w:t>
      </w:r>
      <w:proofErr w:type="gramEnd"/>
      <w:r w:rsidRPr="00317985">
        <w:rPr>
          <w:rFonts w:ascii="Times New Roman" w:hAnsi="Times New Roman"/>
          <w:sz w:val="28"/>
          <w:szCs w:val="28"/>
        </w:rPr>
        <w:t xml:space="preserve">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317985">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w:t>
      </w:r>
      <w:proofErr w:type="gramStart"/>
      <w:r>
        <w:rPr>
          <w:rFonts w:ascii="Times New Roman" w:hAnsi="Times New Roman" w:cs="Times New Roman"/>
          <w:iCs/>
          <w:sz w:val="28"/>
          <w:szCs w:val="28"/>
        </w:rPr>
        <w:t>лифта  и</w:t>
      </w:r>
      <w:proofErr w:type="gramEnd"/>
      <w:r>
        <w:rPr>
          <w:rFonts w:ascii="Times New Roman" w:hAnsi="Times New Roman" w:cs="Times New Roman"/>
          <w:iCs/>
          <w:sz w:val="28"/>
          <w:szCs w:val="28"/>
        </w:rPr>
        <w:t xml:space="preserve">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w:t>
      </w:r>
      <w:r>
        <w:rPr>
          <w:rFonts w:ascii="Times New Roman" w:hAnsi="Times New Roman" w:cs="Times New Roman"/>
          <w:sz w:val="28"/>
          <w:szCs w:val="28"/>
        </w:rPr>
        <w:lastRenderedPageBreak/>
        <w:t xml:space="preserve">(различение)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 xml:space="preserve">готовых к употреблению (хлеб, батон, пирожок, булочка, сушки, </w:t>
      </w:r>
      <w:proofErr w:type="gramStart"/>
      <w:r w:rsidRPr="00850E00">
        <w:rPr>
          <w:rFonts w:ascii="Times New Roman" w:hAnsi="Times New Roman" w:cs="Times New Roman"/>
          <w:sz w:val="28"/>
          <w:szCs w:val="28"/>
        </w:rPr>
        <w:t>баранки,  сухари</w:t>
      </w:r>
      <w:proofErr w:type="gramEnd"/>
      <w:r w:rsidRPr="00850E00">
        <w:rPr>
          <w:rFonts w:ascii="Times New Roman" w:hAnsi="Times New Roman" w:cs="Times New Roman"/>
          <w:sz w:val="28"/>
          <w:szCs w:val="28"/>
        </w:rPr>
        <w:t>),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lastRenderedPageBreak/>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w:t>
      </w:r>
      <w:r w:rsidRPr="00FF76FF">
        <w:rPr>
          <w:rFonts w:ascii="Times New Roman" w:hAnsi="Times New Roman" w:cs="Times New Roman"/>
          <w:iCs/>
          <w:sz w:val="28"/>
          <w:szCs w:val="28"/>
        </w:rPr>
        <w:lastRenderedPageBreak/>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 xml:space="preserve">Знание профессий людей, работающих на специальном транспорте. Соотнесение деятельности с профессией. Знание </w:t>
      </w:r>
      <w:r>
        <w:rPr>
          <w:rFonts w:ascii="Times New Roman" w:hAnsi="Times New Roman"/>
          <w:iCs/>
          <w:sz w:val="28"/>
          <w:szCs w:val="28"/>
        </w:rPr>
        <w:lastRenderedPageBreak/>
        <w:t>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w:t>
      </w:r>
      <w:r w:rsidRPr="00317985">
        <w:rPr>
          <w:rFonts w:ascii="Times New Roman" w:hAnsi="Times New Roman"/>
          <w:sz w:val="28"/>
          <w:szCs w:val="28"/>
        </w:rPr>
        <w:lastRenderedPageBreak/>
        <w:t>способами. У человека может отсутствовать речь, но он, возможно, будет стремиться к подражанию и «</w:t>
      </w:r>
      <w:proofErr w:type="spellStart"/>
      <w:proofErr w:type="gramStart"/>
      <w:r w:rsidRPr="00317985">
        <w:rPr>
          <w:rFonts w:ascii="Times New Roman" w:hAnsi="Times New Roman"/>
          <w:sz w:val="28"/>
          <w:szCs w:val="28"/>
        </w:rPr>
        <w:t>пропеванию</w:t>
      </w:r>
      <w:proofErr w:type="spellEnd"/>
      <w:r w:rsidRPr="00317985">
        <w:rPr>
          <w:rFonts w:ascii="Times New Roman" w:hAnsi="Times New Roman"/>
          <w:sz w:val="28"/>
          <w:szCs w:val="28"/>
        </w:rPr>
        <w:t>»  мелодии</w:t>
      </w:r>
      <w:proofErr w:type="gramEnd"/>
      <w:r w:rsidRPr="00317985">
        <w:rPr>
          <w:rFonts w:ascii="Times New Roman" w:hAnsi="Times New Roman"/>
          <w:sz w:val="28"/>
          <w:szCs w:val="28"/>
        </w:rPr>
        <w:t xml:space="preserve"> доступными ему средствами. Задача педагога состоит в том, чтобы музыкальными средствами помочь ребенку научиться </w:t>
      </w:r>
      <w:proofErr w:type="gramStart"/>
      <w:r w:rsidRPr="00317985">
        <w:rPr>
          <w:rFonts w:ascii="Times New Roman" w:hAnsi="Times New Roman"/>
          <w:sz w:val="28"/>
          <w:szCs w:val="28"/>
        </w:rPr>
        <w:t>воспринимать  звуки</w:t>
      </w:r>
      <w:proofErr w:type="gramEnd"/>
      <w:r w:rsidRPr="00317985">
        <w:rPr>
          <w:rFonts w:ascii="Times New Roman" w:hAnsi="Times New Roman"/>
          <w:sz w:val="28"/>
          <w:szCs w:val="28"/>
        </w:rPr>
        <w:t xml:space="preserve">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w:t>
      </w:r>
      <w:proofErr w:type="gramStart"/>
      <w:r w:rsidRPr="00317985">
        <w:rPr>
          <w:rFonts w:ascii="Times New Roman" w:hAnsi="Times New Roman"/>
          <w:sz w:val="28"/>
          <w:szCs w:val="28"/>
        </w:rPr>
        <w:t>Слушание  музыки</w:t>
      </w:r>
      <w:proofErr w:type="gramEnd"/>
      <w:r w:rsidRPr="00317985">
        <w:rPr>
          <w:rFonts w:ascii="Times New Roman" w:hAnsi="Times New Roman"/>
          <w:sz w:val="28"/>
          <w:szCs w:val="28"/>
        </w:rPr>
        <w:t>»,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w:t>
      </w:r>
      <w:r w:rsidRPr="00317985">
        <w:rPr>
          <w:rFonts w:ascii="Times New Roman" w:hAnsi="Times New Roman"/>
          <w:sz w:val="28"/>
          <w:szCs w:val="28"/>
          <w:lang w:eastAsia="ru-RU"/>
        </w:rPr>
        <w:lastRenderedPageBreak/>
        <w:t>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w:t>
      </w:r>
      <w:proofErr w:type="gramStart"/>
      <w:r w:rsidRPr="00317985">
        <w:rPr>
          <w:rFonts w:ascii="Times New Roman" w:hAnsi="Times New Roman"/>
          <w:sz w:val="28"/>
          <w:szCs w:val="28"/>
        </w:rPr>
        <w:t>различение)  быстрой</w:t>
      </w:r>
      <w:proofErr w:type="gramEnd"/>
      <w:r w:rsidRPr="00317985">
        <w:rPr>
          <w:rFonts w:ascii="Times New Roman" w:hAnsi="Times New Roman"/>
          <w:sz w:val="28"/>
          <w:szCs w:val="28"/>
        </w:rPr>
        <w:t xml:space="preserve">, умеренной, медленной музыки. Слушание (различение) колыбельной песни и марша. Слушание (различение) веселой и </w:t>
      </w:r>
      <w:proofErr w:type="gramStart"/>
      <w:r w:rsidRPr="00317985">
        <w:rPr>
          <w:rFonts w:ascii="Times New Roman" w:hAnsi="Times New Roman"/>
          <w:sz w:val="28"/>
          <w:szCs w:val="28"/>
        </w:rPr>
        <w:t>грустной  музыки</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Узнавание  знакомой</w:t>
      </w:r>
      <w:proofErr w:type="gramEnd"/>
      <w:r w:rsidRPr="00317985">
        <w:rPr>
          <w:rFonts w:ascii="Times New Roman" w:hAnsi="Times New Roman"/>
          <w:sz w:val="28"/>
          <w:szCs w:val="28"/>
        </w:rPr>
        <w:t xml:space="preserve">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w:t>
      </w:r>
      <w:r w:rsidRPr="00317985">
        <w:rPr>
          <w:rFonts w:ascii="Times New Roman" w:hAnsi="Times New Roman"/>
          <w:sz w:val="28"/>
          <w:szCs w:val="28"/>
        </w:rPr>
        <w:lastRenderedPageBreak/>
        <w:t>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w:t>
      </w:r>
      <w:proofErr w:type="gramStart"/>
      <w:r w:rsidRPr="00317985">
        <w:rPr>
          <w:rFonts w:ascii="Times New Roman" w:hAnsi="Times New Roman"/>
          <w:sz w:val="28"/>
          <w:szCs w:val="28"/>
        </w:rPr>
        <w:t>ходьба,  бег</w:t>
      </w:r>
      <w:proofErr w:type="gramEnd"/>
      <w:r w:rsidRPr="00317985">
        <w:rPr>
          <w:rFonts w:ascii="Times New Roman" w:hAnsi="Times New Roman"/>
          <w:sz w:val="28"/>
          <w:szCs w:val="28"/>
        </w:rPr>
        <w:t xml:space="preserve">,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w:t>
      </w:r>
      <w:proofErr w:type="gramStart"/>
      <w:r w:rsidRPr="00317985">
        <w:rPr>
          <w:rFonts w:ascii="Times New Roman" w:hAnsi="Times New Roman"/>
          <w:sz w:val="28"/>
          <w:szCs w:val="28"/>
        </w:rPr>
        <w:t>взмахивание  предметом</w:t>
      </w:r>
      <w:proofErr w:type="gramEnd"/>
      <w:r w:rsidRPr="00317985">
        <w:rPr>
          <w:rFonts w:ascii="Times New Roman" w:hAnsi="Times New Roman"/>
          <w:sz w:val="28"/>
          <w:szCs w:val="28"/>
        </w:rPr>
        <w:t xml:space="preserve">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w:t>
      </w:r>
      <w:proofErr w:type="gramStart"/>
      <w:r w:rsidRPr="00317985">
        <w:rPr>
          <w:rFonts w:ascii="Times New Roman" w:hAnsi="Times New Roman"/>
          <w:sz w:val="28"/>
          <w:szCs w:val="28"/>
        </w:rPr>
        <w:t>Имитация  движений</w:t>
      </w:r>
      <w:proofErr w:type="gramEnd"/>
      <w:r w:rsidRPr="00317985">
        <w:rPr>
          <w:rFonts w:ascii="Times New Roman" w:hAnsi="Times New Roman"/>
          <w:sz w:val="28"/>
          <w:szCs w:val="28"/>
        </w:rPr>
        <w:t xml:space="preserve">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w:t>
      </w:r>
      <w:proofErr w:type="gramStart"/>
      <w:r w:rsidRPr="00317985">
        <w:rPr>
          <w:rFonts w:ascii="Times New Roman" w:hAnsi="Times New Roman"/>
          <w:sz w:val="28"/>
          <w:szCs w:val="28"/>
        </w:rPr>
        <w:t>танцевальных  движений</w:t>
      </w:r>
      <w:proofErr w:type="gramEnd"/>
      <w:r w:rsidRPr="00317985">
        <w:rPr>
          <w:rFonts w:ascii="Times New Roman" w:hAnsi="Times New Roman"/>
          <w:sz w:val="28"/>
          <w:szCs w:val="28"/>
        </w:rPr>
        <w:t xml:space="preserve">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w:t>
      </w:r>
      <w:r w:rsidRPr="00317985">
        <w:rPr>
          <w:rFonts w:ascii="Times New Roman" w:hAnsi="Times New Roman"/>
          <w:sz w:val="28"/>
          <w:szCs w:val="28"/>
        </w:rPr>
        <w:lastRenderedPageBreak/>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w:t>
      </w:r>
      <w:proofErr w:type="gramStart"/>
      <w:r w:rsidRPr="00317985">
        <w:rPr>
          <w:rFonts w:ascii="Times New Roman" w:hAnsi="Times New Roman"/>
          <w:sz w:val="28"/>
          <w:szCs w:val="28"/>
        </w:rPr>
        <w:t>уважительному  отношению</w:t>
      </w:r>
      <w:proofErr w:type="gramEnd"/>
      <w:r w:rsidRPr="00317985">
        <w:rPr>
          <w:rFonts w:ascii="Times New Roman" w:hAnsi="Times New Roman"/>
          <w:sz w:val="28"/>
          <w:szCs w:val="28"/>
        </w:rPr>
        <w:t xml:space="preserve">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w:t>
      </w:r>
      <w:r w:rsidRPr="00317985">
        <w:rPr>
          <w:rFonts w:ascii="Times New Roman" w:hAnsi="Times New Roman"/>
          <w:sz w:val="28"/>
          <w:szCs w:val="28"/>
        </w:rPr>
        <w:lastRenderedPageBreak/>
        <w:t xml:space="preserve">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w:t>
      </w:r>
      <w:proofErr w:type="gramStart"/>
      <w:r w:rsidRPr="00D2211E">
        <w:rPr>
          <w:rFonts w:ascii="Times New Roman" w:hAnsi="Times New Roman" w:cs="Times New Roman"/>
          <w:sz w:val="28"/>
          <w:szCs w:val="28"/>
        </w:rPr>
        <w:t>Отрывание  кусочка</w:t>
      </w:r>
      <w:proofErr w:type="gramEnd"/>
      <w:r w:rsidRPr="00D2211E">
        <w:rPr>
          <w:rFonts w:ascii="Times New Roman" w:hAnsi="Times New Roman" w:cs="Times New Roman"/>
          <w:sz w:val="28"/>
          <w:szCs w:val="28"/>
        </w:rPr>
        <w:t xml:space="preserve">  материала от целого куска. </w:t>
      </w:r>
      <w:proofErr w:type="gramStart"/>
      <w:r w:rsidRPr="00D2211E">
        <w:rPr>
          <w:rFonts w:ascii="Times New Roman" w:hAnsi="Times New Roman" w:cs="Times New Roman"/>
          <w:sz w:val="28"/>
          <w:szCs w:val="28"/>
        </w:rPr>
        <w:t>Откручивание  кусочка</w:t>
      </w:r>
      <w:proofErr w:type="gramEnd"/>
      <w:r w:rsidRPr="00D2211E">
        <w:rPr>
          <w:rFonts w:ascii="Times New Roman" w:hAnsi="Times New Roman" w:cs="Times New Roman"/>
          <w:sz w:val="28"/>
          <w:szCs w:val="28"/>
        </w:rPr>
        <w:t xml:space="preserve">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 xml:space="preserve">атание колбаски на доске (в руках). </w:t>
      </w:r>
      <w:proofErr w:type="gramStart"/>
      <w:r w:rsidRPr="00D2211E">
        <w:rPr>
          <w:rFonts w:ascii="Times New Roman" w:hAnsi="Times New Roman" w:cs="Times New Roman"/>
          <w:sz w:val="28"/>
          <w:szCs w:val="28"/>
        </w:rPr>
        <w:t>Катание  шарика</w:t>
      </w:r>
      <w:proofErr w:type="gramEnd"/>
      <w:r w:rsidRPr="00D2211E">
        <w:rPr>
          <w:rFonts w:ascii="Times New Roman" w:hAnsi="Times New Roman" w:cs="Times New Roman"/>
          <w:sz w:val="28"/>
          <w:szCs w:val="28"/>
        </w:rPr>
        <w:t xml:space="preserve">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w:t>
      </w:r>
      <w:proofErr w:type="gramStart"/>
      <w:r w:rsidRPr="00D2211E">
        <w:rPr>
          <w:rFonts w:ascii="Times New Roman" w:hAnsi="Times New Roman" w:cs="Times New Roman"/>
          <w:sz w:val="28"/>
          <w:szCs w:val="28"/>
        </w:rPr>
        <w:t>деталей  изделия</w:t>
      </w:r>
      <w:proofErr w:type="gramEnd"/>
      <w:r w:rsidRPr="00D2211E">
        <w:rPr>
          <w:rFonts w:ascii="Times New Roman" w:hAnsi="Times New Roman" w:cs="Times New Roman"/>
          <w:sz w:val="28"/>
          <w:szCs w:val="28"/>
        </w:rPr>
        <w:t xml:space="preserve">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w:t>
      </w:r>
      <w:r w:rsidRPr="00D2211E">
        <w:rPr>
          <w:rFonts w:ascii="Times New Roman" w:hAnsi="Times New Roman"/>
          <w:sz w:val="28"/>
          <w:szCs w:val="28"/>
        </w:rPr>
        <w:lastRenderedPageBreak/>
        <w:t>(геометрического)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xml:space="preserve">. Соблюдение </w:t>
      </w:r>
      <w:proofErr w:type="gramStart"/>
      <w:r w:rsidRPr="00DD7525">
        <w:rPr>
          <w:rFonts w:ascii="Times New Roman" w:hAnsi="Times New Roman" w:cs="Times New Roman"/>
          <w:sz w:val="28"/>
          <w:szCs w:val="28"/>
        </w:rPr>
        <w:t>последовательности  действий</w:t>
      </w:r>
      <w:proofErr w:type="gramEnd"/>
      <w:r w:rsidRPr="00DD7525">
        <w:rPr>
          <w:rFonts w:ascii="Times New Roman" w:hAnsi="Times New Roman" w:cs="Times New Roman"/>
          <w:sz w:val="28"/>
          <w:szCs w:val="28"/>
        </w:rPr>
        <w:t xml:space="preserve">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w:t>
      </w:r>
      <w:r w:rsidRPr="00FF7BE6">
        <w:rPr>
          <w:rFonts w:ascii="Times New Roman" w:hAnsi="Times New Roman"/>
          <w:sz w:val="28"/>
          <w:szCs w:val="28"/>
        </w:rPr>
        <w:lastRenderedPageBreak/>
        <w:t xml:space="preserve">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w:t>
      </w:r>
      <w:proofErr w:type="gramStart"/>
      <w:r w:rsidRPr="00317985">
        <w:rPr>
          <w:rFonts w:ascii="Times New Roman" w:hAnsi="Times New Roman"/>
          <w:sz w:val="28"/>
          <w:szCs w:val="28"/>
        </w:rPr>
        <w:t>здоровья  детей</w:t>
      </w:r>
      <w:proofErr w:type="gramEnd"/>
      <w:r w:rsidRPr="00317985">
        <w:rPr>
          <w:rFonts w:ascii="Times New Roman" w:hAnsi="Times New Roman"/>
          <w:sz w:val="28"/>
          <w:szCs w:val="28"/>
        </w:rPr>
        <w:t xml:space="preserve">,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w:t>
      </w:r>
      <w:proofErr w:type="gramStart"/>
      <w:r w:rsidRPr="00317985">
        <w:rPr>
          <w:rFonts w:ascii="Times New Roman" w:hAnsi="Times New Roman"/>
          <w:sz w:val="28"/>
          <w:szCs w:val="28"/>
        </w:rPr>
        <w:t>культуре  включает</w:t>
      </w:r>
      <w:proofErr w:type="gramEnd"/>
      <w:r w:rsidRPr="00317985">
        <w:rPr>
          <w:rFonts w:ascii="Times New Roman" w:hAnsi="Times New Roman"/>
          <w:sz w:val="28"/>
          <w:szCs w:val="28"/>
        </w:rPr>
        <w:t xml:space="preserve">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w:t>
      </w:r>
      <w:r w:rsidRPr="00317985">
        <w:rPr>
          <w:rFonts w:ascii="Times New Roman" w:hAnsi="Times New Roman"/>
          <w:sz w:val="28"/>
          <w:szCs w:val="28"/>
        </w:rPr>
        <w:lastRenderedPageBreak/>
        <w:t>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w:t>
      </w:r>
      <w:r w:rsidRPr="00317985">
        <w:rPr>
          <w:rFonts w:ascii="Times New Roman" w:hAnsi="Times New Roman"/>
          <w:sz w:val="28"/>
          <w:szCs w:val="28"/>
        </w:rPr>
        <w:lastRenderedPageBreak/>
        <w:t>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lastRenderedPageBreak/>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велосипеде по </w:t>
      </w:r>
      <w:proofErr w:type="gramStart"/>
      <w:r w:rsidRPr="00D11E50">
        <w:rPr>
          <w:rFonts w:ascii="Times New Roman" w:hAnsi="Times New Roman" w:cs="Times New Roman"/>
          <w:sz w:val="28"/>
          <w:szCs w:val="28"/>
        </w:rPr>
        <w:t>прямой  (</w:t>
      </w:r>
      <w:proofErr w:type="gramEnd"/>
      <w:r w:rsidRPr="00D11E50">
        <w:rPr>
          <w:rFonts w:ascii="Times New Roman" w:hAnsi="Times New Roman" w:cs="Times New Roman"/>
          <w:sz w:val="28"/>
          <w:szCs w:val="28"/>
        </w:rPr>
        <w:t>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w:t>
      </w:r>
      <w:r w:rsidRPr="00BE2E4D">
        <w:rPr>
          <w:rFonts w:ascii="Times New Roman" w:hAnsi="Times New Roman" w:cs="Times New Roman"/>
          <w:sz w:val="28"/>
          <w:szCs w:val="28"/>
        </w:rPr>
        <w:lastRenderedPageBreak/>
        <w:t xml:space="preserve">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w:t>
      </w:r>
      <w:proofErr w:type="gramStart"/>
      <w:r w:rsidRPr="00BE2E4D">
        <w:rPr>
          <w:rFonts w:ascii="Times New Roman" w:hAnsi="Times New Roman" w:cs="Times New Roman"/>
          <w:sz w:val="28"/>
          <w:szCs w:val="28"/>
        </w:rPr>
        <w:t>складывание  колышков</w:t>
      </w:r>
      <w:proofErr w:type="gramEnd"/>
      <w:r w:rsidRPr="00BE2E4D">
        <w:rPr>
          <w:rFonts w:ascii="Times New Roman" w:hAnsi="Times New Roman" w:cs="Times New Roman"/>
          <w:sz w:val="28"/>
          <w:szCs w:val="28"/>
        </w:rPr>
        <w:t xml:space="preserve">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w:t>
      </w:r>
      <w:r w:rsidRPr="00BE2E4D">
        <w:rPr>
          <w:rFonts w:ascii="Times New Roman" w:hAnsi="Times New Roman" w:cs="Times New Roman"/>
          <w:sz w:val="28"/>
          <w:szCs w:val="28"/>
        </w:rPr>
        <w:lastRenderedPageBreak/>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w:t>
      </w:r>
      <w:r w:rsidRPr="0076472D">
        <w:rPr>
          <w:rFonts w:ascii="Times New Roman" w:hAnsi="Times New Roman"/>
          <w:sz w:val="28"/>
          <w:szCs w:val="28"/>
        </w:rPr>
        <w:lastRenderedPageBreak/>
        <w:t xml:space="preserve">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w:t>
      </w:r>
      <w:r w:rsidRPr="0076472D">
        <w:rPr>
          <w:rFonts w:ascii="Times New Roman" w:hAnsi="Times New Roman"/>
          <w:sz w:val="28"/>
          <w:szCs w:val="28"/>
        </w:rPr>
        <w:lastRenderedPageBreak/>
        <w:t xml:space="preserve">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 растениям</w:t>
      </w:r>
      <w:proofErr w:type="gramEnd"/>
      <w:r w:rsidRPr="00317985">
        <w:rPr>
          <w:rFonts w:ascii="Times New Roman" w:hAnsi="Times New Roman"/>
          <w:sz w:val="28"/>
          <w:szCs w:val="28"/>
        </w:rPr>
        <w:t xml:space="preserve">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xml:space="preserve">, развитие интереса к </w:t>
      </w:r>
      <w:r w:rsidRPr="00317985">
        <w:rPr>
          <w:rFonts w:ascii="Times New Roman" w:hAnsi="Times New Roman"/>
          <w:sz w:val="28"/>
          <w:szCs w:val="28"/>
        </w:rPr>
        <w:lastRenderedPageBreak/>
        <w:t xml:space="preserve">разным видам доступной трудовой деятельности, положительное отношение к результатам своего труда.  </w:t>
      </w:r>
      <w:proofErr w:type="gramStart"/>
      <w:r w:rsidRPr="00317985">
        <w:rPr>
          <w:rFonts w:ascii="Times New Roman" w:hAnsi="Times New Roman"/>
          <w:sz w:val="28"/>
          <w:szCs w:val="28"/>
        </w:rPr>
        <w:t>Детей  знакомят</w:t>
      </w:r>
      <w:proofErr w:type="gramEnd"/>
      <w:r w:rsidRPr="00317985">
        <w:rPr>
          <w:rFonts w:ascii="Times New Roman" w:hAnsi="Times New Roman"/>
          <w:sz w:val="28"/>
          <w:szCs w:val="28"/>
        </w:rPr>
        <w:t xml:space="preserve">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w:t>
      </w:r>
      <w:proofErr w:type="gramStart"/>
      <w:r w:rsidRPr="00317985">
        <w:rPr>
          <w:rFonts w:ascii="Times New Roman" w:hAnsi="Times New Roman"/>
          <w:sz w:val="28"/>
          <w:szCs w:val="28"/>
        </w:rPr>
        <w:t>»,  «</w:t>
      </w:r>
      <w:proofErr w:type="gramEnd"/>
      <w:r w:rsidRPr="00317985">
        <w:rPr>
          <w:rFonts w:ascii="Times New Roman" w:hAnsi="Times New Roman"/>
          <w:sz w:val="28"/>
          <w:szCs w:val="28"/>
        </w:rPr>
        <w:t xml:space="preserve">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w:t>
      </w:r>
      <w:proofErr w:type="gramStart"/>
      <w:r w:rsidRPr="00317985">
        <w:rPr>
          <w:rFonts w:ascii="Times New Roman" w:hAnsi="Times New Roman"/>
          <w:sz w:val="28"/>
          <w:szCs w:val="28"/>
        </w:rPr>
        <w:t>занятости  обучающегося</w:t>
      </w:r>
      <w:proofErr w:type="gramEnd"/>
      <w:r w:rsidRPr="00317985">
        <w:rPr>
          <w:rFonts w:ascii="Times New Roman" w:hAnsi="Times New Roman"/>
          <w:sz w:val="28"/>
          <w:szCs w:val="28"/>
        </w:rPr>
        <w:t>,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w:t>
      </w:r>
      <w:r w:rsidRPr="00317985">
        <w:rPr>
          <w:rFonts w:ascii="Times New Roman" w:hAnsi="Times New Roman"/>
          <w:sz w:val="28"/>
          <w:szCs w:val="28"/>
        </w:rPr>
        <w:lastRenderedPageBreak/>
        <w:t>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w:t>
      </w:r>
      <w:r w:rsidRPr="00C17E8F">
        <w:rPr>
          <w:rFonts w:ascii="Times New Roman" w:hAnsi="Times New Roman" w:cs="Times New Roman"/>
          <w:sz w:val="28"/>
          <w:szCs w:val="28"/>
        </w:rPr>
        <w:lastRenderedPageBreak/>
        <w:t>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w:t>
      </w:r>
      <w:r w:rsidRPr="00C17E8F">
        <w:rPr>
          <w:rFonts w:ascii="Times New Roman" w:hAnsi="Times New Roman" w:cs="Times New Roman"/>
          <w:sz w:val="28"/>
          <w:szCs w:val="28"/>
        </w:rPr>
        <w:lastRenderedPageBreak/>
        <w:t xml:space="preserve">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 xml:space="preserve">Соблюдение последовательности действий при работе с </w:t>
      </w:r>
      <w:r w:rsidRPr="00317985">
        <w:rPr>
          <w:rFonts w:ascii="Times New Roman" w:hAnsi="Times New Roman"/>
          <w:sz w:val="28"/>
          <w:szCs w:val="28"/>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w:t>
      </w:r>
      <w:proofErr w:type="gramStart"/>
      <w:r w:rsidRPr="00317985">
        <w:rPr>
          <w:rFonts w:ascii="Times New Roman" w:hAnsi="Times New Roman"/>
          <w:sz w:val="28"/>
          <w:szCs w:val="28"/>
        </w:rPr>
        <w:t>на  панель</w:t>
      </w:r>
      <w:proofErr w:type="gramEnd"/>
      <w:r w:rsidRPr="00317985">
        <w:rPr>
          <w:rFonts w:ascii="Times New Roman" w:hAnsi="Times New Roman"/>
          <w:sz w:val="28"/>
          <w:szCs w:val="28"/>
        </w:rPr>
        <w:t xml:space="preserve">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lastRenderedPageBreak/>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proofErr w:type="gram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w:t>
      </w:r>
      <w:proofErr w:type="gramEnd"/>
      <w:r w:rsidRPr="00E3752A">
        <w:rPr>
          <w:rFonts w:ascii="Times New Roman" w:hAnsi="Times New Roman" w:cs="Times New Roman"/>
          <w:sz w:val="28"/>
          <w:szCs w:val="28"/>
        </w:rPr>
        <w:t>,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 xml:space="preserve">Внесение органических удобрений в почву. Приготовление </w:t>
      </w:r>
      <w:r w:rsidRPr="00317985">
        <w:rPr>
          <w:rFonts w:ascii="Times New Roman" w:hAnsi="Times New Roman"/>
          <w:sz w:val="28"/>
          <w:szCs w:val="28"/>
        </w:rPr>
        <w:lastRenderedPageBreak/>
        <w:t>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lastRenderedPageBreak/>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w:t>
      </w:r>
      <w:r w:rsidRPr="00317985">
        <w:rPr>
          <w:rFonts w:ascii="Times New Roman" w:hAnsi="Times New Roman"/>
          <w:sz w:val="28"/>
          <w:szCs w:val="28"/>
        </w:rPr>
        <w:lastRenderedPageBreak/>
        <w:t>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w:t>
      </w:r>
      <w:proofErr w:type="gramStart"/>
      <w:r w:rsidRPr="00317985">
        <w:rPr>
          <w:rFonts w:ascii="Times New Roman" w:hAnsi="Times New Roman"/>
          <w:sz w:val="28"/>
          <w:szCs w:val="28"/>
        </w:rPr>
        <w:t>например</w:t>
      </w:r>
      <w:proofErr w:type="gramEnd"/>
      <w:r w:rsidRPr="00317985">
        <w:rPr>
          <w:rFonts w:ascii="Times New Roman" w:hAnsi="Times New Roman"/>
          <w:sz w:val="28"/>
          <w:szCs w:val="28"/>
        </w:rPr>
        <w:t>: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w:t>
      </w:r>
      <w:r w:rsidRPr="00021290">
        <w:rPr>
          <w:rFonts w:ascii="Times New Roman" w:hAnsi="Times New Roman" w:cs="Times New Roman"/>
          <w:sz w:val="28"/>
          <w:szCs w:val="28"/>
        </w:rPr>
        <w:lastRenderedPageBreak/>
        <w:t xml:space="preserve">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w:t>
      </w:r>
      <w:proofErr w:type="gramStart"/>
      <w:r w:rsidRPr="00021290">
        <w:rPr>
          <w:rFonts w:ascii="Times New Roman" w:hAnsi="Times New Roman" w:cs="Times New Roman"/>
          <w:sz w:val="28"/>
          <w:szCs w:val="28"/>
        </w:rPr>
        <w:t>холодный,  горячий</w:t>
      </w:r>
      <w:proofErr w:type="gramEnd"/>
      <w:r w:rsidRPr="00021290">
        <w:rPr>
          <w:rFonts w:ascii="Times New Roman" w:hAnsi="Times New Roman" w:cs="Times New Roman"/>
          <w:sz w:val="28"/>
          <w:szCs w:val="28"/>
        </w:rPr>
        <w:t>)</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w:t>
      </w:r>
      <w:r w:rsidRPr="00317985">
        <w:rPr>
          <w:rFonts w:ascii="Times New Roman" w:hAnsi="Times New Roman"/>
          <w:sz w:val="28"/>
          <w:szCs w:val="28"/>
        </w:rPr>
        <w:lastRenderedPageBreak/>
        <w:t>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proofErr w:type="spell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w:t>
      </w:r>
      <w:proofErr w:type="gramStart"/>
      <w:r w:rsidRPr="00021290">
        <w:rPr>
          <w:rFonts w:ascii="Times New Roman" w:hAnsi="Times New Roman" w:cs="Times New Roman"/>
          <w:sz w:val="28"/>
        </w:rPr>
        <w:t>в  разные</w:t>
      </w:r>
      <w:proofErr w:type="gramEnd"/>
      <w:r w:rsidRPr="00021290">
        <w:rPr>
          <w:rFonts w:ascii="Times New Roman" w:hAnsi="Times New Roman" w:cs="Times New Roman"/>
          <w:sz w:val="28"/>
        </w:rPr>
        <w:t xml:space="preserve">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ящик, входная дверь и др.). Притягивание предмета к себе (игрушка на колесиках, ящик и др.). Вращение предмета </w:t>
      </w:r>
      <w:r w:rsidRPr="00021290">
        <w:rPr>
          <w:rFonts w:ascii="Times New Roman" w:hAnsi="Times New Roman" w:cs="Times New Roman"/>
          <w:sz w:val="28"/>
        </w:rPr>
        <w:lastRenderedPageBreak/>
        <w:t xml:space="preserve">(завинчивающиеся крышки на банках, </w:t>
      </w:r>
      <w:proofErr w:type="gramStart"/>
      <w:r w:rsidRPr="00021290">
        <w:rPr>
          <w:rFonts w:ascii="Times New Roman" w:hAnsi="Times New Roman" w:cs="Times New Roman"/>
          <w:sz w:val="28"/>
        </w:rPr>
        <w:t>бутылках,  детали</w:t>
      </w:r>
      <w:proofErr w:type="gramEnd"/>
      <w:r w:rsidRPr="00021290">
        <w:rPr>
          <w:rFonts w:ascii="Times New Roman" w:hAnsi="Times New Roman" w:cs="Times New Roman"/>
          <w:sz w:val="28"/>
        </w:rPr>
        <w:t xml:space="preserve">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w:t>
      </w:r>
      <w:r w:rsidRPr="00317985">
        <w:rPr>
          <w:rFonts w:ascii="Times New Roman" w:hAnsi="Times New Roman"/>
          <w:sz w:val="28"/>
          <w:szCs w:val="28"/>
        </w:rPr>
        <w:lastRenderedPageBreak/>
        <w:t xml:space="preserve">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 xml:space="preserve">Удержание головы в положении лежа на спине (на животе, на боку (правом, левом), в положении сидя. Выполнение движений головой: наклоны (вправо, влево, </w:t>
      </w:r>
      <w:proofErr w:type="gramStart"/>
      <w:r w:rsidRPr="00651B6B">
        <w:rPr>
          <w:rFonts w:ascii="Times New Roman" w:hAnsi="Times New Roman"/>
          <w:sz w:val="28"/>
        </w:rPr>
        <w:t>вперед  в</w:t>
      </w:r>
      <w:proofErr w:type="gramEnd"/>
      <w:r w:rsidRPr="00651B6B">
        <w:rPr>
          <w:rFonts w:ascii="Times New Roman" w:hAnsi="Times New Roman"/>
          <w:sz w:val="28"/>
        </w:rPr>
        <w:t xml:space="preserve">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w:t>
      </w:r>
      <w:r w:rsidRPr="00651B6B">
        <w:rPr>
          <w:rFonts w:ascii="Times New Roman" w:hAnsi="Times New Roman"/>
          <w:sz w:val="28"/>
          <w:szCs w:val="28"/>
        </w:rPr>
        <w:lastRenderedPageBreak/>
        <w:t xml:space="preserve">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w:t>
      </w:r>
      <w:r w:rsidRPr="00317985">
        <w:rPr>
          <w:rFonts w:ascii="Times New Roman" w:hAnsi="Times New Roman"/>
          <w:sz w:val="28"/>
          <w:szCs w:val="28"/>
        </w:rPr>
        <w:lastRenderedPageBreak/>
        <w:t xml:space="preserve">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w:t>
      </w:r>
      <w:proofErr w:type="gramStart"/>
      <w:r w:rsidRPr="00317985">
        <w:rPr>
          <w:rFonts w:ascii="Times New Roman" w:hAnsi="Times New Roman"/>
          <w:sz w:val="28"/>
          <w:szCs w:val="28"/>
        </w:rPr>
        <w:t xml:space="preserve">системы,  </w:t>
      </w:r>
      <w:r w:rsidRPr="00317985">
        <w:rPr>
          <w:rFonts w:ascii="Times New Roman" w:eastAsia="ArialMT" w:hAnsi="Times New Roman"/>
          <w:sz w:val="28"/>
          <w:szCs w:val="28"/>
        </w:rPr>
        <w:t>таблицы</w:t>
      </w:r>
      <w:proofErr w:type="gramEnd"/>
      <w:r w:rsidRPr="00317985">
        <w:rPr>
          <w:rFonts w:ascii="Times New Roman" w:eastAsia="ArialMT" w:hAnsi="Times New Roman"/>
          <w:sz w:val="28"/>
          <w:szCs w:val="28"/>
        </w:rPr>
        <w:t xml:space="preserve">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а также компьютерные программы, например: </w:t>
      </w:r>
      <w:proofErr w:type="spell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w:t>
      </w:r>
      <w:proofErr w:type="gramStart"/>
      <w:r w:rsidRPr="00354A4A">
        <w:rPr>
          <w:rFonts w:ascii="Times New Roman" w:hAnsi="Times New Roman"/>
          <w:sz w:val="28"/>
          <w:szCs w:val="28"/>
        </w:rPr>
        <w:t>с  использованием</w:t>
      </w:r>
      <w:proofErr w:type="gramEnd"/>
      <w:r w:rsidRPr="00354A4A">
        <w:rPr>
          <w:rFonts w:ascii="Times New Roman" w:hAnsi="Times New Roman"/>
          <w:sz w:val="28"/>
          <w:szCs w:val="28"/>
        </w:rPr>
        <w:t xml:space="preserve">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w:t>
      </w:r>
      <w:proofErr w:type="gramStart"/>
      <w:r w:rsidRPr="00354A4A">
        <w:rPr>
          <w:rFonts w:ascii="Times New Roman" w:hAnsi="Times New Roman"/>
          <w:sz w:val="28"/>
          <w:szCs w:val="28"/>
        </w:rPr>
        <w:t>вопросы,  предполагающие</w:t>
      </w:r>
      <w:proofErr w:type="gramEnd"/>
      <w:r w:rsidRPr="00354A4A">
        <w:rPr>
          <w:rFonts w:ascii="Times New Roman" w:hAnsi="Times New Roman"/>
          <w:sz w:val="28"/>
          <w:szCs w:val="28"/>
        </w:rPr>
        <w:t xml:space="preserve">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Pr="00354A4A">
        <w:rPr>
          <w:rFonts w:ascii="Times New Roman" w:hAnsi="Times New Roman"/>
          <w:sz w:val="28"/>
          <w:szCs w:val="28"/>
        </w:rPr>
        <w:lastRenderedPageBreak/>
        <w:t xml:space="preserve">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354A4A">
        <w:rPr>
          <w:rFonts w:ascii="Times New Roman" w:hAnsi="Times New Roman"/>
          <w:sz w:val="28"/>
          <w:szCs w:val="28"/>
        </w:rPr>
        <w:t>с  использованием</w:t>
      </w:r>
      <w:proofErr w:type="gramEnd"/>
      <w:r w:rsidRPr="00354A4A">
        <w:rPr>
          <w:rFonts w:ascii="Times New Roman" w:hAnsi="Times New Roman"/>
          <w:sz w:val="28"/>
          <w:szCs w:val="28"/>
        </w:rPr>
        <w:t xml:space="preserve">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354A4A">
        <w:rPr>
          <w:rFonts w:ascii="Times New Roman" w:hAnsi="Times New Roman"/>
          <w:sz w:val="28"/>
          <w:szCs w:val="28"/>
        </w:rPr>
        <w:t>с  использованием</w:t>
      </w:r>
      <w:proofErr w:type="gramEnd"/>
      <w:r w:rsidRPr="00354A4A">
        <w:rPr>
          <w:rFonts w:ascii="Times New Roman" w:hAnsi="Times New Roman"/>
          <w:sz w:val="28"/>
          <w:szCs w:val="28"/>
        </w:rPr>
        <w:t xml:space="preserve">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Pr>
          <w:sz w:val="28"/>
          <w:szCs w:val="28"/>
        </w:rPr>
        <w:t>с  использованием</w:t>
      </w:r>
      <w:proofErr w:type="gramEnd"/>
      <w:r>
        <w:rPr>
          <w:sz w:val="28"/>
          <w:szCs w:val="28"/>
        </w:rPr>
        <w:t xml:space="preserve">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 xml:space="preserve">коммуникативной </w:t>
      </w:r>
      <w:proofErr w:type="gramStart"/>
      <w:r>
        <w:rPr>
          <w:bCs/>
          <w:sz w:val="28"/>
          <w:szCs w:val="28"/>
        </w:rPr>
        <w:t>кнопки  (</w:t>
      </w:r>
      <w:proofErr w:type="gramEnd"/>
      <w:r>
        <w:rPr>
          <w:bCs/>
          <w:sz w:val="28"/>
          <w:szCs w:val="28"/>
        </w:rPr>
        <w:t>“</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w:t>
      </w:r>
      <w:proofErr w:type="gramStart"/>
      <w:r>
        <w:rPr>
          <w:sz w:val="28"/>
          <w:szCs w:val="28"/>
        </w:rPr>
        <w:t>с  использованием</w:t>
      </w:r>
      <w:proofErr w:type="gramEnd"/>
      <w:r>
        <w:rPr>
          <w:sz w:val="28"/>
          <w:szCs w:val="28"/>
        </w:rPr>
        <w:t xml:space="preserve">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w:t>
      </w:r>
      <w:proofErr w:type="gramStart"/>
      <w:r>
        <w:rPr>
          <w:sz w:val="28"/>
          <w:szCs w:val="28"/>
        </w:rPr>
        <w:t>с  использованием</w:t>
      </w:r>
      <w:proofErr w:type="gramEnd"/>
      <w:r>
        <w:rPr>
          <w:sz w:val="28"/>
          <w:szCs w:val="28"/>
        </w:rPr>
        <w:t xml:space="preserve">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w:t>
      </w:r>
      <w:proofErr w:type="gramStart"/>
      <w:r>
        <w:rPr>
          <w:sz w:val="28"/>
          <w:szCs w:val="28"/>
        </w:rPr>
        <w:t>с  использованием</w:t>
      </w:r>
      <w:proofErr w:type="gramEnd"/>
      <w:r>
        <w:rPr>
          <w:sz w:val="28"/>
          <w:szCs w:val="28"/>
        </w:rPr>
        <w:t xml:space="preserve">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 xml:space="preserve">Узнавание (различение) имён членов </w:t>
      </w:r>
      <w:r w:rsidRPr="000D7B48">
        <w:rPr>
          <w:rFonts w:ascii="Times New Roman" w:hAnsi="Times New Roman"/>
          <w:bCs/>
          <w:kern w:val="2"/>
          <w:sz w:val="28"/>
          <w:szCs w:val="28"/>
        </w:rPr>
        <w:lastRenderedPageBreak/>
        <w:t>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w:t>
      </w:r>
      <w:proofErr w:type="gramStart"/>
      <w:r>
        <w:rPr>
          <w:rFonts w:ascii="Times New Roman" w:hAnsi="Times New Roman"/>
          <w:bCs/>
          <w:kern w:val="2"/>
          <w:sz w:val="28"/>
          <w:szCs w:val="28"/>
        </w:rPr>
        <w:t>устройства)  для</w:t>
      </w:r>
      <w:proofErr w:type="gramEnd"/>
      <w:r>
        <w:rPr>
          <w:rFonts w:ascii="Times New Roman" w:hAnsi="Times New Roman"/>
          <w:bCs/>
          <w:kern w:val="2"/>
          <w:sz w:val="28"/>
          <w:szCs w:val="28"/>
        </w:rPr>
        <w:t xml:space="preserve">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 xml:space="preserve">Использование графического изображения (электронного </w:t>
      </w:r>
      <w:proofErr w:type="gramStart"/>
      <w:r w:rsidRPr="00BE2403">
        <w:rPr>
          <w:rFonts w:ascii="Times New Roman" w:hAnsi="Times New Roman"/>
          <w:bCs/>
          <w:kern w:val="2"/>
          <w:sz w:val="28"/>
          <w:szCs w:val="28"/>
        </w:rPr>
        <w:t>устройства)  для</w:t>
      </w:r>
      <w:proofErr w:type="gramEnd"/>
      <w:r w:rsidRPr="00BE2403">
        <w:rPr>
          <w:rFonts w:ascii="Times New Roman" w:hAnsi="Times New Roman"/>
          <w:bCs/>
          <w:kern w:val="2"/>
          <w:sz w:val="28"/>
          <w:szCs w:val="28"/>
        </w:rPr>
        <w:t xml:space="preserve">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Использование графического изображения (электронного </w:t>
      </w:r>
      <w:proofErr w:type="gramStart"/>
      <w:r>
        <w:rPr>
          <w:rFonts w:ascii="Times New Roman" w:hAnsi="Times New Roman"/>
          <w:bCs/>
          <w:kern w:val="2"/>
          <w:sz w:val="28"/>
          <w:szCs w:val="28"/>
        </w:rPr>
        <w:t>устройства)  для</w:t>
      </w:r>
      <w:proofErr w:type="gramEnd"/>
      <w:r>
        <w:rPr>
          <w:rFonts w:ascii="Times New Roman" w:hAnsi="Times New Roman"/>
          <w:bCs/>
          <w:kern w:val="2"/>
          <w:sz w:val="28"/>
          <w:szCs w:val="28"/>
        </w:rPr>
        <w:t xml:space="preserve"> обозначения обобщающих понятий (посуда, мебель, игрушки, одежда, обувь, животные, овощи, фрукты, бытовые </w:t>
      </w:r>
      <w:r>
        <w:rPr>
          <w:rFonts w:ascii="Times New Roman" w:hAnsi="Times New Roman"/>
          <w:bCs/>
          <w:kern w:val="2"/>
          <w:sz w:val="28"/>
          <w:szCs w:val="28"/>
        </w:rPr>
        <w:lastRenderedPageBreak/>
        <w:t>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 xml:space="preserve">Использование графического изображения (электронного </w:t>
      </w:r>
      <w:proofErr w:type="gramStart"/>
      <w:r w:rsidRPr="00BE2403">
        <w:rPr>
          <w:rFonts w:ascii="Times New Roman" w:hAnsi="Times New Roman"/>
          <w:bCs/>
          <w:kern w:val="2"/>
          <w:sz w:val="28"/>
          <w:szCs w:val="28"/>
        </w:rPr>
        <w:t>устройства)  для</w:t>
      </w:r>
      <w:proofErr w:type="gramEnd"/>
      <w:r w:rsidRPr="00BE2403">
        <w:rPr>
          <w:rFonts w:ascii="Times New Roman" w:hAnsi="Times New Roman"/>
          <w:bCs/>
          <w:kern w:val="2"/>
          <w:sz w:val="28"/>
          <w:szCs w:val="28"/>
        </w:rPr>
        <w:t xml:space="preserve">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lastRenderedPageBreak/>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w:t>
      </w:r>
      <w:r w:rsidRPr="00317985">
        <w:rPr>
          <w:rFonts w:ascii="Times New Roman" w:hAnsi="Times New Roman"/>
          <w:sz w:val="28"/>
          <w:szCs w:val="28"/>
        </w:rPr>
        <w:lastRenderedPageBreak/>
        <w:t xml:space="preserve">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w:t>
      </w:r>
      <w:proofErr w:type="gramStart"/>
      <w:r w:rsidRPr="00317985">
        <w:rPr>
          <w:rFonts w:ascii="Times New Roman" w:hAnsi="Times New Roman"/>
          <w:sz w:val="28"/>
          <w:szCs w:val="28"/>
        </w:rPr>
        <w:t>окружающим,  умение</w:t>
      </w:r>
      <w:proofErr w:type="gramEnd"/>
      <w:r w:rsidRPr="00317985">
        <w:rPr>
          <w:rFonts w:ascii="Times New Roman" w:hAnsi="Times New Roman"/>
          <w:sz w:val="28"/>
          <w:szCs w:val="28"/>
        </w:rPr>
        <w:t xml:space="preserve">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w:t>
      </w:r>
      <w:r w:rsidRPr="00317985">
        <w:rPr>
          <w:rFonts w:ascii="Times New Roman" w:hAnsi="Times New Roman"/>
          <w:sz w:val="28"/>
          <w:szCs w:val="28"/>
        </w:rPr>
        <w:lastRenderedPageBreak/>
        <w:t xml:space="preserve">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w:t>
      </w:r>
      <w:proofErr w:type="gramStart"/>
      <w:r w:rsidRPr="00317985">
        <w:rPr>
          <w:rFonts w:ascii="Times New Roman" w:hAnsi="Times New Roman"/>
          <w:sz w:val="28"/>
          <w:szCs w:val="28"/>
        </w:rPr>
        <w:t>также  ухода</w:t>
      </w:r>
      <w:proofErr w:type="gramEnd"/>
      <w:r w:rsidRPr="00317985">
        <w:rPr>
          <w:rFonts w:ascii="Times New Roman" w:hAnsi="Times New Roman"/>
          <w:sz w:val="28"/>
          <w:szCs w:val="28"/>
        </w:rPr>
        <w:t xml:space="preserve">: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w:t>
      </w:r>
      <w:proofErr w:type="gramStart"/>
      <w:r w:rsidRPr="00317985">
        <w:rPr>
          <w:rFonts w:ascii="Times New Roman" w:hAnsi="Times New Roman"/>
          <w:sz w:val="28"/>
          <w:szCs w:val="28"/>
        </w:rPr>
        <w:t>доброжелательным  общением</w:t>
      </w:r>
      <w:proofErr w:type="gramEnd"/>
      <w:r w:rsidRPr="00317985">
        <w:rPr>
          <w:rFonts w:ascii="Times New Roman" w:hAnsi="Times New Roman"/>
          <w:sz w:val="28"/>
          <w:szCs w:val="28"/>
        </w:rPr>
        <w:t xml:space="preserve">,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Взаимодействие с окружающими на основе общекультурных норм </w:t>
      </w:r>
      <w:proofErr w:type="gramStart"/>
      <w:r w:rsidRPr="00317985">
        <w:rPr>
          <w:rFonts w:ascii="Times New Roman" w:hAnsi="Times New Roman"/>
          <w:sz w:val="28"/>
          <w:szCs w:val="28"/>
          <w:u w:val="single"/>
        </w:rPr>
        <w:t>и  правил</w:t>
      </w:r>
      <w:proofErr w:type="gramEnd"/>
      <w:r w:rsidRPr="00317985">
        <w:rPr>
          <w:rFonts w:ascii="Times New Roman" w:hAnsi="Times New Roman"/>
          <w:sz w:val="28"/>
          <w:szCs w:val="28"/>
          <w:u w:val="single"/>
        </w:rPr>
        <w:t xml:space="preserve">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w:t>
      </w:r>
      <w:r w:rsidRPr="00317985">
        <w:rPr>
          <w:rFonts w:ascii="Times New Roman" w:hAnsi="Times New Roman"/>
          <w:sz w:val="28"/>
          <w:szCs w:val="28"/>
        </w:rPr>
        <w:lastRenderedPageBreak/>
        <w:t>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w:t>
      </w:r>
      <w:proofErr w:type="gramStart"/>
      <w:r w:rsidRPr="00317985">
        <w:rPr>
          <w:rFonts w:ascii="Times New Roman" w:hAnsi="Times New Roman"/>
          <w:sz w:val="28"/>
          <w:szCs w:val="28"/>
        </w:rPr>
        <w:t>индивидуальных образовательных потребностей</w:t>
      </w:r>
      <w:proofErr w:type="gramEnd"/>
      <w:r w:rsidRPr="00317985">
        <w:rPr>
          <w:rFonts w:ascii="Times New Roman" w:hAnsi="Times New Roman"/>
          <w:sz w:val="28"/>
          <w:szCs w:val="28"/>
        </w:rPr>
        <w:t xml:space="preserve">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lastRenderedPageBreak/>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xml:space="preserve">, общекультурное развитие личности и </w:t>
      </w:r>
      <w:proofErr w:type="gramStart"/>
      <w:r w:rsidRPr="00354A4A">
        <w:rPr>
          <w:rFonts w:ascii="Times New Roman" w:hAnsi="Times New Roman"/>
          <w:sz w:val="28"/>
        </w:rPr>
        <w:t>осуществляется  по</w:t>
      </w:r>
      <w:proofErr w:type="gramEnd"/>
      <w:r w:rsidRPr="00354A4A">
        <w:rPr>
          <w:rFonts w:ascii="Times New Roman" w:hAnsi="Times New Roman"/>
          <w:sz w:val="28"/>
        </w:rPr>
        <w:t xml:space="preserve">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w:t>
      </w:r>
      <w:r w:rsidRPr="00317985">
        <w:rPr>
          <w:rFonts w:ascii="Times New Roman" w:hAnsi="Times New Roman"/>
          <w:sz w:val="28"/>
          <w:szCs w:val="28"/>
        </w:rPr>
        <w:lastRenderedPageBreak/>
        <w:t xml:space="preserve">важно обеспечить условия, благоприятствующие самореализации </w:t>
      </w:r>
      <w:proofErr w:type="gramStart"/>
      <w:r w:rsidRPr="00317985">
        <w:rPr>
          <w:rFonts w:ascii="Times New Roman" w:hAnsi="Times New Roman"/>
          <w:sz w:val="28"/>
          <w:szCs w:val="28"/>
        </w:rPr>
        <w:t>и  успешной</w:t>
      </w:r>
      <w:proofErr w:type="gramEnd"/>
      <w:r w:rsidRPr="00317985">
        <w:rPr>
          <w:rFonts w:ascii="Times New Roman" w:hAnsi="Times New Roman"/>
          <w:sz w:val="28"/>
          <w:szCs w:val="28"/>
        </w:rPr>
        <w:t xml:space="preserve">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lastRenderedPageBreak/>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 xml:space="preserve">Примерный годовой учебный план АООП (вариант </w:t>
      </w:r>
      <w:proofErr w:type="gramStart"/>
      <w:r w:rsidRPr="00DA4904">
        <w:rPr>
          <w:rFonts w:ascii="Times New Roman" w:hAnsi="Times New Roman"/>
          <w:b/>
          <w:sz w:val="24"/>
        </w:rPr>
        <w:t>2)</w:t>
      </w:r>
      <w:r w:rsidRPr="00DA4904">
        <w:rPr>
          <w:rFonts w:ascii="Times New Roman" w:hAnsi="Times New Roman"/>
          <w:b/>
          <w:sz w:val="24"/>
        </w:rPr>
        <w:b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 xml:space="preserve">3.1 Окружающий </w:t>
            </w:r>
            <w:proofErr w:type="gramStart"/>
            <w:r w:rsidRPr="001B2946">
              <w:t>природный  мир</w:t>
            </w:r>
            <w:proofErr w:type="gramEnd"/>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lastRenderedPageBreak/>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 xml:space="preserve">Примерный недельный учебный план АООП (вариант </w:t>
      </w:r>
      <w:proofErr w:type="gramStart"/>
      <w:r w:rsidRPr="00DA4904">
        <w:rPr>
          <w:rFonts w:ascii="Times New Roman" w:hAnsi="Times New Roman"/>
          <w:b/>
          <w:sz w:val="24"/>
        </w:rPr>
        <w:t>2)</w:t>
      </w:r>
      <w:r w:rsidRPr="00DA4904">
        <w:rPr>
          <w:rFonts w:ascii="Times New Roman" w:hAnsi="Times New Roman"/>
          <w:b/>
          <w:sz w:val="24"/>
        </w:rPr>
        <w:b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 xml:space="preserve">3.1 Окружающий </w:t>
            </w:r>
            <w:proofErr w:type="gramStart"/>
            <w:r w:rsidRPr="001B2946">
              <w:t>природный  мир</w:t>
            </w:r>
            <w:proofErr w:type="gramEnd"/>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lastRenderedPageBreak/>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 xml:space="preserve">Примерный годовой учебный план АООП (вариант </w:t>
      </w:r>
      <w:proofErr w:type="gramStart"/>
      <w:r w:rsidRPr="00DA4904">
        <w:rPr>
          <w:rFonts w:ascii="Times New Roman" w:hAnsi="Times New Roman"/>
          <w:b/>
          <w:sz w:val="24"/>
        </w:rPr>
        <w:t>2)</w:t>
      </w:r>
      <w:r w:rsidRPr="00DA4904">
        <w:rPr>
          <w:rFonts w:ascii="Times New Roman" w:hAnsi="Times New Roman"/>
          <w:b/>
          <w:sz w:val="24"/>
        </w:rPr>
        <w:b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3.1 Окружающий </w:t>
            </w:r>
            <w:proofErr w:type="gramStart"/>
            <w:r w:rsidRPr="001B2946">
              <w:t>природный  мир</w:t>
            </w:r>
            <w:proofErr w:type="gramEnd"/>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lastRenderedPageBreak/>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 xml:space="preserve">Примерный недельный учебный план АООП (вариант </w:t>
      </w:r>
      <w:proofErr w:type="gramStart"/>
      <w:r w:rsidRPr="00DA4904">
        <w:rPr>
          <w:rFonts w:ascii="Times New Roman" w:hAnsi="Times New Roman"/>
          <w:b/>
          <w:sz w:val="24"/>
        </w:rPr>
        <w:t>2)</w:t>
      </w:r>
      <w:r w:rsidRPr="00DA4904">
        <w:rPr>
          <w:rFonts w:ascii="Times New Roman" w:hAnsi="Times New Roman"/>
          <w:b/>
          <w:sz w:val="24"/>
        </w:rPr>
        <w:b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3.1 Окружающий </w:t>
            </w:r>
            <w:proofErr w:type="gramStart"/>
            <w:r w:rsidRPr="001B2946">
              <w:t>природный  мир</w:t>
            </w:r>
            <w:proofErr w:type="gramEnd"/>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lastRenderedPageBreak/>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w:t>
      </w:r>
      <w:proofErr w:type="gramStart"/>
      <w:r w:rsidR="00963D9B" w:rsidRPr="00893A15">
        <w:rPr>
          <w:rFonts w:ascii="Times New Roman" w:hAnsi="Times New Roman"/>
          <w:sz w:val="28"/>
          <w:szCs w:val="28"/>
        </w:rPr>
        <w:t xml:space="preserve">которых </w:t>
      </w:r>
      <w:r w:rsidR="009A0D46" w:rsidRPr="00893A15">
        <w:rPr>
          <w:rFonts w:ascii="Times New Roman" w:hAnsi="Times New Roman"/>
          <w:sz w:val="28"/>
          <w:szCs w:val="28"/>
        </w:rPr>
        <w:t xml:space="preserve"> не</w:t>
      </w:r>
      <w:proofErr w:type="gramEnd"/>
      <w:r w:rsidR="009A0D46" w:rsidRPr="00893A15">
        <w:rPr>
          <w:rFonts w:ascii="Times New Roman" w:hAnsi="Times New Roman"/>
          <w:sz w:val="28"/>
          <w:szCs w:val="28"/>
        </w:rPr>
        <w:t xml:space="preserve">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w:t>
      </w:r>
      <w:r w:rsidR="00963D9B" w:rsidRPr="00893A15">
        <w:rPr>
          <w:rFonts w:ascii="Times New Roman" w:hAnsi="Times New Roman"/>
          <w:sz w:val="28"/>
          <w:szCs w:val="28"/>
        </w:rPr>
        <w:lastRenderedPageBreak/>
        <w:t>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w:t>
      </w:r>
      <w:proofErr w:type="gramStart"/>
      <w:r>
        <w:rPr>
          <w:rFonts w:ascii="Times New Roman" w:hAnsi="Times New Roman"/>
          <w:sz w:val="28"/>
          <w:szCs w:val="28"/>
        </w:rPr>
        <w:t>также  индивидуальную</w:t>
      </w:r>
      <w:proofErr w:type="gramEnd"/>
      <w:r>
        <w:rPr>
          <w:rFonts w:ascii="Times New Roman" w:hAnsi="Times New Roman"/>
          <w:sz w:val="28"/>
          <w:szCs w:val="28"/>
        </w:rPr>
        <w:t xml:space="preserve">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 xml:space="preserve">Продолжительность коррекционного </w:t>
      </w:r>
      <w:r w:rsidRPr="005811CE">
        <w:rPr>
          <w:rFonts w:ascii="Times New Roman" w:hAnsi="Times New Roman"/>
          <w:sz w:val="28"/>
          <w:szCs w:val="28"/>
        </w:rPr>
        <w:lastRenderedPageBreak/>
        <w:t>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 xml:space="preserve">сти обучающегося средствами физического, нравственного, эстетического, трудового воспитания, а также на расширение </w:t>
      </w:r>
      <w:proofErr w:type="gramStart"/>
      <w:r>
        <w:rPr>
          <w:rFonts w:ascii="Times New Roman" w:hAnsi="Times New Roman"/>
          <w:spacing w:val="2"/>
          <w:sz w:val="28"/>
          <w:szCs w:val="28"/>
        </w:rPr>
        <w:t>контактов</w:t>
      </w:r>
      <w:proofErr w:type="gramEnd"/>
      <w:r>
        <w:rPr>
          <w:rFonts w:ascii="Times New Roman" w:hAnsi="Times New Roman"/>
          <w:spacing w:val="2"/>
          <w:sz w:val="28"/>
          <w:szCs w:val="28"/>
        </w:rPr>
        <w:t xml:space="preserve">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w:t>
      </w:r>
      <w:proofErr w:type="gramStart"/>
      <w:r>
        <w:rPr>
          <w:rFonts w:ascii="Times New Roman" w:hAnsi="Times New Roman"/>
          <w:sz w:val="28"/>
          <w:szCs w:val="28"/>
        </w:rPr>
        <w:t>составляет  13</w:t>
      </w:r>
      <w:proofErr w:type="gramEnd"/>
      <w:r>
        <w:rPr>
          <w:rFonts w:ascii="Times New Roman" w:hAnsi="Times New Roman"/>
          <w:sz w:val="28"/>
          <w:szCs w:val="28"/>
        </w:rPr>
        <w:t xml:space="preserve">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в части трудового обучения осуществляется исходя из региональных условий, ориентированных на потребность в рабочих </w:t>
      </w:r>
      <w:proofErr w:type="gramStart"/>
      <w:r>
        <w:rPr>
          <w:rFonts w:ascii="Times New Roman" w:hAnsi="Times New Roman"/>
          <w:sz w:val="28"/>
          <w:szCs w:val="28"/>
        </w:rPr>
        <w:t>кадрах,  с</w:t>
      </w:r>
      <w:proofErr w:type="gramEnd"/>
      <w:r>
        <w:rPr>
          <w:rFonts w:ascii="Times New Roman" w:hAnsi="Times New Roman"/>
          <w:sz w:val="28"/>
          <w:szCs w:val="28"/>
        </w:rPr>
        <w:t xml:space="preserve">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w:t>
      </w:r>
      <w:r>
        <w:rPr>
          <w:rFonts w:ascii="Times New Roman" w:hAnsi="Times New Roman"/>
          <w:sz w:val="28"/>
          <w:szCs w:val="28"/>
        </w:rPr>
        <w:lastRenderedPageBreak/>
        <w:t xml:space="preserve">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proofErr w:type="gramStart"/>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proofErr w:type="gramEnd"/>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5" w:name="_Toc226190167"/>
      <w:bookmarkStart w:id="6" w:name="_Toc226190323"/>
      <w:bookmarkStart w:id="7" w:name="_Toc226190373"/>
      <w:bookmarkStart w:id="8" w:name="_Toc236725319"/>
      <w:bookmarkEnd w:id="5"/>
      <w:bookmarkEnd w:id="6"/>
      <w:bookmarkEnd w:id="7"/>
      <w:bookmarkEnd w:id="8"/>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w:t>
      </w:r>
      <w:proofErr w:type="gramStart"/>
      <w:r w:rsidRPr="00317985">
        <w:rPr>
          <w:rFonts w:ascii="Times New Roman" w:hAnsi="Times New Roman"/>
          <w:b/>
          <w:sz w:val="28"/>
          <w:szCs w:val="28"/>
        </w:rPr>
        <w:t>реализации</w:t>
      </w:r>
      <w:proofErr w:type="gramEnd"/>
      <w:r w:rsidRPr="00317985">
        <w:rPr>
          <w:rFonts w:ascii="Times New Roman" w:hAnsi="Times New Roman"/>
          <w:b/>
          <w:sz w:val="28"/>
          <w:szCs w:val="28"/>
        </w:rPr>
        <w:t xml:space="preserve">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Кадровые условия </w:t>
      </w:r>
      <w:proofErr w:type="gramStart"/>
      <w:r w:rsidRPr="00317985">
        <w:rPr>
          <w:rFonts w:ascii="Times New Roman" w:hAnsi="Times New Roman"/>
          <w:sz w:val="28"/>
          <w:szCs w:val="28"/>
        </w:rPr>
        <w:t>реализации</w:t>
      </w:r>
      <w:proofErr w:type="gramEnd"/>
      <w:r w:rsidRPr="00317985">
        <w:rPr>
          <w:rFonts w:ascii="Times New Roman" w:hAnsi="Times New Roman"/>
          <w:sz w:val="28"/>
          <w:szCs w:val="28"/>
        </w:rPr>
        <w:t xml:space="preserve">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Образовательная организация должна быть </w:t>
      </w:r>
      <w:proofErr w:type="gramStart"/>
      <w:r w:rsidRPr="00317985">
        <w:rPr>
          <w:rFonts w:ascii="Times New Roman" w:hAnsi="Times New Roman"/>
          <w:sz w:val="28"/>
          <w:szCs w:val="28"/>
        </w:rPr>
        <w:t>укомплектована  педагогическими</w:t>
      </w:r>
      <w:proofErr w:type="gramEnd"/>
      <w:r w:rsidRPr="00317985">
        <w:rPr>
          <w:rFonts w:ascii="Times New Roman" w:hAnsi="Times New Roman"/>
          <w:sz w:val="28"/>
          <w:szCs w:val="28"/>
        </w:rPr>
        <w:t xml:space="preserve">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w:t>
      </w:r>
      <w:r w:rsidRPr="00317985">
        <w:rPr>
          <w:rFonts w:ascii="Times New Roman" w:hAnsi="Times New Roman"/>
          <w:sz w:val="28"/>
          <w:szCs w:val="28"/>
        </w:rPr>
        <w:lastRenderedPageBreak/>
        <w:t>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lastRenderedPageBreak/>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lastRenderedPageBreak/>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xml:space="preserve">,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w:t>
      </w:r>
      <w:proofErr w:type="gramStart"/>
      <w:r w:rsidRPr="00317985">
        <w:rPr>
          <w:rFonts w:ascii="Times New Roman" w:hAnsi="Times New Roman"/>
          <w:sz w:val="28"/>
          <w:szCs w:val="28"/>
        </w:rPr>
        <w:t>на всех этапах образования</w:t>
      </w:r>
      <w:proofErr w:type="gramEnd"/>
      <w:r w:rsidRPr="00317985">
        <w:rPr>
          <w:rFonts w:ascii="Times New Roman" w:hAnsi="Times New Roman"/>
          <w:sz w:val="28"/>
          <w:szCs w:val="28"/>
        </w:rPr>
        <w:t xml:space="preserve">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позитивного </w:t>
      </w:r>
      <w:proofErr w:type="gramStart"/>
      <w:r w:rsidRPr="00317985">
        <w:rPr>
          <w:rFonts w:ascii="Times New Roman" w:hAnsi="Times New Roman"/>
          <w:sz w:val="28"/>
          <w:szCs w:val="28"/>
        </w:rPr>
        <w:t>отношения  к</w:t>
      </w:r>
      <w:proofErr w:type="gramEnd"/>
      <w:r w:rsidRPr="00317985">
        <w:rPr>
          <w:rFonts w:ascii="Times New Roman" w:hAnsi="Times New Roman"/>
          <w:sz w:val="28"/>
          <w:szCs w:val="28"/>
        </w:rPr>
        <w:t xml:space="preserve">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знание этиологии умственной отсталости, тяжелых и множественных нарушений, </w:t>
      </w:r>
      <w:proofErr w:type="gramStart"/>
      <w:r w:rsidRPr="00317985">
        <w:rPr>
          <w:rFonts w:ascii="Times New Roman" w:hAnsi="Times New Roman"/>
          <w:sz w:val="28"/>
          <w:szCs w:val="28"/>
        </w:rPr>
        <w:t>теоретических основ диагностики развития</w:t>
      </w:r>
      <w:proofErr w:type="gramEnd"/>
      <w:r w:rsidRPr="00317985">
        <w:rPr>
          <w:rFonts w:ascii="Times New Roman" w:hAnsi="Times New Roman"/>
          <w:sz w:val="28"/>
          <w:szCs w:val="28"/>
        </w:rPr>
        <w:t xml:space="preserve">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lastRenderedPageBreak/>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представлений о специфике «обходных путей», необходимых для обеспечения </w:t>
      </w:r>
      <w:proofErr w:type="gramStart"/>
      <w:r w:rsidRPr="00317985">
        <w:rPr>
          <w:rFonts w:ascii="Times New Roman" w:hAnsi="Times New Roman"/>
          <w:sz w:val="28"/>
          <w:szCs w:val="28"/>
        </w:rPr>
        <w:t>развития и обучения</w:t>
      </w:r>
      <w:proofErr w:type="gramEnd"/>
      <w:r w:rsidRPr="00317985">
        <w:rPr>
          <w:rFonts w:ascii="Times New Roman" w:hAnsi="Times New Roman"/>
          <w:sz w:val="28"/>
          <w:szCs w:val="28"/>
        </w:rPr>
        <w:t xml:space="preserve">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 xml:space="preserve">активное участие в специальной организации жизни ребенка в условиях дома и образовательной организации, </w:t>
      </w:r>
      <w:proofErr w:type="gramStart"/>
      <w:r w:rsidRPr="00317985">
        <w:rPr>
          <w:rFonts w:ascii="Times New Roman" w:hAnsi="Times New Roman"/>
          <w:bCs/>
          <w:sz w:val="28"/>
          <w:szCs w:val="28"/>
        </w:rPr>
        <w:t>позволяющей  планомерно</w:t>
      </w:r>
      <w:proofErr w:type="gramEnd"/>
      <w:r w:rsidRPr="00317985">
        <w:rPr>
          <w:rFonts w:ascii="Times New Roman" w:hAnsi="Times New Roman"/>
          <w:bCs/>
          <w:sz w:val="28"/>
          <w:szCs w:val="28"/>
        </w:rPr>
        <w:t xml:space="preserve">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w:t>
      </w:r>
      <w:proofErr w:type="gramStart"/>
      <w:r w:rsidRPr="00317985">
        <w:rPr>
          <w:rFonts w:ascii="Times New Roman" w:hAnsi="Times New Roman"/>
          <w:sz w:val="28"/>
          <w:szCs w:val="28"/>
        </w:rPr>
        <w:t>технологий  развития</w:t>
      </w:r>
      <w:proofErr w:type="gramEnd"/>
      <w:r w:rsidRPr="00317985">
        <w:rPr>
          <w:rFonts w:ascii="Times New Roman" w:hAnsi="Times New Roman"/>
          <w:sz w:val="28"/>
          <w:szCs w:val="28"/>
        </w:rPr>
        <w:t xml:space="preserve">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w:t>
      </w:r>
      <w:proofErr w:type="gramStart"/>
      <w:r w:rsidRPr="00317985">
        <w:rPr>
          <w:rFonts w:ascii="Times New Roman" w:hAnsi="Times New Roman"/>
          <w:b/>
          <w:sz w:val="28"/>
          <w:szCs w:val="28"/>
        </w:rPr>
        <w:t>реализации</w:t>
      </w:r>
      <w:proofErr w:type="gramEnd"/>
      <w:r w:rsidRPr="00317985">
        <w:rPr>
          <w:rFonts w:ascii="Times New Roman" w:hAnsi="Times New Roman"/>
          <w:b/>
          <w:sz w:val="28"/>
          <w:szCs w:val="28"/>
        </w:rPr>
        <w:t xml:space="preserve">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w:t>
      </w:r>
      <w:r w:rsidRPr="00317985">
        <w:rPr>
          <w:rFonts w:ascii="Times New Roman" w:hAnsi="Times New Roman"/>
          <w:bCs/>
          <w:sz w:val="28"/>
          <w:szCs w:val="28"/>
        </w:rPr>
        <w:lastRenderedPageBreak/>
        <w:t>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w:t>
      </w:r>
      <w:proofErr w:type="gramStart"/>
      <w:r w:rsidRPr="00317985">
        <w:rPr>
          <w:rFonts w:ascii="Times New Roman" w:hAnsi="Times New Roman"/>
          <w:sz w:val="28"/>
          <w:szCs w:val="28"/>
        </w:rPr>
        <w:t>общего образования</w:t>
      </w:r>
      <w:proofErr w:type="gramEnd"/>
      <w:r w:rsidRPr="00317985">
        <w:rPr>
          <w:rFonts w:ascii="Times New Roman" w:hAnsi="Times New Roman"/>
          <w:sz w:val="28"/>
          <w:szCs w:val="28"/>
        </w:rPr>
        <w:t xml:space="preserve">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lastRenderedPageBreak/>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обеспечения непрерывности и </w:t>
      </w:r>
      <w:proofErr w:type="gramStart"/>
      <w:r w:rsidRPr="00317985">
        <w:rPr>
          <w:rFonts w:ascii="Times New Roman" w:hAnsi="Times New Roman"/>
          <w:sz w:val="28"/>
          <w:szCs w:val="28"/>
        </w:rPr>
        <w:t>преемственности  образовательного</w:t>
      </w:r>
      <w:proofErr w:type="gramEnd"/>
      <w:r w:rsidRPr="00317985">
        <w:rPr>
          <w:rFonts w:ascii="Times New Roman" w:hAnsi="Times New Roman"/>
          <w:sz w:val="28"/>
          <w:szCs w:val="28"/>
        </w:rPr>
        <w:t xml:space="preserve">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 xml:space="preserve">3.3.2.3. </w:t>
      </w:r>
      <w:r w:rsidRPr="00317985">
        <w:rPr>
          <w:rFonts w:ascii="Times New Roman" w:hAnsi="Times New Roman"/>
          <w:b/>
          <w:sz w:val="28"/>
          <w:szCs w:val="28"/>
        </w:rPr>
        <w:t xml:space="preserve">Материально-технические условия </w:t>
      </w:r>
      <w:proofErr w:type="gramStart"/>
      <w:r w:rsidRPr="00317985">
        <w:rPr>
          <w:rFonts w:ascii="Times New Roman" w:hAnsi="Times New Roman"/>
          <w:b/>
          <w:sz w:val="28"/>
          <w:szCs w:val="28"/>
        </w:rPr>
        <w:t>реализации</w:t>
      </w:r>
      <w:proofErr w:type="gramEnd"/>
      <w:r w:rsidRPr="00317985">
        <w:rPr>
          <w:rFonts w:ascii="Times New Roman" w:hAnsi="Times New Roman"/>
          <w:b/>
          <w:sz w:val="28"/>
          <w:szCs w:val="28"/>
        </w:rPr>
        <w:t xml:space="preserve">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w:t>
      </w:r>
      <w:proofErr w:type="gramStart"/>
      <w:r w:rsidRPr="00317985">
        <w:rPr>
          <w:rFonts w:ascii="Times New Roman" w:hAnsi="Times New Roman"/>
          <w:sz w:val="28"/>
          <w:szCs w:val="28"/>
        </w:rPr>
        <w:t>отвечать</w:t>
      </w:r>
      <w:proofErr w:type="gramEnd"/>
      <w:r w:rsidRPr="00317985">
        <w:rPr>
          <w:rFonts w:ascii="Times New Roman" w:hAnsi="Times New Roman"/>
          <w:sz w:val="28"/>
          <w:szCs w:val="28"/>
        </w:rPr>
        <w:t xml:space="preserve">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w:t>
      </w:r>
      <w:r w:rsidRPr="00317985">
        <w:rPr>
          <w:rFonts w:ascii="Times New Roman" w:hAnsi="Times New Roman"/>
          <w:sz w:val="28"/>
          <w:szCs w:val="28"/>
        </w:rPr>
        <w:lastRenderedPageBreak/>
        <w:t xml:space="preserve">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Временной режим образования обучающихся (учебный год, учебная неделя, день) устанавливается в соответствии с законодательно </w:t>
      </w:r>
      <w:proofErr w:type="gramStart"/>
      <w:r w:rsidRPr="00317985">
        <w:rPr>
          <w:rFonts w:ascii="Times New Roman" w:hAnsi="Times New Roman"/>
          <w:sz w:val="28"/>
          <w:szCs w:val="28"/>
        </w:rPr>
        <w:t>закрепленными  нормативами</w:t>
      </w:r>
      <w:proofErr w:type="gramEnd"/>
      <w:r w:rsidRPr="00317985">
        <w:rPr>
          <w:rFonts w:ascii="Times New Roman" w:hAnsi="Times New Roman"/>
          <w:sz w:val="28"/>
          <w:szCs w:val="28"/>
        </w:rPr>
        <w:t xml:space="preserve">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 xml:space="preserve">альные зоны. </w:t>
      </w:r>
      <w:proofErr w:type="gramStart"/>
      <w:r>
        <w:rPr>
          <w:rFonts w:ascii="Times New Roman" w:hAnsi="Times New Roman"/>
          <w:sz w:val="28"/>
          <w:szCs w:val="28"/>
        </w:rPr>
        <w:t>Кроме  учебных</w:t>
      </w:r>
      <w:proofErr w:type="gramEnd"/>
      <w:r>
        <w:rPr>
          <w:rFonts w:ascii="Times New Roman" w:hAnsi="Times New Roman"/>
          <w:sz w:val="28"/>
          <w:szCs w:val="28"/>
        </w:rPr>
        <w:t xml:space="preserve">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 xml:space="preserve">обучающихся с умеренной, тяжелой и глубокой умственной отсталостью (интеллектуальными нарушениями), тяжелыми и </w:t>
      </w:r>
      <w:r w:rsidRPr="002A5BC7">
        <w:rPr>
          <w:rFonts w:ascii="Times New Roman" w:hAnsi="Times New Roman"/>
          <w:b/>
          <w:sz w:val="28"/>
          <w:szCs w:val="28"/>
        </w:rPr>
        <w:lastRenderedPageBreak/>
        <w:t>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w:t>
      </w:r>
      <w:proofErr w:type="gramStart"/>
      <w:r w:rsidRPr="00317985">
        <w:rPr>
          <w:rFonts w:ascii="Times New Roman" w:hAnsi="Times New Roman"/>
          <w:sz w:val="28"/>
          <w:szCs w:val="28"/>
        </w:rPr>
        <w:t>ходе  освоения</w:t>
      </w:r>
      <w:proofErr w:type="gramEnd"/>
      <w:r w:rsidRPr="00317985">
        <w:rPr>
          <w:rFonts w:ascii="Times New Roman" w:hAnsi="Times New Roman"/>
          <w:sz w:val="28"/>
          <w:szCs w:val="28"/>
        </w:rPr>
        <w:t xml:space="preserve">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 xml:space="preserve">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w:t>
      </w:r>
      <w:r w:rsidRPr="00317985">
        <w:rPr>
          <w:rFonts w:ascii="Times New Roman" w:hAnsi="Times New Roman"/>
          <w:sz w:val="28"/>
          <w:szCs w:val="28"/>
        </w:rPr>
        <w:lastRenderedPageBreak/>
        <w:t>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обучающихся с различными нарушениями развития, включая тренажеры, специальные </w:t>
      </w:r>
      <w:proofErr w:type="gramStart"/>
      <w:r w:rsidRPr="00317985">
        <w:rPr>
          <w:rFonts w:ascii="Times New Roman" w:hAnsi="Times New Roman"/>
          <w:sz w:val="28"/>
          <w:szCs w:val="28"/>
        </w:rPr>
        <w:t>велосипеды,  ортопедические</w:t>
      </w:r>
      <w:proofErr w:type="gramEnd"/>
      <w:r w:rsidRPr="00317985">
        <w:rPr>
          <w:rFonts w:ascii="Times New Roman" w:hAnsi="Times New Roman"/>
          <w:sz w:val="28"/>
          <w:szCs w:val="28"/>
        </w:rPr>
        <w:t xml:space="preserve">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w:t>
      </w:r>
      <w:r w:rsidRPr="00317985">
        <w:rPr>
          <w:rFonts w:ascii="Times New Roman" w:hAnsi="Times New Roman"/>
          <w:sz w:val="28"/>
          <w:szCs w:val="28"/>
        </w:rPr>
        <w:lastRenderedPageBreak/>
        <w:t>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w:t>
      </w:r>
      <w:proofErr w:type="gramEnd"/>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w:t>
      </w:r>
      <w:proofErr w:type="gramStart"/>
      <w:r w:rsidRPr="00317985">
        <w:rPr>
          <w:rFonts w:ascii="Times New Roman" w:hAnsi="Times New Roman"/>
          <w:sz w:val="28"/>
          <w:szCs w:val="28"/>
        </w:rPr>
        <w:t>обучающихся  создаются</w:t>
      </w:r>
      <w:proofErr w:type="gramEnd"/>
      <w:r w:rsidRPr="00317985">
        <w:rPr>
          <w:rFonts w:ascii="Times New Roman" w:hAnsi="Times New Roman"/>
          <w:sz w:val="28"/>
          <w:szCs w:val="28"/>
        </w:rPr>
        <w:t xml:space="preserve">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 xml:space="preserve">техническому обеспечению должны быть ориентированы не только на обучающихся, но и на всех участников процесса </w:t>
      </w:r>
      <w:r w:rsidRPr="00317985">
        <w:rPr>
          <w:rFonts w:ascii="Times New Roman" w:hAnsi="Times New Roman"/>
          <w:sz w:val="28"/>
          <w:szCs w:val="28"/>
        </w:rPr>
        <w:lastRenderedPageBreak/>
        <w:t>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w:t>
      </w:r>
      <w:proofErr w:type="gramStart"/>
      <w:r w:rsidRPr="00317985">
        <w:rPr>
          <w:rFonts w:ascii="Times New Roman" w:hAnsi="Times New Roman"/>
          <w:sz w:val="28"/>
          <w:szCs w:val="28"/>
        </w:rPr>
        <w:t>информации  в</w:t>
      </w:r>
      <w:proofErr w:type="gramEnd"/>
      <w:r w:rsidRPr="00317985">
        <w:rPr>
          <w:rFonts w:ascii="Times New Roman" w:hAnsi="Times New Roman"/>
          <w:sz w:val="28"/>
          <w:szCs w:val="28"/>
        </w:rPr>
        <w:t xml:space="preserve">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BC5CCD"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lastRenderedPageBreak/>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pStyle w:val="afe"/>
        <w:suppressAutoHyphens w:val="0"/>
        <w:spacing w:line="360" w:lineRule="auto"/>
        <w:jc w:val="both"/>
        <w:rPr>
          <w:rFonts w:ascii="Times New Roman" w:hAnsi="Times New Roman"/>
          <w:sz w:val="28"/>
          <w:szCs w:val="28"/>
        </w:rPr>
      </w:pPr>
    </w:p>
    <w:p w:rsidR="00BC5CCD" w:rsidRDefault="00BC5CCD" w:rsidP="00BC5CCD">
      <w:pPr>
        <w:spacing w:after="0"/>
        <w:ind w:left="3969" w:right="-143"/>
        <w:rPr>
          <w:rFonts w:ascii="Times New Roman" w:hAnsi="Times New Roman"/>
          <w:b/>
          <w:sz w:val="28"/>
          <w:szCs w:val="28"/>
        </w:rPr>
      </w:pPr>
      <w:r>
        <w:rPr>
          <w:rFonts w:ascii="Times New Roman" w:hAnsi="Times New Roman"/>
          <w:b/>
          <w:sz w:val="28"/>
          <w:szCs w:val="28"/>
        </w:rPr>
        <w:t>ОДОБРЕНА</w:t>
      </w:r>
    </w:p>
    <w:p w:rsidR="00BC5CCD" w:rsidRDefault="00BC5CCD" w:rsidP="00BC5CCD">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BC5CCD" w:rsidRDefault="00BC5CCD" w:rsidP="00BC5CCD">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w:t>
      </w:r>
      <w:proofErr w:type="gramStart"/>
      <w:r>
        <w:rPr>
          <w:rFonts w:ascii="Times New Roman" w:hAnsi="Times New Roman"/>
          <w:b w:val="0"/>
          <w:sz w:val="28"/>
          <w:szCs w:val="28"/>
        </w:rPr>
        <w:t>протокол  от</w:t>
      </w:r>
      <w:proofErr w:type="gramEnd"/>
      <w:r>
        <w:rPr>
          <w:rFonts w:ascii="Times New Roman" w:hAnsi="Times New Roman"/>
          <w:b w:val="0"/>
          <w:sz w:val="28"/>
          <w:szCs w:val="28"/>
        </w:rPr>
        <w:t xml:space="preserve"> 22 декабря  2015 г. № 4/15)</w:t>
      </w:r>
    </w:p>
    <w:p w:rsidR="00BC5CCD" w:rsidRPr="00317985" w:rsidRDefault="00BC5CCD" w:rsidP="00BC5CCD">
      <w:pPr>
        <w:pStyle w:val="afe"/>
        <w:suppressAutoHyphens w:val="0"/>
        <w:spacing w:line="360" w:lineRule="auto"/>
        <w:jc w:val="both"/>
        <w:rPr>
          <w:rFonts w:ascii="Times New Roman" w:hAnsi="Times New Roman"/>
          <w:caps/>
          <w:sz w:val="28"/>
          <w:szCs w:val="28"/>
        </w:rPr>
      </w:pP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4F" w:rsidRDefault="00597F4F">
      <w:pPr>
        <w:spacing w:after="0" w:line="240" w:lineRule="auto"/>
      </w:pPr>
      <w:r>
        <w:separator/>
      </w:r>
    </w:p>
  </w:endnote>
  <w:endnote w:type="continuationSeparator" w:id="0">
    <w:p w:rsidR="00597F4F" w:rsidRDefault="0059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A55" w:rsidRDefault="00C34A55">
    <w:pPr>
      <w:pStyle w:val="affb"/>
      <w:jc w:val="center"/>
    </w:pPr>
    <w:r>
      <w:rPr>
        <w:sz w:val="24"/>
        <w:szCs w:val="24"/>
      </w:rPr>
      <w:fldChar w:fldCharType="begin"/>
    </w:r>
    <w:r>
      <w:rPr>
        <w:sz w:val="24"/>
        <w:szCs w:val="24"/>
      </w:rPr>
      <w:instrText xml:space="preserve"> PAGE </w:instrText>
    </w:r>
    <w:r>
      <w:rPr>
        <w:sz w:val="24"/>
        <w:szCs w:val="24"/>
      </w:rPr>
      <w:fldChar w:fldCharType="separate"/>
    </w:r>
    <w:r w:rsidR="00E77F99">
      <w:rPr>
        <w:noProof/>
        <w:sz w:val="24"/>
        <w:szCs w:val="24"/>
      </w:rPr>
      <w:t>470</w:t>
    </w:r>
    <w:r>
      <w:rPr>
        <w:sz w:val="24"/>
        <w:szCs w:val="24"/>
      </w:rPr>
      <w:fldChar w:fldCharType="end"/>
    </w:r>
  </w:p>
  <w:p w:rsidR="00C34A55" w:rsidRDefault="00C34A55">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4F" w:rsidRDefault="00597F4F">
      <w:pPr>
        <w:spacing w:after="0" w:line="240" w:lineRule="auto"/>
      </w:pPr>
      <w:r>
        <w:separator/>
      </w:r>
    </w:p>
  </w:footnote>
  <w:footnote w:type="continuationSeparator" w:id="0">
    <w:p w:rsidR="00597F4F" w:rsidRDefault="00597F4F">
      <w:pPr>
        <w:spacing w:after="0" w:line="240" w:lineRule="auto"/>
      </w:pPr>
      <w:r>
        <w:continuationSeparator/>
      </w:r>
    </w:p>
  </w:footnote>
  <w:footnote w:id="1">
    <w:p w:rsidR="00C34A55" w:rsidRDefault="00C34A55">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w:t>
      </w:r>
      <w:proofErr w:type="gramStart"/>
      <w:r>
        <w:rPr>
          <w:rFonts w:ascii="Times New Roman" w:hAnsi="Times New Roman" w:cs="Times New Roman"/>
          <w:color w:val="000000"/>
          <w:sz w:val="20"/>
          <w:szCs w:val="20"/>
        </w:rPr>
        <w:t>566;  №</w:t>
      </w:r>
      <w:proofErr w:type="gramEnd"/>
      <w:r>
        <w:rPr>
          <w:rFonts w:ascii="Times New Roman" w:hAnsi="Times New Roman" w:cs="Times New Roman"/>
          <w:color w:val="000000"/>
          <w:sz w:val="20"/>
          <w:szCs w:val="20"/>
        </w:rPr>
        <w:t xml:space="preserve"> 19, ст. 2289; № 22, ст. 2769; № 23, ст. 2933; № 26, ст. 3388; № 30, ст. 4257, ст. 4263).</w:t>
      </w:r>
    </w:p>
  </w:footnote>
  <w:footnote w:id="2">
    <w:p w:rsidR="00C34A55" w:rsidRDefault="00C34A55">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xml:space="preserve">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w:t>
      </w:r>
      <w:proofErr w:type="gramStart"/>
      <w:r>
        <w:rPr>
          <w:rFonts w:ascii="Times New Roman" w:hAnsi="Times New Roman" w:cs="Times New Roman"/>
          <w:color w:val="000000"/>
          <w:sz w:val="20"/>
          <w:szCs w:val="20"/>
        </w:rPr>
        <w:t>566;  №</w:t>
      </w:r>
      <w:proofErr w:type="gramEnd"/>
      <w:r>
        <w:rPr>
          <w:rFonts w:ascii="Times New Roman" w:hAnsi="Times New Roman" w:cs="Times New Roman"/>
          <w:color w:val="000000"/>
          <w:sz w:val="20"/>
          <w:szCs w:val="20"/>
        </w:rPr>
        <w:t xml:space="preserve"> 19, ст. 2289; № 22, ст. 2769; № 23, ст. 2933; № 26, ст. 3388; № 30, ст. 4257, ст. 4263).</w:t>
      </w:r>
    </w:p>
  </w:footnote>
  <w:footnote w:id="3">
    <w:p w:rsidR="00C34A55" w:rsidRDefault="00C34A55">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C34A55" w:rsidRDefault="00C34A55">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  с</w:t>
      </w:r>
      <w:proofErr w:type="gramEnd"/>
      <w:r>
        <w:rPr>
          <w:rFonts w:ascii="Times New Roman" w:hAnsi="Times New Roman"/>
        </w:rPr>
        <w:t xml:space="preserve"> умственной отсталостью (интеллектуальными нарушениями).</w:t>
      </w:r>
    </w:p>
  </w:footnote>
  <w:footnote w:id="5">
    <w:p w:rsidR="00C34A55" w:rsidRDefault="00C34A55">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C34A55" w:rsidRDefault="00C34A55">
      <w:pPr>
        <w:suppressAutoHyphens w:val="0"/>
        <w:spacing w:after="280" w:line="240" w:lineRule="auto"/>
        <w:jc w:val="both"/>
      </w:pPr>
    </w:p>
  </w:footnote>
  <w:footnote w:id="6">
    <w:p w:rsidR="00C34A55" w:rsidRDefault="00C34A55">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C34A55" w:rsidRDefault="00C34A55">
      <w:pPr>
        <w:pStyle w:val="afe"/>
        <w:jc w:val="both"/>
      </w:pPr>
    </w:p>
  </w:footnote>
  <w:footnote w:id="7">
    <w:p w:rsidR="00C34A55" w:rsidRDefault="00C34A55">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C34A55" w:rsidRDefault="00C34A55">
      <w:pPr>
        <w:suppressAutoHyphens w:val="0"/>
        <w:spacing w:after="280" w:line="240" w:lineRule="auto"/>
        <w:jc w:val="both"/>
      </w:pPr>
    </w:p>
  </w:footnote>
  <w:footnote w:id="8">
    <w:p w:rsidR="00C34A55" w:rsidRDefault="00C34A55">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xml:space="preserve">. – </w:t>
      </w:r>
      <w:proofErr w:type="gramStart"/>
      <w:r>
        <w:rPr>
          <w:rFonts w:ascii="Times New Roman" w:hAnsi="Times New Roman" w:cs="Times New Roman"/>
          <w:sz w:val="20"/>
          <w:szCs w:val="20"/>
        </w:rPr>
        <w:t>СПб.:</w:t>
      </w:r>
      <w:proofErr w:type="gramEnd"/>
      <w:r>
        <w:rPr>
          <w:rFonts w:ascii="Times New Roman" w:hAnsi="Times New Roman" w:cs="Times New Roman"/>
          <w:sz w:val="20"/>
          <w:szCs w:val="20"/>
        </w:rPr>
        <w:t xml:space="preserve"> филиал изд-ва «Просвещение», 2010. С. 8.</w:t>
      </w:r>
    </w:p>
  </w:footnote>
  <w:footnote w:id="9">
    <w:p w:rsidR="00C34A55" w:rsidRDefault="00C34A55">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C34A55" w:rsidRDefault="00C34A55"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C34A55" w:rsidRDefault="00C34A55"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C34A55" w:rsidRDefault="00C34A55"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34A55" w:rsidRDefault="00C34A55" w:rsidP="00BC1A8E">
      <w:pPr>
        <w:pStyle w:val="afc"/>
      </w:pPr>
    </w:p>
  </w:footnote>
  <w:footnote w:id="13">
    <w:p w:rsidR="00C34A55" w:rsidRDefault="00C34A55"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C34A55" w:rsidRDefault="00C34A55"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5319"/>
    <w:rsid w:val="00507A51"/>
    <w:rsid w:val="00542FC8"/>
    <w:rsid w:val="005450A6"/>
    <w:rsid w:val="0055586C"/>
    <w:rsid w:val="00565097"/>
    <w:rsid w:val="005811CE"/>
    <w:rsid w:val="00584ED6"/>
    <w:rsid w:val="005965CC"/>
    <w:rsid w:val="00597F4F"/>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87F8E"/>
    <w:rsid w:val="00BA507A"/>
    <w:rsid w:val="00BC1A8E"/>
    <w:rsid w:val="00BC5CCD"/>
    <w:rsid w:val="00BD6DBA"/>
    <w:rsid w:val="00BE2403"/>
    <w:rsid w:val="00BE2E4D"/>
    <w:rsid w:val="00BF4A30"/>
    <w:rsid w:val="00C00896"/>
    <w:rsid w:val="00C17E8F"/>
    <w:rsid w:val="00C311FB"/>
    <w:rsid w:val="00C34A55"/>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77F99"/>
    <w:rsid w:val="00E8067B"/>
    <w:rsid w:val="00E829A5"/>
    <w:rsid w:val="00EB062D"/>
    <w:rsid w:val="00EE4365"/>
    <w:rsid w:val="00EE7A31"/>
    <w:rsid w:val="00EF002E"/>
    <w:rsid w:val="00EF076B"/>
    <w:rsid w:val="00EF1C44"/>
    <w:rsid w:val="00EF1C4E"/>
    <w:rsid w:val="00F10F90"/>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460B39-6EE2-4EEE-81C6-FD667972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 w:id="19415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49D7-5E0A-4BDF-BE2B-2CBD0650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479</Pages>
  <Words>116575</Words>
  <Characters>664479</Characters>
  <Application>Microsoft Office Word</Application>
  <DocSecurity>0</DocSecurity>
  <Lines>5537</Lines>
  <Paragraphs>1558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осош</cp:lastModifiedBy>
  <cp:revision>6</cp:revision>
  <cp:lastPrinted>2016-09-12T04:26:00Z</cp:lastPrinted>
  <dcterms:created xsi:type="dcterms:W3CDTF">2016-08-03T09:53:00Z</dcterms:created>
  <dcterms:modified xsi:type="dcterms:W3CDTF">2016-09-12T04:39:00Z</dcterms:modified>
</cp:coreProperties>
</file>