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BC5" w:rsidRDefault="00D74BC5" w:rsidP="00D74BC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Приложение </w:t>
      </w:r>
    </w:p>
    <w:p w:rsidR="00D74BC5" w:rsidRDefault="00D74BC5" w:rsidP="00D74BC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МАОУ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Омутинская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№ 2 </w:t>
      </w:r>
    </w:p>
    <w:p w:rsidR="00D74BC5" w:rsidRDefault="00D74BC5" w:rsidP="00D74BC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«___» ___________ 2017 г. № _____</w:t>
      </w:r>
    </w:p>
    <w:p w:rsidR="00D74BC5" w:rsidRDefault="00D74BC5" w:rsidP="00D74BC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74BC5" w:rsidRDefault="00D74BC5" w:rsidP="00D74B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74BC5" w:rsidRDefault="00D74BC5" w:rsidP="00D74B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74BC5" w:rsidRDefault="00D74BC5" w:rsidP="00D74B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74BC5" w:rsidRDefault="00D74BC5" w:rsidP="00D74B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74BC5" w:rsidRDefault="00D74BC5" w:rsidP="00D74B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74BC5" w:rsidRDefault="00D74BC5" w:rsidP="00D74B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74BC5" w:rsidRDefault="00D74BC5" w:rsidP="00D74B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74BC5" w:rsidRDefault="00D74BC5" w:rsidP="00D74B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74BC5" w:rsidRDefault="00D74BC5" w:rsidP="00D74B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74BC5" w:rsidRDefault="00D74BC5" w:rsidP="00D74B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74BC5" w:rsidRDefault="00D74BC5" w:rsidP="00D74B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74BC5" w:rsidRDefault="00D74BC5" w:rsidP="00D74B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74BC5" w:rsidRDefault="00D74BC5" w:rsidP="00D74B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74BC5" w:rsidRDefault="00D74BC5" w:rsidP="00D74BC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:rsidR="00D74BC5" w:rsidRDefault="00D74BC5" w:rsidP="00D74BC5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 </w:t>
      </w:r>
      <w:r>
        <w:rPr>
          <w:rFonts w:ascii="Times New Roman" w:hAnsi="Times New Roman" w:cs="Times New Roman"/>
          <w:sz w:val="32"/>
          <w:szCs w:val="32"/>
        </w:rPr>
        <w:t>русскому языку</w:t>
      </w:r>
    </w:p>
    <w:p w:rsidR="00D74BC5" w:rsidRDefault="00D74BC5" w:rsidP="00D74BC5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 курс начального общего образования</w:t>
      </w:r>
    </w:p>
    <w:p w:rsidR="00D74BC5" w:rsidRDefault="00D74BC5" w:rsidP="00D74BC5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(1-4 классы) </w:t>
      </w:r>
    </w:p>
    <w:p w:rsidR="00D74BC5" w:rsidRDefault="00D74BC5" w:rsidP="00D74BC5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2017-2018 учебный год</w:t>
      </w:r>
    </w:p>
    <w:p w:rsidR="00D74BC5" w:rsidRDefault="00D74BC5" w:rsidP="00D74BC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74BC5" w:rsidRDefault="00D74BC5" w:rsidP="00D74BC5">
      <w:pPr>
        <w:pStyle w:val="a3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4BC5" w:rsidRDefault="00D74BC5" w:rsidP="00D74BC5">
      <w:pPr>
        <w:pStyle w:val="a3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4BC5" w:rsidRDefault="00D74BC5" w:rsidP="00D74BC5">
      <w:pPr>
        <w:pStyle w:val="a3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4BC5" w:rsidRDefault="00D74BC5" w:rsidP="00D74BC5">
      <w:pPr>
        <w:pStyle w:val="a3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4BC5" w:rsidRDefault="00D74BC5" w:rsidP="00D74BC5">
      <w:pPr>
        <w:pStyle w:val="a3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4BC5" w:rsidRDefault="00D74BC5" w:rsidP="00D74BC5">
      <w:pPr>
        <w:pStyle w:val="a3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4BC5" w:rsidRDefault="00D74BC5" w:rsidP="00D74BC5">
      <w:pPr>
        <w:pStyle w:val="a3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4BC5" w:rsidRDefault="00D74BC5" w:rsidP="00D74BC5">
      <w:pPr>
        <w:pStyle w:val="a3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4BC5" w:rsidRDefault="00D74BC5" w:rsidP="00D74BC5">
      <w:pPr>
        <w:pStyle w:val="a3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4BC5" w:rsidRDefault="00D74BC5" w:rsidP="00D74BC5">
      <w:pPr>
        <w:pStyle w:val="a3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4BC5" w:rsidRDefault="00D74BC5" w:rsidP="00D74BC5">
      <w:pPr>
        <w:pStyle w:val="a3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4BC5" w:rsidRDefault="00D74BC5" w:rsidP="00D74BC5">
      <w:pPr>
        <w:pStyle w:val="a3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4BC5" w:rsidRDefault="00D74BC5" w:rsidP="00D74BC5">
      <w:pPr>
        <w:pStyle w:val="a3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4BC5" w:rsidRDefault="00D74BC5" w:rsidP="00D74BC5">
      <w:pPr>
        <w:pStyle w:val="a3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4BC5" w:rsidRDefault="00D74BC5" w:rsidP="00D74BC5">
      <w:pPr>
        <w:pStyle w:val="a3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4BC5" w:rsidRDefault="00D74BC5" w:rsidP="00D74BC5">
      <w:pPr>
        <w:pStyle w:val="a3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4BC5" w:rsidRDefault="00D74BC5" w:rsidP="001E425D">
      <w:pPr>
        <w:pStyle w:val="a3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4BC5" w:rsidRDefault="00D74BC5" w:rsidP="001E425D">
      <w:pPr>
        <w:pStyle w:val="a3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4BC5" w:rsidRDefault="00D74BC5" w:rsidP="001E425D">
      <w:pPr>
        <w:pStyle w:val="a3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4BC5" w:rsidRDefault="00D74BC5" w:rsidP="001E425D">
      <w:pPr>
        <w:pStyle w:val="a3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4BC5" w:rsidRDefault="00D74BC5" w:rsidP="001E425D">
      <w:pPr>
        <w:pStyle w:val="a3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4BC5" w:rsidRDefault="00D74BC5" w:rsidP="001E425D">
      <w:pPr>
        <w:pStyle w:val="a3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4BC5" w:rsidRDefault="00D74BC5" w:rsidP="001E425D">
      <w:pPr>
        <w:pStyle w:val="a3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4BC5" w:rsidRDefault="00D74BC5" w:rsidP="001E425D">
      <w:pPr>
        <w:pStyle w:val="a3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4BC5" w:rsidRDefault="00D74BC5" w:rsidP="001E425D">
      <w:pPr>
        <w:pStyle w:val="a3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4BC5" w:rsidRDefault="00D74BC5" w:rsidP="001E425D">
      <w:pPr>
        <w:pStyle w:val="a3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4BC5" w:rsidRDefault="00D74BC5" w:rsidP="001E425D">
      <w:pPr>
        <w:pStyle w:val="a3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4BC5" w:rsidRDefault="00D74BC5" w:rsidP="001E425D">
      <w:pPr>
        <w:pStyle w:val="a3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1BFB" w:rsidRPr="001E425D" w:rsidRDefault="00813378" w:rsidP="001E425D">
      <w:pPr>
        <w:pStyle w:val="a3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1- 3</w:t>
      </w:r>
      <w:r w:rsidR="004F1BFB" w:rsidRPr="001E425D">
        <w:rPr>
          <w:rFonts w:ascii="Times New Roman" w:hAnsi="Times New Roman" w:cs="Times New Roman"/>
          <w:b/>
          <w:sz w:val="28"/>
          <w:szCs w:val="28"/>
        </w:rPr>
        <w:t xml:space="preserve">   классы</w:t>
      </w:r>
    </w:p>
    <w:p w:rsidR="004F1BFB" w:rsidRPr="001E425D" w:rsidRDefault="004F1BFB" w:rsidP="001E425D">
      <w:pPr>
        <w:pStyle w:val="a3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25D">
        <w:rPr>
          <w:rFonts w:ascii="Times New Roman" w:hAnsi="Times New Roman" w:cs="Times New Roman"/>
          <w:b/>
          <w:sz w:val="28"/>
          <w:szCs w:val="28"/>
        </w:rPr>
        <w:t>УМК «</w:t>
      </w:r>
      <w:proofErr w:type="gramStart"/>
      <w:r w:rsidRPr="001E425D">
        <w:rPr>
          <w:rFonts w:ascii="Times New Roman" w:hAnsi="Times New Roman" w:cs="Times New Roman"/>
          <w:b/>
          <w:sz w:val="28"/>
          <w:szCs w:val="28"/>
        </w:rPr>
        <w:t>Школа  России</w:t>
      </w:r>
      <w:proofErr w:type="gramEnd"/>
      <w:r w:rsidRPr="001E425D">
        <w:rPr>
          <w:rFonts w:ascii="Times New Roman" w:hAnsi="Times New Roman" w:cs="Times New Roman"/>
          <w:b/>
          <w:sz w:val="28"/>
          <w:szCs w:val="28"/>
        </w:rPr>
        <w:t xml:space="preserve">» под ред. Горецкого В.Г., </w:t>
      </w:r>
      <w:proofErr w:type="spellStart"/>
      <w:r w:rsidRPr="001E425D">
        <w:rPr>
          <w:rFonts w:ascii="Times New Roman" w:hAnsi="Times New Roman" w:cs="Times New Roman"/>
          <w:b/>
          <w:sz w:val="28"/>
          <w:szCs w:val="28"/>
        </w:rPr>
        <w:t>Канакиной</w:t>
      </w:r>
      <w:proofErr w:type="spellEnd"/>
      <w:r w:rsidRPr="001E425D">
        <w:rPr>
          <w:rFonts w:ascii="Times New Roman" w:hAnsi="Times New Roman" w:cs="Times New Roman"/>
          <w:b/>
          <w:sz w:val="28"/>
          <w:szCs w:val="28"/>
        </w:rPr>
        <w:t xml:space="preserve"> В.П.</w:t>
      </w:r>
    </w:p>
    <w:p w:rsidR="004F1BFB" w:rsidRDefault="004F1BFB" w:rsidP="001E425D">
      <w:pPr>
        <w:shd w:val="clear" w:color="auto" w:fill="FFFFFF"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4F1BFB" w:rsidRPr="008C62FE" w:rsidRDefault="004F1BFB" w:rsidP="001E425D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реализации программного содержания используются учебные пособия:</w:t>
      </w:r>
    </w:p>
    <w:p w:rsidR="004F1BFB" w:rsidRPr="008C62FE" w:rsidRDefault="004F1BFB" w:rsidP="001E425D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Горецкий В.Г., Кирюшкин В.А., Виноградская Л.А. и др. Азбука. 1 </w:t>
      </w:r>
      <w:proofErr w:type="spellStart"/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2-х частях </w:t>
      </w: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2. </w:t>
      </w:r>
      <w:proofErr w:type="spellStart"/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Канакина</w:t>
      </w:r>
      <w:proofErr w:type="spellEnd"/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В.П., Горецкий В.Г. Русский язык. 1 </w:t>
      </w:r>
      <w:proofErr w:type="spellStart"/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3. </w:t>
      </w:r>
      <w:proofErr w:type="spellStart"/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Канакина</w:t>
      </w:r>
      <w:proofErr w:type="spellEnd"/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В.П., Горецкий В.Г. Русский язык. 2 </w:t>
      </w:r>
      <w:proofErr w:type="spellStart"/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2-х частях </w:t>
      </w: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4. </w:t>
      </w:r>
      <w:proofErr w:type="spellStart"/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Канакина</w:t>
      </w:r>
      <w:proofErr w:type="spellEnd"/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В.П., Горецкий В.Г. Ру</w:t>
      </w:r>
      <w:r w:rsidR="008133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сский язык. 3 </w:t>
      </w:r>
      <w:proofErr w:type="spellStart"/>
      <w:r w:rsidR="008133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="008133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2-х частях </w:t>
      </w:r>
    </w:p>
    <w:p w:rsidR="004F1BFB" w:rsidRPr="008C62FE" w:rsidRDefault="004F1BFB" w:rsidP="001E425D">
      <w:pPr>
        <w:shd w:val="clear" w:color="auto" w:fill="FFFFFF"/>
        <w:spacing w:after="0" w:line="240" w:lineRule="auto"/>
        <w:ind w:left="426" w:right="16"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F1BFB" w:rsidRPr="008C62FE" w:rsidRDefault="004F1BFB" w:rsidP="001E425D">
      <w:pPr>
        <w:shd w:val="clear" w:color="auto" w:fill="FFFFFF"/>
        <w:spacing w:after="0" w:line="240" w:lineRule="auto"/>
        <w:ind w:left="426" w:right="16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Описание места учебного предмета в учебном плане.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C6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</w:t>
      </w: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изучение русского языка в начальной школе выделяется </w:t>
      </w:r>
      <w:r w:rsidRPr="008C6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675ч</w:t>
      </w: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C62F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 </w:t>
      </w:r>
      <w:r w:rsidRPr="008C6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1 классе</w:t>
      </w: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 </w:t>
      </w:r>
      <w:r w:rsidRPr="008C6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165 ч</w:t>
      </w: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(5 ч в неделю, 33 учебные недели): из них </w:t>
      </w:r>
      <w:r w:rsidRPr="008C6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115 ч</w:t>
      </w: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(23 учебные недели) отводится урокам обучения письму в период обучения грамоте и </w:t>
      </w:r>
      <w:r w:rsidRPr="008C6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50 ч </w:t>
      </w: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(10 учебных недель) — урокам русского языка. </w:t>
      </w:r>
      <w:r w:rsidRPr="008C6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 2</w:t>
      </w: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8C6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 классах</w:t>
      </w: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 уроки русского языка отводится </w:t>
      </w:r>
      <w:proofErr w:type="gramStart"/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8C6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C6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170</w:t>
      </w:r>
      <w:proofErr w:type="gramEnd"/>
      <w:r w:rsidRPr="008C6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</w:t>
      </w: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(5 ч в неделю, </w:t>
      </w:r>
      <w:r w:rsidRPr="008C6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34</w:t>
      </w:r>
      <w:r w:rsidRPr="008C62F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</w:t>
      </w:r>
      <w:r w:rsidRPr="008C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учебных недель в каждом классе</w:t>
      </w: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).</w:t>
      </w:r>
    </w:p>
    <w:p w:rsidR="004F1BFB" w:rsidRDefault="004F1BFB" w:rsidP="001E425D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B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 освоения учебного предмета «Русский язык»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Программа обеспечивает достижение выпускниками начальной школы определенных ли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чностных,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и предметных результатов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Личностные результаты</w:t>
      </w:r>
    </w:p>
    <w:p w:rsidR="004F1BFB" w:rsidRPr="004F1BFB" w:rsidRDefault="004F1BFB" w:rsidP="001E425D">
      <w:pPr>
        <w:numPr>
          <w:ilvl w:val="0"/>
          <w:numId w:val="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Формирование 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ориентаций.</w:t>
      </w:r>
    </w:p>
    <w:p w:rsidR="004F1BFB" w:rsidRPr="004F1BFB" w:rsidRDefault="004F1BFB" w:rsidP="001E425D">
      <w:pPr>
        <w:numPr>
          <w:ilvl w:val="0"/>
          <w:numId w:val="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Формирование уважительного отношения к иному мнению, истории и культуре других народов.</w:t>
      </w:r>
    </w:p>
    <w:p w:rsidR="004F1BFB" w:rsidRPr="004F1BFB" w:rsidRDefault="004F1BFB" w:rsidP="001E425D">
      <w:pPr>
        <w:numPr>
          <w:ilvl w:val="0"/>
          <w:numId w:val="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Овладение начальными навыками адаптации в динамично изменяющемся и развивающемся мире.</w:t>
      </w:r>
    </w:p>
    <w:p w:rsidR="004F1BFB" w:rsidRPr="004F1BFB" w:rsidRDefault="004F1BFB" w:rsidP="001E425D">
      <w:pPr>
        <w:numPr>
          <w:ilvl w:val="0"/>
          <w:numId w:val="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4F1BFB" w:rsidRPr="004F1BFB" w:rsidRDefault="004F1BFB" w:rsidP="001E425D">
      <w:pPr>
        <w:numPr>
          <w:ilvl w:val="0"/>
          <w:numId w:val="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4F1BFB" w:rsidRPr="004F1BFB" w:rsidRDefault="004F1BFB" w:rsidP="001E425D">
      <w:pPr>
        <w:numPr>
          <w:ilvl w:val="0"/>
          <w:numId w:val="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Формирование эстетических потребностей, ценностей и чувств.</w:t>
      </w:r>
    </w:p>
    <w:p w:rsidR="004F1BFB" w:rsidRPr="004F1BFB" w:rsidRDefault="004F1BFB" w:rsidP="001E425D">
      <w:pPr>
        <w:numPr>
          <w:ilvl w:val="0"/>
          <w:numId w:val="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4F1BFB" w:rsidRPr="004F1BFB" w:rsidRDefault="004F1BFB" w:rsidP="001E425D">
      <w:pPr>
        <w:numPr>
          <w:ilvl w:val="0"/>
          <w:numId w:val="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Развитие навыков сотрудничества со взрослыми и сверстниками в различных социальных ситуациях, умения не создавать конфликтов и находить выходы из спорных ситуаций.</w:t>
      </w:r>
    </w:p>
    <w:p w:rsidR="004F1BFB" w:rsidRPr="004F1BFB" w:rsidRDefault="004F1BFB" w:rsidP="001E425D">
      <w:pPr>
        <w:numPr>
          <w:ilvl w:val="0"/>
          <w:numId w:val="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Формирование установки на безопасный, здоровый образ жизни, мотивации к творческому труду, к работе на результат, бережному отношению к материальным и духовным ценностям.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 w:firstLine="6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4F1BF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Метапредметные</w:t>
      </w:r>
      <w:proofErr w:type="spellEnd"/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4F1BF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результаты</w:t>
      </w:r>
    </w:p>
    <w:p w:rsidR="004F1BFB" w:rsidRPr="004F1BFB" w:rsidRDefault="004F1BFB" w:rsidP="001E425D">
      <w:pPr>
        <w:numPr>
          <w:ilvl w:val="0"/>
          <w:numId w:val="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Овладение способностью принимать и сохранять цели и задачи учебной деятельности, поиска средств её осуществления.</w:t>
      </w:r>
    </w:p>
    <w:p w:rsidR="004F1BFB" w:rsidRPr="004F1BFB" w:rsidRDefault="004F1BFB" w:rsidP="001E425D">
      <w:pPr>
        <w:numPr>
          <w:ilvl w:val="0"/>
          <w:numId w:val="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4F1BFB" w:rsidRPr="004F1BFB" w:rsidRDefault="004F1BFB" w:rsidP="001E425D">
      <w:pPr>
        <w:numPr>
          <w:ilvl w:val="0"/>
          <w:numId w:val="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Использование знаково-символических средств представления информации.</w:t>
      </w:r>
    </w:p>
    <w:p w:rsidR="004F1BFB" w:rsidRPr="004F1BFB" w:rsidRDefault="004F1BFB" w:rsidP="001E425D">
      <w:pPr>
        <w:numPr>
          <w:ilvl w:val="0"/>
          <w:numId w:val="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Активное использование речевых средств и средств для решения коммуникативных и познавательных задач.</w:t>
      </w:r>
    </w:p>
    <w:p w:rsidR="004F1BFB" w:rsidRPr="004F1BFB" w:rsidRDefault="004F1BFB" w:rsidP="001E425D">
      <w:pPr>
        <w:numPr>
          <w:ilvl w:val="0"/>
          <w:numId w:val="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Использование различных способов поиска (в справочных источниках), сбора, обработки, анализа, организации, передачи и интерпретации информации.</w:t>
      </w:r>
    </w:p>
    <w:p w:rsidR="004F1BFB" w:rsidRPr="004F1BFB" w:rsidRDefault="004F1BFB" w:rsidP="001E425D">
      <w:pPr>
        <w:numPr>
          <w:ilvl w:val="0"/>
          <w:numId w:val="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Овладение навыками смыслового чтения текстов различных стилей и жанров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формах.</w:t>
      </w:r>
    </w:p>
    <w:p w:rsidR="004F1BFB" w:rsidRPr="004F1BFB" w:rsidRDefault="004F1BFB" w:rsidP="001E425D">
      <w:pPr>
        <w:numPr>
          <w:ilvl w:val="0"/>
          <w:numId w:val="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</w:t>
      </w:r>
    </w:p>
    <w:p w:rsidR="004F1BFB" w:rsidRPr="004F1BFB" w:rsidRDefault="004F1BFB" w:rsidP="001E425D">
      <w:pPr>
        <w:numPr>
          <w:ilvl w:val="0"/>
          <w:numId w:val="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событий.</w:t>
      </w:r>
    </w:p>
    <w:p w:rsidR="004F1BFB" w:rsidRPr="004F1BFB" w:rsidRDefault="004F1BFB" w:rsidP="001E425D">
      <w:pPr>
        <w:numPr>
          <w:ilvl w:val="0"/>
          <w:numId w:val="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4F1BFB" w:rsidRPr="004F1BFB" w:rsidRDefault="004F1BFB" w:rsidP="001E425D">
      <w:pPr>
        <w:numPr>
          <w:ilvl w:val="0"/>
          <w:numId w:val="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Готовность конструктивно разрешать конфликты посредством учёта интересов сторон и сотрудничества.</w:t>
      </w:r>
    </w:p>
    <w:p w:rsidR="004F1BFB" w:rsidRPr="004F1BFB" w:rsidRDefault="004F1BFB" w:rsidP="001E425D">
      <w:pPr>
        <w:numPr>
          <w:ilvl w:val="0"/>
          <w:numId w:val="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 «Русский язык».</w:t>
      </w:r>
    </w:p>
    <w:p w:rsidR="004F1BFB" w:rsidRPr="004F1BFB" w:rsidRDefault="004F1BFB" w:rsidP="001E425D">
      <w:pPr>
        <w:numPr>
          <w:ilvl w:val="0"/>
          <w:numId w:val="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 xml:space="preserve">Овладение базовыми предметными и </w:t>
      </w:r>
      <w:proofErr w:type="spellStart"/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межпредметными</w:t>
      </w:r>
      <w:proofErr w:type="spellEnd"/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 xml:space="preserve"> понятиями, отражающими существенные связи и отношения между объектами и процессами.</w:t>
      </w:r>
    </w:p>
    <w:p w:rsidR="004F1BFB" w:rsidRPr="004F1BFB" w:rsidRDefault="004F1BFB" w:rsidP="001E425D">
      <w:pPr>
        <w:numPr>
          <w:ilvl w:val="0"/>
          <w:numId w:val="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«Русский язык».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Предметные результаты</w:t>
      </w:r>
    </w:p>
    <w:p w:rsidR="004F1BFB" w:rsidRPr="004F1BFB" w:rsidRDefault="004F1BFB" w:rsidP="001E425D">
      <w:pPr>
        <w:numPr>
          <w:ilvl w:val="0"/>
          <w:numId w:val="4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                                                                                                                                                      </w:t>
      </w:r>
    </w:p>
    <w:p w:rsidR="004F1BFB" w:rsidRPr="004F1BFB" w:rsidRDefault="004F1BFB" w:rsidP="001E425D">
      <w:pPr>
        <w:numPr>
          <w:ilvl w:val="0"/>
          <w:numId w:val="4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ационального общения. </w:t>
      </w:r>
    </w:p>
    <w:p w:rsidR="004F1BFB" w:rsidRPr="004F1BFB" w:rsidRDefault="004F1BFB" w:rsidP="001E425D">
      <w:pPr>
        <w:numPr>
          <w:ilvl w:val="0"/>
          <w:numId w:val="4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Сформированность</w:t>
      </w:r>
      <w:proofErr w:type="spellEnd"/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 xml:space="preserve"> позитивного отношения к правильной устной и письменной речи как показателям общей культуры 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гражданской позиции человека.</w:t>
      </w:r>
    </w:p>
    <w:p w:rsidR="004F1BFB" w:rsidRPr="004F1BFB" w:rsidRDefault="004F1BFB" w:rsidP="001E425D">
      <w:pPr>
        <w:numPr>
          <w:ilvl w:val="0"/>
          <w:numId w:val="4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 Овладение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этикета.</w:t>
      </w:r>
    </w:p>
    <w:p w:rsidR="004F1BFB" w:rsidRPr="004F1BFB" w:rsidRDefault="004F1BFB" w:rsidP="001E425D">
      <w:pPr>
        <w:numPr>
          <w:ilvl w:val="0"/>
          <w:numId w:val="4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</w:r>
    </w:p>
    <w:p w:rsidR="004F1BFB" w:rsidRPr="004F1BFB" w:rsidRDefault="004F1BFB" w:rsidP="001E425D">
      <w:pPr>
        <w:numPr>
          <w:ilvl w:val="0"/>
          <w:numId w:val="4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написанное.</w:t>
      </w:r>
    </w:p>
    <w:p w:rsidR="004F1BFB" w:rsidRPr="004F1BFB" w:rsidRDefault="004F1BFB" w:rsidP="001E425D">
      <w:pPr>
        <w:numPr>
          <w:ilvl w:val="0"/>
          <w:numId w:val="4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</w:t>
      </w:r>
    </w:p>
    <w:p w:rsidR="004F1BFB" w:rsidRPr="004F1BFB" w:rsidRDefault="004F1BFB" w:rsidP="001E425D">
      <w:pPr>
        <w:numPr>
          <w:ilvl w:val="0"/>
          <w:numId w:val="4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Освоение первоначальных научных представлений о системе и структуре русского языка: фонетике и графике, лексике, словообразовании (</w:t>
      </w:r>
      <w:proofErr w:type="spellStart"/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морфемике</w:t>
      </w:r>
      <w:proofErr w:type="spellEnd"/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), морфологии и синтаксисе; об основных единицах языка, их признаках и особенностях употребления в речи;</w:t>
      </w:r>
    </w:p>
    <w:p w:rsidR="004F1BFB" w:rsidRPr="004F1BFB" w:rsidRDefault="004F1BFB" w:rsidP="001E425D">
      <w:pPr>
        <w:numPr>
          <w:ilvl w:val="0"/>
          <w:numId w:val="4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Формирование умений опознавать и анализировать основные единицы языка, грамматические категории языка, употреблять языковые единицы адекватно ситуации речевого общения.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B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 изучения курса «Русский язык». 1 класс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Личностные результаты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Обучающийся получит возможность для формирования следующих </w:t>
      </w:r>
      <w:r w:rsidRPr="004F1BF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личностных УУД</w:t>
      </w: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4F1BFB" w:rsidRPr="004F1BFB" w:rsidRDefault="004F1BFB" w:rsidP="001E425D">
      <w:pPr>
        <w:numPr>
          <w:ilvl w:val="0"/>
          <w:numId w:val="5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внутренней позиции школьника на уровне положительного отношения к школе;</w:t>
      </w:r>
    </w:p>
    <w:p w:rsidR="004F1BFB" w:rsidRPr="004F1BFB" w:rsidRDefault="004F1BFB" w:rsidP="001E425D">
      <w:pPr>
        <w:numPr>
          <w:ilvl w:val="0"/>
          <w:numId w:val="5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положительного отношения к урокам русского языка;</w:t>
      </w:r>
    </w:p>
    <w:p w:rsidR="004F1BFB" w:rsidRPr="004F1BFB" w:rsidRDefault="004F1BFB" w:rsidP="001E425D">
      <w:pPr>
        <w:numPr>
          <w:ilvl w:val="0"/>
          <w:numId w:val="5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уважительного отношения к русскому языку как родному языку русского народа и языкам, на которых говорят другие народы;</w:t>
      </w:r>
    </w:p>
    <w:p w:rsidR="004F1BFB" w:rsidRPr="004F1BFB" w:rsidRDefault="004F1BFB" w:rsidP="001E425D">
      <w:pPr>
        <w:numPr>
          <w:ilvl w:val="0"/>
          <w:numId w:val="5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интереса к языковой и речевой деятельности;</w:t>
      </w:r>
    </w:p>
    <w:p w:rsidR="004F1BFB" w:rsidRPr="004F1BFB" w:rsidRDefault="004F1BFB" w:rsidP="001E425D">
      <w:pPr>
        <w:numPr>
          <w:ilvl w:val="0"/>
          <w:numId w:val="5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представления о многообразии окружающего мира, некоторых духовных традициях русского народа;</w:t>
      </w:r>
    </w:p>
    <w:p w:rsidR="004F1BFB" w:rsidRPr="004F1BFB" w:rsidRDefault="004F1BFB" w:rsidP="001E425D">
      <w:pPr>
        <w:numPr>
          <w:ilvl w:val="0"/>
          <w:numId w:val="5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представления об этических чувствах (доброжелательности, сочувствия, сопереживания, отзывчивости, любви ко всему живому на Земле и др.);</w:t>
      </w:r>
    </w:p>
    <w:p w:rsidR="004F1BFB" w:rsidRPr="004F1BFB" w:rsidRDefault="004F1BFB" w:rsidP="001E425D">
      <w:pPr>
        <w:numPr>
          <w:ilvl w:val="0"/>
          <w:numId w:val="5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первоначальных навыков сотрудничества со взрослыми и сверстниками в процессе выполнения совместной учебной деятельности на уроке и в проектной деятельности.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4F1BF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Метапредметные</w:t>
      </w:r>
      <w:proofErr w:type="spellEnd"/>
      <w:r w:rsidRPr="004F1BF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результаты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Обучающийся получит возможность для формирования следующих </w:t>
      </w:r>
      <w:r w:rsidRPr="004F1BF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регулятивных УУД</w:t>
      </w: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4F1BFB" w:rsidRPr="004F1BFB" w:rsidRDefault="004F1BFB" w:rsidP="001E425D">
      <w:pPr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принимать и сохранять цель и учебную задачу, соответствующую этапу обучения (определённому этапу урока), с помощью учителя;</w:t>
      </w:r>
    </w:p>
    <w:p w:rsidR="004F1BFB" w:rsidRPr="004F1BFB" w:rsidRDefault="004F1BFB" w:rsidP="001E425D">
      <w:pPr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понимать выделенные ориентиры действий (в заданиях учебника, в справочном материале учебника – в памятках) при работе с учебным материалом;</w:t>
      </w:r>
    </w:p>
    <w:p w:rsidR="004F1BFB" w:rsidRPr="004F1BFB" w:rsidRDefault="004F1BFB" w:rsidP="001E425D">
      <w:pPr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высказывать своё предположение относительно способов решения учебной задачи;</w:t>
      </w:r>
    </w:p>
    <w:p w:rsidR="004F1BFB" w:rsidRPr="004F1BFB" w:rsidRDefault="004F1BFB" w:rsidP="001E425D">
      <w:pPr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проговаривать вслух последовательность производимых действий, составляющих основу осваиваемой деятельности (опираясь на памятку или предложенный алгоритм);</w:t>
      </w:r>
    </w:p>
    <w:p w:rsidR="004F1BFB" w:rsidRPr="004F1BFB" w:rsidRDefault="004F1BFB" w:rsidP="001E425D">
      <w:pPr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оценивать совместно с учителем или одноклассниками результат своих действий, вносить соответствующие коррективы.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Обучающийся получит возможность для формирования следующих </w:t>
      </w:r>
      <w:r w:rsidRPr="004F1BF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познавательных </w:t>
      </w:r>
      <w:proofErr w:type="gramStart"/>
      <w:r w:rsidRPr="004F1BF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УУД </w:t>
      </w: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:</w:t>
      </w:r>
      <w:proofErr w:type="gramEnd"/>
    </w:p>
    <w:p w:rsidR="004F1BFB" w:rsidRPr="004F1BFB" w:rsidRDefault="004F1BFB" w:rsidP="001E425D">
      <w:pPr>
        <w:numPr>
          <w:ilvl w:val="0"/>
          <w:numId w:val="7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целенаправленно слушать учителя (одноклассников), решая познавательную задачу;</w:t>
      </w:r>
    </w:p>
    <w:p w:rsidR="004F1BFB" w:rsidRPr="004F1BFB" w:rsidRDefault="004F1BFB" w:rsidP="001E425D">
      <w:pPr>
        <w:numPr>
          <w:ilvl w:val="0"/>
          <w:numId w:val="7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ориентироваться в учебнике (на форзацах, шмуцтитулах, страницах учебника, в оглавлении, в условных обозначениях, в словарях учебника);</w:t>
      </w:r>
    </w:p>
    <w:p w:rsidR="004F1BFB" w:rsidRPr="004F1BFB" w:rsidRDefault="004F1BFB" w:rsidP="001E425D">
      <w:pPr>
        <w:numPr>
          <w:ilvl w:val="0"/>
          <w:numId w:val="7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осуществлять под руководством учителя поиск нужной информации в учебнике и учебных пособиях;</w:t>
      </w:r>
    </w:p>
    <w:p w:rsidR="004F1BFB" w:rsidRPr="004F1BFB" w:rsidRDefault="004F1BFB" w:rsidP="001E425D">
      <w:pPr>
        <w:numPr>
          <w:ilvl w:val="0"/>
          <w:numId w:val="7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понимать знаки, символы, модели, схемы, приведённые в учебнике и учебных пособиях (в том числе в электронном приложении к учебнику);</w:t>
      </w:r>
    </w:p>
    <w:p w:rsidR="004F1BFB" w:rsidRPr="004F1BFB" w:rsidRDefault="004F1BFB" w:rsidP="001E425D">
      <w:pPr>
        <w:numPr>
          <w:ilvl w:val="0"/>
          <w:numId w:val="7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работать с информацией, представленной в разных формах (текст, рисунок, таблица, схема), под руководством учителя;</w:t>
      </w:r>
    </w:p>
    <w:p w:rsidR="004F1BFB" w:rsidRPr="004F1BFB" w:rsidRDefault="004F1BFB" w:rsidP="001E425D">
      <w:pPr>
        <w:numPr>
          <w:ilvl w:val="0"/>
          <w:numId w:val="7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понимать текст, опираясь на содержащую в нём информацию, находить в нём необходимые факты, сведения и другую информацию;</w:t>
      </w:r>
    </w:p>
    <w:p w:rsidR="004F1BFB" w:rsidRPr="004F1BFB" w:rsidRDefault="004F1BFB" w:rsidP="001E425D">
      <w:pPr>
        <w:numPr>
          <w:ilvl w:val="0"/>
          <w:numId w:val="7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преобразовывать информацию, полученную из рисунка (таблицы, модели), в словесную форму под руководством учителя;</w:t>
      </w:r>
    </w:p>
    <w:p w:rsidR="004F1BFB" w:rsidRPr="004F1BFB" w:rsidRDefault="004F1BFB" w:rsidP="001E425D">
      <w:pPr>
        <w:numPr>
          <w:ilvl w:val="0"/>
          <w:numId w:val="7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понимать заданный вопрос, в соответствии с ним строить ответ в устной форме;</w:t>
      </w:r>
    </w:p>
    <w:p w:rsidR="004F1BFB" w:rsidRPr="004F1BFB" w:rsidRDefault="004F1BFB" w:rsidP="001E425D">
      <w:pPr>
        <w:numPr>
          <w:ilvl w:val="0"/>
          <w:numId w:val="7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составлять устно монологическое высказывание по предложенной теме (рисунку);</w:t>
      </w:r>
    </w:p>
    <w:p w:rsidR="004F1BFB" w:rsidRPr="004F1BFB" w:rsidRDefault="004F1BFB" w:rsidP="001E425D">
      <w:pPr>
        <w:numPr>
          <w:ilvl w:val="0"/>
          <w:numId w:val="7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анализировать изучаемые факты языка с выделением их отличительных признаков, осуществлять синтез как составление целого из их частей (под руководством учителя);</w:t>
      </w:r>
    </w:p>
    <w:p w:rsidR="004F1BFB" w:rsidRPr="004F1BFB" w:rsidRDefault="004F1BFB" w:rsidP="001E425D">
      <w:pPr>
        <w:numPr>
          <w:ilvl w:val="0"/>
          <w:numId w:val="7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осуществлять сравнение, сопоставление, классификацию изученных фактов языка по заданному признаку (под руководством учителя);</w:t>
      </w:r>
    </w:p>
    <w:p w:rsidR="004F1BFB" w:rsidRPr="004F1BFB" w:rsidRDefault="004F1BFB" w:rsidP="001E425D">
      <w:pPr>
        <w:numPr>
          <w:ilvl w:val="0"/>
          <w:numId w:val="7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делать выводы в результате совместной работы класса и учителя;</w:t>
      </w:r>
    </w:p>
    <w:p w:rsidR="004F1BFB" w:rsidRPr="004F1BFB" w:rsidRDefault="004F1BFB" w:rsidP="001E425D">
      <w:pPr>
        <w:numPr>
          <w:ilvl w:val="0"/>
          <w:numId w:val="7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подводить языковой факт под понятие разного уровня обобщения (предмет и слово, обозначающее предмет; слова, обозначающие явления природы, школьные принадлежности и др.);</w:t>
      </w:r>
    </w:p>
    <w:p w:rsidR="004F1BFB" w:rsidRPr="004F1BFB" w:rsidRDefault="004F1BFB" w:rsidP="001E425D">
      <w:pPr>
        <w:numPr>
          <w:ilvl w:val="0"/>
          <w:numId w:val="7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осуществлять аналогии между изучаемым предметом и собственным опытом (под руководством учителя).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Обучающийся получит возможность для формирования следующих </w:t>
      </w:r>
      <w:r w:rsidRPr="004F1BF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коммуникативных </w:t>
      </w:r>
      <w:proofErr w:type="gramStart"/>
      <w:r w:rsidRPr="004F1BF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УУД:</w:t>
      </w: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:</w:t>
      </w:r>
      <w:proofErr w:type="gramEnd"/>
    </w:p>
    <w:p w:rsidR="004F1BFB" w:rsidRPr="004F1BFB" w:rsidRDefault="004F1BFB" w:rsidP="001E425D">
      <w:pPr>
        <w:numPr>
          <w:ilvl w:val="0"/>
          <w:numId w:val="8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слушать собеседника и понимать речь других;</w:t>
      </w:r>
    </w:p>
    <w:p w:rsidR="004F1BFB" w:rsidRPr="004F1BFB" w:rsidRDefault="004F1BFB" w:rsidP="001E425D">
      <w:pPr>
        <w:numPr>
          <w:ilvl w:val="0"/>
          <w:numId w:val="8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оформлять свои мысли в устной и письменной форме (на уровне предложения или небольшого текста);</w:t>
      </w:r>
    </w:p>
    <w:p w:rsidR="004F1BFB" w:rsidRPr="004F1BFB" w:rsidRDefault="004F1BFB" w:rsidP="001E425D">
      <w:pPr>
        <w:numPr>
          <w:ilvl w:val="0"/>
          <w:numId w:val="8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принимать участие в диалоге;</w:t>
      </w:r>
    </w:p>
    <w:p w:rsidR="004F1BFB" w:rsidRPr="004F1BFB" w:rsidRDefault="004F1BFB" w:rsidP="001E425D">
      <w:pPr>
        <w:numPr>
          <w:ilvl w:val="0"/>
          <w:numId w:val="8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задавать вопросы, отвечать на вопросы других;</w:t>
      </w:r>
    </w:p>
    <w:p w:rsidR="004F1BFB" w:rsidRPr="004F1BFB" w:rsidRDefault="004F1BFB" w:rsidP="001E425D">
      <w:pPr>
        <w:numPr>
          <w:ilvl w:val="0"/>
          <w:numId w:val="8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принимать участие в работе парами и группами;</w:t>
      </w:r>
    </w:p>
    <w:p w:rsidR="004F1BFB" w:rsidRPr="004F1BFB" w:rsidRDefault="004F1BFB" w:rsidP="001E425D">
      <w:pPr>
        <w:numPr>
          <w:ilvl w:val="0"/>
          <w:numId w:val="8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договариваться о распределении функций и ролей в совместной деятельности;</w:t>
      </w:r>
    </w:p>
    <w:p w:rsidR="004F1BFB" w:rsidRPr="004F1BFB" w:rsidRDefault="004F1BFB" w:rsidP="001E425D">
      <w:pPr>
        <w:numPr>
          <w:ilvl w:val="0"/>
          <w:numId w:val="8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признавать существование различных точек зрения; высказывать собственное мнение;</w:t>
      </w:r>
    </w:p>
    <w:p w:rsidR="004F1BFB" w:rsidRPr="004F1BFB" w:rsidRDefault="004F1BFB" w:rsidP="001E425D">
      <w:pPr>
        <w:numPr>
          <w:ilvl w:val="0"/>
          <w:numId w:val="8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оценивать собственное поведение и поведение окружающих, использовать в общении правила вежливости.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Предметные результаты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ОБЩИЕ ПРЕДМЕТНЫЕ РЕЗУЛЬТАТЫ ОСВОЕНИЯ ПРОГРАММЫ</w:t>
      </w:r>
    </w:p>
    <w:p w:rsidR="004F1BFB" w:rsidRPr="004F1BFB" w:rsidRDefault="004F1BFB" w:rsidP="001E425D">
      <w:pPr>
        <w:numPr>
          <w:ilvl w:val="0"/>
          <w:numId w:val="9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представление о русском языке как государственном языке нашей страны Российской Федерации;</w:t>
      </w:r>
    </w:p>
    <w:p w:rsidR="004F1BFB" w:rsidRPr="004F1BFB" w:rsidRDefault="004F1BFB" w:rsidP="001E425D">
      <w:pPr>
        <w:numPr>
          <w:ilvl w:val="0"/>
          <w:numId w:val="9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представление о значимости языка и речи в жизни людей;</w:t>
      </w:r>
    </w:p>
    <w:p w:rsidR="004F1BFB" w:rsidRPr="004F1BFB" w:rsidRDefault="004F1BFB" w:rsidP="001E425D">
      <w:pPr>
        <w:numPr>
          <w:ilvl w:val="0"/>
          <w:numId w:val="9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представление о некоторых понятиях и правилах из области фонетики, графики, орфоэпии, лексики и грамматики, орфографии и пунктуации (в объёме учебной программы);</w:t>
      </w:r>
    </w:p>
    <w:p w:rsidR="004F1BFB" w:rsidRPr="004F1BFB" w:rsidRDefault="004F1BFB" w:rsidP="001E425D">
      <w:pPr>
        <w:numPr>
          <w:ilvl w:val="0"/>
          <w:numId w:val="9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практические умения работать с языковыми единицами;</w:t>
      </w:r>
    </w:p>
    <w:p w:rsidR="004F1BFB" w:rsidRPr="004F1BFB" w:rsidRDefault="004F1BFB" w:rsidP="001E425D">
      <w:pPr>
        <w:numPr>
          <w:ilvl w:val="0"/>
          <w:numId w:val="9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представление о некоторых изменениях в системе русского языка и его развитии, пополнении словарного запаса русского языка;</w:t>
      </w:r>
    </w:p>
    <w:p w:rsidR="004F1BFB" w:rsidRPr="004F1BFB" w:rsidRDefault="004F1BFB" w:rsidP="001E425D">
      <w:pPr>
        <w:numPr>
          <w:ilvl w:val="0"/>
          <w:numId w:val="9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представление о правилах речевого этикета;</w:t>
      </w:r>
    </w:p>
    <w:p w:rsidR="004F1BFB" w:rsidRPr="004F1BFB" w:rsidRDefault="004F1BFB" w:rsidP="001E425D">
      <w:pPr>
        <w:numPr>
          <w:ilvl w:val="0"/>
          <w:numId w:val="9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адаптация к языковой и речевой деятельности.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ПРЕДМЕТНЫЕ РЕЗУЛЬТАТЫ ОСВОЕНИЯ ОСНОВНЫХ СОДЕРЖАТЕЛЬНЫХ ЛИНИЙ ПРОГРАММЫ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Развитие речи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Освоение данного раздела распределяется по всем разделам курса.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Обучающийся научится:</w:t>
      </w:r>
    </w:p>
    <w:p w:rsidR="004F1BFB" w:rsidRPr="004F1BFB" w:rsidRDefault="004F1BFB" w:rsidP="001E425D">
      <w:pPr>
        <w:numPr>
          <w:ilvl w:val="0"/>
          <w:numId w:val="10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слушать вопрос, понимать его, отвечать на поставленный вопрос;</w:t>
      </w:r>
    </w:p>
    <w:p w:rsidR="004F1BFB" w:rsidRPr="004F1BFB" w:rsidRDefault="004F1BFB" w:rsidP="001E425D">
      <w:pPr>
        <w:numPr>
          <w:ilvl w:val="0"/>
          <w:numId w:val="10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пересказывать сюжет известной сказки по данному рисунку;</w:t>
      </w:r>
    </w:p>
    <w:p w:rsidR="004F1BFB" w:rsidRPr="004F1BFB" w:rsidRDefault="004F1BFB" w:rsidP="001E425D">
      <w:pPr>
        <w:numPr>
          <w:ilvl w:val="0"/>
          <w:numId w:val="10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составлять текст из набора предложений;</w:t>
      </w:r>
    </w:p>
    <w:p w:rsidR="004F1BFB" w:rsidRPr="004F1BFB" w:rsidRDefault="004F1BFB" w:rsidP="001E425D">
      <w:pPr>
        <w:numPr>
          <w:ilvl w:val="0"/>
          <w:numId w:val="10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выбирать заголовок для текста из ряда заголовков и самостоятельно озаглавливать текст;</w:t>
      </w:r>
    </w:p>
    <w:p w:rsidR="004F1BFB" w:rsidRPr="004F1BFB" w:rsidRDefault="004F1BFB" w:rsidP="001E425D">
      <w:pPr>
        <w:numPr>
          <w:ilvl w:val="0"/>
          <w:numId w:val="10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различать устную и письменную речь;</w:t>
      </w:r>
    </w:p>
    <w:p w:rsidR="004F1BFB" w:rsidRPr="004F1BFB" w:rsidRDefault="004F1BFB" w:rsidP="001E425D">
      <w:pPr>
        <w:numPr>
          <w:ilvl w:val="0"/>
          <w:numId w:val="10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различать диалогическую речь;</w:t>
      </w:r>
    </w:p>
    <w:p w:rsidR="004F1BFB" w:rsidRPr="004F1BFB" w:rsidRDefault="004F1BFB" w:rsidP="001E425D">
      <w:pPr>
        <w:numPr>
          <w:ilvl w:val="0"/>
          <w:numId w:val="10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отличать текст от набора не связанных друг с другом предложений.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Обучающийся получит возможность научиться:</w:t>
      </w:r>
    </w:p>
    <w:p w:rsidR="004F1BFB" w:rsidRPr="004F1BFB" w:rsidRDefault="004F1BFB" w:rsidP="001E425D">
      <w:pPr>
        <w:numPr>
          <w:ilvl w:val="0"/>
          <w:numId w:val="1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анализировать текст с нарушенным порядком предложений и восстанавливать их последовательность в тексте;</w:t>
      </w:r>
    </w:p>
    <w:p w:rsidR="004F1BFB" w:rsidRPr="004F1BFB" w:rsidRDefault="004F1BFB" w:rsidP="001E425D">
      <w:pPr>
        <w:numPr>
          <w:ilvl w:val="0"/>
          <w:numId w:val="1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определять тему и главную мысль текста;</w:t>
      </w:r>
    </w:p>
    <w:p w:rsidR="004F1BFB" w:rsidRPr="004F1BFB" w:rsidRDefault="004F1BFB" w:rsidP="001E425D">
      <w:pPr>
        <w:numPr>
          <w:ilvl w:val="0"/>
          <w:numId w:val="1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соотносить заголовок и содержание текста;</w:t>
      </w:r>
    </w:p>
    <w:p w:rsidR="004F1BFB" w:rsidRPr="004F1BFB" w:rsidRDefault="004F1BFB" w:rsidP="001E425D">
      <w:pPr>
        <w:numPr>
          <w:ilvl w:val="0"/>
          <w:numId w:val="1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составлять текст по рисунку и опорным словам (после анализа содержания рисунка);</w:t>
      </w:r>
    </w:p>
    <w:p w:rsidR="004F1BFB" w:rsidRPr="004F1BFB" w:rsidRDefault="004F1BFB" w:rsidP="001E425D">
      <w:pPr>
        <w:numPr>
          <w:ilvl w:val="0"/>
          <w:numId w:val="1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составлять текст по его началу и по его концу;</w:t>
      </w:r>
    </w:p>
    <w:p w:rsidR="004F1BFB" w:rsidRPr="004F1BFB" w:rsidRDefault="004F1BFB" w:rsidP="001E425D">
      <w:pPr>
        <w:numPr>
          <w:ilvl w:val="0"/>
          <w:numId w:val="1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составлять небольшие монологические высказывания по результатам наблюдений за фактами и явлениями языка.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Система языка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Фонетика, орфоэпия, графика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Обучающийся научится:</w:t>
      </w:r>
    </w:p>
    <w:p w:rsidR="004F1BFB" w:rsidRPr="004F1BFB" w:rsidRDefault="004F1BFB" w:rsidP="001E425D">
      <w:pPr>
        <w:numPr>
          <w:ilvl w:val="0"/>
          <w:numId w:val="1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понимать различие между звуками и буквами;</w:t>
      </w:r>
    </w:p>
    <w:p w:rsidR="004F1BFB" w:rsidRPr="004F1BFB" w:rsidRDefault="004F1BFB" w:rsidP="001E425D">
      <w:pPr>
        <w:numPr>
          <w:ilvl w:val="0"/>
          <w:numId w:val="1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устанавливать последовательность звуков в слове и их количество;</w:t>
      </w:r>
    </w:p>
    <w:p w:rsidR="004F1BFB" w:rsidRPr="004F1BFB" w:rsidRDefault="004F1BFB" w:rsidP="001E425D">
      <w:pPr>
        <w:numPr>
          <w:ilvl w:val="0"/>
          <w:numId w:val="1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различать гласные и согласные звуки, правильно их произносить;</w:t>
      </w:r>
    </w:p>
    <w:p w:rsidR="004F1BFB" w:rsidRPr="004F1BFB" w:rsidRDefault="004F1BFB" w:rsidP="001E425D">
      <w:pPr>
        <w:numPr>
          <w:ilvl w:val="0"/>
          <w:numId w:val="1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определять качественную характеристику гласного звука в слове: ударный или безударный;</w:t>
      </w:r>
    </w:p>
    <w:p w:rsidR="004F1BFB" w:rsidRPr="004F1BFB" w:rsidRDefault="004F1BFB" w:rsidP="001E425D">
      <w:pPr>
        <w:numPr>
          <w:ilvl w:val="0"/>
          <w:numId w:val="1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различать гласный звук [и] и согласный звук [й];</w:t>
      </w:r>
    </w:p>
    <w:p w:rsidR="004F1BFB" w:rsidRPr="004F1BFB" w:rsidRDefault="004F1BFB" w:rsidP="001E425D">
      <w:pPr>
        <w:numPr>
          <w:ilvl w:val="0"/>
          <w:numId w:val="1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различать согласные звуки: мягкие и твёрдые, глухие и звонкие, определять их в слове и правильно произносить;</w:t>
      </w:r>
    </w:p>
    <w:p w:rsidR="004F1BFB" w:rsidRPr="004F1BFB" w:rsidRDefault="004F1BFB" w:rsidP="001E425D">
      <w:pPr>
        <w:numPr>
          <w:ilvl w:val="0"/>
          <w:numId w:val="1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различать непарные твёрдые согласные [ж], [ш], [ц], непарные мягкие согласные [ч’], [щ’], находить их в слове, правильно произносить;</w:t>
      </w:r>
    </w:p>
    <w:p w:rsidR="004F1BFB" w:rsidRPr="004F1BFB" w:rsidRDefault="004F1BFB" w:rsidP="001E425D">
      <w:pPr>
        <w:numPr>
          <w:ilvl w:val="0"/>
          <w:numId w:val="1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различать слово и слог; определять количество слогов в слове, делить слова на слоги;</w:t>
      </w:r>
    </w:p>
    <w:p w:rsidR="004F1BFB" w:rsidRPr="004F1BFB" w:rsidRDefault="004F1BFB" w:rsidP="001E425D">
      <w:pPr>
        <w:numPr>
          <w:ilvl w:val="0"/>
          <w:numId w:val="1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обозначать ударение в слове;</w:t>
      </w:r>
    </w:p>
    <w:p w:rsidR="004F1BFB" w:rsidRPr="004F1BFB" w:rsidRDefault="004F1BFB" w:rsidP="001E425D">
      <w:pPr>
        <w:numPr>
          <w:ilvl w:val="0"/>
          <w:numId w:val="1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правильно называть буквы русского алфавита;</w:t>
      </w:r>
    </w:p>
    <w:p w:rsidR="004F1BFB" w:rsidRPr="004F1BFB" w:rsidRDefault="004F1BFB" w:rsidP="001E425D">
      <w:pPr>
        <w:numPr>
          <w:ilvl w:val="0"/>
          <w:numId w:val="1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называть буквы гласных как показателей твёрдости-мягкости согласных звуков;</w:t>
      </w:r>
    </w:p>
    <w:p w:rsidR="004F1BFB" w:rsidRPr="004F1BFB" w:rsidRDefault="004F1BFB" w:rsidP="001E425D">
      <w:pPr>
        <w:numPr>
          <w:ilvl w:val="0"/>
          <w:numId w:val="1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определять функцию мягкого знака (</w:t>
      </w:r>
      <w:r w:rsidRPr="004F1BF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ь</w:t>
      </w: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) как показателя мягкости предшествующего согласного звука.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Обучающийся получит возможность научиться:</w:t>
      </w:r>
    </w:p>
    <w:p w:rsidR="004F1BFB" w:rsidRPr="004F1BFB" w:rsidRDefault="004F1BFB" w:rsidP="001E425D">
      <w:pPr>
        <w:numPr>
          <w:ilvl w:val="0"/>
          <w:numId w:val="1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наблюдать над образованием звуков речи;</w:t>
      </w:r>
    </w:p>
    <w:p w:rsidR="004F1BFB" w:rsidRPr="004F1BFB" w:rsidRDefault="004F1BFB" w:rsidP="001E425D">
      <w:pPr>
        <w:numPr>
          <w:ilvl w:val="0"/>
          <w:numId w:val="1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устанавливать соотношение звукового и буквенного состава в словах типа </w:t>
      </w:r>
      <w:r w:rsidRPr="004F1BF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стол, конь, ёлка</w:t>
      </w: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4F1BFB" w:rsidRPr="004F1BFB" w:rsidRDefault="004F1BFB" w:rsidP="001E425D">
      <w:pPr>
        <w:numPr>
          <w:ilvl w:val="0"/>
          <w:numId w:val="1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определять функцию букв </w:t>
      </w:r>
      <w:r w:rsidRPr="004F1BF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е, ё, ю, я</w:t>
      </w: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 в словах типа </w:t>
      </w:r>
      <w:r w:rsidRPr="004F1BF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клён, ёлка</w:t>
      </w: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 и др.;</w:t>
      </w:r>
    </w:p>
    <w:p w:rsidR="004F1BFB" w:rsidRPr="004F1BFB" w:rsidRDefault="004F1BFB" w:rsidP="001E425D">
      <w:pPr>
        <w:numPr>
          <w:ilvl w:val="0"/>
          <w:numId w:val="1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обозначать на письме звук [й’] в словах типа </w:t>
      </w:r>
      <w:r w:rsidRPr="004F1BF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майка, быстрый</w:t>
      </w: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4F1BFB" w:rsidRPr="004F1BFB" w:rsidRDefault="004F1BFB" w:rsidP="001E425D">
      <w:pPr>
        <w:numPr>
          <w:ilvl w:val="0"/>
          <w:numId w:val="1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располагать заданные слова в алфавитном порядке;</w:t>
      </w:r>
    </w:p>
    <w:p w:rsidR="004F1BFB" w:rsidRPr="004F1BFB" w:rsidRDefault="004F1BFB" w:rsidP="001E425D">
      <w:pPr>
        <w:numPr>
          <w:ilvl w:val="0"/>
          <w:numId w:val="1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устанавливать соотношение звукового и буквенного состава в словах типа </w:t>
      </w:r>
      <w:r w:rsidRPr="004F1BF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коньки, утюг, яма, ель</w:t>
      </w: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4F1BFB" w:rsidRPr="004F1BFB" w:rsidRDefault="004F1BFB" w:rsidP="001E425D">
      <w:pPr>
        <w:numPr>
          <w:ilvl w:val="0"/>
          <w:numId w:val="1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находить случаи расхождения звукового и буквенного состава слов при орфоэпическом проговаривании слов учителем (</w:t>
      </w:r>
      <w:r w:rsidRPr="004F1BF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вода, стриж, день, жить</w:t>
      </w: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 и др.);</w:t>
      </w:r>
    </w:p>
    <w:p w:rsidR="004F1BFB" w:rsidRPr="004F1BFB" w:rsidRDefault="004F1BFB" w:rsidP="001E425D">
      <w:pPr>
        <w:numPr>
          <w:ilvl w:val="0"/>
          <w:numId w:val="1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произносить звуки и сочетания звуков в соответствии с нормами литературного языка (круг слов определён орфоэпическим словарём в учебнике).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Лексика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Освоение данного раздела распределяется по всем разделам курса.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Обучающийся научится:</w:t>
      </w:r>
    </w:p>
    <w:p w:rsidR="004F1BFB" w:rsidRPr="004F1BFB" w:rsidRDefault="004F1BFB" w:rsidP="001E425D">
      <w:pPr>
        <w:numPr>
          <w:ilvl w:val="0"/>
          <w:numId w:val="14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различать слово и предложение, слово и слог, слово и набор буквосочетаний (</w:t>
      </w:r>
      <w:r w:rsidRPr="004F1BF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книга – </w:t>
      </w:r>
      <w:proofErr w:type="spellStart"/>
      <w:r w:rsidRPr="004F1BF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агник</w:t>
      </w:r>
      <w:proofErr w:type="spellEnd"/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);</w:t>
      </w:r>
    </w:p>
    <w:p w:rsidR="004F1BFB" w:rsidRPr="004F1BFB" w:rsidRDefault="004F1BFB" w:rsidP="001E425D">
      <w:pPr>
        <w:numPr>
          <w:ilvl w:val="0"/>
          <w:numId w:val="14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определять количество слов в предложении, вычленять слова из предложения;</w:t>
      </w:r>
    </w:p>
    <w:p w:rsidR="004F1BFB" w:rsidRPr="004F1BFB" w:rsidRDefault="004F1BFB" w:rsidP="001E425D">
      <w:pPr>
        <w:numPr>
          <w:ilvl w:val="0"/>
          <w:numId w:val="14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классифицировать и объединять заданные слова по значению (люди, животные, растения, инструменты и др.);</w:t>
      </w:r>
    </w:p>
    <w:p w:rsidR="004F1BFB" w:rsidRPr="004F1BFB" w:rsidRDefault="004F1BFB" w:rsidP="001E425D">
      <w:pPr>
        <w:numPr>
          <w:ilvl w:val="0"/>
          <w:numId w:val="14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определять группу вежливых слов (слова-прощания, слова-приветствия, слова-извинения, слова-благодарения).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Обучающийся получит возможность научиться:</w:t>
      </w:r>
    </w:p>
    <w:p w:rsidR="004F1BFB" w:rsidRPr="004F1BFB" w:rsidRDefault="004F1BFB" w:rsidP="001E425D">
      <w:pPr>
        <w:numPr>
          <w:ilvl w:val="0"/>
          <w:numId w:val="15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осознавать слово как единство звучания и значения;</w:t>
      </w:r>
    </w:p>
    <w:p w:rsidR="004F1BFB" w:rsidRPr="004F1BFB" w:rsidRDefault="004F1BFB" w:rsidP="001E425D">
      <w:pPr>
        <w:numPr>
          <w:ilvl w:val="0"/>
          <w:numId w:val="15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осознавать, что значение слова можно уточнить или определить с помощью толкового словаря;</w:t>
      </w:r>
    </w:p>
    <w:p w:rsidR="004F1BFB" w:rsidRPr="004F1BFB" w:rsidRDefault="004F1BFB" w:rsidP="001E425D">
      <w:pPr>
        <w:numPr>
          <w:ilvl w:val="0"/>
          <w:numId w:val="15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различать предмет (признак, действие) и слово, называющее этот предмет (признак, действие);</w:t>
      </w:r>
    </w:p>
    <w:p w:rsidR="004F1BFB" w:rsidRPr="004F1BFB" w:rsidRDefault="004F1BFB" w:rsidP="001E425D">
      <w:pPr>
        <w:numPr>
          <w:ilvl w:val="0"/>
          <w:numId w:val="15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на практическом уровне различать слова – названия предметов, названия признаков предметов, названия действий предметов;</w:t>
      </w:r>
    </w:p>
    <w:p w:rsidR="004F1BFB" w:rsidRPr="004F1BFB" w:rsidRDefault="004F1BFB" w:rsidP="001E425D">
      <w:pPr>
        <w:numPr>
          <w:ilvl w:val="0"/>
          <w:numId w:val="15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иметь представление о многозначных и однозначных словах (простые случаи), о словах, близких и противоположных по значению;</w:t>
      </w:r>
    </w:p>
    <w:p w:rsidR="004F1BFB" w:rsidRPr="004F1BFB" w:rsidRDefault="004F1BFB" w:rsidP="001E425D">
      <w:pPr>
        <w:numPr>
          <w:ilvl w:val="0"/>
          <w:numId w:val="15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подбирать слова, близкие и противоположные по значению, при решении учебных задач.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Морфология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Обучающийся получит возможность научиться:</w:t>
      </w:r>
    </w:p>
    <w:p w:rsidR="004F1BFB" w:rsidRPr="004F1BFB" w:rsidRDefault="004F1BFB" w:rsidP="001E425D">
      <w:pPr>
        <w:numPr>
          <w:ilvl w:val="0"/>
          <w:numId w:val="16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различать слова, обозначающие предметы (признаки предметов, действия предметов);</w:t>
      </w:r>
    </w:p>
    <w:p w:rsidR="004F1BFB" w:rsidRPr="004F1BFB" w:rsidRDefault="004F1BFB" w:rsidP="001E425D">
      <w:pPr>
        <w:numPr>
          <w:ilvl w:val="0"/>
          <w:numId w:val="16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соотносить слова – названия предметов и вопрос, на который отвечают эти слова;</w:t>
      </w:r>
    </w:p>
    <w:p w:rsidR="004F1BFB" w:rsidRPr="004F1BFB" w:rsidRDefault="004F1BFB" w:rsidP="001E425D">
      <w:pPr>
        <w:numPr>
          <w:ilvl w:val="0"/>
          <w:numId w:val="16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соотносить слова – названия действий предметов и вопрос, на который отвечают эти слова;</w:t>
      </w:r>
    </w:p>
    <w:p w:rsidR="004F1BFB" w:rsidRPr="004F1BFB" w:rsidRDefault="004F1BFB" w:rsidP="001E425D">
      <w:pPr>
        <w:numPr>
          <w:ilvl w:val="0"/>
          <w:numId w:val="16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соотносить слова – названия признаков предметов и вопрос, на который отвечают эти слова;</w:t>
      </w:r>
    </w:p>
    <w:p w:rsidR="004F1BFB" w:rsidRPr="004F1BFB" w:rsidRDefault="004F1BFB" w:rsidP="001E425D">
      <w:pPr>
        <w:numPr>
          <w:ilvl w:val="0"/>
          <w:numId w:val="16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различать названия предметов, отвечающие на вопросы «кто?», «что?».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Синтаксис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Обучающийся научится:</w:t>
      </w:r>
    </w:p>
    <w:p w:rsidR="004F1BFB" w:rsidRPr="004F1BFB" w:rsidRDefault="004F1BFB" w:rsidP="001E425D">
      <w:pPr>
        <w:numPr>
          <w:ilvl w:val="0"/>
          <w:numId w:val="17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различать текст и предложение, предложение и слова, не составляющие предложения;</w:t>
      </w:r>
    </w:p>
    <w:p w:rsidR="004F1BFB" w:rsidRPr="004F1BFB" w:rsidRDefault="004F1BFB" w:rsidP="001E425D">
      <w:pPr>
        <w:numPr>
          <w:ilvl w:val="0"/>
          <w:numId w:val="17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выделять предложения из речи;</w:t>
      </w:r>
    </w:p>
    <w:p w:rsidR="004F1BFB" w:rsidRPr="004F1BFB" w:rsidRDefault="004F1BFB" w:rsidP="001E425D">
      <w:pPr>
        <w:numPr>
          <w:ilvl w:val="0"/>
          <w:numId w:val="17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соблюдать в устной речи интонацию конца предложений;</w:t>
      </w:r>
    </w:p>
    <w:p w:rsidR="004F1BFB" w:rsidRPr="004F1BFB" w:rsidRDefault="004F1BFB" w:rsidP="001E425D">
      <w:pPr>
        <w:numPr>
          <w:ilvl w:val="0"/>
          <w:numId w:val="17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определять границы предложения в деформированном тексте (из 2-3 предложений), выбирать знак для конца каждого предложения;</w:t>
      </w:r>
    </w:p>
    <w:p w:rsidR="004F1BFB" w:rsidRPr="004F1BFB" w:rsidRDefault="004F1BFB" w:rsidP="001E425D">
      <w:pPr>
        <w:numPr>
          <w:ilvl w:val="0"/>
          <w:numId w:val="17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соотносить схемы предложений и предложения, соответствующие этим схемам;</w:t>
      </w:r>
    </w:p>
    <w:p w:rsidR="004F1BFB" w:rsidRPr="004F1BFB" w:rsidRDefault="004F1BFB" w:rsidP="001E425D">
      <w:pPr>
        <w:numPr>
          <w:ilvl w:val="0"/>
          <w:numId w:val="17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составлять предложения из слов (в том числе из слов, данных не в начальной форме);</w:t>
      </w:r>
    </w:p>
    <w:p w:rsidR="004F1BFB" w:rsidRPr="004F1BFB" w:rsidRDefault="004F1BFB" w:rsidP="001E425D">
      <w:pPr>
        <w:numPr>
          <w:ilvl w:val="0"/>
          <w:numId w:val="17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составлять предложения по схеме, рисунку на заданную тему (например, на тему «Весна»);</w:t>
      </w:r>
    </w:p>
    <w:p w:rsidR="004F1BFB" w:rsidRPr="004F1BFB" w:rsidRDefault="004F1BFB" w:rsidP="001E425D">
      <w:pPr>
        <w:numPr>
          <w:ilvl w:val="0"/>
          <w:numId w:val="17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писать предложения под диктовку, а также составлять их схемы.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Обучающийся получит возможность научиться:</w:t>
      </w:r>
    </w:p>
    <w:p w:rsidR="004F1BFB" w:rsidRPr="004F1BFB" w:rsidRDefault="004F1BFB" w:rsidP="001E425D">
      <w:pPr>
        <w:numPr>
          <w:ilvl w:val="0"/>
          <w:numId w:val="18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определять существенные признаки предложения: законченность мысли и интонацию конца предложения;</w:t>
      </w:r>
    </w:p>
    <w:p w:rsidR="004F1BFB" w:rsidRPr="004F1BFB" w:rsidRDefault="004F1BFB" w:rsidP="001E425D">
      <w:pPr>
        <w:numPr>
          <w:ilvl w:val="0"/>
          <w:numId w:val="18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устанавливать связь слов в предложении;</w:t>
      </w:r>
    </w:p>
    <w:p w:rsidR="004F1BFB" w:rsidRPr="004F1BFB" w:rsidRDefault="004F1BFB" w:rsidP="001E425D">
      <w:pPr>
        <w:numPr>
          <w:ilvl w:val="0"/>
          <w:numId w:val="18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сравнивать предложения по цели высказывания и по интонации (без терминов) с опорой на содержание (цель высказывания), интонацию (мелодику, логическое ударение), порядок слов, знаки конца предложения.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Орфография и пунктуация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Обучающийся научится: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а) применять изученные правила правописания:</w:t>
      </w:r>
    </w:p>
    <w:p w:rsidR="004F1BFB" w:rsidRPr="004F1BFB" w:rsidRDefault="004F1BFB" w:rsidP="001E425D">
      <w:pPr>
        <w:numPr>
          <w:ilvl w:val="0"/>
          <w:numId w:val="19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раздельное написание слов в предложении;</w:t>
      </w:r>
    </w:p>
    <w:p w:rsidR="004F1BFB" w:rsidRPr="004F1BFB" w:rsidRDefault="004F1BFB" w:rsidP="001E425D">
      <w:pPr>
        <w:numPr>
          <w:ilvl w:val="0"/>
          <w:numId w:val="19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написание буквосочетаний </w:t>
      </w:r>
      <w:proofErr w:type="spellStart"/>
      <w:r w:rsidRPr="004F1BF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жи</w:t>
      </w:r>
      <w:proofErr w:type="spellEnd"/>
      <w:r w:rsidRPr="004F1BF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– ши, </w:t>
      </w:r>
      <w:proofErr w:type="spellStart"/>
      <w:r w:rsidRPr="004F1BF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ча</w:t>
      </w:r>
      <w:proofErr w:type="spellEnd"/>
      <w:r w:rsidRPr="004F1BF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– ща, чу – </w:t>
      </w:r>
      <w:proofErr w:type="spellStart"/>
      <w:r w:rsidRPr="004F1BF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щу</w:t>
      </w:r>
      <w:proofErr w:type="spellEnd"/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 в положении под ударением;</w:t>
      </w:r>
    </w:p>
    <w:p w:rsidR="004F1BFB" w:rsidRPr="004F1BFB" w:rsidRDefault="004F1BFB" w:rsidP="001E425D">
      <w:pPr>
        <w:numPr>
          <w:ilvl w:val="0"/>
          <w:numId w:val="19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отсутствие мягкого знака после шипящих в буквосочетаниях </w:t>
      </w:r>
      <w:proofErr w:type="spellStart"/>
      <w:r w:rsidRPr="004F1BF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чк</w:t>
      </w:r>
      <w:proofErr w:type="spellEnd"/>
      <w:r w:rsidRPr="004F1BF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, </w:t>
      </w:r>
      <w:proofErr w:type="spellStart"/>
      <w:r w:rsidRPr="004F1BF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чн</w:t>
      </w:r>
      <w:proofErr w:type="spellEnd"/>
      <w:r w:rsidRPr="004F1BF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, </w:t>
      </w:r>
      <w:proofErr w:type="spellStart"/>
      <w:r w:rsidRPr="004F1BF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чт</w:t>
      </w:r>
      <w:proofErr w:type="spellEnd"/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4F1BFB" w:rsidRPr="004F1BFB" w:rsidRDefault="004F1BFB" w:rsidP="001E425D">
      <w:pPr>
        <w:numPr>
          <w:ilvl w:val="0"/>
          <w:numId w:val="19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перенос слов;</w:t>
      </w:r>
    </w:p>
    <w:p w:rsidR="004F1BFB" w:rsidRPr="004F1BFB" w:rsidRDefault="004F1BFB" w:rsidP="001E425D">
      <w:pPr>
        <w:numPr>
          <w:ilvl w:val="0"/>
          <w:numId w:val="19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прописная буква в начале предложения, именах собственных;</w:t>
      </w:r>
    </w:p>
    <w:p w:rsidR="004F1BFB" w:rsidRPr="004F1BFB" w:rsidRDefault="004F1BFB" w:rsidP="001E425D">
      <w:pPr>
        <w:numPr>
          <w:ilvl w:val="0"/>
          <w:numId w:val="19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непроверяемые гласные и согласные в корне слова (перечень слов в орфографическом словаре учебника);</w:t>
      </w:r>
    </w:p>
    <w:p w:rsidR="004F1BFB" w:rsidRPr="004F1BFB" w:rsidRDefault="004F1BFB" w:rsidP="001E425D">
      <w:pPr>
        <w:numPr>
          <w:ilvl w:val="0"/>
          <w:numId w:val="19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знаки препинания конца предложения: точка, вопросительный и восклицательный знаки;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 xml:space="preserve">б) безошибочно списывать текст объёмом 20 – 25 слов с доски и из </w:t>
      </w:r>
      <w:proofErr w:type="gramStart"/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учебника;</w:t>
      </w: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br/>
        <w:t>в</w:t>
      </w:r>
      <w:proofErr w:type="gramEnd"/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) писать под диктовку тексты объёмом 15 – 20 слов в соответствии с изученными правилами.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Обучающийся получит возможность научиться:</w:t>
      </w:r>
    </w:p>
    <w:p w:rsidR="004F1BFB" w:rsidRPr="004F1BFB" w:rsidRDefault="004F1BFB" w:rsidP="001E425D">
      <w:pPr>
        <w:numPr>
          <w:ilvl w:val="0"/>
          <w:numId w:val="20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определять случаи расхождения звукового и буквенного состава слов;</w:t>
      </w:r>
    </w:p>
    <w:p w:rsidR="004F1BFB" w:rsidRPr="004F1BFB" w:rsidRDefault="004F1BFB" w:rsidP="001E425D">
      <w:pPr>
        <w:numPr>
          <w:ilvl w:val="0"/>
          <w:numId w:val="20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писать двусложные слова с безударным гласным звуком (простейшие случаи, слова типа </w:t>
      </w:r>
      <w:r w:rsidRPr="004F1BF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вода, трава, зима, стрела</w:t>
      </w: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);</w:t>
      </w:r>
    </w:p>
    <w:p w:rsidR="004F1BFB" w:rsidRPr="004F1BFB" w:rsidRDefault="004F1BFB" w:rsidP="001E425D">
      <w:pPr>
        <w:numPr>
          <w:ilvl w:val="0"/>
          <w:numId w:val="20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писать слова с парным по глухости-звонкости согласным звуком на конце слова (простейшие случаи, слова типа </w:t>
      </w:r>
      <w:r w:rsidRPr="004F1BF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глаз, дуб</w:t>
      </w: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 и др.);</w:t>
      </w:r>
    </w:p>
    <w:p w:rsidR="004F1BFB" w:rsidRPr="004F1BFB" w:rsidRDefault="004F1BFB" w:rsidP="001E425D">
      <w:pPr>
        <w:numPr>
          <w:ilvl w:val="0"/>
          <w:numId w:val="20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применять орфографическое чтение (проговаривание) при письме под диктовку и при списывании;</w:t>
      </w:r>
    </w:p>
    <w:p w:rsidR="004F1BFB" w:rsidRPr="004F1BFB" w:rsidRDefault="004F1BFB" w:rsidP="001E425D">
      <w:pPr>
        <w:numPr>
          <w:ilvl w:val="0"/>
          <w:numId w:val="20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пользоваться орфографическим словарём в учебнике как средством самоконтроля.</w:t>
      </w:r>
    </w:p>
    <w:p w:rsidR="004F1BFB" w:rsidRDefault="004F1BFB" w:rsidP="001E425D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B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 изучения курса «Русский язык». 2 класс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Личностные результаты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Обучающийся получит возможность для формирования следующих </w:t>
      </w:r>
      <w:r w:rsidRPr="004F1BF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личностных УУД</w:t>
      </w: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4F1BFB" w:rsidRPr="004F1BFB" w:rsidRDefault="004F1BFB" w:rsidP="001E425D">
      <w:pPr>
        <w:numPr>
          <w:ilvl w:val="0"/>
          <w:numId w:val="2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представления о своей этнической принадлежности;</w:t>
      </w:r>
    </w:p>
    <w:p w:rsidR="004F1BFB" w:rsidRPr="004F1BFB" w:rsidRDefault="004F1BFB" w:rsidP="001E425D">
      <w:pPr>
        <w:numPr>
          <w:ilvl w:val="0"/>
          <w:numId w:val="2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развития чувства любви к Родине, чувства гордости за свою Родину, народ, великое достояние русского народа – русский язык;</w:t>
      </w:r>
    </w:p>
    <w:p w:rsidR="004F1BFB" w:rsidRPr="004F1BFB" w:rsidRDefault="004F1BFB" w:rsidP="001E425D">
      <w:pPr>
        <w:numPr>
          <w:ilvl w:val="0"/>
          <w:numId w:val="2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представления об окружающем ученика мире (природа, малая родина, люди и их деятельность и др.);</w:t>
      </w:r>
    </w:p>
    <w:p w:rsidR="004F1BFB" w:rsidRPr="004F1BFB" w:rsidRDefault="004F1BFB" w:rsidP="001E425D">
      <w:pPr>
        <w:numPr>
          <w:ilvl w:val="0"/>
          <w:numId w:val="2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осмысления необходимости бережного отношения к природе и всему живому на Земле;</w:t>
      </w:r>
    </w:p>
    <w:p w:rsidR="004F1BFB" w:rsidRPr="004F1BFB" w:rsidRDefault="004F1BFB" w:rsidP="001E425D">
      <w:pPr>
        <w:numPr>
          <w:ilvl w:val="0"/>
          <w:numId w:val="2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посознания</w:t>
      </w:r>
      <w:proofErr w:type="spellEnd"/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 xml:space="preserve"> положительного отношения к народам, говорящим на разных языках, и их родному языку;</w:t>
      </w:r>
    </w:p>
    <w:p w:rsidR="004F1BFB" w:rsidRPr="004F1BFB" w:rsidRDefault="004F1BFB" w:rsidP="001E425D">
      <w:pPr>
        <w:numPr>
          <w:ilvl w:val="0"/>
          <w:numId w:val="2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представления о своей родословной, достопримечательностях своей малой родины;</w:t>
      </w:r>
    </w:p>
    <w:p w:rsidR="004F1BFB" w:rsidRPr="004F1BFB" w:rsidRDefault="004F1BFB" w:rsidP="001E425D">
      <w:pPr>
        <w:numPr>
          <w:ilvl w:val="0"/>
          <w:numId w:val="2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положительного отношения к языковой деятельности;</w:t>
      </w:r>
    </w:p>
    <w:p w:rsidR="004F1BFB" w:rsidRPr="004F1BFB" w:rsidRDefault="004F1BFB" w:rsidP="001E425D">
      <w:pPr>
        <w:numPr>
          <w:ilvl w:val="0"/>
          <w:numId w:val="2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заинтересованности в выполнении языковых и речевых заданий и в проектной деятельности;</w:t>
      </w:r>
    </w:p>
    <w:p w:rsidR="004F1BFB" w:rsidRPr="004F1BFB" w:rsidRDefault="004F1BFB" w:rsidP="001E425D">
      <w:pPr>
        <w:numPr>
          <w:ilvl w:val="0"/>
          <w:numId w:val="2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понимания нравственного содержания поступков окружающих людей, ориентации в поведении на принятые моральные нормы;</w:t>
      </w:r>
    </w:p>
    <w:p w:rsidR="004F1BFB" w:rsidRPr="004F1BFB" w:rsidRDefault="004F1BFB" w:rsidP="001E425D">
      <w:pPr>
        <w:numPr>
          <w:ilvl w:val="0"/>
          <w:numId w:val="2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развития чувства прекрасного и эстетических чувств через выразительные возможности языка, анализ пейзажных зарисовок и репродукций картин и др.;</w:t>
      </w:r>
    </w:p>
    <w:p w:rsidR="004F1BFB" w:rsidRPr="004F1BFB" w:rsidRDefault="004F1BFB" w:rsidP="001E425D">
      <w:pPr>
        <w:numPr>
          <w:ilvl w:val="0"/>
          <w:numId w:val="2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этических чувств (доброжелательности, сочувствия, сопереживания, отзывчивости, совести и др.); понимания чувств одноклассников, учителей;</w:t>
      </w:r>
    </w:p>
    <w:p w:rsidR="004F1BFB" w:rsidRPr="004F1BFB" w:rsidRDefault="004F1BFB" w:rsidP="001E425D">
      <w:pPr>
        <w:numPr>
          <w:ilvl w:val="0"/>
          <w:numId w:val="2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развития навыков сотрудничества с учителем, взрослыми, сверстниками в процессе выполнения совместной деятельности на уроке и при выполнении проектной деятельности;</w:t>
      </w:r>
    </w:p>
    <w:p w:rsidR="004F1BFB" w:rsidRPr="004F1BFB" w:rsidRDefault="004F1BFB" w:rsidP="001E425D">
      <w:pPr>
        <w:numPr>
          <w:ilvl w:val="0"/>
          <w:numId w:val="2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представления о бережном отношении к материальным ценностям; развития интереса к проектно-творческой деятельности.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4F1BF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Метапредметные</w:t>
      </w:r>
      <w:proofErr w:type="spellEnd"/>
      <w:r w:rsidRPr="004F1BF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результаты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РЕГУЛЯТИВНЫЕ УУД</w:t>
      </w:r>
    </w:p>
    <w:p w:rsidR="004F1BFB" w:rsidRPr="004F1BFB" w:rsidRDefault="004F1BFB" w:rsidP="001E425D">
      <w:pPr>
        <w:numPr>
          <w:ilvl w:val="0"/>
          <w:numId w:val="2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Принимать и сохранять цель и учебную задачу;</w:t>
      </w:r>
    </w:p>
    <w:p w:rsidR="004F1BFB" w:rsidRPr="004F1BFB" w:rsidRDefault="004F1BFB" w:rsidP="001E425D">
      <w:pPr>
        <w:numPr>
          <w:ilvl w:val="0"/>
          <w:numId w:val="2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высказывать свои предположения относительно способа решения учебной задачи; в сотрудничестве с учителем находить варианты решения учебной задачи;</w:t>
      </w:r>
    </w:p>
    <w:p w:rsidR="004F1BFB" w:rsidRPr="004F1BFB" w:rsidRDefault="004F1BFB" w:rsidP="001E425D">
      <w:pPr>
        <w:numPr>
          <w:ilvl w:val="0"/>
          <w:numId w:val="2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планировать (совместно с учителем) свои действия в соответствии с поставленной задачей и условиями её реализации;</w:t>
      </w:r>
    </w:p>
    <w:p w:rsidR="004F1BFB" w:rsidRPr="004F1BFB" w:rsidRDefault="004F1BFB" w:rsidP="001E425D">
      <w:pPr>
        <w:numPr>
          <w:ilvl w:val="0"/>
          <w:numId w:val="2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учитывать выделенные ориентиры действий (в заданиях учебника, справочном материале учебника – в памятках) в планировании и контроле способа решения;</w:t>
      </w:r>
    </w:p>
    <w:p w:rsidR="004F1BFB" w:rsidRPr="004F1BFB" w:rsidRDefault="004F1BFB" w:rsidP="001E425D">
      <w:pPr>
        <w:numPr>
          <w:ilvl w:val="0"/>
          <w:numId w:val="2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выполнять действия по намеченному плану, а также по инструкциям, содержащимся в источниках информации (в заданиях учебника, справочном материале учебника – в памятках);</w:t>
      </w:r>
    </w:p>
    <w:p w:rsidR="004F1BFB" w:rsidRPr="004F1BFB" w:rsidRDefault="004F1BFB" w:rsidP="001E425D">
      <w:pPr>
        <w:numPr>
          <w:ilvl w:val="0"/>
          <w:numId w:val="2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проговаривать (сначала вслух, потом на уровне внутренней речи) последовательность производимых действий, составляющих основу осваиваемой деятельности;</w:t>
      </w:r>
    </w:p>
    <w:p w:rsidR="004F1BFB" w:rsidRPr="004F1BFB" w:rsidRDefault="004F1BFB" w:rsidP="001E425D">
      <w:pPr>
        <w:numPr>
          <w:ilvl w:val="0"/>
          <w:numId w:val="2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оценивать совместно с учителем или одноклассниками результат своих действий, вносить соответствующие коррективы;</w:t>
      </w:r>
    </w:p>
    <w:p w:rsidR="004F1BFB" w:rsidRPr="004F1BFB" w:rsidRDefault="004F1BFB" w:rsidP="001E425D">
      <w:pPr>
        <w:numPr>
          <w:ilvl w:val="0"/>
          <w:numId w:val="2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адекватно воспринимать оценку своей работы учителем, товарищами, другими лицами;</w:t>
      </w:r>
    </w:p>
    <w:p w:rsidR="004F1BFB" w:rsidRPr="004F1BFB" w:rsidRDefault="004F1BFB" w:rsidP="001E425D">
      <w:pPr>
        <w:numPr>
          <w:ilvl w:val="0"/>
          <w:numId w:val="2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понимать причины успеха и неуспеха выполнения учебной задачи;</w:t>
      </w:r>
    </w:p>
    <w:p w:rsidR="004F1BFB" w:rsidRPr="004F1BFB" w:rsidRDefault="004F1BFB" w:rsidP="001E425D">
      <w:pPr>
        <w:numPr>
          <w:ilvl w:val="0"/>
          <w:numId w:val="2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выполнять учебные действия в устной, письменной речи, во внутреннем плане.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ПОЗНАВАТЕЛЬНЫЕ УУД</w:t>
      </w:r>
    </w:p>
    <w:p w:rsidR="004F1BFB" w:rsidRPr="004F1BFB" w:rsidRDefault="004F1BFB" w:rsidP="001E425D">
      <w:pPr>
        <w:numPr>
          <w:ilvl w:val="0"/>
          <w:numId w:val="2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Осознавать познавательную задачу, воспринимать её на слух, решать её (под руководством учителя или самостоятельно);</w:t>
      </w:r>
    </w:p>
    <w:p w:rsidR="004F1BFB" w:rsidRPr="004F1BFB" w:rsidRDefault="004F1BFB" w:rsidP="001E425D">
      <w:pPr>
        <w:numPr>
          <w:ilvl w:val="0"/>
          <w:numId w:val="2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воспринимать на слух и понимать различные виды сообщений (информационные тексты);</w:t>
      </w:r>
    </w:p>
    <w:p w:rsidR="004F1BFB" w:rsidRPr="004F1BFB" w:rsidRDefault="004F1BFB" w:rsidP="001E425D">
      <w:pPr>
        <w:numPr>
          <w:ilvl w:val="0"/>
          <w:numId w:val="2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ориентироваться в учебнике (на форзацах, шмуцтитулах, страницах учебника, в оглавлении, в условных обозначениях, в словарях учебника);</w:t>
      </w:r>
    </w:p>
    <w:p w:rsidR="004F1BFB" w:rsidRPr="004F1BFB" w:rsidRDefault="004F1BFB" w:rsidP="001E425D">
      <w:pPr>
        <w:numPr>
          <w:ilvl w:val="0"/>
          <w:numId w:val="2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работать с информацией, представленной в разных формах (текст, рисунок, таблица, схема), под руководством учителя и самостоятельно;</w:t>
      </w:r>
    </w:p>
    <w:p w:rsidR="004F1BFB" w:rsidRPr="004F1BFB" w:rsidRDefault="004F1BFB" w:rsidP="001E425D">
      <w:pPr>
        <w:numPr>
          <w:ilvl w:val="0"/>
          <w:numId w:val="2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осуществлять под руководством учителя поиск нужной информации в соответствии с поставленной задачей в учебнике и учебных пособиях;</w:t>
      </w:r>
    </w:p>
    <w:p w:rsidR="004F1BFB" w:rsidRPr="004F1BFB" w:rsidRDefault="004F1BFB" w:rsidP="001E425D">
      <w:pPr>
        <w:numPr>
          <w:ilvl w:val="0"/>
          <w:numId w:val="2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пользоваться знаками, символами, таблицами, схемами, приведёнными в учебнике и учебных пособиях (в том числе в электронном приложении к учебнику), для решения учебных и практических задач;</w:t>
      </w:r>
    </w:p>
    <w:p w:rsidR="004F1BFB" w:rsidRPr="004F1BFB" w:rsidRDefault="004F1BFB" w:rsidP="001E425D">
      <w:pPr>
        <w:numPr>
          <w:ilvl w:val="0"/>
          <w:numId w:val="2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пользоваться словарями и справочным материалом учебника;</w:t>
      </w:r>
    </w:p>
    <w:p w:rsidR="004F1BFB" w:rsidRPr="004F1BFB" w:rsidRDefault="004F1BFB" w:rsidP="001E425D">
      <w:pPr>
        <w:numPr>
          <w:ilvl w:val="0"/>
          <w:numId w:val="2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осмысленно читать текст, выделять существенную информацию из текстов разных видов (художественного и познавательного);</w:t>
      </w:r>
    </w:p>
    <w:p w:rsidR="004F1BFB" w:rsidRPr="004F1BFB" w:rsidRDefault="004F1BFB" w:rsidP="001E425D">
      <w:pPr>
        <w:numPr>
          <w:ilvl w:val="0"/>
          <w:numId w:val="2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составлять устно небольшое сообщение об изучаемом языковом объекте по вопросам учителя (с опорой на графическую информацию учебника или прочитанный текст);</w:t>
      </w:r>
    </w:p>
    <w:p w:rsidR="004F1BFB" w:rsidRPr="004F1BFB" w:rsidRDefault="004F1BFB" w:rsidP="001E425D">
      <w:pPr>
        <w:numPr>
          <w:ilvl w:val="0"/>
          <w:numId w:val="2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составлять небольшие собственные тексты по предложенной теме, рисунку;</w:t>
      </w:r>
    </w:p>
    <w:p w:rsidR="004F1BFB" w:rsidRPr="004F1BFB" w:rsidRDefault="004F1BFB" w:rsidP="001E425D">
      <w:pPr>
        <w:numPr>
          <w:ilvl w:val="0"/>
          <w:numId w:val="2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осуществлять синтез как составление целого из частей (под руководством учителя);</w:t>
      </w:r>
    </w:p>
    <w:p w:rsidR="004F1BFB" w:rsidRPr="004F1BFB" w:rsidRDefault="004F1BFB" w:rsidP="001E425D">
      <w:pPr>
        <w:numPr>
          <w:ilvl w:val="0"/>
          <w:numId w:val="2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ориентироваться при решении учебной задачи на возможные способы её решения;</w:t>
      </w:r>
    </w:p>
    <w:p w:rsidR="004F1BFB" w:rsidRPr="004F1BFB" w:rsidRDefault="004F1BFB" w:rsidP="001E425D">
      <w:pPr>
        <w:numPr>
          <w:ilvl w:val="0"/>
          <w:numId w:val="2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находить языковые примеры для иллюстрации изучаемых языковых понятий;</w:t>
      </w:r>
    </w:p>
    <w:p w:rsidR="004F1BFB" w:rsidRPr="004F1BFB" w:rsidRDefault="004F1BFB" w:rsidP="001E425D">
      <w:pPr>
        <w:numPr>
          <w:ilvl w:val="0"/>
          <w:numId w:val="2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осуществлять сравнение, сопоставление, классификацию изученных фактов языка по заданным признакам и самостоятельно выделенным основаниям;</w:t>
      </w:r>
    </w:p>
    <w:p w:rsidR="004F1BFB" w:rsidRPr="004F1BFB" w:rsidRDefault="004F1BFB" w:rsidP="001E425D">
      <w:pPr>
        <w:numPr>
          <w:ilvl w:val="0"/>
          <w:numId w:val="2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обобщать (выделять ряд или класс объектов как по заданному признаку, так и самостоятельно);</w:t>
      </w:r>
    </w:p>
    <w:p w:rsidR="004F1BFB" w:rsidRPr="004F1BFB" w:rsidRDefault="004F1BFB" w:rsidP="001E425D">
      <w:pPr>
        <w:numPr>
          <w:ilvl w:val="0"/>
          <w:numId w:val="2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делать выводы в результате совместной работы класса и учителя;</w:t>
      </w:r>
    </w:p>
    <w:p w:rsidR="004F1BFB" w:rsidRPr="004F1BFB" w:rsidRDefault="004F1BFB" w:rsidP="001E425D">
      <w:pPr>
        <w:numPr>
          <w:ilvl w:val="0"/>
          <w:numId w:val="2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подводить анализируемые объекты (явления) под понятия разного уровня обобщения (слово и часть речи, слово и член предложения, имя существительное и часть речи и др.);</w:t>
      </w:r>
    </w:p>
    <w:p w:rsidR="004F1BFB" w:rsidRPr="004F1BFB" w:rsidRDefault="004F1BFB" w:rsidP="001E425D">
      <w:pPr>
        <w:numPr>
          <w:ilvl w:val="0"/>
          <w:numId w:val="2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осуществлять аналогии между изучаемым предметом и собственным опытом (под руководством учителя); по результатам наблюдений находить и формулировать правила, определения;</w:t>
      </w:r>
    </w:p>
    <w:p w:rsidR="004F1BFB" w:rsidRPr="004F1BFB" w:rsidRDefault="004F1BFB" w:rsidP="001E425D">
      <w:pPr>
        <w:numPr>
          <w:ilvl w:val="0"/>
          <w:numId w:val="2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устанавливать причинно-следственные связи в изучаемом круге явлений, строить рассуждения в форме простых суждений об объекте.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КОММУНИКАТИВНЫЕ УУД</w:t>
      </w:r>
    </w:p>
    <w:p w:rsidR="004F1BFB" w:rsidRPr="004F1BFB" w:rsidRDefault="004F1BFB" w:rsidP="001E425D">
      <w:pPr>
        <w:numPr>
          <w:ilvl w:val="0"/>
          <w:numId w:val="24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Слушать собеседника и понимать речь других;</w:t>
      </w:r>
    </w:p>
    <w:p w:rsidR="004F1BFB" w:rsidRPr="004F1BFB" w:rsidRDefault="004F1BFB" w:rsidP="001E425D">
      <w:pPr>
        <w:numPr>
          <w:ilvl w:val="0"/>
          <w:numId w:val="24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оформлять свои мысли в устной и письменной форме (на уровне предложения или небольшого текста);</w:t>
      </w:r>
    </w:p>
    <w:p w:rsidR="004F1BFB" w:rsidRPr="004F1BFB" w:rsidRDefault="004F1BFB" w:rsidP="001E425D">
      <w:pPr>
        <w:numPr>
          <w:ilvl w:val="0"/>
          <w:numId w:val="24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принимать участие в диалоге, общей беседе, выполняя правила речевого поведения (не перебивать, выслушивать собеседника, стремиться понять его точку зрения и др.);</w:t>
      </w:r>
    </w:p>
    <w:p w:rsidR="004F1BFB" w:rsidRPr="004F1BFB" w:rsidRDefault="004F1BFB" w:rsidP="001E425D">
      <w:pPr>
        <w:numPr>
          <w:ilvl w:val="0"/>
          <w:numId w:val="24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выбирать адекватные речевые средства в диалоге с учителем и одноклассниками;</w:t>
      </w:r>
    </w:p>
    <w:p w:rsidR="004F1BFB" w:rsidRPr="004F1BFB" w:rsidRDefault="004F1BFB" w:rsidP="001E425D">
      <w:pPr>
        <w:numPr>
          <w:ilvl w:val="0"/>
          <w:numId w:val="24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задавать вопросы, адекватные речевой ситуации, отвечать на вопросы других; строить понятные для партнёра высказывания;</w:t>
      </w:r>
    </w:p>
    <w:p w:rsidR="004F1BFB" w:rsidRPr="004F1BFB" w:rsidRDefault="004F1BFB" w:rsidP="001E425D">
      <w:pPr>
        <w:numPr>
          <w:ilvl w:val="0"/>
          <w:numId w:val="24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признавать существование различных точек зрения; воспринимать другое мнение и позицию;</w:t>
      </w:r>
    </w:p>
    <w:p w:rsidR="004F1BFB" w:rsidRPr="004F1BFB" w:rsidRDefault="004F1BFB" w:rsidP="001E425D">
      <w:pPr>
        <w:numPr>
          <w:ilvl w:val="0"/>
          <w:numId w:val="24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формулировать собственное мнение и аргументировать его;</w:t>
      </w:r>
    </w:p>
    <w:p w:rsidR="004F1BFB" w:rsidRPr="004F1BFB" w:rsidRDefault="004F1BFB" w:rsidP="001E425D">
      <w:pPr>
        <w:numPr>
          <w:ilvl w:val="0"/>
          <w:numId w:val="24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работать в парах, учитывать мнение партнёра, высказывать своё мнение, договариваться и приходить к общему решению в совместной деятельности; проявлять доброжелательное отношение к партнёру;</w:t>
      </w:r>
    </w:p>
    <w:p w:rsidR="004F1BFB" w:rsidRPr="004F1BFB" w:rsidRDefault="004F1BFB" w:rsidP="001E425D">
      <w:pPr>
        <w:numPr>
          <w:ilvl w:val="0"/>
          <w:numId w:val="24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строить монологическое высказывание с учётом поставленной коммуникативной задачи.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Предметные результаты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ОБЩИЕ ПРЕДМЕТНЫЕ РЕЗУЛЬТАТЫ ОСВОЕНИЯ ПРОГРАММЫ</w:t>
      </w:r>
    </w:p>
    <w:p w:rsidR="004F1BFB" w:rsidRPr="004F1BFB" w:rsidRDefault="004F1BFB" w:rsidP="001E425D">
      <w:pPr>
        <w:numPr>
          <w:ilvl w:val="0"/>
          <w:numId w:val="25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Понимание значения русского языка как государственного языка нашей страны Российской Федерации, языка межнационального общения;</w:t>
      </w:r>
    </w:p>
    <w:p w:rsidR="004F1BFB" w:rsidRPr="004F1BFB" w:rsidRDefault="004F1BFB" w:rsidP="001E425D">
      <w:pPr>
        <w:numPr>
          <w:ilvl w:val="0"/>
          <w:numId w:val="25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воспитание уважительного отношения к русскому языку как родному языку русского народа и языкам, на которых говорят другие народы;</w:t>
      </w:r>
    </w:p>
    <w:p w:rsidR="004F1BFB" w:rsidRPr="004F1BFB" w:rsidRDefault="004F1BFB" w:rsidP="001E425D">
      <w:pPr>
        <w:numPr>
          <w:ilvl w:val="0"/>
          <w:numId w:val="25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понимание русского языка как великого достояния русского народа, как явления национальной культуры, как развивающегося явления;</w:t>
      </w:r>
    </w:p>
    <w:p w:rsidR="004F1BFB" w:rsidRPr="004F1BFB" w:rsidRDefault="004F1BFB" w:rsidP="001E425D">
      <w:pPr>
        <w:numPr>
          <w:ilvl w:val="0"/>
          <w:numId w:val="25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первоначальное представление о некоторых нормах русского языка (орфоэпических, орфографических, пунктуационных) и правилах речевого этикета (в объёме изучаемого курса);</w:t>
      </w:r>
    </w:p>
    <w:p w:rsidR="004F1BFB" w:rsidRPr="004F1BFB" w:rsidRDefault="004F1BFB" w:rsidP="001E425D">
      <w:pPr>
        <w:numPr>
          <w:ilvl w:val="0"/>
          <w:numId w:val="25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начальные умения выбирать адекватные языковые средства при составлении небольших монологических высказываний;</w:t>
      </w:r>
    </w:p>
    <w:p w:rsidR="004F1BFB" w:rsidRPr="004F1BFB" w:rsidRDefault="004F1BFB" w:rsidP="001E425D">
      <w:pPr>
        <w:numPr>
          <w:ilvl w:val="0"/>
          <w:numId w:val="25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 xml:space="preserve">овладение первоначальными научными представлениями о системе и структуре русского языка, знакомство с некоторыми языковыми понятиями и их признаками из разделов: фонетика и графика, лексика, </w:t>
      </w:r>
      <w:proofErr w:type="spellStart"/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морфемика</w:t>
      </w:r>
      <w:proofErr w:type="spellEnd"/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, морфология и синтаксис (в объёме изучаемого курса);</w:t>
      </w:r>
    </w:p>
    <w:p w:rsidR="004F1BFB" w:rsidRPr="004F1BFB" w:rsidRDefault="004F1BFB" w:rsidP="001E425D">
      <w:pPr>
        <w:numPr>
          <w:ilvl w:val="0"/>
          <w:numId w:val="25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применение орфографических правил и правил постановки знаков препинания в процессе выполнения письменных работ (в объёме изучаемого курса);</w:t>
      </w:r>
    </w:p>
    <w:p w:rsidR="004F1BFB" w:rsidRPr="004F1BFB" w:rsidRDefault="004F1BFB" w:rsidP="001E425D">
      <w:pPr>
        <w:numPr>
          <w:ilvl w:val="0"/>
          <w:numId w:val="25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первоначальные умения проверять написанное;</w:t>
      </w:r>
    </w:p>
    <w:p w:rsidR="004F1BFB" w:rsidRPr="004F1BFB" w:rsidRDefault="004F1BFB" w:rsidP="001E425D">
      <w:pPr>
        <w:numPr>
          <w:ilvl w:val="0"/>
          <w:numId w:val="25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овладение учебными действиями с изучаемыми языковыми единицами;</w:t>
      </w:r>
    </w:p>
    <w:p w:rsidR="004F1BFB" w:rsidRPr="004F1BFB" w:rsidRDefault="004F1BFB" w:rsidP="001E425D">
      <w:pPr>
        <w:numPr>
          <w:ilvl w:val="0"/>
          <w:numId w:val="25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формирование начальных умений находить, характеризовать, сравнивать, классифицировать такие языковые единицы, как звук, буква, слог, слово, слово как часть речи, слово как член предложения, предложение (в объёме изучаемого курса).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ПРЕДМЕТНЫЕ РЕЗУЛЬТАТЫ ОСВОЕНИЯ ОСНОВНЫХ СОДЕРЖАТЕЛЬНЫХ ЛИНИЙ ПРОГРАММЫ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Развитие речи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Освоение данного раздела распределяется по всем разделам курса.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Обучающийся научится:</w:t>
      </w:r>
    </w:p>
    <w:p w:rsidR="004F1BFB" w:rsidRPr="004F1BFB" w:rsidRDefault="004F1BFB" w:rsidP="001E425D">
      <w:pPr>
        <w:numPr>
          <w:ilvl w:val="0"/>
          <w:numId w:val="26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участвовать в устном общении на уроке (слушать собеседников, говорить на обсуждаемую тему, соблюдать основные правила речевого поведения);</w:t>
      </w:r>
    </w:p>
    <w:p w:rsidR="004F1BFB" w:rsidRPr="004F1BFB" w:rsidRDefault="004F1BFB" w:rsidP="001E425D">
      <w:pPr>
        <w:numPr>
          <w:ilvl w:val="0"/>
          <w:numId w:val="26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строить предложения для решения определённой речевой задачи (для ответа на заданный вопрос, для выражения своего собственного мнения);</w:t>
      </w:r>
    </w:p>
    <w:p w:rsidR="004F1BFB" w:rsidRPr="004F1BFB" w:rsidRDefault="004F1BFB" w:rsidP="001E425D">
      <w:pPr>
        <w:numPr>
          <w:ilvl w:val="0"/>
          <w:numId w:val="26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(самостоятельно) читать тексты учебника, извлекать из них новую информацию, работать с ней в соответствии с учебно-познавательной задачей (под руководством учителя);</w:t>
      </w:r>
    </w:p>
    <w:p w:rsidR="004F1BFB" w:rsidRPr="004F1BFB" w:rsidRDefault="004F1BFB" w:rsidP="001E425D">
      <w:pPr>
        <w:numPr>
          <w:ilvl w:val="0"/>
          <w:numId w:val="26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пользоваться словарями учебника для решения языковых и речевых задач;</w:t>
      </w:r>
    </w:p>
    <w:p w:rsidR="004F1BFB" w:rsidRPr="004F1BFB" w:rsidRDefault="004F1BFB" w:rsidP="001E425D">
      <w:pPr>
        <w:numPr>
          <w:ilvl w:val="0"/>
          <w:numId w:val="26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различать устную и письменную речь;</w:t>
      </w:r>
    </w:p>
    <w:p w:rsidR="004F1BFB" w:rsidRPr="004F1BFB" w:rsidRDefault="004F1BFB" w:rsidP="001E425D">
      <w:pPr>
        <w:numPr>
          <w:ilvl w:val="0"/>
          <w:numId w:val="26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различать диалогическую речь; понимать особенности диалогической речи;</w:t>
      </w:r>
    </w:p>
    <w:p w:rsidR="004F1BFB" w:rsidRPr="004F1BFB" w:rsidRDefault="004F1BFB" w:rsidP="001E425D">
      <w:pPr>
        <w:numPr>
          <w:ilvl w:val="0"/>
          <w:numId w:val="26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отличать текст от набора не связанных друг с другом предложений;</w:t>
      </w:r>
    </w:p>
    <w:p w:rsidR="004F1BFB" w:rsidRPr="004F1BFB" w:rsidRDefault="004F1BFB" w:rsidP="001E425D">
      <w:pPr>
        <w:numPr>
          <w:ilvl w:val="0"/>
          <w:numId w:val="26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анализировать текст с нарушенным порядком предложений и восстанавливать их последовательность в тексте;</w:t>
      </w:r>
    </w:p>
    <w:p w:rsidR="004F1BFB" w:rsidRPr="004F1BFB" w:rsidRDefault="004F1BFB" w:rsidP="001E425D">
      <w:pPr>
        <w:numPr>
          <w:ilvl w:val="0"/>
          <w:numId w:val="26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понимать тему и главную мысль текста (при её словесном выражении), подбирать заглавие к тексту, распознавать части текста по их абзацным отступам, определять последовательность частей текста;</w:t>
      </w:r>
    </w:p>
    <w:p w:rsidR="004F1BFB" w:rsidRPr="004F1BFB" w:rsidRDefault="004F1BFB" w:rsidP="001E425D">
      <w:pPr>
        <w:numPr>
          <w:ilvl w:val="0"/>
          <w:numId w:val="26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читать вопросы к повествовательному тексту, находить на них ответы и грамотно их записывать;</w:t>
      </w:r>
    </w:p>
    <w:p w:rsidR="004F1BFB" w:rsidRPr="004F1BFB" w:rsidRDefault="004F1BFB" w:rsidP="001E425D">
      <w:pPr>
        <w:numPr>
          <w:ilvl w:val="0"/>
          <w:numId w:val="26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составлять текст по рисунку, вопросам и опорным словам; по рисунку и вопросам, по рисунку (после анализа содержания рисунка); составлять текст по его началу и по его концу.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Обучающийся получит возможность научиться:</w:t>
      </w:r>
    </w:p>
    <w:p w:rsidR="004F1BFB" w:rsidRPr="004F1BFB" w:rsidRDefault="004F1BFB" w:rsidP="001E425D">
      <w:pPr>
        <w:numPr>
          <w:ilvl w:val="0"/>
          <w:numId w:val="27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анализировать свою и чужую речь при слушании себя и речи товарищей (при ответах на поставленный учителем вопрос, при устном или письменном высказывании) с точки зрения правильности, точности, ясности содержания;</w:t>
      </w:r>
    </w:p>
    <w:p w:rsidR="004F1BFB" w:rsidRPr="004F1BFB" w:rsidRDefault="004F1BFB" w:rsidP="001E425D">
      <w:pPr>
        <w:numPr>
          <w:ilvl w:val="0"/>
          <w:numId w:val="27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соблюдать нормы произношения, употребления и написания слов, имеющихся в словарях учебника;</w:t>
      </w:r>
    </w:p>
    <w:p w:rsidR="004F1BFB" w:rsidRPr="004F1BFB" w:rsidRDefault="004F1BFB" w:rsidP="001E425D">
      <w:pPr>
        <w:numPr>
          <w:ilvl w:val="0"/>
          <w:numId w:val="27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озаглавливать текст по его теме или по его главной мысли;</w:t>
      </w:r>
    </w:p>
    <w:p w:rsidR="004F1BFB" w:rsidRPr="004F1BFB" w:rsidRDefault="004F1BFB" w:rsidP="001E425D">
      <w:pPr>
        <w:numPr>
          <w:ilvl w:val="0"/>
          <w:numId w:val="27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распознавать тексты разных типов: описание и повествование, рассуждение;</w:t>
      </w:r>
    </w:p>
    <w:p w:rsidR="004F1BFB" w:rsidRPr="004F1BFB" w:rsidRDefault="004F1BFB" w:rsidP="001E425D">
      <w:pPr>
        <w:numPr>
          <w:ilvl w:val="0"/>
          <w:numId w:val="27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замечать в художественном тексте языковые средства, создающие его выразительность;</w:t>
      </w:r>
    </w:p>
    <w:p w:rsidR="004F1BFB" w:rsidRPr="004F1BFB" w:rsidRDefault="004F1BFB" w:rsidP="001E425D">
      <w:pPr>
        <w:numPr>
          <w:ilvl w:val="0"/>
          <w:numId w:val="27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составлять небольшие повествовательный и описательный тексты на близкую жизненному опыту детей тему (после предварительной подготовки);</w:t>
      </w:r>
    </w:p>
    <w:p w:rsidR="004F1BFB" w:rsidRPr="004F1BFB" w:rsidRDefault="004F1BFB" w:rsidP="001E425D">
      <w:pPr>
        <w:numPr>
          <w:ilvl w:val="0"/>
          <w:numId w:val="27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находить средства связи между предложениями (порядок слов, местоимения, синонимы);</w:t>
      </w:r>
    </w:p>
    <w:p w:rsidR="004F1BFB" w:rsidRPr="004F1BFB" w:rsidRDefault="004F1BFB" w:rsidP="001E425D">
      <w:pPr>
        <w:numPr>
          <w:ilvl w:val="0"/>
          <w:numId w:val="27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составлять небольшие высказывания по результатам наблюдений за фактами и явлениями языка; на определённую тему;</w:t>
      </w:r>
    </w:p>
    <w:p w:rsidR="004F1BFB" w:rsidRPr="004F1BFB" w:rsidRDefault="004F1BFB" w:rsidP="001E425D">
      <w:pPr>
        <w:numPr>
          <w:ilvl w:val="0"/>
          <w:numId w:val="27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составлять текст (отзыв) по репродукциям картин художников (помещённых в учебнике);</w:t>
      </w:r>
    </w:p>
    <w:p w:rsidR="004F1BFB" w:rsidRPr="004F1BFB" w:rsidRDefault="004F1BFB" w:rsidP="001E425D">
      <w:pPr>
        <w:numPr>
          <w:ilvl w:val="0"/>
          <w:numId w:val="27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письменно излагать содержание прочитанного текста (после предварительной подготовки) по вопросам;</w:t>
      </w:r>
    </w:p>
    <w:p w:rsidR="004F1BFB" w:rsidRPr="004F1BFB" w:rsidRDefault="004F1BFB" w:rsidP="001E425D">
      <w:pPr>
        <w:numPr>
          <w:ilvl w:val="0"/>
          <w:numId w:val="27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проверять правильность своей письменной речи, исправлять допущенные орфографические ошибки, замечать и исправлять неточности в содержании и оформлении.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Система языка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Фонетика, орфоэпия, графика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Обучающийся научится:</w:t>
      </w:r>
    </w:p>
    <w:p w:rsidR="004F1BFB" w:rsidRPr="004F1BFB" w:rsidRDefault="004F1BFB" w:rsidP="001E425D">
      <w:pPr>
        <w:numPr>
          <w:ilvl w:val="0"/>
          <w:numId w:val="28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различать понятия «звук» и «буква», правильно называть буквы и правильно произносить звуки в слове и вне слова;</w:t>
      </w:r>
    </w:p>
    <w:p w:rsidR="004F1BFB" w:rsidRPr="004F1BFB" w:rsidRDefault="004F1BFB" w:rsidP="001E425D">
      <w:pPr>
        <w:numPr>
          <w:ilvl w:val="0"/>
          <w:numId w:val="28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определять качественную характеристику звука: гласный – согласный, гласный ударный – безударный, согласный твёрдый – мягкий, парный – непарный, согласный глухой – звонкий, парный – непарный (в объёме изученного);</w:t>
      </w:r>
    </w:p>
    <w:p w:rsidR="004F1BFB" w:rsidRPr="004F1BFB" w:rsidRDefault="004F1BFB" w:rsidP="001E425D">
      <w:pPr>
        <w:numPr>
          <w:ilvl w:val="0"/>
          <w:numId w:val="28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характеризовать, сравнивать, классифицировать звуки вне слова и в слове по заданным параметрам;</w:t>
      </w:r>
    </w:p>
    <w:p w:rsidR="004F1BFB" w:rsidRPr="004F1BFB" w:rsidRDefault="004F1BFB" w:rsidP="001E425D">
      <w:pPr>
        <w:numPr>
          <w:ilvl w:val="0"/>
          <w:numId w:val="28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понимать характеристику звука, представленную в модели (в звуковом обозначении);</w:t>
      </w:r>
    </w:p>
    <w:p w:rsidR="004F1BFB" w:rsidRPr="004F1BFB" w:rsidRDefault="004F1BFB" w:rsidP="001E425D">
      <w:pPr>
        <w:numPr>
          <w:ilvl w:val="0"/>
          <w:numId w:val="28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анализировать, сравнивать, группировать слова по указанным характеристикам звуков;</w:t>
      </w:r>
    </w:p>
    <w:p w:rsidR="004F1BFB" w:rsidRPr="004F1BFB" w:rsidRDefault="004F1BFB" w:rsidP="001E425D">
      <w:pPr>
        <w:numPr>
          <w:ilvl w:val="0"/>
          <w:numId w:val="28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определять функции букв </w:t>
      </w:r>
      <w:r w:rsidRPr="004F1BF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е, ё, ю, я</w:t>
      </w: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 в слове;</w:t>
      </w:r>
    </w:p>
    <w:p w:rsidR="004F1BFB" w:rsidRPr="004F1BFB" w:rsidRDefault="004F1BFB" w:rsidP="001E425D">
      <w:pPr>
        <w:numPr>
          <w:ilvl w:val="0"/>
          <w:numId w:val="28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определять способы обозначения буквами твёрдости-мягкости согласных и звука [й’];</w:t>
      </w:r>
    </w:p>
    <w:p w:rsidR="004F1BFB" w:rsidRPr="004F1BFB" w:rsidRDefault="004F1BFB" w:rsidP="001E425D">
      <w:pPr>
        <w:numPr>
          <w:ilvl w:val="0"/>
          <w:numId w:val="28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определять количество слогов в слове и их границы, сравнивать и классифицировать слова по слоговому составу;</w:t>
      </w:r>
    </w:p>
    <w:p w:rsidR="004F1BFB" w:rsidRPr="004F1BFB" w:rsidRDefault="004F1BFB" w:rsidP="001E425D">
      <w:pPr>
        <w:numPr>
          <w:ilvl w:val="0"/>
          <w:numId w:val="28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определять ударный и безударные слоги в слове;</w:t>
      </w:r>
    </w:p>
    <w:p w:rsidR="004F1BFB" w:rsidRPr="004F1BFB" w:rsidRDefault="004F1BFB" w:rsidP="001E425D">
      <w:pPr>
        <w:numPr>
          <w:ilvl w:val="0"/>
          <w:numId w:val="28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правильно называть буквы алфавита, располагать буквы и слова по алфавиту;</w:t>
      </w:r>
    </w:p>
    <w:p w:rsidR="004F1BFB" w:rsidRPr="004F1BFB" w:rsidRDefault="004F1BFB" w:rsidP="001E425D">
      <w:pPr>
        <w:numPr>
          <w:ilvl w:val="0"/>
          <w:numId w:val="28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использовать знание алфавита при работе со словарями;</w:t>
      </w:r>
    </w:p>
    <w:p w:rsidR="004F1BFB" w:rsidRPr="004F1BFB" w:rsidRDefault="004F1BFB" w:rsidP="001E425D">
      <w:pPr>
        <w:numPr>
          <w:ilvl w:val="0"/>
          <w:numId w:val="28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определять функцию мягкого знака (</w:t>
      </w:r>
      <w:r w:rsidRPr="004F1BF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ь</w:t>
      </w: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 xml:space="preserve">) </w:t>
      </w:r>
      <w:proofErr w:type="spellStart"/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ккак</w:t>
      </w:r>
      <w:proofErr w:type="spellEnd"/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 xml:space="preserve"> разделительного;</w:t>
      </w:r>
    </w:p>
    <w:p w:rsidR="004F1BFB" w:rsidRPr="004F1BFB" w:rsidRDefault="004F1BFB" w:rsidP="001E425D">
      <w:pPr>
        <w:numPr>
          <w:ilvl w:val="0"/>
          <w:numId w:val="28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устанавливать соотношение звукового и буквенного состава в словах с йотированными гласными </w:t>
      </w:r>
      <w:r w:rsidRPr="004F1BF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е, ё, ю, я</w:t>
      </w: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 и мягким знаком (</w:t>
      </w:r>
      <w:r w:rsidRPr="004F1BF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ь</w:t>
      </w: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) – показателем мягкости согласного звука: </w:t>
      </w:r>
      <w:r w:rsidRPr="004F1BF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коньки, ёлка, маяк</w:t>
      </w: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4F1BFB" w:rsidRPr="004F1BFB" w:rsidRDefault="004F1BFB" w:rsidP="001E425D">
      <w:pPr>
        <w:numPr>
          <w:ilvl w:val="0"/>
          <w:numId w:val="28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находить случаи расхождения звукового и буквенного состава слов при орфоэпическом проговаривании слов учителем (</w:t>
      </w:r>
      <w:r w:rsidRPr="004F1BF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моряк, ёж, лось, друг, сказка</w:t>
      </w: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);</w:t>
      </w:r>
    </w:p>
    <w:p w:rsidR="004F1BFB" w:rsidRPr="004F1BFB" w:rsidRDefault="004F1BFB" w:rsidP="001E425D">
      <w:pPr>
        <w:numPr>
          <w:ilvl w:val="0"/>
          <w:numId w:val="28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произносить звуки и сочетания звуков в соответствии с нормами литературного языка (круг слов определён орфоэпическим словарём учебника).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Обучающийся получит возможность научиться:</w:t>
      </w:r>
    </w:p>
    <w:p w:rsidR="004F1BFB" w:rsidRPr="004F1BFB" w:rsidRDefault="004F1BFB" w:rsidP="001E425D">
      <w:pPr>
        <w:numPr>
          <w:ilvl w:val="0"/>
          <w:numId w:val="29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 xml:space="preserve">осуществлять </w:t>
      </w:r>
      <w:proofErr w:type="spellStart"/>
      <w:proofErr w:type="gramStart"/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звуко</w:t>
      </w:r>
      <w:proofErr w:type="spellEnd"/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-буквенный</w:t>
      </w:r>
      <w:proofErr w:type="gramEnd"/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 xml:space="preserve"> разбор простых по составу слов с помощью заданного в учебнике алгоритма;</w:t>
      </w:r>
    </w:p>
    <w:p w:rsidR="004F1BFB" w:rsidRPr="004F1BFB" w:rsidRDefault="004F1BFB" w:rsidP="001E425D">
      <w:pPr>
        <w:numPr>
          <w:ilvl w:val="0"/>
          <w:numId w:val="29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устанавливать соотношение звукового и буквенного состава в словах с разделительным мягким знаком (</w:t>
      </w:r>
      <w:r w:rsidRPr="004F1BF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ь</w:t>
      </w: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): </w:t>
      </w:r>
      <w:r w:rsidRPr="004F1BF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шью, друзья, </w:t>
      </w:r>
      <w:proofErr w:type="gramStart"/>
      <w:r w:rsidRPr="004F1BF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вьюга;</w:t>
      </w: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;</w:t>
      </w:r>
      <w:proofErr w:type="gramEnd"/>
    </w:p>
    <w:p w:rsidR="004F1BFB" w:rsidRPr="004F1BFB" w:rsidRDefault="004F1BFB" w:rsidP="001E425D">
      <w:pPr>
        <w:numPr>
          <w:ilvl w:val="0"/>
          <w:numId w:val="29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применять знания фонетического материала при использовании правил правописания и орфоэпии (различать ударные и безударные гласные, согласные звонкие – глухие, шипящие, мягкие и твёрдые и др.);</w:t>
      </w:r>
    </w:p>
    <w:p w:rsidR="004F1BFB" w:rsidRPr="004F1BFB" w:rsidRDefault="004F1BFB" w:rsidP="001E425D">
      <w:pPr>
        <w:numPr>
          <w:ilvl w:val="0"/>
          <w:numId w:val="29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пользоваться при письме небуквенными графическими средствами: пробелом между словами, знаком переноса, абзацем.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Лексика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Освоение данного раздела распределяется по всем разделам курса.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Обучающийся научится:</w:t>
      </w:r>
    </w:p>
    <w:p w:rsidR="004F1BFB" w:rsidRPr="004F1BFB" w:rsidRDefault="004F1BFB" w:rsidP="001E425D">
      <w:pPr>
        <w:numPr>
          <w:ilvl w:val="0"/>
          <w:numId w:val="30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осознавать слово как единство звучания и значения;</w:t>
      </w:r>
    </w:p>
    <w:p w:rsidR="004F1BFB" w:rsidRPr="004F1BFB" w:rsidRDefault="004F1BFB" w:rsidP="001E425D">
      <w:pPr>
        <w:numPr>
          <w:ilvl w:val="0"/>
          <w:numId w:val="30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выявлять в речи незнакомые слова, спрашивать об их значении учителя или обращаться к толковому словарю;</w:t>
      </w:r>
    </w:p>
    <w:p w:rsidR="004F1BFB" w:rsidRPr="004F1BFB" w:rsidRDefault="004F1BFB" w:rsidP="001E425D">
      <w:pPr>
        <w:numPr>
          <w:ilvl w:val="0"/>
          <w:numId w:val="30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различать однозначные и многозначные слова (простые случаи);</w:t>
      </w:r>
    </w:p>
    <w:p w:rsidR="004F1BFB" w:rsidRPr="004F1BFB" w:rsidRDefault="004F1BFB" w:rsidP="001E425D">
      <w:pPr>
        <w:numPr>
          <w:ilvl w:val="0"/>
          <w:numId w:val="30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иметь представление о синонимах и антонимах;</w:t>
      </w:r>
    </w:p>
    <w:p w:rsidR="004F1BFB" w:rsidRPr="004F1BFB" w:rsidRDefault="004F1BFB" w:rsidP="001E425D">
      <w:pPr>
        <w:numPr>
          <w:ilvl w:val="0"/>
          <w:numId w:val="30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распознавать среди предложенных слов синонимы и антонимы;</w:t>
      </w:r>
    </w:p>
    <w:p w:rsidR="004F1BFB" w:rsidRPr="004F1BFB" w:rsidRDefault="004F1BFB" w:rsidP="001E425D">
      <w:pPr>
        <w:numPr>
          <w:ilvl w:val="0"/>
          <w:numId w:val="30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подбирать к предложенным словам 1 – 2 синонима или антонима;</w:t>
      </w:r>
    </w:p>
    <w:p w:rsidR="004F1BFB" w:rsidRPr="004F1BFB" w:rsidRDefault="004F1BFB" w:rsidP="001E425D">
      <w:pPr>
        <w:numPr>
          <w:ilvl w:val="0"/>
          <w:numId w:val="30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наблюдать за использованием синонимов и антонимов в речи;</w:t>
      </w:r>
    </w:p>
    <w:p w:rsidR="004F1BFB" w:rsidRPr="004F1BFB" w:rsidRDefault="004F1BFB" w:rsidP="001E425D">
      <w:pPr>
        <w:numPr>
          <w:ilvl w:val="0"/>
          <w:numId w:val="30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наблюдать за словами, употреблёнными в прямом и переносном значении.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Обучающийся получит возможность научиться:</w:t>
      </w:r>
    </w:p>
    <w:p w:rsidR="004F1BFB" w:rsidRPr="004F1BFB" w:rsidRDefault="004F1BFB" w:rsidP="001E425D">
      <w:pPr>
        <w:numPr>
          <w:ilvl w:val="0"/>
          <w:numId w:val="3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выявлять в речи незнакомые слова, спрашивать об их значении учителя или обращаться к толковому словарю;</w:t>
      </w:r>
    </w:p>
    <w:p w:rsidR="004F1BFB" w:rsidRPr="004F1BFB" w:rsidRDefault="004F1BFB" w:rsidP="001E425D">
      <w:pPr>
        <w:numPr>
          <w:ilvl w:val="0"/>
          <w:numId w:val="3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на практическом уровне распознавать слова, употреблённые в прямом и переносном значении (простые случаи);</w:t>
      </w:r>
    </w:p>
    <w:p w:rsidR="004F1BFB" w:rsidRPr="004F1BFB" w:rsidRDefault="004F1BFB" w:rsidP="001E425D">
      <w:pPr>
        <w:numPr>
          <w:ilvl w:val="0"/>
          <w:numId w:val="3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замечать в художественном тексте слова, употреблённые в переносном значении;</w:t>
      </w:r>
    </w:p>
    <w:p w:rsidR="004F1BFB" w:rsidRPr="004F1BFB" w:rsidRDefault="004F1BFB" w:rsidP="001E425D">
      <w:pPr>
        <w:numPr>
          <w:ilvl w:val="0"/>
          <w:numId w:val="3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пользоваться словарями при решении языковых и речевых задач.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Состав слова (</w:t>
      </w:r>
      <w:proofErr w:type="spellStart"/>
      <w:r w:rsidRPr="004F1BF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морфемика</w:t>
      </w:r>
      <w:proofErr w:type="spellEnd"/>
      <w:r w:rsidRPr="004F1BF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)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Обучающийся научится:</w:t>
      </w:r>
    </w:p>
    <w:p w:rsidR="004F1BFB" w:rsidRPr="004F1BFB" w:rsidRDefault="004F1BFB" w:rsidP="001E425D">
      <w:pPr>
        <w:numPr>
          <w:ilvl w:val="0"/>
          <w:numId w:val="3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осознавать значение понятия «родственные слова», соотносить его с понятием «однокоренные слова»;</w:t>
      </w:r>
    </w:p>
    <w:p w:rsidR="004F1BFB" w:rsidRPr="004F1BFB" w:rsidRDefault="004F1BFB" w:rsidP="001E425D">
      <w:pPr>
        <w:numPr>
          <w:ilvl w:val="0"/>
          <w:numId w:val="3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владеть первоначальными признаками для опознавания однокоренных слов среди других (</w:t>
      </w:r>
      <w:proofErr w:type="spellStart"/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неоднокоренных</w:t>
      </w:r>
      <w:proofErr w:type="spellEnd"/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) слов;</w:t>
      </w:r>
    </w:p>
    <w:p w:rsidR="004F1BFB" w:rsidRPr="004F1BFB" w:rsidRDefault="004F1BFB" w:rsidP="001E425D">
      <w:pPr>
        <w:numPr>
          <w:ilvl w:val="0"/>
          <w:numId w:val="3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распознавать группы однокоренных слов при решении учебной задачи; подбирать родственные (однокоренные) слова к данному слову либо с заданным корнем;</w:t>
      </w:r>
    </w:p>
    <w:p w:rsidR="004F1BFB" w:rsidRPr="004F1BFB" w:rsidRDefault="004F1BFB" w:rsidP="001E425D">
      <w:pPr>
        <w:numPr>
          <w:ilvl w:val="0"/>
          <w:numId w:val="3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определять в слове корень (простые случаи), пользуясь заданным алгоритмом (памяткой определения корня слова).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Обучающийся получит возможность научиться:</w:t>
      </w:r>
    </w:p>
    <w:p w:rsidR="004F1BFB" w:rsidRPr="004F1BFB" w:rsidRDefault="004F1BFB" w:rsidP="001E425D">
      <w:pPr>
        <w:numPr>
          <w:ilvl w:val="0"/>
          <w:numId w:val="3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различать однокоренные слова и формы одного и того же слова;</w:t>
      </w:r>
    </w:p>
    <w:p w:rsidR="004F1BFB" w:rsidRPr="004F1BFB" w:rsidRDefault="004F1BFB" w:rsidP="001E425D">
      <w:pPr>
        <w:numPr>
          <w:ilvl w:val="0"/>
          <w:numId w:val="3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различать однокоренные слова и слова с омонимичными корнями, однокоренные слова и синонимы;</w:t>
      </w:r>
    </w:p>
    <w:p w:rsidR="004F1BFB" w:rsidRPr="004F1BFB" w:rsidRDefault="004F1BFB" w:rsidP="001E425D">
      <w:pPr>
        <w:numPr>
          <w:ilvl w:val="0"/>
          <w:numId w:val="3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подбирать однокоренные слова и формы слов с целью проверки изучаемых орфограмм в корне слова.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Морфология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Обучающийся научится:</w:t>
      </w:r>
    </w:p>
    <w:p w:rsidR="004F1BFB" w:rsidRPr="004F1BFB" w:rsidRDefault="004F1BFB" w:rsidP="001E425D">
      <w:pPr>
        <w:numPr>
          <w:ilvl w:val="0"/>
          <w:numId w:val="34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различать слова, обозначающие предметы (признаки предметов, действия предметов), вопросы, на которые они отвечают, и соотносить их с определённой частью речи;</w:t>
      </w:r>
    </w:p>
    <w:p w:rsidR="004F1BFB" w:rsidRPr="004F1BFB" w:rsidRDefault="004F1BFB" w:rsidP="001E425D">
      <w:pPr>
        <w:numPr>
          <w:ilvl w:val="0"/>
          <w:numId w:val="34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находить грамматические группы слов (части речи) по комплексу усвоенных признаков: имя существительное, имя прилагательное, глагол;</w:t>
      </w:r>
    </w:p>
    <w:p w:rsidR="004F1BFB" w:rsidRPr="004F1BFB" w:rsidRDefault="004F1BFB" w:rsidP="001E425D">
      <w:pPr>
        <w:numPr>
          <w:ilvl w:val="0"/>
          <w:numId w:val="34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находить имена существительные, понимать их значение и употребление в речи, опознавать одушевлённые и неодушевлённые имена существительные по вопросам «кто»? и «что?», собственные и нарицательные имена существительные, определять форму числа имён существительных;</w:t>
      </w:r>
    </w:p>
    <w:p w:rsidR="004F1BFB" w:rsidRPr="004F1BFB" w:rsidRDefault="004F1BFB" w:rsidP="001E425D">
      <w:pPr>
        <w:numPr>
          <w:ilvl w:val="0"/>
          <w:numId w:val="34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находить имена прилагательные, понимать их значение и употребление в речи, опознавать форму числа имён прилагательных, роль в предложении;</w:t>
      </w:r>
    </w:p>
    <w:p w:rsidR="004F1BFB" w:rsidRPr="004F1BFB" w:rsidRDefault="004F1BFB" w:rsidP="001E425D">
      <w:pPr>
        <w:numPr>
          <w:ilvl w:val="0"/>
          <w:numId w:val="34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находить глаголы, понимать их значение и употребление в речи, опознавать форму числа глаголов, роль в предложении; узнавать личные местоимения, понимать их значение и употребление в речи;</w:t>
      </w:r>
    </w:p>
    <w:p w:rsidR="004F1BFB" w:rsidRPr="004F1BFB" w:rsidRDefault="004F1BFB" w:rsidP="001E425D">
      <w:pPr>
        <w:numPr>
          <w:ilvl w:val="0"/>
          <w:numId w:val="34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находить предлоги и понимать их роль в предложении и тексте;</w:t>
      </w:r>
    </w:p>
    <w:p w:rsidR="004F1BFB" w:rsidRPr="004F1BFB" w:rsidRDefault="004F1BFB" w:rsidP="001E425D">
      <w:pPr>
        <w:numPr>
          <w:ilvl w:val="0"/>
          <w:numId w:val="34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подбирать примеры слов разных частей речи и форм этих слов.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Обучающийся получит возможность научиться:</w:t>
      </w:r>
    </w:p>
    <w:p w:rsidR="004F1BFB" w:rsidRPr="004F1BFB" w:rsidRDefault="004F1BFB" w:rsidP="001E425D">
      <w:pPr>
        <w:numPr>
          <w:ilvl w:val="0"/>
          <w:numId w:val="35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различать грамматические группы слов (части речи) по комплексу усвоенных признаков, определять их синтаксическую функцию в предложениях;</w:t>
      </w:r>
    </w:p>
    <w:p w:rsidR="004F1BFB" w:rsidRPr="004F1BFB" w:rsidRDefault="004F1BFB" w:rsidP="001E425D">
      <w:pPr>
        <w:numPr>
          <w:ilvl w:val="0"/>
          <w:numId w:val="35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выявлять принадлежность слова к определённой части речи на основе усвоенных признаков, определять признаки частей речи;</w:t>
      </w:r>
    </w:p>
    <w:p w:rsidR="004F1BFB" w:rsidRPr="004F1BFB" w:rsidRDefault="004F1BFB" w:rsidP="001E425D">
      <w:pPr>
        <w:numPr>
          <w:ilvl w:val="0"/>
          <w:numId w:val="35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различать имена существительные, употреблённые в форме одного числа (</w:t>
      </w:r>
      <w:r w:rsidRPr="004F1BF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ножницы, кефир</w:t>
      </w: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);</w:t>
      </w:r>
    </w:p>
    <w:p w:rsidR="004F1BFB" w:rsidRPr="004F1BFB" w:rsidRDefault="004F1BFB" w:rsidP="001E425D">
      <w:pPr>
        <w:numPr>
          <w:ilvl w:val="0"/>
          <w:numId w:val="35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выявлять роль разных частей речи в художественном тексте;</w:t>
      </w:r>
    </w:p>
    <w:p w:rsidR="004F1BFB" w:rsidRPr="004F1BFB" w:rsidRDefault="004F1BFB" w:rsidP="001E425D">
      <w:pPr>
        <w:numPr>
          <w:ilvl w:val="0"/>
          <w:numId w:val="35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использовать личные местоимения для устранения неоправданных повторов;</w:t>
      </w:r>
    </w:p>
    <w:p w:rsidR="004F1BFB" w:rsidRPr="004F1BFB" w:rsidRDefault="004F1BFB" w:rsidP="001E425D">
      <w:pPr>
        <w:numPr>
          <w:ilvl w:val="0"/>
          <w:numId w:val="35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пользоваться словами разных частей речи в собственных высказываниях.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Синтаксис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Обучающийся научится:</w:t>
      </w:r>
    </w:p>
    <w:p w:rsidR="004F1BFB" w:rsidRPr="004F1BFB" w:rsidRDefault="004F1BFB" w:rsidP="001E425D">
      <w:pPr>
        <w:numPr>
          <w:ilvl w:val="0"/>
          <w:numId w:val="36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различать текст и предложение, предложение и слова, не составляющие предложения; выделять предложения из речи;</w:t>
      </w:r>
    </w:p>
    <w:p w:rsidR="004F1BFB" w:rsidRPr="004F1BFB" w:rsidRDefault="004F1BFB" w:rsidP="001E425D">
      <w:pPr>
        <w:numPr>
          <w:ilvl w:val="0"/>
          <w:numId w:val="36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определять существенные признаки предложения: законченность мысли и интонацию конца предложения; соблюдать в устной речи интонацию конца предложений;</w:t>
      </w:r>
    </w:p>
    <w:p w:rsidR="004F1BFB" w:rsidRPr="004F1BFB" w:rsidRDefault="004F1BFB" w:rsidP="001E425D">
      <w:pPr>
        <w:numPr>
          <w:ilvl w:val="0"/>
          <w:numId w:val="36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сравнивать предложения по цели высказывания и по интонации (без терминов) с опорой на содержание (цель высказывания), интонацию (мелодику, логическое ударение), порядок слов, знаки конца предложения;</w:t>
      </w:r>
    </w:p>
    <w:p w:rsidR="004F1BFB" w:rsidRPr="004F1BFB" w:rsidRDefault="004F1BFB" w:rsidP="001E425D">
      <w:pPr>
        <w:numPr>
          <w:ilvl w:val="0"/>
          <w:numId w:val="36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находить главные члены предложения (основу предложения): подлежащее и сказуемое;</w:t>
      </w:r>
    </w:p>
    <w:p w:rsidR="004F1BFB" w:rsidRPr="004F1BFB" w:rsidRDefault="004F1BFB" w:rsidP="001E425D">
      <w:pPr>
        <w:numPr>
          <w:ilvl w:val="0"/>
          <w:numId w:val="36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различать главные и второстепенные члены предложения (без дифференциации на виды);</w:t>
      </w:r>
    </w:p>
    <w:p w:rsidR="004F1BFB" w:rsidRPr="004F1BFB" w:rsidRDefault="004F1BFB" w:rsidP="001E425D">
      <w:pPr>
        <w:numPr>
          <w:ilvl w:val="0"/>
          <w:numId w:val="36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устанавливать связи слов между словами в предложении;</w:t>
      </w:r>
    </w:p>
    <w:p w:rsidR="004F1BFB" w:rsidRPr="004F1BFB" w:rsidRDefault="004F1BFB" w:rsidP="001E425D">
      <w:pPr>
        <w:numPr>
          <w:ilvl w:val="0"/>
          <w:numId w:val="36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соотносить предложения со схемами, выбирать предложение, соответствующее схеме;</w:t>
      </w:r>
    </w:p>
    <w:p w:rsidR="004F1BFB" w:rsidRPr="004F1BFB" w:rsidRDefault="004F1BFB" w:rsidP="001E425D">
      <w:pPr>
        <w:numPr>
          <w:ilvl w:val="0"/>
          <w:numId w:val="36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восстанавливать деформированные предложения;</w:t>
      </w:r>
    </w:p>
    <w:p w:rsidR="004F1BFB" w:rsidRPr="004F1BFB" w:rsidRDefault="004F1BFB" w:rsidP="001E425D">
      <w:pPr>
        <w:numPr>
          <w:ilvl w:val="0"/>
          <w:numId w:val="36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составлять предложения по схеме, рисунку, на определённую тему.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Обучающийся получит возможность научиться:</w:t>
      </w:r>
    </w:p>
    <w:p w:rsidR="004F1BFB" w:rsidRPr="004F1BFB" w:rsidRDefault="004F1BFB" w:rsidP="001E425D">
      <w:pPr>
        <w:numPr>
          <w:ilvl w:val="0"/>
          <w:numId w:val="37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опознавать предложения распространённые и нераспространённые; составлять такие предложения, распространять нераспространённые предложения второстепенными членами;</w:t>
      </w:r>
    </w:p>
    <w:p w:rsidR="004F1BFB" w:rsidRPr="004F1BFB" w:rsidRDefault="004F1BFB" w:rsidP="001E425D">
      <w:pPr>
        <w:numPr>
          <w:ilvl w:val="0"/>
          <w:numId w:val="37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находить предложения с обращениями.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Орфография и пунктуация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Обучающийся научится: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а) применять изученные правила правописания:</w:t>
      </w:r>
    </w:p>
    <w:p w:rsidR="004F1BFB" w:rsidRPr="004F1BFB" w:rsidRDefault="004F1BFB" w:rsidP="001E425D">
      <w:pPr>
        <w:numPr>
          <w:ilvl w:val="0"/>
          <w:numId w:val="38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раздельное написание слов в предложении;</w:t>
      </w:r>
    </w:p>
    <w:p w:rsidR="004F1BFB" w:rsidRPr="004F1BFB" w:rsidRDefault="004F1BFB" w:rsidP="001E425D">
      <w:pPr>
        <w:numPr>
          <w:ilvl w:val="0"/>
          <w:numId w:val="38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написание гласных </w:t>
      </w:r>
      <w:r w:rsidRPr="004F1BF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и, а, у</w:t>
      </w: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 после шипящих согласных </w:t>
      </w:r>
      <w:r w:rsidRPr="004F1BF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ж, ш, ч, щ</w:t>
      </w: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 (в положении под ударением и без ударения);</w:t>
      </w:r>
    </w:p>
    <w:p w:rsidR="004F1BFB" w:rsidRPr="004F1BFB" w:rsidRDefault="004F1BFB" w:rsidP="001E425D">
      <w:pPr>
        <w:numPr>
          <w:ilvl w:val="0"/>
          <w:numId w:val="38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отсутствие мягкого знака после шипящих в буквосочетаниях </w:t>
      </w:r>
      <w:proofErr w:type="spellStart"/>
      <w:r w:rsidRPr="004F1BF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чк</w:t>
      </w:r>
      <w:proofErr w:type="spellEnd"/>
      <w:r w:rsidRPr="004F1BF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, </w:t>
      </w:r>
      <w:proofErr w:type="spellStart"/>
      <w:r w:rsidRPr="004F1BF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чт</w:t>
      </w:r>
      <w:proofErr w:type="spellEnd"/>
      <w:r w:rsidRPr="004F1BF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, </w:t>
      </w:r>
      <w:proofErr w:type="spellStart"/>
      <w:r w:rsidRPr="004F1BF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чн</w:t>
      </w:r>
      <w:proofErr w:type="spellEnd"/>
      <w:r w:rsidRPr="004F1BF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, </w:t>
      </w:r>
      <w:proofErr w:type="spellStart"/>
      <w:r w:rsidRPr="004F1BF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щн</w:t>
      </w:r>
      <w:proofErr w:type="spellEnd"/>
      <w:r w:rsidRPr="004F1BF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, </w:t>
      </w:r>
      <w:proofErr w:type="spellStart"/>
      <w:r w:rsidRPr="004F1BF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нч</w:t>
      </w:r>
      <w:proofErr w:type="spellEnd"/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4F1BFB" w:rsidRPr="004F1BFB" w:rsidRDefault="004F1BFB" w:rsidP="001E425D">
      <w:pPr>
        <w:numPr>
          <w:ilvl w:val="0"/>
          <w:numId w:val="38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перенос слов;</w:t>
      </w:r>
    </w:p>
    <w:p w:rsidR="004F1BFB" w:rsidRPr="004F1BFB" w:rsidRDefault="004F1BFB" w:rsidP="001E425D">
      <w:pPr>
        <w:numPr>
          <w:ilvl w:val="0"/>
          <w:numId w:val="38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прописная буква в начале предложения, в именах собственных;</w:t>
      </w:r>
    </w:p>
    <w:p w:rsidR="004F1BFB" w:rsidRPr="004F1BFB" w:rsidRDefault="004F1BFB" w:rsidP="001E425D">
      <w:pPr>
        <w:numPr>
          <w:ilvl w:val="0"/>
          <w:numId w:val="38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проверяемые безударные гласные в корне слова;</w:t>
      </w:r>
    </w:p>
    <w:p w:rsidR="004F1BFB" w:rsidRPr="004F1BFB" w:rsidRDefault="004F1BFB" w:rsidP="001E425D">
      <w:pPr>
        <w:numPr>
          <w:ilvl w:val="0"/>
          <w:numId w:val="38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парные звонкие и глухие согласные в корне слова;</w:t>
      </w:r>
    </w:p>
    <w:p w:rsidR="004F1BFB" w:rsidRPr="004F1BFB" w:rsidRDefault="004F1BFB" w:rsidP="001E425D">
      <w:pPr>
        <w:numPr>
          <w:ilvl w:val="0"/>
          <w:numId w:val="38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непроверяемые гласные и согласные в корне слова (перечень слов в учебнике), в том числе удвоенные буквы согласных;</w:t>
      </w:r>
    </w:p>
    <w:p w:rsidR="004F1BFB" w:rsidRPr="004F1BFB" w:rsidRDefault="004F1BFB" w:rsidP="001E425D">
      <w:pPr>
        <w:numPr>
          <w:ilvl w:val="0"/>
          <w:numId w:val="38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разделительный мягкий знак (</w:t>
      </w:r>
      <w:r w:rsidRPr="004F1BF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ь</w:t>
      </w: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);</w:t>
      </w:r>
    </w:p>
    <w:p w:rsidR="004F1BFB" w:rsidRPr="004F1BFB" w:rsidRDefault="004F1BFB" w:rsidP="001E425D">
      <w:pPr>
        <w:numPr>
          <w:ilvl w:val="0"/>
          <w:numId w:val="38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знаки препинания конца предложения (</w:t>
      </w:r>
      <w:proofErr w:type="gramStart"/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. ?</w:t>
      </w:r>
      <w:proofErr w:type="gramEnd"/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 xml:space="preserve"> !);</w:t>
      </w:r>
    </w:p>
    <w:p w:rsidR="004F1BFB" w:rsidRPr="004F1BFB" w:rsidRDefault="004F1BFB" w:rsidP="001E425D">
      <w:pPr>
        <w:numPr>
          <w:ilvl w:val="0"/>
          <w:numId w:val="38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раздельное написание предлогов с именами существительными;</w:t>
      </w:r>
    </w:p>
    <w:p w:rsidR="004F1BFB" w:rsidRPr="004F1BFB" w:rsidRDefault="004F1BFB" w:rsidP="001E425D">
      <w:pPr>
        <w:numPr>
          <w:ilvl w:val="0"/>
          <w:numId w:val="38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раздельное написание частицы </w:t>
      </w:r>
      <w:r w:rsidRPr="004F1BF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не</w:t>
      </w: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 с глаголами;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 xml:space="preserve">б) применять орфографическое чтение (проговаривание) при письме под диктовку и при </w:t>
      </w:r>
      <w:proofErr w:type="gramStart"/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списывании;</w:t>
      </w: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br/>
        <w:t>в</w:t>
      </w:r>
      <w:proofErr w:type="gramEnd"/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) безошибочно списывать текст объёмом 40 – 50 слов с доски и из учебника;</w:t>
      </w: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br/>
        <w:t>г) писать под диктовку тексты объёмом 30 – 40 слов в соответствии с изученными правилами.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Обучающийся получит возможность научиться:</w:t>
      </w:r>
    </w:p>
    <w:p w:rsidR="004F1BFB" w:rsidRPr="004F1BFB" w:rsidRDefault="004F1BFB" w:rsidP="001E425D">
      <w:pPr>
        <w:numPr>
          <w:ilvl w:val="0"/>
          <w:numId w:val="39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осознавать значение понятий «орфограмма», «проверяемая орфограмма», «непроверяемая орфограмма»;</w:t>
      </w:r>
    </w:p>
    <w:p w:rsidR="004F1BFB" w:rsidRPr="004F1BFB" w:rsidRDefault="004F1BFB" w:rsidP="001E425D">
      <w:pPr>
        <w:numPr>
          <w:ilvl w:val="0"/>
          <w:numId w:val="39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определять разновидности орфограмм и соотносить их с изученными правилами;</w:t>
      </w:r>
    </w:p>
    <w:p w:rsidR="004F1BFB" w:rsidRPr="004F1BFB" w:rsidRDefault="004F1BFB" w:rsidP="001E425D">
      <w:pPr>
        <w:numPr>
          <w:ilvl w:val="0"/>
          <w:numId w:val="39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разграничивать орфограммы на изученные правила письма и неизученные;</w:t>
      </w:r>
    </w:p>
    <w:p w:rsidR="004F1BFB" w:rsidRPr="004F1BFB" w:rsidRDefault="004F1BFB" w:rsidP="001E425D">
      <w:pPr>
        <w:numPr>
          <w:ilvl w:val="0"/>
          <w:numId w:val="39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обнаруживать орфограммы по освоенным опознавательным признакам в указанных учителем словах;</w:t>
      </w:r>
    </w:p>
    <w:p w:rsidR="004F1BFB" w:rsidRPr="004F1BFB" w:rsidRDefault="004F1BFB" w:rsidP="001E425D">
      <w:pPr>
        <w:numPr>
          <w:ilvl w:val="0"/>
          <w:numId w:val="39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применять разные способы проверки правописания слов: изменение формы слова, подбор однокоренных слов, использование орфографического словаря;</w:t>
      </w:r>
    </w:p>
    <w:p w:rsidR="004F1BFB" w:rsidRDefault="004F1BFB" w:rsidP="008C62FE">
      <w:pPr>
        <w:numPr>
          <w:ilvl w:val="0"/>
          <w:numId w:val="39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пользоваться орфографическим словарём учебника как средством самоконтроля при проверке написания слов с непроверяемыми орфограммами.</w:t>
      </w:r>
    </w:p>
    <w:p w:rsidR="008C62FE" w:rsidRPr="008C62FE" w:rsidRDefault="008C62FE" w:rsidP="008C62FE">
      <w:pPr>
        <w:numPr>
          <w:ilvl w:val="0"/>
          <w:numId w:val="39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B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 изучения курса «Русский язык». 3 класс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Личностные результаты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Освоение данного раздела распределяется по всем разделам курса.</w:t>
      </w:r>
    </w:p>
    <w:p w:rsidR="004F1BFB" w:rsidRPr="004F1BFB" w:rsidRDefault="004F1BFB" w:rsidP="001E425D">
      <w:pPr>
        <w:numPr>
          <w:ilvl w:val="0"/>
          <w:numId w:val="40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Представление о своей гражданской идентичности в форме осознания «Я» как гражданина России;</w:t>
      </w:r>
    </w:p>
    <w:p w:rsidR="004F1BFB" w:rsidRPr="004F1BFB" w:rsidRDefault="004F1BFB" w:rsidP="001E425D">
      <w:pPr>
        <w:numPr>
          <w:ilvl w:val="0"/>
          <w:numId w:val="40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осознание своей этнической и национальной принадлежности;</w:t>
      </w:r>
    </w:p>
    <w:p w:rsidR="004F1BFB" w:rsidRPr="004F1BFB" w:rsidRDefault="004F1BFB" w:rsidP="001E425D">
      <w:pPr>
        <w:numPr>
          <w:ilvl w:val="0"/>
          <w:numId w:val="40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развитие чувства любви и гордости к Родине, её народу, истории, культуре;</w:t>
      </w:r>
    </w:p>
    <w:p w:rsidR="004F1BFB" w:rsidRPr="004F1BFB" w:rsidRDefault="004F1BFB" w:rsidP="001E425D">
      <w:pPr>
        <w:numPr>
          <w:ilvl w:val="0"/>
          <w:numId w:val="40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развитие чувства любви и уважения к русскому языку как великому ценностному достоянию русского народа; осознание себя носителем этого языка;</w:t>
      </w:r>
    </w:p>
    <w:p w:rsidR="004F1BFB" w:rsidRPr="004F1BFB" w:rsidRDefault="004F1BFB" w:rsidP="001E425D">
      <w:pPr>
        <w:numPr>
          <w:ilvl w:val="0"/>
          <w:numId w:val="40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становление внутренней позиции школьника на уровне положительного отношения к школе, изучению русского языка, понимания необходимости учения;</w:t>
      </w:r>
    </w:p>
    <w:p w:rsidR="004F1BFB" w:rsidRPr="004F1BFB" w:rsidRDefault="004F1BFB" w:rsidP="001E425D">
      <w:pPr>
        <w:numPr>
          <w:ilvl w:val="0"/>
          <w:numId w:val="40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становление элементов коммуникативного, социального и учебно-познавательного мотивов изучения русского языка;</w:t>
      </w:r>
    </w:p>
    <w:p w:rsidR="004F1BFB" w:rsidRPr="004F1BFB" w:rsidRDefault="004F1BFB" w:rsidP="001E425D">
      <w:pPr>
        <w:numPr>
          <w:ilvl w:val="0"/>
          <w:numId w:val="40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развитие интереса к познанию русского языка, языковой деятельности; интереса к чтению и читательской деятельности;</w:t>
      </w:r>
    </w:p>
    <w:p w:rsidR="004F1BFB" w:rsidRPr="004F1BFB" w:rsidRDefault="004F1BFB" w:rsidP="001E425D">
      <w:pPr>
        <w:numPr>
          <w:ilvl w:val="0"/>
          <w:numId w:val="40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формирование мотивации к творческому труду (в проектной деятельности, к созданию собственных информационных объектов и др.);</w:t>
      </w:r>
    </w:p>
    <w:p w:rsidR="004F1BFB" w:rsidRPr="004F1BFB" w:rsidRDefault="004F1BFB" w:rsidP="001E425D">
      <w:pPr>
        <w:numPr>
          <w:ilvl w:val="0"/>
          <w:numId w:val="40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развитие способности к самооценке на основе критерия успешности учебной деятельности; ориентация на понимание причин успеха и неуспеха в учебной деятельности по языку;</w:t>
      </w:r>
    </w:p>
    <w:p w:rsidR="004F1BFB" w:rsidRPr="004F1BFB" w:rsidRDefault="004F1BFB" w:rsidP="001E425D">
      <w:pPr>
        <w:numPr>
          <w:ilvl w:val="0"/>
          <w:numId w:val="40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ориентация на развитие целостного, социально ориентированного взгляда на мир в его органичном единстве и разнообразии природы, народов, культур, религий;</w:t>
      </w:r>
    </w:p>
    <w:p w:rsidR="004F1BFB" w:rsidRPr="004F1BFB" w:rsidRDefault="004F1BFB" w:rsidP="001E425D">
      <w:pPr>
        <w:numPr>
          <w:ilvl w:val="0"/>
          <w:numId w:val="40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развитие этических чувств (доброжелательность, сочувствие, сопереживание, отзывчивость, совесть и др.); понимание чувств одноклассников, собеседников; сочувствие другим людям, сопереживание (в радости, горе и др.);</w:t>
      </w:r>
    </w:p>
    <w:p w:rsidR="004F1BFB" w:rsidRPr="004F1BFB" w:rsidRDefault="004F1BFB" w:rsidP="001E425D">
      <w:pPr>
        <w:numPr>
          <w:ilvl w:val="0"/>
          <w:numId w:val="40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понимание нравственного содержания собственных поступков и поступков окружающих людей; ориентация в поведении на принятые моральные и этические нормы;</w:t>
      </w:r>
    </w:p>
    <w:p w:rsidR="004F1BFB" w:rsidRPr="004F1BFB" w:rsidRDefault="004F1BFB" w:rsidP="001E425D">
      <w:pPr>
        <w:numPr>
          <w:ilvl w:val="0"/>
          <w:numId w:val="40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осознание ответственности за свои поступки, ответственности за произнесённую в общении речь;</w:t>
      </w:r>
    </w:p>
    <w:p w:rsidR="004F1BFB" w:rsidRPr="004F1BFB" w:rsidRDefault="004F1BFB" w:rsidP="001E425D">
      <w:pPr>
        <w:numPr>
          <w:ilvl w:val="0"/>
          <w:numId w:val="40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осознание своих эмоций и чувств, их контроль; определение эмоций собеседников, сочувствие другим людям, сопереживание чувствам радости и горя;</w:t>
      </w:r>
    </w:p>
    <w:p w:rsidR="004F1BFB" w:rsidRPr="004F1BFB" w:rsidRDefault="004F1BFB" w:rsidP="001E425D">
      <w:pPr>
        <w:numPr>
          <w:ilvl w:val="0"/>
          <w:numId w:val="40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развитие чувства прекрасного и эстетических чувств через выразительные возможности языка, анализ пейзажных зарисовок и репродукций картин и др.;</w:t>
      </w:r>
    </w:p>
    <w:p w:rsidR="004F1BFB" w:rsidRPr="004F1BFB" w:rsidRDefault="004F1BFB" w:rsidP="001E425D">
      <w:pPr>
        <w:numPr>
          <w:ilvl w:val="0"/>
          <w:numId w:val="40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урока;</w:t>
      </w:r>
    </w:p>
    <w:p w:rsidR="004F1BFB" w:rsidRPr="004F1BFB" w:rsidRDefault="004F1BFB" w:rsidP="001E425D">
      <w:pPr>
        <w:numPr>
          <w:ilvl w:val="0"/>
          <w:numId w:val="40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представление о здоровом образе жизни, бережном отношении к материальным ценностям.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4F1BF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Метапредметные</w:t>
      </w:r>
      <w:proofErr w:type="spellEnd"/>
      <w:r w:rsidRPr="004F1BF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результаты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РЕГУЛЯТИВНЫЕ УУД</w:t>
      </w:r>
    </w:p>
    <w:p w:rsidR="004F1BFB" w:rsidRPr="004F1BFB" w:rsidRDefault="004F1BFB" w:rsidP="001E425D">
      <w:pPr>
        <w:numPr>
          <w:ilvl w:val="0"/>
          <w:numId w:val="4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Принимать и сохранять цель и учебную задачу; в сотрудничестве с учителем ставить новые учебные задачи;</w:t>
      </w:r>
    </w:p>
    <w:p w:rsidR="004F1BFB" w:rsidRPr="004F1BFB" w:rsidRDefault="004F1BFB" w:rsidP="001E425D">
      <w:pPr>
        <w:numPr>
          <w:ilvl w:val="0"/>
          <w:numId w:val="4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овладевать способами решения учебной задачи, выбирать один из них для решения учебной задачи, представленной на наглядно-образном, словесно-образном и словесно-логическом уровнях; проявлять познавательную инициативу;</w:t>
      </w:r>
    </w:p>
    <w:p w:rsidR="004F1BFB" w:rsidRPr="004F1BFB" w:rsidRDefault="004F1BFB" w:rsidP="001E425D">
      <w:pPr>
        <w:numPr>
          <w:ilvl w:val="0"/>
          <w:numId w:val="4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планировать (в сотрудничестве с учителем и самостоятельно) свои действия для решения задачи;</w:t>
      </w:r>
    </w:p>
    <w:p w:rsidR="004F1BFB" w:rsidRPr="004F1BFB" w:rsidRDefault="004F1BFB" w:rsidP="001E425D">
      <w:pPr>
        <w:numPr>
          <w:ilvl w:val="0"/>
          <w:numId w:val="4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учитывать правило (алгоритм) в планировании и контроле способа решения;</w:t>
      </w:r>
    </w:p>
    <w:p w:rsidR="004F1BFB" w:rsidRPr="004F1BFB" w:rsidRDefault="004F1BFB" w:rsidP="001E425D">
      <w:pPr>
        <w:numPr>
          <w:ilvl w:val="0"/>
          <w:numId w:val="4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выполнять действия по намеченному плану, а также по инструкциям, содержащимся в источниках информации (в заданиях учебника, справочном материале учебника – в памятках);</w:t>
      </w:r>
    </w:p>
    <w:p w:rsidR="004F1BFB" w:rsidRPr="004F1BFB" w:rsidRDefault="004F1BFB" w:rsidP="001E425D">
      <w:pPr>
        <w:numPr>
          <w:ilvl w:val="0"/>
          <w:numId w:val="4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выполнять учебные действия в материализованной, громко-речевой и умственной форме;</w:t>
      </w:r>
    </w:p>
    <w:p w:rsidR="004F1BFB" w:rsidRPr="004F1BFB" w:rsidRDefault="004F1BFB" w:rsidP="001E425D">
      <w:pPr>
        <w:numPr>
          <w:ilvl w:val="0"/>
          <w:numId w:val="4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контролировать процесс и результаты своей деятельности с учебным материалом, вносить необходимые коррективы;</w:t>
      </w:r>
    </w:p>
    <w:p w:rsidR="004F1BFB" w:rsidRPr="004F1BFB" w:rsidRDefault="004F1BFB" w:rsidP="001E425D">
      <w:pPr>
        <w:numPr>
          <w:ilvl w:val="0"/>
          <w:numId w:val="4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оценивать свои достижения, определять трудности, осознавать причины успеха и неуспеха и способы преодоления трудностей;</w:t>
      </w:r>
    </w:p>
    <w:p w:rsidR="004F1BFB" w:rsidRPr="004F1BFB" w:rsidRDefault="004F1BFB" w:rsidP="001E425D">
      <w:pPr>
        <w:numPr>
          <w:ilvl w:val="0"/>
          <w:numId w:val="4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адекватно воспринимать оценку своей работы учителями, товарищами, другими лицами.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ПОЗНАВАТЕЛЬНЫЕ УУД</w:t>
      </w:r>
    </w:p>
    <w:p w:rsidR="004F1BFB" w:rsidRPr="004F1BFB" w:rsidRDefault="004F1BFB" w:rsidP="001E425D">
      <w:pPr>
        <w:numPr>
          <w:ilvl w:val="0"/>
          <w:numId w:val="4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Осознавать познавательную задачу, решать её (под руководством учителя или самостоятельно);</w:t>
      </w:r>
    </w:p>
    <w:p w:rsidR="004F1BFB" w:rsidRPr="004F1BFB" w:rsidRDefault="004F1BFB" w:rsidP="001E425D">
      <w:pPr>
        <w:numPr>
          <w:ilvl w:val="0"/>
          <w:numId w:val="4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самостоятельно находить в учебнике, учебных пособиях и учебной справочной литературе (с использованием ресурсов библиотек и Интернета) необходимую информацию и использовать её для выполнения учебных заданий;</w:t>
      </w:r>
    </w:p>
    <w:p w:rsidR="004F1BFB" w:rsidRPr="004F1BFB" w:rsidRDefault="004F1BFB" w:rsidP="001E425D">
      <w:pPr>
        <w:numPr>
          <w:ilvl w:val="0"/>
          <w:numId w:val="4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понимать информацию, представленную в изобразительной, графической форме; переводить её в словесную форму;</w:t>
      </w:r>
    </w:p>
    <w:p w:rsidR="004F1BFB" w:rsidRPr="004F1BFB" w:rsidRDefault="004F1BFB" w:rsidP="001E425D">
      <w:pPr>
        <w:numPr>
          <w:ilvl w:val="0"/>
          <w:numId w:val="4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использовать такие виды чтения, как ознакомительное, изучающее, поисковое; осознавать цель чтения;</w:t>
      </w:r>
    </w:p>
    <w:p w:rsidR="004F1BFB" w:rsidRPr="004F1BFB" w:rsidRDefault="004F1BFB" w:rsidP="001E425D">
      <w:pPr>
        <w:numPr>
          <w:ilvl w:val="0"/>
          <w:numId w:val="4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воспринимать смысл читаемых текстов, выделять существенную информацию из текстов разных видов (художественного и познавательного); передавать устно или письменно содержание текста;</w:t>
      </w:r>
    </w:p>
    <w:p w:rsidR="004F1BFB" w:rsidRPr="004F1BFB" w:rsidRDefault="004F1BFB" w:rsidP="001E425D">
      <w:pPr>
        <w:numPr>
          <w:ilvl w:val="0"/>
          <w:numId w:val="4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анализировать и оценивать содержание, языковые особенности и структуру текста, определять место и роль иллюстративного ряда в тексте;</w:t>
      </w:r>
    </w:p>
    <w:p w:rsidR="004F1BFB" w:rsidRPr="004F1BFB" w:rsidRDefault="004F1BFB" w:rsidP="001E425D">
      <w:pPr>
        <w:numPr>
          <w:ilvl w:val="0"/>
          <w:numId w:val="4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осознанно строить речевое высказывание в устной и письменной форме; выступать перед аудиторией одноклассников с небольшими сообщениями, используя иллюстративный материал (плакаты, презентацию);</w:t>
      </w:r>
    </w:p>
    <w:p w:rsidR="004F1BFB" w:rsidRPr="004F1BFB" w:rsidRDefault="004F1BFB" w:rsidP="001E425D">
      <w:pPr>
        <w:numPr>
          <w:ilvl w:val="0"/>
          <w:numId w:val="4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использовать знаково-символические средства (в том числе модели, схемы, таблицы) для решения учебных и практических задач; создавать и преобразовывать модели и схемы для решения лингвистических задач;</w:t>
      </w:r>
    </w:p>
    <w:p w:rsidR="004F1BFB" w:rsidRPr="004F1BFB" w:rsidRDefault="004F1BFB" w:rsidP="001E425D">
      <w:pPr>
        <w:numPr>
          <w:ilvl w:val="0"/>
          <w:numId w:val="4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пользоваться словарями и справочным материалом учебника;</w:t>
      </w:r>
    </w:p>
    <w:p w:rsidR="004F1BFB" w:rsidRPr="004F1BFB" w:rsidRDefault="004F1BFB" w:rsidP="001E425D">
      <w:pPr>
        <w:numPr>
          <w:ilvl w:val="0"/>
          <w:numId w:val="4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анализировать изучаемые языковые объекты с выделением их существенных и несущественных признаков;</w:t>
      </w:r>
    </w:p>
    <w:p w:rsidR="004F1BFB" w:rsidRPr="004F1BFB" w:rsidRDefault="004F1BFB" w:rsidP="001E425D">
      <w:pPr>
        <w:numPr>
          <w:ilvl w:val="0"/>
          <w:numId w:val="4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осуществлять синтез как составление целого из частей;</w:t>
      </w:r>
    </w:p>
    <w:p w:rsidR="004F1BFB" w:rsidRPr="004F1BFB" w:rsidRDefault="004F1BFB" w:rsidP="001E425D">
      <w:pPr>
        <w:numPr>
          <w:ilvl w:val="0"/>
          <w:numId w:val="4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овладевать общими способами решения конкретных лингвистических задач;</w:t>
      </w:r>
    </w:p>
    <w:p w:rsidR="004F1BFB" w:rsidRPr="004F1BFB" w:rsidRDefault="004F1BFB" w:rsidP="001E425D">
      <w:pPr>
        <w:numPr>
          <w:ilvl w:val="0"/>
          <w:numId w:val="4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ориентироваться на возможность решения отдельных лингвистических задач разными способами; выбирать наиболее эффективный способ решения лингвистической задачи;</w:t>
      </w:r>
    </w:p>
    <w:p w:rsidR="004F1BFB" w:rsidRPr="004F1BFB" w:rsidRDefault="004F1BFB" w:rsidP="001E425D">
      <w:pPr>
        <w:numPr>
          <w:ilvl w:val="0"/>
          <w:numId w:val="4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находить языковые примеры для иллюстрации изучаемых языковых понятий;</w:t>
      </w:r>
    </w:p>
    <w:p w:rsidR="004F1BFB" w:rsidRPr="004F1BFB" w:rsidRDefault="004F1BFB" w:rsidP="001E425D">
      <w:pPr>
        <w:numPr>
          <w:ilvl w:val="0"/>
          <w:numId w:val="4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осуществлять анализ, синтез, сравнение, сопоставление, классификацию, обобщение языкового материала как по заданным критериям, так и по самостоятельно выделенным основаниям;</w:t>
      </w:r>
    </w:p>
    <w:p w:rsidR="004F1BFB" w:rsidRPr="004F1BFB" w:rsidRDefault="004F1BFB" w:rsidP="001E425D">
      <w:pPr>
        <w:numPr>
          <w:ilvl w:val="0"/>
          <w:numId w:val="4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осуществлять подведение фактов языка под понятие на основе выделения комплекса существенных признаков и их синтеза;</w:t>
      </w:r>
    </w:p>
    <w:p w:rsidR="004F1BFB" w:rsidRPr="004F1BFB" w:rsidRDefault="004F1BFB" w:rsidP="001E425D">
      <w:pPr>
        <w:numPr>
          <w:ilvl w:val="0"/>
          <w:numId w:val="4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осуществлять аналогии между изучаемым предметом и собственным опытом;</w:t>
      </w:r>
    </w:p>
    <w:p w:rsidR="004F1BFB" w:rsidRPr="004F1BFB" w:rsidRDefault="004F1BFB" w:rsidP="001E425D">
      <w:pPr>
        <w:numPr>
          <w:ilvl w:val="0"/>
          <w:numId w:val="4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составлять простейшие инструкции, определяющие последовательность действий при решении лингвистической задачи;</w:t>
      </w:r>
    </w:p>
    <w:p w:rsidR="004F1BFB" w:rsidRPr="004F1BFB" w:rsidRDefault="004F1BFB" w:rsidP="001E425D">
      <w:pPr>
        <w:numPr>
          <w:ilvl w:val="0"/>
          <w:numId w:val="4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строить несложные рассуждения, устанавливать причинно-следственные связи, делать выводы, формулировать их.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КОММУНИКАТИВНЫЕ УУД</w:t>
      </w:r>
    </w:p>
    <w:p w:rsidR="004F1BFB" w:rsidRPr="004F1BFB" w:rsidRDefault="004F1BFB" w:rsidP="001E425D">
      <w:pPr>
        <w:numPr>
          <w:ilvl w:val="0"/>
          <w:numId w:val="4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Выражать свои мысли и чувства в устной и письменной форме, ориентируясь на задачи и ситуацию общения, соблюдая нормы литературного языка и нормы «хорошей» речи (ясность, точность, содержательность, последовательность выражения мысли и др.);</w:t>
      </w:r>
    </w:p>
    <w:p w:rsidR="004F1BFB" w:rsidRPr="004F1BFB" w:rsidRDefault="004F1BFB" w:rsidP="001E425D">
      <w:pPr>
        <w:numPr>
          <w:ilvl w:val="0"/>
          <w:numId w:val="4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ориентироваться на позицию партнёра в общении и взаимодействии;</w:t>
      </w:r>
    </w:p>
    <w:p w:rsidR="004F1BFB" w:rsidRPr="004F1BFB" w:rsidRDefault="004F1BFB" w:rsidP="001E425D">
      <w:pPr>
        <w:numPr>
          <w:ilvl w:val="0"/>
          <w:numId w:val="4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 xml:space="preserve">адекватно использовать речевые средства для решения </w:t>
      </w:r>
      <w:proofErr w:type="gramStart"/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раз- личных</w:t>
      </w:r>
      <w:proofErr w:type="gramEnd"/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 xml:space="preserve"> коммуникативных задач; понимать зависимость характера речи от задач и ситуации общения;</w:t>
      </w:r>
    </w:p>
    <w:p w:rsidR="004F1BFB" w:rsidRPr="004F1BFB" w:rsidRDefault="004F1BFB" w:rsidP="001E425D">
      <w:pPr>
        <w:numPr>
          <w:ilvl w:val="0"/>
          <w:numId w:val="4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участвовать в диалоге, общей беседе, совместной деятельности (в парах и группах), договариваться с партнёрами о способах решения учебной задачи, приходить к общему решению, осуществлять взаимоконтроль;</w:t>
      </w:r>
    </w:p>
    <w:p w:rsidR="004F1BFB" w:rsidRPr="004F1BFB" w:rsidRDefault="004F1BFB" w:rsidP="001E425D">
      <w:pPr>
        <w:numPr>
          <w:ilvl w:val="0"/>
          <w:numId w:val="4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задавать вопросы, необходимые для организации собственной деятельности и сотрудничества с партнёром;</w:t>
      </w:r>
    </w:p>
    <w:p w:rsidR="004F1BFB" w:rsidRPr="004F1BFB" w:rsidRDefault="004F1BFB" w:rsidP="001E425D">
      <w:pPr>
        <w:numPr>
          <w:ilvl w:val="0"/>
          <w:numId w:val="4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контролировать действия партнёра, оказывать в сотрудничестве необходимую помощь;</w:t>
      </w:r>
    </w:p>
    <w:p w:rsidR="004F1BFB" w:rsidRPr="004F1BFB" w:rsidRDefault="004F1BFB" w:rsidP="001E425D">
      <w:pPr>
        <w:numPr>
          <w:ilvl w:val="0"/>
          <w:numId w:val="4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учитывать разные мнения и интересы и высказывать своё собственное мнение (позицию), аргументировать его;</w:t>
      </w:r>
    </w:p>
    <w:p w:rsidR="004F1BFB" w:rsidRPr="004F1BFB" w:rsidRDefault="004F1BFB" w:rsidP="001E425D">
      <w:pPr>
        <w:numPr>
          <w:ilvl w:val="0"/>
          <w:numId w:val="4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оценивать мысли, советы, предложения других людей, принимать их во внимание и пытаться учитывать в своей деятельности;</w:t>
      </w:r>
    </w:p>
    <w:p w:rsidR="004F1BFB" w:rsidRPr="004F1BFB" w:rsidRDefault="004F1BFB" w:rsidP="001E425D">
      <w:pPr>
        <w:numPr>
          <w:ilvl w:val="0"/>
          <w:numId w:val="4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строить монологическое высказывание с учётом поставленной коммуникативной задачи;</w:t>
      </w:r>
    </w:p>
    <w:p w:rsidR="004F1BFB" w:rsidRPr="004F1BFB" w:rsidRDefault="004F1BFB" w:rsidP="001E425D">
      <w:pPr>
        <w:numPr>
          <w:ilvl w:val="0"/>
          <w:numId w:val="4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применять приобретённые коммуникативные умения в практике свободного общения.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Предметные результаты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ОБЩИЕ ПРЕДМЕТНЫЕ РЕЗУЛЬТАТЫ ОСВОЕНИЯ ПРОГРАММЫ</w:t>
      </w:r>
    </w:p>
    <w:p w:rsidR="004F1BFB" w:rsidRPr="004F1BFB" w:rsidRDefault="004F1BFB" w:rsidP="001E425D">
      <w:pPr>
        <w:numPr>
          <w:ilvl w:val="0"/>
          <w:numId w:val="44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Осознание значимости русского языка как государственного языка нашей страны Российской Федерации, языка межнационального общения;</w:t>
      </w:r>
    </w:p>
    <w:p w:rsidR="004F1BFB" w:rsidRPr="004F1BFB" w:rsidRDefault="004F1BFB" w:rsidP="001E425D">
      <w:pPr>
        <w:numPr>
          <w:ilvl w:val="0"/>
          <w:numId w:val="44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представление о языке как об основном средстве человеческого общения и явлении национальной культуры, о роли родного языка в жизни человека и общества;</w:t>
      </w:r>
    </w:p>
    <w:p w:rsidR="004F1BFB" w:rsidRPr="004F1BFB" w:rsidRDefault="004F1BFB" w:rsidP="001E425D">
      <w:pPr>
        <w:numPr>
          <w:ilvl w:val="0"/>
          <w:numId w:val="44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формирование позитивного эмоционально-оценочного отношения к русскому языку, понимание значимости хорошего владения русским языком, стремления к его грамотному использованию;</w:t>
      </w:r>
    </w:p>
    <w:p w:rsidR="004F1BFB" w:rsidRPr="004F1BFB" w:rsidRDefault="004F1BFB" w:rsidP="001E425D">
      <w:pPr>
        <w:numPr>
          <w:ilvl w:val="0"/>
          <w:numId w:val="44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понимание значимости правильной и «хорошей» устной и письменной речи как показателя общей культуры человека; проявление собственного уровня культуры;</w:t>
      </w:r>
    </w:p>
    <w:p w:rsidR="004F1BFB" w:rsidRPr="004F1BFB" w:rsidRDefault="004F1BFB" w:rsidP="001E425D">
      <w:pPr>
        <w:numPr>
          <w:ilvl w:val="0"/>
          <w:numId w:val="44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приобретение опыта ориентироваться в целях, задачах, средствах и условиях общения, выбирать адекватные языковые средства для решения коммуникативных задач;</w:t>
      </w:r>
    </w:p>
    <w:p w:rsidR="004F1BFB" w:rsidRPr="004F1BFB" w:rsidRDefault="004F1BFB" w:rsidP="001E425D">
      <w:pPr>
        <w:numPr>
          <w:ilvl w:val="0"/>
          <w:numId w:val="44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овладение изучаемыми нормами русского языка (орфоэпические, лексические, грамматические, орфографические, пунктуационные), правилами культуры речевого поведения (в объёме курса); использование этих норм для успешного решения коммуникативных задач в ситуациях учебной языковой деятельности и бытового общения; формирование сознательного отношения к качеству своей речи, контроля за ней;</w:t>
      </w:r>
    </w:p>
    <w:p w:rsidR="004F1BFB" w:rsidRPr="004F1BFB" w:rsidRDefault="004F1BFB" w:rsidP="001E425D">
      <w:pPr>
        <w:numPr>
          <w:ilvl w:val="0"/>
          <w:numId w:val="44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 xml:space="preserve">овладение основными понятиями и правилами (в объёме изучаемого курса) из области фонетики, графики, </w:t>
      </w:r>
      <w:proofErr w:type="spellStart"/>
      <w:proofErr w:type="gramStart"/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лексики,морфемики</w:t>
      </w:r>
      <w:proofErr w:type="spellEnd"/>
      <w:proofErr w:type="gramEnd"/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, грамматики, орфографии, а также умениями находить, опознавать, характеризовать, сравнивать, классифицировать основные единицы языка (звуки, буквы, слова, предложения, тексты); использовать эти знания и умения для решения познавательных, практических и коммуникативных задач;</w:t>
      </w:r>
    </w:p>
    <w:p w:rsidR="004F1BFB" w:rsidRPr="004F1BFB" w:rsidRDefault="004F1BFB" w:rsidP="001E425D">
      <w:pPr>
        <w:numPr>
          <w:ilvl w:val="0"/>
          <w:numId w:val="44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овладение основами грамотного письма (в объёме изучаемого курса), основными орфографическими и пунктуационными умениями; применение правил орфографии и пунктуации в процессе выполнения письменных работ.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ПРЕДМЕТНЫЕ РЕЗУЛЬТАТЫ ОСВОЕНИЯ ОСНОВНЫХ СОДЕРЖАТЕЛЬНЫХ ЛИНИЙ ПРОГРАММЫ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Развитие речи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Освоение данного раздела распределяется по всем разделам курса.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Обучающийся научится:</w:t>
      </w:r>
    </w:p>
    <w:p w:rsidR="004F1BFB" w:rsidRPr="004F1BFB" w:rsidRDefault="004F1BFB" w:rsidP="001E425D">
      <w:pPr>
        <w:numPr>
          <w:ilvl w:val="0"/>
          <w:numId w:val="45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участвовать в устном общении на уроке (слушать собеседников, говорить на обсуждаемую тему, соблюдать основные правила речевого поведения); выражать собственное мнение, обосновывать его с учётом ситуации общения;</w:t>
      </w:r>
    </w:p>
    <w:p w:rsidR="004F1BFB" w:rsidRPr="004F1BFB" w:rsidRDefault="004F1BFB" w:rsidP="001E425D">
      <w:pPr>
        <w:numPr>
          <w:ilvl w:val="0"/>
          <w:numId w:val="45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применять речевой этикет в ситуациях учебного и речевого общения, в том числе при обращении с помощью средств ИКТ; соблюдать правила вежливости при общении с людьми, плохо владеющими русским языком;</w:t>
      </w:r>
    </w:p>
    <w:p w:rsidR="004F1BFB" w:rsidRPr="004F1BFB" w:rsidRDefault="004F1BFB" w:rsidP="001E425D">
      <w:pPr>
        <w:numPr>
          <w:ilvl w:val="0"/>
          <w:numId w:val="45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анализировать свою и чужую речь при слушании себя и речи товарищей (при ответах на поставленный учителем вопрос, при устном или письменном высказывании) с точки зрения правильности, точности, ясности содержания;</w:t>
      </w:r>
    </w:p>
    <w:p w:rsidR="004F1BFB" w:rsidRPr="004F1BFB" w:rsidRDefault="004F1BFB" w:rsidP="001E425D">
      <w:pPr>
        <w:numPr>
          <w:ilvl w:val="0"/>
          <w:numId w:val="45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строить предложения для решения определённой речевой задачи, для завершения текста, для передачи основной мысли текста, для выражения своего отношения к чему-либо;</w:t>
      </w:r>
    </w:p>
    <w:p w:rsidR="004F1BFB" w:rsidRPr="004F1BFB" w:rsidRDefault="004F1BFB" w:rsidP="001E425D">
      <w:pPr>
        <w:numPr>
          <w:ilvl w:val="0"/>
          <w:numId w:val="45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понимать содержание читаемого текста, замечать в нём незнакомые слова, находить в нём новую для себя информацию для решения познавательной или коммуникативной задачи;</w:t>
      </w:r>
    </w:p>
    <w:p w:rsidR="004F1BFB" w:rsidRPr="004F1BFB" w:rsidRDefault="004F1BFB" w:rsidP="001E425D">
      <w:pPr>
        <w:numPr>
          <w:ilvl w:val="0"/>
          <w:numId w:val="45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понимать тему и главную мысль текста, подбирать к тексту заголовок по его теме или главной мысли, находить части текста, определять их последовательность, озаглавливать части текста;</w:t>
      </w:r>
    </w:p>
    <w:p w:rsidR="004F1BFB" w:rsidRPr="004F1BFB" w:rsidRDefault="004F1BFB" w:rsidP="001E425D">
      <w:pPr>
        <w:numPr>
          <w:ilvl w:val="0"/>
          <w:numId w:val="45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восстанавливать последовательность частей или последовательность предложений в тексте повествовательного характера;</w:t>
      </w:r>
    </w:p>
    <w:p w:rsidR="004F1BFB" w:rsidRPr="004F1BFB" w:rsidRDefault="004F1BFB" w:rsidP="001E425D">
      <w:pPr>
        <w:numPr>
          <w:ilvl w:val="0"/>
          <w:numId w:val="45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распознавать тексты разных типов: описание, повествование, рассуждение;</w:t>
      </w:r>
    </w:p>
    <w:p w:rsidR="004F1BFB" w:rsidRPr="004F1BFB" w:rsidRDefault="004F1BFB" w:rsidP="001E425D">
      <w:pPr>
        <w:numPr>
          <w:ilvl w:val="0"/>
          <w:numId w:val="45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замечать в художественном тексте языковые средства, создающие его выразительность;</w:t>
      </w:r>
    </w:p>
    <w:p w:rsidR="004F1BFB" w:rsidRPr="004F1BFB" w:rsidRDefault="004F1BFB" w:rsidP="001E425D">
      <w:pPr>
        <w:numPr>
          <w:ilvl w:val="0"/>
          <w:numId w:val="45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знакомиться с жанрами объявления, письма;</w:t>
      </w:r>
    </w:p>
    <w:p w:rsidR="004F1BFB" w:rsidRPr="004F1BFB" w:rsidRDefault="004F1BFB" w:rsidP="001E425D">
      <w:pPr>
        <w:numPr>
          <w:ilvl w:val="0"/>
          <w:numId w:val="45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строить монологическое высказывание на определённую тему, по результатам наблюдений за фактами и явлениями языка.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Обучающийся получит возможность научиться:</w:t>
      </w:r>
    </w:p>
    <w:p w:rsidR="004F1BFB" w:rsidRPr="004F1BFB" w:rsidRDefault="004F1BFB" w:rsidP="001E425D">
      <w:pPr>
        <w:numPr>
          <w:ilvl w:val="0"/>
          <w:numId w:val="46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определять последовательность частей текста, составлять план текста, составлять собственные тексты по предложенным и самостоятельно составленным планам;</w:t>
      </w:r>
    </w:p>
    <w:p w:rsidR="004F1BFB" w:rsidRPr="004F1BFB" w:rsidRDefault="004F1BFB" w:rsidP="001E425D">
      <w:pPr>
        <w:numPr>
          <w:ilvl w:val="0"/>
          <w:numId w:val="46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пользоваться самостоятельно памяткой для подготовки и написания письменного изложения учеником;</w:t>
      </w:r>
    </w:p>
    <w:p w:rsidR="004F1BFB" w:rsidRPr="004F1BFB" w:rsidRDefault="004F1BFB" w:rsidP="001E425D">
      <w:pPr>
        <w:numPr>
          <w:ilvl w:val="0"/>
          <w:numId w:val="46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письменно (после коллективной подготовки) подробно или выборочно передавать содержание повествовательного текста, предъявленного на основе зрительного восприятия; сохранять основные особенности текста-образца; грамотно записывать текст; соблюдать требование каллиграфии при письме;</w:t>
      </w:r>
    </w:p>
    <w:p w:rsidR="004F1BFB" w:rsidRPr="004F1BFB" w:rsidRDefault="004F1BFB" w:rsidP="001E425D">
      <w:pPr>
        <w:numPr>
          <w:ilvl w:val="0"/>
          <w:numId w:val="46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составлять под руководством учителя небольшие повествовательный и описательный тексты на близкую жизненному опыту детей тему, по рисунку, репродукциям картин художников (в «Картинной галерее» учебника) и опорным словам, на тему выбранной учениками пословицы или поговорки;</w:t>
      </w:r>
    </w:p>
    <w:p w:rsidR="004F1BFB" w:rsidRPr="004F1BFB" w:rsidRDefault="004F1BFB" w:rsidP="001E425D">
      <w:pPr>
        <w:numPr>
          <w:ilvl w:val="0"/>
          <w:numId w:val="46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использовать в монологическом высказывании разные типы речи: описание, рассуждение, повествование;</w:t>
      </w:r>
    </w:p>
    <w:p w:rsidR="004F1BFB" w:rsidRPr="004F1BFB" w:rsidRDefault="004F1BFB" w:rsidP="001E425D">
      <w:pPr>
        <w:numPr>
          <w:ilvl w:val="0"/>
          <w:numId w:val="46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пользоваться специальной, справочной литературой, словарями, журналами, Интернетом при создании собственных речевых произведений на заданную или самостоятельно выбранную тему;</w:t>
      </w:r>
    </w:p>
    <w:p w:rsidR="004F1BFB" w:rsidRPr="004F1BFB" w:rsidRDefault="004F1BFB" w:rsidP="001E425D">
      <w:pPr>
        <w:numPr>
          <w:ilvl w:val="0"/>
          <w:numId w:val="46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находить и исправлять в предъявленных предложениях, текстах нарушения правильности, точности, богатства речи;</w:t>
      </w:r>
    </w:p>
    <w:p w:rsidR="004F1BFB" w:rsidRPr="004F1BFB" w:rsidRDefault="004F1BFB" w:rsidP="001E425D">
      <w:pPr>
        <w:numPr>
          <w:ilvl w:val="0"/>
          <w:numId w:val="46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проверять правильность своей письменной речи, исправлять допущенные орфографические и пунктуационные ошибки.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Система языка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Фонетика, орфоэпия, графика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Обучающийся научится:</w:t>
      </w:r>
    </w:p>
    <w:p w:rsidR="004F1BFB" w:rsidRPr="004F1BFB" w:rsidRDefault="004F1BFB" w:rsidP="001E425D">
      <w:pPr>
        <w:numPr>
          <w:ilvl w:val="0"/>
          <w:numId w:val="47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характеризовать звуки русского языка: гласный – согласный, гласный ударный – безударный, согласный твёрдый – мягкий, парный – непарный, согласный глухой – звонкий, парный – непарный (в объёме изученного);</w:t>
      </w:r>
    </w:p>
    <w:p w:rsidR="004F1BFB" w:rsidRPr="004F1BFB" w:rsidRDefault="004F1BFB" w:rsidP="001E425D">
      <w:pPr>
        <w:numPr>
          <w:ilvl w:val="0"/>
          <w:numId w:val="47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определять функцию разделительного твёрдого знака (</w:t>
      </w:r>
      <w:r w:rsidRPr="004F1BF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ъ</w:t>
      </w: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) в словах;</w:t>
      </w:r>
    </w:p>
    <w:p w:rsidR="004F1BFB" w:rsidRPr="004F1BFB" w:rsidRDefault="004F1BFB" w:rsidP="001E425D">
      <w:pPr>
        <w:numPr>
          <w:ilvl w:val="0"/>
          <w:numId w:val="47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устанавливать соотношение звукового и буквенного состава в словах типа мороз, ключ, коньки, в словах с йотированными гласными </w:t>
      </w:r>
      <w:r w:rsidRPr="004F1BF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е, ё, ю, я</w:t>
      </w: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 (</w:t>
      </w:r>
      <w:r w:rsidRPr="004F1BF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ёлка, поют</w:t>
      </w: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), в словах с разделительными </w:t>
      </w:r>
      <w:r w:rsidRPr="004F1BF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ь, ъ</w:t>
      </w: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 (</w:t>
      </w:r>
      <w:r w:rsidRPr="004F1BF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вьюга, съел</w:t>
      </w: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), в словах с непроизносимыми согласными;</w:t>
      </w:r>
    </w:p>
    <w:p w:rsidR="004F1BFB" w:rsidRPr="004F1BFB" w:rsidRDefault="004F1BFB" w:rsidP="001E425D">
      <w:pPr>
        <w:numPr>
          <w:ilvl w:val="0"/>
          <w:numId w:val="47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 xml:space="preserve">осуществлять </w:t>
      </w:r>
      <w:proofErr w:type="spellStart"/>
      <w:proofErr w:type="gramStart"/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звуко</w:t>
      </w:r>
      <w:proofErr w:type="spellEnd"/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-буквенный</w:t>
      </w:r>
      <w:proofErr w:type="gramEnd"/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 xml:space="preserve"> анализ доступных по составу слов;</w:t>
      </w:r>
    </w:p>
    <w:p w:rsidR="004F1BFB" w:rsidRPr="004F1BFB" w:rsidRDefault="004F1BFB" w:rsidP="001E425D">
      <w:pPr>
        <w:numPr>
          <w:ilvl w:val="0"/>
          <w:numId w:val="47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произносить звуки и сочетания звуков в соответствии с нормами литературного языка (круг слов определён словарём произношения в учебнике);</w:t>
      </w:r>
    </w:p>
    <w:p w:rsidR="004F1BFB" w:rsidRPr="004F1BFB" w:rsidRDefault="004F1BFB" w:rsidP="001E425D">
      <w:pPr>
        <w:numPr>
          <w:ilvl w:val="0"/>
          <w:numId w:val="47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использовать знание алфавита для упорядочивания слов и при работе со словарями и справочниками;</w:t>
      </w:r>
    </w:p>
    <w:p w:rsidR="004F1BFB" w:rsidRPr="004F1BFB" w:rsidRDefault="004F1BFB" w:rsidP="001E425D">
      <w:pPr>
        <w:numPr>
          <w:ilvl w:val="0"/>
          <w:numId w:val="47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применять знания фонетического материала при использовании правил правописания;</w:t>
      </w:r>
    </w:p>
    <w:p w:rsidR="004F1BFB" w:rsidRPr="004F1BFB" w:rsidRDefault="004F1BFB" w:rsidP="001E425D">
      <w:pPr>
        <w:numPr>
          <w:ilvl w:val="0"/>
          <w:numId w:val="47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пользоваться при письме небуквенными графическими средствами: пробелом между словами, знаком переноса, абзаца.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Обучающийся получит возможность научиться:</w:t>
      </w:r>
    </w:p>
    <w:p w:rsidR="004F1BFB" w:rsidRPr="004F1BFB" w:rsidRDefault="004F1BFB" w:rsidP="001E425D">
      <w:pPr>
        <w:numPr>
          <w:ilvl w:val="0"/>
          <w:numId w:val="48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 xml:space="preserve">осуществлять </w:t>
      </w:r>
      <w:proofErr w:type="spellStart"/>
      <w:proofErr w:type="gramStart"/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звуко</w:t>
      </w:r>
      <w:proofErr w:type="spellEnd"/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-буквенный</w:t>
      </w:r>
      <w:proofErr w:type="gramEnd"/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 xml:space="preserve"> разбор слова самостоятельно по предложенному в учебнике алгоритму;</w:t>
      </w:r>
    </w:p>
    <w:p w:rsidR="004F1BFB" w:rsidRPr="004F1BFB" w:rsidRDefault="004F1BFB" w:rsidP="001E425D">
      <w:pPr>
        <w:numPr>
          <w:ilvl w:val="0"/>
          <w:numId w:val="48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 xml:space="preserve">оценивать правильность проведения </w:t>
      </w:r>
      <w:proofErr w:type="spellStart"/>
      <w:proofErr w:type="gramStart"/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звуко</w:t>
      </w:r>
      <w:proofErr w:type="spellEnd"/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-буквенного</w:t>
      </w:r>
      <w:proofErr w:type="gramEnd"/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 xml:space="preserve"> анализа слова;</w:t>
      </w:r>
    </w:p>
    <w:p w:rsidR="004F1BFB" w:rsidRPr="004F1BFB" w:rsidRDefault="004F1BFB" w:rsidP="001E425D">
      <w:pPr>
        <w:numPr>
          <w:ilvl w:val="0"/>
          <w:numId w:val="48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соблюдать нормы русского языка в собственной речи и оценивать соблюдение этих норм в речи собеседников (в объёме орфоэпического словаря учебника);</w:t>
      </w:r>
    </w:p>
    <w:p w:rsidR="004F1BFB" w:rsidRPr="004F1BFB" w:rsidRDefault="004F1BFB" w:rsidP="001E425D">
      <w:pPr>
        <w:numPr>
          <w:ilvl w:val="0"/>
          <w:numId w:val="48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пользоваться орфоэпическим словарём при определении правильного произношения слова (или обращаться за помощью к другим орфоэпическим словарям русского языка или к учителю, родителям и др.).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Лексика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Освоение данного раздела распределяется по всем разделам курса.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Обучающийся научится:</w:t>
      </w:r>
    </w:p>
    <w:p w:rsidR="004F1BFB" w:rsidRPr="004F1BFB" w:rsidRDefault="004F1BFB" w:rsidP="001E425D">
      <w:pPr>
        <w:numPr>
          <w:ilvl w:val="0"/>
          <w:numId w:val="49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находить в предложении и тексте незнакомое слово, определять его значение по тексту или толковому словарю; спрашивать о значении слова учителя;</w:t>
      </w:r>
    </w:p>
    <w:p w:rsidR="004F1BFB" w:rsidRPr="004F1BFB" w:rsidRDefault="004F1BFB" w:rsidP="001E425D">
      <w:pPr>
        <w:numPr>
          <w:ilvl w:val="0"/>
          <w:numId w:val="49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наблюдать за употреблением синонимов и антонимов в речи, подбирать синонимы и антонимы к словам разных частей речи, уточнять их значение;</w:t>
      </w:r>
    </w:p>
    <w:p w:rsidR="004F1BFB" w:rsidRPr="004F1BFB" w:rsidRDefault="004F1BFB" w:rsidP="001E425D">
      <w:pPr>
        <w:numPr>
          <w:ilvl w:val="0"/>
          <w:numId w:val="49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иметь представление об омонимах; приобретать опыт различения в предложениях и текстах омонимов;</w:t>
      </w:r>
    </w:p>
    <w:p w:rsidR="004F1BFB" w:rsidRPr="004F1BFB" w:rsidRDefault="004F1BFB" w:rsidP="001E425D">
      <w:pPr>
        <w:numPr>
          <w:ilvl w:val="0"/>
          <w:numId w:val="49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иметь представление о фразеологизмах (устойчивых сочетаниях слов); приобретать опыт различения в предложениях и текстах фразеологизмов;</w:t>
      </w:r>
    </w:p>
    <w:p w:rsidR="004F1BFB" w:rsidRPr="004F1BFB" w:rsidRDefault="004F1BFB" w:rsidP="001E425D">
      <w:pPr>
        <w:numPr>
          <w:ilvl w:val="0"/>
          <w:numId w:val="49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наблюдать за использованием фразеологизмов в упражнениях учебника, осознавать их значение в тексте и разговорной речи;</w:t>
      </w:r>
    </w:p>
    <w:p w:rsidR="004F1BFB" w:rsidRPr="004F1BFB" w:rsidRDefault="004F1BFB" w:rsidP="001E425D">
      <w:pPr>
        <w:numPr>
          <w:ilvl w:val="0"/>
          <w:numId w:val="49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распознавать слова, употреблённые в прямом и переносном значении (простые случаи);</w:t>
      </w:r>
    </w:p>
    <w:p w:rsidR="004F1BFB" w:rsidRPr="004F1BFB" w:rsidRDefault="004F1BFB" w:rsidP="001E425D">
      <w:pPr>
        <w:numPr>
          <w:ilvl w:val="0"/>
          <w:numId w:val="49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иметь представление о некоторых устаревших словах и их использовании в речи;</w:t>
      </w:r>
    </w:p>
    <w:p w:rsidR="004F1BFB" w:rsidRPr="004F1BFB" w:rsidRDefault="004F1BFB" w:rsidP="001E425D">
      <w:pPr>
        <w:numPr>
          <w:ilvl w:val="0"/>
          <w:numId w:val="49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пользоваться словарями при решении языковых и речевых задач.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Обучающийся получит возможность научиться:</w:t>
      </w:r>
    </w:p>
    <w:p w:rsidR="004F1BFB" w:rsidRPr="004F1BFB" w:rsidRDefault="004F1BFB" w:rsidP="001E425D">
      <w:pPr>
        <w:numPr>
          <w:ilvl w:val="0"/>
          <w:numId w:val="50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осознавать, что понимание значения слова – одно из условий умелого его использования в устной и письменной речи;</w:t>
      </w:r>
    </w:p>
    <w:p w:rsidR="004F1BFB" w:rsidRPr="004F1BFB" w:rsidRDefault="004F1BFB" w:rsidP="001E425D">
      <w:pPr>
        <w:numPr>
          <w:ilvl w:val="0"/>
          <w:numId w:val="50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замечать в художественном тексте слова, употреблённые в переносном значении, а также эмоционально-оценочные слова, сравнения, олицетворения (без терминологии);</w:t>
      </w:r>
    </w:p>
    <w:p w:rsidR="004F1BFB" w:rsidRPr="004F1BFB" w:rsidRDefault="004F1BFB" w:rsidP="001E425D">
      <w:pPr>
        <w:numPr>
          <w:ilvl w:val="0"/>
          <w:numId w:val="50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оценивать уместность использования слов в тексте;</w:t>
      </w:r>
    </w:p>
    <w:p w:rsidR="004F1BFB" w:rsidRPr="004F1BFB" w:rsidRDefault="004F1BFB" w:rsidP="001E425D">
      <w:pPr>
        <w:numPr>
          <w:ilvl w:val="0"/>
          <w:numId w:val="50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подбирать синонимы для устранения повторов в тексте;</w:t>
      </w:r>
    </w:p>
    <w:p w:rsidR="004F1BFB" w:rsidRPr="004F1BFB" w:rsidRDefault="004F1BFB" w:rsidP="001E425D">
      <w:pPr>
        <w:numPr>
          <w:ilvl w:val="0"/>
          <w:numId w:val="50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выбирать слова из ряда предложенных для успешного решения коммуникативных задач;</w:t>
      </w:r>
    </w:p>
    <w:p w:rsidR="004F1BFB" w:rsidRPr="004F1BFB" w:rsidRDefault="004F1BFB" w:rsidP="001E425D">
      <w:pPr>
        <w:numPr>
          <w:ilvl w:val="0"/>
          <w:numId w:val="50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размышлять над этимологией некоторых слов-названий;</w:t>
      </w:r>
    </w:p>
    <w:p w:rsidR="004F1BFB" w:rsidRPr="004F1BFB" w:rsidRDefault="004F1BFB" w:rsidP="001E425D">
      <w:pPr>
        <w:numPr>
          <w:ilvl w:val="0"/>
          <w:numId w:val="50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приобретать опыт редактирования употреблённых в предложении (тексте) слов.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Состав слова (</w:t>
      </w:r>
      <w:proofErr w:type="spellStart"/>
      <w:r w:rsidRPr="004F1BF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морфемика</w:t>
      </w:r>
      <w:proofErr w:type="spellEnd"/>
      <w:r w:rsidRPr="004F1BF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)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Обучающийся научится:</w:t>
      </w:r>
    </w:p>
    <w:p w:rsidR="004F1BFB" w:rsidRPr="004F1BFB" w:rsidRDefault="004F1BFB" w:rsidP="001E425D">
      <w:pPr>
        <w:numPr>
          <w:ilvl w:val="0"/>
          <w:numId w:val="5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владеть опознавательными признаками однокоренных слов;</w:t>
      </w:r>
    </w:p>
    <w:p w:rsidR="004F1BFB" w:rsidRPr="004F1BFB" w:rsidRDefault="004F1BFB" w:rsidP="001E425D">
      <w:pPr>
        <w:numPr>
          <w:ilvl w:val="0"/>
          <w:numId w:val="5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различать однокоренные слова и различные формы одного и того же слова;</w:t>
      </w:r>
    </w:p>
    <w:p w:rsidR="004F1BFB" w:rsidRPr="004F1BFB" w:rsidRDefault="004F1BFB" w:rsidP="001E425D">
      <w:pPr>
        <w:numPr>
          <w:ilvl w:val="0"/>
          <w:numId w:val="5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различать однокоренные слова и слова с омонимичными корнями, однокоренные слова и синонимы;</w:t>
      </w:r>
    </w:p>
    <w:p w:rsidR="004F1BFB" w:rsidRPr="004F1BFB" w:rsidRDefault="004F1BFB" w:rsidP="001E425D">
      <w:pPr>
        <w:numPr>
          <w:ilvl w:val="0"/>
          <w:numId w:val="5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находить в словах с однозначно выделяемыми морфемами окончание, основу (простые случаи), корень, приставку, суффикс;</w:t>
      </w:r>
    </w:p>
    <w:p w:rsidR="004F1BFB" w:rsidRPr="004F1BFB" w:rsidRDefault="004F1BFB" w:rsidP="001E425D">
      <w:pPr>
        <w:numPr>
          <w:ilvl w:val="0"/>
          <w:numId w:val="5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выделять нулевое окончание;</w:t>
      </w:r>
    </w:p>
    <w:p w:rsidR="004F1BFB" w:rsidRPr="004F1BFB" w:rsidRDefault="004F1BFB" w:rsidP="001E425D">
      <w:pPr>
        <w:numPr>
          <w:ilvl w:val="0"/>
          <w:numId w:val="5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подбирать слова с заданной морфемой;</w:t>
      </w:r>
    </w:p>
    <w:p w:rsidR="004F1BFB" w:rsidRPr="004F1BFB" w:rsidRDefault="004F1BFB" w:rsidP="001E425D">
      <w:pPr>
        <w:numPr>
          <w:ilvl w:val="0"/>
          <w:numId w:val="5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образовывать слова с помощью приставки (или суффикса), осознавать значение новых слов.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Обучающийся получит возможность научиться:</w:t>
      </w:r>
    </w:p>
    <w:p w:rsidR="004F1BFB" w:rsidRPr="004F1BFB" w:rsidRDefault="004F1BFB" w:rsidP="001E425D">
      <w:pPr>
        <w:numPr>
          <w:ilvl w:val="0"/>
          <w:numId w:val="5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находить корень в однокоренных словах с чередованием согласных в корне;</w:t>
      </w:r>
    </w:p>
    <w:p w:rsidR="004F1BFB" w:rsidRPr="004F1BFB" w:rsidRDefault="004F1BFB" w:rsidP="001E425D">
      <w:pPr>
        <w:numPr>
          <w:ilvl w:val="0"/>
          <w:numId w:val="5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различать изменяемые и неизменяемые слова;</w:t>
      </w:r>
    </w:p>
    <w:p w:rsidR="004F1BFB" w:rsidRPr="004F1BFB" w:rsidRDefault="004F1BFB" w:rsidP="001E425D">
      <w:pPr>
        <w:numPr>
          <w:ilvl w:val="0"/>
          <w:numId w:val="5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узнавать сложные слова (типа </w:t>
      </w:r>
      <w:r w:rsidRPr="004F1BF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вездеход, вертолёт</w:t>
      </w: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 и др.), выделять в них корни; находить соединительные гласные (интерфиксы) в сложных словах;</w:t>
      </w:r>
    </w:p>
    <w:p w:rsidR="004F1BFB" w:rsidRPr="004F1BFB" w:rsidRDefault="004F1BFB" w:rsidP="001E425D">
      <w:pPr>
        <w:numPr>
          <w:ilvl w:val="0"/>
          <w:numId w:val="5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сравнивать, классифицировать слова по их составу;</w:t>
      </w:r>
    </w:p>
    <w:p w:rsidR="004F1BFB" w:rsidRPr="004F1BFB" w:rsidRDefault="004F1BFB" w:rsidP="001E425D">
      <w:pPr>
        <w:numPr>
          <w:ilvl w:val="0"/>
          <w:numId w:val="5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соотносить слова с предъявляемыми к ним моделям, выбирать из предложенных слов слово, соответствующее заданной модели, составлять модель заданного слова;</w:t>
      </w:r>
    </w:p>
    <w:p w:rsidR="004F1BFB" w:rsidRPr="004F1BFB" w:rsidRDefault="004F1BFB" w:rsidP="001E425D">
      <w:pPr>
        <w:numPr>
          <w:ilvl w:val="0"/>
          <w:numId w:val="5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осознавать значения, вносимые в слово суффиксами и приставками (простые случаи);</w:t>
      </w:r>
    </w:p>
    <w:p w:rsidR="004F1BFB" w:rsidRPr="004F1BFB" w:rsidRDefault="004F1BFB" w:rsidP="001E425D">
      <w:pPr>
        <w:numPr>
          <w:ilvl w:val="0"/>
          <w:numId w:val="5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наблюдать за способами образования слов при помощи приставки (или суффикса);</w:t>
      </w:r>
    </w:p>
    <w:p w:rsidR="004F1BFB" w:rsidRPr="004F1BFB" w:rsidRDefault="004F1BFB" w:rsidP="001E425D">
      <w:pPr>
        <w:numPr>
          <w:ilvl w:val="0"/>
          <w:numId w:val="5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разбирать по составу слова с однозначно выделяемыми морфемами в соответствии с предложенным в учебнике алгоритмом, оценивать правильность проведения разбора по составу;</w:t>
      </w:r>
    </w:p>
    <w:p w:rsidR="004F1BFB" w:rsidRPr="004F1BFB" w:rsidRDefault="004F1BFB" w:rsidP="001E425D">
      <w:pPr>
        <w:numPr>
          <w:ilvl w:val="0"/>
          <w:numId w:val="5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подбирать однокоренные слова и формы одного и того же слова с целью проверки изучаемых орфограмм в корне слова, использовать графический образ изучаемых приставок и суффиксов для правописания слов с этими приставками и суффиксами.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Морфология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Обучающийся научится:</w:t>
      </w:r>
    </w:p>
    <w:p w:rsidR="004F1BFB" w:rsidRPr="004F1BFB" w:rsidRDefault="004F1BFB" w:rsidP="001E425D">
      <w:pPr>
        <w:numPr>
          <w:ilvl w:val="0"/>
          <w:numId w:val="5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распознавать части речи на основе усвоенных признаков (в объёме программы);</w:t>
      </w:r>
    </w:p>
    <w:p w:rsidR="004F1BFB" w:rsidRPr="004F1BFB" w:rsidRDefault="004F1BFB" w:rsidP="001E425D">
      <w:pPr>
        <w:numPr>
          <w:ilvl w:val="0"/>
          <w:numId w:val="5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распознавать имена существительные; находить начальную форму имени существительного; определять грамматические признаки (род, число, падеж); изменять имена существительные по числам и падежам;</w:t>
      </w:r>
    </w:p>
    <w:p w:rsidR="004F1BFB" w:rsidRPr="004F1BFB" w:rsidRDefault="004F1BFB" w:rsidP="001E425D">
      <w:pPr>
        <w:numPr>
          <w:ilvl w:val="0"/>
          <w:numId w:val="5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распознавать имена прилагательные; определять зависимость имени прилагательного от формы имени существительного; находить начальную форму имени прилагательного; определять грамматические признаки (род, число, падеж); изменять имена прилагательные по числам, родам (в единственном числе), падежам (первое представление);</w:t>
      </w:r>
    </w:p>
    <w:p w:rsidR="004F1BFB" w:rsidRPr="004F1BFB" w:rsidRDefault="004F1BFB" w:rsidP="001E425D">
      <w:pPr>
        <w:numPr>
          <w:ilvl w:val="0"/>
          <w:numId w:val="5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распознавать глаголы; определять начальную (неопределённую) форму глаголов (первое представление), различать глаголы, отвечающие на вопросы «что делать?» и «что сделать?»; определять грамматические признаки глагола – форму времени, число, род (в прошедшем времени);</w:t>
      </w:r>
    </w:p>
    <w:p w:rsidR="004F1BFB" w:rsidRPr="004F1BFB" w:rsidRDefault="004F1BFB" w:rsidP="001E425D">
      <w:pPr>
        <w:numPr>
          <w:ilvl w:val="0"/>
          <w:numId w:val="5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распознавать личные местоимения (в начальной форме), определять грамматические признаки: лицо, число, род (у местоимений 3-го лица); использовать личные местоимения для устранения неоправданных повторов;</w:t>
      </w:r>
    </w:p>
    <w:p w:rsidR="004F1BFB" w:rsidRPr="004F1BFB" w:rsidRDefault="004F1BFB" w:rsidP="001E425D">
      <w:pPr>
        <w:numPr>
          <w:ilvl w:val="0"/>
          <w:numId w:val="5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узнавать имена числительные (общее представление); распознавать количественные и порядковые имена числительные;</w:t>
      </w:r>
    </w:p>
    <w:p w:rsidR="004F1BFB" w:rsidRPr="004F1BFB" w:rsidRDefault="004F1BFB" w:rsidP="001E425D">
      <w:pPr>
        <w:numPr>
          <w:ilvl w:val="0"/>
          <w:numId w:val="5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устанавливать отличие предлогов от приставок, значение частицы </w:t>
      </w:r>
      <w:r w:rsidRPr="004F1BF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не</w:t>
      </w: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4F1BFB" w:rsidRPr="004F1BFB" w:rsidRDefault="004F1BFB" w:rsidP="001E425D">
      <w:pPr>
        <w:numPr>
          <w:ilvl w:val="0"/>
          <w:numId w:val="5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узнавать союзы </w:t>
      </w:r>
      <w:r w:rsidRPr="004F1BF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и, а, но</w:t>
      </w: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 и понимать их роль в предложении;</w:t>
      </w:r>
    </w:p>
    <w:p w:rsidR="004F1BFB" w:rsidRPr="004F1BFB" w:rsidRDefault="004F1BFB" w:rsidP="001E425D">
      <w:pPr>
        <w:numPr>
          <w:ilvl w:val="0"/>
          <w:numId w:val="5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подбирать примеры слов и форм разных частей речи; наблюдать их употребление в тексте и устной речи, правильно употреблять в речи части речи и их формы.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Обучающийся получит возможность научиться:</w:t>
      </w:r>
    </w:p>
    <w:p w:rsidR="004F1BFB" w:rsidRPr="004F1BFB" w:rsidRDefault="004F1BFB" w:rsidP="001E425D">
      <w:pPr>
        <w:numPr>
          <w:ilvl w:val="0"/>
          <w:numId w:val="54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производить морфологический разбор изучаемых самостоятельных частей речи (в объёме программы), пользуясь алгоритмом разбора в учебнике;</w:t>
      </w:r>
    </w:p>
    <w:p w:rsidR="004F1BFB" w:rsidRPr="004F1BFB" w:rsidRDefault="004F1BFB" w:rsidP="001E425D">
      <w:pPr>
        <w:numPr>
          <w:ilvl w:val="0"/>
          <w:numId w:val="54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наблюдать за словообразованием частей речи;</w:t>
      </w:r>
    </w:p>
    <w:p w:rsidR="004F1BFB" w:rsidRPr="004F1BFB" w:rsidRDefault="004F1BFB" w:rsidP="001E425D">
      <w:pPr>
        <w:numPr>
          <w:ilvl w:val="0"/>
          <w:numId w:val="54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замечать в устной и письменной речи речевые ошибки и недочёты в употреблении изучаемых форм частей речи.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Синтаксис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Обучающийся научится:</w:t>
      </w:r>
    </w:p>
    <w:p w:rsidR="004F1BFB" w:rsidRPr="004F1BFB" w:rsidRDefault="004F1BFB" w:rsidP="001E425D">
      <w:pPr>
        <w:numPr>
          <w:ilvl w:val="0"/>
          <w:numId w:val="55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различать предложение, словосочетание и слово;</w:t>
      </w:r>
    </w:p>
    <w:p w:rsidR="004F1BFB" w:rsidRPr="004F1BFB" w:rsidRDefault="004F1BFB" w:rsidP="001E425D">
      <w:pPr>
        <w:numPr>
          <w:ilvl w:val="0"/>
          <w:numId w:val="55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выделять предложения из потока устной и письменной речи, оформлять их границы;</w:t>
      </w:r>
    </w:p>
    <w:p w:rsidR="004F1BFB" w:rsidRPr="004F1BFB" w:rsidRDefault="004F1BFB" w:rsidP="001E425D">
      <w:pPr>
        <w:numPr>
          <w:ilvl w:val="0"/>
          <w:numId w:val="55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определять вид предложений по цели высказывания (повествовательные, вопросительные, побудительные) и по интонации (восклицательные и невосклицательные), правильно интонировать эти предложения; составлять такие предложения;</w:t>
      </w:r>
    </w:p>
    <w:p w:rsidR="004F1BFB" w:rsidRPr="004F1BFB" w:rsidRDefault="004F1BFB" w:rsidP="001E425D">
      <w:pPr>
        <w:numPr>
          <w:ilvl w:val="0"/>
          <w:numId w:val="55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различать понятия «члены предложения» и «части речи»;</w:t>
      </w:r>
    </w:p>
    <w:p w:rsidR="004F1BFB" w:rsidRPr="004F1BFB" w:rsidRDefault="004F1BFB" w:rsidP="001E425D">
      <w:pPr>
        <w:numPr>
          <w:ilvl w:val="0"/>
          <w:numId w:val="55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находить главные (подлежащее и сказуемое) и второстепенные члены предложения (без деления на виды);</w:t>
      </w:r>
    </w:p>
    <w:p w:rsidR="004F1BFB" w:rsidRPr="004F1BFB" w:rsidRDefault="004F1BFB" w:rsidP="001E425D">
      <w:pPr>
        <w:numPr>
          <w:ilvl w:val="0"/>
          <w:numId w:val="55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устанавливать при помощи вопросов связь между словами в предложении; отражать её в схеме;</w:t>
      </w:r>
    </w:p>
    <w:p w:rsidR="004F1BFB" w:rsidRPr="004F1BFB" w:rsidRDefault="004F1BFB" w:rsidP="001E425D">
      <w:pPr>
        <w:numPr>
          <w:ilvl w:val="0"/>
          <w:numId w:val="55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соотносить предложения со схемами, выбирать предложение, соответствующее схеме;</w:t>
      </w:r>
    </w:p>
    <w:p w:rsidR="004F1BFB" w:rsidRPr="004F1BFB" w:rsidRDefault="004F1BFB" w:rsidP="001E425D">
      <w:pPr>
        <w:numPr>
          <w:ilvl w:val="0"/>
          <w:numId w:val="55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различать распространённые и нераспространённые предложения, составлять такие предложения;</w:t>
      </w:r>
    </w:p>
    <w:p w:rsidR="004F1BFB" w:rsidRPr="004F1BFB" w:rsidRDefault="004F1BFB" w:rsidP="001E425D">
      <w:pPr>
        <w:numPr>
          <w:ilvl w:val="0"/>
          <w:numId w:val="55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отличать основу предложения от словосочетания; выделять в предложении словосочетания;</w:t>
      </w:r>
    </w:p>
    <w:p w:rsidR="004F1BFB" w:rsidRPr="004F1BFB" w:rsidRDefault="004F1BFB" w:rsidP="001E425D">
      <w:pPr>
        <w:numPr>
          <w:ilvl w:val="0"/>
          <w:numId w:val="55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разбирать предложение по членам предложения: находить грамматическую основу (подлежащее и сказуемое), ставить вопросы к второстепенным членам предложения, определять, какие из них поясняют подлежащее или сказуемое, или другие второстепенные члены, выделять из предложения словосочетания.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Обучающийся получит возможность научиться:</w:t>
      </w:r>
    </w:p>
    <w:p w:rsidR="004F1BFB" w:rsidRPr="004F1BFB" w:rsidRDefault="004F1BFB" w:rsidP="001E425D">
      <w:pPr>
        <w:numPr>
          <w:ilvl w:val="0"/>
          <w:numId w:val="56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устанавливать в словосочетании связь главного слова с зависимым при помощи вопросов;</w:t>
      </w:r>
    </w:p>
    <w:p w:rsidR="004F1BFB" w:rsidRPr="004F1BFB" w:rsidRDefault="004F1BFB" w:rsidP="001E425D">
      <w:pPr>
        <w:numPr>
          <w:ilvl w:val="0"/>
          <w:numId w:val="56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выделять в предложении основу и словосочетания;</w:t>
      </w:r>
    </w:p>
    <w:p w:rsidR="004F1BFB" w:rsidRPr="004F1BFB" w:rsidRDefault="004F1BFB" w:rsidP="001E425D">
      <w:pPr>
        <w:numPr>
          <w:ilvl w:val="0"/>
          <w:numId w:val="56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находить в предложении обращение (в начале, в середине, в конце);</w:t>
      </w:r>
    </w:p>
    <w:p w:rsidR="004F1BFB" w:rsidRPr="004F1BFB" w:rsidRDefault="004F1BFB" w:rsidP="001E425D">
      <w:pPr>
        <w:numPr>
          <w:ilvl w:val="0"/>
          <w:numId w:val="56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опознавать простое и сложное предложения, определять части сложного предложения;</w:t>
      </w:r>
    </w:p>
    <w:p w:rsidR="004F1BFB" w:rsidRPr="004F1BFB" w:rsidRDefault="004F1BFB" w:rsidP="001E425D">
      <w:pPr>
        <w:numPr>
          <w:ilvl w:val="0"/>
          <w:numId w:val="56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выполнять в соответствии с предложенным в учебнике алгоритмом разбор простого предложения (по членам, синтаксический), оценивать правильность разбора.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Орфография и пунктуация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Обучающийся научится: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а) применять ранее изученные правила правописания, а также:</w:t>
      </w:r>
    </w:p>
    <w:p w:rsidR="004F1BFB" w:rsidRPr="004F1BFB" w:rsidRDefault="004F1BFB" w:rsidP="001E425D">
      <w:pPr>
        <w:numPr>
          <w:ilvl w:val="0"/>
          <w:numId w:val="57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непроизносимые согласные;</w:t>
      </w:r>
    </w:p>
    <w:p w:rsidR="004F1BFB" w:rsidRPr="004F1BFB" w:rsidRDefault="004F1BFB" w:rsidP="001E425D">
      <w:pPr>
        <w:numPr>
          <w:ilvl w:val="0"/>
          <w:numId w:val="57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разделительный твёрдый знак (</w:t>
      </w:r>
      <w:r w:rsidRPr="004F1BF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ъ</w:t>
      </w: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);</w:t>
      </w:r>
    </w:p>
    <w:p w:rsidR="004F1BFB" w:rsidRPr="004F1BFB" w:rsidRDefault="004F1BFB" w:rsidP="001E425D">
      <w:pPr>
        <w:numPr>
          <w:ilvl w:val="0"/>
          <w:numId w:val="57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непроверяемые гласные и согласные в корне слова, в том числе с удвоенными согласными (перечень см. в словаре учебника);</w:t>
      </w:r>
    </w:p>
    <w:p w:rsidR="004F1BFB" w:rsidRPr="004F1BFB" w:rsidRDefault="004F1BFB" w:rsidP="001E425D">
      <w:pPr>
        <w:numPr>
          <w:ilvl w:val="0"/>
          <w:numId w:val="57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гласные и согласные в неизменяемых на письме приставках и суффиксах;</w:t>
      </w:r>
    </w:p>
    <w:p w:rsidR="004F1BFB" w:rsidRPr="004F1BFB" w:rsidRDefault="004F1BFB" w:rsidP="001E425D">
      <w:pPr>
        <w:numPr>
          <w:ilvl w:val="0"/>
          <w:numId w:val="57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мягкий знак после шипящих на конце имён существительных (</w:t>
      </w:r>
      <w:r w:rsidRPr="004F1BF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речь, брошь, мышь</w:t>
      </w: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);</w:t>
      </w:r>
    </w:p>
    <w:p w:rsidR="004F1BFB" w:rsidRPr="004F1BFB" w:rsidRDefault="004F1BFB" w:rsidP="001E425D">
      <w:pPr>
        <w:numPr>
          <w:ilvl w:val="0"/>
          <w:numId w:val="57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безударные родовые окончания имён прилагательных;</w:t>
      </w:r>
    </w:p>
    <w:p w:rsidR="004F1BFB" w:rsidRPr="004F1BFB" w:rsidRDefault="004F1BFB" w:rsidP="001E425D">
      <w:pPr>
        <w:numPr>
          <w:ilvl w:val="0"/>
          <w:numId w:val="57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раздельное написание предлогов и слитное написание приставок;</w:t>
      </w:r>
    </w:p>
    <w:p w:rsidR="004F1BFB" w:rsidRPr="004F1BFB" w:rsidRDefault="004F1BFB" w:rsidP="001E425D">
      <w:pPr>
        <w:numPr>
          <w:ilvl w:val="0"/>
          <w:numId w:val="57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раздельное написание частицы </w:t>
      </w:r>
      <w:r w:rsidRPr="004F1BF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не</w:t>
      </w: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 с глаголами;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б) подбирать примеры с определённой орфограммой;</w:t>
      </w: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br/>
        <w:t>в) обнаруживать орфограммы по освоенным опознавательным признакам в указанных учителем словах (в объёме изучаемого курса);</w:t>
      </w: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br/>
        <w:t>г) определять разновидности орфограмм и соотносить их с изученными правилами;</w:t>
      </w: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br/>
        <w:t>д) применять разные способы проверки правописания слов: изменение формы слова, подбор однокоренных слов, использование орфографического словаря;</w:t>
      </w: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br/>
        <w:t>е) безошибочно списывать текст с доски и учебника (объёмом 65 – 70 слов);</w:t>
      </w: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br/>
        <w:t>ж) писать под диктовку текст (объёмом 55 – 60 слов) в соответствии с изученными правилами правописания;</w:t>
      </w: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br/>
        <w:t>з) проверять собственный и предложенный текст, находить и исправлять орфографические и пунктуационные ошибки.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Обучающийся получит возможность научиться: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а) применять правила правописания:</w:t>
      </w:r>
    </w:p>
    <w:p w:rsidR="004F1BFB" w:rsidRPr="004F1BFB" w:rsidRDefault="004F1BFB" w:rsidP="001E425D">
      <w:pPr>
        <w:numPr>
          <w:ilvl w:val="0"/>
          <w:numId w:val="58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соединительные </w:t>
      </w:r>
      <w:r w:rsidRPr="004F1BF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</w:t>
      </w: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 и </w:t>
      </w:r>
      <w:r w:rsidRPr="004F1BF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е</w:t>
      </w: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 в сложных словах (</w:t>
      </w:r>
      <w:r w:rsidRPr="004F1BF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самолёт, вездеход</w:t>
      </w: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);</w:t>
      </w:r>
    </w:p>
    <w:p w:rsidR="004F1BFB" w:rsidRPr="004F1BFB" w:rsidRDefault="004F1BFB" w:rsidP="001E425D">
      <w:pPr>
        <w:numPr>
          <w:ilvl w:val="0"/>
          <w:numId w:val="58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е</w:t>
      </w: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 и </w:t>
      </w:r>
      <w:proofErr w:type="spellStart"/>
      <w:r w:rsidRPr="004F1BF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</w:t>
      </w:r>
      <w:proofErr w:type="spellEnd"/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 в суффиксах имён существительных (</w:t>
      </w:r>
      <w:r w:rsidRPr="004F1BF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ключик – ключика, замочек – замочка</w:t>
      </w: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);</w:t>
      </w:r>
    </w:p>
    <w:p w:rsidR="004F1BFB" w:rsidRPr="004F1BFB" w:rsidRDefault="004F1BFB" w:rsidP="001E425D">
      <w:pPr>
        <w:numPr>
          <w:ilvl w:val="0"/>
          <w:numId w:val="58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запятая при обращении;</w:t>
      </w:r>
    </w:p>
    <w:p w:rsidR="004F1BFB" w:rsidRPr="004F1BFB" w:rsidRDefault="004F1BFB" w:rsidP="001E425D">
      <w:pPr>
        <w:numPr>
          <w:ilvl w:val="0"/>
          <w:numId w:val="58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запятая между частями в сложном предложении;</w:t>
      </w:r>
    </w:p>
    <w:p w:rsidR="004F1BFB" w:rsidRPr="004F1BFB" w:rsidRDefault="004F1BFB" w:rsidP="001E425D">
      <w:pPr>
        <w:numPr>
          <w:ilvl w:val="0"/>
          <w:numId w:val="58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безударные родовые окончания имён прилагательных, глаголов в прошедшем времени;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б) при составлении собственных текстов использовать помощь взрослого или словарь, пропуск орфограммы или </w:t>
      </w:r>
      <w:proofErr w:type="spellStart"/>
      <w:r w:rsidRPr="004F1BFB">
        <w:rPr>
          <w:rFonts w:ascii="Times New Roman" w:eastAsia="Times New Roman" w:hAnsi="Times New Roman" w:cs="Times New Roman"/>
          <w:bCs/>
          <w:color w:val="000000"/>
          <w:lang w:eastAsia="ru-RU"/>
        </w:rPr>
        <w:t>пунктограммы</w:t>
      </w:r>
      <w:proofErr w:type="spellEnd"/>
      <w:r w:rsidRPr="004F1BFB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(чтобы избежать орфографической ошибки). </w:t>
      </w:r>
    </w:p>
    <w:p w:rsidR="004F1BFB" w:rsidRDefault="004F1BFB" w:rsidP="001E425D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4F1BFB" w:rsidRPr="00B0312A" w:rsidRDefault="004F1BFB" w:rsidP="000D2E74">
      <w:pPr>
        <w:shd w:val="clear" w:color="auto" w:fill="FFFFFF"/>
        <w:spacing w:after="0" w:line="240" w:lineRule="auto"/>
        <w:ind w:left="426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1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программы</w:t>
      </w:r>
    </w:p>
    <w:p w:rsidR="004F1BFB" w:rsidRPr="002651B2" w:rsidRDefault="004F1BFB" w:rsidP="000D2E74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1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1 класс</w:t>
      </w:r>
    </w:p>
    <w:p w:rsidR="004F1BFB" w:rsidRPr="004F1BFB" w:rsidRDefault="004F1BFB" w:rsidP="000D2E74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4F1BF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Добукварный</w:t>
      </w:r>
      <w:proofErr w:type="spellEnd"/>
      <w:r w:rsidRPr="004F1BF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период (31 ч)</w:t>
      </w:r>
    </w:p>
    <w:p w:rsidR="004F1BFB" w:rsidRPr="004F1BFB" w:rsidRDefault="004F1BFB" w:rsidP="000D2E74">
      <w:pPr>
        <w:shd w:val="clear" w:color="auto" w:fill="FFFFFF"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 xml:space="preserve">Речь (устная и письменная) - общее представление. Предложение и слово. Членение речи на предложения, предложения на слова, слова на слоги с использованием графических схем. Слог, ударение. Деление слов на слоги; ударение в словах (выделение голосом, длительное и более сильное произнесение одного из слогов в слове), определение количества слогов в </w:t>
      </w:r>
      <w:proofErr w:type="spellStart"/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слове.Звуки</w:t>
      </w:r>
      <w:proofErr w:type="spellEnd"/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 xml:space="preserve"> и буквы. Представление о звуке, различение на слух и при произношении гласных и согласных (твердых и мягких, глухих и звонких) звуков: отсутствие или наличие преграды в полости рта, наличие или отсутствие голоса, слогообразующая роль гласных. Выделение в словах отдельных звуков (гласных и согласных), </w:t>
      </w:r>
      <w:proofErr w:type="spellStart"/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слого</w:t>
      </w:r>
      <w:proofErr w:type="spellEnd"/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 xml:space="preserve">-звуковой анализ слов (установление количества звуков в слове, их характера, последовательности), выделение ударных слогов, соотнесение слышимого и произносимого слова со схемой-моделью, отражающей его </w:t>
      </w:r>
      <w:proofErr w:type="spellStart"/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слого</w:t>
      </w:r>
      <w:proofErr w:type="spellEnd"/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-звуковую структуру.</w:t>
      </w:r>
    </w:p>
    <w:p w:rsidR="004F1BFB" w:rsidRPr="004F1BFB" w:rsidRDefault="004F1BFB" w:rsidP="000D2E74">
      <w:pPr>
        <w:shd w:val="clear" w:color="auto" w:fill="FFFFFF"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 xml:space="preserve">Самостоятельный подбор слов с заданным звуком, нахождение соответствия между произносимыми (а впоследствии и читаемыми) словами и предъявленными </w:t>
      </w:r>
      <w:proofErr w:type="spellStart"/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слого</w:t>
      </w:r>
      <w:proofErr w:type="spellEnd"/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 xml:space="preserve">-звуковыми схемами-моделями. Знакомство с </w:t>
      </w:r>
      <w:proofErr w:type="gramStart"/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буквами</w:t>
      </w:r>
      <w:proofErr w:type="gramEnd"/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 xml:space="preserve"> а, о, и, ы, у, узнавание букв по их характерным признакам (изолированно и в составе слова, в различных позициях), правильное соотнесение звуков и букв.</w:t>
      </w:r>
      <w:r w:rsidRPr="004F1BF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</w:p>
    <w:p w:rsidR="004F1BFB" w:rsidRPr="004F1BFB" w:rsidRDefault="004F1BFB" w:rsidP="000D2E74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Букварный период</w:t>
      </w: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 (</w:t>
      </w:r>
      <w:r w:rsidRPr="004F1BF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120 ч</w:t>
      </w: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4F1BFB" w:rsidRPr="004F1BFB" w:rsidRDefault="004F1BFB" w:rsidP="000D2E74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I. </w:t>
      </w:r>
      <w:r w:rsidRPr="004F1BF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Обучение чтению</w:t>
      </w:r>
    </w:p>
    <w:p w:rsidR="004F1BFB" w:rsidRPr="004F1BFB" w:rsidRDefault="004F1BFB" w:rsidP="000D2E74">
      <w:pPr>
        <w:shd w:val="clear" w:color="auto" w:fill="FFFFFF"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 xml:space="preserve">Согласные и гласные звуки и буквы, ознакомление со способами обозначения твердости и мягкости согласных. Чтение слогов-слияний с ориентировкой на гласную букву, чтение слогов с изученными буквами. Составление из букв и слогов разрезной азбуки слов (после предварительного </w:t>
      </w:r>
      <w:proofErr w:type="spellStart"/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слого</w:t>
      </w:r>
      <w:proofErr w:type="spellEnd"/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 xml:space="preserve">-звукового анализа, а затем и без него), их чтение. Постепенное обучение осознанному, правильному и плавному слоговому чтению вслух отдельных слов, коротких предложений и небольших текстов, доступных детям по содержанию, на основе правильного и относительно быстрого узнавания букв, определения ориентиров в читаемом слове, места ударения в </w:t>
      </w:r>
      <w:proofErr w:type="spellStart"/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нем.Знакомство</w:t>
      </w:r>
      <w:proofErr w:type="spellEnd"/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 xml:space="preserve"> с правилами гигиены чтения.</w:t>
      </w:r>
    </w:p>
    <w:p w:rsidR="004F1BFB" w:rsidRPr="004F1BFB" w:rsidRDefault="004F1BFB" w:rsidP="000D2E74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II. </w:t>
      </w:r>
      <w:r w:rsidRPr="004F1BF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Обучение письму</w:t>
      </w:r>
    </w:p>
    <w:p w:rsidR="004F1BFB" w:rsidRPr="004F1BFB" w:rsidRDefault="004F1BFB" w:rsidP="000D2E74">
      <w:pPr>
        <w:shd w:val="clear" w:color="auto" w:fill="FFFFFF"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 xml:space="preserve">Знакомство с начертанием всех больших (заглавных) и маленьких (строчных) букв, основными типами их соединений. Обозначение звуков соответствующими буквами рукописного шрифта. Выработка связного и ритмичного написания букв и их соединений в словах, правильное расположение букв и слов на строке. Запись слов и предложений после предварительного их </w:t>
      </w:r>
      <w:proofErr w:type="spellStart"/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слого</w:t>
      </w:r>
      <w:proofErr w:type="spellEnd"/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-звукового разбора с учителем, а затем и самостоятельно.</w:t>
      </w:r>
    </w:p>
    <w:p w:rsidR="004F1BFB" w:rsidRPr="004F1BFB" w:rsidRDefault="004F1BFB" w:rsidP="000D2E74">
      <w:pPr>
        <w:shd w:val="clear" w:color="auto" w:fill="FFFFFF"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 xml:space="preserve">Списывание слов и предложений с образцов (сначала с рукописного, а затем с печатного текста). Проверка написанного при помощи сличения с текстом-образцом и </w:t>
      </w:r>
      <w:proofErr w:type="spellStart"/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послогового</w:t>
      </w:r>
      <w:proofErr w:type="spellEnd"/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 xml:space="preserve"> орфографического чтения написанных </w:t>
      </w:r>
      <w:proofErr w:type="spellStart"/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слов.Письмо</w:t>
      </w:r>
      <w:proofErr w:type="spellEnd"/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 xml:space="preserve"> под диктовку слов, написание которых не расходится с произношением, и </w:t>
      </w:r>
      <w:proofErr w:type="spellStart"/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предложений.Правильное</w:t>
      </w:r>
      <w:proofErr w:type="spellEnd"/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 xml:space="preserve"> оформление написанных предложений (большая буква в начале предложения, точка в конце). Выработка умения писать большую букву в именах людей и кличках животных. Привлечение внимания детей к словам, написание которых расходится с произношением (безударные гласные, сочетания </w:t>
      </w:r>
      <w:proofErr w:type="spellStart"/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жи</w:t>
      </w:r>
      <w:proofErr w:type="spellEnd"/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 xml:space="preserve"> - ши, </w:t>
      </w:r>
      <w:proofErr w:type="spellStart"/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ча</w:t>
      </w:r>
      <w:proofErr w:type="spellEnd"/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 xml:space="preserve"> - ща, чу – </w:t>
      </w:r>
      <w:proofErr w:type="spellStart"/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щу</w:t>
      </w:r>
      <w:proofErr w:type="spellEnd"/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). Знакомство с правилами гигиены письма.</w:t>
      </w:r>
    </w:p>
    <w:p w:rsidR="004F1BFB" w:rsidRPr="004F1BFB" w:rsidRDefault="004F1BFB" w:rsidP="000D2E74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III. </w:t>
      </w:r>
      <w:r w:rsidRPr="004F1BF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Развитие устной речи</w:t>
      </w:r>
    </w:p>
    <w:p w:rsidR="004F1BFB" w:rsidRPr="004F1BFB" w:rsidRDefault="004F1BFB" w:rsidP="000D2E74">
      <w:pPr>
        <w:shd w:val="clear" w:color="auto" w:fill="FFFFFF"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Звуковая культура речи. Развитие у детей внимания к звуковой стороне слышимой речи (своей и чужой), слуховой памяти и речевого аппарата. Совершенствование общих речевых навыков: обучение неторопливому темпу и ритму речи, правильному речевому дыханию, умеренной громкости и правильному интонированию.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 xml:space="preserve">Совершенствование произношения слов, особенно сложных по </w:t>
      </w:r>
      <w:proofErr w:type="spellStart"/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слого</w:t>
      </w:r>
      <w:proofErr w:type="spellEnd"/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-звуковой структуре, в соответствии с нормами- орфоэпии, с соблюдением ударения. Правильное произнесение всех звуков родного языка, особенно различение на слух, верное употребление сходных звуков, наиболее часто смешиваемых детьми: л - р, с - з, щ - ж, п- б, с - ш и т. д. (изолированное произнесение в словах, фразах и скороговорках).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Исправление недостатков произнесения некоторых звуков, обусловленных отклонениями в речевом развитии детей.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 xml:space="preserve">Работа над словом. Уточнение, обогащение и активизация словаря детей. Правильное употребление слов - названий предметов, признаков, действий и объяснение их значения. Объединение и различие по существенным признакам предметов, правильное употребление видовых и родовых слов-названий. Умение быстро находить нужное слово, наиболее точно выражающее мысль, приводя его в грамматически верное сочетание </w:t>
      </w:r>
      <w:proofErr w:type="gramStart"/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proofErr w:type="gramEnd"/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 xml:space="preserve"> другими словами. Воспитание чуткости к смысловым оттенкам слов, различие и понимание простейших случаев многозначности слов, омонимии, подбор синонимов и антонимов (без использования терминов). Обучение пониманию образных выражений в художественном тексте.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Выработка умений пользоваться словом в правильной грамматической форме, борьба с засорением речи нелитературными словами (диалектизмами, просторечиями).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Работа над предложением и связной устной речью. Совершенствование речевых умений, полученных детьми до школы. Обдумывание предстоящего ответа на вопросы учителя, точное его формулирование, использование в ответе предложений различного типа.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Пересказ знакомой сказки или небольшого рассказа без пропусков, повторений и перестановок частей текста (по вопросам учителя).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Составление по картинке или серии картинок определенного количества предложений, объединенных общей темой, или небольшого рассказа с соблюдением логики развития сюжета.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Ответы на вопросы по прочитанным предложениям и текстам.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Рисование с помощью учителя словесной картинки с использованием нескольких прочитанных слов, объединенных ситуативно. Дополнение сюжета, самостоятельное придумывание событий, предшествующих изображенным или последующих.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Составление рассказов о простых случаях из собственной жизни по аналогии с прочитанным, по сюжету, предложенному учителем.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 xml:space="preserve">Развернутое объяснение загадок, заучивание наизусть стихотворений, </w:t>
      </w:r>
      <w:proofErr w:type="spellStart"/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потешек</w:t>
      </w:r>
      <w:proofErr w:type="spellEnd"/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, песенок, считалок и воспроизведение их с соблюдением интонации, диктуемой содержанием.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Развитие грамматически правильной речи детей, ее точности, полноты, эмоциональности, последовательности и содержательности при изложении собственных рассказов и при пересказе текста.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4F1BF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Послебукварный</w:t>
      </w:r>
      <w:proofErr w:type="spellEnd"/>
      <w:r w:rsidRPr="004F1BF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период (40 ч)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Обобщение, систематизация, закрепление знаний, умений и навыков, приобретенных в процессе обучения грамоте.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1. </w:t>
      </w:r>
      <w:r w:rsidRPr="004F1BF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Круг произведений для чтения. </w:t>
      </w: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 xml:space="preserve">Чтение небольших художественных произведений А. Пушкина, Л. Толстого, А. Н. Толстого, Б. Житкова, К. Чуковского, С. Маршака, В. Осеевой, С. Михалкова, А. </w:t>
      </w:r>
      <w:proofErr w:type="spellStart"/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Барто</w:t>
      </w:r>
      <w:proofErr w:type="spellEnd"/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 xml:space="preserve"> о природе, о детях, о труде, о Родине и т. д., Н. Носова, И. Сладкова, Ш. Перро, Л. </w:t>
      </w:r>
      <w:proofErr w:type="spellStart"/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Муур</w:t>
      </w:r>
      <w:proofErr w:type="spellEnd"/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 xml:space="preserve">; стихов А. Фета, </w:t>
      </w:r>
      <w:proofErr w:type="gramStart"/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proofErr w:type="gramEnd"/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Майкова</w:t>
      </w:r>
      <w:proofErr w:type="spellEnd"/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 xml:space="preserve">, В. Жуковского, А. К. Толстого и др.; совершенствование навыка чтения. Первоначальное знакомство детей с различными литературными жанрами (стихи, рассказы, сказки; </w:t>
      </w:r>
      <w:proofErr w:type="spellStart"/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потешки</w:t>
      </w:r>
      <w:proofErr w:type="spellEnd"/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 xml:space="preserve">, загадки, пословицы и др.)    Сопоставление текстов художественных и </w:t>
      </w: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научно-популярных, стихов и рассказов; наблюдение над выразительными средствами языка и структурой текстов (с помощью учителя</w:t>
      </w:r>
      <w:proofErr w:type="gramStart"/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).Совместное</w:t>
      </w:r>
      <w:proofErr w:type="gramEnd"/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 xml:space="preserve"> (коллективное ив группе), индивидуальное и семейное чтение произведений классиков отечественной и зарубежной литературы.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2. Развитие способности полноценного восприятия художественных произведений. Развитие внимания к образному слову в художественном тексте, умения чувствовать, понимать и ценить выразительность слова. Формирование умения понимать образные выражения на основе сопоставления двух рядов представлений: реальных (непосредственных) и художественно-образных, развитие способности чувствовать мелодику языка, звукопись, ритм, рифму стиха. Воспитание эмоционально-эстетического восприятия художественных произведений; развитие интереса к творчеству писателей. Развитие воображения, фантазии и творческих способностей учащихся.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 xml:space="preserve">3. Развитие способностей воспринимать красоту окружающего мира в процессе общения с природой, миром материальной культуры и искусством. Пробуждение у детей потребности записывать свои впечатления и литературные тексты в альбомы и красочно оформлять их. Обогащение эмоций школьников с помощью включения в уроки </w:t>
      </w:r>
      <w:proofErr w:type="spellStart"/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фонозаписи</w:t>
      </w:r>
      <w:proofErr w:type="spellEnd"/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 xml:space="preserve"> литературных произведений.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 xml:space="preserve">4. Развитие умения читать текст выразительно, передавать свое отношение к </w:t>
      </w:r>
      <w:proofErr w:type="spellStart"/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прочитанному.Умение</w:t>
      </w:r>
      <w:proofErr w:type="spellEnd"/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 xml:space="preserve"> читать стихи, скороговорки с различными подтекстами, интонацией.</w:t>
      </w:r>
      <w:r w:rsidRPr="004F1BF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Наша речь (2 ч)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Язык и речь. Виды речи. Русский язык – родной язык русского народа.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Текст, предложение, диалог (3 ч)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Текст (общее представление). Смысловая связь предложений в тексте. Заголовок текста. Предложение как группа слов, выражающая законченную мысль. Выделение предложения из речи. Установление связи слов в предложении. Диалог. Знаки препинания в конце предложения (точка, вопросительный, восклицательный знаки).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 w:firstLine="70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Слова, слова, слова…  (4 ч)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Слово. Роль слов в речи. Слова-названия предметов и явлений, слова-названия признаков предметов, слова-названия действий предметов. Тематические группы слов. Вежливые слова. Слова однозначные и многозначные (общее представление). Слова, близкие и противоположные по значению. Словари учебника: толковый, близких и противоположных по значению слов.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Слово и слог. Ударение. (6 ч)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Слово и слог. Перенос слов. Ударение (общее представление).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Звуки и буквы (34 ч)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Звуки и буквы. Русский алфавит, или Азбука. Гласные звуки. Ударные и безударные гласные звуки. Согласные звуки. Твёрдые и мягкие согласные звуки. Мягкий знак как показатель мягкости согласного звука. Согласные звонкие и глухие. Шипящие согласные звуки. Заглавная буква в словах.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Повторение (1 ч)</w:t>
      </w:r>
    </w:p>
    <w:p w:rsidR="002651B2" w:rsidRDefault="002651B2" w:rsidP="001E425D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4F1BFB" w:rsidRPr="002651B2" w:rsidRDefault="004F1BFB" w:rsidP="001E425D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1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2 КЛАСС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Наша речь (4 ч)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Виды речи. Требования к речи. Диалог и монолог.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Текст (5 ч)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Текст. Признаки текста. Тема и главная мысль текста. Части текста. Построение текста. Воспроизведение текста.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Предложение (12 ч)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Предложение. Члены предложения. Связь слов в предложении.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Слова, слова, слова… (20 ч)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Слово и его значение. Синонимы и антонимы. Однокоренные слова. Слог. Ударение. Перенос слова. Ударение словесное и логическое. Перенос слова по слогам.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Звуки и буквы (34ч)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 xml:space="preserve">Звуки и буквы (повторение, уточнение). Русский алфавит, или Азбука. Гласные звуки. Правописание слов с безударным гласным звуком в корне слова. Согласные звуки. Согласный звук [й] и </w:t>
      </w:r>
      <w:proofErr w:type="gramStart"/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буква  «</w:t>
      </w:r>
      <w:proofErr w:type="gramEnd"/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 xml:space="preserve">и краткое». </w:t>
      </w:r>
      <w:proofErr w:type="gramStart"/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Слова  с</w:t>
      </w:r>
      <w:proofErr w:type="gramEnd"/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 xml:space="preserve"> удвоенными согласными.  Твердый и </w:t>
      </w:r>
      <w:proofErr w:type="gramStart"/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мягкий согласные звуки</w:t>
      </w:r>
      <w:proofErr w:type="gramEnd"/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 xml:space="preserve"> и буквы для их обозначения. Мягкий знак (ь). Правописание буквосочетаний с шипящими звуками. Звонкие и глухие согласные звуки. Правописание слов с парными по глухости-звонкости согласными на конце слова и перед согласным. Разделительный мягкий знак (ь).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Правописание буквосочетаний с шипящими звуками (29 ч)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 xml:space="preserve">Буквосочетания ЧК, ЧН, ЧТ, ЩН, НЧ и орфоэпические нормы произношения слов с этими сочетаниями. Буквосочетания ЖИ-ШИ, </w:t>
      </w:r>
      <w:proofErr w:type="gramStart"/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ЧА-ЩА</w:t>
      </w:r>
      <w:proofErr w:type="gramEnd"/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, ЧУ-ЩУ и их правописание. Правописание слов с парными по глухости-звонкости согласными на конце слова и перед согласными.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Части речи (49 ч)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 xml:space="preserve">Части речи. Имя существительное. Одушевленные и неодушевленные имена существительные. Собственные и нарицательные имена существительные. Число имен существительных. Глагол. </w:t>
      </w: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Глагол как часть речи. Число глагола. Текст-повествование и роль в нем глаголов. Имя прилагательное. Имя прилагательное как часть речи. Единственное и множественное число имен прилагательных. Текст-описание и роль в нем имен прилагательных. Местоимение. Личное местоимение как часть речи. Текст-рассуждение. Предлоги.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Повторение (17 ч)</w:t>
      </w:r>
    </w:p>
    <w:p w:rsidR="002651B2" w:rsidRDefault="002651B2" w:rsidP="001E425D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4F1BFB" w:rsidRPr="002651B2" w:rsidRDefault="004F1BFB" w:rsidP="001E425D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1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3 КЛАСС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Язык и речь (2 ч)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Наша речь и наш язык.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Текст. Предложение. Словосочетание (14 ч)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Текст (повторение и углубление представлений). Предложение (повторение и углубление представлений о предложении и диалоге). Виды предложений по цели высказывания и интонации. Предложения с обращением (общее представление). Состав предложения. Простое и сложное предложения. Словосочетания.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Слово в языке и речи (19 ч)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Лексическое значение слова. Омонимы. Слово и словосочетание. Фразеологизмы. Части речи. Обобщение и углубление представлений об изученных частях речи (имени существительном, имени прилагательном, глаголе, местоимении, предлоге) и их признаках. Имя числительное (общее представление). Однокоренные слова. Слово и слог. Звуки и буквы (обобщение и углубление представлений).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Состав слова (16 ч)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Корень слова. Формы слова. Окончание. Приставка. Суффикс. Основа слова. Обобщение знаний о составе слова.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Правописание частей слова (29)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 xml:space="preserve">Правописание слов с безударными гласными в корне. Правописание слов с парными по глухости-звонкости согласными на конце слов и перед согласным в корне. Правописание слов с удвоенными согласными. Правописание суффиксов и приставок. Правописание приставок и предлогов. Правописание слов с </w:t>
      </w:r>
      <w:proofErr w:type="gramStart"/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разделительным  твердым</w:t>
      </w:r>
      <w:proofErr w:type="gramEnd"/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 xml:space="preserve"> знаком (ъ).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Части речи (76 ч)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Имя существительное (31 ч)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Повторение и углубление представлений. Число имен существительных. Падеж имен существительных.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Имя прилагательное (18 ч)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Повторение и углубление представлений об имени прилагательном. Текст-описание. Формы имен прилагательных. Род имен прилагательных. Число имен прилагательных. Падеж имен прилагательных.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Местоимение (5 ч)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Лицо, число, род личных местоимений.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Глагол (21 ч)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color w:val="000000"/>
          <w:lang w:eastAsia="ru-RU"/>
        </w:rPr>
        <w:t>Повторение и углубление представлений о глаголе. Формы глагола. Число глаголов. Времена глагола. Род глаголов в прошедшем времени. Правописание частицы НЕ с глаголами.</w:t>
      </w:r>
    </w:p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Повторение (14 ч)</w:t>
      </w:r>
    </w:p>
    <w:p w:rsidR="002651B2" w:rsidRDefault="002651B2" w:rsidP="001E425D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813378" w:rsidRDefault="00813378" w:rsidP="001E425D">
      <w:pPr>
        <w:shd w:val="clear" w:color="auto" w:fill="FFFFFF"/>
        <w:spacing w:after="0" w:line="240" w:lineRule="auto"/>
        <w:ind w:left="426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813378" w:rsidRDefault="00813378" w:rsidP="001E425D">
      <w:pPr>
        <w:shd w:val="clear" w:color="auto" w:fill="FFFFFF"/>
        <w:spacing w:after="0" w:line="240" w:lineRule="auto"/>
        <w:ind w:left="426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813378" w:rsidRDefault="00813378" w:rsidP="001E425D">
      <w:pPr>
        <w:shd w:val="clear" w:color="auto" w:fill="FFFFFF"/>
        <w:spacing w:after="0" w:line="240" w:lineRule="auto"/>
        <w:ind w:left="426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813378" w:rsidRDefault="00813378" w:rsidP="001E425D">
      <w:pPr>
        <w:shd w:val="clear" w:color="auto" w:fill="FFFFFF"/>
        <w:spacing w:after="0" w:line="240" w:lineRule="auto"/>
        <w:ind w:left="426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813378" w:rsidRDefault="00813378" w:rsidP="001E425D">
      <w:pPr>
        <w:shd w:val="clear" w:color="auto" w:fill="FFFFFF"/>
        <w:spacing w:after="0" w:line="240" w:lineRule="auto"/>
        <w:ind w:left="426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813378" w:rsidRDefault="00813378" w:rsidP="001E425D">
      <w:pPr>
        <w:shd w:val="clear" w:color="auto" w:fill="FFFFFF"/>
        <w:spacing w:after="0" w:line="240" w:lineRule="auto"/>
        <w:ind w:left="426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813378" w:rsidRDefault="00813378" w:rsidP="001E425D">
      <w:pPr>
        <w:shd w:val="clear" w:color="auto" w:fill="FFFFFF"/>
        <w:spacing w:after="0" w:line="240" w:lineRule="auto"/>
        <w:ind w:left="426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813378" w:rsidRDefault="00813378" w:rsidP="001E425D">
      <w:pPr>
        <w:shd w:val="clear" w:color="auto" w:fill="FFFFFF"/>
        <w:spacing w:after="0" w:line="240" w:lineRule="auto"/>
        <w:ind w:left="426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4F1BFB" w:rsidRPr="002651B2" w:rsidRDefault="004F1BFB" w:rsidP="001E425D">
      <w:pPr>
        <w:shd w:val="clear" w:color="auto" w:fill="FFFFFF"/>
        <w:spacing w:after="0" w:line="240" w:lineRule="auto"/>
        <w:ind w:left="426"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1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Тематическое планирование</w:t>
      </w:r>
    </w:p>
    <w:p w:rsidR="004F1BFB" w:rsidRPr="004F1BFB" w:rsidRDefault="004F1BFB" w:rsidP="008C62FE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1 класс</w:t>
      </w:r>
      <w:r w:rsidRPr="004F1BF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</w:p>
    <w:p w:rsidR="004F1BFB" w:rsidRPr="004F1BFB" w:rsidRDefault="004F1BFB" w:rsidP="001E425D">
      <w:pPr>
        <w:spacing w:after="0" w:line="240" w:lineRule="auto"/>
        <w:ind w:left="426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729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7"/>
        <w:gridCol w:w="283"/>
        <w:gridCol w:w="6261"/>
        <w:gridCol w:w="1394"/>
        <w:gridCol w:w="1724"/>
      </w:tblGrid>
      <w:tr w:rsidR="001E425D" w:rsidRPr="004F1BFB" w:rsidTr="001E425D">
        <w:trPr>
          <w:trHeight w:val="580"/>
        </w:trPr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6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Название разделов</w:t>
            </w:r>
          </w:p>
          <w:p w:rsidR="001E425D" w:rsidRPr="004F1BFB" w:rsidRDefault="001E425D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 урока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часов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проведения</w:t>
            </w:r>
          </w:p>
        </w:tc>
      </w:tr>
      <w:tr w:rsidR="001E425D" w:rsidRPr="004F1BFB" w:rsidTr="001E425D">
        <w:tc>
          <w:tcPr>
            <w:tcW w:w="90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1B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Добукварный</w:t>
            </w:r>
            <w:proofErr w:type="spellEnd"/>
            <w:r w:rsidRPr="004F1B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период (17 ч)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E425D" w:rsidRPr="004F1BFB" w:rsidTr="001E425D"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6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Прописи – первая учебная тетрадь.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1E425D"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6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Рабочая строка. Верхняя и нижняя линии рабочей строки.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1E425D"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3.</w:t>
            </w:r>
          </w:p>
        </w:tc>
        <w:tc>
          <w:tcPr>
            <w:tcW w:w="6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Письмо овалов и полуовалов.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1E425D"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6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Рисование бордюров.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1E425D"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6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Письмо длинных прямых наклонных линий.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1E425D"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6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Письмо наклонной длинной линии с закруглением внизу (влево). Письмо короткой наклонной линии с закруглением внизу (вправо).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1E425D"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</w:p>
        </w:tc>
        <w:tc>
          <w:tcPr>
            <w:tcW w:w="6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Письмо короткой наклонной линии с закруглением вверху (влево). Письмо наклонной длинной линии с закруглением внизу (вправо).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1E425D"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</w:t>
            </w:r>
          </w:p>
        </w:tc>
        <w:tc>
          <w:tcPr>
            <w:tcW w:w="6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Письмо овалов больших и маленьких, их чередование. Письмо коротких наклонных линий.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1E425D"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</w:t>
            </w:r>
          </w:p>
        </w:tc>
        <w:tc>
          <w:tcPr>
            <w:tcW w:w="6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Письмо коротких и длинных наклонных линий, их чередование. Письмо коротких и длинных наклонных линий с закруглением влево и вправо.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1E425D"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</w:t>
            </w:r>
          </w:p>
        </w:tc>
        <w:tc>
          <w:tcPr>
            <w:tcW w:w="6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Письмо короткой наклонной линии с закруглением внизу вправо. Письмо коротких наклонных линий с закруглением вверху влево и внизу вправо. Письмо наклонных линий с петлей вверху и внизу.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1E425D"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</w:t>
            </w:r>
          </w:p>
        </w:tc>
        <w:tc>
          <w:tcPr>
            <w:tcW w:w="6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Письмо наклонных линий с петлей вверху и внизу. Письмо полуовалов, их чередование. Письмо овалов.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1E425D"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</w:t>
            </w:r>
          </w:p>
        </w:tc>
        <w:tc>
          <w:tcPr>
            <w:tcW w:w="6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Строчная и заглавная буква </w:t>
            </w:r>
            <w:proofErr w:type="spellStart"/>
            <w:proofErr w:type="gramStart"/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А,а</w:t>
            </w:r>
            <w:proofErr w:type="spellEnd"/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1E425D"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</w:t>
            </w:r>
          </w:p>
        </w:tc>
        <w:tc>
          <w:tcPr>
            <w:tcW w:w="6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Строчная и заглавная буква </w:t>
            </w:r>
            <w:proofErr w:type="spellStart"/>
            <w:proofErr w:type="gramStart"/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О,о</w:t>
            </w:r>
            <w:proofErr w:type="spellEnd"/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1E425D"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</w:t>
            </w:r>
          </w:p>
        </w:tc>
        <w:tc>
          <w:tcPr>
            <w:tcW w:w="6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Строчная буква и.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1E425D"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</w:t>
            </w:r>
          </w:p>
        </w:tc>
        <w:tc>
          <w:tcPr>
            <w:tcW w:w="6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Заглавная буква И.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1E425D"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</w:t>
            </w:r>
          </w:p>
        </w:tc>
        <w:tc>
          <w:tcPr>
            <w:tcW w:w="6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Строчная буква ы.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1E425D"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</w:t>
            </w:r>
          </w:p>
        </w:tc>
        <w:tc>
          <w:tcPr>
            <w:tcW w:w="6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Строчная и заглавная </w:t>
            </w:r>
            <w:proofErr w:type="gramStart"/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буква  </w:t>
            </w:r>
            <w:proofErr w:type="spellStart"/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proofErr w:type="gramEnd"/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,у</w:t>
            </w:r>
            <w:proofErr w:type="spellEnd"/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1E425D">
        <w:tc>
          <w:tcPr>
            <w:tcW w:w="90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Букварный период (60 ч)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E425D" w:rsidRPr="004F1BFB" w:rsidTr="001E425D">
        <w:tc>
          <w:tcPr>
            <w:tcW w:w="1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Строчная и заглавная буква </w:t>
            </w:r>
            <w:proofErr w:type="spellStart"/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Нн</w:t>
            </w:r>
            <w:proofErr w:type="spellEnd"/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1E425D">
        <w:tc>
          <w:tcPr>
            <w:tcW w:w="1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Строчная и заглавная буква </w:t>
            </w:r>
            <w:proofErr w:type="spellStart"/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Сс</w:t>
            </w:r>
            <w:proofErr w:type="spellEnd"/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1E425D">
        <w:tc>
          <w:tcPr>
            <w:tcW w:w="1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Заглавная буква С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1E425D">
        <w:tc>
          <w:tcPr>
            <w:tcW w:w="1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Строчная и заглавная буква </w:t>
            </w:r>
            <w:proofErr w:type="spellStart"/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Кк</w:t>
            </w:r>
            <w:proofErr w:type="spellEnd"/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1E425D">
        <w:tc>
          <w:tcPr>
            <w:tcW w:w="1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Строчная буква т.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1E425D">
        <w:tc>
          <w:tcPr>
            <w:tcW w:w="1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Строчная и заглавная буква Тт.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1E425D">
        <w:tc>
          <w:tcPr>
            <w:tcW w:w="1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Строчная и заглавная буква </w:t>
            </w:r>
            <w:proofErr w:type="spellStart"/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Лл</w:t>
            </w:r>
            <w:proofErr w:type="spellEnd"/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1E425D">
        <w:tc>
          <w:tcPr>
            <w:tcW w:w="1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Повторение и закрепление изученных букв </w:t>
            </w:r>
            <w:proofErr w:type="spellStart"/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Нн</w:t>
            </w:r>
            <w:proofErr w:type="spellEnd"/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Сс</w:t>
            </w:r>
            <w:proofErr w:type="spellEnd"/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Кк</w:t>
            </w:r>
            <w:proofErr w:type="spellEnd"/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Тт</w:t>
            </w:r>
            <w:proofErr w:type="spellEnd"/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Лл</w:t>
            </w:r>
            <w:proofErr w:type="spellEnd"/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1E425D">
        <w:tc>
          <w:tcPr>
            <w:tcW w:w="1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Строчная и заглавная буква </w:t>
            </w:r>
            <w:proofErr w:type="spellStart"/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Рр</w:t>
            </w:r>
            <w:proofErr w:type="spellEnd"/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1E425D">
        <w:tc>
          <w:tcPr>
            <w:tcW w:w="1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Строчная и заглавная буква Вв.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1E425D">
        <w:tc>
          <w:tcPr>
            <w:tcW w:w="1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Строчная и заглавная буква Ее.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1E425D">
        <w:tc>
          <w:tcPr>
            <w:tcW w:w="1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Строчная и заглавная буква </w:t>
            </w:r>
            <w:proofErr w:type="spellStart"/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Пп</w:t>
            </w:r>
            <w:proofErr w:type="spellEnd"/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1E425D">
        <w:tc>
          <w:tcPr>
            <w:tcW w:w="1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Строчная и заглавная буква </w:t>
            </w:r>
            <w:proofErr w:type="spellStart"/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Пп</w:t>
            </w:r>
            <w:proofErr w:type="spellEnd"/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1E425D">
        <w:tc>
          <w:tcPr>
            <w:tcW w:w="1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Строчная буква м.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1E425D">
        <w:tc>
          <w:tcPr>
            <w:tcW w:w="1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Заглавная  буква</w:t>
            </w:r>
            <w:proofErr w:type="gramEnd"/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1E425D">
        <w:tc>
          <w:tcPr>
            <w:tcW w:w="1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33.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Строчная буква з.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1E425D">
        <w:tc>
          <w:tcPr>
            <w:tcW w:w="1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34.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Заглавная буква З.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1E425D">
        <w:tc>
          <w:tcPr>
            <w:tcW w:w="1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35.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Строчная и заглавная буква </w:t>
            </w:r>
            <w:proofErr w:type="spellStart"/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Зз</w:t>
            </w:r>
            <w:proofErr w:type="spellEnd"/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1E425D">
        <w:tc>
          <w:tcPr>
            <w:tcW w:w="1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36.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Строчная и заглавная буква </w:t>
            </w:r>
            <w:proofErr w:type="spellStart"/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Бб</w:t>
            </w:r>
            <w:proofErr w:type="spellEnd"/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1E425D">
        <w:tc>
          <w:tcPr>
            <w:tcW w:w="1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37.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Строчная и заглавная буква </w:t>
            </w:r>
            <w:proofErr w:type="spellStart"/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Бб</w:t>
            </w:r>
            <w:proofErr w:type="spellEnd"/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1E425D">
        <w:tc>
          <w:tcPr>
            <w:tcW w:w="1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Строчная и заглавная буква </w:t>
            </w:r>
            <w:proofErr w:type="spellStart"/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Бб</w:t>
            </w:r>
            <w:proofErr w:type="spellEnd"/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1E425D">
        <w:tc>
          <w:tcPr>
            <w:tcW w:w="1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39.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Строчная и заглавная буква </w:t>
            </w:r>
            <w:proofErr w:type="spellStart"/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Дд</w:t>
            </w:r>
            <w:proofErr w:type="spellEnd"/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1E425D">
        <w:tc>
          <w:tcPr>
            <w:tcW w:w="1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40.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Строчная и заглавная буква </w:t>
            </w:r>
            <w:proofErr w:type="spellStart"/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Дд</w:t>
            </w:r>
            <w:proofErr w:type="spellEnd"/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1E425D">
        <w:tc>
          <w:tcPr>
            <w:tcW w:w="1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41.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Заглавная буква Д.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1E425D">
        <w:tc>
          <w:tcPr>
            <w:tcW w:w="1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42-43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Строчная буква я.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ч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1E425D">
        <w:tc>
          <w:tcPr>
            <w:tcW w:w="1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44-45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Заглавная буква Я.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ч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1E425D">
        <w:tc>
          <w:tcPr>
            <w:tcW w:w="1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46.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Строчная буква г.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1E425D">
        <w:tc>
          <w:tcPr>
            <w:tcW w:w="1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47.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Заглавная буква Г.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1E425D">
        <w:tc>
          <w:tcPr>
            <w:tcW w:w="1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48.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Строчная буква ч.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1E425D">
        <w:tc>
          <w:tcPr>
            <w:tcW w:w="1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49.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Строчная буква ч.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1E425D">
        <w:tc>
          <w:tcPr>
            <w:tcW w:w="1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50.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Заглавная </w:t>
            </w:r>
            <w:proofErr w:type="spellStart"/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букваЧ</w:t>
            </w:r>
            <w:proofErr w:type="spellEnd"/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1E425D">
        <w:tc>
          <w:tcPr>
            <w:tcW w:w="1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51-52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Буква ь.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ч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1E425D">
        <w:tc>
          <w:tcPr>
            <w:tcW w:w="1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53.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Строчная буква ш.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1E425D">
        <w:tc>
          <w:tcPr>
            <w:tcW w:w="1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Заглавная буква Ш.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1E425D">
        <w:tc>
          <w:tcPr>
            <w:tcW w:w="1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Строчная и заглавная буква </w:t>
            </w:r>
            <w:proofErr w:type="spellStart"/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Шш</w:t>
            </w:r>
            <w:proofErr w:type="spellEnd"/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1E425D">
        <w:tc>
          <w:tcPr>
            <w:tcW w:w="1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56-57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Строчная и заглавная буква </w:t>
            </w:r>
            <w:proofErr w:type="spellStart"/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Жж</w:t>
            </w:r>
            <w:proofErr w:type="spellEnd"/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ч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1E425D">
        <w:tc>
          <w:tcPr>
            <w:tcW w:w="1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58-59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Строчная буква ё.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ч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1E425D">
        <w:tc>
          <w:tcPr>
            <w:tcW w:w="1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60.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Заглавная буква Ё.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1E425D">
        <w:tc>
          <w:tcPr>
            <w:tcW w:w="1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61.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Строчная и заглавная буква </w:t>
            </w:r>
            <w:proofErr w:type="spellStart"/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Йй</w:t>
            </w:r>
            <w:proofErr w:type="spellEnd"/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1E425D">
        <w:tc>
          <w:tcPr>
            <w:tcW w:w="1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62.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Строчная буква х.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1E425D">
        <w:tc>
          <w:tcPr>
            <w:tcW w:w="1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Заглавная буква Х.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1E425D">
        <w:tc>
          <w:tcPr>
            <w:tcW w:w="1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64.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Строчная и заглавная буква </w:t>
            </w:r>
            <w:proofErr w:type="spellStart"/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Хх</w:t>
            </w:r>
            <w:proofErr w:type="spellEnd"/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1E425D">
        <w:tc>
          <w:tcPr>
            <w:tcW w:w="1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Письмо изученных букв, слогов. Письмо элементов изученных букв.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1E425D">
        <w:tc>
          <w:tcPr>
            <w:tcW w:w="1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66-67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Строчная и заглавная буква </w:t>
            </w:r>
            <w:proofErr w:type="spellStart"/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Юю</w:t>
            </w:r>
            <w:proofErr w:type="spellEnd"/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ч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1E425D">
        <w:tc>
          <w:tcPr>
            <w:tcW w:w="1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68.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Строчная буква ц.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1E425D">
        <w:tc>
          <w:tcPr>
            <w:tcW w:w="1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69.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Заглавная буква Ц.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1E425D">
        <w:tc>
          <w:tcPr>
            <w:tcW w:w="1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70.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Письмо слогов и слов с буквами </w:t>
            </w:r>
            <w:proofErr w:type="spellStart"/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Цц</w:t>
            </w:r>
            <w:proofErr w:type="spellEnd"/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другими изученными буквами.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1E425D">
        <w:tc>
          <w:tcPr>
            <w:tcW w:w="1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71.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Строчная буква э.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1E425D">
        <w:tc>
          <w:tcPr>
            <w:tcW w:w="1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72.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Заглавная буква Э.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1E425D">
        <w:tc>
          <w:tcPr>
            <w:tcW w:w="1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73-74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Строчная буква щ.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ч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1E425D">
        <w:tc>
          <w:tcPr>
            <w:tcW w:w="1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75.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Заглавная буква Щ.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1E425D">
        <w:tc>
          <w:tcPr>
            <w:tcW w:w="1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76.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Строчная и заглавная буква </w:t>
            </w:r>
            <w:proofErr w:type="spellStart"/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Фф</w:t>
            </w:r>
            <w:proofErr w:type="spellEnd"/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1E425D">
        <w:tc>
          <w:tcPr>
            <w:tcW w:w="1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77.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Строчные буквы ь, ъ.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1E425D">
        <w:tc>
          <w:tcPr>
            <w:tcW w:w="90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1B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Послебукварный</w:t>
            </w:r>
            <w:proofErr w:type="spellEnd"/>
            <w:r w:rsidRPr="004F1B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период (38 ч)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E425D" w:rsidRPr="004F1BFB" w:rsidTr="008C62FE">
        <w:tc>
          <w:tcPr>
            <w:tcW w:w="1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78.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Знакомство с рабочей тетрадью. Рабочая строка. Правила оформления работы.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8C62FE">
        <w:tc>
          <w:tcPr>
            <w:tcW w:w="1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79.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Азбука.  Написание строчных и заглавных букв. Классификация букв на основе существенных признаков.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8C62FE">
        <w:tc>
          <w:tcPr>
            <w:tcW w:w="1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80.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Азбука.  Написание строчных и заглавных букв.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8C62FE">
        <w:tc>
          <w:tcPr>
            <w:tcW w:w="1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Написание соединений. Верхнее и нижнее соединение.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8C62FE">
        <w:tc>
          <w:tcPr>
            <w:tcW w:w="1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82.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Закрепление навыка написания верхнего и нижнего соединения.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8C62FE">
        <w:tc>
          <w:tcPr>
            <w:tcW w:w="1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83.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Списывание с письменного текста. Оценка результатов работы.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8C62FE">
        <w:tc>
          <w:tcPr>
            <w:tcW w:w="1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84.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Списывание с </w:t>
            </w:r>
            <w:proofErr w:type="gramStart"/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печатного  текста</w:t>
            </w:r>
            <w:proofErr w:type="gramEnd"/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Оценка результатов работы.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8C62FE">
        <w:tc>
          <w:tcPr>
            <w:tcW w:w="1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85.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к тесту. Выполнение тестовой работы на базовом и повышенном уровне.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8C62FE">
        <w:tc>
          <w:tcPr>
            <w:tcW w:w="1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86.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Слог. Перенос слов.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8C62FE">
        <w:tc>
          <w:tcPr>
            <w:tcW w:w="1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87.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Перенос слов. Упражнение в переносе слов по слогам.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8C62FE">
        <w:tc>
          <w:tcPr>
            <w:tcW w:w="1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88.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Заглавная буква в именах, фамилиях, отчествах. Упражнение в написании имен собственных в предложении.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8C62FE">
        <w:tc>
          <w:tcPr>
            <w:tcW w:w="1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89.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Заглавная буква в именах собственных, в начале предложения.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8C62FE">
        <w:tc>
          <w:tcPr>
            <w:tcW w:w="1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90.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Упражнение в написании имен собственных в предложении.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8C62FE">
        <w:tc>
          <w:tcPr>
            <w:tcW w:w="1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91.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Знаки препинания в конце предложения. Точка, </w:t>
            </w: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вопросительный, восклицательный знаки. Упражнение в постановке различных знаков препинания в конце предложения.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 ч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8C62FE">
        <w:tc>
          <w:tcPr>
            <w:tcW w:w="1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92.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речи. Упражнение в составлении предложений по цели высказывания. Отработка выразительного чтения (работа над интонацией)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8C62FE">
        <w:tc>
          <w:tcPr>
            <w:tcW w:w="1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93.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к тесту. Выполнение тестовой работы на базовом и повышенном уровне.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8C62FE">
        <w:tc>
          <w:tcPr>
            <w:tcW w:w="1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94.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Шипящие согласные звуки </w:t>
            </w:r>
            <w:proofErr w:type="spellStart"/>
            <w:proofErr w:type="gramStart"/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ж,ш</w:t>
            </w:r>
            <w:proofErr w:type="gramEnd"/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,ч,щ</w:t>
            </w:r>
            <w:proofErr w:type="spellEnd"/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8C62FE">
        <w:tc>
          <w:tcPr>
            <w:tcW w:w="1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95.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Сочетания </w:t>
            </w:r>
            <w:proofErr w:type="spellStart"/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</w:t>
            </w:r>
            <w:proofErr w:type="spellEnd"/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-ши. Упражнение в написании сочетаний.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8C62FE">
        <w:tc>
          <w:tcPr>
            <w:tcW w:w="1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96.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Сочетания </w:t>
            </w:r>
            <w:proofErr w:type="spellStart"/>
            <w:proofErr w:type="gramStart"/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</w:t>
            </w:r>
            <w:proofErr w:type="spellEnd"/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-ща</w:t>
            </w:r>
            <w:proofErr w:type="gramEnd"/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Упражнение в написании сочетаний.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8C62FE">
        <w:tc>
          <w:tcPr>
            <w:tcW w:w="1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97.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Сочетания чу-</w:t>
            </w:r>
            <w:proofErr w:type="spellStart"/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щу</w:t>
            </w:r>
            <w:proofErr w:type="spellEnd"/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Упражнение в написании сочетаний.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8C62FE">
        <w:tc>
          <w:tcPr>
            <w:tcW w:w="1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98.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Сочетания </w:t>
            </w:r>
            <w:proofErr w:type="spellStart"/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чк-чн</w:t>
            </w:r>
            <w:proofErr w:type="spellEnd"/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Упражнение в написании сочетаний.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8C62FE">
        <w:tc>
          <w:tcPr>
            <w:tcW w:w="1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99.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к тесту. Выполнение тестовой работы на базовом и повышенном уровне.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8C62FE">
        <w:tc>
          <w:tcPr>
            <w:tcW w:w="1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100.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 – показатель мягкости. Упражнение в написании ь на конце и в середине слов.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8C62FE">
        <w:tc>
          <w:tcPr>
            <w:tcW w:w="1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101.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 – показатель мягкости. Упражнение в написании ь на конце и в середине слов.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8C62FE">
        <w:tc>
          <w:tcPr>
            <w:tcW w:w="1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102.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к тесту. Выполнение тестовой работы на базовом и повышенном уровне.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8C62FE">
        <w:tc>
          <w:tcPr>
            <w:tcW w:w="1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103.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Парные </w:t>
            </w:r>
            <w:proofErr w:type="gramStart"/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звонкие  и</w:t>
            </w:r>
            <w:proofErr w:type="gramEnd"/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глухие согласные.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8C62FE">
        <w:tc>
          <w:tcPr>
            <w:tcW w:w="1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104.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Парные </w:t>
            </w:r>
            <w:proofErr w:type="gramStart"/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звонкие  и</w:t>
            </w:r>
            <w:proofErr w:type="gramEnd"/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глухие согласные. Обозначение парных согласных звуков на конце слова.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8C62FE">
        <w:tc>
          <w:tcPr>
            <w:tcW w:w="1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105.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Парные </w:t>
            </w:r>
            <w:proofErr w:type="gramStart"/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звонкие  и</w:t>
            </w:r>
            <w:proofErr w:type="gramEnd"/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глухие согласные. Обозначение парных согласных звуков на конце слова.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8C62FE">
        <w:tc>
          <w:tcPr>
            <w:tcW w:w="1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106.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Парные </w:t>
            </w:r>
            <w:proofErr w:type="gramStart"/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звонкие  и</w:t>
            </w:r>
            <w:proofErr w:type="gramEnd"/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глухие согласные. Обозначение парных согласных звуков на конце слова.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8C62FE">
        <w:tc>
          <w:tcPr>
            <w:tcW w:w="1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107.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к тесту. Выполнение тестовой работы на базовом и повышенном уровне.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8C62FE">
        <w:tc>
          <w:tcPr>
            <w:tcW w:w="1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108.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Гласные ударные и безударные звуки.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8C62FE">
        <w:tc>
          <w:tcPr>
            <w:tcW w:w="1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109.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Гласные звуки в ударных и безударных слогах и обозначение их на письме.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8C62FE">
        <w:tc>
          <w:tcPr>
            <w:tcW w:w="1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110.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Гласные звуки в ударных и безударных слогах и обозначение их на письме.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8C62FE">
        <w:tc>
          <w:tcPr>
            <w:tcW w:w="1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111.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Гласные звуки в ударных и безударных слогах и обозначение их на письме.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8C62FE">
        <w:tc>
          <w:tcPr>
            <w:tcW w:w="1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112.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к тесту. Выполнение тестовой работы на базовом и повышенном уровне.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8C62FE">
        <w:tc>
          <w:tcPr>
            <w:tcW w:w="1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113.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Слова-названия, слова-признаки, слова-действия. Классификация по группам на основе существенных признаков.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8C62FE">
        <w:tc>
          <w:tcPr>
            <w:tcW w:w="1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114.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Слова-названия, слова-признаки, слова-действия. Классификация по группам на основе существенных признаков.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8C62FE">
        <w:tc>
          <w:tcPr>
            <w:tcW w:w="1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</w:t>
            </w:r>
          </w:p>
        </w:tc>
        <w:tc>
          <w:tcPr>
            <w:tcW w:w="6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к тесту. Выполнение тестовой работы на базовом и повышенном уровне.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1 класс</w:t>
      </w:r>
    </w:p>
    <w:tbl>
      <w:tblPr>
        <w:tblW w:w="10706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0"/>
        <w:gridCol w:w="6289"/>
        <w:gridCol w:w="1366"/>
        <w:gridCol w:w="1701"/>
      </w:tblGrid>
      <w:tr w:rsidR="001E425D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6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Название разделов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часов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проведения</w:t>
            </w:r>
          </w:p>
        </w:tc>
      </w:tr>
      <w:tr w:rsidR="001E425D" w:rsidRPr="004F1BFB" w:rsidTr="001E425D">
        <w:tc>
          <w:tcPr>
            <w:tcW w:w="90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Наша речь (2 ч)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E425D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Наша речь.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Устная и письменная речь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1E425D">
        <w:tc>
          <w:tcPr>
            <w:tcW w:w="90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Текст, предложение, диалог (3ч)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E425D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Текст и предложение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Предложение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6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Диалог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1E425D">
        <w:tc>
          <w:tcPr>
            <w:tcW w:w="90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Слова, слова, слова…(4ч)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E425D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Роль слов в речи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6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Слова – названия предметов, признаков предметов, действий предметов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«Вежливые» слова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6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Однозначные и многозначные слова. Близкие и противоположные по значению слова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1E425D">
        <w:tc>
          <w:tcPr>
            <w:tcW w:w="90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Слово и слог. Ударение (6 ч)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E425D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6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Слог как минимальная произносительная единица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6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Деление слов на слоги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12-13</w:t>
            </w:r>
          </w:p>
        </w:tc>
        <w:tc>
          <w:tcPr>
            <w:tcW w:w="6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Перенос слов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6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Ударение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6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Ударные и безударные слоги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1E425D">
        <w:tc>
          <w:tcPr>
            <w:tcW w:w="90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Звуки и буквы (34 ч)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E425D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16-17</w:t>
            </w:r>
          </w:p>
        </w:tc>
        <w:tc>
          <w:tcPr>
            <w:tcW w:w="6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Звуки и буквы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18-19</w:t>
            </w:r>
          </w:p>
        </w:tc>
        <w:tc>
          <w:tcPr>
            <w:tcW w:w="6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алфавит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6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Гласные звуки и буквы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6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Буквы </w:t>
            </w:r>
            <w:proofErr w:type="gramStart"/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Е,Ё</w:t>
            </w:r>
            <w:proofErr w:type="gramEnd"/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,Ю,Я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6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Гласные звуки и буквы. Слова с буквой Э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6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Обозначение ударного гласного буквой на письме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6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Особенности проверочных и проверяемых слов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25-26</w:t>
            </w:r>
          </w:p>
        </w:tc>
        <w:tc>
          <w:tcPr>
            <w:tcW w:w="6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Правописание гласных в ударных и безударных слогах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6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Написание слов с непроверяемой буквой безударного гласного звука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6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Согласные буквы и звуки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6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Слова с удвоенными согласными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6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Слова с </w:t>
            </w:r>
            <w:proofErr w:type="gramStart"/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буквами  Ии</w:t>
            </w:r>
            <w:proofErr w:type="gramEnd"/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Й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6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Твёрдые и мягкие согласные звуки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32-33</w:t>
            </w:r>
          </w:p>
        </w:tc>
        <w:tc>
          <w:tcPr>
            <w:tcW w:w="6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Парные и непарные по твёрдости-мягкости согласные звуки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2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6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Обозначение мягкости согласных </w:t>
            </w:r>
            <w:proofErr w:type="gramStart"/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звуков  мягким</w:t>
            </w:r>
            <w:proofErr w:type="gramEnd"/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знаком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6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Обозначение мягкости согласных звуков Ь. Перенос слов с Ь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6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Восстановление текста с нарушенным порядком предложений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6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Глухие и звонкие согласные звуки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6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Парные глухие и звонкие согласные звуки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6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Обозначение парных звонких и глухих согласных звуков на конце слов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40-41</w:t>
            </w:r>
          </w:p>
        </w:tc>
        <w:tc>
          <w:tcPr>
            <w:tcW w:w="6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Правописание парных согласных звуков на конце слов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6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Шипящие согласные звуки. Проект «Скороговорки»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43-44</w:t>
            </w:r>
          </w:p>
        </w:tc>
        <w:tc>
          <w:tcPr>
            <w:tcW w:w="6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Буквосочетания ЧК, ЧН, ЧТ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6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Буквосочетания ЖИ-ШИ, </w:t>
            </w:r>
            <w:proofErr w:type="gramStart"/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ЧА-ЩА</w:t>
            </w:r>
            <w:proofErr w:type="gramEnd"/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ЧУ-ЩУ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6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Правописание гласных после шипящих в сочетаниях ЖИ-ШИ, </w:t>
            </w:r>
            <w:proofErr w:type="gramStart"/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ЧА-ЩА</w:t>
            </w:r>
            <w:proofErr w:type="gramEnd"/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ЧУ-ЩУ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47-48</w:t>
            </w:r>
          </w:p>
        </w:tc>
        <w:tc>
          <w:tcPr>
            <w:tcW w:w="6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Заглавная буква в словах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6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 «Сказочная страничка»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425D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6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Повторение и обобщение изученного материала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25D" w:rsidRPr="004F1BFB" w:rsidRDefault="001E425D" w:rsidP="001E425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2 класс</w:t>
      </w:r>
    </w:p>
    <w:tbl>
      <w:tblPr>
        <w:tblW w:w="10706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0"/>
        <w:gridCol w:w="6290"/>
        <w:gridCol w:w="1365"/>
        <w:gridCol w:w="1701"/>
      </w:tblGrid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Название разделов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часов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проведения</w:t>
            </w:r>
          </w:p>
        </w:tc>
      </w:tr>
      <w:tr w:rsidR="008C62FE" w:rsidRPr="004F1BFB" w:rsidTr="008C62FE">
        <w:tc>
          <w:tcPr>
            <w:tcW w:w="90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Наша речь (4 ч)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Знакомство с учебником. Какая бывает речь?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можно узнать о человеке по его речи?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отличить диалог от монолога?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Проверка знаний.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90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Текст (5 ч)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такое текст?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такое тема и главная мысль текста?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Части текста.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Диктант.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над ошибками. Закрепление изученного.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90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Предложение (12 ч)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такое предложение?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из слов составить предложение?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Контрольное списывание.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такое главные члены предложения?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такое второстепенные члены предложения?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Подлежащее и сказуемое - главные члены предложения.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такое распространённые и нераспространённые предложения?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установить связь слов в предложении? Словарный диктант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речи. Обучающее сочинение по картинке.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сочинений.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Контрольный диктант.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над ошибками. Закрепление изученного.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90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Слова, слова, </w:t>
            </w:r>
            <w:proofErr w:type="gramStart"/>
            <w:r w:rsidRPr="004F1B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слова….</w:t>
            </w:r>
            <w:proofErr w:type="gramEnd"/>
            <w:r w:rsidRPr="004F1B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(20 ч)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22-23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такое лексическое значение слова?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такое однозначные и многозначные слова?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такое прямое и переносное значение многозначных слов?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такое синонимы?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27-28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такое антонимы?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Контрольный диктант.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над ошибками. Закрепление изученного.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31-32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такое родственные слова?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33-34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такое корень слова? Что такое однокоренные слова?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Какие бывают слоги? Словарный диктант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36-37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определить ударный слог?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38-39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переносить слова с одной строки на другую?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 ч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Обучающее сочинение по серии картинок.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Проверочная работа.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90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Звуки и буквы (34 ч)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различить звуки и буквы?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43-44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мы используем алфавит?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Какие слова пишутся с заглавной буквы?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определить гласные звуки?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Контрольный диктант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над ошибками.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49-54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Правописание слов с безударным гласным звуком в корне.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55-57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Правописание слов с непроверяемыми безударными гласными звуками в корне.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речи. Обучающее сочинение.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Контрольное списывание. Проверочная работа.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над ошибками.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61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определить согласные звуки?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62-63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Согласный звук </w:t>
            </w:r>
            <w:proofErr w:type="gramStart"/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[ Й</w:t>
            </w:r>
            <w:proofErr w:type="gramEnd"/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] и буква И краткое.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Слова с удвоенными согласными.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речи.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Наши проекты. И в шутку и всерьёз.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67-68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Твёрдые и </w:t>
            </w:r>
            <w:proofErr w:type="gramStart"/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мягкие согласные звуки</w:t>
            </w:r>
            <w:proofErr w:type="gramEnd"/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буквы для их обозначения.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обозначить мягкость согласного звука на письме?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70-71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Правописание мягкого знака в конце и середине слова перед другими согласными.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2ч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Контрольный диктант.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Проверочная работа.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над ошибками. Закрепление изученного.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Наши проекты. Пишем письмо.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Обобщающий урок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90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Правописание буквосочетаний с шипящими звуками (29 ч)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Буквосочетания ЧК, ЧН, ЧТ, ЩН, НЧ.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речи. Обучающее изложение.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Наши проекты. Рифма.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80-82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Буквосочетания  ЖИ</w:t>
            </w:r>
            <w:proofErr w:type="gramEnd"/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-ШИ, ЧА-ЩА, ЧУ-ЩУ. Проверь себя.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отличить звонкие согласные звуки от глухих?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Произношение и написание парных звонких и глухих согласных звуков. Как отличить звонкие согласные звуки от глухих?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Проверка парных согласных в корне слова.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86-87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Распознавание проверяемых и проверочных слов. Проверка парных согласных.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Проверка парных согласных. Изложение повествовательного текста.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89-92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Правописание парных звонких и глухих согласных на конце слова.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Правописание парных звонких и глухих согласных на конце слова. Изложение повествовательного текста по вопросам плана.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Проверка знаний.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Диктант.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над ошибками. Обобщение изученного материала.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97-99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Правописание слов с разделительным мягким знаком.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100-101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Разделительный мягкий знак. Обобщение изученного материала.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Обучающее сочинение "Зимние забавы".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Проверка знаний.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 изученного материала.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90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Части речи (49 ч)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105-106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такое части речи?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107-108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такое имя существительное? Одушевлённые и неодушевлённые имена существительные.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109-110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Собственные и нарицательные имена существительные. Правописание собственных имён существительных. Заглавная буква в именах, отчествах и фамилиях людей.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Собственные и нарицательные имена существительные. Заглавная буква в именах сказочных героев, в названии книг, журналов и газет.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Заглавная буква в написании кличек животных. Развитие </w:t>
            </w: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речи.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Заглавная буква в географических названиях.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Контрольное изложение.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 знаний о написании слов с заглавной буквы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116-118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Единственное и множественное число имён существительных.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Проверка знаний.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Диктант.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над ошибками. Обобщение изученного материала.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122-124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такое глагол?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125-126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Единственное и множественное число глаголов.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Правописание частицы НЕ с глаголами.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Обобщение и закрепление знаний по </w:t>
            </w:r>
            <w:proofErr w:type="gramStart"/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теме  "</w:t>
            </w:r>
            <w:proofErr w:type="gramEnd"/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Глагол".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такое текст-повествование? Проверка знаний.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130-131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такое имя прилагательное?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132-133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Связь имени прилагательного с именем существительным.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Прилагательные близкие </w:t>
            </w:r>
            <w:proofErr w:type="gramStart"/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 противоположные</w:t>
            </w:r>
            <w:proofErr w:type="gramEnd"/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значению.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135-136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Единственное и множественное число имён прилагательных.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такое текст-описание?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Проверка знаний. Тестирование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Общее понятие о предлоге.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140-141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Раздельное написание предлогов со словами.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Восстановление предложений.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Проверка знаний.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Диктант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над ошибками. Обобщение изученного материала.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146-148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такое местоимение?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такое текст-рассуждение?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Проверка знаний.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Контрольный диктант.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152-153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над ошибками. Обобщение изученного материала.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90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Повторение (17 ч)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Повторение по теме "Текст"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Контрольное списывание.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156-157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Повторение по теме " Предложение"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Повторение по теме " Слово и его значение"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159-160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Повторение по теме " Части речи"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161-162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Повторение по теме " Звуки и буквы"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Повторение по теме " Правила правописания"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164-169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Повторение и закрепление изученного материала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 знаний по курсу русского языка за 2 класс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4F1BFB" w:rsidRPr="004F1BFB" w:rsidRDefault="004F1BFB" w:rsidP="001E425D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F1BFB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3 класс</w:t>
      </w:r>
    </w:p>
    <w:tbl>
      <w:tblPr>
        <w:tblW w:w="10706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0"/>
        <w:gridCol w:w="6279"/>
        <w:gridCol w:w="1376"/>
        <w:gridCol w:w="1701"/>
      </w:tblGrid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№ п/п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Название разделов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часов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проведения</w:t>
            </w:r>
          </w:p>
        </w:tc>
      </w:tr>
      <w:tr w:rsidR="008C62FE" w:rsidRPr="004F1BFB" w:rsidTr="008C62FE">
        <w:tc>
          <w:tcPr>
            <w:tcW w:w="90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Язык и </w:t>
            </w:r>
            <w:proofErr w:type="gramStart"/>
            <w:r w:rsidRPr="004F1B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речь  (</w:t>
            </w:r>
            <w:proofErr w:type="gramEnd"/>
            <w:r w:rsidRPr="004F1B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ч)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Наша речь. Виды речи.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Наш язык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90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Текст. Предложение. Словосочетание (14 ч)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Текст. Типы текстов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Предложение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предложений по цели высказывания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предложений по интонации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Предложения с обращением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Обучающее изложение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10-11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Главные и второстепенные члены предложения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12-13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Простое и сложное предложения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14-15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Словосочетание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Контрольный диктант по теме "Предложение"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90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Слово в языке и речи (19 </w:t>
            </w:r>
            <w:proofErr w:type="gramStart"/>
            <w:r w:rsidRPr="004F1B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 )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Лексическое значение слова. Однозначные и многозначные слова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Синонимы и антонимы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Омонимы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Слово и словосочетание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Фразеологизмы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Обучающее изложение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Части речи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Имя существительное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Имя прилагательное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Глагол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такое имя числительное?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Однокоренные слова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Звуки и буквы. Гласные звуки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Звуки и буквы. Согласные звуки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Звонкие и глухие согласные звуки. Разделительный мягкий знак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 и закрепление изученного. Тест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Контрольный диктант по теме "Слово в языке и речи"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 и закрепление изученного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Обучающее изложение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90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Состав слова (16 ч)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такое корень слова?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найти в слове корень?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Сложные слова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39-40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такое окончание? Как найти в слове окончание?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Что такое приставка? Как найти </w:t>
            </w:r>
            <w:proofErr w:type="gramStart"/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 слове</w:t>
            </w:r>
            <w:proofErr w:type="gramEnd"/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приставку?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Значения приставок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такое суффикс? Как найти в слове суффикс?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Значения суффиксов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Сочинение по картине А.А. Рылова "В голубом просторе"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rPr>
          <w:trHeight w:val="340"/>
        </w:trPr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такое основа слова?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 знаний о составе слова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Контрольный диктант по теме "Состав слова"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контрольного диктанта. Обобщение знаний о составе слова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50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Обучающее изложение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 "Семья слов" Тест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90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Правописание частей слова (29 ч)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каких значимых частях слова есть орфограмма?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53-55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Правописание слов с безударными гласными в корне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56-59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Правописание слов с глухими и звонкими согласными в корне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Обучающее изложение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61-63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Правописание слов с непроизносимыми согласными в корне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64-65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Правописание слов с удвоенными согласными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Сочинение по картине В.М. </w:t>
            </w:r>
            <w:proofErr w:type="gramStart"/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Васнецова  "</w:t>
            </w:r>
            <w:proofErr w:type="gramEnd"/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Снегурочка"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Контрольный диктант по теме "Правописание корней слов"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68-71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контрольной работы. Правописание суффиксов и приставок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72-73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Правописание приставок и предлогов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Правописание слов с разделительным твёрдым знаком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75-77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Разделительный твёрдый и мягкий знаки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Контрольный диктант по теме " Правописание частей слова"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над ошибками. Тест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 " Составляем орфографический словарь"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90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Части речи (76 ч)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Части речи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90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Имя существительное (31 ч)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82-83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Имя существительное и его роль в речи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Одушевлённые и неодушевлённые имена существительные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Обучающее изложение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Собственные и нарицательные имена существительные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 "Тайна имени"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88-89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Число имён существительных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90-91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 имён существительных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92-93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Мягкий знак на конце имён существительных после шипящих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Контрольный диктант по теме "Имя существительное"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Склонение имён существительных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96-97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Падеж имён существительных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Сочинение по картине И.Я. </w:t>
            </w:r>
            <w:proofErr w:type="spellStart"/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Билибина</w:t>
            </w:r>
            <w:proofErr w:type="spellEnd"/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"Иван-царевич и лягушка-квакушка"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Именительный падеж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Родительный падеж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Дательный падеж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Винительный падеж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Творительный падеж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Предложный падеж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Обучающее изложение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106-107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падежи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108-109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 знаний. Тест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Сочинение по картине К.Ф. Бона "Конец зимы. Полдень"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Контрольный диктант по теме "Имя существительное"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 "Зимняя страничка"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90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Имя прилагательное (18 ч)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113-114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и употребление имён прилагательных в речи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Роль прилагательных в тексте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Текст-описание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Отзыв по картине М.А. Врубеля "Царевна-Лебедь"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 имён прилагательных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119-120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Изменение имён прилагательных по родам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121-122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Число имён прилагательных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123-124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Изменение имён прилагательных по падежам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125-126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 знаний. Тест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Контрольный диктант по теме "Имя прилагательное"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над ошибками. Обобщение знаний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Отзыв по </w:t>
            </w:r>
            <w:proofErr w:type="gramStart"/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картине  А.</w:t>
            </w:r>
            <w:proofErr w:type="gramEnd"/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 Серова "Девочка с персиками"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 " Имена прилагательные в загадках"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90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Местоимение (5 ч)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Личные местоимения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132-133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Изменение личных местоимений по родам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Местоимение. Тест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Обучающее изложение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90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Глагол (21 ч)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136-138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и употребление глаголов в речи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139-140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Неопределённая форма глаголов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141-142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Число глаголов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Времена глаголов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Времена глаголов. 2-е лицо глаголов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145-146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Изменение глаголов по временам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147-148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 глаголов в прошедшем времени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149-150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Правописание частицы </w:t>
            </w:r>
            <w:proofErr w:type="gramStart"/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proofErr w:type="gramEnd"/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глаголами.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151-154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 знаний. Тест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Контрольный диктант по теме "Глагол"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над ошибками. Обобщение изученного материала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90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Повторение (14 ч)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157-158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Части речи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Обучающее изложение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 изученного о слове, предложении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Правописание окончаний имён прилагательных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Правописание приставок и предлогов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Правописание безударных гласных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Правописание значимых частей слов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Итоговый контрольный диктант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над ошибками. Однокоренные слова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Обучающее изложение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168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Текст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Сочинение на тему " Почему я жду летние каникулы"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62FE" w:rsidRPr="004F1BFB" w:rsidTr="008C62FE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КВК "Знатоки русского языка"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62FE" w:rsidRPr="004F1BFB" w:rsidRDefault="008C62FE" w:rsidP="001E425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6000D0" w:rsidRDefault="006000D0"/>
    <w:p w:rsidR="00813378" w:rsidRDefault="00813378"/>
    <w:p w:rsidR="00305BAE" w:rsidRDefault="00305BAE" w:rsidP="00647B0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:rsidR="00305BAE" w:rsidRDefault="00305BAE" w:rsidP="00647B0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:rsidR="00647B04" w:rsidRDefault="00D74BC5" w:rsidP="00647B0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647B04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647B04" w:rsidRPr="00647B04">
        <w:rPr>
          <w:rFonts w:ascii="Times New Roman" w:hAnsi="Times New Roman" w:cs="Times New Roman"/>
          <w:b/>
          <w:sz w:val="28"/>
          <w:szCs w:val="28"/>
          <w:lang w:eastAsia="zh-CN"/>
        </w:rPr>
        <w:t>«Русский язык»</w:t>
      </w:r>
    </w:p>
    <w:p w:rsidR="00647B04" w:rsidRPr="00647B04" w:rsidRDefault="00647B04" w:rsidP="00647B0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4 </w:t>
      </w:r>
      <w:r w:rsidRPr="00647B04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класс</w:t>
      </w:r>
      <w:proofErr w:type="gramEnd"/>
    </w:p>
    <w:p w:rsidR="00647B04" w:rsidRPr="00647B04" w:rsidRDefault="00647B04" w:rsidP="00647B0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647B04">
        <w:rPr>
          <w:rFonts w:ascii="Times New Roman" w:hAnsi="Times New Roman" w:cs="Times New Roman"/>
          <w:b/>
          <w:sz w:val="28"/>
          <w:szCs w:val="28"/>
          <w:lang w:eastAsia="zh-CN"/>
        </w:rPr>
        <w:t>УМК «Начальная школа 21 века»</w:t>
      </w:r>
      <w:r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647B04">
        <w:rPr>
          <w:rFonts w:ascii="Times New Roman" w:hAnsi="Times New Roman" w:cs="Times New Roman"/>
          <w:b/>
          <w:sz w:val="28"/>
          <w:szCs w:val="28"/>
          <w:lang w:eastAsia="zh-CN"/>
        </w:rPr>
        <w:t>под редакцией Иванова С.В.</w:t>
      </w:r>
    </w:p>
    <w:p w:rsidR="00647B04" w:rsidRDefault="00647B04" w:rsidP="00647B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7B04" w:rsidRPr="004F1BFB" w:rsidRDefault="00647B04" w:rsidP="00647B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B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 освоения учебного предмета «Русский язык»</w:t>
      </w:r>
    </w:p>
    <w:p w:rsidR="00D95154" w:rsidRPr="00685F9F" w:rsidRDefault="00D95154" w:rsidP="00D95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95154" w:rsidRPr="00685F9F" w:rsidRDefault="00D95154" w:rsidP="00D9515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85F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Планируемые результаты освоения программы по русскому языку в 4-ом классе.</w:t>
      </w:r>
    </w:p>
    <w:p w:rsidR="00D95154" w:rsidRPr="00685F9F" w:rsidRDefault="00D95154" w:rsidP="00D951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685F9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Ученик научится:</w:t>
      </w:r>
    </w:p>
    <w:p w:rsidR="00D95154" w:rsidRPr="00685F9F" w:rsidRDefault="00D95154" w:rsidP="00D951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различать, сравнивать, кратко характеризовать</w:t>
      </w:r>
    </w:p>
    <w:p w:rsidR="00D95154" w:rsidRPr="00685F9F" w:rsidRDefault="00D95154" w:rsidP="00D951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имя существительное, имя прилагательное, личное местоимение, глагол;</w:t>
      </w:r>
    </w:p>
    <w:p w:rsidR="00D95154" w:rsidRPr="00685F9F" w:rsidRDefault="00D95154" w:rsidP="00D951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слово, словосочетание и предложение;</w:t>
      </w:r>
    </w:p>
    <w:p w:rsidR="00D95154" w:rsidRPr="00685F9F" w:rsidRDefault="00D95154" w:rsidP="00D951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выделять, находить</w:t>
      </w:r>
    </w:p>
    <w:p w:rsidR="00D95154" w:rsidRPr="00685F9F" w:rsidRDefault="00D95154" w:rsidP="00D951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начальную форму глагола;</w:t>
      </w:r>
    </w:p>
    <w:p w:rsidR="00D95154" w:rsidRPr="00685F9F" w:rsidRDefault="00D95154" w:rsidP="00D951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глаголы в формах настоящего, прошедшего и будущего времени;</w:t>
      </w:r>
    </w:p>
    <w:p w:rsidR="00D95154" w:rsidRPr="00685F9F" w:rsidRDefault="00D95154" w:rsidP="00D951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глаголы в формах 1, 2, 3-его лица;</w:t>
      </w:r>
    </w:p>
    <w:p w:rsidR="00D95154" w:rsidRPr="00685F9F" w:rsidRDefault="00D95154" w:rsidP="00D951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решать учебные и практические задачи</w:t>
      </w:r>
    </w:p>
    <w:p w:rsidR="00D95154" w:rsidRPr="00685F9F" w:rsidRDefault="00D95154" w:rsidP="00D951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определять спряжение глагола;</w:t>
      </w:r>
    </w:p>
    <w:p w:rsidR="00D95154" w:rsidRPr="00685F9F" w:rsidRDefault="00D95154" w:rsidP="00D951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устанавливать при помощи смысловых (синтаксических) вопросов связь между словами в словосочетании и предложении;</w:t>
      </w:r>
    </w:p>
    <w:p w:rsidR="00D95154" w:rsidRPr="00685F9F" w:rsidRDefault="00D95154" w:rsidP="00D951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разбирать по членам простое двусоставное предложение;</w:t>
      </w:r>
    </w:p>
    <w:p w:rsidR="00D95154" w:rsidRPr="00685F9F" w:rsidRDefault="00D95154" w:rsidP="00D951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использовать разные способы решения орфографической задачи в зависимости от места орфограммы в слове;</w:t>
      </w:r>
    </w:p>
    <w:p w:rsidR="00D95154" w:rsidRPr="00685F9F" w:rsidRDefault="00D95154" w:rsidP="00D951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подбирать примеры слов с определенной орфограммой;</w:t>
      </w:r>
    </w:p>
    <w:p w:rsidR="00D95154" w:rsidRPr="00685F9F" w:rsidRDefault="00D95154" w:rsidP="00D951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определять (уточнять) написание слова по орфографическому словарю учебника;</w:t>
      </w:r>
    </w:p>
    <w:p w:rsidR="00D95154" w:rsidRPr="00685F9F" w:rsidRDefault="00D95154" w:rsidP="00D951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безошибочно списывать и писать под диктовку тексты объемом 80–100 слов;</w:t>
      </w:r>
    </w:p>
    <w:p w:rsidR="00D95154" w:rsidRPr="00685F9F" w:rsidRDefault="00D95154" w:rsidP="00D951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проверять собственный и предложенный тексты, находить и исправлять орфографические и пунктуационные ошибки;</w:t>
      </w:r>
    </w:p>
    <w:p w:rsidR="00D95154" w:rsidRPr="00685F9F" w:rsidRDefault="00D95154" w:rsidP="00D951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применять правила правописания</w:t>
      </w:r>
    </w:p>
    <w:p w:rsidR="00D95154" w:rsidRPr="00685F9F" w:rsidRDefault="00D95154" w:rsidP="00D951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непроверяемые гласные и согласные в корне слова (словарные слова, определенные программой);</w:t>
      </w:r>
    </w:p>
    <w:p w:rsidR="00D95154" w:rsidRPr="00685F9F" w:rsidRDefault="00D95154" w:rsidP="00D951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</w:t>
      </w:r>
      <w:r w:rsidRPr="00685F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 </w:t>
      </w:r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t>с глаголами;</w:t>
      </w:r>
    </w:p>
    <w:p w:rsidR="00D95154" w:rsidRPr="00685F9F" w:rsidRDefault="00D95154" w:rsidP="00D951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мягкий знак после шипящих на конце глаголов;</w:t>
      </w:r>
    </w:p>
    <w:p w:rsidR="00D95154" w:rsidRPr="00685F9F" w:rsidRDefault="00D95154" w:rsidP="00D951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мягкий знак в глаголах в сочетании </w:t>
      </w:r>
      <w:r w:rsidRPr="00685F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–</w:t>
      </w:r>
      <w:proofErr w:type="spellStart"/>
      <w:r w:rsidRPr="00685F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ться</w:t>
      </w:r>
      <w:proofErr w:type="spellEnd"/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95154" w:rsidRPr="00685F9F" w:rsidRDefault="00D95154" w:rsidP="00D951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безударные личные окончания глаголов.</w:t>
      </w:r>
    </w:p>
    <w:p w:rsidR="00D95154" w:rsidRPr="00685F9F" w:rsidRDefault="00D95154" w:rsidP="00D951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D95154" w:rsidRPr="00685F9F" w:rsidRDefault="00D95154" w:rsidP="00D951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9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Ученик получит возможность научиться</w:t>
      </w:r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95154" w:rsidRPr="00685F9F" w:rsidRDefault="00D95154" w:rsidP="00D951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проводить по предложенному в учебнике алгоритму морфологический анализ имени существительного, имени прилагательного, глагола и наречия;</w:t>
      </w:r>
    </w:p>
    <w:p w:rsidR="00D95154" w:rsidRPr="00685F9F" w:rsidRDefault="00D95154" w:rsidP="00D951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проводить по предложенному в учебнике алгоритму синтаксический анализ простого двусоставного предложения;</w:t>
      </w:r>
    </w:p>
    <w:p w:rsidR="00D95154" w:rsidRPr="00685F9F" w:rsidRDefault="00D95154" w:rsidP="00D951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определять вид глагола;</w:t>
      </w:r>
    </w:p>
    <w:p w:rsidR="00D95154" w:rsidRPr="00685F9F" w:rsidRDefault="00D95154" w:rsidP="00D951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находить наречие и имя числительное в тексте;</w:t>
      </w:r>
    </w:p>
    <w:p w:rsidR="00D95154" w:rsidRPr="00685F9F" w:rsidRDefault="00D95154" w:rsidP="00D951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применять правило правописания суффиксов глаголов </w:t>
      </w:r>
      <w:r w:rsidRPr="00685F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–ива/-</w:t>
      </w:r>
      <w:proofErr w:type="spellStart"/>
      <w:r w:rsidRPr="00685F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ыва</w:t>
      </w:r>
      <w:proofErr w:type="spellEnd"/>
      <w:r w:rsidRPr="00685F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, -</w:t>
      </w:r>
      <w:proofErr w:type="spellStart"/>
      <w:r w:rsidRPr="00685F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ова</w:t>
      </w:r>
      <w:proofErr w:type="spellEnd"/>
      <w:r w:rsidRPr="00685F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/-</w:t>
      </w:r>
      <w:proofErr w:type="spellStart"/>
      <w:r w:rsidRPr="00685F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ева</w:t>
      </w:r>
      <w:proofErr w:type="spellEnd"/>
      <w:r w:rsidRPr="00685F9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</w:t>
      </w:r>
    </w:p>
    <w:p w:rsidR="00D95154" w:rsidRPr="00685F9F" w:rsidRDefault="00D95154" w:rsidP="00D951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применять правило правописания гласных в окончаниях глаголов прошедшего времени;</w:t>
      </w:r>
    </w:p>
    <w:p w:rsidR="00D95154" w:rsidRPr="00685F9F" w:rsidRDefault="00D95154" w:rsidP="00D951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  применять правило правописания </w:t>
      </w:r>
      <w:proofErr w:type="gramStart"/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букв</w:t>
      </w:r>
      <w:proofErr w:type="gramEnd"/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85F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а, о </w:t>
      </w:r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конце наречий</w:t>
      </w:r>
      <w:r w:rsidRPr="00685F9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</w:t>
      </w:r>
    </w:p>
    <w:p w:rsidR="00D95154" w:rsidRPr="00685F9F" w:rsidRDefault="00D95154" w:rsidP="00D951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применять правило правописания мягкого знака на конце наречий;</w:t>
      </w:r>
    </w:p>
    <w:p w:rsidR="00D95154" w:rsidRPr="00685F9F" w:rsidRDefault="00D95154" w:rsidP="00D951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применять правило правописания слитного и раздельного написание числительных;</w:t>
      </w:r>
    </w:p>
    <w:p w:rsidR="00D95154" w:rsidRPr="00685F9F" w:rsidRDefault="00D95154" w:rsidP="00D951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·        применять правило правописания мягкого знака в именах числительных;</w:t>
      </w:r>
    </w:p>
    <w:p w:rsidR="00D95154" w:rsidRPr="00685F9F" w:rsidRDefault="00D95154" w:rsidP="00D951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при работе над ошибками осознавать причины появления ошибки и определять способы действий, помогающих предотвратить ее в последующих письменных работах;</w:t>
      </w:r>
    </w:p>
    <w:p w:rsidR="00D95154" w:rsidRPr="00685F9F" w:rsidRDefault="00D95154" w:rsidP="00D951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применять правило постановки запятой между частями сложного предложения (простейшие случаи);</w:t>
      </w:r>
    </w:p>
    <w:p w:rsidR="00D95154" w:rsidRPr="00685F9F" w:rsidRDefault="00D95154" w:rsidP="00D951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письменно пересказывать текст (писать изложения) подробно, выборочно, от другого лица;</w:t>
      </w:r>
    </w:p>
    <w:p w:rsidR="00D95154" w:rsidRPr="00685F9F" w:rsidRDefault="00D95154" w:rsidP="00D951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нормы современного русского литературного языка в собственной речи и оценивать соблюдение этих норм в речи собеседников (в объеме представленного в учебнике материала).</w:t>
      </w:r>
    </w:p>
    <w:p w:rsidR="00D95154" w:rsidRPr="00685F9F" w:rsidRDefault="00D95154" w:rsidP="00D95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95154" w:rsidRPr="00647B04" w:rsidRDefault="00647B04" w:rsidP="00647B04">
      <w:pPr>
        <w:shd w:val="clear" w:color="auto" w:fill="FFFFFF"/>
        <w:spacing w:after="0" w:line="240" w:lineRule="auto"/>
        <w:ind w:left="426"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1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программы</w:t>
      </w:r>
    </w:p>
    <w:p w:rsidR="00D95154" w:rsidRPr="00685F9F" w:rsidRDefault="00D95154" w:rsidP="00D951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 класс (5 ч в неделю; 170 часов) </w:t>
      </w:r>
    </w:p>
    <w:p w:rsidR="00D95154" w:rsidRPr="00685F9F" w:rsidRDefault="00D95154" w:rsidP="00D951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I. «Как устроен наш язык» (основы лингвистических знаний) </w:t>
      </w:r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t>(54 ч)</w:t>
      </w:r>
    </w:p>
    <w:p w:rsidR="00D95154" w:rsidRPr="00685F9F" w:rsidRDefault="00D95154" w:rsidP="00D951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1.1. Фонетика и графика. </w:t>
      </w:r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Повторение изученного на основе фонетического разбора слова. (1 ч)</w:t>
      </w:r>
    </w:p>
    <w:p w:rsidR="00D95154" w:rsidRPr="00685F9F" w:rsidRDefault="00D95154" w:rsidP="00D951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1.2. Орфоэпия. </w:t>
      </w:r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Произношение звуков и сочетаний звуков, ударение в словах в соответствии с нормами современного русского литературного языка.</w:t>
      </w:r>
    </w:p>
    <w:p w:rsidR="00D95154" w:rsidRPr="00685F9F" w:rsidRDefault="00D95154" w:rsidP="00D951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1.3. Состав слова (</w:t>
      </w:r>
      <w:proofErr w:type="spellStart"/>
      <w:r w:rsidRPr="00685F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морфемика</w:t>
      </w:r>
      <w:proofErr w:type="spellEnd"/>
      <w:r w:rsidRPr="00685F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). </w:t>
      </w:r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Повторение изученного на основе разбора слова по составу и словообразовательного анализа. (1 ч)</w:t>
      </w:r>
    </w:p>
    <w:p w:rsidR="00D95154" w:rsidRPr="00685F9F" w:rsidRDefault="00D95154" w:rsidP="00D951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1.4. Морфология. </w:t>
      </w:r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Повторение основных признаков имени существительного и имени прилагательного на основе морфологического разбора. (6 ч)</w:t>
      </w:r>
    </w:p>
    <w:p w:rsidR="00D95154" w:rsidRPr="00685F9F" w:rsidRDefault="00D95154" w:rsidP="00D951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Глагол: общее значение, глагольные вопросы. Начальная форма глагола. Глаголы совершенного и несовершенного видов. Изменение глаголов по временам: настоящее, прошедшее и будущее время глаголов.</w:t>
      </w:r>
    </w:p>
    <w:p w:rsidR="00D95154" w:rsidRPr="00685F9F" w:rsidRDefault="00D95154" w:rsidP="00D951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Наклонение глаголов. Личные формы глагола. Изменение глаголов по лицам</w:t>
      </w:r>
    </w:p>
    <w:p w:rsidR="00D95154" w:rsidRPr="00685F9F" w:rsidRDefault="00D95154" w:rsidP="00D951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t>и числам в настоящем и будущем времени (спряжение). Способы определения I и II спряжения глаголов. Изменение глаголов по родам в прошедшем времени. Словообразование глаголов. Глагол в предложении. (22 ч)</w:t>
      </w:r>
    </w:p>
    <w:p w:rsidR="00D95154" w:rsidRPr="00685F9F" w:rsidRDefault="00D95154" w:rsidP="00D951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Наречие: значение и употребление в речи. Морфологический разбор наречий. (5 ч)</w:t>
      </w:r>
    </w:p>
    <w:p w:rsidR="00D95154" w:rsidRPr="00685F9F" w:rsidRDefault="00D95154" w:rsidP="00D951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 числительное: общее значение. (3 ч)</w:t>
      </w:r>
    </w:p>
    <w:p w:rsidR="00D95154" w:rsidRPr="00685F9F" w:rsidRDefault="00D95154" w:rsidP="00D951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1.5. Синтаксис</w:t>
      </w:r>
    </w:p>
    <w:p w:rsidR="00D95154" w:rsidRPr="00685F9F" w:rsidRDefault="00D95154" w:rsidP="00D951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Синтаксический анализ простого </w:t>
      </w:r>
      <w:proofErr w:type="gramStart"/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предложения.(</w:t>
      </w:r>
      <w:proofErr w:type="gramEnd"/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t>4 ч)</w:t>
      </w:r>
    </w:p>
    <w:p w:rsidR="00D95154" w:rsidRPr="00685F9F" w:rsidRDefault="00D95154" w:rsidP="00D951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Словосочетание: различение слова, словосочетания и предложения.</w:t>
      </w:r>
    </w:p>
    <w:p w:rsidR="00D95154" w:rsidRPr="00685F9F" w:rsidRDefault="00D95154" w:rsidP="00D951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при помощи смысловых (синтаксических) вопросов связи между словами в словосочетании. Связи слов в словосочетании. (7 ч)</w:t>
      </w:r>
    </w:p>
    <w:p w:rsidR="00D95154" w:rsidRPr="00685F9F" w:rsidRDefault="00D95154" w:rsidP="00D951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Различение простых и сложных предложений. (5 ч)</w:t>
      </w:r>
    </w:p>
    <w:p w:rsidR="00D95154" w:rsidRPr="00685F9F" w:rsidRDefault="00D95154" w:rsidP="00D951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II. «Правописание» (формирование навыков грамотного письма) </w:t>
      </w:r>
      <w:r w:rsidRPr="00685F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t>52 ч)</w:t>
      </w:r>
    </w:p>
    <w:p w:rsidR="00D95154" w:rsidRPr="00685F9F" w:rsidRDefault="00D95154" w:rsidP="00D951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Повторение правил правописания, изученных во 1, 2, 3-ем классах.</w:t>
      </w:r>
    </w:p>
    <w:p w:rsidR="00D95154" w:rsidRPr="00685F9F" w:rsidRDefault="00D95154" w:rsidP="00D951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орфографической зоркости, речевого слуха, навыков письма: осознание места возможного возникновения орфографической ошибки, использование разных способов решения орфографической задачи в зависимости от места орфограммы в слове.</w:t>
      </w:r>
    </w:p>
    <w:p w:rsidR="00D95154" w:rsidRPr="00685F9F" w:rsidRDefault="00D95154" w:rsidP="00D951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правилами правописания и их применение:</w:t>
      </w:r>
    </w:p>
    <w:p w:rsidR="00D95154" w:rsidRPr="00685F9F" w:rsidRDefault="00D95154" w:rsidP="00D951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непроверяемые гласные и согласные в корне слова (</w:t>
      </w:r>
      <w:proofErr w:type="gramStart"/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словарные  слова</w:t>
      </w:r>
      <w:proofErr w:type="gramEnd"/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определенные программой);</w:t>
      </w:r>
    </w:p>
    <w:p w:rsidR="00D95154" w:rsidRPr="00685F9F" w:rsidRDefault="00D95154" w:rsidP="00D951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</w:t>
      </w:r>
      <w:r w:rsidRPr="00685F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 </w:t>
      </w:r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t>с глаголами;</w:t>
      </w:r>
    </w:p>
    <w:p w:rsidR="00D95154" w:rsidRPr="00685F9F" w:rsidRDefault="00D95154" w:rsidP="00D951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мягкий знак после шипящих на конце глаголов;</w:t>
      </w:r>
    </w:p>
    <w:p w:rsidR="00D95154" w:rsidRPr="00685F9F" w:rsidRDefault="00D95154" w:rsidP="00D951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мягкий знак в глаголах в сочетании </w:t>
      </w:r>
      <w:r w:rsidRPr="00685F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–</w:t>
      </w:r>
      <w:proofErr w:type="spellStart"/>
      <w:r w:rsidRPr="00685F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ться</w:t>
      </w:r>
      <w:proofErr w:type="spellEnd"/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95154" w:rsidRPr="00685F9F" w:rsidRDefault="00D95154" w:rsidP="00D951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безударные личные окончания глаголов;</w:t>
      </w:r>
    </w:p>
    <w:p w:rsidR="00D95154" w:rsidRPr="00685F9F" w:rsidRDefault="00D95154" w:rsidP="00D951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суффиксы глаголов </w:t>
      </w:r>
      <w:r w:rsidRPr="00685F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–ива/-</w:t>
      </w:r>
      <w:proofErr w:type="spellStart"/>
      <w:r w:rsidRPr="00685F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ыва</w:t>
      </w:r>
      <w:proofErr w:type="spellEnd"/>
      <w:r w:rsidRPr="00685F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, -</w:t>
      </w:r>
      <w:proofErr w:type="spellStart"/>
      <w:r w:rsidRPr="00685F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ова</w:t>
      </w:r>
      <w:proofErr w:type="spellEnd"/>
      <w:r w:rsidRPr="00685F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/-</w:t>
      </w:r>
      <w:proofErr w:type="spellStart"/>
      <w:r w:rsidRPr="00685F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ева</w:t>
      </w:r>
      <w:proofErr w:type="spellEnd"/>
      <w:r w:rsidRPr="00685F9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</w:t>
      </w:r>
    </w:p>
    <w:p w:rsidR="00D95154" w:rsidRPr="00685F9F" w:rsidRDefault="00D95154" w:rsidP="00D951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гласные в окончаниях глаголов прошедшего времени;</w:t>
      </w:r>
    </w:p>
    <w:p w:rsidR="00D95154" w:rsidRPr="00685F9F" w:rsidRDefault="00D95154" w:rsidP="00D951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  </w:t>
      </w:r>
      <w:proofErr w:type="gramStart"/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буквы</w:t>
      </w:r>
      <w:proofErr w:type="gramEnd"/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85F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а, о </w:t>
      </w:r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конце наречий;</w:t>
      </w:r>
    </w:p>
    <w:p w:rsidR="00D95154" w:rsidRPr="00685F9F" w:rsidRDefault="00D95154" w:rsidP="00D951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мягкий знак на конце наречий;</w:t>
      </w:r>
    </w:p>
    <w:p w:rsidR="00D95154" w:rsidRPr="00685F9F" w:rsidRDefault="00D95154" w:rsidP="00D951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слитное и раздельное написание числительных;</w:t>
      </w:r>
    </w:p>
    <w:p w:rsidR="00D95154" w:rsidRPr="00685F9F" w:rsidRDefault="00D95154" w:rsidP="00D951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мягкий знак в именах числительных;</w:t>
      </w:r>
    </w:p>
    <w:p w:rsidR="00D95154" w:rsidRPr="00685F9F" w:rsidRDefault="00D95154" w:rsidP="00D951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запятая между частями сложного предложения (простейшие случаи).</w:t>
      </w:r>
    </w:p>
    <w:p w:rsidR="00D95154" w:rsidRPr="00685F9F" w:rsidRDefault="00D95154" w:rsidP="00D951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Использование орфографического словаря для определения (уточнения) написания слова. Формирование действия контроля при проверке собственных и предложенных текстов.</w:t>
      </w:r>
    </w:p>
    <w:p w:rsidR="00D95154" w:rsidRPr="00685F9F" w:rsidRDefault="00D95154" w:rsidP="00D951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III. «Развитие речи» </w:t>
      </w:r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t>(29 ч)</w:t>
      </w:r>
    </w:p>
    <w:p w:rsidR="00D95154" w:rsidRPr="00685F9F" w:rsidRDefault="00D95154" w:rsidP="00D951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 Устная речь</w:t>
      </w:r>
    </w:p>
    <w:p w:rsidR="00D95154" w:rsidRPr="00685F9F" w:rsidRDefault="00D95154" w:rsidP="00D951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Адекватное использование речевых средств для эффективного решения разнообразных коммуникативных задач. Соблюдение норм речевого этикета и орфоэпических норм в ситуациях учебного и бытового общения. Формулировка и аргументирование собственного мнения и позиции в диалоге и дискуссии. Умение договариваться, приходить к общему решению, осуществлять взаимный контроль, оказывать необходимую взаимопомощь в</w:t>
      </w:r>
    </w:p>
    <w:p w:rsidR="00D95154" w:rsidRPr="00685F9F" w:rsidRDefault="00D95154" w:rsidP="00D951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сотрудничестве при проведении парной и групповой работы. Соблюдение норм речевого взаимодействия при интерактивном общении (</w:t>
      </w:r>
      <w:proofErr w:type="spellStart"/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t>sms</w:t>
      </w:r>
      <w:proofErr w:type="spellEnd"/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-сообщения, электронная почта, Интернет и другие виды и способы связи).</w:t>
      </w:r>
    </w:p>
    <w:p w:rsidR="00D95154" w:rsidRPr="00685F9F" w:rsidRDefault="00D95154" w:rsidP="00D951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Письменная речь</w:t>
      </w:r>
    </w:p>
    <w:p w:rsidR="00D95154" w:rsidRPr="00685F9F" w:rsidRDefault="00D95154" w:rsidP="00D951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основными видами сочинений и изложений: изложения подробные, сжатые, выборочные, изложения с элементами сочинения; сочинения-повествования, сочинения-рассуждения, сочинения-описания (без</w:t>
      </w:r>
    </w:p>
    <w:p w:rsidR="00D95154" w:rsidRPr="00685F9F" w:rsidRDefault="00D95154" w:rsidP="00D951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заучивания учащимися определений). Пересказ текста (изложение) от другого лица.</w:t>
      </w:r>
    </w:p>
    <w:p w:rsidR="00D95154" w:rsidRPr="00685F9F" w:rsidRDefault="00D95154" w:rsidP="00D951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Продолжение работы над правильностью, точностью, богатством и выразительностью письменной речи в процессе написания изложений и сочинений. </w:t>
      </w:r>
      <w:proofErr w:type="spellStart"/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t>Озаглавливание</w:t>
      </w:r>
      <w:proofErr w:type="spellEnd"/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текстов, написание собственных текстов по заданным заглавиям; корректирование текстов с нарушенным порядком предложений и абзацев; составление плана текста, написание текста по заданному плану. Определение типов текстов (повествование, описание, рассуждение) и создание собственных текстов заданного типа.</w:t>
      </w:r>
    </w:p>
    <w:p w:rsidR="00D95154" w:rsidRPr="00685F9F" w:rsidRDefault="00D95154" w:rsidP="00D951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Корректирование текстов, в которых допущены нарушения норм письменной речи.</w:t>
      </w:r>
    </w:p>
    <w:p w:rsidR="00D95154" w:rsidRPr="00685F9F" w:rsidRDefault="00D95154" w:rsidP="00D951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IV. Резервные уроки </w:t>
      </w:r>
      <w:r w:rsidRPr="00685F9F">
        <w:rPr>
          <w:rFonts w:ascii="Times New Roman" w:eastAsia="Times New Roman" w:hAnsi="Times New Roman" w:cs="Times New Roman"/>
          <w:sz w:val="24"/>
          <w:szCs w:val="24"/>
          <w:lang w:eastAsia="ru-RU"/>
        </w:rPr>
        <w:t>(35 ч)</w:t>
      </w:r>
    </w:p>
    <w:p w:rsidR="00D95154" w:rsidRPr="00685F9F" w:rsidRDefault="00D95154" w:rsidP="00D95154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47B04" w:rsidRPr="002651B2" w:rsidRDefault="00647B04" w:rsidP="00647B04">
      <w:pPr>
        <w:shd w:val="clear" w:color="auto" w:fill="FFFFFF"/>
        <w:spacing w:after="0" w:line="240" w:lineRule="auto"/>
        <w:ind w:left="426"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1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Тематическое планирование</w:t>
      </w:r>
    </w:p>
    <w:p w:rsidR="00D95154" w:rsidRPr="00647B04" w:rsidRDefault="00647B04" w:rsidP="00647B04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3 </w:t>
      </w:r>
      <w:r w:rsidRPr="004F1BFB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класс</w:t>
      </w:r>
    </w:p>
    <w:p w:rsidR="00647B04" w:rsidRPr="00647B04" w:rsidRDefault="00647B04" w:rsidP="00647B04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4 </w:t>
      </w:r>
      <w:r w:rsidRPr="004F1BFB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класс</w:t>
      </w:r>
    </w:p>
    <w:tbl>
      <w:tblPr>
        <w:tblStyle w:val="a8"/>
        <w:tblW w:w="5240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11"/>
        <w:gridCol w:w="6936"/>
        <w:gridCol w:w="1131"/>
        <w:gridCol w:w="1560"/>
      </w:tblGrid>
      <w:tr w:rsidR="00372388" w:rsidRPr="002D6169" w:rsidTr="00372388">
        <w:trPr>
          <w:trHeight w:val="562"/>
        </w:trPr>
        <w:tc>
          <w:tcPr>
            <w:tcW w:w="532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№</w:t>
            </w:r>
          </w:p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b/>
                <w:bCs/>
                <w:lang w:eastAsia="ru-RU"/>
              </w:rPr>
              <w:t>урока</w:t>
            </w:r>
          </w:p>
        </w:tc>
        <w:tc>
          <w:tcPr>
            <w:tcW w:w="3219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b/>
                <w:bCs/>
                <w:lang w:eastAsia="ru-RU"/>
              </w:rPr>
              <w:t>Раздел, тема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b/>
                <w:bCs/>
                <w:lang w:eastAsia="ru-RU"/>
              </w:rPr>
              <w:t>Кол-во часов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Дата проведения</w:t>
            </w:r>
          </w:p>
        </w:tc>
      </w:tr>
      <w:tr w:rsidR="00372388" w:rsidRPr="002D6169" w:rsidTr="00372388">
        <w:trPr>
          <w:trHeight w:val="210"/>
        </w:trPr>
        <w:tc>
          <w:tcPr>
            <w:tcW w:w="532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19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b/>
                <w:bCs/>
                <w:lang w:eastAsia="ru-RU"/>
              </w:rPr>
              <w:t>Раздел 3. Развитие речи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2D6169" w:rsidTr="00372388">
        <w:trPr>
          <w:trHeight w:val="210"/>
        </w:trPr>
        <w:tc>
          <w:tcPr>
            <w:tcW w:w="532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3219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Повторение. Пишем письма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2D6169" w:rsidTr="00372388">
        <w:trPr>
          <w:trHeight w:val="45"/>
        </w:trPr>
        <w:tc>
          <w:tcPr>
            <w:tcW w:w="532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19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b/>
                <w:bCs/>
                <w:iCs/>
                <w:lang w:eastAsia="ru-RU"/>
              </w:rPr>
              <w:t>Раздел 1.Как устроен наш язык</w:t>
            </w:r>
            <w:r w:rsidRPr="00305BAE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. 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372388" w:rsidRPr="002D6169" w:rsidTr="00372388">
        <w:trPr>
          <w:trHeight w:val="210"/>
        </w:trPr>
        <w:tc>
          <w:tcPr>
            <w:tcW w:w="532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3219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Фонетика</w:t>
            </w:r>
          </w:p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 xml:space="preserve"> Повторяем фонетику и словообразование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2D6169" w:rsidTr="00372388">
        <w:trPr>
          <w:trHeight w:val="210"/>
        </w:trPr>
        <w:tc>
          <w:tcPr>
            <w:tcW w:w="532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19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b/>
                <w:bCs/>
                <w:lang w:eastAsia="ru-RU"/>
              </w:rPr>
              <w:t>Раздел 2.Правописание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372388" w:rsidRPr="002D6169" w:rsidTr="00372388">
        <w:trPr>
          <w:trHeight w:val="210"/>
        </w:trPr>
        <w:tc>
          <w:tcPr>
            <w:tcW w:w="532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3219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Повторение правил правописания, изученных в 1—3 классах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2D6169" w:rsidTr="00372388">
        <w:trPr>
          <w:trHeight w:val="210"/>
        </w:trPr>
        <w:tc>
          <w:tcPr>
            <w:tcW w:w="532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3219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Повторение правил правописания, изученных в 1—3 классах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2D6169" w:rsidTr="00372388">
        <w:trPr>
          <w:trHeight w:val="210"/>
        </w:trPr>
        <w:tc>
          <w:tcPr>
            <w:tcW w:w="532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19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b/>
                <w:bCs/>
                <w:lang w:eastAsia="ru-RU"/>
              </w:rPr>
              <w:t>Раздел 3. Развитие речи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2D6169" w:rsidTr="00372388">
        <w:trPr>
          <w:trHeight w:val="210"/>
        </w:trPr>
        <w:tc>
          <w:tcPr>
            <w:tcW w:w="532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3219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Повторение. Пишем письма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2D6169" w:rsidTr="00372388">
        <w:trPr>
          <w:trHeight w:val="210"/>
        </w:trPr>
        <w:tc>
          <w:tcPr>
            <w:tcW w:w="532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19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b/>
                <w:bCs/>
                <w:iCs/>
                <w:lang w:eastAsia="ru-RU"/>
              </w:rPr>
              <w:t>Раздел 1.Как устроен наш язык</w:t>
            </w:r>
            <w:r w:rsidRPr="00305BAE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. 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2D6169" w:rsidTr="00372388">
        <w:trPr>
          <w:trHeight w:val="210"/>
        </w:trPr>
        <w:tc>
          <w:tcPr>
            <w:tcW w:w="532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3219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Повторяем признаки имени существительного. Словарный диктант.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2D6169" w:rsidTr="00372388">
        <w:trPr>
          <w:trHeight w:val="210"/>
        </w:trPr>
        <w:tc>
          <w:tcPr>
            <w:tcW w:w="532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19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b/>
                <w:bCs/>
                <w:lang w:eastAsia="ru-RU"/>
              </w:rPr>
              <w:t>Раздел 2.Правописание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2D6169" w:rsidTr="00372388">
        <w:trPr>
          <w:trHeight w:val="210"/>
        </w:trPr>
        <w:tc>
          <w:tcPr>
            <w:tcW w:w="532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3219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Повторяем правописание окончаний имён существительных 1-го склонения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2D6169" w:rsidTr="00372388">
        <w:trPr>
          <w:trHeight w:val="210"/>
        </w:trPr>
        <w:tc>
          <w:tcPr>
            <w:tcW w:w="532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3219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Повторяем правописание окончаний имён существительных 2-го склонения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2D6169" w:rsidTr="00372388">
        <w:trPr>
          <w:trHeight w:val="210"/>
        </w:trPr>
        <w:tc>
          <w:tcPr>
            <w:tcW w:w="532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3219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Повторяем правописание окончаний имён существительных 3-го склонения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2D6169" w:rsidTr="00372388">
        <w:trPr>
          <w:trHeight w:val="210"/>
        </w:trPr>
        <w:tc>
          <w:tcPr>
            <w:tcW w:w="532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19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b/>
                <w:bCs/>
                <w:lang w:eastAsia="ru-RU"/>
              </w:rPr>
              <w:t>Раздел 3. Развитие речи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2D6169" w:rsidTr="00372388">
        <w:trPr>
          <w:trHeight w:val="210"/>
        </w:trPr>
        <w:tc>
          <w:tcPr>
            <w:tcW w:w="532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3219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Пишем письма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2D6169" w:rsidTr="00372388">
        <w:trPr>
          <w:trHeight w:val="210"/>
        </w:trPr>
        <w:tc>
          <w:tcPr>
            <w:tcW w:w="532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3219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Редактируем письма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2D6169" w:rsidTr="00372388">
        <w:trPr>
          <w:trHeight w:val="210"/>
        </w:trPr>
        <w:tc>
          <w:tcPr>
            <w:tcW w:w="532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19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b/>
                <w:bCs/>
                <w:iCs/>
                <w:lang w:eastAsia="ru-RU"/>
              </w:rPr>
              <w:t>Раздел 1.Как устроен наш язык</w:t>
            </w:r>
            <w:r w:rsidRPr="00305BAE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. 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2D6169" w:rsidTr="00372388">
        <w:trPr>
          <w:trHeight w:val="210"/>
        </w:trPr>
        <w:tc>
          <w:tcPr>
            <w:tcW w:w="532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  <w:tc>
          <w:tcPr>
            <w:tcW w:w="3219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Морфологический разбор имени существительного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2D6169" w:rsidTr="00372388">
        <w:trPr>
          <w:trHeight w:val="210"/>
        </w:trPr>
        <w:tc>
          <w:tcPr>
            <w:tcW w:w="532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13</w:t>
            </w:r>
          </w:p>
        </w:tc>
        <w:tc>
          <w:tcPr>
            <w:tcW w:w="3219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Морфологический разбор имени существительного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2D6169" w:rsidTr="00372388">
        <w:trPr>
          <w:trHeight w:val="210"/>
        </w:trPr>
        <w:tc>
          <w:tcPr>
            <w:tcW w:w="532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19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b/>
                <w:bCs/>
                <w:lang w:eastAsia="ru-RU"/>
              </w:rPr>
              <w:t>Раздел 2.Правописание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2D6169" w:rsidTr="00372388">
        <w:trPr>
          <w:trHeight w:val="210"/>
        </w:trPr>
        <w:tc>
          <w:tcPr>
            <w:tcW w:w="532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14</w:t>
            </w:r>
          </w:p>
        </w:tc>
        <w:tc>
          <w:tcPr>
            <w:tcW w:w="3219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>Правописание безударных падежных окончаний имен существительных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2D6169" w:rsidTr="00372388">
        <w:trPr>
          <w:trHeight w:val="210"/>
        </w:trPr>
        <w:tc>
          <w:tcPr>
            <w:tcW w:w="532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lastRenderedPageBreak/>
              <w:t>15</w:t>
            </w:r>
          </w:p>
        </w:tc>
        <w:tc>
          <w:tcPr>
            <w:tcW w:w="3219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>Текст. Совершенствование речевых умений. Рассуждение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2D6169" w:rsidTr="00372388">
        <w:trPr>
          <w:trHeight w:val="210"/>
        </w:trPr>
        <w:tc>
          <w:tcPr>
            <w:tcW w:w="532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19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305BAE">
              <w:rPr>
                <w:rFonts w:ascii="Times New Roman" w:hAnsi="Times New Roman" w:cs="Times New Roman"/>
                <w:b/>
                <w:bCs/>
                <w:iCs/>
                <w:lang w:eastAsia="ru-RU"/>
              </w:rPr>
              <w:t>Раздел 1.Как устроен наш язык</w:t>
            </w:r>
            <w:r w:rsidRPr="00305BAE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. 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2D6169" w:rsidTr="00372388">
        <w:trPr>
          <w:trHeight w:val="210"/>
        </w:trPr>
        <w:tc>
          <w:tcPr>
            <w:tcW w:w="532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16</w:t>
            </w:r>
          </w:p>
        </w:tc>
        <w:tc>
          <w:tcPr>
            <w:tcW w:w="3219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Повторяем признаки имени прилагательного.</w:t>
            </w:r>
          </w:p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2D6169" w:rsidTr="00372388">
        <w:trPr>
          <w:trHeight w:val="210"/>
        </w:trPr>
        <w:tc>
          <w:tcPr>
            <w:tcW w:w="532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19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b/>
                <w:bCs/>
                <w:lang w:eastAsia="ru-RU"/>
              </w:rPr>
              <w:t>Раздел 2.Правописание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2D6169" w:rsidTr="00372388">
        <w:trPr>
          <w:trHeight w:val="210"/>
        </w:trPr>
        <w:tc>
          <w:tcPr>
            <w:tcW w:w="532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17</w:t>
            </w:r>
          </w:p>
        </w:tc>
        <w:tc>
          <w:tcPr>
            <w:tcW w:w="3219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>Правописание окончаний имен прилагательных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2D6169" w:rsidTr="00372388">
        <w:trPr>
          <w:trHeight w:val="210"/>
        </w:trPr>
        <w:tc>
          <w:tcPr>
            <w:tcW w:w="532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18</w:t>
            </w:r>
          </w:p>
        </w:tc>
        <w:tc>
          <w:tcPr>
            <w:tcW w:w="3219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b/>
                <w:bCs/>
                <w:lang w:eastAsia="ru-RU"/>
              </w:rPr>
              <w:t>Диктант</w:t>
            </w:r>
            <w:r w:rsidRPr="00305BAE">
              <w:rPr>
                <w:rFonts w:ascii="Times New Roman" w:hAnsi="Times New Roman" w:cs="Times New Roman"/>
                <w:lang w:eastAsia="ru-RU"/>
              </w:rPr>
              <w:t xml:space="preserve"> по теме </w:t>
            </w:r>
            <w:r w:rsidRPr="00305BAE">
              <w:rPr>
                <w:rFonts w:ascii="Times New Roman" w:hAnsi="Times New Roman" w:cs="Times New Roman"/>
                <w:color w:val="333333"/>
                <w:lang w:eastAsia="ru-RU"/>
              </w:rPr>
              <w:t>«Повторение изученных орфограмм»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2D6169" w:rsidTr="00372388">
        <w:trPr>
          <w:trHeight w:val="210"/>
        </w:trPr>
        <w:tc>
          <w:tcPr>
            <w:tcW w:w="532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19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b/>
                <w:bCs/>
                <w:iCs/>
                <w:lang w:eastAsia="ru-RU"/>
              </w:rPr>
              <w:t>Раздел 1.Как устроен наш язык</w:t>
            </w:r>
            <w:r w:rsidRPr="00305BAE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. 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2D6169" w:rsidTr="00372388">
        <w:trPr>
          <w:trHeight w:val="210"/>
        </w:trPr>
        <w:tc>
          <w:tcPr>
            <w:tcW w:w="532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19</w:t>
            </w:r>
          </w:p>
        </w:tc>
        <w:tc>
          <w:tcPr>
            <w:tcW w:w="3219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Работа над ошибками. Морфологический разбор имени прилагательного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2D6169" w:rsidTr="00372388">
        <w:trPr>
          <w:trHeight w:val="210"/>
        </w:trPr>
        <w:tc>
          <w:tcPr>
            <w:tcW w:w="532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20</w:t>
            </w:r>
          </w:p>
        </w:tc>
        <w:tc>
          <w:tcPr>
            <w:tcW w:w="3219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b/>
                <w:bCs/>
                <w:lang w:eastAsia="ru-RU"/>
              </w:rPr>
              <w:t>Списывание</w:t>
            </w:r>
            <w:r w:rsidRPr="00305BAE">
              <w:rPr>
                <w:rFonts w:ascii="Times New Roman" w:hAnsi="Times New Roman" w:cs="Times New Roman"/>
                <w:lang w:eastAsia="ru-RU"/>
              </w:rPr>
              <w:t xml:space="preserve"> по теме </w:t>
            </w:r>
            <w:r w:rsidRPr="00305BAE">
              <w:rPr>
                <w:rFonts w:ascii="Times New Roman" w:hAnsi="Times New Roman" w:cs="Times New Roman"/>
                <w:color w:val="333333"/>
                <w:lang w:eastAsia="ru-RU"/>
              </w:rPr>
              <w:t>«Повторение изученных орфограмм»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2D6169" w:rsidTr="00372388">
        <w:trPr>
          <w:trHeight w:val="210"/>
        </w:trPr>
        <w:tc>
          <w:tcPr>
            <w:tcW w:w="532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19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b/>
                <w:bCs/>
                <w:lang w:eastAsia="ru-RU"/>
              </w:rPr>
              <w:t>Раздел 3. Развитие речи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2D6169" w:rsidTr="00372388">
        <w:trPr>
          <w:trHeight w:val="210"/>
        </w:trPr>
        <w:tc>
          <w:tcPr>
            <w:tcW w:w="532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21</w:t>
            </w:r>
          </w:p>
        </w:tc>
        <w:tc>
          <w:tcPr>
            <w:tcW w:w="3219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Типы текстов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2D6169" w:rsidTr="00372388">
        <w:trPr>
          <w:trHeight w:val="210"/>
        </w:trPr>
        <w:tc>
          <w:tcPr>
            <w:tcW w:w="532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19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b/>
                <w:bCs/>
                <w:lang w:eastAsia="ru-RU"/>
              </w:rPr>
              <w:t>Раздел 2.Правописание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2D6169" w:rsidTr="00372388">
        <w:trPr>
          <w:trHeight w:val="210"/>
        </w:trPr>
        <w:tc>
          <w:tcPr>
            <w:tcW w:w="532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22</w:t>
            </w:r>
          </w:p>
        </w:tc>
        <w:tc>
          <w:tcPr>
            <w:tcW w:w="3219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Буквы о е после шипящих и ц.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2D6169" w:rsidTr="00372388">
        <w:trPr>
          <w:trHeight w:val="210"/>
        </w:trPr>
        <w:tc>
          <w:tcPr>
            <w:tcW w:w="532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23</w:t>
            </w:r>
          </w:p>
        </w:tc>
        <w:tc>
          <w:tcPr>
            <w:tcW w:w="3219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>Повторяем орфограмму «Мягкий знак на конце слов после шипящих»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2D6169" w:rsidTr="00372388">
        <w:trPr>
          <w:trHeight w:val="210"/>
        </w:trPr>
        <w:tc>
          <w:tcPr>
            <w:tcW w:w="532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24</w:t>
            </w:r>
          </w:p>
        </w:tc>
        <w:tc>
          <w:tcPr>
            <w:tcW w:w="3219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05BAE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Текущая контрольная работа</w:t>
            </w: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 (</w:t>
            </w:r>
            <w:r w:rsidRPr="00305BAE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тест) </w:t>
            </w: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по теме </w:t>
            </w:r>
          </w:p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>« Фонетика</w:t>
            </w:r>
            <w:proofErr w:type="gramEnd"/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>, словообразование, морфология»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2D6169" w:rsidTr="00372388">
        <w:trPr>
          <w:trHeight w:val="210"/>
        </w:trPr>
        <w:tc>
          <w:tcPr>
            <w:tcW w:w="532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19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b/>
                <w:bCs/>
                <w:iCs/>
                <w:lang w:eastAsia="ru-RU"/>
              </w:rPr>
              <w:t>Раздел 1.Как устроен наш язык</w:t>
            </w:r>
            <w:r w:rsidRPr="00305BAE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. 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2D6169" w:rsidTr="00372388">
        <w:trPr>
          <w:trHeight w:val="210"/>
        </w:trPr>
        <w:tc>
          <w:tcPr>
            <w:tcW w:w="532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25</w:t>
            </w:r>
          </w:p>
        </w:tc>
        <w:tc>
          <w:tcPr>
            <w:tcW w:w="3219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Повторение местоимения</w:t>
            </w:r>
          </w:p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26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Орфограммы приставок. 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27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>Разделительный твердый знак и разделительный мягкий знак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b/>
                <w:bCs/>
                <w:lang w:eastAsia="ru-RU"/>
              </w:rPr>
              <w:t>Раздел 3. Развитие речи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28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>Обучающее (подробное) изложение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b/>
                <w:bCs/>
                <w:iCs/>
                <w:lang w:eastAsia="ru-RU"/>
              </w:rPr>
              <w:t>Раздел 1.Как устроен наш язык</w:t>
            </w:r>
            <w:r w:rsidRPr="00305BAE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. 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29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>Разбор по членам предложения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30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Синтаксический разбор предложения. 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315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31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Синтаксический разбор предложения. </w:t>
            </w:r>
            <w:r w:rsidRPr="00305BAE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Словарный диктант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b/>
                <w:bCs/>
                <w:lang w:eastAsia="ru-RU"/>
              </w:rPr>
              <w:t>Раздел 2.Правописание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32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>Знаки препинания при однородных членах предложения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33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>Знаки препинания при однородных членах предложения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b/>
                <w:bCs/>
                <w:iCs/>
                <w:lang w:eastAsia="ru-RU"/>
              </w:rPr>
              <w:t>Раздел 1.Как устроен наш язык</w:t>
            </w:r>
            <w:r w:rsidRPr="00305BAE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. 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34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>Синтаксический разбор простого предложения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35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Контрольная работа на тему </w:t>
            </w:r>
            <w:proofErr w:type="gramStart"/>
            <w:r w:rsidRPr="00305BAE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« Грамматические</w:t>
            </w:r>
            <w:proofErr w:type="gramEnd"/>
            <w:r w:rsidRPr="00305BAE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 xml:space="preserve"> признаки частей речи; разбор по членам предложения; синтаксический анализ предложения»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b/>
                <w:bCs/>
                <w:lang w:eastAsia="ru-RU"/>
              </w:rPr>
              <w:t>Раздел 2. Развитие речи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36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Деление текста на абзацы. Самостоятельная работа на тему </w:t>
            </w:r>
            <w:proofErr w:type="gramStart"/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>« Текст</w:t>
            </w:r>
            <w:proofErr w:type="gramEnd"/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>. Типы текстов. План текста»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37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Контрольный диктант за 1 четверть по блоку «Правописание» на </w:t>
            </w:r>
            <w:r w:rsidRPr="00305BAE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 xml:space="preserve">тему </w:t>
            </w:r>
            <w:proofErr w:type="gramStart"/>
            <w:r w:rsidRPr="00305BAE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« Орфограммы</w:t>
            </w:r>
            <w:proofErr w:type="gramEnd"/>
            <w:r w:rsidRPr="00305BAE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 xml:space="preserve"> в приставках, суффиксах, корнях…»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38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>Анализ контрольной работы, диктанта. Работа над ошибками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b/>
                <w:bCs/>
                <w:iCs/>
                <w:lang w:eastAsia="ru-RU"/>
              </w:rPr>
              <w:t>Раздел 1.Как устроен наш язык</w:t>
            </w:r>
            <w:r w:rsidRPr="00305BAE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. 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39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Глагол. </w:t>
            </w:r>
            <w:r w:rsidRPr="00305BAE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Словарный диктант.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165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40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>Глагол как часть речи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b/>
                <w:bCs/>
                <w:lang w:eastAsia="ru-RU"/>
              </w:rPr>
              <w:t>Раздел 2.Правописание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41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>Правописание приставок в глаголах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42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Правописание </w:t>
            </w:r>
            <w:r w:rsidRPr="00305BAE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не</w:t>
            </w: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с глаголами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b/>
                <w:bCs/>
                <w:lang w:eastAsia="ru-RU"/>
              </w:rPr>
              <w:t>Раздел 3. Развитие речи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43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>Обучающее выборочное изложение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305BAE">
              <w:rPr>
                <w:rFonts w:ascii="Times New Roman" w:hAnsi="Times New Roman" w:cs="Times New Roman"/>
                <w:b/>
                <w:bCs/>
                <w:iCs/>
                <w:color w:val="000000"/>
                <w:lang w:eastAsia="ru-RU"/>
              </w:rPr>
              <w:t>Раздел 1.Как устроен наш язык</w:t>
            </w:r>
            <w:r w:rsidRPr="00305BAE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. 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44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>Вид глагола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45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>Начальная форма глагола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46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>Изменение глаголов по лицам. Личные формы глагола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47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>Лицо и число глаголов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b/>
                <w:bCs/>
                <w:lang w:eastAsia="ru-RU"/>
              </w:rPr>
              <w:t>Раздел 2.Правописание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48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>Мягкий знак после шипящих в глаголах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49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Мягкий знак после шипящих в глаголах. </w:t>
            </w:r>
            <w:r w:rsidRPr="00305BAE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Словарный диктант</w:t>
            </w:r>
          </w:p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b/>
                <w:bCs/>
                <w:iCs/>
                <w:color w:val="000000"/>
                <w:lang w:eastAsia="ru-RU"/>
              </w:rPr>
              <w:t>Раздел 1.Как устроен наш язык</w:t>
            </w:r>
            <w:r w:rsidRPr="00305BAE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. 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50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Текущая контрольная работа п</w:t>
            </w: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о теме </w:t>
            </w:r>
            <w:proofErr w:type="gramStart"/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>« Глагол</w:t>
            </w:r>
            <w:proofErr w:type="gramEnd"/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как часть речи»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b/>
                <w:bCs/>
                <w:lang w:eastAsia="ru-RU"/>
              </w:rPr>
              <w:t>Раздел3. Развитие речи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51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>Текст. Сочинение - описание «Белка»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b/>
                <w:bCs/>
                <w:lang w:eastAsia="ru-RU"/>
              </w:rPr>
              <w:t>Раздел 2.Правописание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52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>Правописание -</w:t>
            </w:r>
            <w:proofErr w:type="spellStart"/>
            <w:r w:rsidRPr="00305BAE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ться</w:t>
            </w:r>
            <w:proofErr w:type="spellEnd"/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и -</w:t>
            </w:r>
            <w:proofErr w:type="spellStart"/>
            <w:r w:rsidRPr="00305BAE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тся</w:t>
            </w:r>
            <w:proofErr w:type="spellEnd"/>
            <w:r w:rsidRPr="00305BAE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>в глаголах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53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>Отработка правописание -</w:t>
            </w:r>
            <w:proofErr w:type="spellStart"/>
            <w:r w:rsidRPr="00305BAE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ться</w:t>
            </w:r>
            <w:proofErr w:type="spellEnd"/>
            <w:r w:rsidRPr="00305BAE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>и -</w:t>
            </w:r>
            <w:proofErr w:type="spellStart"/>
            <w:r w:rsidRPr="00305BAE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тся</w:t>
            </w:r>
            <w:proofErr w:type="spellEnd"/>
            <w:r w:rsidRPr="00305BAE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>в глаголах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54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Диктант </w:t>
            </w:r>
            <w:proofErr w:type="gramStart"/>
            <w:r w:rsidRPr="00305BAE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( текущий</w:t>
            </w:r>
            <w:proofErr w:type="gramEnd"/>
            <w:r w:rsidRPr="00305BAE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по теме «Правописание -</w:t>
            </w:r>
            <w:proofErr w:type="spellStart"/>
            <w:r w:rsidRPr="00305BAE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ться</w:t>
            </w:r>
            <w:proofErr w:type="spellEnd"/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и -</w:t>
            </w:r>
            <w:proofErr w:type="spellStart"/>
            <w:r w:rsidRPr="00305BAE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тся</w:t>
            </w:r>
            <w:proofErr w:type="spellEnd"/>
            <w:r w:rsidRPr="00305BAE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>в глаголах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55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>Работа над ошибками.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b/>
                <w:bCs/>
                <w:lang w:eastAsia="ru-RU"/>
              </w:rPr>
              <w:t>Раздел 3. Развитие речи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56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>Текст. Связь абзацев в тексте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7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b/>
                <w:bCs/>
                <w:iCs/>
                <w:color w:val="000000"/>
                <w:lang w:eastAsia="ru-RU"/>
              </w:rPr>
              <w:t>Раздел 1.Как устроен наш язык</w:t>
            </w:r>
            <w:r w:rsidRPr="00305BAE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. 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57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>Спряжение глаголов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58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>Спряжение глаголов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59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Спряжение глаголов. 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b/>
                <w:bCs/>
                <w:lang w:eastAsia="ru-RU"/>
              </w:rPr>
              <w:t>Раздел 2.Правописание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60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>Отработка орфографических правил правописание глаголов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61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Списывание </w:t>
            </w: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по теме </w:t>
            </w:r>
            <w:proofErr w:type="gramStart"/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>« Ь</w:t>
            </w:r>
            <w:proofErr w:type="gramEnd"/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после шипящих в глаголах, </w:t>
            </w:r>
            <w:proofErr w:type="spellStart"/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>тся</w:t>
            </w:r>
            <w:proofErr w:type="spellEnd"/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>ться</w:t>
            </w:r>
            <w:proofErr w:type="spellEnd"/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>.»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Раздел 3. Развитие речи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62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>Текст .</w:t>
            </w:r>
            <w:proofErr w:type="gramEnd"/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Сочинение — описание.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b/>
                <w:bCs/>
                <w:lang w:eastAsia="ru-RU"/>
              </w:rPr>
              <w:t>Раздел 2.Правописание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63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>Правописание безударных личных окончаний глаголов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64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>Правописание безударных личных окончаний глаголов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65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Правописание безударных личных окончаний глаголов. </w:t>
            </w:r>
            <w:r w:rsidRPr="00305BAE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Словарный диктант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66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>Правописание безударных личных окончаний глаголов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Раздел 3. Развитие речи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67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>Текст. Сочинение — описание.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b/>
                <w:bCs/>
                <w:lang w:eastAsia="ru-RU"/>
              </w:rPr>
              <w:t>Раздел 2.Правописание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68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>Правописание глаголов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69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>Правописание личных окончаний глаголов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70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>Правописание глаголов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b/>
                <w:bCs/>
                <w:iCs/>
                <w:color w:val="000000"/>
                <w:lang w:eastAsia="ru-RU"/>
              </w:rPr>
              <w:t>Раздел 1.Как устроен наш язык</w:t>
            </w:r>
            <w:r w:rsidRPr="00305BAE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. 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71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>Настоящее время глагола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b/>
                <w:bCs/>
                <w:lang w:eastAsia="ru-RU"/>
              </w:rPr>
              <w:t>Раздел 2.Правописание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72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Итоговый контрольный диктант </w:t>
            </w:r>
            <w:r w:rsidRPr="00305BAE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за 1полугодие «Правописание»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73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Работа над ошибками. Тест по теме </w:t>
            </w:r>
            <w:r w:rsidRPr="00305BAE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«Правописание и морфология»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74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>Правописание суффиксов глаголов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b/>
                <w:bCs/>
                <w:iCs/>
                <w:color w:val="000000"/>
                <w:lang w:eastAsia="ru-RU"/>
              </w:rPr>
              <w:t>Раздел 1.Как устроен наш язык</w:t>
            </w:r>
            <w:r w:rsidRPr="00305BAE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. 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75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Прошедшее время глагола 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76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Прошедшее время глагола. </w:t>
            </w:r>
            <w:r w:rsidRPr="00305BAE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Контрольный словарный диктант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33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Раздел 3. Развитие речи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77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Текущее изложение</w:t>
            </w: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с элементами сочинения 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78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color w:val="00000A"/>
                <w:lang w:eastAsia="ru-RU"/>
              </w:rPr>
            </w:pPr>
            <w:r w:rsidRPr="00305BAE">
              <w:rPr>
                <w:rFonts w:ascii="Times New Roman" w:hAnsi="Times New Roman" w:cs="Times New Roman"/>
                <w:b/>
                <w:bCs/>
                <w:color w:val="00000A"/>
                <w:lang w:eastAsia="ru-RU"/>
              </w:rPr>
              <w:t>Итоговая контрольная работа</w:t>
            </w:r>
            <w:r w:rsidRPr="00305BAE">
              <w:rPr>
                <w:rFonts w:ascii="Times New Roman" w:hAnsi="Times New Roman" w:cs="Times New Roman"/>
                <w:color w:val="00000A"/>
                <w:lang w:eastAsia="ru-RU"/>
              </w:rPr>
              <w:t xml:space="preserve"> за первое полугодие </w:t>
            </w:r>
            <w:proofErr w:type="gramStart"/>
            <w:r w:rsidRPr="00305BAE">
              <w:rPr>
                <w:rFonts w:ascii="Times New Roman" w:hAnsi="Times New Roman" w:cs="Times New Roman"/>
                <w:color w:val="00000A"/>
                <w:lang w:eastAsia="ru-RU"/>
              </w:rPr>
              <w:t>« Как</w:t>
            </w:r>
            <w:proofErr w:type="gramEnd"/>
            <w:r w:rsidRPr="00305BAE">
              <w:rPr>
                <w:rFonts w:ascii="Times New Roman" w:hAnsi="Times New Roman" w:cs="Times New Roman"/>
                <w:color w:val="00000A"/>
                <w:lang w:eastAsia="ru-RU"/>
              </w:rPr>
              <w:t xml:space="preserve"> устроен наш язык»,</w:t>
            </w:r>
          </w:p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A"/>
                <w:lang w:eastAsia="ru-RU"/>
              </w:rPr>
              <w:t xml:space="preserve"> </w:t>
            </w:r>
            <w:proofErr w:type="gramStart"/>
            <w:r w:rsidRPr="00305BAE">
              <w:rPr>
                <w:rFonts w:ascii="Times New Roman" w:hAnsi="Times New Roman" w:cs="Times New Roman"/>
                <w:color w:val="00000A"/>
                <w:lang w:eastAsia="ru-RU"/>
              </w:rPr>
              <w:t xml:space="preserve">« </w:t>
            </w:r>
            <w:proofErr w:type="spellStart"/>
            <w:r w:rsidRPr="00305BAE">
              <w:rPr>
                <w:rFonts w:ascii="Times New Roman" w:hAnsi="Times New Roman" w:cs="Times New Roman"/>
                <w:color w:val="00000A"/>
                <w:lang w:eastAsia="ru-RU"/>
              </w:rPr>
              <w:t>Правописание</w:t>
            </w:r>
            <w:proofErr w:type="gramEnd"/>
            <w:r w:rsidRPr="00305BAE">
              <w:rPr>
                <w:rFonts w:ascii="Times New Roman" w:hAnsi="Times New Roman" w:cs="Times New Roman"/>
                <w:color w:val="00000A"/>
                <w:lang w:eastAsia="ru-RU"/>
              </w:rPr>
              <w:t>»,Развитие</w:t>
            </w:r>
            <w:proofErr w:type="spellEnd"/>
            <w:r w:rsidRPr="00305BAE">
              <w:rPr>
                <w:rFonts w:ascii="Times New Roman" w:hAnsi="Times New Roman" w:cs="Times New Roman"/>
                <w:color w:val="00000A"/>
                <w:lang w:eastAsia="ru-RU"/>
              </w:rPr>
              <w:t xml:space="preserve"> речи»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79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>Работа над ошибками, допущенными в изложении и контрольной работе.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b/>
                <w:bCs/>
                <w:lang w:eastAsia="ru-RU"/>
              </w:rPr>
              <w:t>Раздел 2.Правописание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80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Правописание суффиксов глаголов 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55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b/>
                <w:bCs/>
                <w:iCs/>
                <w:color w:val="000000"/>
                <w:lang w:eastAsia="ru-RU"/>
              </w:rPr>
              <w:t>Раздел 1.Как устроен наш язык</w:t>
            </w:r>
            <w:r w:rsidRPr="00305BAE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. 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81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>Будущее время глагола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b/>
                <w:bCs/>
                <w:lang w:eastAsia="ru-RU"/>
              </w:rPr>
              <w:t>Раздел 2.Правописание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82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>Правописание суффиксов глаголов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b/>
                <w:bCs/>
                <w:iCs/>
                <w:color w:val="000000"/>
                <w:lang w:eastAsia="ru-RU"/>
              </w:rPr>
              <w:t>Раздел 1.Как устроен наш язык</w:t>
            </w:r>
            <w:r w:rsidRPr="00305BAE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. 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83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>Изменение глаголов по временам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Раздел 3. Развитие речи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84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>Изложение с элементами сочинения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b/>
                <w:bCs/>
                <w:iCs/>
                <w:color w:val="000000"/>
                <w:lang w:eastAsia="ru-RU"/>
              </w:rPr>
              <w:t>Раздел 1.Как устроен наш язык</w:t>
            </w:r>
            <w:r w:rsidRPr="00305BAE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. 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85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>Наклонение глагола. Изъявительное наклонение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lastRenderedPageBreak/>
              <w:t>86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Условное наклонение глагола. </w:t>
            </w:r>
            <w:r w:rsidRPr="00305BAE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Словарный диктант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b/>
                <w:bCs/>
                <w:lang w:eastAsia="ru-RU"/>
              </w:rPr>
              <w:t>Раздел 2.Правописание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87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>Правописание окончаний глаголов в прошедшем времени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88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>Правописание окончаний глаголов в прошедшем времени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Раздел3. Развитие речи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89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>Работа с текстом. Обучающее сочинение-повествование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b/>
                <w:bCs/>
                <w:iCs/>
                <w:color w:val="000000"/>
                <w:lang w:eastAsia="ru-RU"/>
              </w:rPr>
              <w:t>Раздел 1.Как устроен наш язык</w:t>
            </w:r>
            <w:r w:rsidRPr="00305BAE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. 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90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>Повелительное наклонение глагола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91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>Повелительное наклонение глагола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92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>Словообразование глаголов от других частей речи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Раздел 3. Развитие речи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93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Работа с текстом. Обучающее сочинение-повествование сказки 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b/>
                <w:bCs/>
                <w:iCs/>
                <w:color w:val="000000"/>
                <w:lang w:eastAsia="ru-RU"/>
              </w:rPr>
              <w:t>Раздел 1.Как устроен наш язык</w:t>
            </w:r>
            <w:r w:rsidRPr="00305BAE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. 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94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>Синтаксическая функция глагола.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95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>Глагол в предложении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b/>
                <w:bCs/>
                <w:lang w:eastAsia="ru-RU"/>
              </w:rPr>
              <w:t>Раздел 2.Правописание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96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>Правописание глаголов.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97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>Правописание глаголов.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98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Диктант (текущий). </w:t>
            </w: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>Тема: окончание глаголов в прошедшем времени, суффиксы глаголов, безударные личные окончания глаголов.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Раздел 3. Развитие речи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99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>Работа с текстом. Работа над правильностью и точностью письменной речи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b/>
                <w:bCs/>
                <w:iCs/>
                <w:color w:val="000000"/>
                <w:lang w:eastAsia="ru-RU"/>
              </w:rPr>
              <w:t>Раздел 1.Как устроен наш язык</w:t>
            </w:r>
            <w:r w:rsidRPr="00305BAE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. 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>Морфологический разбор глагола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101</w:t>
            </w:r>
          </w:p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b/>
                <w:bCs/>
                <w:color w:val="00000A"/>
                <w:lang w:eastAsia="ru-RU"/>
              </w:rPr>
              <w:t>Текущая контрольная работа.</w:t>
            </w:r>
          </w:p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A"/>
                <w:lang w:eastAsia="ru-RU"/>
              </w:rPr>
              <w:t>Тема: Время глаголов</w:t>
            </w:r>
          </w:p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Раздел 2. Развитие речи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102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>Обучающее сжатое изложение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b/>
                <w:bCs/>
                <w:iCs/>
                <w:color w:val="000000"/>
                <w:lang w:eastAsia="ru-RU"/>
              </w:rPr>
              <w:t>Раздел 1.Как устроен наш язык</w:t>
            </w:r>
            <w:r w:rsidRPr="00305BAE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. 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103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Наречие. Значение наречий. 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104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>Словосочетания с наречиями</w:t>
            </w:r>
          </w:p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>Словарный диктант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105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Наречие. 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106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>Как образуются наречия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b/>
                <w:bCs/>
                <w:lang w:eastAsia="ru-RU"/>
              </w:rPr>
              <w:t>Раздел 2.Правописание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107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>Правописание гласных на конце наречий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108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>Правописание гласных на конце наречий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Раздел 3. Развитие речи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109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>Учимся писать сочинение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b/>
                <w:bCs/>
                <w:iCs/>
                <w:color w:val="000000"/>
                <w:lang w:eastAsia="ru-RU"/>
              </w:rPr>
              <w:t>Раздел 1.Как устроен наш язык</w:t>
            </w:r>
            <w:r w:rsidRPr="00305BAE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. 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110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>Морфологический разбор наречий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b/>
                <w:bCs/>
                <w:lang w:eastAsia="ru-RU"/>
              </w:rPr>
              <w:t>Раздел 2.Правописание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111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>Мягкий знак на конце наречий после шипящих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112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>Мягкий знак на конце слов после шипящих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113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>Мягкий знак на конце слов после шипящих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114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Списывание</w:t>
            </w:r>
            <w:r w:rsidRPr="00305BAE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: «Гласные на конце наречий, ь после шипящих»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115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>Анализ диктанта. Работа над ошибками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Раздел 3. Развитие речи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116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>Учимся писать сочинение по заданному плану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b/>
                <w:bCs/>
                <w:iCs/>
                <w:color w:val="000000"/>
                <w:lang w:eastAsia="ru-RU"/>
              </w:rPr>
              <w:t>Раздел 1.Как устроен наш язык</w:t>
            </w:r>
            <w:r w:rsidRPr="00305BAE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. 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117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>Имя числительное как часть речи.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118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>Простое, сложное и составное числительное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Раздел 3. Развитие речи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119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>Работа с текстом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b/>
                <w:bCs/>
                <w:iCs/>
                <w:color w:val="000000"/>
                <w:lang w:eastAsia="ru-RU"/>
              </w:rPr>
              <w:t>Раздел 1.Как устроен наш язык</w:t>
            </w:r>
            <w:r w:rsidRPr="00305BAE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. 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120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Изменение имен числительных. 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b/>
                <w:bCs/>
                <w:lang w:eastAsia="ru-RU"/>
              </w:rPr>
              <w:t>Раздел 2.Правописание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121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>Словарный диктант. Повторение изученных орфограмм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122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>Слитное и раздельное написание числительных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lastRenderedPageBreak/>
              <w:t>123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>Правописание мягкого знака в именах числительных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124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>Правописание числительных</w:t>
            </w:r>
          </w:p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A"/>
                <w:lang w:eastAsia="ru-RU"/>
              </w:rPr>
              <w:t>Тест по теме «</w:t>
            </w:r>
            <w:r w:rsidRPr="00305BAE">
              <w:rPr>
                <w:rFonts w:ascii="Times New Roman" w:hAnsi="Times New Roman" w:cs="Times New Roman"/>
                <w:b/>
                <w:bCs/>
                <w:color w:val="333333"/>
                <w:lang w:eastAsia="ru-RU"/>
              </w:rPr>
              <w:t>Орфограммы, изученные в 3 четверти</w:t>
            </w:r>
            <w:r w:rsidRPr="00305BAE">
              <w:rPr>
                <w:rFonts w:ascii="Times New Roman" w:hAnsi="Times New Roman" w:cs="Times New Roman"/>
                <w:color w:val="333333"/>
                <w:lang w:eastAsia="ru-RU"/>
              </w:rPr>
              <w:t>»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b/>
                <w:bCs/>
                <w:iCs/>
                <w:color w:val="000000"/>
                <w:lang w:eastAsia="ru-RU"/>
              </w:rPr>
              <w:t>Раздел 1.Как устроен наш язык</w:t>
            </w:r>
            <w:r w:rsidRPr="00305BAE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. 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125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Контрольная </w:t>
            </w:r>
            <w:proofErr w:type="spellStart"/>
            <w:r w:rsidRPr="00305BAE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работа.</w:t>
            </w:r>
            <w:r w:rsidRPr="00305BAE">
              <w:rPr>
                <w:rFonts w:ascii="Times New Roman" w:hAnsi="Times New Roman" w:cs="Times New Roman"/>
                <w:bCs/>
                <w:iCs/>
                <w:color w:val="000000"/>
                <w:lang w:eastAsia="ru-RU"/>
              </w:rPr>
              <w:t>Тема</w:t>
            </w:r>
            <w:proofErr w:type="spellEnd"/>
            <w:r w:rsidRPr="00305BAE">
              <w:rPr>
                <w:rFonts w:ascii="Times New Roman" w:hAnsi="Times New Roman" w:cs="Times New Roman"/>
                <w:bCs/>
                <w:iCs/>
                <w:color w:val="000000"/>
                <w:lang w:eastAsia="ru-RU"/>
              </w:rPr>
              <w:t>: «Глагол, наречие, имя числительное.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126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b/>
                <w:bCs/>
                <w:color w:val="333333"/>
                <w:lang w:eastAsia="ru-RU"/>
              </w:rPr>
              <w:t xml:space="preserve">Итоговый контрольный диктант </w:t>
            </w:r>
            <w:r w:rsidRPr="00305BAE">
              <w:rPr>
                <w:rFonts w:ascii="Times New Roman" w:hAnsi="Times New Roman" w:cs="Times New Roman"/>
                <w:color w:val="333333"/>
                <w:lang w:eastAsia="ru-RU"/>
              </w:rPr>
              <w:t xml:space="preserve">по теме </w:t>
            </w:r>
            <w:proofErr w:type="gramStart"/>
            <w:r w:rsidRPr="00305BAE">
              <w:rPr>
                <w:rFonts w:ascii="Times New Roman" w:hAnsi="Times New Roman" w:cs="Times New Roman"/>
                <w:color w:val="333333"/>
                <w:lang w:eastAsia="ru-RU"/>
              </w:rPr>
              <w:t>« Орфограммы</w:t>
            </w:r>
            <w:proofErr w:type="gramEnd"/>
            <w:r w:rsidRPr="00305BAE">
              <w:rPr>
                <w:rFonts w:ascii="Times New Roman" w:hAnsi="Times New Roman" w:cs="Times New Roman"/>
                <w:color w:val="333333"/>
                <w:lang w:eastAsia="ru-RU"/>
              </w:rPr>
              <w:t>, изученные в 3 четверти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Раздел 3. Развитие речи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127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>Учимся писать сочинение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b/>
                <w:bCs/>
                <w:lang w:eastAsia="ru-RU"/>
              </w:rPr>
              <w:t>Раздел 2.Правописание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128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>Повторяем правила правописания мягкого знака в словах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b/>
                <w:bCs/>
                <w:iCs/>
                <w:color w:val="000000"/>
                <w:lang w:eastAsia="ru-RU"/>
              </w:rPr>
              <w:t>Раздел 1.Как устроен наш язык</w:t>
            </w:r>
            <w:r w:rsidRPr="00305BAE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. 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129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>Связь слов в предложении.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130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>Словосочетание. Словарный диктант.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131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>Слово. Словосочетание. Предложение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Раздел 3. Развитие речи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132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>Учимся писать сочинение-рассуждение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b/>
                <w:bCs/>
                <w:lang w:eastAsia="ru-RU"/>
              </w:rPr>
              <w:t>Раздел 2.Правописание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133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>Правописание слов в словосочетаниях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b/>
                <w:bCs/>
                <w:iCs/>
                <w:color w:val="000000"/>
                <w:lang w:eastAsia="ru-RU"/>
              </w:rPr>
              <w:t>Раздел 1.Как устроен наш язык</w:t>
            </w:r>
            <w:r w:rsidRPr="00305BAE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. 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134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>Связь слов в словосочетании. Согласование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b/>
                <w:bCs/>
                <w:lang w:eastAsia="ru-RU"/>
              </w:rPr>
              <w:t>Раздел 2.Правописание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135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>Правописание слов в словосочетаниях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b/>
                <w:bCs/>
                <w:iCs/>
                <w:color w:val="000000"/>
                <w:lang w:eastAsia="ru-RU"/>
              </w:rPr>
              <w:t>Раздел 1.Как устроен наш язык</w:t>
            </w:r>
            <w:r w:rsidRPr="00305BAE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. 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136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>Связь слов в словосочетании. Управление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b/>
                <w:bCs/>
                <w:lang w:eastAsia="ru-RU"/>
              </w:rPr>
              <w:t>Раздел 2.Правописание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137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>Правописание слов в словосочетаниях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Раздел 3. Развитие речи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138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>Учимся писать сочинение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b/>
                <w:bCs/>
                <w:iCs/>
                <w:color w:val="000000"/>
                <w:lang w:eastAsia="ru-RU"/>
              </w:rPr>
              <w:t>Раздел 1.Как устроен наш язык</w:t>
            </w:r>
            <w:r w:rsidRPr="00305BAE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. 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139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>Связь слов в словосочетании. Примыкание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b/>
                <w:bCs/>
                <w:lang w:eastAsia="ru-RU"/>
              </w:rPr>
              <w:t>Раздел 5.Правописание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140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>Правописание слов в словосочетаниях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141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Списывание </w:t>
            </w:r>
            <w:r w:rsidRPr="00305BAE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 xml:space="preserve">по </w:t>
            </w:r>
            <w:proofErr w:type="gramStart"/>
            <w:r w:rsidRPr="00305BAE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теме« Правописание</w:t>
            </w:r>
            <w:proofErr w:type="gramEnd"/>
            <w:r w:rsidRPr="00305BAE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 xml:space="preserve"> слов в словосочетаниях»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b/>
                <w:bCs/>
                <w:iCs/>
                <w:color w:val="000000"/>
                <w:lang w:eastAsia="ru-RU"/>
              </w:rPr>
              <w:t>Раздел 1.Как устроен наш язык</w:t>
            </w:r>
            <w:r w:rsidRPr="00305BAE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. 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142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Словосочетание в предложении 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b/>
                <w:bCs/>
                <w:lang w:eastAsia="ru-RU"/>
              </w:rPr>
              <w:t>Раздел 2.Правописание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143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 xml:space="preserve">Контрольная работа </w:t>
            </w:r>
          </w:p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Тема: словосочетание, слово, предложение, связь слов в словосочетании.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Раздел 3. Развитие речи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144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Учимся писать сочинение-рассуждение 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b/>
                <w:bCs/>
                <w:lang w:eastAsia="ru-RU"/>
              </w:rPr>
              <w:t>Раздел 2.Правописание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145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Диктант (текущий). </w:t>
            </w:r>
          </w:p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>Тема: правописание слов в словосочетания.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b/>
                <w:bCs/>
                <w:iCs/>
                <w:color w:val="000000"/>
                <w:lang w:eastAsia="ru-RU"/>
              </w:rPr>
              <w:t>Раздел 1.Как устроен наш язык</w:t>
            </w:r>
            <w:r w:rsidRPr="00305BAE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. 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146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Сложносочинённое и сложноподчинённое предложение 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147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>Как связаны части сложносочиненного предложения. Словарный диктант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b/>
                <w:bCs/>
                <w:lang w:eastAsia="ru-RU"/>
              </w:rPr>
              <w:t>Раздел 2.Правописание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148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Знаки препинания в сложном предложении 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149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Учимся ставить запятые между частями сложного предложения 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150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b/>
                <w:bCs/>
                <w:color w:val="333333"/>
                <w:lang w:eastAsia="ru-RU"/>
              </w:rPr>
            </w:pPr>
            <w:r w:rsidRPr="00305BAE">
              <w:rPr>
                <w:rFonts w:ascii="Times New Roman" w:hAnsi="Times New Roman" w:cs="Times New Roman"/>
                <w:b/>
                <w:bCs/>
                <w:color w:val="333333"/>
                <w:lang w:eastAsia="ru-RU"/>
              </w:rPr>
              <w:t>Оценка знаний: списывание на тему</w:t>
            </w:r>
          </w:p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305BAE">
              <w:rPr>
                <w:rFonts w:ascii="Times New Roman" w:hAnsi="Times New Roman" w:cs="Times New Roman"/>
                <w:bCs/>
                <w:color w:val="333333"/>
                <w:lang w:eastAsia="ru-RU"/>
              </w:rPr>
              <w:t>« Орфограммы</w:t>
            </w:r>
            <w:proofErr w:type="gramEnd"/>
            <w:r w:rsidRPr="00305BAE">
              <w:rPr>
                <w:rFonts w:ascii="Times New Roman" w:hAnsi="Times New Roman" w:cs="Times New Roman"/>
                <w:bCs/>
                <w:color w:val="333333"/>
                <w:lang w:eastAsia="ru-RU"/>
              </w:rPr>
              <w:t>, изученные в начальной школе»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Раздел 3. Развитие речи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151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Учимся писать сочинение. 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b/>
                <w:bCs/>
                <w:iCs/>
                <w:color w:val="000000"/>
                <w:lang w:eastAsia="ru-RU"/>
              </w:rPr>
              <w:t>Раздел 1.Как устроен наш язык</w:t>
            </w:r>
            <w:r w:rsidRPr="00305BAE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. 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152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>Как связаны части сложноподчиненного предложения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153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Сложносочиненное и сложноподчиненное предложения 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b/>
                <w:bCs/>
                <w:lang w:eastAsia="ru-RU"/>
              </w:rPr>
              <w:t>Раздел2.Правописание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154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>Учимся ставить запятые между частями сложного предложения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lastRenderedPageBreak/>
              <w:t>155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>Учимся ставить запятые между частями сложного предложения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Раздел 3. Развитие речи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156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Учимся писать изложение с элементами сочинения сочинение 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157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Итоговое изложение.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b/>
                <w:bCs/>
                <w:iCs/>
                <w:color w:val="000000"/>
                <w:lang w:eastAsia="ru-RU"/>
              </w:rPr>
              <w:t>Раздел 1.Как устроен наш язык</w:t>
            </w:r>
            <w:r w:rsidRPr="00305BAE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. 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158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Сложное предложение 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b/>
                <w:bCs/>
                <w:lang w:eastAsia="ru-RU"/>
              </w:rPr>
              <w:t>Раздел 2.Правописание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159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>Учимся ставить запятые между частями сложного предложения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Раздел 3. Развитие речи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160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>Создание собственных текстов с учётом правильности, богатства, выразительности письменной речи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b/>
                <w:bCs/>
                <w:iCs/>
                <w:color w:val="000000"/>
                <w:lang w:eastAsia="ru-RU"/>
              </w:rPr>
              <w:t>Раздел 1.Как устроен наш язык</w:t>
            </w:r>
            <w:r w:rsidRPr="00305BAE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. 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161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05BAE">
              <w:rPr>
                <w:rFonts w:ascii="Times New Roman" w:hAnsi="Times New Roman" w:cs="Times New Roman"/>
                <w:b/>
                <w:color w:val="000000"/>
                <w:lang w:eastAsia="ru-RU"/>
              </w:rPr>
              <w:t xml:space="preserve">Оценка </w:t>
            </w:r>
            <w:proofErr w:type="gramStart"/>
            <w:r w:rsidRPr="00305BAE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знаний</w:t>
            </w: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  Контрольная</w:t>
            </w:r>
            <w:proofErr w:type="gramEnd"/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работа  по разделу</w:t>
            </w:r>
          </w:p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>« Как</w:t>
            </w:r>
            <w:proofErr w:type="gramEnd"/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устроен наш язык»,  « Правописание», </w:t>
            </w:r>
          </w:p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>« Развитие</w:t>
            </w:r>
            <w:proofErr w:type="gramEnd"/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речи»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162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>Анализ контрольной работы. Работа над ошибками. Оценка знаний: контрольный словарный диктант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b/>
                <w:bCs/>
                <w:lang w:eastAsia="ru-RU"/>
              </w:rPr>
              <w:t>Раздел 4.Повторение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163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>Повторение изученного материала по блоку «Правописание»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164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Оценка знаний.</w:t>
            </w: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Диктант на тему: орфограммы и пунктуационные правила, изученные во 2–4 классах.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165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>Повторение изученного материала по блоку «Правописание»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166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>Повторение изученного материала по блоку «Правописание»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167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Итоговая контрольная работа (тест) за 4 класс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168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>Анализ контрольной работы. Работа над ошибками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169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>Повторение изученного материала по блоку «Как устроен наш язык»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210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lang w:eastAsia="ru-RU"/>
              </w:rPr>
              <w:t>170</w:t>
            </w: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Повторение изученного в начальной школе. 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2388" w:rsidRPr="00305BAE" w:rsidTr="00372388">
        <w:trPr>
          <w:trHeight w:val="195"/>
        </w:trPr>
        <w:tc>
          <w:tcPr>
            <w:tcW w:w="527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24" w:type="pct"/>
            <w:gridSpan w:val="2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05BAE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Итого 170</w:t>
            </w:r>
          </w:p>
        </w:tc>
        <w:tc>
          <w:tcPr>
            <w:tcW w:w="525" w:type="pct"/>
            <w:hideMark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</w:tcPr>
          <w:p w:rsidR="00372388" w:rsidRPr="00305BAE" w:rsidRDefault="00372388" w:rsidP="00305B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D95154" w:rsidRDefault="00D95154"/>
    <w:p w:rsidR="006000D0" w:rsidRDefault="006000D0"/>
    <w:p w:rsidR="006000D0" w:rsidRDefault="006000D0" w:rsidP="006000D0">
      <w:pPr>
        <w:tabs>
          <w:tab w:val="left" w:pos="3840"/>
        </w:tabs>
        <w:rPr>
          <w:sz w:val="32"/>
          <w:szCs w:val="32"/>
        </w:rPr>
      </w:pPr>
    </w:p>
    <w:p w:rsidR="006000D0" w:rsidRPr="008C62FE" w:rsidRDefault="006000D0" w:rsidP="006000D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C62FE">
        <w:rPr>
          <w:rFonts w:ascii="Times New Roman" w:hAnsi="Times New Roman" w:cs="Times New Roman"/>
          <w:b/>
          <w:sz w:val="28"/>
          <w:szCs w:val="28"/>
        </w:rPr>
        <w:t xml:space="preserve"> « Русский язык»</w:t>
      </w:r>
    </w:p>
    <w:p w:rsidR="006000D0" w:rsidRPr="008C62FE" w:rsidRDefault="006000D0" w:rsidP="006000D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2FE">
        <w:rPr>
          <w:rFonts w:ascii="Times New Roman" w:hAnsi="Times New Roman" w:cs="Times New Roman"/>
          <w:b/>
          <w:sz w:val="28"/>
          <w:szCs w:val="28"/>
        </w:rPr>
        <w:t>4 класс</w:t>
      </w:r>
    </w:p>
    <w:p w:rsidR="006000D0" w:rsidRPr="008C62FE" w:rsidRDefault="006000D0" w:rsidP="006000D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2FE">
        <w:rPr>
          <w:rFonts w:ascii="Times New Roman" w:hAnsi="Times New Roman" w:cs="Times New Roman"/>
          <w:b/>
          <w:sz w:val="28"/>
          <w:szCs w:val="28"/>
        </w:rPr>
        <w:t xml:space="preserve">УМК «Школа 2100» под редакцией </w:t>
      </w:r>
      <w:proofErr w:type="spellStart"/>
      <w:r w:rsidRPr="008C62FE">
        <w:rPr>
          <w:rFonts w:ascii="Times New Roman" w:hAnsi="Times New Roman" w:cs="Times New Roman"/>
          <w:b/>
          <w:sz w:val="28"/>
          <w:szCs w:val="28"/>
        </w:rPr>
        <w:t>Бунеева</w:t>
      </w:r>
      <w:proofErr w:type="spellEnd"/>
      <w:r w:rsidRPr="008C62FE">
        <w:rPr>
          <w:rFonts w:ascii="Times New Roman" w:hAnsi="Times New Roman" w:cs="Times New Roman"/>
          <w:b/>
          <w:sz w:val="28"/>
          <w:szCs w:val="28"/>
        </w:rPr>
        <w:t xml:space="preserve"> Р.Н., </w:t>
      </w:r>
      <w:proofErr w:type="spellStart"/>
      <w:r w:rsidRPr="008C62FE">
        <w:rPr>
          <w:rFonts w:ascii="Times New Roman" w:hAnsi="Times New Roman" w:cs="Times New Roman"/>
          <w:b/>
          <w:sz w:val="28"/>
          <w:szCs w:val="28"/>
        </w:rPr>
        <w:t>Бунеевой</w:t>
      </w:r>
      <w:proofErr w:type="spellEnd"/>
      <w:r w:rsidRPr="008C62FE">
        <w:rPr>
          <w:rFonts w:ascii="Times New Roman" w:hAnsi="Times New Roman" w:cs="Times New Roman"/>
          <w:b/>
          <w:sz w:val="28"/>
          <w:szCs w:val="28"/>
        </w:rPr>
        <w:t xml:space="preserve"> Е.В</w:t>
      </w:r>
    </w:p>
    <w:p w:rsidR="006000D0" w:rsidRDefault="006000D0" w:rsidP="006000D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425D" w:rsidRPr="004F1BFB" w:rsidRDefault="001E425D" w:rsidP="001E42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B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 освоения учебного предмета «Русский язык»</w:t>
      </w:r>
    </w:p>
    <w:p w:rsidR="001E425D" w:rsidRDefault="001E425D" w:rsidP="006000D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425D" w:rsidRPr="000D2E74" w:rsidRDefault="001E425D" w:rsidP="001E425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D2E74">
        <w:rPr>
          <w:rFonts w:ascii="Times New Roman" w:hAnsi="Times New Roman" w:cs="Times New Roman"/>
          <w:b/>
        </w:rPr>
        <w:t>Личностными</w:t>
      </w:r>
      <w:r w:rsidRPr="000D2E74">
        <w:rPr>
          <w:rFonts w:ascii="Times New Roman" w:hAnsi="Times New Roman" w:cs="Times New Roman"/>
        </w:rPr>
        <w:t xml:space="preserve"> результатами изучения предмета «Русский язык» являются следующие умения и качества:</w:t>
      </w:r>
    </w:p>
    <w:p w:rsidR="001E425D" w:rsidRPr="000D2E74" w:rsidRDefault="001E425D" w:rsidP="001E42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E74">
        <w:rPr>
          <w:rFonts w:ascii="Times New Roman" w:hAnsi="Times New Roman" w:cs="Times New Roman"/>
        </w:rPr>
        <w:t>– эмоциональность; умение осознавать и определять(называть) свои эмоции;</w:t>
      </w:r>
    </w:p>
    <w:p w:rsidR="001E425D" w:rsidRPr="000D2E74" w:rsidRDefault="001E425D" w:rsidP="001E42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E74">
        <w:rPr>
          <w:rFonts w:ascii="Times New Roman" w:hAnsi="Times New Roman" w:cs="Times New Roman"/>
        </w:rPr>
        <w:t xml:space="preserve">– </w:t>
      </w:r>
      <w:proofErr w:type="spellStart"/>
      <w:r w:rsidRPr="000D2E74">
        <w:rPr>
          <w:rFonts w:ascii="Times New Roman" w:hAnsi="Times New Roman" w:cs="Times New Roman"/>
        </w:rPr>
        <w:t>эмпатия</w:t>
      </w:r>
      <w:proofErr w:type="spellEnd"/>
      <w:r w:rsidRPr="000D2E74">
        <w:rPr>
          <w:rFonts w:ascii="Times New Roman" w:hAnsi="Times New Roman" w:cs="Times New Roman"/>
        </w:rPr>
        <w:t xml:space="preserve"> – умение осознавать и определять эмоции других людей; сочувствовать другим людям, сопереживать;</w:t>
      </w:r>
    </w:p>
    <w:p w:rsidR="001E425D" w:rsidRPr="000D2E74" w:rsidRDefault="001E425D" w:rsidP="001E42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E74">
        <w:rPr>
          <w:rFonts w:ascii="Times New Roman" w:hAnsi="Times New Roman" w:cs="Times New Roman"/>
        </w:rPr>
        <w:t xml:space="preserve">– чувство прекрасного – умение чувствовать красоту и выразительность </w:t>
      </w:r>
      <w:r w:rsidRPr="000D2E74">
        <w:rPr>
          <w:rFonts w:ascii="Times New Roman" w:hAnsi="Times New Roman" w:cs="Times New Roman"/>
        </w:rPr>
        <w:tab/>
        <w:t>речи, стремиться к совершенствованию собственной речи;</w:t>
      </w:r>
    </w:p>
    <w:p w:rsidR="001E425D" w:rsidRPr="000D2E74" w:rsidRDefault="001E425D" w:rsidP="001E42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E74">
        <w:rPr>
          <w:rFonts w:ascii="Times New Roman" w:hAnsi="Times New Roman" w:cs="Times New Roman"/>
        </w:rPr>
        <w:t>– любовь и уважение к Отечеству, его языку, культуре;</w:t>
      </w:r>
    </w:p>
    <w:p w:rsidR="001E425D" w:rsidRPr="000D2E74" w:rsidRDefault="001E425D" w:rsidP="001E42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E74">
        <w:rPr>
          <w:rFonts w:ascii="Times New Roman" w:hAnsi="Times New Roman" w:cs="Times New Roman"/>
        </w:rPr>
        <w:t>– интерес к чтению, к ведению диалога с автором текста; потребность в чтении;</w:t>
      </w:r>
    </w:p>
    <w:p w:rsidR="001E425D" w:rsidRPr="000D2E74" w:rsidRDefault="001E425D" w:rsidP="001E42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E74">
        <w:rPr>
          <w:rFonts w:ascii="Times New Roman" w:hAnsi="Times New Roman" w:cs="Times New Roman"/>
        </w:rPr>
        <w:t>– интерес к письму, к созданию собственных текстов, к письменной форме общения;</w:t>
      </w:r>
    </w:p>
    <w:p w:rsidR="001E425D" w:rsidRPr="000D2E74" w:rsidRDefault="001E425D" w:rsidP="001E42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E74">
        <w:rPr>
          <w:rFonts w:ascii="Times New Roman" w:hAnsi="Times New Roman" w:cs="Times New Roman"/>
        </w:rPr>
        <w:t>– интерес к изучению языка;</w:t>
      </w:r>
    </w:p>
    <w:p w:rsidR="001E425D" w:rsidRPr="000D2E74" w:rsidRDefault="001E425D" w:rsidP="001E42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E74">
        <w:rPr>
          <w:rFonts w:ascii="Times New Roman" w:hAnsi="Times New Roman" w:cs="Times New Roman"/>
        </w:rPr>
        <w:t xml:space="preserve">– осознание ответственности за произнесённое и написанное слово.  </w:t>
      </w:r>
    </w:p>
    <w:p w:rsidR="001E425D" w:rsidRPr="000D2E74" w:rsidRDefault="001E425D" w:rsidP="001E42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E74">
        <w:rPr>
          <w:rFonts w:ascii="Times New Roman" w:hAnsi="Times New Roman" w:cs="Times New Roman"/>
        </w:rPr>
        <w:t xml:space="preserve">  </w:t>
      </w:r>
      <w:r w:rsidRPr="000D2E74">
        <w:rPr>
          <w:rFonts w:ascii="Times New Roman" w:hAnsi="Times New Roman" w:cs="Times New Roman"/>
        </w:rPr>
        <w:tab/>
        <w:t xml:space="preserve"> Средством достижения этих результатов служат тексты учебников, вопросы и задания к ним, проведение уроков в технологии </w:t>
      </w:r>
      <w:proofErr w:type="spellStart"/>
      <w:r w:rsidRPr="000D2E74">
        <w:rPr>
          <w:rFonts w:ascii="Times New Roman" w:hAnsi="Times New Roman" w:cs="Times New Roman"/>
        </w:rPr>
        <w:t>деятельностного</w:t>
      </w:r>
      <w:proofErr w:type="spellEnd"/>
      <w:r w:rsidRPr="000D2E74">
        <w:rPr>
          <w:rFonts w:ascii="Times New Roman" w:hAnsi="Times New Roman" w:cs="Times New Roman"/>
        </w:rPr>
        <w:t xml:space="preserve"> метода. </w:t>
      </w:r>
      <w:proofErr w:type="spellStart"/>
      <w:r w:rsidRPr="000D2E74">
        <w:rPr>
          <w:rFonts w:ascii="Times New Roman" w:hAnsi="Times New Roman" w:cs="Times New Roman"/>
        </w:rPr>
        <w:t>Метапредметными</w:t>
      </w:r>
      <w:proofErr w:type="spellEnd"/>
      <w:r w:rsidRPr="000D2E74">
        <w:rPr>
          <w:rFonts w:ascii="Times New Roman" w:hAnsi="Times New Roman" w:cs="Times New Roman"/>
        </w:rPr>
        <w:t xml:space="preserve"> результатами изучения курса «Русский </w:t>
      </w:r>
      <w:proofErr w:type="gramStart"/>
      <w:r w:rsidRPr="000D2E74">
        <w:rPr>
          <w:rFonts w:ascii="Times New Roman" w:hAnsi="Times New Roman" w:cs="Times New Roman"/>
        </w:rPr>
        <w:t>язык»  является</w:t>
      </w:r>
      <w:proofErr w:type="gramEnd"/>
      <w:r w:rsidRPr="000D2E74">
        <w:rPr>
          <w:rFonts w:ascii="Times New Roman" w:hAnsi="Times New Roman" w:cs="Times New Roman"/>
        </w:rPr>
        <w:t xml:space="preserve"> формирование универсальных учебных действий (УУД).</w:t>
      </w:r>
    </w:p>
    <w:p w:rsidR="001E425D" w:rsidRPr="000D2E74" w:rsidRDefault="001E425D" w:rsidP="001E42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D2E74">
        <w:rPr>
          <w:rFonts w:ascii="Times New Roman" w:hAnsi="Times New Roman" w:cs="Times New Roman"/>
          <w:b/>
          <w:iCs/>
        </w:rPr>
        <w:t>Регулятивные УУД:</w:t>
      </w:r>
    </w:p>
    <w:p w:rsidR="001E425D" w:rsidRPr="000D2E74" w:rsidRDefault="001E425D" w:rsidP="001E42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E74">
        <w:rPr>
          <w:rFonts w:ascii="Times New Roman" w:hAnsi="Times New Roman" w:cs="Times New Roman"/>
        </w:rPr>
        <w:t>– самостоятельно формулировать тему и цели урока;</w:t>
      </w:r>
    </w:p>
    <w:p w:rsidR="001E425D" w:rsidRPr="000D2E74" w:rsidRDefault="001E425D" w:rsidP="001E42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E74">
        <w:rPr>
          <w:rFonts w:ascii="Times New Roman" w:hAnsi="Times New Roman" w:cs="Times New Roman"/>
        </w:rPr>
        <w:t>– составлять план решения учебной проблемы совместно с учителем;</w:t>
      </w:r>
    </w:p>
    <w:p w:rsidR="001E425D" w:rsidRPr="000D2E74" w:rsidRDefault="001E425D" w:rsidP="001E42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E74">
        <w:rPr>
          <w:rFonts w:ascii="Times New Roman" w:hAnsi="Times New Roman" w:cs="Times New Roman"/>
        </w:rPr>
        <w:t>– работать по плану, сверяя свои действия с целью, корректировать свою деятельность;</w:t>
      </w:r>
    </w:p>
    <w:p w:rsidR="001E425D" w:rsidRPr="000D2E74" w:rsidRDefault="001E425D" w:rsidP="001E42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E74">
        <w:rPr>
          <w:rFonts w:ascii="Times New Roman" w:hAnsi="Times New Roman" w:cs="Times New Roman"/>
        </w:rPr>
        <w:t>–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</w:r>
    </w:p>
    <w:p w:rsidR="001E425D" w:rsidRPr="000D2E74" w:rsidRDefault="001E425D" w:rsidP="001E425D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15"/>
        </w:rPr>
      </w:pPr>
      <w:r w:rsidRPr="000D2E74">
        <w:rPr>
          <w:rFonts w:ascii="Times New Roman" w:hAnsi="Times New Roman" w:cs="Times New Roman"/>
        </w:rPr>
        <w:lastRenderedPageBreak/>
        <w:t xml:space="preserve">Средством формирования регулятивных УУД служит технология урока, построенная в </w:t>
      </w:r>
      <w:proofErr w:type="spellStart"/>
      <w:r w:rsidRPr="000D2E74">
        <w:rPr>
          <w:rFonts w:ascii="Times New Roman" w:hAnsi="Times New Roman" w:cs="Times New Roman"/>
        </w:rPr>
        <w:t>деятельностном</w:t>
      </w:r>
      <w:proofErr w:type="spellEnd"/>
      <w:r w:rsidRPr="000D2E74">
        <w:rPr>
          <w:rFonts w:ascii="Times New Roman" w:hAnsi="Times New Roman" w:cs="Times New Roman"/>
        </w:rPr>
        <w:t xml:space="preserve"> подходе и технология оценивания </w:t>
      </w:r>
      <w:proofErr w:type="gramStart"/>
      <w:r w:rsidRPr="000D2E74">
        <w:rPr>
          <w:rFonts w:ascii="Times New Roman" w:hAnsi="Times New Roman" w:cs="Times New Roman"/>
        </w:rPr>
        <w:t>образовательных  достижений</w:t>
      </w:r>
      <w:proofErr w:type="gramEnd"/>
      <w:r w:rsidRPr="000D2E74">
        <w:rPr>
          <w:rFonts w:ascii="Times New Roman" w:hAnsi="Times New Roman" w:cs="Times New Roman"/>
        </w:rPr>
        <w:t xml:space="preserve"> (учебных успехов</w:t>
      </w:r>
      <w:r w:rsidRPr="000D2E74">
        <w:rPr>
          <w:rFonts w:ascii="Times New Roman" w:hAnsi="Times New Roman" w:cs="Times New Roman"/>
          <w:spacing w:val="15"/>
        </w:rPr>
        <w:t>).</w:t>
      </w:r>
    </w:p>
    <w:p w:rsidR="001E425D" w:rsidRPr="000D2E74" w:rsidRDefault="001E425D" w:rsidP="001E425D">
      <w:pPr>
        <w:pStyle w:val="a3"/>
        <w:jc w:val="center"/>
        <w:rPr>
          <w:rFonts w:ascii="Times New Roman" w:hAnsi="Times New Roman" w:cs="Times New Roman"/>
          <w:b/>
        </w:rPr>
      </w:pPr>
      <w:r w:rsidRPr="000D2E74">
        <w:rPr>
          <w:rFonts w:ascii="Times New Roman" w:hAnsi="Times New Roman" w:cs="Times New Roman"/>
          <w:b/>
          <w:iCs/>
        </w:rPr>
        <w:t>Познавательные УУД:</w:t>
      </w:r>
    </w:p>
    <w:p w:rsidR="001E425D" w:rsidRPr="000D2E74" w:rsidRDefault="001E425D" w:rsidP="001E425D">
      <w:pPr>
        <w:pStyle w:val="a3"/>
        <w:jc w:val="both"/>
        <w:rPr>
          <w:rFonts w:ascii="Times New Roman" w:hAnsi="Times New Roman" w:cs="Times New Roman"/>
          <w:spacing w:val="13"/>
        </w:rPr>
      </w:pPr>
      <w:r w:rsidRPr="000D2E74">
        <w:rPr>
          <w:rFonts w:ascii="Times New Roman" w:hAnsi="Times New Roman" w:cs="Times New Roman"/>
          <w:spacing w:val="21"/>
        </w:rPr>
        <w:t>–</w:t>
      </w:r>
      <w:r w:rsidRPr="000D2E74">
        <w:rPr>
          <w:rFonts w:ascii="Times New Roman" w:hAnsi="Times New Roman" w:cs="Times New Roman"/>
          <w:spacing w:val="1"/>
        </w:rPr>
        <w:t xml:space="preserve"> </w:t>
      </w:r>
      <w:r w:rsidRPr="000D2E74">
        <w:rPr>
          <w:rFonts w:ascii="Times New Roman" w:hAnsi="Times New Roman" w:cs="Times New Roman"/>
          <w:iCs/>
          <w:spacing w:val="19"/>
        </w:rPr>
        <w:t>вычитывать</w:t>
      </w:r>
      <w:r w:rsidRPr="000D2E74">
        <w:rPr>
          <w:rFonts w:ascii="Times New Roman" w:hAnsi="Times New Roman" w:cs="Times New Roman"/>
          <w:spacing w:val="7"/>
        </w:rPr>
        <w:t xml:space="preserve"> </w:t>
      </w:r>
      <w:r w:rsidRPr="000D2E74">
        <w:rPr>
          <w:rFonts w:ascii="Times New Roman" w:hAnsi="Times New Roman" w:cs="Times New Roman"/>
          <w:spacing w:val="8"/>
        </w:rPr>
        <w:t>все</w:t>
      </w:r>
      <w:r w:rsidRPr="000D2E74">
        <w:rPr>
          <w:rFonts w:ascii="Times New Roman" w:hAnsi="Times New Roman" w:cs="Times New Roman"/>
          <w:spacing w:val="1"/>
        </w:rPr>
        <w:t xml:space="preserve"> </w:t>
      </w:r>
      <w:r w:rsidRPr="000D2E74">
        <w:rPr>
          <w:rFonts w:ascii="Times New Roman" w:hAnsi="Times New Roman" w:cs="Times New Roman"/>
        </w:rPr>
        <w:tab/>
      </w:r>
      <w:r w:rsidRPr="000D2E74">
        <w:rPr>
          <w:rFonts w:ascii="Times New Roman" w:hAnsi="Times New Roman" w:cs="Times New Roman"/>
          <w:spacing w:val="15"/>
        </w:rPr>
        <w:t>виды</w:t>
      </w:r>
      <w:r w:rsidRPr="000D2E74">
        <w:rPr>
          <w:rFonts w:ascii="Times New Roman" w:hAnsi="Times New Roman" w:cs="Times New Roman"/>
          <w:spacing w:val="3"/>
        </w:rPr>
        <w:t xml:space="preserve"> </w:t>
      </w:r>
      <w:r w:rsidRPr="000D2E74">
        <w:rPr>
          <w:rFonts w:ascii="Times New Roman" w:hAnsi="Times New Roman" w:cs="Times New Roman"/>
        </w:rPr>
        <w:tab/>
      </w:r>
      <w:r w:rsidRPr="000D2E74">
        <w:rPr>
          <w:rFonts w:ascii="Times New Roman" w:hAnsi="Times New Roman" w:cs="Times New Roman"/>
          <w:spacing w:val="12"/>
        </w:rPr>
        <w:t>текстовой</w:t>
      </w:r>
      <w:r w:rsidRPr="000D2E74">
        <w:rPr>
          <w:rFonts w:ascii="Times New Roman" w:hAnsi="Times New Roman" w:cs="Times New Roman"/>
          <w:spacing w:val="6"/>
        </w:rPr>
        <w:t xml:space="preserve"> </w:t>
      </w:r>
      <w:r w:rsidRPr="000D2E74">
        <w:rPr>
          <w:rFonts w:ascii="Times New Roman" w:hAnsi="Times New Roman" w:cs="Times New Roman"/>
        </w:rPr>
        <w:t>информации:</w:t>
      </w:r>
      <w:r w:rsidRPr="000D2E74">
        <w:rPr>
          <w:rFonts w:ascii="Times New Roman" w:hAnsi="Times New Roman" w:cs="Times New Roman"/>
          <w:spacing w:val="5"/>
        </w:rPr>
        <w:t xml:space="preserve"> </w:t>
      </w:r>
      <w:proofErr w:type="spellStart"/>
      <w:r w:rsidRPr="000D2E74">
        <w:rPr>
          <w:rFonts w:ascii="Times New Roman" w:hAnsi="Times New Roman" w:cs="Times New Roman"/>
        </w:rPr>
        <w:t>фактуальную</w:t>
      </w:r>
      <w:proofErr w:type="spellEnd"/>
      <w:r w:rsidRPr="000D2E74">
        <w:rPr>
          <w:rFonts w:ascii="Times New Roman" w:hAnsi="Times New Roman" w:cs="Times New Roman"/>
        </w:rPr>
        <w:t>,</w:t>
      </w:r>
      <w:r w:rsidRPr="000D2E74">
        <w:rPr>
          <w:rFonts w:ascii="Times New Roman" w:hAnsi="Times New Roman" w:cs="Times New Roman"/>
          <w:spacing w:val="10"/>
        </w:rPr>
        <w:t xml:space="preserve"> </w:t>
      </w:r>
      <w:r w:rsidRPr="000D2E74">
        <w:rPr>
          <w:rFonts w:ascii="Times New Roman" w:hAnsi="Times New Roman" w:cs="Times New Roman"/>
          <w:spacing w:val="13"/>
        </w:rPr>
        <w:t>подтекстовую, концептуальную;</w:t>
      </w:r>
    </w:p>
    <w:p w:rsidR="001E425D" w:rsidRPr="000D2E74" w:rsidRDefault="001E425D" w:rsidP="001E42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E74">
        <w:rPr>
          <w:rFonts w:ascii="Times New Roman" w:hAnsi="Times New Roman" w:cs="Times New Roman"/>
        </w:rPr>
        <w:t xml:space="preserve">– </w:t>
      </w:r>
      <w:r w:rsidRPr="000D2E74">
        <w:rPr>
          <w:rFonts w:ascii="Times New Roman" w:hAnsi="Times New Roman" w:cs="Times New Roman"/>
          <w:iCs/>
        </w:rPr>
        <w:t>пользоваться</w:t>
      </w:r>
      <w:r w:rsidRPr="000D2E74">
        <w:rPr>
          <w:rFonts w:ascii="Times New Roman" w:hAnsi="Times New Roman" w:cs="Times New Roman"/>
        </w:rPr>
        <w:t xml:space="preserve"> разными видами чтения: изучающим, просмотровым, ознакомительным; </w:t>
      </w:r>
    </w:p>
    <w:p w:rsidR="001E425D" w:rsidRPr="000D2E74" w:rsidRDefault="001E425D" w:rsidP="001E42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E74">
        <w:rPr>
          <w:rFonts w:ascii="Times New Roman" w:hAnsi="Times New Roman" w:cs="Times New Roman"/>
        </w:rPr>
        <w:t xml:space="preserve">– </w:t>
      </w:r>
      <w:r w:rsidRPr="000D2E74">
        <w:rPr>
          <w:rFonts w:ascii="Times New Roman" w:hAnsi="Times New Roman" w:cs="Times New Roman"/>
          <w:iCs/>
        </w:rPr>
        <w:t>извлекать</w:t>
      </w:r>
      <w:r w:rsidRPr="000D2E74">
        <w:rPr>
          <w:rFonts w:ascii="Times New Roman" w:hAnsi="Times New Roman" w:cs="Times New Roman"/>
        </w:rPr>
        <w:t xml:space="preserve"> </w:t>
      </w:r>
      <w:r w:rsidRPr="000D2E74">
        <w:rPr>
          <w:rFonts w:ascii="Times New Roman" w:hAnsi="Times New Roman" w:cs="Times New Roman"/>
        </w:rPr>
        <w:tab/>
        <w:t xml:space="preserve">информацию, представленную в разных формах сплошной текст; </w:t>
      </w:r>
      <w:proofErr w:type="spellStart"/>
      <w:r w:rsidRPr="000D2E74">
        <w:rPr>
          <w:rFonts w:ascii="Times New Roman" w:hAnsi="Times New Roman" w:cs="Times New Roman"/>
        </w:rPr>
        <w:t>несплошной</w:t>
      </w:r>
      <w:proofErr w:type="spellEnd"/>
      <w:r w:rsidRPr="000D2E74">
        <w:rPr>
          <w:rFonts w:ascii="Times New Roman" w:hAnsi="Times New Roman" w:cs="Times New Roman"/>
        </w:rPr>
        <w:t xml:space="preserve"> текст – иллюстрация, таблица, схема); </w:t>
      </w:r>
    </w:p>
    <w:p w:rsidR="001E425D" w:rsidRPr="000D2E74" w:rsidRDefault="001E425D" w:rsidP="001E42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E74">
        <w:rPr>
          <w:rFonts w:ascii="Times New Roman" w:hAnsi="Times New Roman" w:cs="Times New Roman"/>
        </w:rPr>
        <w:t xml:space="preserve">– </w:t>
      </w:r>
      <w:r w:rsidRPr="000D2E74">
        <w:rPr>
          <w:rFonts w:ascii="Times New Roman" w:hAnsi="Times New Roman" w:cs="Times New Roman"/>
          <w:iCs/>
        </w:rPr>
        <w:t>перерабатывать</w:t>
      </w:r>
      <w:r w:rsidRPr="000D2E74">
        <w:rPr>
          <w:rFonts w:ascii="Times New Roman" w:hAnsi="Times New Roman" w:cs="Times New Roman"/>
        </w:rPr>
        <w:t xml:space="preserve"> </w:t>
      </w:r>
      <w:r w:rsidRPr="000D2E74">
        <w:rPr>
          <w:rFonts w:ascii="Times New Roman" w:hAnsi="Times New Roman" w:cs="Times New Roman"/>
        </w:rPr>
        <w:tab/>
        <w:t xml:space="preserve">и </w:t>
      </w:r>
      <w:r w:rsidRPr="000D2E74">
        <w:rPr>
          <w:rFonts w:ascii="Times New Roman" w:hAnsi="Times New Roman" w:cs="Times New Roman"/>
          <w:iCs/>
        </w:rPr>
        <w:t>преобразовывать</w:t>
      </w:r>
      <w:r w:rsidRPr="000D2E74">
        <w:rPr>
          <w:rFonts w:ascii="Times New Roman" w:hAnsi="Times New Roman" w:cs="Times New Roman"/>
        </w:rPr>
        <w:t xml:space="preserve"> информацию из одной формы в другую (составлять план, таблицу, схему); </w:t>
      </w:r>
    </w:p>
    <w:p w:rsidR="001E425D" w:rsidRPr="000D2E74" w:rsidRDefault="001E425D" w:rsidP="001E42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E74">
        <w:rPr>
          <w:rFonts w:ascii="Times New Roman" w:hAnsi="Times New Roman" w:cs="Times New Roman"/>
        </w:rPr>
        <w:t xml:space="preserve">– </w:t>
      </w:r>
      <w:r w:rsidRPr="000D2E74">
        <w:rPr>
          <w:rFonts w:ascii="Times New Roman" w:hAnsi="Times New Roman" w:cs="Times New Roman"/>
          <w:iCs/>
        </w:rPr>
        <w:t>пользоваться</w:t>
      </w:r>
      <w:r w:rsidRPr="000D2E74">
        <w:rPr>
          <w:rFonts w:ascii="Times New Roman" w:hAnsi="Times New Roman" w:cs="Times New Roman"/>
        </w:rPr>
        <w:t xml:space="preserve"> словарями, справочниками;  </w:t>
      </w:r>
      <w:r w:rsidRPr="000D2E74">
        <w:rPr>
          <w:rFonts w:ascii="Times New Roman" w:hAnsi="Times New Roman" w:cs="Times New Roman"/>
        </w:rPr>
        <w:tab/>
      </w:r>
    </w:p>
    <w:p w:rsidR="001E425D" w:rsidRPr="000D2E74" w:rsidRDefault="001E425D" w:rsidP="001E42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E74">
        <w:rPr>
          <w:rFonts w:ascii="Times New Roman" w:hAnsi="Times New Roman" w:cs="Times New Roman"/>
        </w:rPr>
        <w:t xml:space="preserve">– </w:t>
      </w:r>
      <w:r w:rsidRPr="000D2E74">
        <w:rPr>
          <w:rFonts w:ascii="Times New Roman" w:hAnsi="Times New Roman" w:cs="Times New Roman"/>
          <w:iCs/>
        </w:rPr>
        <w:t>осуществлять</w:t>
      </w:r>
      <w:r w:rsidRPr="000D2E74">
        <w:rPr>
          <w:rFonts w:ascii="Times New Roman" w:hAnsi="Times New Roman" w:cs="Times New Roman"/>
        </w:rPr>
        <w:t xml:space="preserve"> анализ и синтез; </w:t>
      </w:r>
    </w:p>
    <w:p w:rsidR="001E425D" w:rsidRPr="000D2E74" w:rsidRDefault="001E425D" w:rsidP="001E42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E74">
        <w:rPr>
          <w:rFonts w:ascii="Times New Roman" w:hAnsi="Times New Roman" w:cs="Times New Roman"/>
        </w:rPr>
        <w:t xml:space="preserve">– </w:t>
      </w:r>
      <w:r w:rsidRPr="000D2E74">
        <w:rPr>
          <w:rFonts w:ascii="Times New Roman" w:hAnsi="Times New Roman" w:cs="Times New Roman"/>
          <w:iCs/>
        </w:rPr>
        <w:t>устанавливать</w:t>
      </w:r>
      <w:r w:rsidRPr="000D2E74">
        <w:rPr>
          <w:rFonts w:ascii="Times New Roman" w:hAnsi="Times New Roman" w:cs="Times New Roman"/>
        </w:rPr>
        <w:t xml:space="preserve"> причинно-следственные связи; </w:t>
      </w:r>
    </w:p>
    <w:p w:rsidR="001E425D" w:rsidRPr="000D2E74" w:rsidRDefault="001E425D" w:rsidP="001E42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E74">
        <w:rPr>
          <w:rFonts w:ascii="Times New Roman" w:hAnsi="Times New Roman" w:cs="Times New Roman"/>
        </w:rPr>
        <w:t xml:space="preserve">– </w:t>
      </w:r>
      <w:r w:rsidRPr="000D2E74">
        <w:rPr>
          <w:rFonts w:ascii="Times New Roman" w:hAnsi="Times New Roman" w:cs="Times New Roman"/>
          <w:iCs/>
        </w:rPr>
        <w:t>строить</w:t>
      </w:r>
      <w:r w:rsidRPr="000D2E74">
        <w:rPr>
          <w:rFonts w:ascii="Times New Roman" w:hAnsi="Times New Roman" w:cs="Times New Roman"/>
        </w:rPr>
        <w:t xml:space="preserve"> рассуждения; </w:t>
      </w:r>
    </w:p>
    <w:p w:rsidR="001E425D" w:rsidRPr="000D2E74" w:rsidRDefault="001E425D" w:rsidP="001E42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E74">
        <w:rPr>
          <w:rFonts w:ascii="Times New Roman" w:hAnsi="Times New Roman" w:cs="Times New Roman"/>
        </w:rPr>
        <w:tab/>
        <w:t xml:space="preserve">Средством развития познавательных УУД служат тексты учебника и его методический аппарат; технология проблемного диалога.     </w:t>
      </w:r>
    </w:p>
    <w:p w:rsidR="001E425D" w:rsidRPr="000D2E74" w:rsidRDefault="001E425D" w:rsidP="001E425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D2E74">
        <w:rPr>
          <w:rFonts w:ascii="Times New Roman" w:hAnsi="Times New Roman" w:cs="Times New Roman"/>
          <w:b/>
          <w:iCs/>
          <w:spacing w:val="14"/>
        </w:rPr>
        <w:t>Коммуникативные УУД:</w:t>
      </w:r>
    </w:p>
    <w:p w:rsidR="001E425D" w:rsidRPr="000D2E74" w:rsidRDefault="001E425D" w:rsidP="001E42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E74">
        <w:rPr>
          <w:rFonts w:ascii="Times New Roman" w:hAnsi="Times New Roman" w:cs="Times New Roman"/>
        </w:rPr>
        <w:t xml:space="preserve">– оформлять свои мысли в устной и письменной форме с учётом речевой ситуации; </w:t>
      </w:r>
    </w:p>
    <w:p w:rsidR="001E425D" w:rsidRPr="000D2E74" w:rsidRDefault="001E425D" w:rsidP="001E42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E74">
        <w:rPr>
          <w:rFonts w:ascii="Times New Roman" w:hAnsi="Times New Roman" w:cs="Times New Roman"/>
        </w:rPr>
        <w:t xml:space="preserve">– адекватно использовать речевые средства для решения различных коммуникативных задач; владеть монологической и диалогической формами речи. </w:t>
      </w:r>
    </w:p>
    <w:p w:rsidR="001E425D" w:rsidRPr="000D2E74" w:rsidRDefault="001E425D" w:rsidP="001E42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E74">
        <w:rPr>
          <w:rFonts w:ascii="Times New Roman" w:hAnsi="Times New Roman" w:cs="Times New Roman"/>
        </w:rPr>
        <w:t xml:space="preserve">– высказывать и обосновывать свою точку зрения; </w:t>
      </w:r>
    </w:p>
    <w:p w:rsidR="001E425D" w:rsidRPr="000D2E74" w:rsidRDefault="001E425D" w:rsidP="001E42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E74">
        <w:rPr>
          <w:rFonts w:ascii="Times New Roman" w:hAnsi="Times New Roman" w:cs="Times New Roman"/>
        </w:rPr>
        <w:t xml:space="preserve">– слушать и слышать других, пытаться принимать иную </w:t>
      </w:r>
      <w:proofErr w:type="gramStart"/>
      <w:r w:rsidRPr="000D2E74">
        <w:rPr>
          <w:rFonts w:ascii="Times New Roman" w:hAnsi="Times New Roman" w:cs="Times New Roman"/>
        </w:rPr>
        <w:t>точку  зрения</w:t>
      </w:r>
      <w:proofErr w:type="gramEnd"/>
      <w:r w:rsidRPr="000D2E74">
        <w:rPr>
          <w:rFonts w:ascii="Times New Roman" w:hAnsi="Times New Roman" w:cs="Times New Roman"/>
        </w:rPr>
        <w:t xml:space="preserve">, быть готовым корректировать свою точку зрения; </w:t>
      </w:r>
    </w:p>
    <w:p w:rsidR="001E425D" w:rsidRPr="000D2E74" w:rsidRDefault="001E425D" w:rsidP="001E42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E74">
        <w:rPr>
          <w:rFonts w:ascii="Times New Roman" w:hAnsi="Times New Roman" w:cs="Times New Roman"/>
        </w:rPr>
        <w:t xml:space="preserve">– договариваться и приходить к общему решению в </w:t>
      </w:r>
      <w:proofErr w:type="gramStart"/>
      <w:r w:rsidRPr="000D2E74">
        <w:rPr>
          <w:rFonts w:ascii="Times New Roman" w:hAnsi="Times New Roman" w:cs="Times New Roman"/>
        </w:rPr>
        <w:t>совместной  деятельности</w:t>
      </w:r>
      <w:proofErr w:type="gramEnd"/>
      <w:r w:rsidRPr="000D2E74">
        <w:rPr>
          <w:rFonts w:ascii="Times New Roman" w:hAnsi="Times New Roman" w:cs="Times New Roman"/>
        </w:rPr>
        <w:t xml:space="preserve">; </w:t>
      </w:r>
    </w:p>
    <w:p w:rsidR="001E425D" w:rsidRPr="000D2E74" w:rsidRDefault="001E425D" w:rsidP="001E42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E74">
        <w:rPr>
          <w:rFonts w:ascii="Times New Roman" w:hAnsi="Times New Roman" w:cs="Times New Roman"/>
        </w:rPr>
        <w:t xml:space="preserve">– задавать вопросы. </w:t>
      </w:r>
    </w:p>
    <w:p w:rsidR="001E425D" w:rsidRPr="000D2E74" w:rsidRDefault="001E425D" w:rsidP="001E425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D2E74">
        <w:rPr>
          <w:rFonts w:ascii="Times New Roman" w:hAnsi="Times New Roman" w:cs="Times New Roman"/>
        </w:rPr>
        <w:t>Средством развития коммуникативных УУД служат работа в малых группах, материалы учебника.</w:t>
      </w:r>
    </w:p>
    <w:p w:rsidR="001E425D" w:rsidRPr="000D2E74" w:rsidRDefault="001E425D" w:rsidP="001E425D">
      <w:pPr>
        <w:spacing w:after="0" w:line="240" w:lineRule="auto"/>
        <w:ind w:firstLine="708"/>
        <w:rPr>
          <w:rFonts w:ascii="Times New Roman" w:hAnsi="Times New Roman" w:cs="Times New Roman"/>
          <w:b/>
          <w:spacing w:val="14"/>
        </w:rPr>
      </w:pPr>
      <w:r w:rsidRPr="000D2E74">
        <w:rPr>
          <w:rFonts w:ascii="Times New Roman" w:hAnsi="Times New Roman" w:cs="Times New Roman"/>
          <w:b/>
          <w:spacing w:val="14"/>
        </w:rPr>
        <w:t xml:space="preserve">Предметными результатами изучения курса «Русский </w:t>
      </w:r>
      <w:proofErr w:type="gramStart"/>
      <w:r w:rsidRPr="000D2E74">
        <w:rPr>
          <w:rFonts w:ascii="Times New Roman" w:hAnsi="Times New Roman" w:cs="Times New Roman"/>
          <w:b/>
          <w:spacing w:val="14"/>
        </w:rPr>
        <w:t>язык»  является</w:t>
      </w:r>
      <w:proofErr w:type="gramEnd"/>
      <w:r w:rsidRPr="000D2E74">
        <w:rPr>
          <w:rFonts w:ascii="Times New Roman" w:hAnsi="Times New Roman" w:cs="Times New Roman"/>
          <w:b/>
          <w:spacing w:val="14"/>
        </w:rPr>
        <w:t xml:space="preserve"> </w:t>
      </w:r>
      <w:proofErr w:type="spellStart"/>
      <w:r w:rsidRPr="000D2E74">
        <w:rPr>
          <w:rFonts w:ascii="Times New Roman" w:hAnsi="Times New Roman" w:cs="Times New Roman"/>
          <w:b/>
          <w:spacing w:val="14"/>
        </w:rPr>
        <w:t>сформированность</w:t>
      </w:r>
      <w:proofErr w:type="spellEnd"/>
      <w:r w:rsidRPr="000D2E74">
        <w:rPr>
          <w:rFonts w:ascii="Times New Roman" w:hAnsi="Times New Roman" w:cs="Times New Roman"/>
          <w:b/>
          <w:spacing w:val="14"/>
        </w:rPr>
        <w:t xml:space="preserve"> следующих умений:</w:t>
      </w:r>
    </w:p>
    <w:p w:rsidR="001E425D" w:rsidRPr="000D2E74" w:rsidRDefault="001E425D" w:rsidP="001E42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E74">
        <w:rPr>
          <w:rStyle w:val="FontStyle91"/>
          <w:sz w:val="22"/>
          <w:szCs w:val="22"/>
        </w:rPr>
        <w:t xml:space="preserve">- </w:t>
      </w:r>
      <w:r w:rsidRPr="000D2E74">
        <w:rPr>
          <w:rFonts w:ascii="Times New Roman" w:hAnsi="Times New Roman" w:cs="Times New Roman"/>
        </w:rPr>
        <w:t>производить разбор слов по составу: находить окончание, выделять корень, приставку, суффикс;</w:t>
      </w:r>
    </w:p>
    <w:p w:rsidR="001E425D" w:rsidRPr="000D2E74" w:rsidRDefault="001E425D" w:rsidP="001E42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E74">
        <w:rPr>
          <w:rFonts w:ascii="Times New Roman" w:hAnsi="Times New Roman" w:cs="Times New Roman"/>
        </w:rPr>
        <w:t>- подбирать однокоренные слова разных частей речи;</w:t>
      </w:r>
    </w:p>
    <w:p w:rsidR="001E425D" w:rsidRPr="000D2E74" w:rsidRDefault="001E425D" w:rsidP="001E42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E74">
        <w:rPr>
          <w:rFonts w:ascii="Times New Roman" w:hAnsi="Times New Roman" w:cs="Times New Roman"/>
        </w:rPr>
        <w:t>- распознавать части речи, их грамматические признаки (род, число, падеж имен существительных, род и число имен прилагательных, время и число глаголов);</w:t>
      </w:r>
    </w:p>
    <w:p w:rsidR="001E425D" w:rsidRPr="000D2E74" w:rsidRDefault="001E425D" w:rsidP="001E42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E74">
        <w:rPr>
          <w:rFonts w:ascii="Times New Roman" w:hAnsi="Times New Roman" w:cs="Times New Roman"/>
        </w:rPr>
        <w:t>- изменять имена существительные и прилагательные по числам;</w:t>
      </w:r>
    </w:p>
    <w:p w:rsidR="001E425D" w:rsidRPr="000D2E74" w:rsidRDefault="001E425D" w:rsidP="001E42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E74">
        <w:rPr>
          <w:rFonts w:ascii="Times New Roman" w:hAnsi="Times New Roman" w:cs="Times New Roman"/>
        </w:rPr>
        <w:t>- склонять в единственном числе имена существительные с ударными окончаниями;</w:t>
      </w:r>
    </w:p>
    <w:p w:rsidR="001E425D" w:rsidRPr="000D2E74" w:rsidRDefault="001E425D" w:rsidP="001E42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E74">
        <w:rPr>
          <w:rFonts w:ascii="Times New Roman" w:hAnsi="Times New Roman" w:cs="Times New Roman"/>
        </w:rPr>
        <w:t>- изменять имя прилагательное по родам и числам в соответствии с родом и числом существительного;</w:t>
      </w:r>
    </w:p>
    <w:p w:rsidR="001E425D" w:rsidRPr="000D2E74" w:rsidRDefault="001E425D" w:rsidP="001E42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E74">
        <w:rPr>
          <w:rFonts w:ascii="Times New Roman" w:hAnsi="Times New Roman" w:cs="Times New Roman"/>
        </w:rPr>
        <w:t>- изменять глагол по временам (простые случаи) и в прошедшем времени — по родам;</w:t>
      </w:r>
    </w:p>
    <w:p w:rsidR="001E425D" w:rsidRPr="000D2E74" w:rsidRDefault="001E425D" w:rsidP="001E42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E74">
        <w:rPr>
          <w:rFonts w:ascii="Times New Roman" w:hAnsi="Times New Roman" w:cs="Times New Roman"/>
        </w:rPr>
        <w:t>- распознавать и употреблять в тексте синонимы, антонимы;</w:t>
      </w:r>
    </w:p>
    <w:p w:rsidR="001E425D" w:rsidRPr="000D2E74" w:rsidRDefault="001E425D" w:rsidP="001E42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E74">
        <w:rPr>
          <w:rFonts w:ascii="Times New Roman" w:hAnsi="Times New Roman" w:cs="Times New Roman"/>
        </w:rPr>
        <w:t>- устанавливать по вопросам связь между словами в предло</w:t>
      </w:r>
      <w:r w:rsidRPr="000D2E74">
        <w:rPr>
          <w:rFonts w:ascii="Times New Roman" w:hAnsi="Times New Roman" w:cs="Times New Roman"/>
        </w:rPr>
        <w:softHyphen/>
        <w:t>жении, вычленять словосочетания;</w:t>
      </w:r>
    </w:p>
    <w:p w:rsidR="001E425D" w:rsidRPr="000D2E74" w:rsidRDefault="001E425D" w:rsidP="001E42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E74">
        <w:rPr>
          <w:rFonts w:ascii="Times New Roman" w:hAnsi="Times New Roman" w:cs="Times New Roman"/>
        </w:rPr>
        <w:t>- распознавать главное и зависимое слово в словосочетании;</w:t>
      </w:r>
    </w:p>
    <w:p w:rsidR="001E425D" w:rsidRPr="000D2E74" w:rsidRDefault="001E425D" w:rsidP="001E42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E74">
        <w:rPr>
          <w:rFonts w:ascii="Times New Roman" w:hAnsi="Times New Roman" w:cs="Times New Roman"/>
        </w:rPr>
        <w:t>- производить синтаксический разбор предложений: опреде</w:t>
      </w:r>
      <w:r w:rsidRPr="000D2E74">
        <w:rPr>
          <w:rFonts w:ascii="Times New Roman" w:hAnsi="Times New Roman" w:cs="Times New Roman"/>
        </w:rPr>
        <w:softHyphen/>
        <w:t>лять их вид по цели высказывания и по интонации, выделять главные и второстепенные члены предложения, устанавливать связь между ними по вопросам;</w:t>
      </w:r>
    </w:p>
    <w:p w:rsidR="001E425D" w:rsidRPr="000D2E74" w:rsidRDefault="001E425D" w:rsidP="001E42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E74">
        <w:rPr>
          <w:rFonts w:ascii="Times New Roman" w:hAnsi="Times New Roman" w:cs="Times New Roman"/>
        </w:rPr>
        <w:t>- производить синтаксический разбор предложения с однородными членами;</w:t>
      </w:r>
    </w:p>
    <w:p w:rsidR="001E425D" w:rsidRPr="000D2E74" w:rsidRDefault="001E425D" w:rsidP="001E42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E74">
        <w:rPr>
          <w:rFonts w:ascii="Times New Roman" w:hAnsi="Times New Roman" w:cs="Times New Roman"/>
        </w:rPr>
        <w:t>- производить разбор слова как части речи:</w:t>
      </w:r>
    </w:p>
    <w:p w:rsidR="001E425D" w:rsidRPr="000D2E74" w:rsidRDefault="001E425D" w:rsidP="001E42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E74">
        <w:rPr>
          <w:rFonts w:ascii="Times New Roman" w:hAnsi="Times New Roman" w:cs="Times New Roman"/>
        </w:rPr>
        <w:t xml:space="preserve">- безошибочно и </w:t>
      </w:r>
      <w:proofErr w:type="gramStart"/>
      <w:r w:rsidRPr="000D2E74">
        <w:rPr>
          <w:rFonts w:ascii="Times New Roman" w:hAnsi="Times New Roman" w:cs="Times New Roman"/>
        </w:rPr>
        <w:t>каллиграфически правильно списывать</w:t>
      </w:r>
      <w:proofErr w:type="gramEnd"/>
      <w:r w:rsidRPr="000D2E74">
        <w:rPr>
          <w:rFonts w:ascii="Times New Roman" w:hAnsi="Times New Roman" w:cs="Times New Roman"/>
        </w:rPr>
        <w:t xml:space="preserve"> и писать под диктовку текст со необходимыми знаками препинания между однородными членами.</w:t>
      </w:r>
    </w:p>
    <w:p w:rsidR="001E425D" w:rsidRPr="000D2E74" w:rsidRDefault="001E425D" w:rsidP="001E42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E74">
        <w:rPr>
          <w:rFonts w:ascii="Times New Roman" w:hAnsi="Times New Roman" w:cs="Times New Roman"/>
        </w:rPr>
        <w:t>- находить местоимения в предложениях;</w:t>
      </w:r>
    </w:p>
    <w:p w:rsidR="001E425D" w:rsidRPr="000D2E74" w:rsidRDefault="001E425D" w:rsidP="001E42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E74">
        <w:rPr>
          <w:rFonts w:ascii="Times New Roman" w:hAnsi="Times New Roman" w:cs="Times New Roman"/>
        </w:rPr>
        <w:t>- склонять местоимения в единственном и во множественном числе; определять падеж местоимения;</w:t>
      </w:r>
    </w:p>
    <w:p w:rsidR="001E425D" w:rsidRPr="000D2E74" w:rsidRDefault="001E425D" w:rsidP="001E42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E74">
        <w:rPr>
          <w:rFonts w:ascii="Times New Roman" w:hAnsi="Times New Roman" w:cs="Times New Roman"/>
        </w:rPr>
        <w:t>- отличать неопределенную форму глагола от временных форм;</w:t>
      </w:r>
    </w:p>
    <w:p w:rsidR="001E425D" w:rsidRPr="000D2E74" w:rsidRDefault="001E425D" w:rsidP="001E42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2E74">
        <w:rPr>
          <w:rFonts w:ascii="Times New Roman" w:hAnsi="Times New Roman" w:cs="Times New Roman"/>
        </w:rPr>
        <w:t>- спрягать глаголы.</w:t>
      </w:r>
    </w:p>
    <w:p w:rsidR="001E425D" w:rsidRPr="000D2E74" w:rsidRDefault="001E425D" w:rsidP="001E425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D2E74">
        <w:rPr>
          <w:rFonts w:ascii="Times New Roman" w:hAnsi="Times New Roman" w:cs="Times New Roman"/>
          <w:b/>
          <w:bCs/>
        </w:rPr>
        <w:t>Результаты 4-го года обучения</w:t>
      </w:r>
    </w:p>
    <w:p w:rsidR="001E425D" w:rsidRPr="000D2E74" w:rsidRDefault="001E425D" w:rsidP="001E425D">
      <w:pPr>
        <w:pStyle w:val="a3"/>
        <w:ind w:firstLine="708"/>
        <w:rPr>
          <w:rFonts w:ascii="Times New Roman" w:hAnsi="Times New Roman" w:cs="Times New Roman"/>
        </w:rPr>
      </w:pPr>
      <w:r w:rsidRPr="000D2E74">
        <w:rPr>
          <w:rFonts w:ascii="Times New Roman" w:hAnsi="Times New Roman" w:cs="Times New Roman"/>
        </w:rPr>
        <w:t>Учащиеся должны осознавать значимость изучения родного языка, испытывать интерес к нему и потребность в его изучении, быть внимательными к своей речи, к значению слова, его составу, написанию, к структуре предложения и знакам препинания.</w:t>
      </w:r>
    </w:p>
    <w:p w:rsidR="001E425D" w:rsidRPr="000D2E74" w:rsidRDefault="001E425D" w:rsidP="001E425D">
      <w:pPr>
        <w:pStyle w:val="a3"/>
        <w:ind w:left="708"/>
        <w:rPr>
          <w:rFonts w:ascii="Times New Roman" w:hAnsi="Times New Roman" w:cs="Times New Roman"/>
          <w:b/>
        </w:rPr>
      </w:pPr>
      <w:r w:rsidRPr="000D2E74">
        <w:rPr>
          <w:rFonts w:ascii="Times New Roman" w:hAnsi="Times New Roman" w:cs="Times New Roman"/>
          <w:b/>
        </w:rPr>
        <w:t xml:space="preserve">должны </w:t>
      </w:r>
      <w:r w:rsidRPr="000D2E74">
        <w:rPr>
          <w:rFonts w:ascii="Times New Roman" w:hAnsi="Times New Roman" w:cs="Times New Roman"/>
          <w:b/>
          <w:bCs/>
        </w:rPr>
        <w:t>знать:</w:t>
      </w:r>
    </w:p>
    <w:p w:rsidR="001E425D" w:rsidRPr="000D2E74" w:rsidRDefault="001E425D" w:rsidP="001E425D">
      <w:pPr>
        <w:pStyle w:val="a3"/>
        <w:rPr>
          <w:rFonts w:ascii="Times New Roman" w:hAnsi="Times New Roman" w:cs="Times New Roman"/>
        </w:rPr>
      </w:pPr>
      <w:r w:rsidRPr="000D2E74">
        <w:rPr>
          <w:rFonts w:ascii="Times New Roman" w:hAnsi="Times New Roman" w:cs="Times New Roman"/>
        </w:rPr>
        <w:t>– звуки и буквы гласные и согласные, их классификацию, функции йотированных гласных;</w:t>
      </w:r>
    </w:p>
    <w:p w:rsidR="001E425D" w:rsidRPr="000D2E74" w:rsidRDefault="001E425D" w:rsidP="001E425D">
      <w:pPr>
        <w:pStyle w:val="a3"/>
        <w:rPr>
          <w:rFonts w:ascii="Times New Roman" w:hAnsi="Times New Roman" w:cs="Times New Roman"/>
        </w:rPr>
      </w:pPr>
      <w:r w:rsidRPr="000D2E74">
        <w:rPr>
          <w:rFonts w:ascii="Times New Roman" w:hAnsi="Times New Roman" w:cs="Times New Roman"/>
        </w:rPr>
        <w:t xml:space="preserve">– лексическое значение слова, состав слова, простейшие случаи образования </w:t>
      </w:r>
      <w:proofErr w:type="gramStart"/>
      <w:r w:rsidRPr="000D2E74">
        <w:rPr>
          <w:rFonts w:ascii="Times New Roman" w:hAnsi="Times New Roman" w:cs="Times New Roman"/>
        </w:rPr>
        <w:t>слов;</w:t>
      </w:r>
      <w:r w:rsidRPr="000D2E74">
        <w:rPr>
          <w:rFonts w:ascii="Times New Roman" w:hAnsi="Times New Roman" w:cs="Times New Roman"/>
        </w:rPr>
        <w:br/>
        <w:t>–</w:t>
      </w:r>
      <w:proofErr w:type="gramEnd"/>
      <w:r w:rsidRPr="000D2E74">
        <w:rPr>
          <w:rFonts w:ascii="Times New Roman" w:hAnsi="Times New Roman" w:cs="Times New Roman"/>
        </w:rPr>
        <w:t xml:space="preserve"> признаки предложения: главные и второстепенные члены предложения (без дифференциации последних); понятие об однородных членах предложения;</w:t>
      </w:r>
    </w:p>
    <w:p w:rsidR="001E425D" w:rsidRPr="000D2E74" w:rsidRDefault="001E425D" w:rsidP="001E425D">
      <w:pPr>
        <w:pStyle w:val="a3"/>
        <w:rPr>
          <w:rFonts w:ascii="Times New Roman" w:hAnsi="Times New Roman" w:cs="Times New Roman"/>
        </w:rPr>
      </w:pPr>
      <w:r w:rsidRPr="000D2E74">
        <w:rPr>
          <w:rFonts w:ascii="Times New Roman" w:hAnsi="Times New Roman" w:cs="Times New Roman"/>
        </w:rPr>
        <w:t>– признаки частей речи: имени существительного, имени прилагательного, глагола, местоимения, предлога;</w:t>
      </w:r>
    </w:p>
    <w:p w:rsidR="001E425D" w:rsidRPr="000D2E74" w:rsidRDefault="001E425D" w:rsidP="001E425D">
      <w:pPr>
        <w:pStyle w:val="a3"/>
        <w:ind w:left="708"/>
        <w:rPr>
          <w:rFonts w:ascii="Times New Roman" w:hAnsi="Times New Roman" w:cs="Times New Roman"/>
          <w:b/>
        </w:rPr>
      </w:pPr>
      <w:r w:rsidRPr="000D2E74">
        <w:rPr>
          <w:rFonts w:ascii="Times New Roman" w:hAnsi="Times New Roman" w:cs="Times New Roman"/>
          <w:b/>
        </w:rPr>
        <w:t xml:space="preserve">должны </w:t>
      </w:r>
      <w:r w:rsidRPr="000D2E74">
        <w:rPr>
          <w:rFonts w:ascii="Times New Roman" w:hAnsi="Times New Roman" w:cs="Times New Roman"/>
          <w:b/>
          <w:bCs/>
        </w:rPr>
        <w:t>уметь:</w:t>
      </w:r>
    </w:p>
    <w:p w:rsidR="001E425D" w:rsidRPr="000D2E74" w:rsidRDefault="001E425D" w:rsidP="001E425D">
      <w:pPr>
        <w:pStyle w:val="a3"/>
        <w:rPr>
          <w:rFonts w:ascii="Times New Roman" w:hAnsi="Times New Roman" w:cs="Times New Roman"/>
        </w:rPr>
      </w:pPr>
      <w:r w:rsidRPr="000D2E74">
        <w:rPr>
          <w:rFonts w:ascii="Times New Roman" w:hAnsi="Times New Roman" w:cs="Times New Roman"/>
        </w:rPr>
        <w:t>– произносить звуки речи в соответствии с нормами языка;</w:t>
      </w:r>
    </w:p>
    <w:p w:rsidR="001E425D" w:rsidRPr="000D2E74" w:rsidRDefault="001E425D" w:rsidP="001E425D">
      <w:pPr>
        <w:pStyle w:val="a3"/>
        <w:rPr>
          <w:rFonts w:ascii="Times New Roman" w:hAnsi="Times New Roman" w:cs="Times New Roman"/>
        </w:rPr>
      </w:pPr>
      <w:r w:rsidRPr="000D2E74">
        <w:rPr>
          <w:rFonts w:ascii="Times New Roman" w:hAnsi="Times New Roman" w:cs="Times New Roman"/>
        </w:rPr>
        <w:lastRenderedPageBreak/>
        <w:t>– производить фонетический разбор, разбор по составу, морфологический разбор доступных слов; разбирать простое предложение с однородными членами;</w:t>
      </w:r>
    </w:p>
    <w:p w:rsidR="001E425D" w:rsidRPr="000D2E74" w:rsidRDefault="001E425D" w:rsidP="001E425D">
      <w:pPr>
        <w:pStyle w:val="a3"/>
        <w:rPr>
          <w:rFonts w:ascii="Times New Roman" w:hAnsi="Times New Roman" w:cs="Times New Roman"/>
        </w:rPr>
      </w:pPr>
      <w:r w:rsidRPr="000D2E74">
        <w:rPr>
          <w:rFonts w:ascii="Times New Roman" w:hAnsi="Times New Roman" w:cs="Times New Roman"/>
        </w:rPr>
        <w:t>– правильно писать слова с изученными орфограммами;</w:t>
      </w:r>
    </w:p>
    <w:p w:rsidR="001E425D" w:rsidRPr="000D2E74" w:rsidRDefault="001E425D" w:rsidP="001E425D">
      <w:pPr>
        <w:pStyle w:val="a3"/>
        <w:rPr>
          <w:rFonts w:ascii="Times New Roman" w:hAnsi="Times New Roman" w:cs="Times New Roman"/>
        </w:rPr>
      </w:pPr>
      <w:r w:rsidRPr="000D2E74">
        <w:rPr>
          <w:rFonts w:ascii="Times New Roman" w:hAnsi="Times New Roman" w:cs="Times New Roman"/>
        </w:rPr>
        <w:t>– правильно пунктуационно оформлять на письме простое предложение: ставить знаки завершения, запятую между однородными членами в изученных случаях;</w:t>
      </w:r>
    </w:p>
    <w:p w:rsidR="001E425D" w:rsidRPr="000D2E74" w:rsidRDefault="001E425D" w:rsidP="001E425D">
      <w:pPr>
        <w:pStyle w:val="a3"/>
        <w:rPr>
          <w:rFonts w:ascii="Times New Roman" w:hAnsi="Times New Roman" w:cs="Times New Roman"/>
        </w:rPr>
      </w:pPr>
      <w:r w:rsidRPr="000D2E74">
        <w:rPr>
          <w:rFonts w:ascii="Times New Roman" w:hAnsi="Times New Roman" w:cs="Times New Roman"/>
        </w:rPr>
        <w:t>– писать подробное изложение доступного текста;</w:t>
      </w:r>
    </w:p>
    <w:p w:rsidR="001E425D" w:rsidRPr="000D2E74" w:rsidRDefault="001E425D" w:rsidP="001E425D">
      <w:pPr>
        <w:pStyle w:val="a3"/>
        <w:rPr>
          <w:rFonts w:ascii="Times New Roman" w:hAnsi="Times New Roman" w:cs="Times New Roman"/>
        </w:rPr>
      </w:pPr>
      <w:r w:rsidRPr="000D2E74">
        <w:rPr>
          <w:rFonts w:ascii="Times New Roman" w:hAnsi="Times New Roman" w:cs="Times New Roman"/>
        </w:rPr>
        <w:t>– писать сочинение о себе на заданную тему.</w:t>
      </w:r>
    </w:p>
    <w:p w:rsidR="001E425D" w:rsidRPr="000D2E74" w:rsidRDefault="001E425D" w:rsidP="001E425D">
      <w:pPr>
        <w:pStyle w:val="a3"/>
        <w:ind w:firstLine="708"/>
        <w:rPr>
          <w:rFonts w:ascii="Times New Roman" w:hAnsi="Times New Roman" w:cs="Times New Roman"/>
        </w:rPr>
      </w:pPr>
      <w:r w:rsidRPr="000D2E74">
        <w:rPr>
          <w:rFonts w:ascii="Times New Roman" w:hAnsi="Times New Roman" w:cs="Times New Roman"/>
          <w:b/>
        </w:rPr>
        <w:t xml:space="preserve">Кроме того, выпускники начальной школы, обучающиеся по данной программе, помимо базовых, </w:t>
      </w:r>
      <w:r w:rsidRPr="000D2E74">
        <w:rPr>
          <w:rFonts w:ascii="Times New Roman" w:hAnsi="Times New Roman" w:cs="Times New Roman"/>
          <w:b/>
          <w:bCs/>
        </w:rPr>
        <w:t xml:space="preserve">овладевают следующими </w:t>
      </w:r>
      <w:proofErr w:type="gramStart"/>
      <w:r w:rsidRPr="000D2E74">
        <w:rPr>
          <w:rFonts w:ascii="Times New Roman" w:hAnsi="Times New Roman" w:cs="Times New Roman"/>
          <w:b/>
          <w:bCs/>
        </w:rPr>
        <w:t>умениями:</w:t>
      </w:r>
      <w:r w:rsidRPr="000D2E74">
        <w:rPr>
          <w:rFonts w:ascii="Times New Roman" w:hAnsi="Times New Roman" w:cs="Times New Roman"/>
          <w:b/>
        </w:rPr>
        <w:br/>
      </w:r>
      <w:r w:rsidRPr="000D2E74">
        <w:rPr>
          <w:rFonts w:ascii="Times New Roman" w:hAnsi="Times New Roman" w:cs="Times New Roman"/>
        </w:rPr>
        <w:t>–</w:t>
      </w:r>
      <w:proofErr w:type="gramEnd"/>
      <w:r w:rsidRPr="000D2E74">
        <w:rPr>
          <w:rFonts w:ascii="Times New Roman" w:hAnsi="Times New Roman" w:cs="Times New Roman"/>
        </w:rPr>
        <w:t xml:space="preserve"> видеть в словах изученные орфограммы с опорой на опознавательные признаки, правильно писать слова с изученными орфограммами, графически обозначать орфограммы, указывать условия выбора орфограмм (фонетические и морфологические);</w:t>
      </w:r>
    </w:p>
    <w:p w:rsidR="001E425D" w:rsidRPr="000D2E74" w:rsidRDefault="001E425D" w:rsidP="001E425D">
      <w:pPr>
        <w:pStyle w:val="a3"/>
        <w:rPr>
          <w:rFonts w:ascii="Times New Roman" w:hAnsi="Times New Roman" w:cs="Times New Roman"/>
        </w:rPr>
      </w:pPr>
      <w:r w:rsidRPr="000D2E74">
        <w:rPr>
          <w:rFonts w:ascii="Times New Roman" w:hAnsi="Times New Roman" w:cs="Times New Roman"/>
        </w:rPr>
        <w:t xml:space="preserve">– находить и исправлять ошибки в словах с изученными </w:t>
      </w:r>
      <w:proofErr w:type="gramStart"/>
      <w:r w:rsidRPr="000D2E74">
        <w:rPr>
          <w:rFonts w:ascii="Times New Roman" w:hAnsi="Times New Roman" w:cs="Times New Roman"/>
        </w:rPr>
        <w:t>орфограммами;</w:t>
      </w:r>
      <w:r w:rsidRPr="000D2E74">
        <w:rPr>
          <w:rFonts w:ascii="Times New Roman" w:hAnsi="Times New Roman" w:cs="Times New Roman"/>
        </w:rPr>
        <w:br/>
        <w:t>–</w:t>
      </w:r>
      <w:proofErr w:type="gramEnd"/>
      <w:r w:rsidRPr="000D2E74">
        <w:rPr>
          <w:rFonts w:ascii="Times New Roman" w:hAnsi="Times New Roman" w:cs="Times New Roman"/>
        </w:rPr>
        <w:t xml:space="preserve"> пользоваться толковым словарем; практически различать многозначные слова, видеть в тексте синонимы и антонимы, подбирать синонимы и антонимы к данным словам;</w:t>
      </w:r>
    </w:p>
    <w:p w:rsidR="001E425D" w:rsidRPr="000D2E74" w:rsidRDefault="001E425D" w:rsidP="001E425D">
      <w:pPr>
        <w:pStyle w:val="a3"/>
        <w:rPr>
          <w:rFonts w:ascii="Times New Roman" w:hAnsi="Times New Roman" w:cs="Times New Roman"/>
        </w:rPr>
      </w:pPr>
      <w:r w:rsidRPr="000D2E74">
        <w:rPr>
          <w:rFonts w:ascii="Times New Roman" w:hAnsi="Times New Roman" w:cs="Times New Roman"/>
        </w:rPr>
        <w:t xml:space="preserve">– различать простое предложение с однородными членами и сложное предложение из 2 частей (с союзами </w:t>
      </w:r>
      <w:r w:rsidRPr="000D2E74">
        <w:rPr>
          <w:rFonts w:ascii="Times New Roman" w:hAnsi="Times New Roman" w:cs="Times New Roman"/>
          <w:i/>
          <w:iCs/>
        </w:rPr>
        <w:t>и, а, но</w:t>
      </w:r>
      <w:r w:rsidRPr="000D2E74">
        <w:rPr>
          <w:rFonts w:ascii="Times New Roman" w:hAnsi="Times New Roman" w:cs="Times New Roman"/>
        </w:rPr>
        <w:t xml:space="preserve"> или без союзов);</w:t>
      </w:r>
    </w:p>
    <w:p w:rsidR="001E425D" w:rsidRPr="000D2E74" w:rsidRDefault="001E425D" w:rsidP="001E425D">
      <w:pPr>
        <w:pStyle w:val="a3"/>
        <w:rPr>
          <w:rFonts w:ascii="Times New Roman" w:hAnsi="Times New Roman" w:cs="Times New Roman"/>
        </w:rPr>
      </w:pPr>
      <w:r w:rsidRPr="000D2E74">
        <w:rPr>
          <w:rFonts w:ascii="Times New Roman" w:hAnsi="Times New Roman" w:cs="Times New Roman"/>
        </w:rPr>
        <w:t xml:space="preserve">– ставить запятые в простых предложениях с однородными членами (без союзов, с союзами </w:t>
      </w:r>
      <w:r w:rsidRPr="000D2E74">
        <w:rPr>
          <w:rFonts w:ascii="Times New Roman" w:hAnsi="Times New Roman" w:cs="Times New Roman"/>
          <w:i/>
          <w:iCs/>
        </w:rPr>
        <w:t>и, а, но</w:t>
      </w:r>
      <w:r w:rsidRPr="000D2E74">
        <w:rPr>
          <w:rFonts w:ascii="Times New Roman" w:hAnsi="Times New Roman" w:cs="Times New Roman"/>
        </w:rPr>
        <w:t xml:space="preserve">), в сложных предложениях из 2 частей (без союзов, с союзами </w:t>
      </w:r>
      <w:r w:rsidRPr="000D2E74">
        <w:rPr>
          <w:rFonts w:ascii="Times New Roman" w:hAnsi="Times New Roman" w:cs="Times New Roman"/>
          <w:i/>
          <w:iCs/>
        </w:rPr>
        <w:t>и, а, но</w:t>
      </w:r>
      <w:r w:rsidRPr="000D2E74">
        <w:rPr>
          <w:rFonts w:ascii="Times New Roman" w:hAnsi="Times New Roman" w:cs="Times New Roman"/>
        </w:rPr>
        <w:t>), оформлять на письме предложения с прямой речью (слова автора плюс прямая речь);</w:t>
      </w:r>
    </w:p>
    <w:p w:rsidR="001E425D" w:rsidRPr="000D2E74" w:rsidRDefault="001E425D" w:rsidP="001E425D">
      <w:pPr>
        <w:pStyle w:val="a3"/>
        <w:rPr>
          <w:rFonts w:ascii="Times New Roman" w:hAnsi="Times New Roman" w:cs="Times New Roman"/>
        </w:rPr>
      </w:pPr>
      <w:r w:rsidRPr="000D2E74">
        <w:rPr>
          <w:rFonts w:ascii="Times New Roman" w:hAnsi="Times New Roman" w:cs="Times New Roman"/>
        </w:rPr>
        <w:t>– производить синтаксический разбор простого и сложного предложения в рамках изученного;</w:t>
      </w:r>
    </w:p>
    <w:p w:rsidR="001E425D" w:rsidRPr="000D2E74" w:rsidRDefault="001E425D" w:rsidP="001E425D">
      <w:pPr>
        <w:pStyle w:val="a3"/>
        <w:rPr>
          <w:rFonts w:ascii="Times New Roman" w:hAnsi="Times New Roman" w:cs="Times New Roman"/>
        </w:rPr>
      </w:pPr>
      <w:r w:rsidRPr="000D2E74">
        <w:rPr>
          <w:rFonts w:ascii="Times New Roman" w:hAnsi="Times New Roman" w:cs="Times New Roman"/>
        </w:rPr>
        <w:t>– разбирать доступные слова по составу; подбирать однокоренные слова, образовывать существительные и прилагательные с помощью суффиксов, глаголы с помощью приставок;</w:t>
      </w:r>
    </w:p>
    <w:p w:rsidR="001E425D" w:rsidRPr="000D2E74" w:rsidRDefault="001E425D" w:rsidP="001E425D">
      <w:pPr>
        <w:pStyle w:val="a3"/>
        <w:rPr>
          <w:rFonts w:ascii="Times New Roman" w:hAnsi="Times New Roman" w:cs="Times New Roman"/>
        </w:rPr>
      </w:pPr>
      <w:r w:rsidRPr="000D2E74">
        <w:rPr>
          <w:rFonts w:ascii="Times New Roman" w:hAnsi="Times New Roman" w:cs="Times New Roman"/>
        </w:rPr>
        <w:t>– писать подробное изложение текста повествовательного характера (90–100 слов) по плану, подробное сочинение на предложенную тему после соответствующей подготовки;</w:t>
      </w:r>
    </w:p>
    <w:p w:rsidR="000D2E74" w:rsidRPr="000D2E74" w:rsidRDefault="001E425D" w:rsidP="008C62FE">
      <w:pPr>
        <w:pStyle w:val="a3"/>
        <w:rPr>
          <w:rFonts w:ascii="Times New Roman" w:hAnsi="Times New Roman" w:cs="Times New Roman"/>
        </w:rPr>
      </w:pPr>
      <w:r w:rsidRPr="000D2E74">
        <w:rPr>
          <w:rFonts w:ascii="Times New Roman" w:hAnsi="Times New Roman" w:cs="Times New Roman"/>
        </w:rPr>
        <w:t>– читать тексты учебника, художественные и учебно-научные, владеть правильным типом читательской деятельности: самостоятельно осмысливать текст до чтения, во время чтения и после чтения. Делить текст на части, составлять план, пересказывать текст по плану.</w:t>
      </w:r>
    </w:p>
    <w:tbl>
      <w:tblPr>
        <w:tblpPr w:leftFromText="180" w:rightFromText="180" w:vertAnchor="text" w:horzAnchor="margin" w:tblpY="785"/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3046"/>
        <w:gridCol w:w="2851"/>
        <w:gridCol w:w="4337"/>
      </w:tblGrid>
      <w:tr w:rsidR="008C62FE" w:rsidRPr="000D2E74" w:rsidTr="008C62FE">
        <w:trPr>
          <w:tblCellSpacing w:w="0" w:type="dxa"/>
        </w:trPr>
        <w:tc>
          <w:tcPr>
            <w:tcW w:w="0" w:type="auto"/>
            <w:gridSpan w:val="3"/>
            <w:shd w:val="clear" w:color="auto" w:fill="auto"/>
            <w:vAlign w:val="center"/>
          </w:tcPr>
          <w:p w:rsidR="008C62FE" w:rsidRPr="000D2E74" w:rsidRDefault="008C62FE" w:rsidP="008C62F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D2E74">
              <w:rPr>
                <w:rFonts w:ascii="Times New Roman" w:hAnsi="Times New Roman" w:cs="Times New Roman"/>
                <w:b/>
              </w:rPr>
              <w:t>Линии развития учащихся средствами предмета «Русский язык»</w:t>
            </w:r>
          </w:p>
        </w:tc>
      </w:tr>
      <w:tr w:rsidR="008C62FE" w:rsidRPr="000D2E74" w:rsidTr="008C62FE">
        <w:trPr>
          <w:tblCellSpacing w:w="0" w:type="dxa"/>
        </w:trPr>
        <w:tc>
          <w:tcPr>
            <w:tcW w:w="0" w:type="auto"/>
            <w:shd w:val="clear" w:color="auto" w:fill="auto"/>
          </w:tcPr>
          <w:p w:rsidR="008C62FE" w:rsidRPr="000D2E74" w:rsidRDefault="008C62FE" w:rsidP="008C62FE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 xml:space="preserve">– овладение функциональной </w:t>
            </w:r>
            <w:proofErr w:type="gramStart"/>
            <w:r w:rsidRPr="000D2E74">
              <w:rPr>
                <w:rFonts w:ascii="Times New Roman" w:hAnsi="Times New Roman" w:cs="Times New Roman"/>
              </w:rPr>
              <w:t>грамотностью;</w:t>
            </w:r>
            <w:r w:rsidRPr="000D2E74">
              <w:rPr>
                <w:rFonts w:ascii="Times New Roman" w:hAnsi="Times New Roman" w:cs="Times New Roman"/>
              </w:rPr>
              <w:br/>
              <w:t>–</w:t>
            </w:r>
            <w:proofErr w:type="gramEnd"/>
            <w:r w:rsidRPr="000D2E74">
              <w:rPr>
                <w:rFonts w:ascii="Times New Roman" w:hAnsi="Times New Roman" w:cs="Times New Roman"/>
              </w:rPr>
              <w:t xml:space="preserve"> развитие умений и навыков различных видов устной и письменной речи;</w:t>
            </w:r>
            <w:r w:rsidRPr="000D2E74">
              <w:rPr>
                <w:rFonts w:ascii="Times New Roman" w:hAnsi="Times New Roman" w:cs="Times New Roman"/>
              </w:rPr>
              <w:br/>
              <w:t>– развитие умений и навыков понимания и анализа текстов</w:t>
            </w:r>
          </w:p>
        </w:tc>
        <w:tc>
          <w:tcPr>
            <w:tcW w:w="0" w:type="auto"/>
            <w:shd w:val="clear" w:color="auto" w:fill="auto"/>
          </w:tcPr>
          <w:p w:rsidR="008C62FE" w:rsidRPr="000D2E74" w:rsidRDefault="008C62FE" w:rsidP="008C62FE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 xml:space="preserve">– приобретение и систематизация знаний о </w:t>
            </w:r>
            <w:proofErr w:type="gramStart"/>
            <w:r w:rsidRPr="000D2E74">
              <w:rPr>
                <w:rFonts w:ascii="Times New Roman" w:hAnsi="Times New Roman" w:cs="Times New Roman"/>
              </w:rPr>
              <w:t>языке;</w:t>
            </w:r>
            <w:r w:rsidRPr="000D2E74">
              <w:rPr>
                <w:rFonts w:ascii="Times New Roman" w:hAnsi="Times New Roman" w:cs="Times New Roman"/>
              </w:rPr>
              <w:br/>
              <w:t>–</w:t>
            </w:r>
            <w:proofErr w:type="gramEnd"/>
            <w:r w:rsidRPr="000D2E74">
              <w:rPr>
                <w:rFonts w:ascii="Times New Roman" w:hAnsi="Times New Roman" w:cs="Times New Roman"/>
              </w:rPr>
              <w:t xml:space="preserve"> развитие чувства языка</w:t>
            </w:r>
          </w:p>
        </w:tc>
        <w:tc>
          <w:tcPr>
            <w:tcW w:w="0" w:type="auto"/>
            <w:shd w:val="clear" w:color="auto" w:fill="auto"/>
          </w:tcPr>
          <w:p w:rsidR="008C62FE" w:rsidRPr="000D2E74" w:rsidRDefault="008C62FE" w:rsidP="008C62FE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– овладение орфографией и пунктуацией</w:t>
            </w:r>
          </w:p>
        </w:tc>
      </w:tr>
      <w:tr w:rsidR="008C62FE" w:rsidRPr="000D2E74" w:rsidTr="008C62FE">
        <w:trPr>
          <w:tblCellSpacing w:w="0" w:type="dxa"/>
        </w:trPr>
        <w:tc>
          <w:tcPr>
            <w:tcW w:w="0" w:type="auto"/>
            <w:shd w:val="clear" w:color="auto" w:fill="auto"/>
          </w:tcPr>
          <w:p w:rsidR="008C62FE" w:rsidRPr="000D2E74" w:rsidRDefault="008C62FE" w:rsidP="008C62FE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Речевые умения</w:t>
            </w:r>
          </w:p>
        </w:tc>
        <w:tc>
          <w:tcPr>
            <w:tcW w:w="0" w:type="auto"/>
            <w:shd w:val="clear" w:color="auto" w:fill="auto"/>
          </w:tcPr>
          <w:p w:rsidR="008C62FE" w:rsidRPr="000D2E74" w:rsidRDefault="008C62FE" w:rsidP="008C62FE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Учебно-языковые умения</w:t>
            </w:r>
          </w:p>
        </w:tc>
        <w:tc>
          <w:tcPr>
            <w:tcW w:w="0" w:type="auto"/>
            <w:shd w:val="clear" w:color="auto" w:fill="auto"/>
          </w:tcPr>
          <w:p w:rsidR="008C62FE" w:rsidRPr="000D2E74" w:rsidRDefault="008C62FE" w:rsidP="008C62FE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Правописные умения</w:t>
            </w:r>
          </w:p>
        </w:tc>
      </w:tr>
      <w:tr w:rsidR="008C62FE" w:rsidRPr="000D2E74" w:rsidTr="008C62FE">
        <w:trPr>
          <w:tblCellSpacing w:w="0" w:type="dxa"/>
        </w:trPr>
        <w:tc>
          <w:tcPr>
            <w:tcW w:w="0" w:type="auto"/>
            <w:gridSpan w:val="3"/>
            <w:shd w:val="clear" w:color="auto" w:fill="auto"/>
            <w:vAlign w:val="center"/>
          </w:tcPr>
          <w:p w:rsidR="008C62FE" w:rsidRPr="000D2E74" w:rsidRDefault="008C62FE" w:rsidP="008C62FE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  <w:bCs/>
              </w:rPr>
              <w:t>4-й класс</w:t>
            </w:r>
          </w:p>
        </w:tc>
      </w:tr>
      <w:tr w:rsidR="008C62FE" w:rsidRPr="000D2E74" w:rsidTr="00813378">
        <w:trPr>
          <w:tblCellSpacing w:w="0" w:type="dxa"/>
        </w:trPr>
        <w:tc>
          <w:tcPr>
            <w:tcW w:w="0" w:type="auto"/>
            <w:shd w:val="clear" w:color="auto" w:fill="auto"/>
          </w:tcPr>
          <w:p w:rsidR="008C62FE" w:rsidRPr="000D2E74" w:rsidRDefault="008C62FE" w:rsidP="008C62FE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 xml:space="preserve">•владеть правильным типом читательской </w:t>
            </w:r>
            <w:proofErr w:type="gramStart"/>
            <w:r w:rsidRPr="000D2E74">
              <w:rPr>
                <w:rFonts w:ascii="Times New Roman" w:hAnsi="Times New Roman" w:cs="Times New Roman"/>
              </w:rPr>
              <w:t>деятельности;</w:t>
            </w:r>
            <w:r w:rsidRPr="000D2E74">
              <w:rPr>
                <w:rFonts w:ascii="Times New Roman" w:hAnsi="Times New Roman" w:cs="Times New Roman"/>
              </w:rPr>
              <w:br/>
              <w:t>•</w:t>
            </w:r>
            <w:proofErr w:type="gramEnd"/>
            <w:r w:rsidRPr="000D2E74">
              <w:rPr>
                <w:rFonts w:ascii="Times New Roman" w:hAnsi="Times New Roman" w:cs="Times New Roman"/>
              </w:rPr>
              <w:t xml:space="preserve"> читать учебно-научный текст изучающим чтением;</w:t>
            </w:r>
            <w:r w:rsidRPr="000D2E74">
              <w:rPr>
                <w:rFonts w:ascii="Times New Roman" w:hAnsi="Times New Roman" w:cs="Times New Roman"/>
              </w:rPr>
              <w:br/>
              <w:t>• писать подробное изложение доступного текста-повествования;</w:t>
            </w:r>
            <w:r w:rsidRPr="000D2E74">
              <w:rPr>
                <w:rFonts w:ascii="Times New Roman" w:hAnsi="Times New Roman" w:cs="Times New Roman"/>
              </w:rPr>
              <w:br/>
              <w:t>• писать сочинение на заданную тему по личным впечатлениям с соответствующей подготовкой;</w:t>
            </w:r>
            <w:r w:rsidRPr="000D2E74">
              <w:rPr>
                <w:rFonts w:ascii="Times New Roman" w:hAnsi="Times New Roman" w:cs="Times New Roman"/>
              </w:rPr>
              <w:br/>
              <w:t>• использовать в речи предложения с однородными членами, сложные предложения;</w:t>
            </w:r>
            <w:r w:rsidRPr="000D2E74">
              <w:rPr>
                <w:rFonts w:ascii="Times New Roman" w:hAnsi="Times New Roman" w:cs="Times New Roman"/>
              </w:rPr>
              <w:br/>
              <w:t xml:space="preserve">• подбирать к словам синонимы, антонимы, </w:t>
            </w:r>
            <w:r w:rsidRPr="000D2E74">
              <w:rPr>
                <w:rFonts w:ascii="Times New Roman" w:hAnsi="Times New Roman" w:cs="Times New Roman"/>
              </w:rPr>
              <w:lastRenderedPageBreak/>
              <w:t>использовать их в речи</w:t>
            </w:r>
          </w:p>
        </w:tc>
        <w:tc>
          <w:tcPr>
            <w:tcW w:w="1393" w:type="pct"/>
            <w:shd w:val="clear" w:color="auto" w:fill="auto"/>
          </w:tcPr>
          <w:p w:rsidR="008C62FE" w:rsidRPr="000D2E74" w:rsidRDefault="008C62FE" w:rsidP="008C62FE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lastRenderedPageBreak/>
              <w:t xml:space="preserve">• выполнять фонетический разбор доступных </w:t>
            </w:r>
            <w:proofErr w:type="gramStart"/>
            <w:r w:rsidRPr="000D2E74">
              <w:rPr>
                <w:rFonts w:ascii="Times New Roman" w:hAnsi="Times New Roman" w:cs="Times New Roman"/>
              </w:rPr>
              <w:t>слов;</w:t>
            </w:r>
            <w:r w:rsidRPr="000D2E74">
              <w:rPr>
                <w:rFonts w:ascii="Times New Roman" w:hAnsi="Times New Roman" w:cs="Times New Roman"/>
              </w:rPr>
              <w:br/>
              <w:t>•</w:t>
            </w:r>
            <w:proofErr w:type="gramEnd"/>
            <w:r w:rsidRPr="000D2E74">
              <w:rPr>
                <w:rFonts w:ascii="Times New Roman" w:hAnsi="Times New Roman" w:cs="Times New Roman"/>
              </w:rPr>
              <w:t xml:space="preserve"> выполнять разбор по составу доступных слов;</w:t>
            </w:r>
            <w:r w:rsidRPr="000D2E74">
              <w:rPr>
                <w:rFonts w:ascii="Times New Roman" w:hAnsi="Times New Roman" w:cs="Times New Roman"/>
              </w:rPr>
              <w:br/>
              <w:t>• выполнять морфологический разбор изученных частей речи;</w:t>
            </w:r>
            <w:r w:rsidRPr="000D2E74">
              <w:rPr>
                <w:rFonts w:ascii="Times New Roman" w:hAnsi="Times New Roman" w:cs="Times New Roman"/>
              </w:rPr>
              <w:br/>
              <w:t>• выполнять синтаксический разбор простого и сложного предложения (в рамках изученного);</w:t>
            </w:r>
            <w:r w:rsidRPr="000D2E74">
              <w:rPr>
                <w:rFonts w:ascii="Times New Roman" w:hAnsi="Times New Roman" w:cs="Times New Roman"/>
              </w:rPr>
              <w:br/>
              <w:t>• видеть в тексте синонимы, антонимы, многозначные слова</w:t>
            </w:r>
          </w:p>
        </w:tc>
        <w:tc>
          <w:tcPr>
            <w:tcW w:w="2119" w:type="pct"/>
            <w:shd w:val="clear" w:color="auto" w:fill="auto"/>
          </w:tcPr>
          <w:p w:rsidR="008C62FE" w:rsidRPr="000D2E74" w:rsidRDefault="008C62FE" w:rsidP="008C62FE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• писать безударные гласные в окончаниях имен существительных 1, 2, 3 склонений; в окончаниях имен прилагательных; в личных окончаниях глаголов 1 и 2 спряжения;</w:t>
            </w:r>
            <w:r w:rsidRPr="000D2E74">
              <w:rPr>
                <w:rFonts w:ascii="Times New Roman" w:hAnsi="Times New Roman" w:cs="Times New Roman"/>
              </w:rPr>
              <w:br/>
              <w:t xml:space="preserve">• писать </w:t>
            </w:r>
            <w:r w:rsidRPr="000D2E74">
              <w:rPr>
                <w:rFonts w:ascii="Times New Roman" w:hAnsi="Times New Roman" w:cs="Times New Roman"/>
                <w:i/>
                <w:iCs/>
              </w:rPr>
              <w:t>ь</w:t>
            </w:r>
            <w:r w:rsidRPr="000D2E74">
              <w:rPr>
                <w:rFonts w:ascii="Times New Roman" w:hAnsi="Times New Roman" w:cs="Times New Roman"/>
              </w:rPr>
              <w:t xml:space="preserve"> после шипящих на конце имен существительных 3 склонения; не писать </w:t>
            </w:r>
            <w:r w:rsidRPr="000D2E74">
              <w:rPr>
                <w:rFonts w:ascii="Times New Roman" w:hAnsi="Times New Roman" w:cs="Times New Roman"/>
                <w:i/>
                <w:iCs/>
              </w:rPr>
              <w:t>ь</w:t>
            </w:r>
            <w:r w:rsidRPr="000D2E74">
              <w:rPr>
                <w:rFonts w:ascii="Times New Roman" w:hAnsi="Times New Roman" w:cs="Times New Roman"/>
              </w:rPr>
              <w:t xml:space="preserve"> после шипящих на конце имен существительных </w:t>
            </w:r>
            <w:proofErr w:type="spellStart"/>
            <w:r w:rsidRPr="000D2E74">
              <w:rPr>
                <w:rFonts w:ascii="Times New Roman" w:hAnsi="Times New Roman" w:cs="Times New Roman"/>
              </w:rPr>
              <w:t>м.р</w:t>
            </w:r>
            <w:proofErr w:type="spellEnd"/>
            <w:r w:rsidRPr="000D2E74">
              <w:rPr>
                <w:rFonts w:ascii="Times New Roman" w:hAnsi="Times New Roman" w:cs="Times New Roman"/>
              </w:rPr>
              <w:t>. 2 склонения;</w:t>
            </w:r>
            <w:r w:rsidRPr="000D2E74">
              <w:rPr>
                <w:rFonts w:ascii="Times New Roman" w:hAnsi="Times New Roman" w:cs="Times New Roman"/>
              </w:rPr>
              <w:br/>
              <w:t xml:space="preserve">• писать частицу </w:t>
            </w:r>
            <w:r w:rsidRPr="000D2E74">
              <w:rPr>
                <w:rFonts w:ascii="Times New Roman" w:hAnsi="Times New Roman" w:cs="Times New Roman"/>
                <w:i/>
                <w:iCs/>
              </w:rPr>
              <w:t>не</w:t>
            </w:r>
            <w:r w:rsidRPr="000D2E74">
              <w:rPr>
                <w:rFonts w:ascii="Times New Roman" w:hAnsi="Times New Roman" w:cs="Times New Roman"/>
              </w:rPr>
              <w:t xml:space="preserve"> с глаголами;</w:t>
            </w:r>
            <w:r w:rsidRPr="000D2E74">
              <w:rPr>
                <w:rFonts w:ascii="Times New Roman" w:hAnsi="Times New Roman" w:cs="Times New Roman"/>
              </w:rPr>
              <w:br/>
              <w:t xml:space="preserve">• писать буквосочетание </w:t>
            </w:r>
            <w:r w:rsidRPr="000D2E74">
              <w:rPr>
                <w:rFonts w:ascii="Times New Roman" w:hAnsi="Times New Roman" w:cs="Times New Roman"/>
                <w:i/>
                <w:iCs/>
              </w:rPr>
              <w:t>-</w:t>
            </w:r>
            <w:proofErr w:type="spellStart"/>
            <w:r w:rsidRPr="000D2E74">
              <w:rPr>
                <w:rFonts w:ascii="Times New Roman" w:hAnsi="Times New Roman" w:cs="Times New Roman"/>
                <w:i/>
                <w:iCs/>
              </w:rPr>
              <w:t>тся</w:t>
            </w:r>
            <w:proofErr w:type="spellEnd"/>
            <w:r w:rsidRPr="000D2E74">
              <w:rPr>
                <w:rFonts w:ascii="Times New Roman" w:hAnsi="Times New Roman" w:cs="Times New Roman"/>
                <w:i/>
                <w:iCs/>
              </w:rPr>
              <w:t xml:space="preserve"> – -</w:t>
            </w:r>
            <w:proofErr w:type="spellStart"/>
            <w:r w:rsidRPr="000D2E74">
              <w:rPr>
                <w:rFonts w:ascii="Times New Roman" w:hAnsi="Times New Roman" w:cs="Times New Roman"/>
                <w:i/>
                <w:iCs/>
              </w:rPr>
              <w:t>ться</w:t>
            </w:r>
            <w:proofErr w:type="spellEnd"/>
            <w:r w:rsidRPr="000D2E74">
              <w:rPr>
                <w:rFonts w:ascii="Times New Roman" w:hAnsi="Times New Roman" w:cs="Times New Roman"/>
              </w:rPr>
              <w:t xml:space="preserve"> в глаголах;</w:t>
            </w:r>
            <w:r w:rsidRPr="000D2E74">
              <w:rPr>
                <w:rFonts w:ascii="Times New Roman" w:hAnsi="Times New Roman" w:cs="Times New Roman"/>
              </w:rPr>
              <w:br/>
              <w:t xml:space="preserve">• писать </w:t>
            </w:r>
            <w:r w:rsidRPr="000D2E74">
              <w:rPr>
                <w:rFonts w:ascii="Times New Roman" w:hAnsi="Times New Roman" w:cs="Times New Roman"/>
                <w:i/>
                <w:iCs/>
              </w:rPr>
              <w:t>ь</w:t>
            </w:r>
            <w:r w:rsidRPr="000D2E74">
              <w:rPr>
                <w:rFonts w:ascii="Times New Roman" w:hAnsi="Times New Roman" w:cs="Times New Roman"/>
              </w:rPr>
              <w:t xml:space="preserve"> после шипящих в глаголах </w:t>
            </w:r>
            <w:proofErr w:type="spellStart"/>
            <w:r w:rsidRPr="000D2E74">
              <w:rPr>
                <w:rFonts w:ascii="Times New Roman" w:hAnsi="Times New Roman" w:cs="Times New Roman"/>
              </w:rPr>
              <w:t>ед.ч</w:t>
            </w:r>
            <w:proofErr w:type="spellEnd"/>
            <w:r w:rsidRPr="000D2E74">
              <w:rPr>
                <w:rFonts w:ascii="Times New Roman" w:hAnsi="Times New Roman" w:cs="Times New Roman"/>
              </w:rPr>
              <w:t>.;</w:t>
            </w:r>
            <w:r w:rsidRPr="000D2E74">
              <w:rPr>
                <w:rFonts w:ascii="Times New Roman" w:hAnsi="Times New Roman" w:cs="Times New Roman"/>
              </w:rPr>
              <w:br/>
              <w:t xml:space="preserve">• ставить запятые в предложениях с однородными членами (без союзов, с союзами </w:t>
            </w:r>
            <w:r w:rsidRPr="000D2E74">
              <w:rPr>
                <w:rFonts w:ascii="Times New Roman" w:hAnsi="Times New Roman" w:cs="Times New Roman"/>
                <w:i/>
                <w:iCs/>
              </w:rPr>
              <w:t>и, а, но</w:t>
            </w:r>
            <w:r w:rsidRPr="000D2E74">
              <w:rPr>
                <w:rFonts w:ascii="Times New Roman" w:hAnsi="Times New Roman" w:cs="Times New Roman"/>
              </w:rPr>
              <w:t>);</w:t>
            </w:r>
            <w:r w:rsidRPr="000D2E74">
              <w:rPr>
                <w:rFonts w:ascii="Times New Roman" w:hAnsi="Times New Roman" w:cs="Times New Roman"/>
              </w:rPr>
              <w:br/>
              <w:t>• ставить запятую в сложном предложении без союзов, состоящем из 2-х частей;</w:t>
            </w:r>
            <w:r w:rsidRPr="000D2E74">
              <w:rPr>
                <w:rFonts w:ascii="Times New Roman" w:hAnsi="Times New Roman" w:cs="Times New Roman"/>
              </w:rPr>
              <w:br/>
            </w:r>
            <w:r w:rsidRPr="000D2E74">
              <w:rPr>
                <w:rFonts w:ascii="Times New Roman" w:hAnsi="Times New Roman" w:cs="Times New Roman"/>
              </w:rPr>
              <w:lastRenderedPageBreak/>
              <w:t>• графически объяснять выбор написаний, знаков препинания</w:t>
            </w:r>
            <w:r w:rsidRPr="000D2E74">
              <w:rPr>
                <w:rFonts w:ascii="Times New Roman" w:hAnsi="Times New Roman" w:cs="Times New Roman"/>
              </w:rPr>
              <w:br/>
              <w:t>• находить и исправлять орфографические и пунктуационные ошибки на изученные правила</w:t>
            </w:r>
          </w:p>
        </w:tc>
      </w:tr>
    </w:tbl>
    <w:p w:rsidR="008C62FE" w:rsidRPr="000D2E74" w:rsidRDefault="008C62FE" w:rsidP="008C62FE">
      <w:pPr>
        <w:pStyle w:val="a3"/>
        <w:rPr>
          <w:rFonts w:ascii="Times New Roman" w:hAnsi="Times New Roman" w:cs="Times New Roman"/>
          <w:b/>
        </w:rPr>
      </w:pPr>
      <w:r w:rsidRPr="000D2E74">
        <w:rPr>
          <w:rFonts w:ascii="Times New Roman" w:hAnsi="Times New Roman" w:cs="Times New Roman"/>
          <w:b/>
        </w:rPr>
        <w:lastRenderedPageBreak/>
        <w:t>Таблица требований к умениям учащихся по русскому языку (программный минимум) (4 класс)</w:t>
      </w:r>
    </w:p>
    <w:p w:rsidR="001E425D" w:rsidRPr="000D2E74" w:rsidRDefault="001E425D" w:rsidP="008C62FE">
      <w:pPr>
        <w:sectPr w:rsidR="001E425D" w:rsidRPr="000D2E74" w:rsidSect="00305BAE">
          <w:footerReference w:type="default" r:id="rId8"/>
          <w:pgSz w:w="11906" w:h="16838"/>
          <w:pgMar w:top="284" w:right="849" w:bottom="426" w:left="993" w:header="0" w:footer="0" w:gutter="0"/>
          <w:cols w:space="708"/>
          <w:docGrid w:linePitch="360"/>
        </w:sectPr>
      </w:pPr>
    </w:p>
    <w:p w:rsidR="008C62FE" w:rsidRPr="00B0312A" w:rsidRDefault="008C62FE" w:rsidP="008C62FE">
      <w:pPr>
        <w:shd w:val="clear" w:color="auto" w:fill="FFFFFF"/>
        <w:spacing w:after="0" w:line="240" w:lineRule="auto"/>
        <w:ind w:left="426"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1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Содержание программы</w:t>
      </w:r>
    </w:p>
    <w:p w:rsidR="008C62FE" w:rsidRDefault="008C62FE" w:rsidP="008C62FE">
      <w:pPr>
        <w:pStyle w:val="a5"/>
        <w:spacing w:before="0" w:beforeAutospacing="0" w:after="0" w:afterAutospacing="0"/>
        <w:jc w:val="both"/>
        <w:rPr>
          <w:b/>
        </w:rPr>
      </w:pPr>
      <w:r w:rsidRPr="00C44A28">
        <w:rPr>
          <w:b/>
        </w:rPr>
        <w:t>Рабочая программа рассчитана</w:t>
      </w:r>
      <w:r>
        <w:t xml:space="preserve"> </w:t>
      </w:r>
      <w:r w:rsidRPr="00E837BF">
        <w:rPr>
          <w:b/>
        </w:rPr>
        <w:t xml:space="preserve">на 170 ч (5 ч в неделю). </w:t>
      </w:r>
    </w:p>
    <w:p w:rsidR="008C62FE" w:rsidRPr="00C44A28" w:rsidRDefault="008C62FE" w:rsidP="008C62FE">
      <w:pPr>
        <w:pStyle w:val="a5"/>
        <w:spacing w:before="0" w:beforeAutospacing="0" w:after="0" w:afterAutospacing="0"/>
        <w:jc w:val="both"/>
      </w:pPr>
      <w:r w:rsidRPr="00E837BF">
        <w:rPr>
          <w:b/>
        </w:rPr>
        <w:t>Основные разделы программы:</w:t>
      </w:r>
    </w:p>
    <w:p w:rsidR="008C62FE" w:rsidRPr="00E837BF" w:rsidRDefault="008C62FE" w:rsidP="008C62FE">
      <w:pPr>
        <w:pStyle w:val="a5"/>
        <w:spacing w:before="0" w:beforeAutospacing="0" w:after="0" w:afterAutospacing="0"/>
      </w:pPr>
      <w:r w:rsidRPr="00E837BF">
        <w:rPr>
          <w:color w:val="000000"/>
          <w:shd w:val="clear" w:color="auto" w:fill="FFFFFF"/>
        </w:rPr>
        <w:t xml:space="preserve">Повторение изученного в 3 </w:t>
      </w:r>
      <w:proofErr w:type="spellStart"/>
      <w:r w:rsidRPr="00E837BF">
        <w:rPr>
          <w:color w:val="000000"/>
          <w:shd w:val="clear" w:color="auto" w:fill="FFFFFF"/>
        </w:rPr>
        <w:t>кл</w:t>
      </w:r>
      <w:proofErr w:type="spellEnd"/>
      <w:r w:rsidRPr="00E837BF">
        <w:rPr>
          <w:color w:val="000000"/>
          <w:shd w:val="clear" w:color="auto" w:fill="FFFFFF"/>
        </w:rPr>
        <w:t>. –</w:t>
      </w:r>
      <w:r>
        <w:rPr>
          <w:color w:val="000000"/>
          <w:shd w:val="clear" w:color="auto" w:fill="FFFFFF"/>
        </w:rPr>
        <w:t xml:space="preserve"> 18</w:t>
      </w:r>
      <w:r w:rsidRPr="00E837BF">
        <w:rPr>
          <w:color w:val="000000"/>
          <w:shd w:val="clear" w:color="auto" w:fill="FFFFFF"/>
        </w:rPr>
        <w:t xml:space="preserve"> ч.</w:t>
      </w:r>
      <w:r w:rsidRPr="00E837BF">
        <w:br/>
      </w:r>
      <w:r w:rsidRPr="00E837BF">
        <w:rPr>
          <w:color w:val="000000"/>
          <w:shd w:val="clear" w:color="auto" w:fill="FFFFFF"/>
        </w:rPr>
        <w:t>Предложение. Текст. –</w:t>
      </w:r>
      <w:r>
        <w:rPr>
          <w:color w:val="000000"/>
          <w:shd w:val="clear" w:color="auto" w:fill="FFFFFF"/>
        </w:rPr>
        <w:t xml:space="preserve"> 37</w:t>
      </w:r>
      <w:r w:rsidRPr="00E837BF">
        <w:rPr>
          <w:color w:val="000000"/>
          <w:shd w:val="clear" w:color="auto" w:fill="FFFFFF"/>
        </w:rPr>
        <w:t xml:space="preserve"> ч.</w:t>
      </w:r>
      <w:r w:rsidRPr="00E837BF">
        <w:br/>
      </w:r>
      <w:r>
        <w:rPr>
          <w:color w:val="000000"/>
          <w:shd w:val="clear" w:color="auto" w:fill="FFFFFF"/>
        </w:rPr>
        <w:t>И</w:t>
      </w:r>
      <w:r w:rsidRPr="00E837BF">
        <w:rPr>
          <w:color w:val="000000"/>
          <w:shd w:val="clear" w:color="auto" w:fill="FFFFFF"/>
        </w:rPr>
        <w:t>мя существительное.</w:t>
      </w:r>
      <w:r>
        <w:rPr>
          <w:color w:val="000000"/>
          <w:shd w:val="clear" w:color="auto" w:fill="FFFFFF"/>
        </w:rPr>
        <w:t xml:space="preserve"> – 42 ч.</w:t>
      </w:r>
    </w:p>
    <w:p w:rsidR="008C62FE" w:rsidRPr="00E837BF" w:rsidRDefault="008C62FE" w:rsidP="008C62FE">
      <w:pPr>
        <w:pStyle w:val="a5"/>
        <w:spacing w:before="0" w:beforeAutospacing="0" w:after="0" w:afterAutospacing="0"/>
      </w:pPr>
      <w:r w:rsidRPr="00E837BF">
        <w:rPr>
          <w:color w:val="000000"/>
          <w:shd w:val="clear" w:color="auto" w:fill="FFFFFF"/>
        </w:rPr>
        <w:t>Имя прилагательное</w:t>
      </w:r>
      <w:r>
        <w:rPr>
          <w:color w:val="000000"/>
          <w:shd w:val="clear" w:color="auto" w:fill="FFFFFF"/>
        </w:rPr>
        <w:t xml:space="preserve"> </w:t>
      </w:r>
      <w:r w:rsidRPr="00E837BF">
        <w:rPr>
          <w:color w:val="000000"/>
          <w:shd w:val="clear" w:color="auto" w:fill="FFFFFF"/>
        </w:rPr>
        <w:t>–</w:t>
      </w:r>
      <w:r>
        <w:rPr>
          <w:color w:val="000000"/>
          <w:shd w:val="clear" w:color="auto" w:fill="FFFFFF"/>
        </w:rPr>
        <w:t xml:space="preserve"> 21</w:t>
      </w:r>
      <w:r w:rsidRPr="00E837BF">
        <w:rPr>
          <w:color w:val="000000"/>
          <w:shd w:val="clear" w:color="auto" w:fill="FFFFFF"/>
        </w:rPr>
        <w:t xml:space="preserve"> ч.</w:t>
      </w:r>
    </w:p>
    <w:p w:rsidR="008C62FE" w:rsidRPr="00E837BF" w:rsidRDefault="008C62FE" w:rsidP="008C62FE">
      <w:pPr>
        <w:pStyle w:val="a5"/>
        <w:spacing w:before="0" w:beforeAutospacing="0" w:after="0" w:afterAutospacing="0"/>
        <w:rPr>
          <w:color w:val="000000"/>
          <w:shd w:val="clear" w:color="auto" w:fill="FFFFFF"/>
        </w:rPr>
      </w:pPr>
      <w:r w:rsidRPr="00E837BF">
        <w:rPr>
          <w:color w:val="000000"/>
          <w:shd w:val="clear" w:color="auto" w:fill="FFFFFF"/>
        </w:rPr>
        <w:t>Глагол. –</w:t>
      </w:r>
      <w:r>
        <w:rPr>
          <w:color w:val="000000"/>
          <w:shd w:val="clear" w:color="auto" w:fill="FFFFFF"/>
        </w:rPr>
        <w:t xml:space="preserve"> 42</w:t>
      </w:r>
      <w:r w:rsidRPr="00E837BF">
        <w:rPr>
          <w:color w:val="000000"/>
          <w:shd w:val="clear" w:color="auto" w:fill="FFFFFF"/>
        </w:rPr>
        <w:t xml:space="preserve"> ч.</w:t>
      </w:r>
    </w:p>
    <w:p w:rsidR="008C62FE" w:rsidRDefault="008C62FE" w:rsidP="008C62FE">
      <w:pPr>
        <w:pStyle w:val="a5"/>
        <w:spacing w:before="0" w:beforeAutospacing="0" w:after="0" w:afterAutospacing="0"/>
      </w:pPr>
      <w:r w:rsidRPr="00E837BF">
        <w:rPr>
          <w:color w:val="000000"/>
          <w:shd w:val="clear" w:color="auto" w:fill="FFFFFF"/>
        </w:rPr>
        <w:t>Повтор</w:t>
      </w:r>
      <w:r>
        <w:rPr>
          <w:color w:val="000000"/>
          <w:shd w:val="clear" w:color="auto" w:fill="FFFFFF"/>
        </w:rPr>
        <w:t>ение изученного в 4 классе. – 12</w:t>
      </w:r>
      <w:r w:rsidRPr="00E837BF">
        <w:rPr>
          <w:color w:val="000000"/>
          <w:shd w:val="clear" w:color="auto" w:fill="FFFFFF"/>
        </w:rPr>
        <w:t xml:space="preserve"> ч.</w:t>
      </w:r>
    </w:p>
    <w:p w:rsidR="008C62FE" w:rsidRPr="000D2E74" w:rsidRDefault="008C62FE" w:rsidP="008C62FE">
      <w:pPr>
        <w:pStyle w:val="a3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D2E74">
        <w:rPr>
          <w:rFonts w:ascii="Times New Roman" w:hAnsi="Times New Roman" w:cs="Times New Roman"/>
          <w:b/>
          <w:sz w:val="24"/>
          <w:szCs w:val="24"/>
        </w:rPr>
        <w:t>Содержание работы над разделами «Предложение» и «Текст».</w:t>
      </w:r>
    </w:p>
    <w:p w:rsidR="008C62FE" w:rsidRPr="00C44A28" w:rsidRDefault="008C62FE" w:rsidP="008C62FE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C44A28">
        <w:rPr>
          <w:rFonts w:ascii="Times New Roman" w:hAnsi="Times New Roman" w:cs="Times New Roman"/>
          <w:sz w:val="24"/>
          <w:szCs w:val="24"/>
        </w:rPr>
        <w:t>В курсе русского языка в начальной школе ведущим направлением учебной деятельности детей является овладение письменной речью, культурой письменного общения (естественно, наряду с развитием умений чтения, говорения и слушания). Поэтому в ряду основных разделов, изучаемых в каждом классе, – разделы «Предложение» и «Текст».</w:t>
      </w:r>
    </w:p>
    <w:p w:rsidR="008C62FE" w:rsidRPr="00C44A28" w:rsidRDefault="008C62FE" w:rsidP="008C62FE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C44A28">
        <w:rPr>
          <w:rFonts w:ascii="Times New Roman" w:hAnsi="Times New Roman" w:cs="Times New Roman"/>
          <w:sz w:val="24"/>
          <w:szCs w:val="24"/>
        </w:rPr>
        <w:t>В 4-м классе продолжается развитие названных выше синтаксических, пунктуационных и речевых умений. Развивается умение на доступном уровне производить синтаксический разбор простого и сложного предложений, вычленять словосочетания из предложения. Дети знакомятся с тем, что части сложного предложения могут соединяться с помощью союзов и, а, но (на примере сложных предложений, состоящих из двух частей).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A28">
        <w:rPr>
          <w:rFonts w:ascii="Times New Roman" w:hAnsi="Times New Roman" w:cs="Times New Roman"/>
          <w:sz w:val="24"/>
          <w:szCs w:val="24"/>
        </w:rPr>
        <w:t>Вводится понятие предложения с прямой речью на примере простейшей конструкции «слова автора плюс прямая речь». Развивается умение ставить знаки препинания в предложениях с прямой речью, которая следует за словами автора, а также умение ставить запятую в сложном предложении из двух частей с союзами и, а, но или без союзов и в простом предложении с однородными членами (с союзами и, а, но или без союзов). Внимание детей постоянно обращается на роль знаков препинания: они помогают понять смысл написанного предложения, текста.</w:t>
      </w:r>
    </w:p>
    <w:p w:rsidR="008C62FE" w:rsidRPr="00C44A28" w:rsidRDefault="008C62FE" w:rsidP="008C62FE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C44A28">
        <w:rPr>
          <w:rFonts w:ascii="Times New Roman" w:hAnsi="Times New Roman" w:cs="Times New Roman"/>
          <w:sz w:val="24"/>
          <w:szCs w:val="24"/>
        </w:rPr>
        <w:t>На материале текстов учебника продолжается развитие умений слушания и чтения, формирование типа правильной читательской деятельности.</w:t>
      </w:r>
    </w:p>
    <w:p w:rsidR="008C62FE" w:rsidRDefault="008C62FE" w:rsidP="008C62FE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C44A28">
        <w:rPr>
          <w:rFonts w:ascii="Times New Roman" w:hAnsi="Times New Roman" w:cs="Times New Roman"/>
          <w:sz w:val="24"/>
          <w:szCs w:val="24"/>
        </w:rPr>
        <w:t xml:space="preserve">Знания и умения из области синтаксиса и пунктуации в курсе начальной школы создают необходимую базу для развития устной и письменной речи, для изучения слова с разных точек зрения (поскольку слово функционирует в предложении, в тексте), и, что очень важно, ребенок осознает, для чего нужно изучать свой родной язык, на котором он и так свободно говорит. Так, например, знание об «устройстве» предложений и текста, умение </w:t>
      </w:r>
      <w:proofErr w:type="spellStart"/>
      <w:r w:rsidRPr="00C44A28">
        <w:rPr>
          <w:rFonts w:ascii="Times New Roman" w:hAnsi="Times New Roman" w:cs="Times New Roman"/>
          <w:sz w:val="24"/>
          <w:szCs w:val="24"/>
        </w:rPr>
        <w:t>пунктуациионно</w:t>
      </w:r>
      <w:proofErr w:type="spellEnd"/>
      <w:r w:rsidRPr="00C44A28">
        <w:rPr>
          <w:rFonts w:ascii="Times New Roman" w:hAnsi="Times New Roman" w:cs="Times New Roman"/>
          <w:sz w:val="24"/>
          <w:szCs w:val="24"/>
        </w:rPr>
        <w:t xml:space="preserve"> оформлять их на письме нужны для успешного общения, для того чтобы самому быть понятым и понимать других людей. </w:t>
      </w:r>
    </w:p>
    <w:p w:rsidR="008C62FE" w:rsidRPr="000D2E74" w:rsidRDefault="008C62FE" w:rsidP="008C62FE">
      <w:pPr>
        <w:pStyle w:val="a3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D2E74">
        <w:rPr>
          <w:rFonts w:ascii="Times New Roman" w:hAnsi="Times New Roman" w:cs="Times New Roman"/>
          <w:b/>
          <w:sz w:val="24"/>
          <w:szCs w:val="24"/>
        </w:rPr>
        <w:t>Содержание работы над разделом «Слово».</w:t>
      </w:r>
    </w:p>
    <w:p w:rsidR="008C62FE" w:rsidRPr="00C44A28" w:rsidRDefault="008C62FE" w:rsidP="008C62FE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0159E5">
        <w:rPr>
          <w:rFonts w:ascii="Times New Roman" w:hAnsi="Times New Roman" w:cs="Times New Roman"/>
          <w:b/>
          <w:sz w:val="24"/>
          <w:szCs w:val="24"/>
        </w:rPr>
        <w:t>Слово</w:t>
      </w:r>
      <w:r w:rsidRPr="00C44A28">
        <w:rPr>
          <w:rFonts w:ascii="Times New Roman" w:hAnsi="Times New Roman" w:cs="Times New Roman"/>
          <w:sz w:val="24"/>
          <w:szCs w:val="24"/>
        </w:rPr>
        <w:t xml:space="preserve"> рассматривается с четырех точек зрения:</w:t>
      </w:r>
    </w:p>
    <w:p w:rsidR="008C62FE" w:rsidRPr="00C44A28" w:rsidRDefault="008C62FE" w:rsidP="008C62FE">
      <w:pPr>
        <w:pStyle w:val="a3"/>
        <w:rPr>
          <w:rFonts w:ascii="Times New Roman" w:hAnsi="Times New Roman" w:cs="Times New Roman"/>
          <w:sz w:val="24"/>
          <w:szCs w:val="24"/>
        </w:rPr>
      </w:pPr>
      <w:r w:rsidRPr="00C44A28">
        <w:rPr>
          <w:rFonts w:ascii="Times New Roman" w:hAnsi="Times New Roman" w:cs="Times New Roman"/>
          <w:sz w:val="24"/>
          <w:szCs w:val="24"/>
        </w:rPr>
        <w:t>1) с точки зрения его звукового состава и обозначения звуков буквами;</w:t>
      </w:r>
    </w:p>
    <w:p w:rsidR="008C62FE" w:rsidRPr="00C44A28" w:rsidRDefault="008C62FE" w:rsidP="008C62FE">
      <w:pPr>
        <w:pStyle w:val="a3"/>
        <w:rPr>
          <w:rFonts w:ascii="Times New Roman" w:hAnsi="Times New Roman" w:cs="Times New Roman"/>
          <w:sz w:val="24"/>
          <w:szCs w:val="24"/>
        </w:rPr>
      </w:pPr>
      <w:r w:rsidRPr="00C44A28">
        <w:rPr>
          <w:rFonts w:ascii="Times New Roman" w:hAnsi="Times New Roman" w:cs="Times New Roman"/>
          <w:sz w:val="24"/>
          <w:szCs w:val="24"/>
        </w:rPr>
        <w:t>2) с точки зрения морфемного состава и словообразования;</w:t>
      </w:r>
    </w:p>
    <w:p w:rsidR="008C62FE" w:rsidRPr="00C44A28" w:rsidRDefault="008C62FE" w:rsidP="008C62FE">
      <w:pPr>
        <w:pStyle w:val="a3"/>
        <w:rPr>
          <w:rFonts w:ascii="Times New Roman" w:hAnsi="Times New Roman" w:cs="Times New Roman"/>
          <w:sz w:val="24"/>
          <w:szCs w:val="24"/>
        </w:rPr>
      </w:pPr>
      <w:r w:rsidRPr="00C44A28">
        <w:rPr>
          <w:rFonts w:ascii="Times New Roman" w:hAnsi="Times New Roman" w:cs="Times New Roman"/>
          <w:sz w:val="24"/>
          <w:szCs w:val="24"/>
        </w:rPr>
        <w:t>3) грамматического значения;</w:t>
      </w:r>
    </w:p>
    <w:p w:rsidR="008C62FE" w:rsidRPr="00C44A28" w:rsidRDefault="008C62FE" w:rsidP="008C62FE">
      <w:pPr>
        <w:pStyle w:val="a3"/>
        <w:rPr>
          <w:rFonts w:ascii="Times New Roman" w:hAnsi="Times New Roman" w:cs="Times New Roman"/>
          <w:sz w:val="24"/>
          <w:szCs w:val="24"/>
        </w:rPr>
      </w:pPr>
      <w:r w:rsidRPr="00C44A28">
        <w:rPr>
          <w:rFonts w:ascii="Times New Roman" w:hAnsi="Times New Roman" w:cs="Times New Roman"/>
          <w:sz w:val="24"/>
          <w:szCs w:val="24"/>
        </w:rPr>
        <w:t>4) с точки зрения его лексического значения, лексической сочетаемости и словоупотребления.</w:t>
      </w:r>
    </w:p>
    <w:p w:rsidR="008C62FE" w:rsidRPr="00C44A28" w:rsidRDefault="008C62FE" w:rsidP="008C62FE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0159E5">
        <w:rPr>
          <w:rFonts w:ascii="Times New Roman" w:hAnsi="Times New Roman" w:cs="Times New Roman"/>
          <w:b/>
          <w:sz w:val="24"/>
          <w:szCs w:val="24"/>
        </w:rPr>
        <w:t>В 4-м классе</w:t>
      </w:r>
      <w:r w:rsidRPr="00C44A28">
        <w:rPr>
          <w:rFonts w:ascii="Times New Roman" w:hAnsi="Times New Roman" w:cs="Times New Roman"/>
          <w:sz w:val="24"/>
          <w:szCs w:val="24"/>
        </w:rPr>
        <w:t xml:space="preserve"> продолжается развитие умения писать слова с орфограммами, изученными в 1–3-м классах. Рассматриваются также случаи написания слов с удвоенной согласной на стыке корня и суффикса типа сонный.</w:t>
      </w:r>
    </w:p>
    <w:p w:rsidR="008C62FE" w:rsidRPr="00C44A28" w:rsidRDefault="008C62FE" w:rsidP="008C62FE">
      <w:pPr>
        <w:pStyle w:val="a3"/>
        <w:rPr>
          <w:rFonts w:ascii="Times New Roman" w:hAnsi="Times New Roman" w:cs="Times New Roman"/>
          <w:sz w:val="24"/>
          <w:szCs w:val="24"/>
        </w:rPr>
      </w:pPr>
      <w:r w:rsidRPr="00C44A28">
        <w:rPr>
          <w:rFonts w:ascii="Times New Roman" w:hAnsi="Times New Roman" w:cs="Times New Roman"/>
          <w:sz w:val="24"/>
          <w:szCs w:val="24"/>
        </w:rPr>
        <w:t>В связи с изучением частей речи отрабатывается умение писать слова со следующими орфограммами:</w:t>
      </w:r>
    </w:p>
    <w:p w:rsidR="008C62FE" w:rsidRPr="00C44A28" w:rsidRDefault="008C62FE" w:rsidP="008C62FE">
      <w:pPr>
        <w:pStyle w:val="a3"/>
        <w:rPr>
          <w:rFonts w:ascii="Times New Roman" w:hAnsi="Times New Roman" w:cs="Times New Roman"/>
          <w:sz w:val="24"/>
          <w:szCs w:val="24"/>
        </w:rPr>
      </w:pPr>
      <w:r w:rsidRPr="00C44A28">
        <w:rPr>
          <w:rFonts w:ascii="Times New Roman" w:hAnsi="Times New Roman" w:cs="Times New Roman"/>
          <w:sz w:val="24"/>
          <w:szCs w:val="24"/>
        </w:rPr>
        <w:t>1) мягкий знак после шипящих в существительных мужского и женского рода типа луч, ночь; безударные окончания существительных 1, 2, 3-го склонения (кроме существительных на -</w:t>
      </w:r>
      <w:proofErr w:type="spellStart"/>
      <w:r w:rsidRPr="00C44A28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Pr="00C44A28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C44A28">
        <w:rPr>
          <w:rFonts w:ascii="Times New Roman" w:hAnsi="Times New Roman" w:cs="Times New Roman"/>
          <w:sz w:val="24"/>
          <w:szCs w:val="24"/>
        </w:rPr>
        <w:t>ия</w:t>
      </w:r>
      <w:proofErr w:type="spellEnd"/>
      <w:r w:rsidRPr="00C44A28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C44A28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Pr="00C44A28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C44A28">
        <w:rPr>
          <w:rFonts w:ascii="Times New Roman" w:hAnsi="Times New Roman" w:cs="Times New Roman"/>
          <w:sz w:val="24"/>
          <w:szCs w:val="24"/>
        </w:rPr>
        <w:t>мя</w:t>
      </w:r>
      <w:proofErr w:type="spellEnd"/>
      <w:r w:rsidRPr="00C44A28">
        <w:rPr>
          <w:rFonts w:ascii="Times New Roman" w:hAnsi="Times New Roman" w:cs="Times New Roman"/>
          <w:sz w:val="24"/>
          <w:szCs w:val="24"/>
        </w:rPr>
        <w:t>);</w:t>
      </w:r>
    </w:p>
    <w:p w:rsidR="008C62FE" w:rsidRPr="00C44A28" w:rsidRDefault="008C62FE" w:rsidP="008C62FE">
      <w:pPr>
        <w:pStyle w:val="a3"/>
        <w:rPr>
          <w:rFonts w:ascii="Times New Roman" w:hAnsi="Times New Roman" w:cs="Times New Roman"/>
          <w:sz w:val="24"/>
          <w:szCs w:val="24"/>
        </w:rPr>
      </w:pPr>
      <w:r w:rsidRPr="00C44A28">
        <w:rPr>
          <w:rFonts w:ascii="Times New Roman" w:hAnsi="Times New Roman" w:cs="Times New Roman"/>
          <w:sz w:val="24"/>
          <w:szCs w:val="24"/>
        </w:rPr>
        <w:t>2) безударные окончания имен прилагательных (кроме прилагательных с основой на шипящий и ц);</w:t>
      </w:r>
    </w:p>
    <w:p w:rsidR="008C62FE" w:rsidRPr="00C44A28" w:rsidRDefault="008C62FE" w:rsidP="008C62FE">
      <w:pPr>
        <w:pStyle w:val="a3"/>
        <w:rPr>
          <w:rFonts w:ascii="Times New Roman" w:hAnsi="Times New Roman" w:cs="Times New Roman"/>
          <w:sz w:val="24"/>
          <w:szCs w:val="24"/>
        </w:rPr>
      </w:pPr>
      <w:r w:rsidRPr="00C44A28">
        <w:rPr>
          <w:rFonts w:ascii="Times New Roman" w:hAnsi="Times New Roman" w:cs="Times New Roman"/>
          <w:sz w:val="24"/>
          <w:szCs w:val="24"/>
        </w:rPr>
        <w:lastRenderedPageBreak/>
        <w:t xml:space="preserve">3) безударные окончания глаголов 1 и 2-го спряжения; ь после шипящих в глаголах 2-го лица единственного числа (читаешь, поешь); окончания -о, -а в глаголах прошедшего времени женского и среднего рода (осветила, осветило); </w:t>
      </w:r>
      <w:proofErr w:type="spellStart"/>
      <w:r w:rsidRPr="00C44A28">
        <w:rPr>
          <w:rFonts w:ascii="Times New Roman" w:hAnsi="Times New Roman" w:cs="Times New Roman"/>
          <w:sz w:val="24"/>
          <w:szCs w:val="24"/>
        </w:rPr>
        <w:t>тся</w:t>
      </w:r>
      <w:proofErr w:type="spellEnd"/>
      <w:r w:rsidRPr="00C44A2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44A28">
        <w:rPr>
          <w:rFonts w:ascii="Times New Roman" w:hAnsi="Times New Roman" w:cs="Times New Roman"/>
          <w:sz w:val="24"/>
          <w:szCs w:val="24"/>
        </w:rPr>
        <w:t>ться</w:t>
      </w:r>
      <w:proofErr w:type="spellEnd"/>
      <w:r w:rsidRPr="00C44A28">
        <w:rPr>
          <w:rFonts w:ascii="Times New Roman" w:hAnsi="Times New Roman" w:cs="Times New Roman"/>
          <w:sz w:val="24"/>
          <w:szCs w:val="24"/>
        </w:rPr>
        <w:t xml:space="preserve"> в глаголах, не с глаголами;</w:t>
      </w:r>
    </w:p>
    <w:p w:rsidR="008C62FE" w:rsidRPr="00C44A28" w:rsidRDefault="008C62FE" w:rsidP="008C62FE">
      <w:pPr>
        <w:pStyle w:val="a3"/>
        <w:rPr>
          <w:rFonts w:ascii="Times New Roman" w:hAnsi="Times New Roman" w:cs="Times New Roman"/>
          <w:sz w:val="24"/>
          <w:szCs w:val="24"/>
        </w:rPr>
      </w:pPr>
      <w:r w:rsidRPr="00C44A28">
        <w:rPr>
          <w:rFonts w:ascii="Times New Roman" w:hAnsi="Times New Roman" w:cs="Times New Roman"/>
          <w:sz w:val="24"/>
          <w:szCs w:val="24"/>
        </w:rPr>
        <w:t>4) раздельное написание предлогов с личными местоимениями.</w:t>
      </w:r>
    </w:p>
    <w:p w:rsidR="008C62FE" w:rsidRDefault="008C62FE" w:rsidP="008C62FE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C44A28">
        <w:rPr>
          <w:rFonts w:ascii="Times New Roman" w:hAnsi="Times New Roman" w:cs="Times New Roman"/>
          <w:sz w:val="24"/>
          <w:szCs w:val="24"/>
        </w:rPr>
        <w:t>Развитие умения писать слова с этими орфограммами продолжается в 5-м классе основной школы.</w:t>
      </w:r>
    </w:p>
    <w:p w:rsidR="008C62FE" w:rsidRDefault="008C62FE" w:rsidP="008C62FE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0159E5">
        <w:rPr>
          <w:rFonts w:ascii="Times New Roman" w:hAnsi="Times New Roman" w:cs="Times New Roman"/>
          <w:b/>
          <w:sz w:val="24"/>
          <w:szCs w:val="24"/>
        </w:rPr>
        <w:t xml:space="preserve">Изучение орфографии </w:t>
      </w:r>
      <w:r w:rsidRPr="000159E5">
        <w:rPr>
          <w:rFonts w:ascii="Times New Roman" w:hAnsi="Times New Roman" w:cs="Times New Roman"/>
          <w:sz w:val="24"/>
          <w:szCs w:val="24"/>
        </w:rPr>
        <w:t>в начальной школе направлено на то, чтобы помочь детям осознать важность правильного использования языка не только в устной речи, но и на письме, показать, что необходимым компонентом письменной речи является орфографический навык. Орфографически-правильная письменная речь – залог успешного общения в письменной форме.</w:t>
      </w:r>
    </w:p>
    <w:p w:rsidR="008C62FE" w:rsidRDefault="008C62FE" w:rsidP="008C62FE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034867">
        <w:rPr>
          <w:rFonts w:ascii="Times New Roman" w:hAnsi="Times New Roman" w:cs="Times New Roman"/>
          <w:b/>
          <w:sz w:val="24"/>
          <w:szCs w:val="24"/>
        </w:rPr>
        <w:t>Второй аспект</w:t>
      </w:r>
      <w:r w:rsidRPr="000159E5">
        <w:rPr>
          <w:rFonts w:ascii="Times New Roman" w:hAnsi="Times New Roman" w:cs="Times New Roman"/>
          <w:sz w:val="24"/>
          <w:szCs w:val="24"/>
        </w:rPr>
        <w:t xml:space="preserve"> в рассмотрении слова в курсе русского языка начальной школы – это его морфемный состав. Чтобы решить одну из важнейших задач курса – формирование у детей чувства языка, – необходимо обращение к составу слова уже в 1-м классе, так как чувство языка связано, прежде всего, с пониманием и чутьем к особенностям словообразования и словоизменения.</w:t>
      </w:r>
    </w:p>
    <w:p w:rsidR="008C62FE" w:rsidRPr="00FF1E7A" w:rsidRDefault="008C62FE" w:rsidP="008C62FE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FF1E7A">
        <w:rPr>
          <w:rFonts w:ascii="Times New Roman" w:hAnsi="Times New Roman" w:cs="Times New Roman"/>
          <w:b/>
          <w:sz w:val="24"/>
          <w:szCs w:val="24"/>
        </w:rPr>
        <w:t>В 4-м классе</w:t>
      </w:r>
      <w:r w:rsidRPr="00FF1E7A">
        <w:rPr>
          <w:rFonts w:ascii="Times New Roman" w:hAnsi="Times New Roman" w:cs="Times New Roman"/>
          <w:sz w:val="24"/>
          <w:szCs w:val="24"/>
        </w:rPr>
        <w:t xml:space="preserve"> дети продолжают наблюдение за словоизменением и словообразованием имен существительных, имен прилагательных, глаголов, личных местоимений, разбирают по составу доступные существительные, прилагательные, глаголы, тренируются в образовании этих частей речи с помощью суффиксов и приставок, в подборе однокоренных слов, относящихся к различным частям речи (бег, бегун, бежать; краснота, красный, краснеть и т.п.).Таким образом, на протяжении всех лет обучения в начальной школе у ребенка формируется чувство языка, чувство слова; создается база для формирования орфографической зоркости, для развития орфографических умений.</w:t>
      </w:r>
    </w:p>
    <w:p w:rsidR="008C62FE" w:rsidRPr="00C44A28" w:rsidRDefault="008C62FE" w:rsidP="008C62FE">
      <w:pPr>
        <w:pStyle w:val="a5"/>
        <w:spacing w:before="0" w:beforeAutospacing="0" w:after="0" w:afterAutospacing="0"/>
        <w:ind w:firstLine="708"/>
      </w:pPr>
      <w:r w:rsidRPr="00034867">
        <w:rPr>
          <w:b/>
        </w:rPr>
        <w:t>Третий аспект рассмотрения слова – лексический.</w:t>
      </w:r>
      <w:r w:rsidRPr="00C44A28">
        <w:rPr>
          <w:b/>
        </w:rPr>
        <w:t xml:space="preserve"> </w:t>
      </w:r>
      <w:r w:rsidRPr="00C44A28">
        <w:t>Он связан с называнием предметов и явлений окружающего мира. Лексическая работа пронизывает весь курс: регулярно ведется наблюдение над значением слов, в том числе однокоренных; объясняются и уточняются значения слов (в том числе с помощью толкового словаря). Дети наблюдают над сочетаемостью слов, над словоупотреблением, практически знакомятся с синонимией, антонимией, омонимией, с многозначностью, с переносным значением слова.</w:t>
      </w:r>
    </w:p>
    <w:p w:rsidR="008C62FE" w:rsidRPr="00C44A28" w:rsidRDefault="008C62FE" w:rsidP="008C62FE">
      <w:pPr>
        <w:pStyle w:val="a3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FF1E7A">
        <w:rPr>
          <w:rFonts w:ascii="Times New Roman" w:hAnsi="Times New Roman" w:cs="Times New Roman"/>
          <w:b/>
          <w:sz w:val="24"/>
          <w:szCs w:val="24"/>
        </w:rPr>
        <w:t>Четвертый аспект рассмотрения слова – морфологический.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4A28">
        <w:rPr>
          <w:rFonts w:ascii="Times New Roman" w:hAnsi="Times New Roman" w:cs="Times New Roman"/>
          <w:sz w:val="24"/>
          <w:szCs w:val="24"/>
        </w:rPr>
        <w:t xml:space="preserve">Морфология – самый сложный для ребенка раздел, так как его изучение предполагает </w:t>
      </w:r>
      <w:proofErr w:type="spellStart"/>
      <w:r w:rsidRPr="00C44A28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44A28">
        <w:rPr>
          <w:rFonts w:ascii="Times New Roman" w:hAnsi="Times New Roman" w:cs="Times New Roman"/>
          <w:sz w:val="24"/>
          <w:szCs w:val="24"/>
        </w:rPr>
        <w:t xml:space="preserve"> определенных мыслительных операций, способности к обобщению, к абстрагированию. Изучение частей речи требует знаний о составе слова и словообразовании, а также знаний из области лексики (значение слова), синтаксиса (функционирование слов в предложении). Нужно также иметь в виду, что морфология изучается как средство развития мышления детей, представления о языке как системе и повышения орфографической грамотности.</w:t>
      </w:r>
    </w:p>
    <w:p w:rsidR="008C62FE" w:rsidRPr="00C44A28" w:rsidRDefault="008C62FE" w:rsidP="008C62FE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FF1E7A">
        <w:rPr>
          <w:rFonts w:ascii="Times New Roman" w:hAnsi="Times New Roman" w:cs="Times New Roman"/>
          <w:sz w:val="24"/>
          <w:szCs w:val="24"/>
        </w:rPr>
        <w:t>В 3-м и 4-м классах</w:t>
      </w:r>
      <w:r w:rsidRPr="00C44A28">
        <w:rPr>
          <w:rFonts w:ascii="Times New Roman" w:hAnsi="Times New Roman" w:cs="Times New Roman"/>
          <w:sz w:val="24"/>
          <w:szCs w:val="24"/>
        </w:rPr>
        <w:t xml:space="preserve"> части речи становятся главным предметом изучения, т.к. для этого есть необходимые базовые знания и умения, накоплен определенный языковой опыт в результате наблюдений за функционированием слов в речи.</w:t>
      </w:r>
    </w:p>
    <w:p w:rsidR="008C62FE" w:rsidRPr="00C44A28" w:rsidRDefault="008C62FE" w:rsidP="008C62FE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C44A28">
        <w:rPr>
          <w:rFonts w:ascii="Times New Roman" w:hAnsi="Times New Roman" w:cs="Times New Roman"/>
          <w:sz w:val="24"/>
          <w:szCs w:val="24"/>
        </w:rPr>
        <w:t>Изучаются сведения об именах существительных, именах прилагательных, глаголах и личных местоимениях, об их роли в предложении. Параллельно вводятся соответствующие орфограммы и сведения об отдельных особенностях словообразования и словоизменения этих частей речи.</w:t>
      </w:r>
    </w:p>
    <w:p w:rsidR="008C62FE" w:rsidRPr="00C44A28" w:rsidRDefault="008C62FE" w:rsidP="008C62FE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C44A28">
        <w:rPr>
          <w:rFonts w:ascii="Times New Roman" w:hAnsi="Times New Roman" w:cs="Times New Roman"/>
          <w:sz w:val="24"/>
          <w:szCs w:val="24"/>
        </w:rPr>
        <w:t>При изучении частей речи особое внимание уделяется наблюдению за их ролью в предложении, тексте, за особенностями употребления существительных, прилагательных, глаголов и личных местоимений, синонимией и антонимией; а также упражнениям в подборе синонимов и антонимов, тематических групп слов.</w:t>
      </w:r>
    </w:p>
    <w:p w:rsidR="008C62FE" w:rsidRPr="00C44A28" w:rsidRDefault="008C62FE" w:rsidP="008C62FE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C44A28">
        <w:rPr>
          <w:rFonts w:ascii="Times New Roman" w:hAnsi="Times New Roman" w:cs="Times New Roman"/>
          <w:sz w:val="24"/>
          <w:szCs w:val="24"/>
        </w:rPr>
        <w:t>В курсе русского языка дети получают первоначальное представление о системе языка, т.к. знакомятся на элементарном уровне со всеми единицами языка: звуком, морфемой, словом, словосочетанием, предложением и текстом, наблюдают соотношения между этими языковыми единицами.</w:t>
      </w:r>
    </w:p>
    <w:p w:rsidR="008C62FE" w:rsidRDefault="008C62FE" w:rsidP="008C62FE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C44A28">
        <w:rPr>
          <w:rFonts w:ascii="Times New Roman" w:hAnsi="Times New Roman" w:cs="Times New Roman"/>
          <w:sz w:val="24"/>
          <w:szCs w:val="24"/>
        </w:rPr>
        <w:lastRenderedPageBreak/>
        <w:t>Помимо разделов «Слово», «Предложение» и «Текст» в курс русского языка входят разделы «Развитие речи» и «Совершенствование навыков каллиграфии». Два последних не выделены в качестве специальных разделов для изучения, но являются ведущими направлениями работы по русскому языку в курсе начальной школы.</w:t>
      </w:r>
    </w:p>
    <w:p w:rsidR="008C62FE" w:rsidRPr="000D2E74" w:rsidRDefault="008C62FE" w:rsidP="008C62FE">
      <w:pPr>
        <w:pStyle w:val="a3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D2E74">
        <w:rPr>
          <w:rFonts w:ascii="Times New Roman" w:hAnsi="Times New Roman" w:cs="Times New Roman"/>
          <w:b/>
          <w:sz w:val="24"/>
          <w:szCs w:val="24"/>
        </w:rPr>
        <w:t>Основные направления работы по развитию речи:</w:t>
      </w:r>
    </w:p>
    <w:p w:rsidR="008C62FE" w:rsidRPr="00FF1E7A" w:rsidRDefault="008C62FE" w:rsidP="008C62FE">
      <w:pPr>
        <w:pStyle w:val="a3"/>
        <w:rPr>
          <w:rFonts w:ascii="Times New Roman" w:hAnsi="Times New Roman" w:cs="Times New Roman"/>
          <w:sz w:val="24"/>
          <w:szCs w:val="24"/>
        </w:rPr>
      </w:pPr>
      <w:r w:rsidRPr="00FF1E7A">
        <w:rPr>
          <w:rFonts w:ascii="Times New Roman" w:hAnsi="Times New Roman" w:cs="Times New Roman"/>
          <w:sz w:val="24"/>
          <w:szCs w:val="24"/>
        </w:rPr>
        <w:t>1) Количественное и качественное обогащение активного, пассивного и потенциального словаря детей в ходе наблюдения за лексическим значением слов, подбора групп однокоренных слов, тематических групп слов, синонимических рядов и т.д., а также в ходе работы со словарными статьями из толкового словаря, словаря синонимов.</w:t>
      </w:r>
    </w:p>
    <w:p w:rsidR="008C62FE" w:rsidRPr="00FF1E7A" w:rsidRDefault="008C62FE" w:rsidP="008C62FE">
      <w:pPr>
        <w:pStyle w:val="a3"/>
        <w:rPr>
          <w:rFonts w:ascii="Times New Roman" w:hAnsi="Times New Roman" w:cs="Times New Roman"/>
          <w:sz w:val="24"/>
          <w:szCs w:val="24"/>
        </w:rPr>
      </w:pPr>
      <w:r w:rsidRPr="00FF1E7A">
        <w:rPr>
          <w:rFonts w:ascii="Times New Roman" w:hAnsi="Times New Roman" w:cs="Times New Roman"/>
          <w:sz w:val="24"/>
          <w:szCs w:val="24"/>
        </w:rPr>
        <w:t>2) Развитие и совершенствование грамматического строя речи: наблюдение над связью слов в предложении, над построением простых и сложных предложений, предложений с прямой речью, с однородными членами; над правильностью употребления форм слов, их грамматической сочетаемостью. Самостоятельное конструирование словосочетаний, предложений, текстов.</w:t>
      </w:r>
    </w:p>
    <w:p w:rsidR="008C62FE" w:rsidRPr="00FF1E7A" w:rsidRDefault="008C62FE" w:rsidP="008C62FE">
      <w:pPr>
        <w:pStyle w:val="a3"/>
        <w:rPr>
          <w:rFonts w:ascii="Times New Roman" w:hAnsi="Times New Roman" w:cs="Times New Roman"/>
          <w:sz w:val="24"/>
          <w:szCs w:val="24"/>
        </w:rPr>
      </w:pPr>
      <w:r w:rsidRPr="00FF1E7A">
        <w:rPr>
          <w:rFonts w:ascii="Times New Roman" w:hAnsi="Times New Roman" w:cs="Times New Roman"/>
          <w:sz w:val="24"/>
          <w:szCs w:val="24"/>
        </w:rPr>
        <w:t>3) Развитие связной устной и письменной речи: овладение продуктивными навыками и умениями устной и письменной художественной речи, устной учебно-научной речи; навыками и умениями понимания и элементарного анализа художественного и учебно-научного текста.</w:t>
      </w:r>
    </w:p>
    <w:p w:rsidR="008C62FE" w:rsidRDefault="008C62FE" w:rsidP="008C62FE">
      <w:pPr>
        <w:pStyle w:val="a3"/>
        <w:rPr>
          <w:rFonts w:ascii="Times New Roman" w:hAnsi="Times New Roman" w:cs="Times New Roman"/>
          <w:sz w:val="24"/>
          <w:szCs w:val="24"/>
        </w:rPr>
      </w:pPr>
      <w:r w:rsidRPr="00FF1E7A">
        <w:rPr>
          <w:rFonts w:ascii="Times New Roman" w:hAnsi="Times New Roman" w:cs="Times New Roman"/>
          <w:sz w:val="24"/>
          <w:szCs w:val="24"/>
        </w:rPr>
        <w:t>4) Развитие орфоэпических навыков, а также умения говорить и читать с правильной интонацией.</w:t>
      </w:r>
    </w:p>
    <w:p w:rsidR="000D2E74" w:rsidRPr="00FF1E7A" w:rsidRDefault="000D2E74" w:rsidP="008C62F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D2E74" w:rsidRPr="002651B2" w:rsidRDefault="000D2E74" w:rsidP="000D2E74">
      <w:pPr>
        <w:shd w:val="clear" w:color="auto" w:fill="FFFFFF"/>
        <w:spacing w:after="0" w:line="240" w:lineRule="auto"/>
        <w:ind w:left="426"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1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Тематическое планирование</w:t>
      </w:r>
    </w:p>
    <w:p w:rsidR="000D2E74" w:rsidRPr="000D2E74" w:rsidRDefault="00885C9E" w:rsidP="000D2E74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4 </w:t>
      </w:r>
      <w:r w:rsidR="000D2E74" w:rsidRPr="004F1BFB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класс</w:t>
      </w:r>
      <w:r w:rsidR="000D2E74" w:rsidRPr="004F1BF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</w:p>
    <w:p w:rsidR="000D2E74" w:rsidRPr="004F1BFB" w:rsidRDefault="000D2E74" w:rsidP="000D2E74">
      <w:pPr>
        <w:spacing w:after="0" w:line="240" w:lineRule="auto"/>
        <w:ind w:left="426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Style w:val="a8"/>
        <w:tblpPr w:leftFromText="181" w:rightFromText="181" w:vertAnchor="text" w:horzAnchor="margin" w:tblpX="-176" w:tblpY="526"/>
        <w:tblW w:w="5297" w:type="pct"/>
        <w:tblLayout w:type="fixed"/>
        <w:tblLook w:val="04A0" w:firstRow="1" w:lastRow="0" w:firstColumn="1" w:lastColumn="0" w:noHBand="0" w:noVBand="1"/>
      </w:tblPr>
      <w:tblGrid>
        <w:gridCol w:w="1102"/>
        <w:gridCol w:w="6661"/>
        <w:gridCol w:w="1134"/>
        <w:gridCol w:w="1843"/>
      </w:tblGrid>
      <w:tr w:rsidR="000D2E74" w:rsidRPr="000D2E74" w:rsidTr="00885C9E">
        <w:trPr>
          <w:trHeight w:val="560"/>
        </w:trPr>
        <w:tc>
          <w:tcPr>
            <w:tcW w:w="513" w:type="pct"/>
          </w:tcPr>
          <w:p w:rsidR="000D2E74" w:rsidRPr="000D2E74" w:rsidRDefault="000D2E74" w:rsidP="000D2E7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D2E74">
              <w:rPr>
                <w:rFonts w:ascii="Times New Roman" w:hAnsi="Times New Roman" w:cs="Times New Roman"/>
                <w:b/>
              </w:rPr>
              <w:t>№ п\п</w:t>
            </w:r>
          </w:p>
        </w:tc>
        <w:tc>
          <w:tcPr>
            <w:tcW w:w="3101" w:type="pct"/>
          </w:tcPr>
          <w:p w:rsidR="000D2E74" w:rsidRPr="000D2E74" w:rsidRDefault="000D2E74" w:rsidP="000D2E7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D2E74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528" w:type="pct"/>
          </w:tcPr>
          <w:p w:rsidR="000D2E74" w:rsidRPr="000D2E74" w:rsidRDefault="000D2E74" w:rsidP="000D2E7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D2E74">
              <w:rPr>
                <w:rFonts w:ascii="Times New Roman" w:hAnsi="Times New Roman" w:cs="Times New Roman"/>
                <w:b/>
              </w:rPr>
              <w:t>Кол</w:t>
            </w:r>
            <w:r>
              <w:rPr>
                <w:rFonts w:ascii="Times New Roman" w:hAnsi="Times New Roman" w:cs="Times New Roman"/>
                <w:b/>
              </w:rPr>
              <w:t>-во</w:t>
            </w:r>
            <w:r w:rsidRPr="000D2E74">
              <w:rPr>
                <w:rFonts w:ascii="Times New Roman" w:hAnsi="Times New Roman" w:cs="Times New Roman"/>
                <w:b/>
              </w:rPr>
              <w:t xml:space="preserve"> час</w:t>
            </w:r>
            <w:r>
              <w:rPr>
                <w:rFonts w:ascii="Times New Roman" w:hAnsi="Times New Roman" w:cs="Times New Roman"/>
                <w:b/>
              </w:rPr>
              <w:t>ов</w:t>
            </w:r>
          </w:p>
        </w:tc>
        <w:tc>
          <w:tcPr>
            <w:tcW w:w="858" w:type="pct"/>
          </w:tcPr>
          <w:p w:rsidR="000D2E74" w:rsidRPr="000D2E74" w:rsidRDefault="000D2E74" w:rsidP="000D2E7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D2E74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</w:tr>
      <w:tr w:rsidR="002544B0" w:rsidRPr="00822E42" w:rsidTr="002544B0">
        <w:trPr>
          <w:trHeight w:val="270"/>
        </w:trPr>
        <w:tc>
          <w:tcPr>
            <w:tcW w:w="5000" w:type="pct"/>
            <w:gridSpan w:val="4"/>
          </w:tcPr>
          <w:p w:rsidR="002544B0" w:rsidRPr="002544B0" w:rsidRDefault="002544B0" w:rsidP="002544B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544B0">
              <w:rPr>
                <w:rFonts w:ascii="Times New Roman" w:hAnsi="Times New Roman" w:cs="Times New Roman"/>
                <w:b/>
              </w:rPr>
              <w:t>Повторение – 18 ч</w:t>
            </w:r>
          </w:p>
        </w:tc>
      </w:tr>
      <w:tr w:rsidR="000D2E74" w:rsidRPr="00822E42" w:rsidTr="00885C9E">
        <w:trPr>
          <w:trHeight w:val="557"/>
        </w:trPr>
        <w:tc>
          <w:tcPr>
            <w:tcW w:w="513" w:type="pct"/>
          </w:tcPr>
          <w:p w:rsidR="000D2E74" w:rsidRPr="000D2E74" w:rsidRDefault="000D2E74" w:rsidP="000D2E74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01" w:type="pct"/>
          </w:tcPr>
          <w:p w:rsidR="000D2E74" w:rsidRPr="000D2E74" w:rsidRDefault="000D2E74" w:rsidP="000D2E74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Вводный урок. Знакомство с учебником. Поэты и писатели о русском языке.</w:t>
            </w:r>
          </w:p>
        </w:tc>
        <w:tc>
          <w:tcPr>
            <w:tcW w:w="528" w:type="pct"/>
          </w:tcPr>
          <w:p w:rsidR="000D2E74" w:rsidRPr="000D2E74" w:rsidRDefault="000D2E74" w:rsidP="000D2E74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0D2E74" w:rsidRPr="000D2E74" w:rsidRDefault="000D2E74" w:rsidP="000D2E7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D2E74" w:rsidRPr="00822E42" w:rsidTr="00885C9E">
        <w:trPr>
          <w:trHeight w:val="423"/>
        </w:trPr>
        <w:tc>
          <w:tcPr>
            <w:tcW w:w="513" w:type="pct"/>
          </w:tcPr>
          <w:p w:rsidR="000D2E74" w:rsidRPr="000D2E74" w:rsidRDefault="000D2E74" w:rsidP="000D2E74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01" w:type="pct"/>
          </w:tcPr>
          <w:p w:rsidR="000D2E74" w:rsidRPr="000D2E74" w:rsidRDefault="000D2E74" w:rsidP="000D2E74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0D2E74">
              <w:rPr>
                <w:rFonts w:ascii="Times New Roman" w:hAnsi="Times New Roman" w:cs="Times New Roman"/>
                <w:i/>
              </w:rPr>
              <w:t>Контрольное списывание.</w:t>
            </w:r>
          </w:p>
        </w:tc>
        <w:tc>
          <w:tcPr>
            <w:tcW w:w="528" w:type="pct"/>
          </w:tcPr>
          <w:p w:rsidR="000D2E74" w:rsidRPr="000D2E74" w:rsidRDefault="000D2E74" w:rsidP="000D2E74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0D2E74" w:rsidRPr="000D2E74" w:rsidRDefault="000D2E74" w:rsidP="000D2E7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D2E74" w:rsidRPr="00822E42" w:rsidTr="00885C9E">
        <w:tc>
          <w:tcPr>
            <w:tcW w:w="513" w:type="pct"/>
          </w:tcPr>
          <w:p w:rsidR="000D2E74" w:rsidRPr="000D2E74" w:rsidRDefault="000D2E74" w:rsidP="000D2E74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01" w:type="pct"/>
          </w:tcPr>
          <w:p w:rsidR="000D2E74" w:rsidRPr="000D2E74" w:rsidRDefault="000D2E74" w:rsidP="000D2E74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0D2E74">
              <w:rPr>
                <w:rFonts w:ascii="Times New Roman" w:hAnsi="Times New Roman" w:cs="Times New Roman"/>
              </w:rPr>
              <w:t>Повторение  фонетики</w:t>
            </w:r>
            <w:proofErr w:type="gramEnd"/>
            <w:r w:rsidRPr="000D2E74">
              <w:rPr>
                <w:rFonts w:ascii="Times New Roman" w:hAnsi="Times New Roman" w:cs="Times New Roman"/>
              </w:rPr>
              <w:t xml:space="preserve"> и графики.</w:t>
            </w:r>
          </w:p>
        </w:tc>
        <w:tc>
          <w:tcPr>
            <w:tcW w:w="528" w:type="pct"/>
          </w:tcPr>
          <w:p w:rsidR="000D2E74" w:rsidRPr="000D2E74" w:rsidRDefault="000D2E74" w:rsidP="000D2E74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0D2E74" w:rsidRPr="000D2E74" w:rsidRDefault="000D2E74" w:rsidP="000D2E7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D2E74" w:rsidRPr="00822E42" w:rsidTr="00885C9E">
        <w:tc>
          <w:tcPr>
            <w:tcW w:w="513" w:type="pct"/>
          </w:tcPr>
          <w:p w:rsidR="000D2E74" w:rsidRPr="000D2E74" w:rsidRDefault="000D2E74" w:rsidP="000D2E74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01" w:type="pct"/>
          </w:tcPr>
          <w:p w:rsidR="000D2E74" w:rsidRPr="000D2E74" w:rsidRDefault="000D2E74" w:rsidP="000D2E74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Повторение фонетики. Слог и ударение.</w:t>
            </w:r>
          </w:p>
        </w:tc>
        <w:tc>
          <w:tcPr>
            <w:tcW w:w="528" w:type="pct"/>
          </w:tcPr>
          <w:p w:rsidR="000D2E74" w:rsidRPr="000D2E74" w:rsidRDefault="000D2E74" w:rsidP="000D2E74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0D2E74" w:rsidRPr="000D2E74" w:rsidRDefault="000D2E74" w:rsidP="000D2E7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D2E74" w:rsidRPr="00822E42" w:rsidTr="00885C9E">
        <w:trPr>
          <w:trHeight w:val="310"/>
        </w:trPr>
        <w:tc>
          <w:tcPr>
            <w:tcW w:w="513" w:type="pct"/>
          </w:tcPr>
          <w:p w:rsidR="000D2E74" w:rsidRPr="000D2E74" w:rsidRDefault="000D2E74" w:rsidP="000D2E74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01" w:type="pct"/>
          </w:tcPr>
          <w:p w:rsidR="000D2E74" w:rsidRPr="000D2E74" w:rsidRDefault="000D2E74" w:rsidP="000D2E74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Что такое графика.</w:t>
            </w:r>
          </w:p>
        </w:tc>
        <w:tc>
          <w:tcPr>
            <w:tcW w:w="528" w:type="pct"/>
          </w:tcPr>
          <w:p w:rsidR="000D2E74" w:rsidRPr="000D2E74" w:rsidRDefault="000D2E74" w:rsidP="000D2E74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0D2E74" w:rsidRPr="000D2E74" w:rsidRDefault="000D2E74" w:rsidP="000D2E7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D2E74" w:rsidRPr="00822E42" w:rsidTr="00885C9E">
        <w:tc>
          <w:tcPr>
            <w:tcW w:w="513" w:type="pct"/>
          </w:tcPr>
          <w:p w:rsidR="000D2E74" w:rsidRPr="000D2E74" w:rsidRDefault="000D2E74" w:rsidP="000D2E74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01" w:type="pct"/>
          </w:tcPr>
          <w:p w:rsidR="000D2E74" w:rsidRPr="000D2E74" w:rsidRDefault="000D2E74" w:rsidP="000D2E74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Фонетический разбор слова.</w:t>
            </w:r>
          </w:p>
        </w:tc>
        <w:tc>
          <w:tcPr>
            <w:tcW w:w="528" w:type="pct"/>
          </w:tcPr>
          <w:p w:rsidR="000D2E74" w:rsidRPr="000D2E74" w:rsidRDefault="000D2E74" w:rsidP="000D2E74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0D2E74" w:rsidRPr="000D2E74" w:rsidRDefault="000D2E74" w:rsidP="000D2E7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D2E74" w:rsidRPr="00822E42" w:rsidTr="00885C9E">
        <w:trPr>
          <w:trHeight w:val="70"/>
        </w:trPr>
        <w:tc>
          <w:tcPr>
            <w:tcW w:w="513" w:type="pct"/>
          </w:tcPr>
          <w:p w:rsidR="000D2E74" w:rsidRPr="000D2E74" w:rsidRDefault="000D2E74" w:rsidP="000D2E74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01" w:type="pct"/>
          </w:tcPr>
          <w:p w:rsidR="000D2E74" w:rsidRPr="000D2E74" w:rsidRDefault="000D2E74" w:rsidP="000D2E74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Повторение орфографии.</w:t>
            </w:r>
          </w:p>
        </w:tc>
        <w:tc>
          <w:tcPr>
            <w:tcW w:w="528" w:type="pct"/>
          </w:tcPr>
          <w:p w:rsidR="000D2E74" w:rsidRPr="000D2E74" w:rsidRDefault="000D2E74" w:rsidP="000D2E74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0D2E74" w:rsidRPr="000D2E74" w:rsidRDefault="000D2E74" w:rsidP="000D2E7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D2E74" w:rsidRPr="00822E42" w:rsidTr="00885C9E">
        <w:tc>
          <w:tcPr>
            <w:tcW w:w="513" w:type="pct"/>
          </w:tcPr>
          <w:p w:rsidR="000D2E74" w:rsidRPr="000D2E74" w:rsidRDefault="000D2E74" w:rsidP="000D2E74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8</w:t>
            </w:r>
          </w:p>
          <w:p w:rsidR="000D2E74" w:rsidRPr="000D2E74" w:rsidRDefault="000D2E74" w:rsidP="000D2E74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01" w:type="pct"/>
          </w:tcPr>
          <w:p w:rsidR="000D2E74" w:rsidRPr="000D2E74" w:rsidRDefault="000D2E74" w:rsidP="000D2E74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Повторение изученных орфограмм и их графического обозначения.</w:t>
            </w:r>
          </w:p>
        </w:tc>
        <w:tc>
          <w:tcPr>
            <w:tcW w:w="528" w:type="pct"/>
          </w:tcPr>
          <w:p w:rsidR="000D2E74" w:rsidRPr="000D2E74" w:rsidRDefault="000D2E74" w:rsidP="000D2E74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8" w:type="pct"/>
          </w:tcPr>
          <w:p w:rsidR="000D2E74" w:rsidRPr="000D2E74" w:rsidRDefault="000D2E74" w:rsidP="000D2E7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D2E74" w:rsidRPr="00822E42" w:rsidTr="00885C9E">
        <w:tc>
          <w:tcPr>
            <w:tcW w:w="513" w:type="pct"/>
          </w:tcPr>
          <w:p w:rsidR="000D2E74" w:rsidRPr="000D2E74" w:rsidRDefault="000D2E74" w:rsidP="000D2E74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01" w:type="pct"/>
          </w:tcPr>
          <w:p w:rsidR="000D2E74" w:rsidRPr="000D2E74" w:rsidRDefault="000D2E74" w:rsidP="000D2E74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eastAsia="Times New Roman" w:hAnsi="Times New Roman" w:cs="Times New Roman"/>
              </w:rPr>
              <w:t>Развитие умения писать слова с изученными орфограммами, графически обозначать выбор написания.</w:t>
            </w:r>
          </w:p>
        </w:tc>
        <w:tc>
          <w:tcPr>
            <w:tcW w:w="528" w:type="pct"/>
          </w:tcPr>
          <w:p w:rsidR="000D2E74" w:rsidRPr="000D2E74" w:rsidRDefault="000D2E74" w:rsidP="000D2E74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0D2E74" w:rsidRPr="000D2E74" w:rsidRDefault="000D2E74" w:rsidP="000D2E7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D2E74" w:rsidRPr="00822E42" w:rsidTr="00885C9E">
        <w:tc>
          <w:tcPr>
            <w:tcW w:w="513" w:type="pct"/>
          </w:tcPr>
          <w:p w:rsidR="000D2E74" w:rsidRPr="000D2E74" w:rsidRDefault="000D2E74" w:rsidP="000D2E74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01" w:type="pct"/>
          </w:tcPr>
          <w:p w:rsidR="000D2E74" w:rsidRPr="000D2E74" w:rsidRDefault="000D2E74" w:rsidP="000D2E74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Повторение состава слова.</w:t>
            </w:r>
          </w:p>
        </w:tc>
        <w:tc>
          <w:tcPr>
            <w:tcW w:w="528" w:type="pct"/>
          </w:tcPr>
          <w:p w:rsidR="000D2E74" w:rsidRPr="000D2E74" w:rsidRDefault="000D2E74" w:rsidP="000D2E74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0D2E74" w:rsidRPr="000D2E74" w:rsidRDefault="000D2E74" w:rsidP="000D2E7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D2E74" w:rsidRPr="00822E42" w:rsidTr="00885C9E">
        <w:trPr>
          <w:trHeight w:val="298"/>
        </w:trPr>
        <w:tc>
          <w:tcPr>
            <w:tcW w:w="513" w:type="pct"/>
          </w:tcPr>
          <w:p w:rsidR="000D2E74" w:rsidRPr="000D2E74" w:rsidRDefault="000D2E74" w:rsidP="000D2E74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01" w:type="pct"/>
          </w:tcPr>
          <w:p w:rsidR="000D2E74" w:rsidRPr="000D2E74" w:rsidRDefault="000D2E74" w:rsidP="000D2E74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 xml:space="preserve">Повторение </w:t>
            </w:r>
            <w:proofErr w:type="gramStart"/>
            <w:r w:rsidRPr="000D2E74">
              <w:rPr>
                <w:rFonts w:ascii="Times New Roman" w:hAnsi="Times New Roman" w:cs="Times New Roman"/>
              </w:rPr>
              <w:t>изученного  о</w:t>
            </w:r>
            <w:proofErr w:type="gramEnd"/>
            <w:r w:rsidRPr="000D2E74">
              <w:rPr>
                <w:rFonts w:ascii="Times New Roman" w:hAnsi="Times New Roman" w:cs="Times New Roman"/>
              </w:rPr>
              <w:t xml:space="preserve"> частях речи.</w:t>
            </w:r>
            <w:r w:rsidRPr="000D2E74">
              <w:rPr>
                <w:rFonts w:ascii="Times New Roman" w:eastAsia="Times New Roman" w:hAnsi="Times New Roman" w:cs="Times New Roman"/>
                <w:i/>
              </w:rPr>
              <w:t xml:space="preserve"> Словарный диктант.</w:t>
            </w:r>
          </w:p>
        </w:tc>
        <w:tc>
          <w:tcPr>
            <w:tcW w:w="528" w:type="pct"/>
          </w:tcPr>
          <w:p w:rsidR="000D2E74" w:rsidRPr="000D2E74" w:rsidRDefault="000D2E74" w:rsidP="000D2E74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0D2E74" w:rsidRPr="000D2E74" w:rsidRDefault="000D2E74" w:rsidP="000D2E7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D2E74" w:rsidRPr="00822E42" w:rsidTr="00885C9E">
        <w:tc>
          <w:tcPr>
            <w:tcW w:w="513" w:type="pct"/>
          </w:tcPr>
          <w:p w:rsidR="000D2E74" w:rsidRPr="000D2E74" w:rsidRDefault="000D2E74" w:rsidP="000D2E74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01" w:type="pct"/>
          </w:tcPr>
          <w:p w:rsidR="000D2E74" w:rsidRPr="000D2E74" w:rsidRDefault="000D2E74" w:rsidP="000D2E74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0D2E74">
              <w:rPr>
                <w:rFonts w:ascii="Times New Roman" w:hAnsi="Times New Roman" w:cs="Times New Roman"/>
                <w:i/>
              </w:rPr>
              <w:t>Входной контрольный диктант.</w:t>
            </w:r>
          </w:p>
        </w:tc>
        <w:tc>
          <w:tcPr>
            <w:tcW w:w="528" w:type="pct"/>
          </w:tcPr>
          <w:p w:rsidR="000D2E74" w:rsidRPr="000D2E74" w:rsidRDefault="000D2E74" w:rsidP="000D2E74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0D2E74" w:rsidRPr="000D2E74" w:rsidRDefault="000D2E74" w:rsidP="000D2E7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D2E74" w:rsidRPr="00822E42" w:rsidTr="00885C9E">
        <w:trPr>
          <w:trHeight w:val="576"/>
        </w:trPr>
        <w:tc>
          <w:tcPr>
            <w:tcW w:w="513" w:type="pct"/>
          </w:tcPr>
          <w:p w:rsidR="000D2E74" w:rsidRPr="000D2E74" w:rsidRDefault="000D2E74" w:rsidP="000D2E74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101" w:type="pct"/>
          </w:tcPr>
          <w:p w:rsidR="000D2E74" w:rsidRPr="000D2E74" w:rsidRDefault="000D2E74" w:rsidP="000D2E74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Повторение изученного по синтаксису.</w:t>
            </w:r>
          </w:p>
          <w:p w:rsidR="000D2E74" w:rsidRPr="000D2E74" w:rsidRDefault="000D2E74" w:rsidP="000D2E74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Работа над ошибками.</w:t>
            </w:r>
          </w:p>
        </w:tc>
        <w:tc>
          <w:tcPr>
            <w:tcW w:w="528" w:type="pct"/>
          </w:tcPr>
          <w:p w:rsidR="000D2E74" w:rsidRPr="000D2E74" w:rsidRDefault="000D2E74" w:rsidP="000D2E74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0D2E74" w:rsidRPr="000D2E74" w:rsidRDefault="000D2E74" w:rsidP="000D2E7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D2E74" w:rsidRPr="00822E42" w:rsidTr="00885C9E">
        <w:tc>
          <w:tcPr>
            <w:tcW w:w="513" w:type="pct"/>
          </w:tcPr>
          <w:p w:rsidR="000D2E74" w:rsidRPr="000D2E74" w:rsidRDefault="000D2E74" w:rsidP="000D2E74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01" w:type="pct"/>
          </w:tcPr>
          <w:p w:rsidR="000D2E74" w:rsidRPr="000D2E74" w:rsidRDefault="000D2E74" w:rsidP="000D2E74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Что мы знаем о пунктуации. Обобщение по разделу «Повторение».</w:t>
            </w:r>
          </w:p>
        </w:tc>
        <w:tc>
          <w:tcPr>
            <w:tcW w:w="528" w:type="pct"/>
          </w:tcPr>
          <w:p w:rsidR="000D2E74" w:rsidRPr="000D2E74" w:rsidRDefault="000D2E74" w:rsidP="000D2E74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0D2E74" w:rsidRPr="000D2E74" w:rsidRDefault="000D2E74" w:rsidP="000D2E7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D2E74" w:rsidRPr="00822E42" w:rsidTr="00885C9E">
        <w:trPr>
          <w:trHeight w:val="322"/>
        </w:trPr>
        <w:tc>
          <w:tcPr>
            <w:tcW w:w="513" w:type="pct"/>
          </w:tcPr>
          <w:p w:rsidR="000D2E74" w:rsidRPr="000D2E74" w:rsidRDefault="000D2E74" w:rsidP="000D2E74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101" w:type="pct"/>
          </w:tcPr>
          <w:p w:rsidR="000D2E74" w:rsidRPr="000D2E74" w:rsidRDefault="000D2E74" w:rsidP="000D2E74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0D2E74">
              <w:rPr>
                <w:rFonts w:ascii="Times New Roman" w:hAnsi="Times New Roman" w:cs="Times New Roman"/>
                <w:i/>
              </w:rPr>
              <w:t>Р\</w:t>
            </w:r>
            <w:proofErr w:type="gramStart"/>
            <w:r w:rsidRPr="000D2E74">
              <w:rPr>
                <w:rFonts w:ascii="Times New Roman" w:hAnsi="Times New Roman" w:cs="Times New Roman"/>
                <w:i/>
              </w:rPr>
              <w:t>р  Обучающее</w:t>
            </w:r>
            <w:proofErr w:type="gramEnd"/>
            <w:r w:rsidRPr="000D2E74">
              <w:rPr>
                <w:rFonts w:ascii="Times New Roman" w:hAnsi="Times New Roman" w:cs="Times New Roman"/>
                <w:i/>
              </w:rPr>
              <w:t xml:space="preserve"> изложение «Золотой рубль».</w:t>
            </w:r>
          </w:p>
        </w:tc>
        <w:tc>
          <w:tcPr>
            <w:tcW w:w="528" w:type="pct"/>
          </w:tcPr>
          <w:p w:rsidR="000D2E74" w:rsidRPr="000D2E74" w:rsidRDefault="000D2E74" w:rsidP="000D2E74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0D2E74" w:rsidRPr="000D2E74" w:rsidRDefault="000D2E74" w:rsidP="000D2E7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D2E74" w:rsidRPr="00822E42" w:rsidTr="00885C9E">
        <w:tc>
          <w:tcPr>
            <w:tcW w:w="513" w:type="pct"/>
          </w:tcPr>
          <w:p w:rsidR="000D2E74" w:rsidRPr="000D2E74" w:rsidRDefault="000D2E74" w:rsidP="000D2E74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101" w:type="pct"/>
          </w:tcPr>
          <w:p w:rsidR="000D2E74" w:rsidRPr="000D2E74" w:rsidRDefault="000D2E74" w:rsidP="000D2E74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0D2E74">
              <w:rPr>
                <w:rFonts w:ascii="Times New Roman" w:eastAsia="Times New Roman" w:hAnsi="Times New Roman" w:cs="Times New Roman"/>
                <w:i/>
              </w:rPr>
              <w:t>Контрольный диктант № 1 по теме: "Повторение изученного в 3-м классе".</w:t>
            </w:r>
          </w:p>
        </w:tc>
        <w:tc>
          <w:tcPr>
            <w:tcW w:w="528" w:type="pct"/>
          </w:tcPr>
          <w:p w:rsidR="000D2E74" w:rsidRPr="000D2E74" w:rsidRDefault="000D2E74" w:rsidP="000D2E74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0D2E74" w:rsidRPr="000D2E74" w:rsidRDefault="000D2E74" w:rsidP="000D2E7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D2E74" w:rsidRPr="00822E42" w:rsidTr="00885C9E">
        <w:tc>
          <w:tcPr>
            <w:tcW w:w="513" w:type="pct"/>
          </w:tcPr>
          <w:p w:rsidR="000D2E74" w:rsidRPr="000D2E74" w:rsidRDefault="000D2E74" w:rsidP="000D2E74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101" w:type="pct"/>
          </w:tcPr>
          <w:p w:rsidR="000D2E74" w:rsidRPr="000D2E74" w:rsidRDefault="000D2E74" w:rsidP="000D2E74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eastAsia="Times New Roman" w:hAnsi="Times New Roman" w:cs="Times New Roman"/>
              </w:rPr>
              <w:t>«Пишу правильно» (работа над ошибками, допущенными в изложении и диктанте).</w:t>
            </w:r>
          </w:p>
        </w:tc>
        <w:tc>
          <w:tcPr>
            <w:tcW w:w="528" w:type="pct"/>
          </w:tcPr>
          <w:p w:rsidR="000D2E74" w:rsidRPr="000D2E74" w:rsidRDefault="000D2E74" w:rsidP="000D2E74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0D2E74" w:rsidRPr="000D2E74" w:rsidRDefault="000D2E74" w:rsidP="000D2E7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2544B0">
        <w:tc>
          <w:tcPr>
            <w:tcW w:w="5000" w:type="pct"/>
            <w:gridSpan w:val="4"/>
          </w:tcPr>
          <w:p w:rsidR="002544B0" w:rsidRPr="000D2E74" w:rsidRDefault="002544B0" w:rsidP="002544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544B0">
              <w:rPr>
                <w:rFonts w:ascii="Times New Roman" w:hAnsi="Times New Roman" w:cs="Times New Roman"/>
                <w:b/>
              </w:rPr>
              <w:t>Предложение. Текст. – 37 ч</w:t>
            </w: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Как отличить простое предложение от сложного.</w:t>
            </w:r>
          </w:p>
        </w:tc>
        <w:tc>
          <w:tcPr>
            <w:tcW w:w="52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eastAsia="Times New Roman" w:hAnsi="Times New Roman" w:cs="Times New Roman"/>
              </w:rPr>
              <w:t xml:space="preserve">Предложения с однородными членами в художественном тексте. Однородные члены без союзов и с </w:t>
            </w:r>
            <w:proofErr w:type="gramStart"/>
            <w:r w:rsidRPr="000D2E74">
              <w:rPr>
                <w:rFonts w:ascii="Times New Roman" w:eastAsia="Times New Roman" w:hAnsi="Times New Roman" w:cs="Times New Roman"/>
              </w:rPr>
              <w:t xml:space="preserve">союзом  </w:t>
            </w:r>
            <w:r w:rsidRPr="000D2E74">
              <w:rPr>
                <w:rFonts w:ascii="Times New Roman" w:eastAsia="Times New Roman" w:hAnsi="Times New Roman" w:cs="Times New Roman"/>
                <w:i/>
              </w:rPr>
              <w:t>и.</w:t>
            </w:r>
            <w:proofErr w:type="gramEnd"/>
          </w:p>
        </w:tc>
        <w:tc>
          <w:tcPr>
            <w:tcW w:w="52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 xml:space="preserve">Запятая в предложениях с однородными членами, соединенными союзами </w:t>
            </w:r>
            <w:r w:rsidRPr="000D2E74">
              <w:rPr>
                <w:rFonts w:ascii="Times New Roman" w:hAnsi="Times New Roman" w:cs="Times New Roman"/>
                <w:i/>
              </w:rPr>
              <w:t>и, а, но.</w:t>
            </w:r>
          </w:p>
        </w:tc>
        <w:tc>
          <w:tcPr>
            <w:tcW w:w="52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22</w:t>
            </w:r>
            <w:r w:rsidR="00885C9E">
              <w:rPr>
                <w:rFonts w:ascii="Times New Roman" w:hAnsi="Times New Roman" w:cs="Times New Roman"/>
              </w:rPr>
              <w:t>-</w:t>
            </w:r>
            <w:r w:rsidRPr="000D2E7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Развитие умений ставить запятую в предложениях с однородными членами.</w:t>
            </w:r>
            <w:r w:rsidRPr="000D2E74">
              <w:rPr>
                <w:rFonts w:ascii="Times New Roman" w:eastAsia="Times New Roman" w:hAnsi="Times New Roman" w:cs="Times New Roman"/>
                <w:i/>
              </w:rPr>
              <w:t xml:space="preserve"> Словарный диктант.</w:t>
            </w:r>
          </w:p>
        </w:tc>
        <w:tc>
          <w:tcPr>
            <w:tcW w:w="528" w:type="pct"/>
          </w:tcPr>
          <w:p w:rsidR="002544B0" w:rsidRPr="000D2E74" w:rsidRDefault="00885C9E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0D2E74">
              <w:rPr>
                <w:rFonts w:ascii="Times New Roman" w:hAnsi="Times New Roman" w:cs="Times New Roman"/>
                <w:i/>
              </w:rPr>
              <w:t>Р\</w:t>
            </w:r>
            <w:proofErr w:type="gramStart"/>
            <w:r w:rsidRPr="000D2E74">
              <w:rPr>
                <w:rFonts w:ascii="Times New Roman" w:hAnsi="Times New Roman" w:cs="Times New Roman"/>
                <w:i/>
              </w:rPr>
              <w:t>р  Обучающее</w:t>
            </w:r>
            <w:proofErr w:type="gramEnd"/>
            <w:r w:rsidRPr="000D2E74">
              <w:rPr>
                <w:rFonts w:ascii="Times New Roman" w:hAnsi="Times New Roman" w:cs="Times New Roman"/>
                <w:i/>
              </w:rPr>
              <w:t xml:space="preserve"> изложение «Что я люблю».</w:t>
            </w:r>
          </w:p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2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0D2E74">
              <w:rPr>
                <w:rFonts w:ascii="Times New Roman" w:hAnsi="Times New Roman" w:cs="Times New Roman"/>
                <w:i/>
              </w:rPr>
              <w:t>Р\</w:t>
            </w:r>
            <w:proofErr w:type="gramStart"/>
            <w:r w:rsidRPr="000D2E74">
              <w:rPr>
                <w:rFonts w:ascii="Times New Roman" w:hAnsi="Times New Roman" w:cs="Times New Roman"/>
                <w:i/>
              </w:rPr>
              <w:t>р  Обучающее</w:t>
            </w:r>
            <w:proofErr w:type="gramEnd"/>
            <w:r w:rsidRPr="000D2E74">
              <w:rPr>
                <w:rFonts w:ascii="Times New Roman" w:hAnsi="Times New Roman" w:cs="Times New Roman"/>
                <w:i/>
              </w:rPr>
              <w:t xml:space="preserve"> сочинение «Что я люблю».</w:t>
            </w:r>
          </w:p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2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0D2E74">
              <w:rPr>
                <w:rFonts w:ascii="Times New Roman" w:eastAsia="Times New Roman" w:hAnsi="Times New Roman" w:cs="Times New Roman"/>
              </w:rPr>
              <w:t>«Пишу правильно» (работа над ошибками). Упражнения на редактирование текста изложения и сочинения.</w:t>
            </w:r>
          </w:p>
        </w:tc>
        <w:tc>
          <w:tcPr>
            <w:tcW w:w="52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D2E74">
              <w:rPr>
                <w:rFonts w:ascii="Times New Roman" w:eastAsia="Times New Roman" w:hAnsi="Times New Roman" w:cs="Times New Roman"/>
              </w:rPr>
              <w:t xml:space="preserve">Постановка знаков </w:t>
            </w:r>
            <w:proofErr w:type="gramStart"/>
            <w:r w:rsidRPr="000D2E74">
              <w:rPr>
                <w:rFonts w:ascii="Times New Roman" w:eastAsia="Times New Roman" w:hAnsi="Times New Roman" w:cs="Times New Roman"/>
              </w:rPr>
              <w:t>препинания  в</w:t>
            </w:r>
            <w:proofErr w:type="gramEnd"/>
            <w:r w:rsidRPr="000D2E74">
              <w:rPr>
                <w:rFonts w:ascii="Times New Roman" w:eastAsia="Times New Roman" w:hAnsi="Times New Roman" w:cs="Times New Roman"/>
              </w:rPr>
              <w:t xml:space="preserve"> предложениях с однородными членами.</w:t>
            </w:r>
          </w:p>
        </w:tc>
        <w:tc>
          <w:tcPr>
            <w:tcW w:w="52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Упражнения на повторение.</w:t>
            </w:r>
          </w:p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Проверочная работа №1</w:t>
            </w:r>
          </w:p>
        </w:tc>
        <w:tc>
          <w:tcPr>
            <w:tcW w:w="52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Развитие пунктуационных умений.</w:t>
            </w:r>
          </w:p>
        </w:tc>
        <w:tc>
          <w:tcPr>
            <w:tcW w:w="52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0D2E74">
              <w:rPr>
                <w:rFonts w:ascii="Times New Roman" w:hAnsi="Times New Roman" w:cs="Times New Roman"/>
                <w:i/>
              </w:rPr>
              <w:t>Контрольный диктант №2 по теме: «Простое предложение. Предложения с однородными членами».</w:t>
            </w:r>
          </w:p>
        </w:tc>
        <w:tc>
          <w:tcPr>
            <w:tcW w:w="52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eastAsia="Times New Roman" w:hAnsi="Times New Roman" w:cs="Times New Roman"/>
              </w:rPr>
              <w:t>«Пишу правильно» (работа над ошибками).</w:t>
            </w:r>
          </w:p>
        </w:tc>
        <w:tc>
          <w:tcPr>
            <w:tcW w:w="52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Отличие простого предложения от сложного. Запятая в сложном предложении с бессоюзной связью.</w:t>
            </w:r>
          </w:p>
        </w:tc>
        <w:tc>
          <w:tcPr>
            <w:tcW w:w="52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33</w:t>
            </w:r>
            <w:r w:rsidR="00885C9E">
              <w:rPr>
                <w:rFonts w:ascii="Times New Roman" w:hAnsi="Times New Roman" w:cs="Times New Roman"/>
              </w:rPr>
              <w:t>-</w:t>
            </w:r>
            <w:r w:rsidRPr="000D2E7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 xml:space="preserve">Запятая в сложном предложении с союзами </w:t>
            </w:r>
            <w:r w:rsidRPr="000D2E74">
              <w:rPr>
                <w:rFonts w:ascii="Times New Roman" w:hAnsi="Times New Roman" w:cs="Times New Roman"/>
                <w:i/>
              </w:rPr>
              <w:t>и, а, но.</w:t>
            </w:r>
          </w:p>
        </w:tc>
        <w:tc>
          <w:tcPr>
            <w:tcW w:w="52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eastAsia="Times New Roman" w:hAnsi="Times New Roman" w:cs="Times New Roman"/>
              </w:rPr>
              <w:t xml:space="preserve">Запятая в сложном предложении с союзами </w:t>
            </w:r>
            <w:r w:rsidRPr="000D2E74">
              <w:rPr>
                <w:rFonts w:ascii="Times New Roman" w:eastAsia="Times New Roman" w:hAnsi="Times New Roman" w:cs="Times New Roman"/>
                <w:i/>
              </w:rPr>
              <w:t>и, а, но</w:t>
            </w:r>
            <w:r w:rsidRPr="000D2E74">
              <w:rPr>
                <w:rFonts w:ascii="Times New Roman" w:eastAsia="Times New Roman" w:hAnsi="Times New Roman" w:cs="Times New Roman"/>
              </w:rPr>
              <w:t xml:space="preserve"> и в простом предложении с однородными членами и союзами </w:t>
            </w:r>
            <w:proofErr w:type="gramStart"/>
            <w:r w:rsidRPr="000D2E74">
              <w:rPr>
                <w:rFonts w:ascii="Times New Roman" w:eastAsia="Times New Roman" w:hAnsi="Times New Roman" w:cs="Times New Roman"/>
                <w:i/>
              </w:rPr>
              <w:t>и ,а</w:t>
            </w:r>
            <w:proofErr w:type="gramEnd"/>
            <w:r w:rsidRPr="000D2E74">
              <w:rPr>
                <w:rFonts w:ascii="Times New Roman" w:eastAsia="Times New Roman" w:hAnsi="Times New Roman" w:cs="Times New Roman"/>
                <w:i/>
              </w:rPr>
              <w:t>, но.</w:t>
            </w:r>
          </w:p>
        </w:tc>
        <w:tc>
          <w:tcPr>
            <w:tcW w:w="52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  <w:i/>
              </w:rPr>
              <w:t>Р\р</w:t>
            </w:r>
            <w:r w:rsidRPr="000D2E74">
              <w:rPr>
                <w:rFonts w:ascii="Times New Roman" w:hAnsi="Times New Roman" w:cs="Times New Roman"/>
              </w:rPr>
              <w:t xml:space="preserve"> Составление устного рассказа на грамматическую тему по плану. </w:t>
            </w:r>
            <w:r w:rsidRPr="000D2E74">
              <w:rPr>
                <w:rFonts w:ascii="Times New Roman" w:hAnsi="Times New Roman" w:cs="Times New Roman"/>
                <w:i/>
              </w:rPr>
              <w:t>Свободный диктант.</w:t>
            </w:r>
          </w:p>
        </w:tc>
        <w:tc>
          <w:tcPr>
            <w:tcW w:w="52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 xml:space="preserve">Работа над ошибками. </w:t>
            </w:r>
            <w:r w:rsidRPr="000D2E74">
              <w:rPr>
                <w:rFonts w:ascii="Times New Roman" w:eastAsia="Times New Roman" w:hAnsi="Times New Roman" w:cs="Times New Roman"/>
              </w:rPr>
              <w:t>Постановка запятой в сложном предложении.</w:t>
            </w:r>
            <w:r w:rsidRPr="000D2E74">
              <w:rPr>
                <w:rFonts w:ascii="Times New Roman" w:eastAsia="Times New Roman" w:hAnsi="Times New Roman" w:cs="Times New Roman"/>
                <w:i/>
              </w:rPr>
              <w:t xml:space="preserve"> Словарный диктант.</w:t>
            </w:r>
          </w:p>
        </w:tc>
        <w:tc>
          <w:tcPr>
            <w:tcW w:w="52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eastAsia="Times New Roman" w:hAnsi="Times New Roman" w:cs="Times New Roman"/>
              </w:rPr>
              <w:t xml:space="preserve">Упражнения на расстановку запятой в сложном предложении с союзами </w:t>
            </w:r>
            <w:r w:rsidRPr="000D2E74">
              <w:rPr>
                <w:rFonts w:ascii="Times New Roman" w:eastAsia="Times New Roman" w:hAnsi="Times New Roman" w:cs="Times New Roman"/>
                <w:i/>
              </w:rPr>
              <w:t>и, а, но.</w:t>
            </w:r>
          </w:p>
        </w:tc>
        <w:tc>
          <w:tcPr>
            <w:tcW w:w="52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  <w:i/>
              </w:rPr>
              <w:t>Р\р Обучающее сочинение</w:t>
            </w:r>
            <w:r w:rsidRPr="000D2E74">
              <w:rPr>
                <w:rFonts w:ascii="Times New Roman" w:hAnsi="Times New Roman" w:cs="Times New Roman"/>
              </w:rPr>
              <w:t xml:space="preserve"> «Субботний вечер у нас дома».</w:t>
            </w:r>
          </w:p>
        </w:tc>
        <w:tc>
          <w:tcPr>
            <w:tcW w:w="52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0D2E74">
              <w:rPr>
                <w:rFonts w:ascii="Times New Roman" w:hAnsi="Times New Roman" w:cs="Times New Roman"/>
              </w:rPr>
              <w:t xml:space="preserve">Упражнения на повторение. </w:t>
            </w:r>
            <w:r w:rsidRPr="000D2E74">
              <w:rPr>
                <w:rFonts w:ascii="Times New Roman" w:hAnsi="Times New Roman" w:cs="Times New Roman"/>
                <w:i/>
              </w:rPr>
              <w:t>Проверочная работа № 2.</w:t>
            </w:r>
          </w:p>
        </w:tc>
        <w:tc>
          <w:tcPr>
            <w:tcW w:w="52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  <w:i/>
              </w:rPr>
              <w:t>Контрольный диктант по теме «Предложение».</w:t>
            </w:r>
          </w:p>
        </w:tc>
        <w:tc>
          <w:tcPr>
            <w:tcW w:w="52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Работа над ошибками, допущенными в диктанте и проверочной работе.</w:t>
            </w:r>
          </w:p>
        </w:tc>
        <w:tc>
          <w:tcPr>
            <w:tcW w:w="52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Понятие о прямой речи. Из чего состоит предложение с прямой речью.</w:t>
            </w:r>
          </w:p>
        </w:tc>
        <w:tc>
          <w:tcPr>
            <w:tcW w:w="52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Знаки препинания в предложении с прямой речью (после слов автора).</w:t>
            </w:r>
          </w:p>
        </w:tc>
        <w:tc>
          <w:tcPr>
            <w:tcW w:w="52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Знаки препинания в предложении с прямой речью (перед словами автора).</w:t>
            </w:r>
          </w:p>
        </w:tc>
        <w:tc>
          <w:tcPr>
            <w:tcW w:w="52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Знаки препинания в предложениях с прямой речью.</w:t>
            </w:r>
          </w:p>
        </w:tc>
        <w:tc>
          <w:tcPr>
            <w:tcW w:w="52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  <w:i/>
              </w:rPr>
              <w:t>Р\р Обучающее сочинение «Что сказала мама»</w:t>
            </w:r>
            <w:r w:rsidRPr="000D2E74">
              <w:rPr>
                <w:rFonts w:ascii="Times New Roman" w:hAnsi="Times New Roman" w:cs="Times New Roman"/>
              </w:rPr>
              <w:t xml:space="preserve"> (использование в тексте предложений с прямой речью)</w:t>
            </w:r>
          </w:p>
        </w:tc>
        <w:tc>
          <w:tcPr>
            <w:tcW w:w="52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0D2E74">
              <w:rPr>
                <w:rFonts w:ascii="Times New Roman" w:eastAsia="Times New Roman" w:hAnsi="Times New Roman" w:cs="Times New Roman"/>
              </w:rPr>
              <w:t>Запись цитаты в виде предложения с прямой речью.</w:t>
            </w:r>
          </w:p>
        </w:tc>
        <w:tc>
          <w:tcPr>
            <w:tcW w:w="52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D2E74">
              <w:rPr>
                <w:rFonts w:ascii="Times New Roman" w:eastAsia="Times New Roman" w:hAnsi="Times New Roman" w:cs="Times New Roman"/>
              </w:rPr>
              <w:t>Развитие умения ставить знаки препинания в простом предложении, сложном и в предложении с прямой речью.</w:t>
            </w:r>
          </w:p>
        </w:tc>
        <w:tc>
          <w:tcPr>
            <w:tcW w:w="52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D2E74">
              <w:rPr>
                <w:rFonts w:ascii="Times New Roman" w:eastAsia="Times New Roman" w:hAnsi="Times New Roman" w:cs="Times New Roman"/>
              </w:rPr>
              <w:t>Р/р Обучающее изложение «В здоровом теле здоровый дух».</w:t>
            </w:r>
          </w:p>
        </w:tc>
        <w:tc>
          <w:tcPr>
            <w:tcW w:w="52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D2E74">
              <w:rPr>
                <w:rFonts w:ascii="Times New Roman" w:eastAsia="Times New Roman" w:hAnsi="Times New Roman" w:cs="Times New Roman"/>
              </w:rPr>
              <w:t>Развитие пунктуационных умений.</w:t>
            </w:r>
            <w:r w:rsidRPr="000D2E74">
              <w:rPr>
                <w:rFonts w:ascii="Times New Roman" w:eastAsia="Times New Roman" w:hAnsi="Times New Roman" w:cs="Times New Roman"/>
                <w:i/>
              </w:rPr>
              <w:t xml:space="preserve"> Словарный диктант.</w:t>
            </w:r>
          </w:p>
        </w:tc>
        <w:tc>
          <w:tcPr>
            <w:tcW w:w="52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D2E74">
              <w:rPr>
                <w:rFonts w:ascii="Times New Roman" w:eastAsia="Times New Roman" w:hAnsi="Times New Roman" w:cs="Times New Roman"/>
                <w:i/>
              </w:rPr>
              <w:t>Контрольный диктант № 4 по теме: "Предложения с прямой речью".</w:t>
            </w:r>
          </w:p>
        </w:tc>
        <w:tc>
          <w:tcPr>
            <w:tcW w:w="52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eastAsia="Times New Roman" w:hAnsi="Times New Roman" w:cs="Times New Roman"/>
                <w:i/>
              </w:rPr>
            </w:pPr>
            <w:r w:rsidRPr="000D2E74">
              <w:rPr>
                <w:rFonts w:ascii="Times New Roman" w:eastAsia="Times New Roman" w:hAnsi="Times New Roman" w:cs="Times New Roman"/>
              </w:rPr>
              <w:t>«Пишу правильно» (работа над ошибками).</w:t>
            </w:r>
          </w:p>
        </w:tc>
        <w:tc>
          <w:tcPr>
            <w:tcW w:w="52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2544B0">
        <w:tc>
          <w:tcPr>
            <w:tcW w:w="5000" w:type="pct"/>
            <w:gridSpan w:val="4"/>
          </w:tcPr>
          <w:p w:rsidR="002544B0" w:rsidRPr="002544B0" w:rsidRDefault="002544B0" w:rsidP="002544B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544B0">
              <w:rPr>
                <w:rFonts w:ascii="Times New Roman" w:eastAsia="Times New Roman" w:hAnsi="Times New Roman" w:cs="Times New Roman"/>
                <w:b/>
              </w:rPr>
              <w:t>Имя существительное. – 42 ч</w:t>
            </w: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54</w:t>
            </w:r>
            <w:r w:rsidR="00885C9E">
              <w:rPr>
                <w:rFonts w:ascii="Times New Roman" w:hAnsi="Times New Roman" w:cs="Times New Roman"/>
              </w:rPr>
              <w:t>-</w:t>
            </w:r>
            <w:r w:rsidRPr="000D2E74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 xml:space="preserve">Имя существительное как часть речи. Постоянные и непостоянные </w:t>
            </w:r>
            <w:r w:rsidRPr="000D2E74">
              <w:rPr>
                <w:rFonts w:ascii="Times New Roman" w:hAnsi="Times New Roman" w:cs="Times New Roman"/>
              </w:rPr>
              <w:lastRenderedPageBreak/>
              <w:t>признаки имен существительных.</w:t>
            </w:r>
          </w:p>
        </w:tc>
        <w:tc>
          <w:tcPr>
            <w:tcW w:w="52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Роль имен существительных в речи.</w:t>
            </w:r>
            <w:r w:rsidRPr="000D2E74">
              <w:rPr>
                <w:rFonts w:ascii="Times New Roman" w:eastAsia="Times New Roman" w:hAnsi="Times New Roman" w:cs="Times New Roman"/>
              </w:rPr>
              <w:t xml:space="preserve">  </w:t>
            </w:r>
            <w:r w:rsidRPr="000D2E74">
              <w:rPr>
                <w:rFonts w:ascii="Times New Roman" w:hAnsi="Times New Roman" w:cs="Times New Roman"/>
                <w:i/>
              </w:rPr>
              <w:t>Р\р Сочинение-миниатюра «Вид из окна»</w:t>
            </w:r>
          </w:p>
        </w:tc>
        <w:tc>
          <w:tcPr>
            <w:tcW w:w="52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Роль имен существительных в речи и предложении. Многозначные слова, синонимы, антонимы.</w:t>
            </w:r>
          </w:p>
        </w:tc>
        <w:tc>
          <w:tcPr>
            <w:tcW w:w="52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Наблюдение за словоизменением имен существительных</w:t>
            </w:r>
          </w:p>
        </w:tc>
        <w:tc>
          <w:tcPr>
            <w:tcW w:w="52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Развитие умения изменять имена существительные по падежам, ставить существительные в разные падежные формы</w:t>
            </w:r>
          </w:p>
        </w:tc>
        <w:tc>
          <w:tcPr>
            <w:tcW w:w="52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60</w:t>
            </w:r>
            <w:r w:rsidR="00885C9E">
              <w:rPr>
                <w:rFonts w:ascii="Times New Roman" w:hAnsi="Times New Roman" w:cs="Times New Roman"/>
              </w:rPr>
              <w:t>-</w:t>
            </w:r>
            <w:r w:rsidRPr="000D2E74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Изменение имен существительных по падежам в ед. и во мн. числе</w:t>
            </w:r>
          </w:p>
        </w:tc>
        <w:tc>
          <w:tcPr>
            <w:tcW w:w="52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62</w:t>
            </w:r>
            <w:r w:rsidR="00885C9E">
              <w:rPr>
                <w:rFonts w:ascii="Times New Roman" w:hAnsi="Times New Roman" w:cs="Times New Roman"/>
              </w:rPr>
              <w:t>-</w:t>
            </w:r>
            <w:r w:rsidRPr="000D2E74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Именительный и винительный падежи.</w:t>
            </w:r>
            <w:r w:rsidRPr="000D2E74">
              <w:rPr>
                <w:rFonts w:ascii="Times New Roman" w:eastAsia="Times New Roman" w:hAnsi="Times New Roman" w:cs="Times New Roman"/>
                <w:i/>
              </w:rPr>
              <w:t xml:space="preserve"> Словарный диктант.</w:t>
            </w:r>
          </w:p>
        </w:tc>
        <w:tc>
          <w:tcPr>
            <w:tcW w:w="52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Родительный падеж</w:t>
            </w:r>
          </w:p>
        </w:tc>
        <w:tc>
          <w:tcPr>
            <w:tcW w:w="52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Дательный падеж</w:t>
            </w:r>
          </w:p>
        </w:tc>
        <w:tc>
          <w:tcPr>
            <w:tcW w:w="52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Творительный падеж</w:t>
            </w:r>
          </w:p>
        </w:tc>
        <w:tc>
          <w:tcPr>
            <w:tcW w:w="52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Предложный падеж</w:t>
            </w:r>
          </w:p>
        </w:tc>
        <w:tc>
          <w:tcPr>
            <w:tcW w:w="52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D2E74">
              <w:rPr>
                <w:rFonts w:ascii="Times New Roman" w:eastAsia="Times New Roman" w:hAnsi="Times New Roman" w:cs="Times New Roman"/>
              </w:rPr>
              <w:t>Обобщение знаний о падежах.</w:t>
            </w:r>
          </w:p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eastAsia="Times New Roman" w:hAnsi="Times New Roman" w:cs="Times New Roman"/>
              </w:rPr>
              <w:t>Р/р Составление устного рассказа «Что я знаю об изменении имён существительных по падежам».</w:t>
            </w:r>
          </w:p>
        </w:tc>
        <w:tc>
          <w:tcPr>
            <w:tcW w:w="52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eastAsia="Times New Roman" w:hAnsi="Times New Roman" w:cs="Times New Roman"/>
              </w:rPr>
              <w:t xml:space="preserve">Упражнение на повторение. </w:t>
            </w:r>
            <w:r w:rsidRPr="000D2E74">
              <w:rPr>
                <w:rFonts w:ascii="Times New Roman" w:eastAsia="Times New Roman" w:hAnsi="Times New Roman" w:cs="Times New Roman"/>
                <w:i/>
              </w:rPr>
              <w:t>Проверочная работа №3.</w:t>
            </w:r>
          </w:p>
        </w:tc>
        <w:tc>
          <w:tcPr>
            <w:tcW w:w="52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Три склонения имен существительных.</w:t>
            </w:r>
          </w:p>
        </w:tc>
        <w:tc>
          <w:tcPr>
            <w:tcW w:w="52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eastAsia="Times New Roman" w:hAnsi="Times New Roman" w:cs="Times New Roman"/>
              </w:rPr>
              <w:t>Развитие умения определять склонение имён существительных.</w:t>
            </w:r>
          </w:p>
        </w:tc>
        <w:tc>
          <w:tcPr>
            <w:tcW w:w="52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72</w:t>
            </w:r>
            <w:r w:rsidR="00885C9E">
              <w:rPr>
                <w:rFonts w:ascii="Times New Roman" w:hAnsi="Times New Roman" w:cs="Times New Roman"/>
              </w:rPr>
              <w:t>-</w:t>
            </w:r>
            <w:r w:rsidRPr="000D2E74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eastAsia="Times New Roman" w:hAnsi="Times New Roman" w:cs="Times New Roman"/>
              </w:rPr>
              <w:t>Развитие умения определять склонение имён существительных. Морфологический разбор имени существительного.</w:t>
            </w:r>
          </w:p>
        </w:tc>
        <w:tc>
          <w:tcPr>
            <w:tcW w:w="52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Несклоняемые имена существительные и особенности их употребления.</w:t>
            </w:r>
            <w:r w:rsidRPr="000D2E74">
              <w:rPr>
                <w:rFonts w:ascii="Times New Roman" w:eastAsia="Times New Roman" w:hAnsi="Times New Roman" w:cs="Times New Roman"/>
                <w:i/>
              </w:rPr>
              <w:t xml:space="preserve"> Словарный диктант.</w:t>
            </w:r>
          </w:p>
        </w:tc>
        <w:tc>
          <w:tcPr>
            <w:tcW w:w="52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  <w:i/>
              </w:rPr>
              <w:t>Р\р Обучающее сочинение «Пальчики оближешь!»</w:t>
            </w:r>
          </w:p>
        </w:tc>
        <w:tc>
          <w:tcPr>
            <w:tcW w:w="52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eastAsia="Times New Roman" w:hAnsi="Times New Roman" w:cs="Times New Roman"/>
                <w:i/>
              </w:rPr>
              <w:t>Контрольный диктант за 1 полугодие.</w:t>
            </w:r>
          </w:p>
        </w:tc>
        <w:tc>
          <w:tcPr>
            <w:tcW w:w="52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eastAsia="Times New Roman" w:hAnsi="Times New Roman" w:cs="Times New Roman"/>
                <w:i/>
              </w:rPr>
            </w:pPr>
            <w:r w:rsidRPr="000D2E74">
              <w:rPr>
                <w:rFonts w:ascii="Times New Roman" w:eastAsia="Times New Roman" w:hAnsi="Times New Roman" w:cs="Times New Roman"/>
              </w:rPr>
              <w:t>Употребление в письменной речи несклоняемых существительных с разными предлогами. Работа над ошибками.</w:t>
            </w:r>
          </w:p>
        </w:tc>
        <w:tc>
          <w:tcPr>
            <w:tcW w:w="52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Мягкий знак после шипящих на конце имен существительного женского рода.</w:t>
            </w:r>
          </w:p>
        </w:tc>
        <w:tc>
          <w:tcPr>
            <w:tcW w:w="52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79</w:t>
            </w:r>
            <w:r w:rsidR="00885C9E">
              <w:rPr>
                <w:rFonts w:ascii="Times New Roman" w:hAnsi="Times New Roman" w:cs="Times New Roman"/>
              </w:rPr>
              <w:t>-</w:t>
            </w:r>
            <w:r w:rsidRPr="000D2E74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eastAsia="Times New Roman" w:hAnsi="Times New Roman" w:cs="Times New Roman"/>
              </w:rPr>
              <w:t>Развитие умений писать слова с орфограммой</w:t>
            </w:r>
            <w:r w:rsidRPr="000D2E74">
              <w:rPr>
                <w:rFonts w:ascii="Times New Roman" w:hAnsi="Times New Roman" w:cs="Times New Roman"/>
              </w:rPr>
              <w:t xml:space="preserve"> </w:t>
            </w:r>
            <w:r w:rsidRPr="000D2E74">
              <w:rPr>
                <w:rFonts w:ascii="Times New Roman" w:eastAsia="Times New Roman" w:hAnsi="Times New Roman" w:cs="Times New Roman"/>
              </w:rPr>
              <w:t>«Буква Ь после шипящих на конце имён существительных».</w:t>
            </w:r>
          </w:p>
        </w:tc>
        <w:tc>
          <w:tcPr>
            <w:tcW w:w="52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D2E74">
              <w:rPr>
                <w:rFonts w:ascii="Times New Roman" w:eastAsia="Times New Roman" w:hAnsi="Times New Roman" w:cs="Times New Roman"/>
              </w:rPr>
              <w:t>Упражнение в графическом обозначении выбора написания Ь после шипящих.</w:t>
            </w:r>
          </w:p>
        </w:tc>
        <w:tc>
          <w:tcPr>
            <w:tcW w:w="52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Упражнения на повторение.</w:t>
            </w:r>
          </w:p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  <w:i/>
              </w:rPr>
              <w:t>Проверочная</w:t>
            </w:r>
            <w:r w:rsidRPr="000D2E74">
              <w:rPr>
                <w:rFonts w:ascii="Times New Roman" w:hAnsi="Times New Roman" w:cs="Times New Roman"/>
              </w:rPr>
              <w:t xml:space="preserve"> </w:t>
            </w:r>
            <w:r w:rsidRPr="000D2E74">
              <w:rPr>
                <w:rFonts w:ascii="Times New Roman" w:hAnsi="Times New Roman" w:cs="Times New Roman"/>
                <w:i/>
              </w:rPr>
              <w:t>работа № 4</w:t>
            </w:r>
          </w:p>
        </w:tc>
        <w:tc>
          <w:tcPr>
            <w:tcW w:w="52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0D2E74">
              <w:rPr>
                <w:rFonts w:ascii="Times New Roman" w:eastAsia="Times New Roman" w:hAnsi="Times New Roman" w:cs="Times New Roman"/>
                <w:i/>
              </w:rPr>
              <w:t xml:space="preserve">Контрольный диктант № 5 по теме: "Правописание мягкого знака </w:t>
            </w:r>
            <w:proofErr w:type="gramStart"/>
            <w:r w:rsidRPr="000D2E74">
              <w:rPr>
                <w:rFonts w:ascii="Times New Roman" w:eastAsia="Times New Roman" w:hAnsi="Times New Roman" w:cs="Times New Roman"/>
                <w:i/>
              </w:rPr>
              <w:t xml:space="preserve">в  </w:t>
            </w:r>
            <w:proofErr w:type="spellStart"/>
            <w:r w:rsidRPr="000D2E74">
              <w:rPr>
                <w:rFonts w:ascii="Times New Roman" w:eastAsia="Times New Roman" w:hAnsi="Times New Roman" w:cs="Times New Roman"/>
                <w:i/>
              </w:rPr>
              <w:t>имёнах</w:t>
            </w:r>
            <w:proofErr w:type="spellEnd"/>
            <w:proofErr w:type="gramEnd"/>
            <w:r w:rsidRPr="000D2E74">
              <w:rPr>
                <w:rFonts w:ascii="Times New Roman" w:eastAsia="Times New Roman" w:hAnsi="Times New Roman" w:cs="Times New Roman"/>
                <w:i/>
              </w:rPr>
              <w:t xml:space="preserve"> существительных".</w:t>
            </w:r>
          </w:p>
        </w:tc>
        <w:tc>
          <w:tcPr>
            <w:tcW w:w="52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eastAsia="Times New Roman" w:hAnsi="Times New Roman" w:cs="Times New Roman"/>
              </w:rPr>
              <w:t>«Пишу правильно» (работа над ошибками).</w:t>
            </w:r>
          </w:p>
        </w:tc>
        <w:tc>
          <w:tcPr>
            <w:tcW w:w="52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Урок – исследование. Выведение общего правила правописания безударных падежных окончаний имен существительных.</w:t>
            </w:r>
          </w:p>
        </w:tc>
        <w:tc>
          <w:tcPr>
            <w:tcW w:w="52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eastAsia="Times New Roman" w:hAnsi="Times New Roman" w:cs="Times New Roman"/>
              </w:rPr>
              <w:t>Развитие умения писать безударные гласные в падежных окончаниях имён существительных, действовать по алгоритму.</w:t>
            </w:r>
          </w:p>
        </w:tc>
        <w:tc>
          <w:tcPr>
            <w:tcW w:w="52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rPr>
          <w:trHeight w:val="351"/>
        </w:trPr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87</w:t>
            </w:r>
            <w:r w:rsidR="00885C9E">
              <w:rPr>
                <w:rFonts w:ascii="Times New Roman" w:hAnsi="Times New Roman" w:cs="Times New Roman"/>
              </w:rPr>
              <w:t>-</w:t>
            </w:r>
            <w:r w:rsidRPr="000D2E74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D2E74">
              <w:rPr>
                <w:rFonts w:ascii="Times New Roman" w:eastAsia="Times New Roman" w:hAnsi="Times New Roman" w:cs="Times New Roman"/>
              </w:rPr>
              <w:t>Развитие умения писать слова с изученной орфограммой,</w:t>
            </w:r>
            <w:r w:rsidRPr="000D2E74">
              <w:rPr>
                <w:rFonts w:ascii="Times New Roman" w:hAnsi="Times New Roman" w:cs="Times New Roman"/>
              </w:rPr>
              <w:t xml:space="preserve"> </w:t>
            </w:r>
            <w:r w:rsidRPr="000D2E74">
              <w:rPr>
                <w:rFonts w:ascii="Times New Roman" w:eastAsia="Times New Roman" w:hAnsi="Times New Roman" w:cs="Times New Roman"/>
              </w:rPr>
              <w:t xml:space="preserve">графическое </w:t>
            </w:r>
            <w:proofErr w:type="gramStart"/>
            <w:r w:rsidRPr="000D2E74">
              <w:rPr>
                <w:rFonts w:ascii="Times New Roman" w:eastAsia="Times New Roman" w:hAnsi="Times New Roman" w:cs="Times New Roman"/>
              </w:rPr>
              <w:t>объяснение  выбора</w:t>
            </w:r>
            <w:proofErr w:type="gramEnd"/>
            <w:r w:rsidRPr="000D2E74">
              <w:rPr>
                <w:rFonts w:ascii="Times New Roman" w:eastAsia="Times New Roman" w:hAnsi="Times New Roman" w:cs="Times New Roman"/>
              </w:rPr>
              <w:t xml:space="preserve"> написания слов с изученной орфограммой.</w:t>
            </w:r>
          </w:p>
        </w:tc>
        <w:tc>
          <w:tcPr>
            <w:tcW w:w="528" w:type="pct"/>
          </w:tcPr>
          <w:p w:rsidR="002544B0" w:rsidRPr="000D2E74" w:rsidRDefault="00885C9E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  <w:i/>
              </w:rPr>
              <w:t xml:space="preserve">Р\р Обучающее </w:t>
            </w:r>
            <w:proofErr w:type="gramStart"/>
            <w:r w:rsidRPr="000D2E74">
              <w:rPr>
                <w:rFonts w:ascii="Times New Roman" w:hAnsi="Times New Roman" w:cs="Times New Roman"/>
                <w:i/>
              </w:rPr>
              <w:t>изложение</w:t>
            </w:r>
            <w:r w:rsidRPr="000D2E74">
              <w:rPr>
                <w:rFonts w:ascii="Times New Roman" w:hAnsi="Times New Roman" w:cs="Times New Roman"/>
              </w:rPr>
              <w:t xml:space="preserve">  «</w:t>
            </w:r>
            <w:proofErr w:type="gramEnd"/>
            <w:r w:rsidRPr="000D2E74">
              <w:rPr>
                <w:rFonts w:ascii="Times New Roman" w:hAnsi="Times New Roman" w:cs="Times New Roman"/>
                <w:i/>
              </w:rPr>
              <w:t>Первая</w:t>
            </w:r>
            <w:r w:rsidRPr="000D2E74">
              <w:rPr>
                <w:rFonts w:ascii="Times New Roman" w:hAnsi="Times New Roman" w:cs="Times New Roman"/>
              </w:rPr>
              <w:t xml:space="preserve"> газета».</w:t>
            </w:r>
          </w:p>
        </w:tc>
        <w:tc>
          <w:tcPr>
            <w:tcW w:w="52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0D2E74">
              <w:rPr>
                <w:rFonts w:ascii="Times New Roman" w:eastAsia="Times New Roman" w:hAnsi="Times New Roman" w:cs="Times New Roman"/>
                <w:i/>
              </w:rPr>
              <w:t>Р/</w:t>
            </w:r>
            <w:proofErr w:type="gramStart"/>
            <w:r w:rsidRPr="000D2E74">
              <w:rPr>
                <w:rFonts w:ascii="Times New Roman" w:eastAsia="Times New Roman" w:hAnsi="Times New Roman" w:cs="Times New Roman"/>
                <w:i/>
              </w:rPr>
              <w:t>р  Обучающее</w:t>
            </w:r>
            <w:proofErr w:type="gramEnd"/>
            <w:r w:rsidRPr="000D2E74">
              <w:rPr>
                <w:rFonts w:ascii="Times New Roman" w:eastAsia="Times New Roman" w:hAnsi="Times New Roman" w:cs="Times New Roman"/>
                <w:i/>
              </w:rPr>
              <w:t xml:space="preserve"> сочинение-описание «Прогулка».</w:t>
            </w:r>
          </w:p>
        </w:tc>
        <w:tc>
          <w:tcPr>
            <w:tcW w:w="52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Правописание безударных падежных окончаний имен существительных. Редактирование текстов творческих работ.</w:t>
            </w:r>
          </w:p>
        </w:tc>
        <w:tc>
          <w:tcPr>
            <w:tcW w:w="52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 xml:space="preserve">Упражнения на повторение. </w:t>
            </w:r>
            <w:r w:rsidRPr="000D2E74">
              <w:rPr>
                <w:rFonts w:ascii="Times New Roman" w:hAnsi="Times New Roman" w:cs="Times New Roman"/>
                <w:i/>
              </w:rPr>
              <w:t>Проверочная работа №5</w:t>
            </w:r>
          </w:p>
        </w:tc>
        <w:tc>
          <w:tcPr>
            <w:tcW w:w="52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 xml:space="preserve">Правописание безударных падежных окончаний имен существительных. </w:t>
            </w:r>
            <w:r w:rsidRPr="000D2E74">
              <w:rPr>
                <w:rFonts w:ascii="Times New Roman" w:eastAsia="Times New Roman" w:hAnsi="Times New Roman" w:cs="Times New Roman"/>
                <w:i/>
              </w:rPr>
              <w:t xml:space="preserve"> Словарный диктант.</w:t>
            </w:r>
          </w:p>
        </w:tc>
        <w:tc>
          <w:tcPr>
            <w:tcW w:w="52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  <w:i/>
              </w:rPr>
              <w:t>Контрольный диктант №6</w:t>
            </w:r>
            <w:r w:rsidRPr="000D2E74">
              <w:rPr>
                <w:rFonts w:ascii="Times New Roman" w:hAnsi="Times New Roman" w:cs="Times New Roman"/>
              </w:rPr>
              <w:t xml:space="preserve"> по теме: «Правописание падежных окончаний имен существительных»</w:t>
            </w:r>
          </w:p>
        </w:tc>
        <w:tc>
          <w:tcPr>
            <w:tcW w:w="52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lastRenderedPageBreak/>
              <w:t>95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eastAsia="Times New Roman" w:hAnsi="Times New Roman" w:cs="Times New Roman"/>
              </w:rPr>
              <w:t>«Пишу правильно» (работа над ошибками).</w:t>
            </w:r>
          </w:p>
        </w:tc>
        <w:tc>
          <w:tcPr>
            <w:tcW w:w="52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2544B0">
        <w:tc>
          <w:tcPr>
            <w:tcW w:w="5000" w:type="pct"/>
            <w:gridSpan w:val="4"/>
          </w:tcPr>
          <w:p w:rsidR="002544B0" w:rsidRPr="002544B0" w:rsidRDefault="002544B0" w:rsidP="002544B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544B0">
              <w:rPr>
                <w:rFonts w:ascii="Times New Roman" w:eastAsia="Times New Roman" w:hAnsi="Times New Roman" w:cs="Times New Roman"/>
                <w:b/>
              </w:rPr>
              <w:t>Имя прилагательное.</w:t>
            </w:r>
            <w:r w:rsidRPr="002544B0">
              <w:rPr>
                <w:rFonts w:ascii="Times New Roman" w:hAnsi="Times New Roman" w:cs="Times New Roman"/>
                <w:b/>
              </w:rPr>
              <w:t xml:space="preserve"> – 21 ч</w:t>
            </w: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Роль имен прилагательных в речи. Повествование и описание – два типа речи.</w:t>
            </w:r>
          </w:p>
        </w:tc>
        <w:tc>
          <w:tcPr>
            <w:tcW w:w="52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Роль прилагательных – антонимов в речи.</w:t>
            </w:r>
          </w:p>
        </w:tc>
        <w:tc>
          <w:tcPr>
            <w:tcW w:w="52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Морфологический разбор имен прилагательных.</w:t>
            </w:r>
          </w:p>
        </w:tc>
        <w:tc>
          <w:tcPr>
            <w:tcW w:w="52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99</w:t>
            </w:r>
          </w:p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Изменение имен прилагательных по падежам.</w:t>
            </w:r>
          </w:p>
        </w:tc>
        <w:tc>
          <w:tcPr>
            <w:tcW w:w="52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100</w:t>
            </w:r>
            <w:r w:rsidR="00885C9E">
              <w:rPr>
                <w:rFonts w:ascii="Times New Roman" w:hAnsi="Times New Roman" w:cs="Times New Roman"/>
              </w:rPr>
              <w:t>-</w:t>
            </w:r>
            <w:r w:rsidRPr="000D2E74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eastAsia="Times New Roman" w:hAnsi="Times New Roman" w:cs="Times New Roman"/>
              </w:rPr>
              <w:t>Упражнение в изменении имён прилагательных по падежам.</w:t>
            </w:r>
          </w:p>
        </w:tc>
        <w:tc>
          <w:tcPr>
            <w:tcW w:w="52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Главное и зависимое слово в словосочетании.</w:t>
            </w:r>
          </w:p>
        </w:tc>
        <w:tc>
          <w:tcPr>
            <w:tcW w:w="52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 xml:space="preserve">Правописание безударных падежных окончаний имен прилагательных. </w:t>
            </w:r>
          </w:p>
        </w:tc>
        <w:tc>
          <w:tcPr>
            <w:tcW w:w="52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eastAsia="Times New Roman" w:hAnsi="Times New Roman" w:cs="Times New Roman"/>
              </w:rPr>
              <w:t>Развитие умения писать слова с изученной орфограммой, графически объяснять выбор написания.</w:t>
            </w:r>
          </w:p>
        </w:tc>
        <w:tc>
          <w:tcPr>
            <w:tcW w:w="52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eastAsia="Times New Roman" w:hAnsi="Times New Roman" w:cs="Times New Roman"/>
              </w:rPr>
              <w:t xml:space="preserve">Развитие умения писать слова с изученной орфограммой, графически объяснять выбор написания. </w:t>
            </w:r>
            <w:r w:rsidRPr="000D2E74">
              <w:rPr>
                <w:rFonts w:ascii="Times New Roman" w:eastAsia="Times New Roman" w:hAnsi="Times New Roman" w:cs="Times New Roman"/>
                <w:i/>
              </w:rPr>
              <w:t>Р/р Свободный диктант.</w:t>
            </w:r>
          </w:p>
        </w:tc>
        <w:tc>
          <w:tcPr>
            <w:tcW w:w="52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0D2E74">
              <w:rPr>
                <w:rFonts w:ascii="Times New Roman" w:eastAsia="Times New Roman" w:hAnsi="Times New Roman" w:cs="Times New Roman"/>
              </w:rPr>
              <w:t xml:space="preserve">Упражнение </w:t>
            </w:r>
            <w:proofErr w:type="gramStart"/>
            <w:r w:rsidRPr="000D2E74">
              <w:rPr>
                <w:rFonts w:ascii="Times New Roman" w:eastAsia="Times New Roman" w:hAnsi="Times New Roman" w:cs="Times New Roman"/>
              </w:rPr>
              <w:t>в  умении</w:t>
            </w:r>
            <w:proofErr w:type="gramEnd"/>
            <w:r w:rsidRPr="000D2E74">
              <w:rPr>
                <w:rFonts w:ascii="Times New Roman" w:eastAsia="Times New Roman" w:hAnsi="Times New Roman" w:cs="Times New Roman"/>
              </w:rPr>
              <w:t xml:space="preserve"> писать слова с изученной орфограммой, графически объяснять выбор написания.</w:t>
            </w:r>
            <w:r w:rsidRPr="000D2E74">
              <w:rPr>
                <w:rFonts w:ascii="Times New Roman" w:eastAsia="Times New Roman" w:hAnsi="Times New Roman" w:cs="Times New Roman"/>
                <w:i/>
              </w:rPr>
              <w:t xml:space="preserve"> Словарный диктант.</w:t>
            </w:r>
          </w:p>
        </w:tc>
        <w:tc>
          <w:tcPr>
            <w:tcW w:w="52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107</w:t>
            </w:r>
            <w:r w:rsidR="00885C9E">
              <w:rPr>
                <w:rFonts w:ascii="Times New Roman" w:hAnsi="Times New Roman" w:cs="Times New Roman"/>
              </w:rPr>
              <w:t>-</w:t>
            </w:r>
            <w:r w:rsidRPr="000D2E74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0D2E74">
              <w:rPr>
                <w:rFonts w:ascii="Times New Roman" w:hAnsi="Times New Roman" w:cs="Times New Roman"/>
                <w:i/>
              </w:rPr>
              <w:t>Р\р Обучающее изложение «Первое путешествие».</w:t>
            </w:r>
          </w:p>
        </w:tc>
        <w:tc>
          <w:tcPr>
            <w:tcW w:w="52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Редактирование творческих работ.</w:t>
            </w:r>
            <w:r w:rsidRPr="000D2E74">
              <w:rPr>
                <w:rFonts w:ascii="Times New Roman" w:eastAsia="Times New Roman" w:hAnsi="Times New Roman" w:cs="Times New Roman"/>
              </w:rPr>
              <w:t xml:space="preserve"> Развитие орфографических умений.</w:t>
            </w:r>
          </w:p>
        </w:tc>
        <w:tc>
          <w:tcPr>
            <w:tcW w:w="52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eastAsia="Times New Roman" w:hAnsi="Times New Roman" w:cs="Times New Roman"/>
              </w:rPr>
              <w:t>Р/р Обучающее сочинение-описание «Моя любимая игрушка».</w:t>
            </w:r>
          </w:p>
        </w:tc>
        <w:tc>
          <w:tcPr>
            <w:tcW w:w="52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Правописание безударных падежных окончаний имен прилагательных.</w:t>
            </w:r>
          </w:p>
        </w:tc>
        <w:tc>
          <w:tcPr>
            <w:tcW w:w="52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  <w:i/>
              </w:rPr>
              <w:t xml:space="preserve">Проверочная работа № </w:t>
            </w:r>
            <w:r w:rsidRPr="000D2E74">
              <w:rPr>
                <w:rFonts w:ascii="Times New Roman" w:hAnsi="Times New Roman" w:cs="Times New Roman"/>
              </w:rPr>
              <w:t>6 по теме: «Правописание безударных падежных окончаний имен прилагательных».</w:t>
            </w:r>
          </w:p>
        </w:tc>
        <w:tc>
          <w:tcPr>
            <w:tcW w:w="52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0D2E74">
              <w:rPr>
                <w:rFonts w:ascii="Times New Roman" w:eastAsia="Times New Roman" w:hAnsi="Times New Roman" w:cs="Times New Roman"/>
              </w:rPr>
              <w:t>Развитие орфографических умений, подготовка к диктанту.</w:t>
            </w:r>
          </w:p>
        </w:tc>
        <w:tc>
          <w:tcPr>
            <w:tcW w:w="52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  <w:i/>
              </w:rPr>
              <w:t>Контрольный диктант № 7</w:t>
            </w:r>
            <w:r w:rsidRPr="000D2E74">
              <w:rPr>
                <w:rFonts w:ascii="Times New Roman" w:hAnsi="Times New Roman" w:cs="Times New Roman"/>
              </w:rPr>
              <w:t xml:space="preserve"> по теме «Имя прилагательное»</w:t>
            </w:r>
          </w:p>
        </w:tc>
        <w:tc>
          <w:tcPr>
            <w:tcW w:w="528" w:type="pct"/>
          </w:tcPr>
          <w:p w:rsidR="002544B0" w:rsidRPr="000D2E74" w:rsidRDefault="00885C9E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eastAsia="Times New Roman" w:hAnsi="Times New Roman" w:cs="Times New Roman"/>
              </w:rPr>
              <w:t>«Пишу правильно» (работа над ошибками).</w:t>
            </w:r>
          </w:p>
        </w:tc>
        <w:tc>
          <w:tcPr>
            <w:tcW w:w="528" w:type="pct"/>
          </w:tcPr>
          <w:p w:rsidR="002544B0" w:rsidRPr="000D2E74" w:rsidRDefault="00885C9E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85C9E" w:rsidRPr="00822E42" w:rsidTr="00885C9E">
        <w:tc>
          <w:tcPr>
            <w:tcW w:w="5000" w:type="pct"/>
            <w:gridSpan w:val="4"/>
          </w:tcPr>
          <w:p w:rsidR="00885C9E" w:rsidRPr="00885C9E" w:rsidRDefault="00885C9E" w:rsidP="00885C9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85C9E">
              <w:rPr>
                <w:rFonts w:ascii="Times New Roman" w:eastAsia="Times New Roman" w:hAnsi="Times New Roman" w:cs="Times New Roman"/>
                <w:b/>
              </w:rPr>
              <w:t>Глагол. – 42 ч</w:t>
            </w: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Роль глаголов в предложении, речи. Правописание глаголов с частицей НЕ.</w:t>
            </w:r>
          </w:p>
        </w:tc>
        <w:tc>
          <w:tcPr>
            <w:tcW w:w="528" w:type="pct"/>
          </w:tcPr>
          <w:p w:rsidR="002544B0" w:rsidRPr="000D2E74" w:rsidRDefault="00885C9E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117</w:t>
            </w:r>
            <w:r w:rsidR="00885C9E">
              <w:rPr>
                <w:rFonts w:ascii="Times New Roman" w:hAnsi="Times New Roman" w:cs="Times New Roman"/>
              </w:rPr>
              <w:t>-</w:t>
            </w:r>
            <w:r w:rsidRPr="000D2E74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Значение и грамматические признаки глаголов.</w:t>
            </w:r>
          </w:p>
        </w:tc>
        <w:tc>
          <w:tcPr>
            <w:tcW w:w="528" w:type="pct"/>
          </w:tcPr>
          <w:p w:rsidR="002544B0" w:rsidRPr="000D2E74" w:rsidRDefault="00885C9E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119</w:t>
            </w:r>
            <w:r w:rsidR="00885C9E">
              <w:rPr>
                <w:rFonts w:ascii="Times New Roman" w:hAnsi="Times New Roman" w:cs="Times New Roman"/>
              </w:rPr>
              <w:t>-</w:t>
            </w:r>
            <w:r w:rsidRPr="000D2E74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Морфологический разбор глагола. Составление устного рассказа о глаголе.</w:t>
            </w:r>
            <w:r w:rsidRPr="000D2E74">
              <w:rPr>
                <w:rFonts w:ascii="Times New Roman" w:eastAsia="Times New Roman" w:hAnsi="Times New Roman" w:cs="Times New Roman"/>
                <w:i/>
              </w:rPr>
              <w:t xml:space="preserve"> Словарный диктант.</w:t>
            </w:r>
          </w:p>
        </w:tc>
        <w:tc>
          <w:tcPr>
            <w:tcW w:w="528" w:type="pct"/>
          </w:tcPr>
          <w:p w:rsidR="002544B0" w:rsidRPr="000D2E74" w:rsidRDefault="00885C9E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  <w:i/>
              </w:rPr>
              <w:t>Контрольный диктант за 3четверть.</w:t>
            </w:r>
          </w:p>
        </w:tc>
        <w:tc>
          <w:tcPr>
            <w:tcW w:w="528" w:type="pct"/>
          </w:tcPr>
          <w:p w:rsidR="002544B0" w:rsidRPr="000D2E74" w:rsidRDefault="00885C9E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Развитие орфографических умений. Работа над ошибками.</w:t>
            </w:r>
          </w:p>
        </w:tc>
        <w:tc>
          <w:tcPr>
            <w:tcW w:w="528" w:type="pct"/>
          </w:tcPr>
          <w:p w:rsidR="002544B0" w:rsidRPr="000D2E74" w:rsidRDefault="00885C9E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Понятие о спряжении глагола. Личные окончания глаголов 1и 2 спряжения.</w:t>
            </w:r>
          </w:p>
        </w:tc>
        <w:tc>
          <w:tcPr>
            <w:tcW w:w="528" w:type="pct"/>
          </w:tcPr>
          <w:p w:rsidR="002544B0" w:rsidRPr="000D2E74" w:rsidRDefault="00885C9E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Как определить спряжение глагола, если окончание ударное.</w:t>
            </w:r>
          </w:p>
        </w:tc>
        <w:tc>
          <w:tcPr>
            <w:tcW w:w="528" w:type="pct"/>
          </w:tcPr>
          <w:p w:rsidR="002544B0" w:rsidRPr="000D2E74" w:rsidRDefault="00885C9E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eastAsia="Times New Roman" w:hAnsi="Times New Roman" w:cs="Times New Roman"/>
              </w:rPr>
              <w:t>Упражнение в определении спряжений глагола.</w:t>
            </w:r>
          </w:p>
        </w:tc>
        <w:tc>
          <w:tcPr>
            <w:tcW w:w="528" w:type="pct"/>
          </w:tcPr>
          <w:p w:rsidR="002544B0" w:rsidRPr="000D2E74" w:rsidRDefault="00885C9E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eastAsia="Times New Roman" w:hAnsi="Times New Roman" w:cs="Times New Roman"/>
              </w:rPr>
              <w:t>Как определить спряжение глагола, если окончание безударное.</w:t>
            </w:r>
          </w:p>
        </w:tc>
        <w:tc>
          <w:tcPr>
            <w:tcW w:w="528" w:type="pct"/>
          </w:tcPr>
          <w:p w:rsidR="002544B0" w:rsidRPr="000D2E74" w:rsidRDefault="00885C9E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eastAsia="Times New Roman" w:hAnsi="Times New Roman" w:cs="Times New Roman"/>
              </w:rPr>
              <w:t>Развитие умения применять правило, действовать по алгоритму.</w:t>
            </w:r>
          </w:p>
        </w:tc>
        <w:tc>
          <w:tcPr>
            <w:tcW w:w="528" w:type="pct"/>
          </w:tcPr>
          <w:p w:rsidR="002544B0" w:rsidRPr="000D2E74" w:rsidRDefault="00885C9E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Глаголы-исключения. Выбор способа определения спряжения глагола.</w:t>
            </w:r>
          </w:p>
        </w:tc>
        <w:tc>
          <w:tcPr>
            <w:tcW w:w="528" w:type="pct"/>
          </w:tcPr>
          <w:p w:rsidR="002544B0" w:rsidRPr="000D2E74" w:rsidRDefault="00885C9E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129</w:t>
            </w:r>
            <w:r w:rsidR="00885C9E">
              <w:rPr>
                <w:rFonts w:ascii="Times New Roman" w:hAnsi="Times New Roman" w:cs="Times New Roman"/>
              </w:rPr>
              <w:t>-</w:t>
            </w:r>
            <w:r w:rsidRPr="000D2E74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 xml:space="preserve">Развитие умения писать глаголы с безударными личными окончаниями. </w:t>
            </w:r>
          </w:p>
        </w:tc>
        <w:tc>
          <w:tcPr>
            <w:tcW w:w="528" w:type="pct"/>
          </w:tcPr>
          <w:p w:rsidR="002544B0" w:rsidRPr="000D2E74" w:rsidRDefault="00885C9E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eastAsia="Times New Roman" w:hAnsi="Times New Roman" w:cs="Times New Roman"/>
              </w:rPr>
              <w:t>Упражнение в написании глаголов с безударными личными окончаниями.</w:t>
            </w:r>
          </w:p>
        </w:tc>
        <w:tc>
          <w:tcPr>
            <w:tcW w:w="528" w:type="pct"/>
          </w:tcPr>
          <w:p w:rsidR="002544B0" w:rsidRPr="000D2E74" w:rsidRDefault="00885C9E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eastAsia="Times New Roman" w:hAnsi="Times New Roman" w:cs="Times New Roman"/>
              </w:rPr>
              <w:t>Разбор глагола как части речи.</w:t>
            </w:r>
          </w:p>
        </w:tc>
        <w:tc>
          <w:tcPr>
            <w:tcW w:w="528" w:type="pct"/>
          </w:tcPr>
          <w:p w:rsidR="002544B0" w:rsidRPr="000D2E74" w:rsidRDefault="00885C9E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  <w:i/>
              </w:rPr>
              <w:t>Р\р Сочинение по серии картин</w:t>
            </w:r>
            <w:r w:rsidRPr="000D2E74">
              <w:rPr>
                <w:rFonts w:ascii="Times New Roman" w:hAnsi="Times New Roman" w:cs="Times New Roman"/>
              </w:rPr>
              <w:t xml:space="preserve"> (картинки весны)</w:t>
            </w:r>
          </w:p>
        </w:tc>
        <w:tc>
          <w:tcPr>
            <w:tcW w:w="528" w:type="pct"/>
          </w:tcPr>
          <w:p w:rsidR="002544B0" w:rsidRPr="000D2E74" w:rsidRDefault="00885C9E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eastAsia="Times New Roman" w:hAnsi="Times New Roman" w:cs="Times New Roman"/>
                <w:i/>
              </w:rPr>
              <w:t>Контрольный диктант № 8 по теме: "Правописание безударных личных окончаний глаголов".</w:t>
            </w:r>
          </w:p>
        </w:tc>
        <w:tc>
          <w:tcPr>
            <w:tcW w:w="528" w:type="pct"/>
          </w:tcPr>
          <w:p w:rsidR="002544B0" w:rsidRPr="000D2E74" w:rsidRDefault="00885C9E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eastAsia="Times New Roman" w:hAnsi="Times New Roman" w:cs="Times New Roman"/>
              </w:rPr>
              <w:t>«Пишу правильно» (работа над ошибками).</w:t>
            </w:r>
          </w:p>
        </w:tc>
        <w:tc>
          <w:tcPr>
            <w:tcW w:w="528" w:type="pct"/>
          </w:tcPr>
          <w:p w:rsidR="002544B0" w:rsidRPr="000D2E74" w:rsidRDefault="00885C9E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 xml:space="preserve">Знакомство с возвратной формой глагола. Правописание глаголов с </w:t>
            </w:r>
          </w:p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lastRenderedPageBreak/>
              <w:t xml:space="preserve"> -</w:t>
            </w:r>
            <w:proofErr w:type="spellStart"/>
            <w:r w:rsidRPr="000D2E74">
              <w:rPr>
                <w:rFonts w:ascii="Times New Roman" w:hAnsi="Times New Roman" w:cs="Times New Roman"/>
              </w:rPr>
              <w:t>тся</w:t>
            </w:r>
            <w:proofErr w:type="spellEnd"/>
            <w:r w:rsidRPr="000D2E74">
              <w:rPr>
                <w:rFonts w:ascii="Times New Roman" w:hAnsi="Times New Roman" w:cs="Times New Roman"/>
              </w:rPr>
              <w:t>, -</w:t>
            </w:r>
            <w:proofErr w:type="spellStart"/>
            <w:r w:rsidRPr="000D2E74">
              <w:rPr>
                <w:rFonts w:ascii="Times New Roman" w:hAnsi="Times New Roman" w:cs="Times New Roman"/>
              </w:rPr>
              <w:t>ться</w:t>
            </w:r>
            <w:proofErr w:type="spellEnd"/>
            <w:r w:rsidRPr="000D2E7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" w:type="pct"/>
          </w:tcPr>
          <w:p w:rsidR="002544B0" w:rsidRPr="000D2E74" w:rsidRDefault="00885C9E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eastAsia="Times New Roman" w:hAnsi="Times New Roman" w:cs="Times New Roman"/>
              </w:rPr>
              <w:t>Знакомство с орфограммой «Буква Ь после шипящих в глаголах 2-го лица единственного числа» и орфографическим правилом.</w:t>
            </w:r>
          </w:p>
        </w:tc>
        <w:tc>
          <w:tcPr>
            <w:tcW w:w="528" w:type="pct"/>
          </w:tcPr>
          <w:p w:rsidR="002544B0" w:rsidRPr="000D2E74" w:rsidRDefault="00885C9E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138</w:t>
            </w:r>
            <w:r w:rsidR="00885C9E">
              <w:rPr>
                <w:rFonts w:ascii="Times New Roman" w:hAnsi="Times New Roman" w:cs="Times New Roman"/>
              </w:rPr>
              <w:t>-</w:t>
            </w:r>
            <w:r w:rsidRPr="000D2E74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eastAsia="Times New Roman" w:hAnsi="Times New Roman" w:cs="Times New Roman"/>
              </w:rPr>
              <w:t>Развитие умения писать букву Ь в глаголах 2-го лица единственного числа.</w:t>
            </w:r>
            <w:r w:rsidRPr="000D2E74">
              <w:rPr>
                <w:rFonts w:ascii="Times New Roman" w:eastAsia="Times New Roman" w:hAnsi="Times New Roman" w:cs="Times New Roman"/>
                <w:i/>
              </w:rPr>
              <w:t xml:space="preserve"> Словарный диктант.</w:t>
            </w:r>
          </w:p>
        </w:tc>
        <w:tc>
          <w:tcPr>
            <w:tcW w:w="528" w:type="pct"/>
          </w:tcPr>
          <w:p w:rsidR="002544B0" w:rsidRPr="000D2E74" w:rsidRDefault="00885C9E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eastAsia="Times New Roman" w:hAnsi="Times New Roman" w:cs="Times New Roman"/>
                <w:i/>
              </w:rPr>
              <w:t>Контрольное списывание.</w:t>
            </w:r>
          </w:p>
        </w:tc>
        <w:tc>
          <w:tcPr>
            <w:tcW w:w="528" w:type="pct"/>
          </w:tcPr>
          <w:p w:rsidR="002544B0" w:rsidRPr="000D2E74" w:rsidRDefault="00885C9E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141</w:t>
            </w:r>
            <w:r w:rsidR="00885C9E">
              <w:rPr>
                <w:rFonts w:ascii="Times New Roman" w:hAnsi="Times New Roman" w:cs="Times New Roman"/>
              </w:rPr>
              <w:t>-</w:t>
            </w:r>
            <w:r w:rsidRPr="000D2E74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Развитие умения писать глаголы с безударными личными окончаниями (закрепление знаний).</w:t>
            </w:r>
          </w:p>
        </w:tc>
        <w:tc>
          <w:tcPr>
            <w:tcW w:w="528" w:type="pct"/>
          </w:tcPr>
          <w:p w:rsidR="002544B0" w:rsidRPr="000D2E74" w:rsidRDefault="00885C9E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143</w:t>
            </w:r>
            <w:r w:rsidR="00885C9E">
              <w:rPr>
                <w:rFonts w:ascii="Times New Roman" w:hAnsi="Times New Roman" w:cs="Times New Roman"/>
              </w:rPr>
              <w:t>-</w:t>
            </w:r>
            <w:r w:rsidRPr="000D2E74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eastAsia="Times New Roman" w:hAnsi="Times New Roman" w:cs="Times New Roman"/>
              </w:rPr>
              <w:t>Р/р Написание изложения «Первые школы».</w:t>
            </w:r>
          </w:p>
        </w:tc>
        <w:tc>
          <w:tcPr>
            <w:tcW w:w="528" w:type="pct"/>
          </w:tcPr>
          <w:p w:rsidR="002544B0" w:rsidRPr="000D2E74" w:rsidRDefault="00885C9E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eastAsia="Times New Roman" w:hAnsi="Times New Roman" w:cs="Times New Roman"/>
              </w:rPr>
              <w:t xml:space="preserve">Развитие орфографических умений. </w:t>
            </w:r>
            <w:r w:rsidRPr="000D2E74">
              <w:rPr>
                <w:rFonts w:ascii="Times New Roman" w:hAnsi="Times New Roman" w:cs="Times New Roman"/>
              </w:rPr>
              <w:t xml:space="preserve"> Редактирование творческих работ.</w:t>
            </w:r>
          </w:p>
        </w:tc>
        <w:tc>
          <w:tcPr>
            <w:tcW w:w="528" w:type="pct"/>
          </w:tcPr>
          <w:p w:rsidR="002544B0" w:rsidRPr="000D2E74" w:rsidRDefault="00885C9E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Порядок разбора глагола по составу. Знакомство с алгоритмом.</w:t>
            </w:r>
          </w:p>
        </w:tc>
        <w:tc>
          <w:tcPr>
            <w:tcW w:w="528" w:type="pct"/>
          </w:tcPr>
          <w:p w:rsidR="002544B0" w:rsidRPr="000D2E74" w:rsidRDefault="00885C9E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147</w:t>
            </w:r>
            <w:r w:rsidR="00885C9E">
              <w:rPr>
                <w:rFonts w:ascii="Times New Roman" w:hAnsi="Times New Roman" w:cs="Times New Roman"/>
              </w:rPr>
              <w:t>-</w:t>
            </w:r>
            <w:r w:rsidRPr="000D2E74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0D2E74">
              <w:rPr>
                <w:rFonts w:ascii="Times New Roman" w:eastAsia="Times New Roman" w:hAnsi="Times New Roman" w:cs="Times New Roman"/>
              </w:rPr>
              <w:t>Развитие умений разбирать глаголы по составу,</w:t>
            </w:r>
            <w:r w:rsidRPr="000D2E74">
              <w:rPr>
                <w:rFonts w:ascii="Times New Roman" w:hAnsi="Times New Roman" w:cs="Times New Roman"/>
              </w:rPr>
              <w:t xml:space="preserve"> </w:t>
            </w:r>
            <w:r w:rsidRPr="000D2E74">
              <w:rPr>
                <w:rFonts w:ascii="Times New Roman" w:eastAsia="Times New Roman" w:hAnsi="Times New Roman" w:cs="Times New Roman"/>
              </w:rPr>
              <w:t>писать безударную гласную в личных окончаниях глаголов.</w:t>
            </w:r>
          </w:p>
        </w:tc>
        <w:tc>
          <w:tcPr>
            <w:tcW w:w="528" w:type="pct"/>
          </w:tcPr>
          <w:p w:rsidR="002544B0" w:rsidRPr="000D2E74" w:rsidRDefault="00885C9E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  <w:i/>
              </w:rPr>
              <w:t xml:space="preserve">Р\р Сочинение «Мы в библиотеке» </w:t>
            </w:r>
            <w:r w:rsidRPr="000D2E74">
              <w:rPr>
                <w:rFonts w:ascii="Times New Roman" w:hAnsi="Times New Roman" w:cs="Times New Roman"/>
              </w:rPr>
              <w:t>с творческим заданием.</w:t>
            </w:r>
          </w:p>
        </w:tc>
        <w:tc>
          <w:tcPr>
            <w:tcW w:w="528" w:type="pct"/>
          </w:tcPr>
          <w:p w:rsidR="002544B0" w:rsidRPr="000D2E74" w:rsidRDefault="00885C9E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eastAsia="Times New Roman" w:hAnsi="Times New Roman" w:cs="Times New Roman"/>
              </w:rPr>
              <w:t>Развитие умения писать глаголы с изученными орфограммами. Работа над ошибками в сочинении.</w:t>
            </w:r>
          </w:p>
        </w:tc>
        <w:tc>
          <w:tcPr>
            <w:tcW w:w="528" w:type="pct"/>
          </w:tcPr>
          <w:p w:rsidR="002544B0" w:rsidRPr="000D2E74" w:rsidRDefault="00885C9E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eastAsia="Times New Roman" w:hAnsi="Times New Roman" w:cs="Times New Roman"/>
              </w:rPr>
              <w:t>Развитие умения писать глаголы с изученными орфограммами.</w:t>
            </w:r>
          </w:p>
        </w:tc>
        <w:tc>
          <w:tcPr>
            <w:tcW w:w="528" w:type="pct"/>
          </w:tcPr>
          <w:p w:rsidR="002544B0" w:rsidRPr="000D2E74" w:rsidRDefault="00885C9E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eastAsia="Times New Roman" w:hAnsi="Times New Roman" w:cs="Times New Roman"/>
              </w:rPr>
              <w:t>Р/р Обучающее сочинение «День моей мамы».</w:t>
            </w:r>
          </w:p>
        </w:tc>
        <w:tc>
          <w:tcPr>
            <w:tcW w:w="528" w:type="pct"/>
          </w:tcPr>
          <w:p w:rsidR="002544B0" w:rsidRPr="000D2E74" w:rsidRDefault="00885C9E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eastAsia="Times New Roman" w:hAnsi="Times New Roman" w:cs="Times New Roman"/>
              </w:rPr>
              <w:t xml:space="preserve">Повторение по теме «Глагол». Работа над ошибками в сочинении, редактирование текста. </w:t>
            </w:r>
            <w:r w:rsidRPr="000D2E74">
              <w:rPr>
                <w:rFonts w:ascii="Times New Roman" w:eastAsia="Times New Roman" w:hAnsi="Times New Roman" w:cs="Times New Roman"/>
                <w:i/>
              </w:rPr>
              <w:t>Контрольный словарный диктант.</w:t>
            </w:r>
          </w:p>
        </w:tc>
        <w:tc>
          <w:tcPr>
            <w:tcW w:w="528" w:type="pct"/>
          </w:tcPr>
          <w:p w:rsidR="002544B0" w:rsidRPr="000D2E74" w:rsidRDefault="00885C9E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0D2E74">
              <w:rPr>
                <w:rFonts w:ascii="Times New Roman" w:hAnsi="Times New Roman" w:cs="Times New Roman"/>
              </w:rPr>
              <w:t xml:space="preserve">Упражнения на повторение. </w:t>
            </w:r>
            <w:r w:rsidRPr="000D2E74">
              <w:rPr>
                <w:rFonts w:ascii="Times New Roman" w:hAnsi="Times New Roman" w:cs="Times New Roman"/>
                <w:i/>
              </w:rPr>
              <w:t>Проверочная работа №7</w:t>
            </w:r>
          </w:p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  <w:i/>
              </w:rPr>
              <w:t xml:space="preserve"> по теме: «Глагол»</w:t>
            </w:r>
          </w:p>
        </w:tc>
        <w:tc>
          <w:tcPr>
            <w:tcW w:w="528" w:type="pct"/>
          </w:tcPr>
          <w:p w:rsidR="002544B0" w:rsidRPr="000D2E74" w:rsidRDefault="00885C9E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eastAsia="Times New Roman" w:hAnsi="Times New Roman" w:cs="Times New Roman"/>
              </w:rPr>
              <w:t>Обобщение и систематизация знаний по теме «Глагол».</w:t>
            </w:r>
          </w:p>
        </w:tc>
        <w:tc>
          <w:tcPr>
            <w:tcW w:w="528" w:type="pct"/>
          </w:tcPr>
          <w:p w:rsidR="002544B0" w:rsidRPr="000D2E74" w:rsidRDefault="00885C9E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  <w:i/>
              </w:rPr>
              <w:t>Контрольный диктант № 9</w:t>
            </w:r>
            <w:r w:rsidRPr="000D2E74">
              <w:rPr>
                <w:rFonts w:ascii="Times New Roman" w:hAnsi="Times New Roman" w:cs="Times New Roman"/>
              </w:rPr>
              <w:t xml:space="preserve"> </w:t>
            </w:r>
          </w:p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по теме: «Глагол»</w:t>
            </w:r>
          </w:p>
        </w:tc>
        <w:tc>
          <w:tcPr>
            <w:tcW w:w="528" w:type="pct"/>
          </w:tcPr>
          <w:p w:rsidR="002544B0" w:rsidRPr="000D2E74" w:rsidRDefault="00885C9E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eastAsia="Times New Roman" w:hAnsi="Times New Roman" w:cs="Times New Roman"/>
              </w:rPr>
              <w:t>«Пишу правильно» (работа над ошибками).</w:t>
            </w:r>
          </w:p>
        </w:tc>
        <w:tc>
          <w:tcPr>
            <w:tcW w:w="528" w:type="pct"/>
          </w:tcPr>
          <w:p w:rsidR="002544B0" w:rsidRPr="000D2E74" w:rsidRDefault="00885C9E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85C9E" w:rsidRPr="00822E42" w:rsidTr="00885C9E">
        <w:tc>
          <w:tcPr>
            <w:tcW w:w="5000" w:type="pct"/>
            <w:gridSpan w:val="4"/>
          </w:tcPr>
          <w:p w:rsidR="00885C9E" w:rsidRPr="00885C9E" w:rsidRDefault="00885C9E" w:rsidP="00885C9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85C9E">
              <w:rPr>
                <w:rFonts w:ascii="Times New Roman" w:eastAsia="Times New Roman" w:hAnsi="Times New Roman" w:cs="Times New Roman"/>
                <w:b/>
              </w:rPr>
              <w:t>Повторение – 12 ч</w:t>
            </w: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Повторение по теме: «Слово».</w:t>
            </w:r>
          </w:p>
        </w:tc>
        <w:tc>
          <w:tcPr>
            <w:tcW w:w="528" w:type="pct"/>
          </w:tcPr>
          <w:p w:rsidR="002544B0" w:rsidRPr="000D2E74" w:rsidRDefault="00885C9E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Повторение по теме: «Предложение. Текст».</w:t>
            </w:r>
          </w:p>
        </w:tc>
        <w:tc>
          <w:tcPr>
            <w:tcW w:w="528" w:type="pct"/>
          </w:tcPr>
          <w:p w:rsidR="002544B0" w:rsidRPr="000D2E74" w:rsidRDefault="00885C9E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160</w:t>
            </w:r>
            <w:r w:rsidR="00885C9E">
              <w:rPr>
                <w:rFonts w:ascii="Times New Roman" w:hAnsi="Times New Roman" w:cs="Times New Roman"/>
              </w:rPr>
              <w:t>-</w:t>
            </w:r>
            <w:r w:rsidRPr="000D2E74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Повторение по теме: «Части речи».</w:t>
            </w:r>
          </w:p>
        </w:tc>
        <w:tc>
          <w:tcPr>
            <w:tcW w:w="528" w:type="pct"/>
          </w:tcPr>
          <w:p w:rsidR="002544B0" w:rsidRPr="000D2E74" w:rsidRDefault="00885C9E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0D2E74">
              <w:rPr>
                <w:rFonts w:ascii="Times New Roman" w:eastAsia="Times New Roman" w:hAnsi="Times New Roman" w:cs="Times New Roman"/>
                <w:i/>
              </w:rPr>
              <w:t>Итоговая контрольная работа.</w:t>
            </w:r>
          </w:p>
        </w:tc>
        <w:tc>
          <w:tcPr>
            <w:tcW w:w="528" w:type="pct"/>
          </w:tcPr>
          <w:p w:rsidR="002544B0" w:rsidRPr="000D2E74" w:rsidRDefault="00885C9E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0D2E74">
              <w:rPr>
                <w:rFonts w:ascii="Times New Roman" w:eastAsia="Times New Roman" w:hAnsi="Times New Roman" w:cs="Times New Roman"/>
              </w:rPr>
              <w:t>Повторение изученного в 4-м классе. Работа над ошибками.</w:t>
            </w:r>
          </w:p>
        </w:tc>
        <w:tc>
          <w:tcPr>
            <w:tcW w:w="528" w:type="pct"/>
          </w:tcPr>
          <w:p w:rsidR="002544B0" w:rsidRPr="000D2E74" w:rsidRDefault="00885C9E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0D2E74">
              <w:rPr>
                <w:rFonts w:ascii="Times New Roman" w:hAnsi="Times New Roman" w:cs="Times New Roman"/>
                <w:i/>
              </w:rPr>
              <w:t>Итоговый контрольный диктант.</w:t>
            </w:r>
          </w:p>
        </w:tc>
        <w:tc>
          <w:tcPr>
            <w:tcW w:w="528" w:type="pct"/>
          </w:tcPr>
          <w:p w:rsidR="002544B0" w:rsidRPr="000D2E74" w:rsidRDefault="00885C9E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165</w:t>
            </w:r>
            <w:r w:rsidR="00885C9E">
              <w:rPr>
                <w:rFonts w:ascii="Times New Roman" w:hAnsi="Times New Roman" w:cs="Times New Roman"/>
              </w:rPr>
              <w:t>-</w:t>
            </w:r>
            <w:r w:rsidRPr="000D2E74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eastAsia="Times New Roman" w:hAnsi="Times New Roman" w:cs="Times New Roman"/>
              </w:rPr>
              <w:t>Повторение изученного в 4-м классе. Работа над ошибками.</w:t>
            </w:r>
          </w:p>
        </w:tc>
        <w:tc>
          <w:tcPr>
            <w:tcW w:w="528" w:type="pct"/>
          </w:tcPr>
          <w:p w:rsidR="002544B0" w:rsidRPr="000D2E74" w:rsidRDefault="00885C9E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eastAsia="Times New Roman" w:hAnsi="Times New Roman" w:cs="Times New Roman"/>
              </w:rPr>
              <w:t>Р/р Контрольное изложение «Странный дуэт».</w:t>
            </w:r>
          </w:p>
        </w:tc>
        <w:tc>
          <w:tcPr>
            <w:tcW w:w="528" w:type="pct"/>
          </w:tcPr>
          <w:p w:rsidR="002544B0" w:rsidRPr="000D2E74" w:rsidRDefault="00885C9E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D2E74">
              <w:rPr>
                <w:rFonts w:ascii="Times New Roman" w:eastAsia="Times New Roman" w:hAnsi="Times New Roman" w:cs="Times New Roman"/>
              </w:rPr>
              <w:t>Р/р Обучающее сочинение «О чём рассказывает слово».</w:t>
            </w:r>
          </w:p>
        </w:tc>
        <w:tc>
          <w:tcPr>
            <w:tcW w:w="528" w:type="pct"/>
          </w:tcPr>
          <w:p w:rsidR="002544B0" w:rsidRPr="000D2E74" w:rsidRDefault="00885C9E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eastAsia="Times New Roman" w:hAnsi="Times New Roman" w:cs="Times New Roman"/>
              </w:rPr>
              <w:t>Комплексное повторение изученного материала.</w:t>
            </w:r>
          </w:p>
        </w:tc>
        <w:tc>
          <w:tcPr>
            <w:tcW w:w="528" w:type="pct"/>
          </w:tcPr>
          <w:p w:rsidR="002544B0" w:rsidRPr="000D2E74" w:rsidRDefault="00885C9E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544B0" w:rsidRPr="00822E42" w:rsidTr="00885C9E">
        <w:tc>
          <w:tcPr>
            <w:tcW w:w="513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3101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  <w:r w:rsidRPr="000D2E74">
              <w:rPr>
                <w:rFonts w:ascii="Times New Roman" w:eastAsia="Times New Roman" w:hAnsi="Times New Roman" w:cs="Times New Roman"/>
              </w:rPr>
              <w:t>Урок-игра «Части речи и члены предложения».</w:t>
            </w:r>
          </w:p>
        </w:tc>
        <w:tc>
          <w:tcPr>
            <w:tcW w:w="528" w:type="pct"/>
          </w:tcPr>
          <w:p w:rsidR="002544B0" w:rsidRPr="000D2E74" w:rsidRDefault="00885C9E" w:rsidP="002544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pct"/>
          </w:tcPr>
          <w:p w:rsidR="002544B0" w:rsidRPr="000D2E74" w:rsidRDefault="002544B0" w:rsidP="002544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1E425D" w:rsidRPr="006000D0" w:rsidRDefault="001E425D" w:rsidP="001E425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sectPr w:rsidR="001E425D" w:rsidRPr="006000D0" w:rsidSect="000D2E7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CCF" w:rsidRDefault="00175CCF" w:rsidP="00173B71">
      <w:pPr>
        <w:spacing w:after="0" w:line="240" w:lineRule="auto"/>
      </w:pPr>
      <w:r>
        <w:separator/>
      </w:r>
    </w:p>
  </w:endnote>
  <w:endnote w:type="continuationSeparator" w:id="0">
    <w:p w:rsidR="00175CCF" w:rsidRDefault="00175CCF" w:rsidP="00173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BAE" w:rsidRDefault="00305BAE">
    <w:pPr>
      <w:pStyle w:val="a6"/>
    </w:pPr>
  </w:p>
  <w:p w:rsidR="00305BAE" w:rsidRDefault="00305BA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CCF" w:rsidRDefault="00175CCF" w:rsidP="00173B71">
      <w:pPr>
        <w:spacing w:after="0" w:line="240" w:lineRule="auto"/>
      </w:pPr>
      <w:r>
        <w:separator/>
      </w:r>
    </w:p>
  </w:footnote>
  <w:footnote w:type="continuationSeparator" w:id="0">
    <w:p w:rsidR="00175CCF" w:rsidRDefault="00175CCF" w:rsidP="00173B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37A1AA9"/>
    <w:multiLevelType w:val="multilevel"/>
    <w:tmpl w:val="FE640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55500E"/>
    <w:multiLevelType w:val="multilevel"/>
    <w:tmpl w:val="BF62C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DA2040"/>
    <w:multiLevelType w:val="multilevel"/>
    <w:tmpl w:val="CBA89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144373"/>
    <w:multiLevelType w:val="multilevel"/>
    <w:tmpl w:val="906E6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E17137"/>
    <w:multiLevelType w:val="multilevel"/>
    <w:tmpl w:val="1AF8F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1814F0"/>
    <w:multiLevelType w:val="multilevel"/>
    <w:tmpl w:val="D97AC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A73E4B"/>
    <w:multiLevelType w:val="multilevel"/>
    <w:tmpl w:val="1FBE2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BE3292"/>
    <w:multiLevelType w:val="multilevel"/>
    <w:tmpl w:val="6FD0D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65300C"/>
    <w:multiLevelType w:val="multilevel"/>
    <w:tmpl w:val="16725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FD46DE"/>
    <w:multiLevelType w:val="multilevel"/>
    <w:tmpl w:val="CD084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32230D9"/>
    <w:multiLevelType w:val="multilevel"/>
    <w:tmpl w:val="6F023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3735918"/>
    <w:multiLevelType w:val="multilevel"/>
    <w:tmpl w:val="754A2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5A749E1"/>
    <w:multiLevelType w:val="multilevel"/>
    <w:tmpl w:val="FBD00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7641DF8"/>
    <w:multiLevelType w:val="multilevel"/>
    <w:tmpl w:val="C46C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7B0794D"/>
    <w:multiLevelType w:val="multilevel"/>
    <w:tmpl w:val="B1E65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A9A3345"/>
    <w:multiLevelType w:val="multilevel"/>
    <w:tmpl w:val="38FA1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B332188"/>
    <w:multiLevelType w:val="multilevel"/>
    <w:tmpl w:val="30D23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B4E25FB"/>
    <w:multiLevelType w:val="multilevel"/>
    <w:tmpl w:val="9384A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DBC65B2"/>
    <w:multiLevelType w:val="multilevel"/>
    <w:tmpl w:val="62387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29A13BF"/>
    <w:multiLevelType w:val="multilevel"/>
    <w:tmpl w:val="8C004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4700475"/>
    <w:multiLevelType w:val="multilevel"/>
    <w:tmpl w:val="76284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4FA49B1"/>
    <w:multiLevelType w:val="multilevel"/>
    <w:tmpl w:val="B4989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AB52592"/>
    <w:multiLevelType w:val="multilevel"/>
    <w:tmpl w:val="FF3C3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ABC2CEB"/>
    <w:multiLevelType w:val="multilevel"/>
    <w:tmpl w:val="E95E3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BA2330C"/>
    <w:multiLevelType w:val="multilevel"/>
    <w:tmpl w:val="2A123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BC25C77"/>
    <w:multiLevelType w:val="multilevel"/>
    <w:tmpl w:val="FB1CF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C7371F2"/>
    <w:multiLevelType w:val="multilevel"/>
    <w:tmpl w:val="53EAB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D9D2A4B"/>
    <w:multiLevelType w:val="multilevel"/>
    <w:tmpl w:val="90A0C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E4C57EB"/>
    <w:multiLevelType w:val="multilevel"/>
    <w:tmpl w:val="4FF49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F687385"/>
    <w:multiLevelType w:val="multilevel"/>
    <w:tmpl w:val="1AD82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1A4308E"/>
    <w:multiLevelType w:val="multilevel"/>
    <w:tmpl w:val="F5567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3F56A82"/>
    <w:multiLevelType w:val="multilevel"/>
    <w:tmpl w:val="8110C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6B162A3"/>
    <w:multiLevelType w:val="multilevel"/>
    <w:tmpl w:val="9288F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7406258"/>
    <w:multiLevelType w:val="multilevel"/>
    <w:tmpl w:val="3780A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8294EE9"/>
    <w:multiLevelType w:val="hybridMultilevel"/>
    <w:tmpl w:val="F04AEE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F2C4637"/>
    <w:multiLevelType w:val="multilevel"/>
    <w:tmpl w:val="00400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1214A48"/>
    <w:multiLevelType w:val="multilevel"/>
    <w:tmpl w:val="ECB68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2853D7E"/>
    <w:multiLevelType w:val="multilevel"/>
    <w:tmpl w:val="A50E7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2A74FF3"/>
    <w:multiLevelType w:val="multilevel"/>
    <w:tmpl w:val="DF58E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34334FD"/>
    <w:multiLevelType w:val="multilevel"/>
    <w:tmpl w:val="008C3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3543C61"/>
    <w:multiLevelType w:val="multilevel"/>
    <w:tmpl w:val="06847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4693435"/>
    <w:multiLevelType w:val="multilevel"/>
    <w:tmpl w:val="3B988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47E5A4B"/>
    <w:multiLevelType w:val="multilevel"/>
    <w:tmpl w:val="4FAE3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51B6670"/>
    <w:multiLevelType w:val="multilevel"/>
    <w:tmpl w:val="54F25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5BB6111"/>
    <w:multiLevelType w:val="multilevel"/>
    <w:tmpl w:val="0524A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783373A"/>
    <w:multiLevelType w:val="multilevel"/>
    <w:tmpl w:val="D0C6F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98D68B5"/>
    <w:multiLevelType w:val="multilevel"/>
    <w:tmpl w:val="660AE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AD516EE"/>
    <w:multiLevelType w:val="multilevel"/>
    <w:tmpl w:val="A02C2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CC86474"/>
    <w:multiLevelType w:val="multilevel"/>
    <w:tmpl w:val="EF5C3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D840183"/>
    <w:multiLevelType w:val="multilevel"/>
    <w:tmpl w:val="63FC4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E887120"/>
    <w:multiLevelType w:val="multilevel"/>
    <w:tmpl w:val="40F46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FD5546B"/>
    <w:multiLevelType w:val="multilevel"/>
    <w:tmpl w:val="A752A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0FD3A7F"/>
    <w:multiLevelType w:val="multilevel"/>
    <w:tmpl w:val="AE6E5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11C53BA"/>
    <w:multiLevelType w:val="multilevel"/>
    <w:tmpl w:val="82BE3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14049DE"/>
    <w:multiLevelType w:val="multilevel"/>
    <w:tmpl w:val="2FF2D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1E34424"/>
    <w:multiLevelType w:val="multilevel"/>
    <w:tmpl w:val="CC660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35B0623"/>
    <w:multiLevelType w:val="multilevel"/>
    <w:tmpl w:val="5C2A2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91A130D"/>
    <w:multiLevelType w:val="multilevel"/>
    <w:tmpl w:val="2FE85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A4B3023"/>
    <w:multiLevelType w:val="multilevel"/>
    <w:tmpl w:val="D1E86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A8C6948"/>
    <w:multiLevelType w:val="multilevel"/>
    <w:tmpl w:val="5DF4C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AA66AE6"/>
    <w:multiLevelType w:val="multilevel"/>
    <w:tmpl w:val="887EA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250507A"/>
    <w:multiLevelType w:val="multilevel"/>
    <w:tmpl w:val="59905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31B561C"/>
    <w:multiLevelType w:val="multilevel"/>
    <w:tmpl w:val="89121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8D57970"/>
    <w:multiLevelType w:val="multilevel"/>
    <w:tmpl w:val="FDDC8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CBD51E7"/>
    <w:multiLevelType w:val="multilevel"/>
    <w:tmpl w:val="BF0A5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D506722"/>
    <w:multiLevelType w:val="multilevel"/>
    <w:tmpl w:val="B846E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D826C7F"/>
    <w:multiLevelType w:val="multilevel"/>
    <w:tmpl w:val="0E009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EF61E07"/>
    <w:multiLevelType w:val="multilevel"/>
    <w:tmpl w:val="2D965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00A1042"/>
    <w:multiLevelType w:val="multilevel"/>
    <w:tmpl w:val="C5749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10A60B1"/>
    <w:multiLevelType w:val="multilevel"/>
    <w:tmpl w:val="7B841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2A03F48"/>
    <w:multiLevelType w:val="multilevel"/>
    <w:tmpl w:val="FFF4E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40B2BAF"/>
    <w:multiLevelType w:val="multilevel"/>
    <w:tmpl w:val="1C927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4717465"/>
    <w:multiLevelType w:val="multilevel"/>
    <w:tmpl w:val="0BFCF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4C03363"/>
    <w:multiLevelType w:val="multilevel"/>
    <w:tmpl w:val="488CA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4F52B0E"/>
    <w:multiLevelType w:val="multilevel"/>
    <w:tmpl w:val="DDB06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67654C4"/>
    <w:multiLevelType w:val="multilevel"/>
    <w:tmpl w:val="6C684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A57225E"/>
    <w:multiLevelType w:val="multilevel"/>
    <w:tmpl w:val="7298B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E2400E6"/>
    <w:multiLevelType w:val="multilevel"/>
    <w:tmpl w:val="601EE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4"/>
  </w:num>
  <w:num w:numId="2">
    <w:abstractNumId w:val="55"/>
  </w:num>
  <w:num w:numId="3">
    <w:abstractNumId w:val="66"/>
  </w:num>
  <w:num w:numId="4">
    <w:abstractNumId w:val="3"/>
  </w:num>
  <w:num w:numId="5">
    <w:abstractNumId w:val="31"/>
  </w:num>
  <w:num w:numId="6">
    <w:abstractNumId w:val="76"/>
  </w:num>
  <w:num w:numId="7">
    <w:abstractNumId w:val="73"/>
  </w:num>
  <w:num w:numId="8">
    <w:abstractNumId w:val="44"/>
  </w:num>
  <w:num w:numId="9">
    <w:abstractNumId w:val="23"/>
  </w:num>
  <w:num w:numId="10">
    <w:abstractNumId w:val="27"/>
  </w:num>
  <w:num w:numId="11">
    <w:abstractNumId w:val="20"/>
  </w:num>
  <w:num w:numId="12">
    <w:abstractNumId w:val="47"/>
  </w:num>
  <w:num w:numId="13">
    <w:abstractNumId w:val="60"/>
  </w:num>
  <w:num w:numId="14">
    <w:abstractNumId w:val="77"/>
  </w:num>
  <w:num w:numId="15">
    <w:abstractNumId w:val="72"/>
  </w:num>
  <w:num w:numId="16">
    <w:abstractNumId w:val="64"/>
  </w:num>
  <w:num w:numId="17">
    <w:abstractNumId w:val="5"/>
  </w:num>
  <w:num w:numId="18">
    <w:abstractNumId w:val="46"/>
  </w:num>
  <w:num w:numId="19">
    <w:abstractNumId w:val="15"/>
  </w:num>
  <w:num w:numId="20">
    <w:abstractNumId w:val="65"/>
  </w:num>
  <w:num w:numId="21">
    <w:abstractNumId w:val="70"/>
  </w:num>
  <w:num w:numId="22">
    <w:abstractNumId w:val="30"/>
  </w:num>
  <w:num w:numId="23">
    <w:abstractNumId w:val="19"/>
  </w:num>
  <w:num w:numId="24">
    <w:abstractNumId w:val="9"/>
  </w:num>
  <w:num w:numId="25">
    <w:abstractNumId w:val="52"/>
  </w:num>
  <w:num w:numId="26">
    <w:abstractNumId w:val="28"/>
  </w:num>
  <w:num w:numId="27">
    <w:abstractNumId w:val="18"/>
  </w:num>
  <w:num w:numId="28">
    <w:abstractNumId w:val="26"/>
  </w:num>
  <w:num w:numId="29">
    <w:abstractNumId w:val="78"/>
  </w:num>
  <w:num w:numId="30">
    <w:abstractNumId w:val="29"/>
  </w:num>
  <w:num w:numId="31">
    <w:abstractNumId w:val="22"/>
  </w:num>
  <w:num w:numId="32">
    <w:abstractNumId w:val="59"/>
  </w:num>
  <w:num w:numId="33">
    <w:abstractNumId w:val="43"/>
  </w:num>
  <w:num w:numId="34">
    <w:abstractNumId w:val="25"/>
  </w:num>
  <w:num w:numId="35">
    <w:abstractNumId w:val="38"/>
  </w:num>
  <w:num w:numId="36">
    <w:abstractNumId w:val="63"/>
  </w:num>
  <w:num w:numId="37">
    <w:abstractNumId w:val="14"/>
  </w:num>
  <w:num w:numId="38">
    <w:abstractNumId w:val="57"/>
  </w:num>
  <w:num w:numId="39">
    <w:abstractNumId w:val="68"/>
  </w:num>
  <w:num w:numId="40">
    <w:abstractNumId w:val="50"/>
  </w:num>
  <w:num w:numId="41">
    <w:abstractNumId w:val="16"/>
  </w:num>
  <w:num w:numId="42">
    <w:abstractNumId w:val="39"/>
  </w:num>
  <w:num w:numId="43">
    <w:abstractNumId w:val="56"/>
  </w:num>
  <w:num w:numId="44">
    <w:abstractNumId w:val="53"/>
  </w:num>
  <w:num w:numId="45">
    <w:abstractNumId w:val="41"/>
  </w:num>
  <w:num w:numId="46">
    <w:abstractNumId w:val="6"/>
  </w:num>
  <w:num w:numId="47">
    <w:abstractNumId w:val="36"/>
  </w:num>
  <w:num w:numId="48">
    <w:abstractNumId w:val="11"/>
  </w:num>
  <w:num w:numId="49">
    <w:abstractNumId w:val="13"/>
  </w:num>
  <w:num w:numId="50">
    <w:abstractNumId w:val="8"/>
  </w:num>
  <w:num w:numId="51">
    <w:abstractNumId w:val="17"/>
  </w:num>
  <w:num w:numId="52">
    <w:abstractNumId w:val="48"/>
  </w:num>
  <w:num w:numId="53">
    <w:abstractNumId w:val="49"/>
  </w:num>
  <w:num w:numId="54">
    <w:abstractNumId w:val="32"/>
  </w:num>
  <w:num w:numId="55">
    <w:abstractNumId w:val="10"/>
  </w:num>
  <w:num w:numId="56">
    <w:abstractNumId w:val="69"/>
  </w:num>
  <w:num w:numId="57">
    <w:abstractNumId w:val="45"/>
  </w:num>
  <w:num w:numId="58">
    <w:abstractNumId w:val="58"/>
  </w:num>
  <w:num w:numId="59">
    <w:abstractNumId w:val="4"/>
  </w:num>
  <w:num w:numId="60">
    <w:abstractNumId w:val="71"/>
  </w:num>
  <w:num w:numId="61">
    <w:abstractNumId w:val="62"/>
  </w:num>
  <w:num w:numId="62">
    <w:abstractNumId w:val="7"/>
  </w:num>
  <w:num w:numId="63">
    <w:abstractNumId w:val="42"/>
  </w:num>
  <w:num w:numId="64">
    <w:abstractNumId w:val="40"/>
  </w:num>
  <w:num w:numId="65">
    <w:abstractNumId w:val="51"/>
  </w:num>
  <w:num w:numId="66">
    <w:abstractNumId w:val="75"/>
  </w:num>
  <w:num w:numId="67">
    <w:abstractNumId w:val="74"/>
  </w:num>
  <w:num w:numId="68">
    <w:abstractNumId w:val="80"/>
  </w:num>
  <w:num w:numId="69">
    <w:abstractNumId w:val="35"/>
  </w:num>
  <w:num w:numId="70">
    <w:abstractNumId w:val="67"/>
  </w:num>
  <w:num w:numId="71">
    <w:abstractNumId w:val="21"/>
  </w:num>
  <w:num w:numId="72">
    <w:abstractNumId w:val="34"/>
  </w:num>
  <w:num w:numId="73">
    <w:abstractNumId w:val="12"/>
  </w:num>
  <w:num w:numId="74">
    <w:abstractNumId w:val="24"/>
  </w:num>
  <w:num w:numId="75">
    <w:abstractNumId w:val="79"/>
  </w:num>
  <w:num w:numId="76">
    <w:abstractNumId w:val="33"/>
  </w:num>
  <w:num w:numId="77">
    <w:abstractNumId w:val="61"/>
  </w:num>
  <w:num w:numId="78">
    <w:abstractNumId w:val="37"/>
  </w:num>
  <w:num w:numId="79">
    <w:abstractNumId w:val="1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5094"/>
    <w:rsid w:val="000B252D"/>
    <w:rsid w:val="000D2E74"/>
    <w:rsid w:val="00173B71"/>
    <w:rsid w:val="00175CCF"/>
    <w:rsid w:val="001E425D"/>
    <w:rsid w:val="002544B0"/>
    <w:rsid w:val="002651B2"/>
    <w:rsid w:val="00305BAE"/>
    <w:rsid w:val="0033648A"/>
    <w:rsid w:val="00372388"/>
    <w:rsid w:val="00471AF9"/>
    <w:rsid w:val="004F1BFB"/>
    <w:rsid w:val="006000D0"/>
    <w:rsid w:val="00647B04"/>
    <w:rsid w:val="00813378"/>
    <w:rsid w:val="00885C9E"/>
    <w:rsid w:val="008C62FE"/>
    <w:rsid w:val="00B0312A"/>
    <w:rsid w:val="00D74BC5"/>
    <w:rsid w:val="00D95154"/>
    <w:rsid w:val="00EB5094"/>
    <w:rsid w:val="00FC2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ED0B3D-FCB6-4A14-83DC-532AE6E29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2">
    <w:name w:val="c52"/>
    <w:basedOn w:val="a"/>
    <w:rsid w:val="004F1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4F1BFB"/>
  </w:style>
  <w:style w:type="paragraph" w:customStyle="1" w:styleId="c51">
    <w:name w:val="c51"/>
    <w:basedOn w:val="a"/>
    <w:rsid w:val="004F1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F1BFB"/>
  </w:style>
  <w:style w:type="paragraph" w:customStyle="1" w:styleId="c1">
    <w:name w:val="c1"/>
    <w:basedOn w:val="a"/>
    <w:rsid w:val="004F1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4F1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4F1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F1BFB"/>
  </w:style>
  <w:style w:type="character" w:customStyle="1" w:styleId="c32">
    <w:name w:val="c32"/>
    <w:basedOn w:val="a0"/>
    <w:rsid w:val="004F1BFB"/>
  </w:style>
  <w:style w:type="character" w:customStyle="1" w:styleId="c2">
    <w:name w:val="c2"/>
    <w:basedOn w:val="a0"/>
    <w:rsid w:val="004F1BFB"/>
  </w:style>
  <w:style w:type="paragraph" w:customStyle="1" w:styleId="c22">
    <w:name w:val="c22"/>
    <w:basedOn w:val="a"/>
    <w:rsid w:val="004F1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4F1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4F1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4F1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3">
    <w:name w:val="c43"/>
    <w:basedOn w:val="a0"/>
    <w:rsid w:val="004F1BFB"/>
  </w:style>
  <w:style w:type="paragraph" w:styleId="a3">
    <w:name w:val="No Spacing"/>
    <w:link w:val="a4"/>
    <w:uiPriority w:val="1"/>
    <w:qFormat/>
    <w:rsid w:val="004F1BFB"/>
    <w:pPr>
      <w:spacing w:after="0" w:line="240" w:lineRule="auto"/>
    </w:pPr>
  </w:style>
  <w:style w:type="paragraph" w:styleId="a5">
    <w:name w:val="Normal (Web)"/>
    <w:basedOn w:val="a"/>
    <w:uiPriority w:val="99"/>
    <w:rsid w:val="001E4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1">
    <w:name w:val="Font Style91"/>
    <w:basedOn w:val="a0"/>
    <w:rsid w:val="001E425D"/>
    <w:rPr>
      <w:rFonts w:ascii="Times New Roman" w:hAnsi="Times New Roman" w:cs="Times New Roman"/>
      <w:spacing w:val="2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E42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E425D"/>
  </w:style>
  <w:style w:type="table" w:styleId="a8">
    <w:name w:val="Table Grid"/>
    <w:basedOn w:val="a1"/>
    <w:uiPriority w:val="59"/>
    <w:rsid w:val="000D2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0D2E74"/>
    <w:pPr>
      <w:spacing w:after="200" w:line="276" w:lineRule="auto"/>
      <w:ind w:left="720"/>
      <w:contextualSpacing/>
    </w:pPr>
  </w:style>
  <w:style w:type="paragraph" w:customStyle="1" w:styleId="Style3">
    <w:name w:val="Style3"/>
    <w:basedOn w:val="a"/>
    <w:rsid w:val="000D2E74"/>
    <w:pPr>
      <w:widowControl w:val="0"/>
      <w:autoSpaceDE w:val="0"/>
      <w:autoSpaceDN w:val="0"/>
      <w:adjustRightInd w:val="0"/>
      <w:spacing w:after="0" w:line="235" w:lineRule="exact"/>
      <w:ind w:firstLine="28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7">
    <w:name w:val="Font Style57"/>
    <w:basedOn w:val="a0"/>
    <w:rsid w:val="000D2E74"/>
    <w:rPr>
      <w:rFonts w:ascii="Times New Roman" w:hAnsi="Times New Roman" w:cs="Times New Roman"/>
      <w:sz w:val="20"/>
      <w:szCs w:val="20"/>
    </w:rPr>
  </w:style>
  <w:style w:type="paragraph" w:customStyle="1" w:styleId="3">
    <w:name w:val="Заголовок 3+"/>
    <w:basedOn w:val="a"/>
    <w:rsid w:val="000D2E74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tyle43">
    <w:name w:val="Style43"/>
    <w:basedOn w:val="a"/>
    <w:rsid w:val="000D2E74"/>
    <w:pPr>
      <w:widowControl w:val="0"/>
      <w:autoSpaceDE w:val="0"/>
      <w:autoSpaceDN w:val="0"/>
      <w:adjustRightInd w:val="0"/>
      <w:spacing w:after="0" w:line="211" w:lineRule="exact"/>
      <w:ind w:firstLine="326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D2E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0D2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D2E74"/>
  </w:style>
  <w:style w:type="paragraph" w:styleId="ac">
    <w:name w:val="Balloon Text"/>
    <w:basedOn w:val="a"/>
    <w:link w:val="ad"/>
    <w:uiPriority w:val="99"/>
    <w:semiHidden/>
    <w:unhideWhenUsed/>
    <w:rsid w:val="000D2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D2E74"/>
    <w:rPr>
      <w:rFonts w:ascii="Tahoma" w:hAnsi="Tahoma" w:cs="Tahoma"/>
      <w:sz w:val="16"/>
      <w:szCs w:val="16"/>
    </w:rPr>
  </w:style>
  <w:style w:type="character" w:styleId="ae">
    <w:name w:val="page number"/>
    <w:basedOn w:val="a0"/>
    <w:rsid w:val="000D2E74"/>
  </w:style>
  <w:style w:type="character" w:customStyle="1" w:styleId="2">
    <w:name w:val="Основной текст (2) + Полужирный;Курсив"/>
    <w:basedOn w:val="a0"/>
    <w:rsid w:val="00305BAE"/>
    <w:rPr>
      <w:rFonts w:ascii="Bookman Old Style" w:eastAsia="Bookman Old Style" w:hAnsi="Bookman Old Style" w:cs="Bookman Old Style"/>
      <w:b/>
      <w:bCs/>
      <w:i/>
      <w:iCs/>
      <w:sz w:val="19"/>
      <w:szCs w:val="19"/>
      <w:shd w:val="clear" w:color="auto" w:fill="FFFFFF"/>
    </w:rPr>
  </w:style>
  <w:style w:type="character" w:customStyle="1" w:styleId="af">
    <w:name w:val="Основной текст + Полужирный"/>
    <w:basedOn w:val="a0"/>
    <w:rsid w:val="00305BAE"/>
    <w:rPr>
      <w:rFonts w:ascii="Bookman Old Style" w:eastAsia="Bookman Old Style" w:hAnsi="Bookman Old Style" w:cs="Bookman Old Style"/>
      <w:b/>
      <w:bCs/>
      <w:sz w:val="19"/>
      <w:szCs w:val="19"/>
      <w:shd w:val="clear" w:color="auto" w:fill="FFFFFF"/>
    </w:rPr>
  </w:style>
  <w:style w:type="character" w:customStyle="1" w:styleId="210pt">
    <w:name w:val="Основной текст (2) + 10 pt"/>
    <w:basedOn w:val="a0"/>
    <w:rsid w:val="00305BAE"/>
    <w:rPr>
      <w:rFonts w:ascii="Bookman Old Style" w:eastAsia="Bookman Old Style" w:hAnsi="Bookman Old Style" w:cs="Bookman Old Style"/>
      <w:sz w:val="20"/>
      <w:szCs w:val="20"/>
      <w:shd w:val="clear" w:color="auto" w:fill="FFFFFF"/>
    </w:rPr>
  </w:style>
  <w:style w:type="character" w:customStyle="1" w:styleId="1">
    <w:name w:val="Основной текст1"/>
    <w:basedOn w:val="a0"/>
    <w:rsid w:val="00305BAE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1pt">
    <w:name w:val="Основной текст + Интервал 1 pt"/>
    <w:basedOn w:val="a0"/>
    <w:rsid w:val="00305BAE"/>
    <w:rPr>
      <w:rFonts w:ascii="Bookman Old Style" w:eastAsia="Bookman Old Style" w:hAnsi="Bookman Old Style" w:cs="Bookman Old Style"/>
      <w:spacing w:val="20"/>
      <w:sz w:val="19"/>
      <w:szCs w:val="19"/>
      <w:shd w:val="clear" w:color="auto" w:fill="FFFFFF"/>
    </w:rPr>
  </w:style>
  <w:style w:type="character" w:customStyle="1" w:styleId="af0">
    <w:name w:val="Основной текст + Полужирный;Курсив"/>
    <w:basedOn w:val="a0"/>
    <w:rsid w:val="00305BAE"/>
    <w:rPr>
      <w:rFonts w:ascii="Bookman Old Style" w:eastAsia="Bookman Old Style" w:hAnsi="Bookman Old Style" w:cs="Bookman Old Style"/>
      <w:b/>
      <w:bCs/>
      <w:i/>
      <w:iCs/>
      <w:sz w:val="19"/>
      <w:szCs w:val="19"/>
      <w:shd w:val="clear" w:color="auto" w:fill="FFFFFF"/>
    </w:rPr>
  </w:style>
  <w:style w:type="character" w:customStyle="1" w:styleId="Tahoma8pt">
    <w:name w:val="Основной текст + Tahoma;8 pt"/>
    <w:basedOn w:val="a0"/>
    <w:rsid w:val="00305BAE"/>
    <w:rPr>
      <w:rFonts w:ascii="Tahoma" w:eastAsia="Tahoma" w:hAnsi="Tahoma" w:cs="Tahoma"/>
      <w:w w:val="100"/>
      <w:sz w:val="16"/>
      <w:szCs w:val="16"/>
      <w:shd w:val="clear" w:color="auto" w:fill="FFFFFF"/>
    </w:rPr>
  </w:style>
  <w:style w:type="paragraph" w:customStyle="1" w:styleId="10">
    <w:name w:val="Заголовок №1"/>
    <w:basedOn w:val="a"/>
    <w:rsid w:val="00305BAE"/>
    <w:pPr>
      <w:shd w:val="clear" w:color="auto" w:fill="FFFFFF"/>
      <w:suppressAutoHyphens/>
      <w:spacing w:before="120" w:after="0" w:line="240" w:lineRule="exact"/>
      <w:ind w:firstLine="340"/>
      <w:jc w:val="both"/>
    </w:pPr>
    <w:rPr>
      <w:rFonts w:ascii="Century Schoolbook" w:eastAsia="Century Schoolbook" w:hAnsi="Century Schoolbook" w:cs="Century Schoolbook"/>
      <w:spacing w:val="5"/>
      <w:sz w:val="19"/>
      <w:szCs w:val="19"/>
      <w:lang w:eastAsia="ar-SA"/>
    </w:rPr>
  </w:style>
  <w:style w:type="paragraph" w:customStyle="1" w:styleId="20">
    <w:name w:val="Основной текст (2)"/>
    <w:basedOn w:val="a"/>
    <w:rsid w:val="00305BAE"/>
    <w:pPr>
      <w:shd w:val="clear" w:color="auto" w:fill="FFFFFF"/>
      <w:suppressAutoHyphens/>
      <w:spacing w:after="0" w:line="240" w:lineRule="exact"/>
      <w:ind w:firstLine="320"/>
      <w:jc w:val="both"/>
    </w:pPr>
    <w:rPr>
      <w:rFonts w:ascii="Bookman Old Style" w:eastAsia="Bookman Old Style" w:hAnsi="Bookman Old Style" w:cs="Bookman Old Style"/>
      <w:sz w:val="19"/>
      <w:szCs w:val="19"/>
      <w:lang w:eastAsia="ar-SA"/>
    </w:rPr>
  </w:style>
  <w:style w:type="paragraph" w:customStyle="1" w:styleId="21">
    <w:name w:val="Основной текст2"/>
    <w:basedOn w:val="a"/>
    <w:rsid w:val="00305BAE"/>
    <w:pPr>
      <w:shd w:val="clear" w:color="auto" w:fill="FFFFFF"/>
      <w:suppressAutoHyphens/>
      <w:spacing w:after="0" w:line="240" w:lineRule="exact"/>
      <w:jc w:val="both"/>
    </w:pPr>
    <w:rPr>
      <w:rFonts w:ascii="Bookman Old Style" w:eastAsia="Bookman Old Style" w:hAnsi="Bookman Old Style" w:cs="Bookman Old Style"/>
      <w:sz w:val="19"/>
      <w:szCs w:val="19"/>
      <w:lang w:eastAsia="ar-SA"/>
    </w:rPr>
  </w:style>
  <w:style w:type="character" w:customStyle="1" w:styleId="af1">
    <w:name w:val="Текст сноски Знак"/>
    <w:basedOn w:val="a0"/>
    <w:link w:val="af2"/>
    <w:semiHidden/>
    <w:rsid w:val="00305B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note text"/>
    <w:basedOn w:val="a"/>
    <w:link w:val="af1"/>
    <w:semiHidden/>
    <w:rsid w:val="00305B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D74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9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75CFC-2E83-4B41-9758-E91ABDAE0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20743</Words>
  <Characters>118241</Characters>
  <Application>Microsoft Office Word</Application>
  <DocSecurity>0</DocSecurity>
  <Lines>985</Lines>
  <Paragraphs>277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Львов</dc:creator>
  <cp:keywords/>
  <dc:description/>
  <cp:lastModifiedBy>осош</cp:lastModifiedBy>
  <cp:revision>8</cp:revision>
  <dcterms:created xsi:type="dcterms:W3CDTF">2017-08-01T07:53:00Z</dcterms:created>
  <dcterms:modified xsi:type="dcterms:W3CDTF">2017-09-08T10:45:00Z</dcterms:modified>
</cp:coreProperties>
</file>