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57" w:rsidRPr="00135CFA" w:rsidRDefault="00E55657" w:rsidP="00E5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5CFA">
        <w:rPr>
          <w:rFonts w:ascii="Times New Roman" w:hAnsi="Times New Roman" w:cs="Times New Roman"/>
          <w:sz w:val="28"/>
          <w:szCs w:val="28"/>
        </w:rPr>
        <w:t>Приложение</w:t>
      </w:r>
    </w:p>
    <w:p w:rsidR="00E55657" w:rsidRPr="00135CFA" w:rsidRDefault="00E55657" w:rsidP="00E55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5CFA">
        <w:rPr>
          <w:rFonts w:ascii="Times New Roman" w:hAnsi="Times New Roman" w:cs="Times New Roman"/>
          <w:sz w:val="28"/>
          <w:szCs w:val="28"/>
        </w:rPr>
        <w:t xml:space="preserve">               к приказу </w:t>
      </w:r>
      <w:r w:rsidR="00DE3556">
        <w:rPr>
          <w:rFonts w:ascii="Times New Roman" w:hAnsi="Times New Roman" w:cs="Times New Roman"/>
          <w:sz w:val="28"/>
          <w:szCs w:val="28"/>
        </w:rPr>
        <w:t>МАОУ Омутинская СОШ № 2</w:t>
      </w:r>
    </w:p>
    <w:p w:rsidR="00E55657" w:rsidRDefault="00DE3556" w:rsidP="00E55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«_____</w:t>
      </w:r>
      <w:r w:rsidR="00E55657" w:rsidRPr="00135C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______________2017</w:t>
      </w:r>
      <w:r w:rsidR="00E55657" w:rsidRPr="00135CFA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E3556" w:rsidRDefault="00DE3556" w:rsidP="00E55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556" w:rsidRPr="00135CFA" w:rsidRDefault="00DE3556" w:rsidP="00E55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5657" w:rsidRPr="00135CFA" w:rsidRDefault="00E55657" w:rsidP="00E55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5657" w:rsidRPr="00135CFA" w:rsidRDefault="00E55657" w:rsidP="00E5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CF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E3556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135CF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E55657" w:rsidRPr="00135CFA" w:rsidRDefault="00DE3556" w:rsidP="00DE3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Омутинская средняя общеобразовательная школа № 2</w:t>
      </w:r>
    </w:p>
    <w:p w:rsidR="00E55657" w:rsidRPr="00135CFA" w:rsidRDefault="00E55657" w:rsidP="00E55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657" w:rsidRPr="00135CFA" w:rsidRDefault="00E55657" w:rsidP="00E55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657" w:rsidRPr="00135CFA" w:rsidRDefault="00E55657" w:rsidP="00E55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657" w:rsidRPr="00135CFA" w:rsidRDefault="00E55657" w:rsidP="00E55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657" w:rsidRPr="00135CFA" w:rsidRDefault="00E55657" w:rsidP="00E55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657" w:rsidRPr="00135CFA" w:rsidRDefault="00E55657" w:rsidP="00E55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657" w:rsidRPr="00135CFA" w:rsidRDefault="00E55657" w:rsidP="00E55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556" w:rsidRPr="00DE3556" w:rsidRDefault="00E55657" w:rsidP="00DE3556">
      <w:pPr>
        <w:pStyle w:val="3"/>
        <w:spacing w:line="240" w:lineRule="auto"/>
        <w:jc w:val="center"/>
        <w:rPr>
          <w:i w:val="0"/>
          <w:sz w:val="36"/>
          <w:szCs w:val="24"/>
        </w:rPr>
      </w:pPr>
      <w:r w:rsidRPr="00DE3556">
        <w:rPr>
          <w:i w:val="0"/>
          <w:sz w:val="36"/>
          <w:szCs w:val="24"/>
        </w:rPr>
        <w:t>РАБОЧАЯ  ПРОГРАММА</w:t>
      </w:r>
    </w:p>
    <w:p w:rsidR="00DE3556" w:rsidRDefault="00DE3556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DE3556" w:rsidRDefault="00E55657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DE3556">
        <w:rPr>
          <w:rFonts w:ascii="Times New Roman" w:hAnsi="Times New Roman" w:cs="Times New Roman"/>
          <w:b/>
          <w:bCs/>
          <w:color w:val="000000"/>
          <w:sz w:val="32"/>
          <w:szCs w:val="24"/>
        </w:rPr>
        <w:t>по    русскому языку</w:t>
      </w:r>
    </w:p>
    <w:p w:rsidR="00DE3556" w:rsidRPr="00DE3556" w:rsidRDefault="00DE3556" w:rsidP="00DE35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55657" w:rsidRPr="00DE3556" w:rsidRDefault="00DE3556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DE3556">
        <w:rPr>
          <w:rFonts w:ascii="Times New Roman" w:hAnsi="Times New Roman" w:cs="Times New Roman"/>
          <w:b/>
          <w:bCs/>
          <w:color w:val="000000"/>
          <w:sz w:val="32"/>
          <w:szCs w:val="24"/>
        </w:rPr>
        <w:t>за курс основного общего образования</w:t>
      </w:r>
    </w:p>
    <w:p w:rsidR="00DE3556" w:rsidRDefault="00DE3556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4"/>
        </w:rPr>
      </w:pPr>
      <w:r w:rsidRPr="00DE3556">
        <w:rPr>
          <w:rFonts w:ascii="Times New Roman" w:hAnsi="Times New Roman" w:cs="Times New Roman"/>
          <w:b/>
          <w:bCs/>
          <w:i/>
          <w:color w:val="000000"/>
          <w:sz w:val="28"/>
          <w:szCs w:val="24"/>
        </w:rPr>
        <w:t>(5-9 классы)</w:t>
      </w:r>
    </w:p>
    <w:p w:rsidR="00DE3556" w:rsidRDefault="00DE3556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4"/>
        </w:rPr>
      </w:pPr>
    </w:p>
    <w:p w:rsidR="00DE3556" w:rsidRPr="00DE3556" w:rsidRDefault="00DE3556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DE3556">
        <w:rPr>
          <w:rFonts w:ascii="Times New Roman" w:hAnsi="Times New Roman" w:cs="Times New Roman"/>
          <w:b/>
          <w:bCs/>
          <w:color w:val="000000"/>
          <w:sz w:val="32"/>
          <w:szCs w:val="24"/>
        </w:rPr>
        <w:t>на 2017-2018 учебный год</w:t>
      </w:r>
    </w:p>
    <w:p w:rsidR="00E55657" w:rsidRDefault="00E55657" w:rsidP="00E556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E55657" w:rsidRDefault="00E55657" w:rsidP="00CE6C7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E6C73" w:rsidRPr="00135CFA" w:rsidRDefault="00CE6C73" w:rsidP="00CE6C7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5657" w:rsidRPr="00135CFA" w:rsidRDefault="00E55657" w:rsidP="00E55657">
      <w:pPr>
        <w:tabs>
          <w:tab w:val="left" w:pos="6300"/>
        </w:tabs>
        <w:spacing w:after="0" w:line="240" w:lineRule="auto"/>
        <w:ind w:hanging="5812"/>
        <w:rPr>
          <w:rFonts w:ascii="Times New Roman" w:hAnsi="Times New Roman" w:cs="Times New Roman"/>
          <w:sz w:val="24"/>
          <w:szCs w:val="24"/>
        </w:rPr>
      </w:pPr>
    </w:p>
    <w:p w:rsidR="00FF49BD" w:rsidRPr="00E90CB0" w:rsidRDefault="00FF49BD" w:rsidP="007F7576">
      <w:pPr>
        <w:tabs>
          <w:tab w:val="left" w:pos="2925"/>
        </w:tabs>
        <w:spacing w:after="0" w:line="240" w:lineRule="auto"/>
        <w:ind w:hanging="5812"/>
        <w:rPr>
          <w:rFonts w:ascii="Times New Roman" w:hAnsi="Times New Roman" w:cs="Times New Roman"/>
          <w:sz w:val="24"/>
          <w:szCs w:val="24"/>
        </w:rPr>
      </w:pPr>
    </w:p>
    <w:p w:rsidR="008B4C69" w:rsidRPr="00B37D3D" w:rsidRDefault="00E55657" w:rsidP="009F049C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3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37D3D" w:rsidRPr="00650949" w:rsidRDefault="00650949" w:rsidP="009F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</w:t>
      </w:r>
      <w:r w:rsidRPr="00135CFA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разработана на основе </w:t>
      </w:r>
      <w:r w:rsidRPr="00135CFA">
        <w:rPr>
          <w:rFonts w:ascii="Times New Roman" w:hAnsi="Times New Roman" w:cs="Times New Roman"/>
          <w:iCs/>
          <w:sz w:val="24"/>
          <w:szCs w:val="24"/>
        </w:rPr>
        <w:t>пример</w:t>
      </w:r>
      <w:r>
        <w:rPr>
          <w:rFonts w:ascii="Times New Roman" w:hAnsi="Times New Roman" w:cs="Times New Roman"/>
          <w:iCs/>
          <w:sz w:val="24"/>
          <w:szCs w:val="24"/>
        </w:rPr>
        <w:t xml:space="preserve">ной программы по русскому языку для 5-9 классов, авторской программыТ.А.Ладыженской, М.Т.Баранова, Л.А.Тростенцовой и </w:t>
      </w:r>
      <w:r w:rsidRPr="00135CFA">
        <w:rPr>
          <w:rFonts w:ascii="Times New Roman" w:hAnsi="Times New Roman" w:cs="Times New Roman"/>
          <w:iCs/>
          <w:sz w:val="24"/>
          <w:szCs w:val="24"/>
        </w:rPr>
        <w:t>федерального государственного образовательного стандарта основного общего образования (приказ Минобрнауки РФ № 1897 от 17 декабря 2010г.)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55657" w:rsidRPr="00B37D3D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</w:t>
      </w:r>
      <w:r w:rsidR="008611D1" w:rsidRPr="00B37D3D">
        <w:rPr>
          <w:rFonts w:ascii="Times New Roman" w:hAnsi="Times New Roman" w:cs="Times New Roman"/>
          <w:sz w:val="24"/>
          <w:szCs w:val="24"/>
        </w:rPr>
        <w:t>вии с целями изучения русского языка</w:t>
      </w:r>
      <w:r w:rsidR="00E55657" w:rsidRPr="00B37D3D">
        <w:rPr>
          <w:rFonts w:ascii="Times New Roman" w:hAnsi="Times New Roman" w:cs="Times New Roman"/>
          <w:sz w:val="24"/>
          <w:szCs w:val="24"/>
        </w:rPr>
        <w:t>, которые определены стандартом.</w:t>
      </w:r>
    </w:p>
    <w:p w:rsidR="00B37D3D" w:rsidRDefault="00B37D3D" w:rsidP="009F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37D3D">
        <w:rPr>
          <w:rFonts w:ascii="Times New Roman" w:hAnsi="Times New Roman" w:cs="Times New Roman"/>
          <w:spacing w:val="-2"/>
          <w:sz w:val="24"/>
          <w:szCs w:val="24"/>
        </w:rPr>
        <w:t>Программа реализуется через учебные пособия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B37D3D" w:rsidRPr="00B37D3D" w:rsidRDefault="00C323EA" w:rsidP="009F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Ладыженская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Т.А.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Баранов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М.Т.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, Тростенцова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Л.А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 . «Русский язык. 5 класс. В 2х частях». </w:t>
      </w:r>
      <w:r w:rsidR="00EB7542">
        <w:rPr>
          <w:rFonts w:ascii="Times New Roman" w:eastAsia="Times New Roman" w:hAnsi="Times New Roman" w:cs="Times New Roman"/>
          <w:sz w:val="24"/>
          <w:szCs w:val="24"/>
        </w:rPr>
        <w:t xml:space="preserve">Учебник для общеобразовательных учреждений.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Москва «Просвещение»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B37D3D" w:rsidRPr="00B37D3D" w:rsidRDefault="00C323EA" w:rsidP="009F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Баранов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М.Т.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 Ладыженская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Т.А,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Тростенцова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Л.А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«Русский язык. 6 класс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. В 2х частях». </w:t>
      </w:r>
      <w:r w:rsidR="00EB7542">
        <w:rPr>
          <w:rFonts w:ascii="Times New Roman" w:eastAsia="Times New Roman" w:hAnsi="Times New Roman" w:cs="Times New Roman"/>
          <w:sz w:val="24"/>
          <w:szCs w:val="24"/>
        </w:rPr>
        <w:t xml:space="preserve">Учебник для общеобразовательных учреждений.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Москва «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Просвещение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9F3AE1" w:rsidRDefault="00C323EA" w:rsidP="009F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>Баранов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М.Т.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 Ладыженская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Т.А., 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 Тростенцова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Л.А</w:t>
      </w:r>
      <w:r w:rsidR="00B37D3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«Русский язык. 7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 xml:space="preserve"> класс». </w:t>
      </w:r>
      <w:r w:rsidR="00EB7542">
        <w:rPr>
          <w:rFonts w:ascii="Times New Roman" w:eastAsia="Times New Roman" w:hAnsi="Times New Roman" w:cs="Times New Roman"/>
          <w:sz w:val="24"/>
          <w:szCs w:val="24"/>
        </w:rPr>
        <w:t xml:space="preserve">Учебник для общеобразовательных учреждений. 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>Москва «</w:t>
      </w:r>
      <w:r w:rsidR="00B37D3D" w:rsidRPr="00B37D3D">
        <w:rPr>
          <w:rFonts w:ascii="Times New Roman" w:hAnsi="Times New Roman" w:cs="Times New Roman"/>
          <w:spacing w:val="-2"/>
          <w:sz w:val="24"/>
          <w:szCs w:val="24"/>
        </w:rPr>
        <w:t>Просвещение</w:t>
      </w:r>
      <w:r w:rsidR="009F3AE1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B37D3D" w:rsidRPr="009F3AE1" w:rsidRDefault="00C323EA" w:rsidP="009F04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AE1" w:rsidRPr="009F3AE1">
        <w:rPr>
          <w:rFonts w:ascii="Times New Roman" w:hAnsi="Times New Roman" w:cs="Times New Roman"/>
          <w:sz w:val="24"/>
          <w:szCs w:val="24"/>
        </w:rPr>
        <w:t>Тростенцова Л.А., Ладыженская Т.А., Дейкина А.Д.</w:t>
      </w:r>
      <w:r w:rsidR="00B37D3D" w:rsidRPr="009F3AE1">
        <w:rPr>
          <w:rFonts w:ascii="Times New Roman" w:hAnsi="Times New Roman" w:cs="Times New Roman"/>
          <w:spacing w:val="-2"/>
          <w:sz w:val="24"/>
          <w:szCs w:val="24"/>
        </w:rPr>
        <w:t>«Русский язык. 8 класс».</w:t>
      </w:r>
      <w:r w:rsidR="00EB7542">
        <w:rPr>
          <w:rFonts w:ascii="Times New Roman" w:eastAsia="Times New Roman" w:hAnsi="Times New Roman" w:cs="Times New Roman"/>
          <w:sz w:val="24"/>
          <w:szCs w:val="24"/>
        </w:rPr>
        <w:t xml:space="preserve">Учебник для общеобразовательных учреждений. </w:t>
      </w:r>
      <w:r w:rsidR="009F3AE1" w:rsidRPr="009F3AE1">
        <w:rPr>
          <w:rFonts w:ascii="Times New Roman" w:hAnsi="Times New Roman" w:cs="Times New Roman"/>
          <w:spacing w:val="-2"/>
          <w:sz w:val="24"/>
          <w:szCs w:val="24"/>
        </w:rPr>
        <w:t>Москва «Просвещение».</w:t>
      </w:r>
    </w:p>
    <w:p w:rsidR="00E55657" w:rsidRPr="009F3AE1" w:rsidRDefault="00C323EA" w:rsidP="009F049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3AE1" w:rsidRPr="009F3AE1">
        <w:rPr>
          <w:rFonts w:ascii="Times New Roman" w:hAnsi="Times New Roman"/>
          <w:sz w:val="24"/>
          <w:szCs w:val="24"/>
        </w:rPr>
        <w:t xml:space="preserve">Тростенцова Л.А., Ладыженская Т.А., Дейкина А.Д.  </w:t>
      </w:r>
      <w:r w:rsidR="00B37D3D" w:rsidRPr="009F3AE1">
        <w:rPr>
          <w:rFonts w:ascii="Times New Roman" w:hAnsi="Times New Roman"/>
          <w:spacing w:val="-2"/>
          <w:sz w:val="24"/>
          <w:szCs w:val="24"/>
        </w:rPr>
        <w:t xml:space="preserve">«Русский язык. 9 класс». </w:t>
      </w:r>
      <w:r w:rsidR="00EB7542">
        <w:rPr>
          <w:rFonts w:ascii="Times New Roman" w:hAnsi="Times New Roman"/>
          <w:sz w:val="24"/>
          <w:szCs w:val="24"/>
        </w:rPr>
        <w:t xml:space="preserve">Учебник для общеобразовательных учреждений. </w:t>
      </w:r>
      <w:r w:rsidR="009F3AE1" w:rsidRPr="009F3AE1">
        <w:rPr>
          <w:rFonts w:ascii="Times New Roman" w:hAnsi="Times New Roman"/>
          <w:spacing w:val="-2"/>
          <w:sz w:val="24"/>
          <w:szCs w:val="24"/>
        </w:rPr>
        <w:t>Москва «Просвещение».</w:t>
      </w:r>
    </w:p>
    <w:p w:rsidR="009E20A3" w:rsidRPr="000E1617" w:rsidRDefault="009E20A3" w:rsidP="009F0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>Русский язык —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9E20A3" w:rsidRPr="00C5374A" w:rsidRDefault="009E20A3" w:rsidP="009F049C">
      <w:pPr>
        <w:pStyle w:val="21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C5374A">
        <w:rPr>
          <w:rFonts w:ascii="Times New Roman" w:hAnsi="Times New Roman"/>
          <w:b/>
          <w:bCs/>
          <w:iCs/>
          <w:sz w:val="24"/>
          <w:szCs w:val="24"/>
        </w:rPr>
        <w:t>Целями и задачами</w:t>
      </w:r>
      <w:r w:rsidRPr="00C5374A">
        <w:rPr>
          <w:rFonts w:ascii="Times New Roman" w:hAnsi="Times New Roman"/>
          <w:bCs/>
          <w:iCs/>
          <w:sz w:val="24"/>
          <w:szCs w:val="24"/>
        </w:rPr>
        <w:t xml:space="preserve"> изучения русского языка в основной школе являются:</w:t>
      </w:r>
    </w:p>
    <w:p w:rsidR="009E20A3" w:rsidRPr="000E1617" w:rsidRDefault="00C5374A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20A3" w:rsidRPr="00C5374A">
        <w:rPr>
          <w:rFonts w:ascii="Times New Roman" w:hAnsi="Times New Roman"/>
          <w:sz w:val="24"/>
          <w:szCs w:val="24"/>
        </w:rPr>
        <w:t>воспитание</w:t>
      </w:r>
      <w:r w:rsidR="009E20A3" w:rsidRPr="000E1617">
        <w:rPr>
          <w:rFonts w:ascii="Times New Roman" w:hAnsi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E20A3" w:rsidRPr="000E1617" w:rsidRDefault="00C5374A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20A3" w:rsidRPr="00C5374A">
        <w:rPr>
          <w:rFonts w:ascii="Times New Roman" w:hAnsi="Times New Roman"/>
          <w:sz w:val="24"/>
          <w:szCs w:val="24"/>
        </w:rPr>
        <w:t xml:space="preserve">совершенствование </w:t>
      </w:r>
      <w:r w:rsidR="009E20A3" w:rsidRPr="000E1617">
        <w:rPr>
          <w:rFonts w:ascii="Times New Roman" w:hAnsi="Times New Roman"/>
          <w:sz w:val="24"/>
          <w:szCs w:val="24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E20A3" w:rsidRPr="000E1617" w:rsidRDefault="00C5374A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20A3" w:rsidRPr="00C5374A">
        <w:rPr>
          <w:rFonts w:ascii="Times New Roman" w:hAnsi="Times New Roman"/>
          <w:sz w:val="24"/>
          <w:szCs w:val="24"/>
        </w:rPr>
        <w:t xml:space="preserve">освоение </w:t>
      </w:r>
      <w:r w:rsidR="009E20A3" w:rsidRPr="000E1617">
        <w:rPr>
          <w:rFonts w:ascii="Times New Roman" w:hAnsi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764257" w:rsidRPr="00850DC5" w:rsidRDefault="00C5374A" w:rsidP="009F04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20A3" w:rsidRPr="00C5374A">
        <w:rPr>
          <w:rFonts w:ascii="Times New Roman" w:hAnsi="Times New Roman"/>
          <w:sz w:val="24"/>
          <w:szCs w:val="24"/>
        </w:rPr>
        <w:t xml:space="preserve">формирование </w:t>
      </w:r>
      <w:r w:rsidR="009E20A3" w:rsidRPr="000E1617">
        <w:rPr>
          <w:rFonts w:ascii="Times New Roman" w:hAnsi="Times New Roman"/>
          <w:sz w:val="24"/>
          <w:szCs w:val="24"/>
        </w:rPr>
        <w:t>уменийопознавать,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B4C69" w:rsidRDefault="00E55657" w:rsidP="009F0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57">
        <w:rPr>
          <w:rFonts w:ascii="Times New Roman" w:hAnsi="Times New Roman" w:cs="Times New Roman"/>
          <w:b/>
          <w:sz w:val="28"/>
          <w:szCs w:val="28"/>
        </w:rPr>
        <w:t>Общая характе</w:t>
      </w:r>
      <w:r w:rsidR="00151BE7">
        <w:rPr>
          <w:rFonts w:ascii="Times New Roman" w:hAnsi="Times New Roman" w:cs="Times New Roman"/>
          <w:b/>
          <w:sz w:val="28"/>
          <w:szCs w:val="28"/>
        </w:rPr>
        <w:t>ристика учебного предмета</w:t>
      </w:r>
    </w:p>
    <w:p w:rsidR="00A80200" w:rsidRPr="000E1617" w:rsidRDefault="00A80200" w:rsidP="009F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lastRenderedPageBreak/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</w:t>
      </w:r>
      <w:r w:rsidRPr="000E1617">
        <w:rPr>
          <w:rFonts w:ascii="Times New Roman" w:hAnsi="Times New Roman"/>
          <w:b/>
          <w:sz w:val="24"/>
          <w:szCs w:val="24"/>
        </w:rPr>
        <w:t>метапредметных и предметных</w:t>
      </w:r>
      <w:r w:rsidRPr="000E1617">
        <w:rPr>
          <w:rFonts w:ascii="Times New Roman" w:hAnsi="Times New Roman"/>
          <w:sz w:val="24"/>
          <w:szCs w:val="24"/>
        </w:rPr>
        <w:t xml:space="preserve"> целей обучения, что возможно на основе </w:t>
      </w:r>
      <w:r w:rsidRPr="000E1617">
        <w:rPr>
          <w:rFonts w:ascii="Times New Roman" w:hAnsi="Times New Roman"/>
          <w:b/>
          <w:sz w:val="24"/>
          <w:szCs w:val="24"/>
        </w:rPr>
        <w:t>компетентностного подхода,</w:t>
      </w:r>
      <w:r w:rsidRPr="000E1617">
        <w:rPr>
          <w:rFonts w:ascii="Times New Roman" w:hAnsi="Times New Roman"/>
          <w:sz w:val="24"/>
          <w:szCs w:val="24"/>
        </w:rPr>
        <w:t xml:space="preserve"> который обеспечивает формирование и развитие </w:t>
      </w:r>
      <w:r w:rsidRPr="000E1617">
        <w:rPr>
          <w:rFonts w:ascii="Times New Roman" w:hAnsi="Times New Roman"/>
          <w:b/>
          <w:sz w:val="24"/>
          <w:szCs w:val="24"/>
        </w:rPr>
        <w:t>коммуникативной, языковой и лингвистической (языковедческой) и культуроведческой компетенций.</w:t>
      </w:r>
    </w:p>
    <w:p w:rsidR="00A80200" w:rsidRPr="000E1617" w:rsidRDefault="00A80200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ab/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A80200" w:rsidRPr="000E1617" w:rsidRDefault="00A80200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ab/>
        <w:t>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A80200" w:rsidRPr="000E1617" w:rsidRDefault="00A80200" w:rsidP="009F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Культуроведческая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850DC5" w:rsidRPr="00850DC5" w:rsidRDefault="00A80200" w:rsidP="009F04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>Усиление коммуникативно-деятельностной направленности курса русского (родного) языка, нацеленность его на метапредметные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8B4C69" w:rsidRPr="003655AE" w:rsidRDefault="00E55657" w:rsidP="009F0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AE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151BE7">
        <w:rPr>
          <w:rFonts w:ascii="Times New Roman" w:hAnsi="Times New Roman" w:cs="Times New Roman"/>
          <w:b/>
          <w:sz w:val="28"/>
          <w:szCs w:val="28"/>
        </w:rPr>
        <w:t xml:space="preserve"> места учебного предмета </w:t>
      </w:r>
      <w:r w:rsidRPr="003655AE">
        <w:rPr>
          <w:rFonts w:ascii="Times New Roman" w:hAnsi="Times New Roman" w:cs="Times New Roman"/>
          <w:b/>
          <w:sz w:val="28"/>
          <w:szCs w:val="28"/>
        </w:rPr>
        <w:t>в учебном плане</w:t>
      </w:r>
    </w:p>
    <w:p w:rsidR="00E55657" w:rsidRPr="00F81360" w:rsidRDefault="00E55657" w:rsidP="009F049C">
      <w:pPr>
        <w:pStyle w:val="Default"/>
        <w:ind w:firstLine="709"/>
        <w:jc w:val="both"/>
      </w:pPr>
      <w:r w:rsidRPr="00F81360">
        <w:t>Да</w:t>
      </w:r>
      <w:r w:rsidR="00A63BFD">
        <w:t>нная программа рассчитана на 782</w:t>
      </w:r>
      <w:r w:rsidRPr="00F81360">
        <w:t xml:space="preserve"> ч, предусмотренных в </w:t>
      </w:r>
      <w:r>
        <w:t>Ф</w:t>
      </w:r>
      <w:r w:rsidRPr="00F81360">
        <w:t xml:space="preserve">едеральном базисном (образовательном) учебном плане для образовательных учреждений Российской Федерации. </w:t>
      </w:r>
      <w:r w:rsidR="00A63BFD">
        <w:t>Обязательное изучение русского языка</w:t>
      </w:r>
      <w:r w:rsidRPr="00F81360">
        <w:t xml:space="preserve"> осуществляется в объёме: </w:t>
      </w:r>
    </w:p>
    <w:p w:rsidR="00E55657" w:rsidRPr="00F81360" w:rsidRDefault="00D64A70" w:rsidP="009F049C">
      <w:pPr>
        <w:pStyle w:val="Default"/>
        <w:ind w:firstLine="709"/>
        <w:jc w:val="both"/>
      </w:pPr>
      <w:r>
        <w:t>в 5 классе — 170</w:t>
      </w:r>
      <w:r w:rsidR="00E55657" w:rsidRPr="00F81360">
        <w:t xml:space="preserve"> ч, </w:t>
      </w:r>
    </w:p>
    <w:p w:rsidR="00E55657" w:rsidRPr="00F81360" w:rsidRDefault="00A63BFD" w:rsidP="009F049C">
      <w:pPr>
        <w:pStyle w:val="Default"/>
        <w:ind w:firstLine="709"/>
        <w:jc w:val="both"/>
      </w:pPr>
      <w:r>
        <w:t>в 6 классе — 204</w:t>
      </w:r>
      <w:r w:rsidR="00E55657" w:rsidRPr="00F81360">
        <w:t xml:space="preserve"> ч, </w:t>
      </w:r>
    </w:p>
    <w:p w:rsidR="00E55657" w:rsidRPr="00F81360" w:rsidRDefault="00D64A70" w:rsidP="009F049C">
      <w:pPr>
        <w:pStyle w:val="Default"/>
        <w:ind w:firstLine="709"/>
        <w:jc w:val="both"/>
      </w:pPr>
      <w:r>
        <w:t>в 7 классе — 136</w:t>
      </w:r>
      <w:r w:rsidR="00E55657" w:rsidRPr="00F81360">
        <w:t xml:space="preserve"> ч, </w:t>
      </w:r>
    </w:p>
    <w:p w:rsidR="00E55657" w:rsidRPr="00F81360" w:rsidRDefault="00A63BFD" w:rsidP="009F049C">
      <w:pPr>
        <w:pStyle w:val="Default"/>
        <w:ind w:firstLine="709"/>
        <w:jc w:val="both"/>
      </w:pPr>
      <w:r>
        <w:t>в 8 классе — 102</w:t>
      </w:r>
      <w:r w:rsidR="00E55657" w:rsidRPr="00F81360">
        <w:t xml:space="preserve"> ч, </w:t>
      </w:r>
    </w:p>
    <w:p w:rsidR="00E55657" w:rsidRPr="00F81360" w:rsidRDefault="00E55657" w:rsidP="009F049C">
      <w:pPr>
        <w:pStyle w:val="Default"/>
        <w:ind w:firstLine="709"/>
        <w:jc w:val="both"/>
      </w:pPr>
      <w:r w:rsidRPr="00F81360">
        <w:t xml:space="preserve">в 9 классе — 102 ч. </w:t>
      </w:r>
    </w:p>
    <w:p w:rsidR="009D615D" w:rsidRPr="0035300D" w:rsidRDefault="009D615D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615D">
        <w:rPr>
          <w:rFonts w:ascii="Times New Roman" w:hAnsi="Times New Roman" w:cs="Times New Roman"/>
          <w:spacing w:val="-2"/>
          <w:sz w:val="24"/>
          <w:szCs w:val="24"/>
        </w:rPr>
        <w:t>Предусмотрены в рамках отведенного времени часы на развитие письменной речи обучающихся.</w:t>
      </w:r>
    </w:p>
    <w:p w:rsidR="008B4C69" w:rsidRDefault="00E55657" w:rsidP="009F049C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655AE">
        <w:rPr>
          <w:rFonts w:ascii="Times New Roman" w:eastAsia="Calibri" w:hAnsi="Times New Roman"/>
          <w:b/>
          <w:sz w:val="28"/>
          <w:szCs w:val="28"/>
        </w:rPr>
        <w:t>Личностные, метапредметные и предметные результаты о</w:t>
      </w:r>
      <w:r w:rsidR="00151BE7">
        <w:rPr>
          <w:rFonts w:ascii="Times New Roman" w:eastAsia="Calibri" w:hAnsi="Times New Roman"/>
          <w:b/>
          <w:sz w:val="28"/>
          <w:szCs w:val="28"/>
        </w:rPr>
        <w:t>своения учебного предмета</w:t>
      </w:r>
    </w:p>
    <w:p w:rsidR="0035300D" w:rsidRPr="000E1617" w:rsidRDefault="0035300D" w:rsidP="009F0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0E161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lastRenderedPageBreak/>
        <w:t xml:space="preserve"> 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</w:t>
      </w:r>
      <w:r>
        <w:rPr>
          <w:rFonts w:ascii="Times New Roman" w:hAnsi="Times New Roman"/>
          <w:sz w:val="24"/>
          <w:szCs w:val="24"/>
        </w:rPr>
        <w:t>стремление к речевому самосовер</w:t>
      </w:r>
      <w:r w:rsidRPr="000E1617">
        <w:rPr>
          <w:rFonts w:ascii="Times New Roman" w:hAnsi="Times New Roman"/>
          <w:sz w:val="24"/>
          <w:szCs w:val="24"/>
        </w:rPr>
        <w:t>шенствованию;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5300D" w:rsidRPr="000E1617" w:rsidRDefault="0035300D" w:rsidP="009F0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0E161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5300D" w:rsidRPr="008322FE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2FE">
        <w:rPr>
          <w:rFonts w:ascii="Times New Roman" w:hAnsi="Times New Roman"/>
          <w:sz w:val="24"/>
          <w:szCs w:val="24"/>
        </w:rPr>
        <w:t xml:space="preserve"> 1) владение всеми видами речевой деятельности: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владение разными видами чтения (поисковым, просмотровым, ознакомительным, изучающим) текстов разных стилей и жанров;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 свободно пользоваться словарями различных типов, справочной литературой, в том числе и на электронных носителях;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35300D" w:rsidRPr="007D2DC3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lastRenderedPageBreak/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2FE">
        <w:rPr>
          <w:rFonts w:ascii="Times New Roman" w:hAnsi="Times New Roman"/>
          <w:sz w:val="24"/>
          <w:szCs w:val="24"/>
        </w:rPr>
        <w:t>2)</w:t>
      </w:r>
      <w:r w:rsidRPr="000E1617">
        <w:rPr>
          <w:rFonts w:ascii="Times New Roman" w:hAnsi="Times New Roman"/>
          <w:sz w:val="24"/>
          <w:szCs w:val="24"/>
        </w:rPr>
        <w:t xml:space="preserve">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2FE">
        <w:rPr>
          <w:rFonts w:ascii="Times New Roman" w:hAnsi="Times New Roman"/>
          <w:sz w:val="24"/>
          <w:szCs w:val="24"/>
        </w:rPr>
        <w:t xml:space="preserve"> 3)</w:t>
      </w:r>
      <w:r w:rsidRPr="000E1617">
        <w:rPr>
          <w:rFonts w:ascii="Times New Roman" w:hAnsi="Times New Roman"/>
          <w:sz w:val="24"/>
          <w:szCs w:val="24"/>
        </w:rPr>
        <w:t xml:space="preserve">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5300D" w:rsidRPr="000E1617" w:rsidRDefault="0035300D" w:rsidP="009F0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0E161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2) понимание места родного языка в системе гуманитарных наук и его роли в образовании в целом;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3) усвоение основ научных знаний о родном языке; понимание взаимосвязи его уровней и единиц;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lastRenderedPageBreak/>
        <w:t xml:space="preserve">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5300D" w:rsidRPr="000E161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E55657" w:rsidRDefault="0035300D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617">
        <w:rPr>
          <w:rFonts w:ascii="Times New Roman" w:hAnsi="Times New Roman"/>
          <w:sz w:val="24"/>
          <w:szCs w:val="24"/>
        </w:rPr>
        <w:t xml:space="preserve"> 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D64A70" w:rsidRDefault="00D64A70" w:rsidP="00D64A70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D64A70" w:rsidRPr="00E84054" w:rsidRDefault="00D64A70" w:rsidP="00D64A70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3655AE">
        <w:rPr>
          <w:rFonts w:ascii="Times New Roman" w:eastAsia="Calibri" w:hAnsi="Times New Roman"/>
          <w:b/>
          <w:color w:val="000000"/>
          <w:sz w:val="28"/>
          <w:szCs w:val="28"/>
        </w:rPr>
        <w:t xml:space="preserve">Планируемые результаты изучения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учебного предмета</w:t>
      </w:r>
    </w:p>
    <w:p w:rsidR="00D64A70" w:rsidRPr="00811015" w:rsidRDefault="00D64A70" w:rsidP="00D64A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b/>
          <w:sz w:val="24"/>
          <w:szCs w:val="24"/>
        </w:rPr>
        <w:t>Личностные результаты</w:t>
      </w:r>
      <w:r w:rsidRPr="00811015">
        <w:rPr>
          <w:rFonts w:ascii="Times New Roman" w:eastAsia="Times New Roman" w:hAnsi="Times New Roman"/>
          <w:sz w:val="24"/>
          <w:szCs w:val="24"/>
        </w:rPr>
        <w:t>изучения русского языка. К ним относятся следующие убеждения и качества:</w:t>
      </w:r>
    </w:p>
    <w:p w:rsidR="00D64A70" w:rsidRPr="00811015" w:rsidRDefault="00D64A70" w:rsidP="00C55BDD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осознание своей идентичности как гражданина многонациональной страны, объединенной одним языком общения - русским ;</w:t>
      </w:r>
    </w:p>
    <w:p w:rsidR="00D64A70" w:rsidRPr="00811015" w:rsidRDefault="00D64A70" w:rsidP="00C55BDD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освоение гуманистических традиций и ценностей современного общества через художественное слово русских писателей;</w:t>
      </w:r>
    </w:p>
    <w:p w:rsidR="00D64A70" w:rsidRPr="00811015" w:rsidRDefault="00D64A70" w:rsidP="00C55BDD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64A70" w:rsidRPr="00811015" w:rsidRDefault="00D64A70" w:rsidP="00C55BDD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понимание культурного многообразия своей страны и мира через тексты разных типов и стилей.</w:t>
      </w:r>
    </w:p>
    <w:p w:rsidR="00D64A70" w:rsidRPr="00811015" w:rsidRDefault="00D64A70" w:rsidP="00D64A70">
      <w:pPr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b/>
          <w:sz w:val="24"/>
          <w:szCs w:val="24"/>
        </w:rPr>
        <w:t xml:space="preserve">Метапредметные  </w:t>
      </w:r>
      <w:r w:rsidRPr="00811015">
        <w:rPr>
          <w:rFonts w:ascii="Times New Roman" w:eastAsia="Times New Roman" w:hAnsi="Times New Roman"/>
          <w:sz w:val="24"/>
          <w:szCs w:val="24"/>
        </w:rPr>
        <w:t>результатыизучения</w:t>
      </w:r>
      <w:r>
        <w:rPr>
          <w:rFonts w:ascii="Times New Roman" w:eastAsia="Times New Roman" w:hAnsi="Times New Roman"/>
          <w:sz w:val="24"/>
          <w:szCs w:val="24"/>
        </w:rPr>
        <w:t xml:space="preserve"> русского языка</w:t>
      </w:r>
      <w:r w:rsidRPr="00811015">
        <w:rPr>
          <w:rFonts w:ascii="Times New Roman" w:eastAsia="Times New Roman" w:hAnsi="Times New Roman"/>
          <w:sz w:val="24"/>
          <w:szCs w:val="24"/>
        </w:rPr>
        <w:t>:</w:t>
      </w:r>
    </w:p>
    <w:p w:rsidR="00D64A70" w:rsidRPr="00811015" w:rsidRDefault="00D64A70" w:rsidP="00D64A70">
      <w:pPr>
        <w:tabs>
          <w:tab w:val="left" w:pos="4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•</w:t>
      </w:r>
      <w:r w:rsidRPr="00811015">
        <w:rPr>
          <w:rFonts w:ascii="Times New Roman" w:eastAsia="Times New Roman" w:hAnsi="Times New Roman"/>
          <w:sz w:val="24"/>
          <w:szCs w:val="24"/>
        </w:rPr>
        <w:tab/>
        <w:t>способность сознательно организовывать и регулировать свою деятельность: учебную, общественную;</w:t>
      </w:r>
    </w:p>
    <w:p w:rsidR="00D64A70" w:rsidRPr="00811015" w:rsidRDefault="00D64A70" w:rsidP="00D64A70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•</w:t>
      </w:r>
      <w:r w:rsidRPr="00811015">
        <w:rPr>
          <w:rFonts w:ascii="Times New Roman" w:eastAsia="Times New Roman" w:hAnsi="Times New Roman"/>
          <w:sz w:val="24"/>
          <w:szCs w:val="24"/>
        </w:rPr>
        <w:tab/>
        <w:t>владение умениями работать с учебной и внешкольной информацией (анализировать тексты разных стилей, составлять простой и развернутый планы, тезисы,  формулировать и обосновывать выводы и составлять собственный текст ), использовать современные источники информации, в том числе материалы на электронных носителях;</w:t>
      </w:r>
    </w:p>
    <w:p w:rsidR="00D64A70" w:rsidRPr="00811015" w:rsidRDefault="00D64A70" w:rsidP="00C55BDD">
      <w:pPr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:rsidR="00D64A70" w:rsidRPr="00811015" w:rsidRDefault="00D64A70" w:rsidP="00C55BDD">
      <w:pPr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готовность к сотрудничеству с соучениками, коллективной работе; освоение основ межкультурного взаимодействия в школе и социальном окружении и др.</w:t>
      </w:r>
    </w:p>
    <w:p w:rsidR="00D64A70" w:rsidRPr="00A4144B" w:rsidRDefault="00D64A70" w:rsidP="00D64A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1015">
        <w:rPr>
          <w:rFonts w:ascii="Times New Roman" w:eastAsia="Times New Roman" w:hAnsi="Times New Roman"/>
          <w:b/>
          <w:iCs/>
          <w:sz w:val="24"/>
          <w:szCs w:val="24"/>
        </w:rPr>
        <w:t>Предметные результаты</w:t>
      </w:r>
      <w:r w:rsidRPr="00811015">
        <w:rPr>
          <w:rFonts w:ascii="Times New Roman" w:eastAsia="Times New Roman" w:hAnsi="Times New Roman"/>
          <w:sz w:val="24"/>
          <w:szCs w:val="24"/>
        </w:rPr>
        <w:t>изучения русского языка учащимися включают:</w:t>
      </w:r>
    </w:p>
    <w:p w:rsidR="00D64A70" w:rsidRPr="00811015" w:rsidRDefault="00D64A70" w:rsidP="00C55BD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понимание роли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D64A70" w:rsidRPr="00811015" w:rsidRDefault="00D64A70" w:rsidP="00C55BD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осознание смысла понятий: речь устная и письменная; монолог, диалог; сфера и ситуация речевого общения;</w:t>
      </w:r>
    </w:p>
    <w:p w:rsidR="00D64A70" w:rsidRPr="00811015" w:rsidRDefault="00D64A70" w:rsidP="00C55BD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знание основных признаков разговорной речи, научного, публицистического, официaльно-делового стилей, языка художественной литературы;</w:t>
      </w:r>
    </w:p>
    <w:p w:rsidR="00D64A70" w:rsidRPr="00811015" w:rsidRDefault="00D64A70" w:rsidP="00C55BD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знание особенностей основных жанров научного, публицистического, официaльно-делового стилей и разговорной речи;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знание признаков текста и его функционaльно-смысловых типов (повествования, описания, рассуждения);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знание основных единиц языка, их признаков;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знание основных норм русского литературного языка (орфоэпические, лексические, грамматические, орфографические, пунктуацион</w:t>
      </w:r>
      <w:r w:rsidRPr="00811015">
        <w:rPr>
          <w:rFonts w:ascii="Times New Roman" w:eastAsia="Times New Roman" w:hAnsi="Times New Roman"/>
          <w:sz w:val="24"/>
          <w:szCs w:val="24"/>
        </w:rPr>
        <w:lastRenderedPageBreak/>
        <w:t>ные); норм речевого этикета;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умение различать разговорную речь, научный, публицистический, официально-деловой стили, язык художественной литературы;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умение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умение опознавать языковые единицы, проводить различные виды их анaлиза;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умение объяснять с помощью словаря значение слов с национально-культурным компонентом;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воспроизводить текст c заданной степенью свернутости (план, пересказ, изложение, конспект);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создавать тексты различных стилей и жанров (отзыв, выступление, письмо, заявление);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осуществлять выбор и организацию языковых средств в соответствии с темой, целями, сферой и ситуацией общения;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D64A70" w:rsidRPr="005B60D4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соблюдать в практике письма основные правила орфографии и</w:t>
      </w:r>
      <w:r w:rsidRPr="005B60D4">
        <w:rPr>
          <w:rFonts w:ascii="Times New Roman" w:eastAsia="Times New Roman" w:hAnsi="Times New Roman"/>
          <w:sz w:val="24"/>
          <w:szCs w:val="24"/>
        </w:rPr>
        <w:t>пунктyации;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осуществлять речевой самоконтроль; оценивать свою речь с точки</w:t>
      </w:r>
    </w:p>
    <w:p w:rsidR="00D64A70" w:rsidRPr="00811015" w:rsidRDefault="00D64A70" w:rsidP="00D64A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зрения ее правильности, находить грамматические и речевые</w:t>
      </w:r>
    </w:p>
    <w:p w:rsidR="00D64A70" w:rsidRPr="00811015" w:rsidRDefault="00D64A70" w:rsidP="00D64A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ошибки; недочеты, исправлять их; совершенствовать и редактировать собственные тексты;</w:t>
      </w:r>
    </w:p>
    <w:p w:rsidR="00D64A70" w:rsidRPr="00811015" w:rsidRDefault="00D64A70" w:rsidP="00D64A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1015">
        <w:rPr>
          <w:rFonts w:ascii="Times New Roman" w:eastAsia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деятeльности и повседневной жизни </w:t>
      </w:r>
      <w:r w:rsidRPr="00811015">
        <w:rPr>
          <w:rFonts w:ascii="Times New Roman" w:eastAsia="Times New Roman" w:hAnsi="Times New Roman"/>
          <w:sz w:val="24"/>
          <w:szCs w:val="24"/>
        </w:rPr>
        <w:t>для</w:t>
      </w:r>
      <w:r w:rsidRPr="0081101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осознания роли родного языка в развитии интеллектуaльных и творческих способностей личности, значения родного языка в</w:t>
      </w:r>
    </w:p>
    <w:p w:rsidR="00D64A70" w:rsidRPr="00811015" w:rsidRDefault="00D64A70" w:rsidP="00D64A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жизни человека и общества;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развития речевой культуры, бережного и сознательного отношения к родному языкy, сохранения чистоты русского языка как явления кyльтуры;</w:t>
      </w:r>
    </w:p>
    <w:p w:rsidR="00D64A70" w:rsidRPr="00811015" w:rsidRDefault="00D64A70" w:rsidP="00C55B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удовлетворения коммуникативных потребностей в yчебных, бытовых, социaльно-культурных ситуациях общения;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lastRenderedPageBreak/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D64A70" w:rsidRPr="00811015" w:rsidRDefault="00D64A70" w:rsidP="00C55B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015">
        <w:rPr>
          <w:rFonts w:ascii="Times New Roman" w:eastAsia="Times New Roman" w:hAnsi="Times New Roman"/>
          <w:sz w:val="24"/>
          <w:szCs w:val="24"/>
        </w:rPr>
        <w:t>использования родного языка как средства полyчения знаний по другим учебным предметам и продолжения образования.</w:t>
      </w:r>
    </w:p>
    <w:p w:rsidR="00D64A70" w:rsidRPr="00E84054" w:rsidRDefault="00D64A70" w:rsidP="00D64A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A70" w:rsidRPr="00850DC5" w:rsidRDefault="00D64A70" w:rsidP="009F0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69" w:rsidRPr="003655AE" w:rsidRDefault="00E55657" w:rsidP="009F04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655AE">
        <w:rPr>
          <w:rFonts w:ascii="Times New Roman" w:eastAsia="Calibri" w:hAnsi="Times New Roman"/>
          <w:b/>
          <w:sz w:val="28"/>
          <w:szCs w:val="28"/>
        </w:rPr>
        <w:t>Сод</w:t>
      </w:r>
      <w:r w:rsidR="00151BE7">
        <w:rPr>
          <w:rFonts w:ascii="Times New Roman" w:eastAsia="Calibri" w:hAnsi="Times New Roman"/>
          <w:b/>
          <w:sz w:val="28"/>
          <w:szCs w:val="28"/>
        </w:rPr>
        <w:t>ержание учебного предмета</w:t>
      </w:r>
    </w:p>
    <w:p w:rsidR="00850DC5" w:rsidRPr="00764257" w:rsidRDefault="00850DC5" w:rsidP="00161074">
      <w:pPr>
        <w:shd w:val="clear" w:color="auto" w:fill="FFFFFF"/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5 класс</w:t>
      </w:r>
    </w:p>
    <w:p w:rsidR="00850DC5" w:rsidRPr="00764257" w:rsidRDefault="00CB175B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Язык и общение(4</w:t>
      </w:r>
      <w:r w:rsidR="00850DC5" w:rsidRPr="00764257">
        <w:rPr>
          <w:rFonts w:ascii="Times New Roman" w:hAnsi="Times New Roman" w:cs="Times New Roman"/>
          <w:b/>
          <w:spacing w:val="-2"/>
          <w:sz w:val="24"/>
          <w:szCs w:val="24"/>
        </w:rPr>
        <w:t>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Язык и человек. Общение устное и письменное. Стили речи.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Повторение изученн</w:t>
      </w:r>
      <w:r w:rsidR="00D64A70">
        <w:rPr>
          <w:rFonts w:ascii="Times New Roman" w:hAnsi="Times New Roman" w:cs="Times New Roman"/>
          <w:b/>
          <w:spacing w:val="-2"/>
          <w:sz w:val="24"/>
          <w:szCs w:val="24"/>
        </w:rPr>
        <w:t>ого в начальных классах (20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Части слова. Орфограмма. Место орфограмм в словах. Правописание проверяемых и непроверяемых гласных и согласных в корне слова. Правописание букв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и, а, у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после шипящих. Разделительные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ъ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Самостоятельные и служебные части речи.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Имя существительное: три склонения, род, падеж, число. Правописание гласных в падежных окончаниях существительных. Буква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на конце существительных после шипящих.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Имя прилагательное: род, падеж, число. Правописание гласных в падежных окончаниях прилагательных.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Местоимения 1, 2и 3-го лица.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Глагол: лицо, время, число, род (в прошедшем времени); правописание гласных в личных окончаниях наиболее употребительных глаголов I и II спряжения; буква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во 2-ом лице единственного числа глаголов. Правописание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–тся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–ться;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раздельное написание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не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с глаголами.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Наречие (ознакомление).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Предлоги и союзы. Раздельное написание предлогов со словами.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Текст. Тема текста. Стили.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Синтаксис. Пу</w:t>
      </w:r>
      <w:r w:rsidR="00D64A70">
        <w:rPr>
          <w:rFonts w:ascii="Times New Roman" w:hAnsi="Times New Roman" w:cs="Times New Roman"/>
          <w:b/>
          <w:spacing w:val="-2"/>
          <w:sz w:val="24"/>
          <w:szCs w:val="24"/>
        </w:rPr>
        <w:t>нктуация. Культура речи (30</w:t>
      </w:r>
      <w:r w:rsidR="00CB175B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Основные синтаксические единицы: словосочетание, предложение, текст.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Пунктуация как раздел науки о языке.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Словосочетание: Главные и зависимые слова всловосочетании.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Предложение: простое предложение; виды предложений по цели высказывания (повествовательные, вопросительные, побудительные).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Грамматическая основа предложения.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Главные члены предложения. Второстепенные члены предложения: определение, дополнение, обстоятельство.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Нераспространенные и распространенные предложения. Предложения с однородными членами, не связанными союзами, а также связанными союзами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а, но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и одиночным союзом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; запятая междуоднородными членами без союзов и с союзами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а, но, и.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Обобщающие слова перед однородными членами. Двоеточие после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обобщающего слова.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Синтаксический разбор словосочетания и предложения.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Обращение, знаки препинания при нем.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Вводные слова и словосочетания.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Сложное предложение. Наличие двух и более грамматических основ как признак сложного предложения. Сложные предложения с союзами.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Запятая между простыми предложениями в сложном предложении перед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и, а, но, чтобы, потому что, когда, который, что, если.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Прямая речь после слов автора и перед ними; знаки препинания при прямой речи.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Диалог. Тире в наличие реплик диалога.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Фонет</w:t>
      </w:r>
      <w:r w:rsidR="00D64A70">
        <w:rPr>
          <w:rFonts w:ascii="Times New Roman" w:hAnsi="Times New Roman" w:cs="Times New Roman"/>
          <w:b/>
          <w:spacing w:val="-2"/>
          <w:sz w:val="24"/>
          <w:szCs w:val="24"/>
        </w:rPr>
        <w:t>ика. Орфография. Графика (15</w:t>
      </w:r>
      <w:r w:rsidR="00CB175B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ц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Сильные и слабые позиции звуков.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Фонетический разбор слова.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Орфоэпические словари.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Звуковое значение букв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е, ё, ю, я.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Обозначение мягкости согласных. Опознавательные признаки орфограмм.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Орфографический разбор. Орфографические словари.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Умение соблюдать основные правила литературного произношения в рамках требований учебника; произносить гласные и согласные перед гласным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е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Типы текстов. Повествование. Описание (предмета), отбор языковых средств в зависимости от темы, цели, адресата высказывания.</w:t>
      </w:r>
    </w:p>
    <w:p w:rsidR="00850DC5" w:rsidRPr="00764257" w:rsidRDefault="00CB175B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Лексика. Культура речи (10ч</w:t>
      </w:r>
      <w:r w:rsidR="00850DC5"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Лексикакак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Морфемика. Ор</w:t>
      </w:r>
      <w:r w:rsidR="00D64A70">
        <w:rPr>
          <w:rFonts w:ascii="Times New Roman" w:hAnsi="Times New Roman" w:cs="Times New Roman"/>
          <w:b/>
          <w:spacing w:val="-2"/>
          <w:sz w:val="24"/>
          <w:szCs w:val="24"/>
        </w:rPr>
        <w:t>фография. Культура речи (22</w:t>
      </w:r>
      <w:r w:rsidR="00CB175B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Морфемикакак раздел науки о языке. Морфема как минимальная значимая часть слов. Изменение и образование слов. Однокоренные слова.  Основа и окончание в самостоятельных словах. Нулевое окончание. Роль окончаний в словах. Корень, суффикс, приставка; их значение в слове. Чередование гласных и согласных в слове. Варианты морфем. Морфемный разбор слов. Морфемные словари. Орфография как раздел науки о языке. Орфографическое правило.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гласных и согласных в приставках; буквы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з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с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на конце приставок. Правописание чередующихся гласных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а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в корнях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-лож- -лаг-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-рос--раст-.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Буквы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е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после шипящих в корне. Буквы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ы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после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ц.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употреблять слова с разными приставками и суффиксами. Умение пользоваться орфографическими и морфемными словарями.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Рассуждение в повествовании. Рассуждение, его структура и разновидности.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Морфология. Орф</w:t>
      </w:r>
      <w:r w:rsidR="00CB175B">
        <w:rPr>
          <w:rFonts w:ascii="Times New Roman" w:hAnsi="Times New Roman" w:cs="Times New Roman"/>
          <w:b/>
          <w:spacing w:val="-2"/>
          <w:sz w:val="24"/>
          <w:szCs w:val="24"/>
        </w:rPr>
        <w:t>ография. Культура речи</w:t>
      </w:r>
    </w:p>
    <w:p w:rsidR="00850DC5" w:rsidRPr="00764257" w:rsidRDefault="00D64A70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Имя существительное(21</w:t>
      </w:r>
      <w:r w:rsidR="00CB175B">
        <w:rPr>
          <w:rFonts w:ascii="Times New Roman" w:hAnsi="Times New Roman" w:cs="Times New Roman"/>
          <w:b/>
          <w:i/>
          <w:spacing w:val="-2"/>
          <w:sz w:val="24"/>
          <w:szCs w:val="24"/>
        </w:rPr>
        <w:t>ч</w:t>
      </w:r>
      <w:r w:rsidR="00850DC5"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Имя существительное как часть речи. Синтаксическая роль имени существительного в предложении.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Существительные, имеющие форму только единственного или множественного числа.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Морфологический разбор слов.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Буквы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е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после шипящих и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ц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в окончаниях существительных.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Склонение существительных на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-ия, -ие, -ий.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Правописание гласных в падежных окончаниях имен существительных.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Умение согласовать прилагательные и глаголы прошедшего времени с существительными, род которых может быть определен неверно (н.-р,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фамилия, яблоко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правильно образовывать формы именительного (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инженеры, выборы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) и родительного (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чулок, мест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) падежей множественного числа.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использовать в речи существительные-синонимы для более точного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выражения мыслей и для устранения неоправданного повтора одних и тех же слов.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Доказательства и объяснения в рассуждении.</w:t>
      </w:r>
    </w:p>
    <w:p w:rsidR="00850DC5" w:rsidRPr="00764257" w:rsidRDefault="00D64A70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Имя прилагательное (13</w:t>
      </w:r>
      <w:r w:rsidR="00CB175B">
        <w:rPr>
          <w:rFonts w:ascii="Times New Roman" w:hAnsi="Times New Roman" w:cs="Times New Roman"/>
          <w:b/>
          <w:i/>
          <w:spacing w:val="-2"/>
          <w:sz w:val="24"/>
          <w:szCs w:val="24"/>
        </w:rPr>
        <w:t>ч</w:t>
      </w:r>
      <w:r w:rsidR="00850DC5"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Имя прилагательное как часть речи. Синтаксическая роль имени прилагательного в предложении.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lastRenderedPageBreak/>
        <w:t>Полные и краткие прилагательные.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гласных в падежных окончаниях прилагательных с основой на шипящую. Неупотребление буквы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на конце кратких прилагательных с основой на шипящую.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Изменение полных прилагательных по родам, числам, падежам, а кратких – по родам и числам.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правильно ставить ударение в краткой форме прилагательных (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труден, трудна, трудно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пользоваться в речи прилагательными-синонимамидля более точного выражения мыслей и для устранения неоправданного повтора одних и тех же слов.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Описание животного. Структура текста данного жанра. Стилистические разновидности этого жанра.</w:t>
      </w:r>
    </w:p>
    <w:p w:rsidR="00850DC5" w:rsidRPr="00764257" w:rsidRDefault="00CB175B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Глагол (</w:t>
      </w:r>
      <w:r w:rsidR="00D64A70">
        <w:rPr>
          <w:rFonts w:ascii="Times New Roman" w:hAnsi="Times New Roman" w:cs="Times New Roman"/>
          <w:b/>
          <w:i/>
          <w:spacing w:val="-2"/>
          <w:sz w:val="24"/>
          <w:szCs w:val="24"/>
        </w:rPr>
        <w:t>27</w:t>
      </w:r>
      <w:r w:rsidR="00850DC5"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ч)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. Глагол как часть речи.Синтаксическая роль глаголав предложении.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Неопределенная форма глагола (инфинитив на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-ть (-ться), -ти (-тись), -чь (-чься).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-тся (-ться), -чь (-чься)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в неопределенной форме (повторение).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Совершенный и несовершенный вид глагола; </w:t>
      </w: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спряжение. Правописание гласных в безударных личных окончаниях глаголов.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чередующихся гласных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е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в корнях глаголов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-бер – бир-, -дер – дир-, -мер – мир-,-пер – пир-, -тер – тир-, -стел – стил-.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не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 с глаголами.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Соблюдение правильного ударения в глаголах, при произношении которых допускаются ошибки (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>начать, начал, начала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использовать в речи глаголы-синонимыдля более точного выражения мыслей и для устранения неоправданного повтора одних и тех же слов.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Понятие о рассказе, об особенностях его структуры и стиля. невыдуманный рассказ о себе. Рассказы по сюжетным картинкам.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Повторение и систематиза</w:t>
      </w:r>
      <w:r w:rsidR="00D64A70">
        <w:rPr>
          <w:rFonts w:ascii="Times New Roman" w:hAnsi="Times New Roman" w:cs="Times New Roman"/>
          <w:b/>
          <w:spacing w:val="-2"/>
          <w:sz w:val="24"/>
          <w:szCs w:val="24"/>
        </w:rPr>
        <w:t>ция пройденного в 5 классе (8</w:t>
      </w:r>
      <w:r w:rsidR="00CB175B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Разделы науки о языке.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Орфограммы в приставках и корнях слов.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Орфограммы в окончаниях слов.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Употребление букв 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ъ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ь.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Знаки препинания в простом предложении.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Знаки препинания в сложном предложении.</w:t>
      </w:r>
    </w:p>
    <w:p w:rsidR="00850DC5" w:rsidRPr="00850DC5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Резерв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(1ч)</w:t>
      </w:r>
    </w:p>
    <w:p w:rsidR="00850DC5" w:rsidRPr="00764257" w:rsidRDefault="00850DC5" w:rsidP="00161074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 xml:space="preserve">Русский язык - один из развитых языков мира (1ч) 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r w:rsidR="00CB175B">
        <w:rPr>
          <w:rFonts w:ascii="Times New Roman" w:hAnsi="Times New Roman" w:cs="Times New Roman"/>
          <w:b/>
          <w:sz w:val="24"/>
          <w:szCs w:val="24"/>
        </w:rPr>
        <w:t>пройденного в 5 классе (24ч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lastRenderedPageBreak/>
        <w:t>Деление текста на части; официально-деловой стиль, его языковые особенности.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Лексика и фраз</w:t>
      </w:r>
      <w:r w:rsidR="00CB175B">
        <w:rPr>
          <w:rFonts w:ascii="Times New Roman" w:hAnsi="Times New Roman" w:cs="Times New Roman"/>
          <w:b/>
          <w:sz w:val="24"/>
          <w:szCs w:val="24"/>
        </w:rPr>
        <w:t>еология. Культура речи (22ч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Повторение пройденного по лексике в 5 классе.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Основные пути пополнения словарного состава русского языка.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Толковые словари иностранных слов, устаревших слов.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Умение пользоваться словарями иностранных слов, устаревших слов, фразеологическими словарями. 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Сбор и анализ материалов к сочинению: рабочие материалы. Сжатый пересказ исходного текста.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Словообразование. Ор</w:t>
      </w:r>
      <w:r w:rsidR="00CB175B">
        <w:rPr>
          <w:rFonts w:ascii="Times New Roman" w:hAnsi="Times New Roman" w:cs="Times New Roman"/>
          <w:b/>
          <w:sz w:val="24"/>
          <w:szCs w:val="24"/>
        </w:rPr>
        <w:t>фография. Культура речи. (25ч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Повторение пройденного по морфемике в 5 классе.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осново-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Правописание чередующихся гласных 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sz w:val="24"/>
          <w:szCs w:val="24"/>
        </w:rPr>
        <w:t>а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 корнях </w:t>
      </w:r>
      <w:r w:rsidRPr="00764257">
        <w:rPr>
          <w:rFonts w:ascii="Times New Roman" w:hAnsi="Times New Roman" w:cs="Times New Roman"/>
          <w:i/>
          <w:sz w:val="24"/>
          <w:szCs w:val="24"/>
        </w:rPr>
        <w:t>-гор- - -гар-, -кос- - -кас-</w:t>
      </w:r>
      <w:r w:rsidRPr="00764257">
        <w:rPr>
          <w:rFonts w:ascii="Times New Roman" w:hAnsi="Times New Roman" w:cs="Times New Roman"/>
          <w:sz w:val="24"/>
          <w:szCs w:val="24"/>
        </w:rPr>
        <w:t xml:space="preserve">. Правописание гласных в приставках </w:t>
      </w:r>
      <w:r w:rsidRPr="00764257">
        <w:rPr>
          <w:rFonts w:ascii="Times New Roman" w:hAnsi="Times New Roman" w:cs="Times New Roman"/>
          <w:i/>
          <w:sz w:val="24"/>
          <w:szCs w:val="24"/>
        </w:rPr>
        <w:t>пре-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z w:val="24"/>
          <w:szCs w:val="24"/>
        </w:rPr>
        <w:t>при-</w:t>
      </w:r>
      <w:r w:rsidRPr="00764257">
        <w:rPr>
          <w:rFonts w:ascii="Times New Roman" w:hAnsi="Times New Roman" w:cs="Times New Roman"/>
          <w:sz w:val="24"/>
          <w:szCs w:val="24"/>
        </w:rPr>
        <w:t xml:space="preserve">, буквы </w:t>
      </w:r>
      <w:r w:rsidRPr="00764257">
        <w:rPr>
          <w:rFonts w:ascii="Times New Roman" w:hAnsi="Times New Roman" w:cs="Times New Roman"/>
          <w:i/>
          <w:sz w:val="24"/>
          <w:szCs w:val="24"/>
        </w:rPr>
        <w:t>ы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z w:val="24"/>
          <w:szCs w:val="24"/>
        </w:rPr>
        <w:t>и</w:t>
      </w:r>
      <w:r w:rsidRPr="00764257">
        <w:rPr>
          <w:rFonts w:ascii="Times New Roman" w:hAnsi="Times New Roman" w:cs="Times New Roman"/>
          <w:sz w:val="24"/>
          <w:szCs w:val="24"/>
        </w:rPr>
        <w:t xml:space="preserve"> после приставок на согласные. Правописание соединительных гласных </w:t>
      </w:r>
      <w:r w:rsidRPr="00764257">
        <w:rPr>
          <w:rFonts w:ascii="Times New Roman" w:hAnsi="Times New Roman" w:cs="Times New Roman"/>
          <w:i/>
          <w:sz w:val="24"/>
          <w:szCs w:val="24"/>
        </w:rPr>
        <w:t>о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z w:val="24"/>
          <w:szCs w:val="24"/>
        </w:rPr>
        <w:t>е</w:t>
      </w:r>
      <w:r w:rsidRPr="00764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II. Умение согласовывать со сложносокращенными словами прилагательные и глаголы в прошедшем времени.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Морфология. Орфог</w:t>
      </w:r>
      <w:r w:rsidR="00CB175B">
        <w:rPr>
          <w:rFonts w:ascii="Times New Roman" w:hAnsi="Times New Roman" w:cs="Times New Roman"/>
          <w:b/>
          <w:sz w:val="24"/>
          <w:szCs w:val="24"/>
        </w:rPr>
        <w:t>рафия. Культура речи. (208ч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764257" w:rsidRDefault="00CB175B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Имя существительное(24ч</w:t>
      </w:r>
      <w:r w:rsidR="00850DC5" w:rsidRPr="007642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Повторение сведений об имени существительном, полученных в 5 классе.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Склонение существительных на </w:t>
      </w:r>
      <w:r w:rsidRPr="00764257">
        <w:rPr>
          <w:rFonts w:ascii="Times New Roman" w:hAnsi="Times New Roman" w:cs="Times New Roman"/>
          <w:i/>
          <w:sz w:val="24"/>
          <w:szCs w:val="24"/>
        </w:rPr>
        <w:t>-мя</w:t>
      </w:r>
      <w:r w:rsidRPr="00764257">
        <w:rPr>
          <w:rFonts w:ascii="Times New Roman" w:hAnsi="Times New Roman" w:cs="Times New Roman"/>
          <w:sz w:val="24"/>
          <w:szCs w:val="24"/>
        </w:rPr>
        <w:t>. Несклоняемые существительные. Текстообразующая роль существительных. Словообразование имен существительных.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i/>
          <w:sz w:val="24"/>
          <w:szCs w:val="24"/>
        </w:rPr>
        <w:t>Не</w:t>
      </w:r>
      <w:r w:rsidRPr="00764257">
        <w:rPr>
          <w:rFonts w:ascii="Times New Roman" w:hAnsi="Times New Roman" w:cs="Times New Roman"/>
          <w:sz w:val="24"/>
          <w:szCs w:val="24"/>
        </w:rPr>
        <w:t xml:space="preserve"> с существительными. Правописание гласных в суффиксах </w:t>
      </w:r>
      <w:r w:rsidRPr="00764257">
        <w:rPr>
          <w:rFonts w:ascii="Times New Roman" w:hAnsi="Times New Roman" w:cs="Times New Roman"/>
          <w:i/>
          <w:sz w:val="24"/>
          <w:szCs w:val="24"/>
        </w:rPr>
        <w:t>-ек</w:t>
      </w:r>
      <w:r w:rsidRPr="00764257">
        <w:rPr>
          <w:rFonts w:ascii="Times New Roman" w:hAnsi="Times New Roman" w:cs="Times New Roman"/>
          <w:sz w:val="24"/>
          <w:szCs w:val="24"/>
        </w:rPr>
        <w:t xml:space="preserve">, </w:t>
      </w:r>
      <w:r w:rsidRPr="00764257">
        <w:rPr>
          <w:rFonts w:ascii="Times New Roman" w:hAnsi="Times New Roman" w:cs="Times New Roman"/>
          <w:i/>
          <w:sz w:val="24"/>
          <w:szCs w:val="24"/>
        </w:rPr>
        <w:t>-ик</w:t>
      </w:r>
      <w:r w:rsidRPr="00764257">
        <w:rPr>
          <w:rFonts w:ascii="Times New Roman" w:hAnsi="Times New Roman" w:cs="Times New Roman"/>
          <w:sz w:val="24"/>
          <w:szCs w:val="24"/>
        </w:rPr>
        <w:t xml:space="preserve">; буквы 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после шипящих и </w:t>
      </w:r>
      <w:r w:rsidRPr="00764257">
        <w:rPr>
          <w:rFonts w:ascii="Times New Roman" w:hAnsi="Times New Roman" w:cs="Times New Roman"/>
          <w:i/>
          <w:sz w:val="24"/>
          <w:szCs w:val="24"/>
        </w:rPr>
        <w:t>ц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суффиксах -</w:t>
      </w:r>
      <w:r w:rsidRPr="00764257">
        <w:rPr>
          <w:rFonts w:ascii="Times New Roman" w:hAnsi="Times New Roman" w:cs="Times New Roman"/>
          <w:i/>
          <w:sz w:val="24"/>
          <w:szCs w:val="24"/>
        </w:rPr>
        <w:t>ок (-ек), -онк, -онок</w:t>
      </w:r>
      <w:r w:rsidRPr="00764257">
        <w:rPr>
          <w:rFonts w:ascii="Times New Roman" w:hAnsi="Times New Roman" w:cs="Times New Roman"/>
          <w:sz w:val="24"/>
          <w:szCs w:val="24"/>
        </w:rPr>
        <w:t xml:space="preserve">. Согласные 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ч 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sz w:val="24"/>
          <w:szCs w:val="24"/>
        </w:rPr>
        <w:t>щ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суффиксе </w:t>
      </w:r>
      <w:r w:rsidRPr="00764257">
        <w:rPr>
          <w:rFonts w:ascii="Times New Roman" w:hAnsi="Times New Roman" w:cs="Times New Roman"/>
          <w:i/>
          <w:sz w:val="24"/>
          <w:szCs w:val="24"/>
        </w:rPr>
        <w:t>-чик (-щик).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lastRenderedPageBreak/>
        <w:t xml:space="preserve">II. Умение правильно образовывать формы косвенных падежей существительных на </w:t>
      </w:r>
      <w:r w:rsidRPr="00764257">
        <w:rPr>
          <w:rFonts w:ascii="Times New Roman" w:hAnsi="Times New Roman" w:cs="Times New Roman"/>
          <w:i/>
          <w:sz w:val="24"/>
          <w:szCs w:val="24"/>
        </w:rPr>
        <w:t>-мя</w:t>
      </w:r>
      <w:r w:rsidRPr="00764257">
        <w:rPr>
          <w:rFonts w:ascii="Times New Roman" w:hAnsi="Times New Roman" w:cs="Times New Roman"/>
          <w:sz w:val="24"/>
          <w:szCs w:val="24"/>
        </w:rPr>
        <w:t xml:space="preserve"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</w:t>
      </w:r>
      <w:r w:rsidRPr="00764257">
        <w:rPr>
          <w:rFonts w:ascii="Times New Roman" w:hAnsi="Times New Roman" w:cs="Times New Roman"/>
          <w:i/>
          <w:sz w:val="24"/>
          <w:szCs w:val="24"/>
        </w:rPr>
        <w:t>белоручка, сирота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Различные сферы употребления устной публичной речи.</w:t>
      </w:r>
    </w:p>
    <w:p w:rsidR="00850DC5" w:rsidRPr="00764257" w:rsidRDefault="00CB175B" w:rsidP="009F04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Имя прилагательное(28ч</w:t>
      </w:r>
      <w:r w:rsidR="00850DC5" w:rsidRPr="007642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Повторение сведений об имени прилагательном, полученных в 5 классе.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i/>
          <w:sz w:val="24"/>
          <w:szCs w:val="24"/>
        </w:rPr>
        <w:t>Не</w:t>
      </w:r>
      <w:r w:rsidRPr="00764257">
        <w:rPr>
          <w:rFonts w:ascii="Times New Roman" w:hAnsi="Times New Roman" w:cs="Times New Roman"/>
          <w:sz w:val="24"/>
          <w:szCs w:val="24"/>
        </w:rPr>
        <w:t xml:space="preserve"> с именами прилагательными. Буквы </w:t>
      </w:r>
      <w:r w:rsidRPr="00764257">
        <w:rPr>
          <w:rFonts w:ascii="Times New Roman" w:hAnsi="Times New Roman" w:cs="Times New Roman"/>
          <w:i/>
          <w:sz w:val="24"/>
          <w:szCs w:val="24"/>
        </w:rPr>
        <w:t>о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после шипящих и </w:t>
      </w:r>
      <w:r w:rsidRPr="00764257">
        <w:rPr>
          <w:rFonts w:ascii="Times New Roman" w:hAnsi="Times New Roman" w:cs="Times New Roman"/>
          <w:i/>
          <w:sz w:val="24"/>
          <w:szCs w:val="24"/>
        </w:rPr>
        <w:t>ц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суффиксах прилагательных; правописание гласных и согласных в суффиксах -</w:t>
      </w:r>
      <w:r w:rsidRPr="00764257">
        <w:rPr>
          <w:rFonts w:ascii="Times New Roman" w:hAnsi="Times New Roman" w:cs="Times New Roman"/>
          <w:i/>
          <w:sz w:val="24"/>
          <w:szCs w:val="24"/>
        </w:rPr>
        <w:t>ан- (-ян-), -ин-, -онн- (-енн-)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именах прилагательных; различение на письме суффиксов </w:t>
      </w:r>
      <w:r w:rsidRPr="00764257">
        <w:rPr>
          <w:rFonts w:ascii="Times New Roman" w:hAnsi="Times New Roman" w:cs="Times New Roman"/>
          <w:i/>
          <w:sz w:val="24"/>
          <w:szCs w:val="24"/>
        </w:rPr>
        <w:t>-к-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z w:val="24"/>
          <w:szCs w:val="24"/>
        </w:rPr>
        <w:t>-ск-</w:t>
      </w:r>
      <w:r w:rsidRPr="00764257">
        <w:rPr>
          <w:rFonts w:ascii="Times New Roman" w:hAnsi="Times New Roman" w:cs="Times New Roman"/>
          <w:sz w:val="24"/>
          <w:szCs w:val="24"/>
        </w:rPr>
        <w:t xml:space="preserve"> Слитное и дефисное написание сложных прилагательных.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Умение употреблять в речи прилагательные в переносном значении.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Публичное выступление о произведении народного промысла.</w:t>
      </w:r>
    </w:p>
    <w:p w:rsidR="00850DC5" w:rsidRPr="00764257" w:rsidRDefault="00CB175B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Имя числительное(16ч</w:t>
      </w:r>
      <w:r w:rsidR="00850DC5" w:rsidRPr="007642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Склонение количественных числительных. Правописание гласных в падежных окончаниях; буква </w:t>
      </w:r>
      <w:r w:rsidRPr="00764257">
        <w:rPr>
          <w:rFonts w:ascii="Times New Roman" w:hAnsi="Times New Roman" w:cs="Times New Roman"/>
          <w:i/>
          <w:sz w:val="24"/>
          <w:szCs w:val="24"/>
        </w:rPr>
        <w:t>ь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середине и на конце числительных. Слитное и раздельное написание числительных.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II. Умение употреблять числительные для обозначения дат, правильно употреблять числительные </w:t>
      </w:r>
      <w:r w:rsidRPr="00764257">
        <w:rPr>
          <w:rFonts w:ascii="Times New Roman" w:hAnsi="Times New Roman" w:cs="Times New Roman"/>
          <w:i/>
          <w:sz w:val="24"/>
          <w:szCs w:val="24"/>
        </w:rPr>
        <w:t>двое, трое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др., числительные </w:t>
      </w:r>
      <w:r w:rsidRPr="00764257">
        <w:rPr>
          <w:rFonts w:ascii="Times New Roman" w:hAnsi="Times New Roman" w:cs="Times New Roman"/>
          <w:i/>
          <w:sz w:val="24"/>
          <w:szCs w:val="24"/>
        </w:rPr>
        <w:t>оба, обе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сочетании с существительными.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Публичное выступление - призыв, его структура, языковые особенности. Пересказ исходного текста с цифровым материалом.</w:t>
      </w:r>
    </w:p>
    <w:p w:rsidR="00850DC5" w:rsidRPr="00764257" w:rsidRDefault="00CB175B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Местоимение(28ч</w:t>
      </w:r>
      <w:r w:rsidR="00850DC5" w:rsidRPr="007642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lastRenderedPageBreak/>
        <w:t xml:space="preserve">Раздельное написание предлогов с местоимениями. Буква </w:t>
      </w:r>
      <w:r w:rsidRPr="00764257">
        <w:rPr>
          <w:rFonts w:ascii="Times New Roman" w:hAnsi="Times New Roman" w:cs="Times New Roman"/>
          <w:i/>
          <w:sz w:val="24"/>
          <w:szCs w:val="24"/>
        </w:rPr>
        <w:t>н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r w:rsidRPr="00764257">
        <w:rPr>
          <w:rFonts w:ascii="Times New Roman" w:hAnsi="Times New Roman" w:cs="Times New Roman"/>
          <w:i/>
          <w:sz w:val="24"/>
          <w:szCs w:val="24"/>
        </w:rPr>
        <w:t>-то, -либо, -нибудь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после приставки </w:t>
      </w:r>
      <w:r w:rsidRPr="00764257">
        <w:rPr>
          <w:rFonts w:ascii="Times New Roman" w:hAnsi="Times New Roman" w:cs="Times New Roman"/>
          <w:i/>
          <w:sz w:val="24"/>
          <w:szCs w:val="24"/>
        </w:rPr>
        <w:t>кое-</w:t>
      </w:r>
      <w:r w:rsidRPr="00764257">
        <w:rPr>
          <w:rFonts w:ascii="Times New Roman" w:hAnsi="Times New Roman" w:cs="Times New Roman"/>
          <w:sz w:val="24"/>
          <w:szCs w:val="24"/>
        </w:rPr>
        <w:t>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i/>
          <w:sz w:val="24"/>
          <w:szCs w:val="24"/>
        </w:rPr>
        <w:t>Не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неопределенных местоимениях. Слитное и раздельное написание не и ни в отрицательных местоимениях.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Рассказ по воображению, по сюжетным рисункам; строение, языковые особенности данных текстов.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850DC5" w:rsidRPr="00764257" w:rsidRDefault="00CB175B" w:rsidP="009F04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Глагол(22ч</w:t>
      </w:r>
      <w:r w:rsidR="00850DC5" w:rsidRPr="007642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I. Повторение сведений о глаголе, полученных в 6 классе.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Переходные и непереходные глаголы. Изъявительное, условное и повелительное наклонения. Раздельное написание частицы </w:t>
      </w:r>
      <w:r w:rsidRPr="00764257">
        <w:rPr>
          <w:rFonts w:ascii="Times New Roman" w:hAnsi="Times New Roman" w:cs="Times New Roman"/>
          <w:i/>
          <w:sz w:val="24"/>
          <w:szCs w:val="24"/>
        </w:rPr>
        <w:t>бы (б)</w:t>
      </w:r>
      <w:r w:rsidRPr="00764257">
        <w:rPr>
          <w:rFonts w:ascii="Times New Roman" w:hAnsi="Times New Roman" w:cs="Times New Roman"/>
          <w:sz w:val="24"/>
          <w:szCs w:val="24"/>
        </w:rPr>
        <w:t xml:space="preserve"> с глаголами в условном наклонении. Буквы </w:t>
      </w:r>
      <w:r w:rsidRPr="00764257">
        <w:rPr>
          <w:rFonts w:ascii="Times New Roman" w:hAnsi="Times New Roman" w:cs="Times New Roman"/>
          <w:i/>
          <w:sz w:val="24"/>
          <w:szCs w:val="24"/>
        </w:rPr>
        <w:t>ь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i/>
          <w:sz w:val="24"/>
          <w:szCs w:val="24"/>
        </w:rPr>
        <w:t>и</w:t>
      </w:r>
      <w:r w:rsidRPr="00764257">
        <w:rPr>
          <w:rFonts w:ascii="Times New Roman" w:hAnsi="Times New Roman" w:cs="Times New Roman"/>
          <w:sz w:val="24"/>
          <w:szCs w:val="24"/>
        </w:rPr>
        <w:t xml:space="preserve">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Правописание гласных в суффиксах 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-ова(ть), -ева(ть) </w:t>
      </w:r>
      <w:r w:rsidRPr="00764257">
        <w:rPr>
          <w:rFonts w:ascii="Times New Roman" w:hAnsi="Times New Roman" w:cs="Times New Roman"/>
          <w:sz w:val="24"/>
          <w:szCs w:val="24"/>
        </w:rPr>
        <w:t>и</w:t>
      </w:r>
      <w:r w:rsidRPr="00764257">
        <w:rPr>
          <w:rFonts w:ascii="Times New Roman" w:hAnsi="Times New Roman" w:cs="Times New Roman"/>
          <w:i/>
          <w:sz w:val="24"/>
          <w:szCs w:val="24"/>
        </w:rPr>
        <w:t xml:space="preserve"> -ыва(ть), -ива(ть)</w:t>
      </w:r>
      <w:r w:rsidRPr="00764257">
        <w:rPr>
          <w:rFonts w:ascii="Times New Roman" w:hAnsi="Times New Roman" w:cs="Times New Roman"/>
          <w:sz w:val="24"/>
          <w:szCs w:val="24"/>
        </w:rPr>
        <w:t>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Повторение и системати</w:t>
      </w:r>
      <w:r w:rsidR="00CB175B">
        <w:rPr>
          <w:rFonts w:ascii="Times New Roman" w:hAnsi="Times New Roman" w:cs="Times New Roman"/>
          <w:b/>
          <w:sz w:val="24"/>
          <w:szCs w:val="24"/>
        </w:rPr>
        <w:t>зация пройденного в 6 классе (13ч</w:t>
      </w:r>
      <w:r w:rsidRPr="0076425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Разделы науки о языке. Орфография. Орфографический разбор.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Пунктуация. Пунктуационный разбор.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Лексика и фразеология.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Словообразование. Морфемный и словообразовательный разбор.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Морфология. Морфологический разбор.</w:t>
      </w:r>
    </w:p>
    <w:p w:rsidR="00850DC5" w:rsidRPr="00E42356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Синтаксис. Синтаксический разбор.</w:t>
      </w:r>
    </w:p>
    <w:p w:rsidR="00850DC5" w:rsidRPr="00850DC5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Резерв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(1ч)</w:t>
      </w:r>
    </w:p>
    <w:p w:rsidR="00850DC5" w:rsidRPr="00764257" w:rsidRDefault="00850DC5" w:rsidP="00161074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sz w:val="24"/>
          <w:szCs w:val="24"/>
        </w:rPr>
        <w:t>Русский язык как развивающееся явление  (1ч)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Повторение пройд</w:t>
      </w:r>
      <w:r w:rsidR="00147BFB">
        <w:rPr>
          <w:rFonts w:ascii="Times New Roman" w:hAnsi="Times New Roman" w:cs="Times New Roman"/>
          <w:b/>
          <w:sz w:val="24"/>
          <w:szCs w:val="24"/>
        </w:rPr>
        <w:t>енного в 5 - 6 классах (8</w:t>
      </w:r>
      <w:r w:rsidR="00CB175B">
        <w:rPr>
          <w:rFonts w:ascii="Times New Roman" w:hAnsi="Times New Roman" w:cs="Times New Roman"/>
          <w:b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E42356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Публицистический стиль, его жанры, языковые особенности. </w:t>
      </w:r>
    </w:p>
    <w:p w:rsidR="00850DC5" w:rsidRPr="00764257" w:rsidRDefault="00850DC5" w:rsidP="009F0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Морфология</w:t>
      </w:r>
      <w:r w:rsidR="00CB175B">
        <w:rPr>
          <w:rFonts w:ascii="Times New Roman" w:hAnsi="Times New Roman" w:cs="Times New Roman"/>
          <w:b/>
          <w:sz w:val="24"/>
          <w:szCs w:val="24"/>
        </w:rPr>
        <w:t>. Орфография. Культура речи. (96ч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>Причастие  (</w:t>
      </w:r>
      <w:r w:rsidR="00147BFB">
        <w:rPr>
          <w:rFonts w:ascii="Times New Roman" w:hAnsi="Times New Roman" w:cs="Times New Roman"/>
          <w:b/>
          <w:bCs/>
          <w:i/>
          <w:sz w:val="24"/>
          <w:szCs w:val="24"/>
        </w:rPr>
        <w:t>43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64257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</w:t>
      </w:r>
      <w:r w:rsidRPr="0076425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64257">
        <w:rPr>
          <w:rFonts w:ascii="Times New Roman" w:hAnsi="Times New Roman" w:cs="Times New Roman"/>
          <w:sz w:val="24"/>
          <w:szCs w:val="24"/>
        </w:rPr>
        <w:t xml:space="preserve"> классах. Причастие. Свойства прилагательных и глаголов у причас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тельные причастия. Причастный оборот; выделение запятыми причастного оборота. Текстообразующая роль причастий.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Склонение полных причастий и правописание гласных в па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Pr="00764257">
        <w:rPr>
          <w:rFonts w:ascii="Times New Roman" w:hAnsi="Times New Roman" w:cs="Times New Roman"/>
          <w:sz w:val="24"/>
          <w:szCs w:val="24"/>
        </w:rPr>
        <w:t>с причастиями. Правописание гласных в суффиксах дей</w:t>
      </w:r>
      <w:r w:rsidRPr="00764257">
        <w:rPr>
          <w:rFonts w:ascii="Times New Roman" w:hAnsi="Times New Roman" w:cs="Times New Roman"/>
          <w:sz w:val="24"/>
          <w:szCs w:val="24"/>
        </w:rPr>
        <w:softHyphen/>
        <w:t xml:space="preserve">ствительных и страдательных причастий. Одна и две буквы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  <w:r w:rsidRPr="00764257">
        <w:rPr>
          <w:rFonts w:ascii="Times New Roman" w:hAnsi="Times New Roman" w:cs="Times New Roman"/>
          <w:sz w:val="24"/>
          <w:szCs w:val="24"/>
        </w:rPr>
        <w:t xml:space="preserve">в суффиксах полных причастий и прилагательных, образованных от глаголов. Одна буква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  <w:r w:rsidRPr="00764257">
        <w:rPr>
          <w:rFonts w:ascii="Times New Roman" w:hAnsi="Times New Roman" w:cs="Times New Roman"/>
          <w:sz w:val="24"/>
          <w:szCs w:val="24"/>
        </w:rPr>
        <w:t>в кратких причастиях.</w:t>
      </w:r>
    </w:p>
    <w:p w:rsidR="00850DC5" w:rsidRPr="00764257" w:rsidRDefault="00850DC5" w:rsidP="009F049C">
      <w:pPr>
        <w:shd w:val="clear" w:color="auto" w:fill="FFFFFF"/>
        <w:tabs>
          <w:tab w:val="left" w:pos="6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5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Умение правильно ставить ударение в полных и кратких страда</w:t>
      </w:r>
      <w:r w:rsidRPr="00764257">
        <w:rPr>
          <w:rFonts w:ascii="Times New Roman" w:hAnsi="Times New Roman" w:cs="Times New Roman"/>
          <w:sz w:val="24"/>
          <w:szCs w:val="24"/>
        </w:rPr>
        <w:softHyphen/>
      </w:r>
      <w:r w:rsidRPr="00764257">
        <w:rPr>
          <w:rFonts w:ascii="Times New Roman" w:hAnsi="Times New Roman" w:cs="Times New Roman"/>
          <w:sz w:val="24"/>
          <w:szCs w:val="24"/>
        </w:rPr>
        <w:br/>
        <w:t xml:space="preserve">тельных причастиях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(принесённый, принесён, принесена, принесено, при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несены), </w:t>
      </w:r>
      <w:r w:rsidRPr="00764257">
        <w:rPr>
          <w:rFonts w:ascii="Times New Roman" w:hAnsi="Times New Roman" w:cs="Times New Roman"/>
          <w:sz w:val="24"/>
          <w:szCs w:val="24"/>
        </w:rPr>
        <w:t xml:space="preserve">правильно употреблять причастия с суффиксом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-ся, </w:t>
      </w:r>
      <w:r w:rsidRPr="00764257">
        <w:rPr>
          <w:rFonts w:ascii="Times New Roman" w:hAnsi="Times New Roman" w:cs="Times New Roman"/>
          <w:sz w:val="24"/>
          <w:szCs w:val="24"/>
        </w:rPr>
        <w:t>согласовывать причастия с определяемыми существительными, строить предложения с причастным  оборотом.</w:t>
      </w:r>
    </w:p>
    <w:p w:rsidR="00850DC5" w:rsidRPr="00764257" w:rsidRDefault="00850DC5" w:rsidP="009F049C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 xml:space="preserve">.Описание внешности человека: структура текста, языковые особенности (в том числе специальные «портретные» слова). </w:t>
      </w:r>
      <w:r w:rsidRPr="00764257">
        <w:rPr>
          <w:rFonts w:ascii="Times New Roman" w:hAnsi="Times New Roman" w:cs="Times New Roman"/>
          <w:spacing w:val="-1"/>
          <w:sz w:val="24"/>
          <w:szCs w:val="24"/>
        </w:rPr>
        <w:t>Устный пересказ исходного текста с описанием внешности. Вы</w:t>
      </w:r>
      <w:r w:rsidRPr="00764257">
        <w:rPr>
          <w:rFonts w:ascii="Times New Roman" w:hAnsi="Times New Roman" w:cs="Times New Roman"/>
          <w:sz w:val="24"/>
          <w:szCs w:val="24"/>
        </w:rPr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850DC5" w:rsidRPr="00E42356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"/>
          <w:sz w:val="24"/>
          <w:szCs w:val="24"/>
        </w:rPr>
        <w:t xml:space="preserve">Виды публичных общественно-политических выступлений. Их </w:t>
      </w:r>
      <w:r w:rsidRPr="00764257">
        <w:rPr>
          <w:rFonts w:ascii="Times New Roman" w:hAnsi="Times New Roman" w:cs="Times New Roman"/>
          <w:sz w:val="24"/>
          <w:szCs w:val="24"/>
        </w:rPr>
        <w:t>структура.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 xml:space="preserve">Деепричастие </w:t>
      </w:r>
      <w:r w:rsidR="00D10CDB">
        <w:rPr>
          <w:rFonts w:ascii="Times New Roman" w:hAnsi="Times New Roman" w:cs="Times New Roman"/>
          <w:b/>
          <w:bCs/>
          <w:i/>
          <w:sz w:val="24"/>
          <w:szCs w:val="24"/>
        </w:rPr>
        <w:t>(8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</w:t>
      </w:r>
      <w:r w:rsidRPr="0076425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64257">
        <w:rPr>
          <w:rFonts w:ascii="Times New Roman" w:hAnsi="Times New Roman" w:cs="Times New Roman"/>
          <w:sz w:val="24"/>
          <w:szCs w:val="24"/>
        </w:rPr>
        <w:t xml:space="preserve"> и </w:t>
      </w:r>
      <w:r w:rsidRPr="0076425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64257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Деепричастие. Глагольные и наречные свойства деепричас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тия. Синтаксическая роль деепричастий в предложении. Тексто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шенного и несовершенного вида  и их образование.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Pr="00764257">
        <w:rPr>
          <w:rFonts w:ascii="Times New Roman" w:hAnsi="Times New Roman" w:cs="Times New Roman"/>
          <w:sz w:val="24"/>
          <w:szCs w:val="24"/>
        </w:rPr>
        <w:t>с деепричастиями.</w:t>
      </w:r>
    </w:p>
    <w:p w:rsidR="00850DC5" w:rsidRPr="00764257" w:rsidRDefault="00850DC5" w:rsidP="009F049C">
      <w:pPr>
        <w:shd w:val="clear" w:color="auto" w:fill="FFFFFF"/>
        <w:tabs>
          <w:tab w:val="left" w:pos="6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5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Умение правильно строить предложение с деепричастным оборотом.</w:t>
      </w:r>
    </w:p>
    <w:p w:rsidR="00850DC5" w:rsidRPr="00E42356" w:rsidRDefault="00850DC5" w:rsidP="009F049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>. Рассказ по картине.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Наречие  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D10CDB">
        <w:rPr>
          <w:rFonts w:ascii="Times New Roman" w:hAnsi="Times New Roman" w:cs="Times New Roman"/>
          <w:b/>
          <w:bCs/>
          <w:i/>
          <w:sz w:val="24"/>
          <w:szCs w:val="24"/>
        </w:rPr>
        <w:t>24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z w:val="24"/>
          <w:szCs w:val="24"/>
        </w:rPr>
        <w:t>. Наречие как часть речи. Синтаксическая роль наречий в предложении. Степени сравнения наречий и их образование. Текстообразующая   роль   наречий.   Словообразование   наречий.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"/>
          <w:sz w:val="24"/>
          <w:szCs w:val="24"/>
        </w:rPr>
        <w:t xml:space="preserve">Правописание </w:t>
      </w:r>
      <w:r w:rsidRPr="00764257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не </w:t>
      </w:r>
      <w:r w:rsidRPr="00764257">
        <w:rPr>
          <w:rFonts w:ascii="Times New Roman" w:hAnsi="Times New Roman" w:cs="Times New Roman"/>
          <w:spacing w:val="-1"/>
          <w:sz w:val="24"/>
          <w:szCs w:val="24"/>
        </w:rPr>
        <w:t xml:space="preserve">с наречиями на </w:t>
      </w:r>
      <w:r w:rsidRPr="00764257">
        <w:rPr>
          <w:rFonts w:ascii="Times New Roman" w:hAnsi="Times New Roman" w:cs="Times New Roman"/>
          <w:i/>
          <w:iCs/>
          <w:spacing w:val="-1"/>
          <w:sz w:val="24"/>
          <w:szCs w:val="24"/>
        </w:rPr>
        <w:t>-о</w:t>
      </w:r>
      <w:r w:rsidRPr="00764257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-е; </w:t>
      </w:r>
      <w:r w:rsidRPr="00764257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не- </w:t>
      </w:r>
      <w:r w:rsidRPr="00764257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ни- </w:t>
      </w:r>
      <w:r w:rsidRPr="00764257">
        <w:rPr>
          <w:rFonts w:ascii="Times New Roman" w:hAnsi="Times New Roman" w:cs="Times New Roman"/>
          <w:spacing w:val="-1"/>
          <w:sz w:val="24"/>
          <w:szCs w:val="24"/>
        </w:rPr>
        <w:t xml:space="preserve">в наречиях. </w:t>
      </w:r>
      <w:r w:rsidRPr="00764257">
        <w:rPr>
          <w:rFonts w:ascii="Times New Roman" w:hAnsi="Times New Roman" w:cs="Times New Roman"/>
          <w:sz w:val="24"/>
          <w:szCs w:val="24"/>
        </w:rPr>
        <w:t xml:space="preserve">Одна и две буквы я в наречиях на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-о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-е.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Буквы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после шипящих на конце наречий. Суффиксы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-о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-а </w:t>
      </w:r>
      <w:r w:rsidRPr="00764257">
        <w:rPr>
          <w:rFonts w:ascii="Times New Roman" w:hAnsi="Times New Roman" w:cs="Times New Roman"/>
          <w:sz w:val="24"/>
          <w:szCs w:val="24"/>
        </w:rPr>
        <w:t xml:space="preserve">на конце наречий. Дефис между частями слова в наречиях. Слитные и раздельные написания наречий. Буква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 xml:space="preserve">ъ </w:t>
      </w:r>
      <w:r w:rsidRPr="00764257">
        <w:rPr>
          <w:rFonts w:ascii="Times New Roman" w:hAnsi="Times New Roman" w:cs="Times New Roman"/>
          <w:sz w:val="24"/>
          <w:szCs w:val="24"/>
        </w:rPr>
        <w:t>после шипя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щих на конце наречий.</w:t>
      </w:r>
    </w:p>
    <w:p w:rsidR="00850DC5" w:rsidRPr="00764257" w:rsidRDefault="00850DC5" w:rsidP="009F049C">
      <w:pPr>
        <w:shd w:val="clear" w:color="auto" w:fill="FFFFFF"/>
        <w:tabs>
          <w:tab w:val="left" w:pos="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Умение правиль</w:t>
      </w:r>
      <w:r w:rsidR="009F049C">
        <w:rPr>
          <w:rFonts w:ascii="Times New Roman" w:hAnsi="Times New Roman" w:cs="Times New Roman"/>
          <w:sz w:val="24"/>
          <w:szCs w:val="24"/>
        </w:rPr>
        <w:t>но ставить ударение в наречиях.</w:t>
      </w:r>
      <w:r w:rsidRPr="00764257">
        <w:rPr>
          <w:rFonts w:ascii="Times New Roman" w:hAnsi="Times New Roman" w:cs="Times New Roman"/>
          <w:sz w:val="24"/>
          <w:szCs w:val="24"/>
        </w:rPr>
        <w:t>Умение использовать в речи наречия-синонимы и  антонимы.</w:t>
      </w:r>
    </w:p>
    <w:p w:rsidR="00850DC5" w:rsidRPr="00E42356" w:rsidRDefault="00850DC5" w:rsidP="009F049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w w:val="69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b/>
          <w:bCs/>
          <w:w w:val="69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Категория состояния 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(7ч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59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1"/>
          <w:sz w:val="24"/>
          <w:szCs w:val="24"/>
          <w:lang w:val="en-US"/>
        </w:rPr>
        <w:lastRenderedPageBreak/>
        <w:t>I</w:t>
      </w:r>
      <w:r w:rsidRPr="00764257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Категория состояния как часть речи. Ее отличие от наречий. Синтаксическая роль слов категории состояния.</w:t>
      </w:r>
    </w:p>
    <w:p w:rsidR="00850DC5" w:rsidRPr="00E42356" w:rsidRDefault="00850DC5" w:rsidP="009F049C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Cs/>
          <w:spacing w:val="-10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Выборочное изложение текста с описанием состояния человека или природы.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Служебн</w:t>
      </w:r>
      <w:r w:rsidR="00CB175B">
        <w:rPr>
          <w:rFonts w:ascii="Times New Roman" w:hAnsi="Times New Roman" w:cs="Times New Roman"/>
          <w:b/>
          <w:sz w:val="24"/>
          <w:szCs w:val="24"/>
        </w:rPr>
        <w:t>ые части речи. Культура речи.(47ч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Предлог  </w:t>
      </w:r>
      <w:r w:rsidR="00D10CDB">
        <w:rPr>
          <w:rFonts w:ascii="Times New Roman" w:hAnsi="Times New Roman" w:cs="Times New Roman"/>
          <w:b/>
          <w:bCs/>
          <w:i/>
          <w:sz w:val="24"/>
          <w:szCs w:val="24"/>
        </w:rPr>
        <w:t>(6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ч)</w:t>
      </w:r>
    </w:p>
    <w:p w:rsidR="00850DC5" w:rsidRPr="00764257" w:rsidRDefault="00850DC5" w:rsidP="009F049C">
      <w:pPr>
        <w:shd w:val="clear" w:color="auto" w:fill="FFFFFF"/>
        <w:tabs>
          <w:tab w:val="left" w:pos="58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0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Предлог как служебная часть речи. Синтаксическая роль предлогов в предложении. Непроизводные и производные предлоги. Простые и составные предлоги. Текстообразующая рольпредлогов.</w:t>
      </w:r>
      <w:r w:rsidRPr="00764257">
        <w:rPr>
          <w:rFonts w:ascii="Times New Roman" w:hAnsi="Times New Roman" w:cs="Times New Roman"/>
          <w:sz w:val="24"/>
          <w:szCs w:val="24"/>
        </w:rPr>
        <w:br/>
        <w:t xml:space="preserve">Слитные и раздельные написания предлогов </w:t>
      </w:r>
      <w:r w:rsidRPr="00764257">
        <w:rPr>
          <w:rFonts w:ascii="Times New Roman" w:hAnsi="Times New Roman" w:cs="Times New Roman"/>
          <w:b/>
          <w:bCs/>
          <w:sz w:val="24"/>
          <w:szCs w:val="24"/>
        </w:rPr>
        <w:t xml:space="preserve">(в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течение, ввиду, вследствие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др.). Дефис в предлогах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из-за, из-под.</w:t>
      </w:r>
    </w:p>
    <w:p w:rsidR="00850DC5" w:rsidRPr="00764257" w:rsidRDefault="00850DC5" w:rsidP="009F049C">
      <w:pPr>
        <w:shd w:val="clear" w:color="auto" w:fill="FFFFFF"/>
        <w:tabs>
          <w:tab w:val="left" w:pos="5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Cs/>
          <w:spacing w:val="-17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bCs/>
          <w:spacing w:val="-17"/>
          <w:sz w:val="24"/>
          <w:szCs w:val="24"/>
        </w:rPr>
        <w:t>.</w:t>
      </w:r>
      <w:r w:rsidRPr="00764257">
        <w:rPr>
          <w:rFonts w:ascii="Times New Roman" w:hAnsi="Times New Roman" w:cs="Times New Roman"/>
          <w:spacing w:val="-11"/>
          <w:sz w:val="24"/>
          <w:szCs w:val="24"/>
        </w:rPr>
        <w:t xml:space="preserve">Умение правильно употреблять предлоги </w:t>
      </w:r>
      <w:r w:rsidRPr="00764257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в </w:t>
      </w:r>
      <w:r w:rsidRPr="00764257">
        <w:rPr>
          <w:rFonts w:ascii="Times New Roman" w:hAnsi="Times New Roman" w:cs="Times New Roman"/>
          <w:spacing w:val="-11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на, с </w:t>
      </w:r>
      <w:r w:rsidRPr="00764257">
        <w:rPr>
          <w:rFonts w:ascii="Times New Roman" w:hAnsi="Times New Roman" w:cs="Times New Roman"/>
          <w:spacing w:val="-11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из. </w:t>
      </w:r>
      <w:r w:rsidRPr="00764257">
        <w:rPr>
          <w:rFonts w:ascii="Times New Roman" w:hAnsi="Times New Roman" w:cs="Times New Roman"/>
          <w:spacing w:val="-11"/>
          <w:sz w:val="24"/>
          <w:szCs w:val="24"/>
        </w:rPr>
        <w:t xml:space="preserve">Умение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правильно употреблять существительные с предлогами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по, благодаря,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согласно, вопреки.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Умение пользоваться в речи предлогами-синонимами.</w:t>
      </w:r>
    </w:p>
    <w:p w:rsidR="00850DC5" w:rsidRPr="00E42356" w:rsidRDefault="00850DC5" w:rsidP="009F049C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w w:val="69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b/>
          <w:bCs/>
          <w:w w:val="69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Рассказ от своего имени на основе прочитанного. Рассказ на основе увиденного на картине.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Союз  </w:t>
      </w:r>
      <w:r w:rsidR="00D10CDB">
        <w:rPr>
          <w:rFonts w:ascii="Times New Roman" w:hAnsi="Times New Roman" w:cs="Times New Roman"/>
          <w:b/>
          <w:bCs/>
          <w:i/>
          <w:sz w:val="24"/>
          <w:szCs w:val="24"/>
        </w:rPr>
        <w:t>(13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56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Cs/>
          <w:spacing w:val="-17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bCs/>
          <w:spacing w:val="-17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 xml:space="preserve">Союз как служебная часть речи. Синтаксическая роль союзов в предложении. Простые и составные союзы. Союзы 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сочинительные и подчинительные; сочинительные союзы — соеди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64257">
        <w:rPr>
          <w:rFonts w:ascii="Times New Roman" w:hAnsi="Times New Roman" w:cs="Times New Roman"/>
          <w:sz w:val="24"/>
          <w:szCs w:val="24"/>
        </w:rPr>
        <w:t>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Тек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стообразующая роль союзов.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Слитные и раздельные написания союзов. Отличие на письме </w:t>
      </w:r>
      <w:r w:rsidRPr="00764257">
        <w:rPr>
          <w:rFonts w:ascii="Times New Roman" w:hAnsi="Times New Roman" w:cs="Times New Roman"/>
          <w:spacing w:val="-3"/>
          <w:sz w:val="24"/>
          <w:szCs w:val="24"/>
        </w:rPr>
        <w:t xml:space="preserve">союзов </w:t>
      </w:r>
      <w:r w:rsidRPr="00764257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зато, тоже, чтобы </w:t>
      </w:r>
      <w:r w:rsidRPr="00764257">
        <w:rPr>
          <w:rFonts w:ascii="Times New Roman" w:hAnsi="Times New Roman" w:cs="Times New Roman"/>
          <w:spacing w:val="-3"/>
          <w:sz w:val="24"/>
          <w:szCs w:val="24"/>
        </w:rPr>
        <w:t>от местоимений с предлогом и частица</w:t>
      </w:r>
      <w:r w:rsidRPr="0076425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764257">
        <w:rPr>
          <w:rFonts w:ascii="Times New Roman" w:hAnsi="Times New Roman" w:cs="Times New Roman"/>
          <w:sz w:val="24"/>
          <w:szCs w:val="24"/>
        </w:rPr>
        <w:t xml:space="preserve">ми и союза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также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от наречия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так </w:t>
      </w:r>
      <w:r w:rsidRPr="00764257">
        <w:rPr>
          <w:rFonts w:ascii="Times New Roman" w:hAnsi="Times New Roman" w:cs="Times New Roman"/>
          <w:sz w:val="24"/>
          <w:szCs w:val="24"/>
        </w:rPr>
        <w:t xml:space="preserve">с частицей </w:t>
      </w:r>
      <w:r w:rsidRPr="00764257">
        <w:rPr>
          <w:rFonts w:ascii="Times New Roman" w:hAnsi="Times New Roman" w:cs="Times New Roman"/>
          <w:i/>
          <w:iCs/>
          <w:sz w:val="24"/>
          <w:szCs w:val="24"/>
        </w:rPr>
        <w:t>же.</w:t>
      </w:r>
    </w:p>
    <w:p w:rsidR="00850DC5" w:rsidRPr="00764257" w:rsidRDefault="00850DC5" w:rsidP="009F049C">
      <w:pPr>
        <w:shd w:val="clear" w:color="auto" w:fill="FFFFFF"/>
        <w:tabs>
          <w:tab w:val="left" w:pos="6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z w:val="24"/>
          <w:szCs w:val="24"/>
        </w:rPr>
        <w:t>. Умение пользоваться  в речи союзами-синонимами.</w:t>
      </w:r>
    </w:p>
    <w:p w:rsidR="00850DC5" w:rsidRPr="00E42356" w:rsidRDefault="00850DC5" w:rsidP="009F049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>. Устное рассуждение на дискуссионную тему; его языковые особенности.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t xml:space="preserve">Частица  </w:t>
      </w:r>
      <w:r w:rsidR="00D10CDB">
        <w:rPr>
          <w:rFonts w:ascii="Times New Roman" w:hAnsi="Times New Roman" w:cs="Times New Roman"/>
          <w:b/>
          <w:bCs/>
          <w:i/>
          <w:sz w:val="24"/>
          <w:szCs w:val="24"/>
        </w:rPr>
        <w:t>(14</w:t>
      </w:r>
      <w:r w:rsidR="00CB175B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5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1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Частица как служебная часть речи. Синтаксическая роль частиц в предложении. Формообразующие и смысловые частицы. Текстообразующая роль частиц.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Различение на письме частиц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ни. </w:t>
      </w:r>
      <w:r w:rsidRPr="00764257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764257">
        <w:rPr>
          <w:rFonts w:ascii="Times New Roman" w:hAnsi="Times New Roman" w:cs="Times New Roman"/>
          <w:sz w:val="24"/>
          <w:szCs w:val="24"/>
        </w:rPr>
        <w:t xml:space="preserve">и </w:t>
      </w:r>
      <w:r w:rsidRPr="00764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 </w:t>
      </w:r>
      <w:r w:rsidRPr="00764257">
        <w:rPr>
          <w:rFonts w:ascii="Times New Roman" w:hAnsi="Times New Roman" w:cs="Times New Roman"/>
          <w:sz w:val="24"/>
          <w:szCs w:val="24"/>
        </w:rPr>
        <w:t>с различными частями речи.</w:t>
      </w:r>
    </w:p>
    <w:p w:rsidR="00850DC5" w:rsidRPr="00764257" w:rsidRDefault="00850DC5" w:rsidP="009F049C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Умение выразительно читать предложения с модальными частицами.</w:t>
      </w:r>
    </w:p>
    <w:p w:rsidR="00850DC5" w:rsidRPr="00E42356" w:rsidRDefault="00850DC5" w:rsidP="009F049C">
      <w:pPr>
        <w:shd w:val="clear" w:color="auto" w:fill="FFFFFF"/>
        <w:tabs>
          <w:tab w:val="left" w:pos="8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w w:val="69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b/>
          <w:bCs/>
          <w:w w:val="69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Рассказ по данному сюжету.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Междометие. Звукоподражательные слова  (3ч)</w:t>
      </w:r>
    </w:p>
    <w:p w:rsidR="00850DC5" w:rsidRPr="00764257" w:rsidRDefault="00850DC5" w:rsidP="009F049C">
      <w:pPr>
        <w:shd w:val="clear" w:color="auto" w:fill="FFFFFF"/>
        <w:tabs>
          <w:tab w:val="left" w:pos="6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pacing w:val="-15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15"/>
          <w:sz w:val="24"/>
          <w:szCs w:val="24"/>
        </w:rPr>
        <w:t>.</w:t>
      </w:r>
      <w:r w:rsidRPr="00764257">
        <w:rPr>
          <w:rFonts w:ascii="Times New Roman" w:hAnsi="Times New Roman" w:cs="Times New Roman"/>
          <w:sz w:val="24"/>
          <w:szCs w:val="24"/>
        </w:rPr>
        <w:t>Междометие как часть речи. Синтаксическая роль междометий в предложении.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Звукоподражательные слова  и  их отличие от  междометий. Дефис в междометиях. Интонационное выделение междоме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тий. Запятая и восклицательный знак при междометиях.</w:t>
      </w:r>
    </w:p>
    <w:p w:rsidR="00850DC5" w:rsidRPr="00764257" w:rsidRDefault="00850DC5" w:rsidP="009F049C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z w:val="24"/>
          <w:szCs w:val="24"/>
        </w:rPr>
        <w:t>. Умение   выразительно   читать   предложения   с   междометиями.</w:t>
      </w:r>
    </w:p>
    <w:p w:rsidR="00850DC5" w:rsidRPr="00764257" w:rsidRDefault="00850DC5" w:rsidP="009F04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Повторение и системати</w:t>
      </w:r>
      <w:r w:rsidR="00D10CDB">
        <w:rPr>
          <w:rFonts w:ascii="Times New Roman" w:hAnsi="Times New Roman" w:cs="Times New Roman"/>
          <w:b/>
          <w:sz w:val="24"/>
          <w:szCs w:val="24"/>
        </w:rPr>
        <w:t>зация пройденного в 7 классе (8</w:t>
      </w:r>
      <w:r w:rsidR="00CB175B">
        <w:rPr>
          <w:rFonts w:ascii="Times New Roman" w:hAnsi="Times New Roman" w:cs="Times New Roman"/>
          <w:b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Разделы науки о языке. 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lastRenderedPageBreak/>
        <w:t>Фонетика. Графика.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Лексика и фразеология.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Морфемика и словообразование. 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Морфология и орфография.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Синтаксис пунктуация. 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 xml:space="preserve">Сочинение-рассуждение на морально-этическую тему или публичное 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выступление на эту тему.</w:t>
      </w:r>
    </w:p>
    <w:p w:rsidR="00850DC5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Резерв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(1ч)</w:t>
      </w:r>
    </w:p>
    <w:p w:rsidR="00850DC5" w:rsidRPr="00764257" w:rsidRDefault="00850DC5" w:rsidP="00161074">
      <w:pPr>
        <w:shd w:val="clear" w:color="auto" w:fill="FFFFFF"/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8 класс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Функции русского языка в современном мире(1ч)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Повторен</w:t>
      </w:r>
      <w:r w:rsidR="00971804">
        <w:rPr>
          <w:rFonts w:ascii="Times New Roman" w:hAnsi="Times New Roman" w:cs="Times New Roman"/>
          <w:b/>
          <w:spacing w:val="-2"/>
          <w:sz w:val="24"/>
          <w:szCs w:val="24"/>
        </w:rPr>
        <w:t>ие пройденного в 5- 7 классах (8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Синтаксис. Пунктуация. Культура речи</w:t>
      </w:r>
    </w:p>
    <w:p w:rsidR="00850DC5" w:rsidRPr="00764257" w:rsidRDefault="00971804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Словосочетание (5ч</w:t>
      </w:r>
      <w:r w:rsidR="00850DC5"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пройденного материала о словосочетании в 5 классе.Связь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850DC5" w:rsidRPr="00E42356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850DC5" w:rsidRPr="00764257" w:rsidRDefault="00971804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Простое предложение (5ч</w:t>
      </w:r>
      <w:r w:rsidR="00850DC5"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пройденного материала о предложении. Грамматическая (предикативная) основа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Ш. Описание архитектурных памятников как вид текста; структура текста, его языковые особенности.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Простые двусоставные предложения</w:t>
      </w:r>
    </w:p>
    <w:p w:rsidR="00850DC5" w:rsidRPr="00764257" w:rsidRDefault="00971804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Главные члены предложения (10ч</w:t>
      </w:r>
      <w:r w:rsidR="00850DC5"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пройденного материала о подлежащем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Публицистическое сочинение о памятнике культуры (истории) своей местности.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lastRenderedPageBreak/>
        <w:t>Вто</w:t>
      </w:r>
      <w:r w:rsidR="00971804">
        <w:rPr>
          <w:rFonts w:ascii="Times New Roman" w:hAnsi="Times New Roman" w:cs="Times New Roman"/>
          <w:b/>
          <w:i/>
          <w:spacing w:val="-2"/>
          <w:sz w:val="24"/>
          <w:szCs w:val="24"/>
        </w:rPr>
        <w:t>ростепенные члены предложения (11ч</w:t>
      </w:r>
      <w:r w:rsidRPr="00764257">
        <w:rPr>
          <w:rFonts w:ascii="Times New Roman" w:hAnsi="Times New Roman" w:cs="Times New Roman"/>
          <w:b/>
          <w:i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изученного материала о второстепенных членах предложения.Прямое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Сравнительный оборот; знаки препинания при нем.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использовать в речи согласованные и несогласованные определения как синонимы.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Ораторская речь, ее особенности. Публичное выступление об истории своего края.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Прос</w:t>
      </w:r>
      <w:r w:rsidR="00971804">
        <w:rPr>
          <w:rFonts w:ascii="Times New Roman" w:hAnsi="Times New Roman" w:cs="Times New Roman"/>
          <w:b/>
          <w:spacing w:val="-2"/>
          <w:sz w:val="24"/>
          <w:szCs w:val="24"/>
        </w:rPr>
        <w:t>тые односоставные предложения (10ч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(назывные).Понятие о неполных предложениях.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Неполные предложения в диалоге и в сложном предложении.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пользоваться односоставными и двусоставными предложениями как синтаксическими синонимами.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Рассказ на свободную тему.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Однородные члены предложения (11ч)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изученного материала об однородных членах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междуоднородными членами. Обобщающие слова приоднородных членах. Двоеточие и тире при обобщающих словах впредложениях.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Вариативность в постановке знаков препинания.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интонационно правильно произносить предложения с обобщающими словами при однородных членах.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Рассуждение на основе литературного произведения.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Слова, грамматически не св</w:t>
      </w:r>
      <w:r w:rsidR="00971804">
        <w:rPr>
          <w:rFonts w:ascii="Times New Roman" w:hAnsi="Times New Roman" w:cs="Times New Roman"/>
          <w:b/>
          <w:spacing w:val="-2"/>
          <w:sz w:val="24"/>
          <w:szCs w:val="24"/>
        </w:rPr>
        <w:t>язанные с членами предложения (8ч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изученного материала об обращении.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препинанияпри вводных словах и предложениях, примеждометиях. Одиночные и парные знаки препинания.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Текстообразующая роль обращений, вводных слов и междометий.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интонационно правильно произносить предложения собращениями, вводными словами 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</w:t>
      </w:r>
    </w:p>
    <w:p w:rsidR="00850DC5" w:rsidRPr="00E42356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Публичное выступление на общественно значимую тему.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Об</w:t>
      </w:r>
      <w:r w:rsidR="00971804">
        <w:rPr>
          <w:rFonts w:ascii="Times New Roman" w:hAnsi="Times New Roman" w:cs="Times New Roman"/>
          <w:b/>
          <w:spacing w:val="-2"/>
          <w:sz w:val="24"/>
          <w:szCs w:val="24"/>
        </w:rPr>
        <w:t>особленные члены предложения (20ч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препинанияпри обособленных второстепенных и уточняющих членах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Синтаксические синонимыобособленныхчленов предложения, их текстообразующая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интонационно правильно произносить предложения собособленными иуточняющими членами. Умение использовать предложения с обособленными членами и их синтаксические синонимы.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Характеристика человека как вид текста; строение данного текста, его языковые особенности.</w:t>
      </w:r>
    </w:p>
    <w:p w:rsidR="00850DC5" w:rsidRPr="00764257" w:rsidRDefault="00971804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Прямая и косвенная речь (4ч</w:t>
      </w:r>
      <w:r w:rsidR="00850DC5"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Повторение изученного материала о прямой речи и диалоге. Способы передачи чужой речи.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Синтаксические синонимы предложений с прямой речью,их текстообразующая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Умение выделять в произношении слова автора. Умение заменять прямую речь косвенной.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pacing w:val="-2"/>
          <w:sz w:val="24"/>
          <w:szCs w:val="24"/>
        </w:rPr>
        <w:t>. Сравнительная характеристика двух знакомых лиц, особенности строения данного текста</w:t>
      </w:r>
      <w:r w:rsidR="00C121A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Повторение и систематизация пройденного в 8 классе (8ч)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Словосочетания и предложения. Двусоставные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Односоставные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Цитаты и знаки препинания при них.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Обособленные  и уточняющие члены предложения.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Слова, грамматически не связанные с членами предложения (обращения, вводные слова и предложения, вставные конструкции).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Прямая и косвенная речь.</w:t>
      </w:r>
    </w:p>
    <w:p w:rsidR="00850DC5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Резерв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(1ч)</w:t>
      </w:r>
    </w:p>
    <w:p w:rsidR="00850DC5" w:rsidRPr="00764257" w:rsidRDefault="00850DC5" w:rsidP="00161074">
      <w:pPr>
        <w:shd w:val="clear" w:color="auto" w:fill="FFFFFF"/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9 класс</w:t>
      </w:r>
    </w:p>
    <w:p w:rsidR="00850DC5" w:rsidRPr="00E42356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sz w:val="24"/>
          <w:szCs w:val="24"/>
        </w:rPr>
        <w:t>Международное значение русского языка. (1ч)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Повторени</w:t>
      </w:r>
      <w:r w:rsidR="00DC08DC">
        <w:rPr>
          <w:rFonts w:ascii="Times New Roman" w:hAnsi="Times New Roman" w:cs="Times New Roman"/>
          <w:b/>
          <w:spacing w:val="-2"/>
          <w:sz w:val="24"/>
          <w:szCs w:val="24"/>
        </w:rPr>
        <w:t>е пройденного в 5 - 8 классах (6</w:t>
      </w:r>
      <w:r w:rsidR="00971804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850DC5" w:rsidRPr="00E42356" w:rsidRDefault="00850DC5" w:rsidP="009F049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Анализ текста, его с</w:t>
      </w:r>
      <w:r>
        <w:rPr>
          <w:rFonts w:ascii="Times New Roman" w:hAnsi="Times New Roman" w:cs="Times New Roman"/>
          <w:sz w:val="24"/>
          <w:szCs w:val="24"/>
        </w:rPr>
        <w:t>тиля, средств связи его частей.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пунктуация. Культура речи.</w:t>
      </w:r>
    </w:p>
    <w:p w:rsidR="00850DC5" w:rsidRPr="00E42356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Сложные предложения</w:t>
      </w:r>
      <w:r>
        <w:rPr>
          <w:rFonts w:ascii="Times New Roman" w:hAnsi="Times New Roman" w:cs="Times New Roman"/>
          <w:b/>
          <w:i/>
          <w:sz w:val="24"/>
          <w:szCs w:val="24"/>
        </w:rPr>
        <w:t>(5</w:t>
      </w:r>
      <w:r w:rsidRPr="00764257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sz w:val="24"/>
          <w:szCs w:val="24"/>
        </w:rPr>
        <w:t>Союзные сложные предложения</w:t>
      </w:r>
    </w:p>
    <w:p w:rsidR="00850DC5" w:rsidRPr="00764257" w:rsidRDefault="00DC08DC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Сложносочиненные предложения (10</w:t>
      </w:r>
      <w:r w:rsidR="00971804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="00850DC5"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64257">
        <w:rPr>
          <w:rFonts w:ascii="Times New Roman" w:hAnsi="Times New Roman" w:cs="Times New Roman"/>
          <w:sz w:val="24"/>
          <w:szCs w:val="24"/>
        </w:rPr>
        <w:t>. Сложносочиненное предложение и его особенности. Слож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носочиненные предложения с союзами (соединительными, проти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вительными, разделительными). Разделительные знаки препинания между частями сложносочиненного предложения. Синтаксические  синонимы  сложносочиненных  предложений, их текстообразующая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Авторское употребление знаков препинания.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z w:val="24"/>
          <w:szCs w:val="24"/>
        </w:rPr>
        <w:t>. Умение интонационно правильно произносить сложносочиненные предложения.</w:t>
      </w:r>
    </w:p>
    <w:p w:rsidR="00850DC5" w:rsidRPr="00E42356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>. Рецензия на литературное произведение, спектакль, кино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фильм.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="00971804">
        <w:rPr>
          <w:rFonts w:ascii="Times New Roman" w:hAnsi="Times New Roman" w:cs="Times New Roman"/>
          <w:b/>
          <w:bCs/>
          <w:i/>
          <w:sz w:val="24"/>
          <w:szCs w:val="24"/>
        </w:rPr>
        <w:t>ложноподчиненные предложения (</w:t>
      </w:r>
      <w:r w:rsidR="00DC08DC">
        <w:rPr>
          <w:rFonts w:ascii="Times New Roman" w:hAnsi="Times New Roman" w:cs="Times New Roman"/>
          <w:b/>
          <w:bCs/>
          <w:i/>
          <w:sz w:val="24"/>
          <w:szCs w:val="24"/>
        </w:rPr>
        <w:t>23</w:t>
      </w:r>
      <w:r w:rsidR="00971804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z w:val="24"/>
          <w:szCs w:val="24"/>
        </w:rPr>
        <w:t>. 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ношению к главному. Разделительные знаки препинания, меж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ду главным и придаточным предложениями. Виды придаточных предложений.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Типичные речевые сферы применения сложноподчиненных предложений.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Сложноподчиненные предложения с несколькими придаточ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ными; знаки препинания в них.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Синтаксические синонимы сложноподчиненных предложений, их текстообразующая 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z w:val="24"/>
          <w:szCs w:val="24"/>
        </w:rPr>
        <w:t>. Умение использовать в речи сложноподчиненные предложения и простые   с   обособленными   второстепенными   членами   как   синтакси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ческие синонимы.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>. Академическое красноречие и его виды, строение и язы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ковые особенности. Сообщение на лингвистическую тему.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i/>
          <w:sz w:val="24"/>
          <w:szCs w:val="24"/>
        </w:rPr>
        <w:t xml:space="preserve">Бессоюзные сложные </w:t>
      </w:r>
      <w:r w:rsidR="00DC08DC">
        <w:rPr>
          <w:rFonts w:ascii="Times New Roman" w:hAnsi="Times New Roman" w:cs="Times New Roman"/>
          <w:b/>
          <w:i/>
          <w:sz w:val="24"/>
          <w:szCs w:val="24"/>
        </w:rPr>
        <w:t>предложения (10</w:t>
      </w:r>
      <w:r w:rsidR="00A44234">
        <w:rPr>
          <w:rFonts w:ascii="Times New Roman" w:hAnsi="Times New Roman" w:cs="Times New Roman"/>
          <w:b/>
          <w:i/>
          <w:sz w:val="24"/>
          <w:szCs w:val="24"/>
        </w:rPr>
        <w:t xml:space="preserve">ч </w:t>
      </w:r>
      <w:r w:rsidRPr="007642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z w:val="24"/>
          <w:szCs w:val="24"/>
        </w:rPr>
        <w:t>. Бессоюзное сложное предложение и его особенности. Смысловые взаимоотношения между частями бессоюзного слож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ного предложения. Разделительные знаки препинания в бес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союзном сложном  предложении.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Синтаксические синонимы бессоюзных сложных предложе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ний, их текстообразующая  роль.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z w:val="24"/>
          <w:szCs w:val="24"/>
        </w:rPr>
        <w:t>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>. Реферат небольшой статьи (фрагмента статьи) на линг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вистическую тему.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4257">
        <w:rPr>
          <w:rFonts w:ascii="Times New Roman" w:hAnsi="Times New Roman" w:cs="Times New Roman"/>
          <w:b/>
          <w:i/>
          <w:sz w:val="24"/>
          <w:szCs w:val="24"/>
        </w:rPr>
        <w:t>Сложные предложения с разными видами связи (</w:t>
      </w:r>
      <w:r w:rsidR="00DC08DC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76425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4257">
        <w:rPr>
          <w:rFonts w:ascii="Times New Roman" w:hAnsi="Times New Roman" w:cs="Times New Roman"/>
          <w:sz w:val="24"/>
          <w:szCs w:val="24"/>
        </w:rPr>
        <w:t>. Различные виды сложных предложений с союзной и бес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союзной связью; разделительные знаки препинания в них. Соче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тание знаков препинания.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4257">
        <w:rPr>
          <w:rFonts w:ascii="Times New Roman" w:hAnsi="Times New Roman" w:cs="Times New Roman"/>
          <w:sz w:val="24"/>
          <w:szCs w:val="24"/>
        </w:rPr>
        <w:t>. Умение правильно употреблять в речи сложные предложения с различными видами связи.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4257">
        <w:rPr>
          <w:rFonts w:ascii="Times New Roman" w:hAnsi="Times New Roman" w:cs="Times New Roman"/>
          <w:sz w:val="24"/>
          <w:szCs w:val="24"/>
        </w:rPr>
        <w:t>.   Конспект статьи (фрагмента статьи) на лингвистическую тему.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257">
        <w:rPr>
          <w:rFonts w:ascii="Times New Roman" w:hAnsi="Times New Roman" w:cs="Times New Roman"/>
          <w:b/>
          <w:sz w:val="24"/>
          <w:szCs w:val="24"/>
        </w:rPr>
        <w:t>Повторение и системат</w:t>
      </w:r>
      <w:r w:rsidR="00A44234">
        <w:rPr>
          <w:rFonts w:ascii="Times New Roman" w:hAnsi="Times New Roman" w:cs="Times New Roman"/>
          <w:b/>
          <w:sz w:val="24"/>
          <w:szCs w:val="24"/>
        </w:rPr>
        <w:t>и</w:t>
      </w:r>
      <w:r w:rsidR="00DC08DC">
        <w:rPr>
          <w:rFonts w:ascii="Times New Roman" w:hAnsi="Times New Roman" w:cs="Times New Roman"/>
          <w:b/>
          <w:sz w:val="24"/>
          <w:szCs w:val="24"/>
        </w:rPr>
        <w:t xml:space="preserve">зация пройденного в 9 классе (7 </w:t>
      </w:r>
      <w:r w:rsidR="00A44234">
        <w:rPr>
          <w:rFonts w:ascii="Times New Roman" w:hAnsi="Times New Roman" w:cs="Times New Roman"/>
          <w:b/>
          <w:sz w:val="24"/>
          <w:szCs w:val="24"/>
        </w:rPr>
        <w:t>ч</w:t>
      </w:r>
      <w:r w:rsidRPr="00764257">
        <w:rPr>
          <w:rFonts w:ascii="Times New Roman" w:hAnsi="Times New Roman" w:cs="Times New Roman"/>
          <w:b/>
          <w:sz w:val="24"/>
          <w:szCs w:val="24"/>
        </w:rPr>
        <w:t>)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Фонетика. Графика. Орфография.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Лексика. Фразеология.Орфография.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>Морфемика. Словообразование. Орфография.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lastRenderedPageBreak/>
        <w:t>Морфология. Орфография.</w:t>
      </w:r>
    </w:p>
    <w:p w:rsidR="00850DC5" w:rsidRPr="00764257" w:rsidRDefault="00850DC5" w:rsidP="009F049C">
      <w:pPr>
        <w:shd w:val="clear" w:color="auto" w:fill="FFFFFF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257">
        <w:rPr>
          <w:rFonts w:ascii="Times New Roman" w:hAnsi="Times New Roman" w:cs="Times New Roman"/>
          <w:spacing w:val="-2"/>
          <w:sz w:val="24"/>
          <w:szCs w:val="24"/>
        </w:rPr>
        <w:t xml:space="preserve">Синтаксис и пунктуация. Употребление знаков препинания. </w:t>
      </w:r>
    </w:p>
    <w:p w:rsidR="00850DC5" w:rsidRPr="00764257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7">
        <w:rPr>
          <w:rFonts w:ascii="Times New Roman" w:hAnsi="Times New Roman" w:cs="Times New Roman"/>
          <w:sz w:val="24"/>
          <w:szCs w:val="24"/>
        </w:rPr>
        <w:t>Систематизация сведений о признаках текста, теме и основ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ной мысли связного высказывания, средствах связи частей тек</w:t>
      </w:r>
      <w:r w:rsidRPr="00764257">
        <w:rPr>
          <w:rFonts w:ascii="Times New Roman" w:hAnsi="Times New Roman" w:cs="Times New Roman"/>
          <w:sz w:val="24"/>
          <w:szCs w:val="24"/>
        </w:rPr>
        <w:softHyphen/>
        <w:t>ста, о повествовании, описании, рассуждении; о стилях речи.</w:t>
      </w:r>
    </w:p>
    <w:p w:rsidR="00E55657" w:rsidRPr="00850DC5" w:rsidRDefault="00850DC5" w:rsidP="009F0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Резерв</w:t>
      </w:r>
      <w:r w:rsidRPr="00764257">
        <w:rPr>
          <w:rFonts w:ascii="Times New Roman" w:hAnsi="Times New Roman" w:cs="Times New Roman"/>
          <w:b/>
          <w:spacing w:val="-2"/>
          <w:sz w:val="24"/>
          <w:szCs w:val="24"/>
        </w:rPr>
        <w:t>(1ч)</w:t>
      </w:r>
    </w:p>
    <w:p w:rsidR="00585CAC" w:rsidRPr="00401CBE" w:rsidRDefault="00E55657" w:rsidP="009F04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655AE">
        <w:rPr>
          <w:rFonts w:ascii="Times New Roman" w:eastAsia="Calibri" w:hAnsi="Times New Roman"/>
          <w:b/>
          <w:sz w:val="28"/>
          <w:szCs w:val="28"/>
        </w:rPr>
        <w:t>Тематическое планирование</w:t>
      </w:r>
    </w:p>
    <w:p w:rsidR="00585CAC" w:rsidRPr="00A766A8" w:rsidRDefault="00585CAC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6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1034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34"/>
        <w:gridCol w:w="5386"/>
      </w:tblGrid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№п.п.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Кол</w:t>
            </w: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  <w:lang w:val="en-US"/>
              </w:rPr>
              <w:t>-</w:t>
            </w: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во часов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Основные виды  учебной деятельности учащихся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- важнейшее средство общения</w:t>
            </w:r>
          </w:p>
        </w:tc>
        <w:tc>
          <w:tcPr>
            <w:tcW w:w="1134" w:type="dxa"/>
          </w:tcPr>
          <w:p w:rsidR="00401CBE" w:rsidRPr="008F3E48" w:rsidRDefault="00F1218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начальных классах</w:t>
            </w:r>
          </w:p>
        </w:tc>
        <w:tc>
          <w:tcPr>
            <w:tcW w:w="1134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4A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об орфографии как о системе правил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Пунктуация. Культура речи. </w:t>
            </w:r>
          </w:p>
        </w:tc>
        <w:tc>
          <w:tcPr>
            <w:tcW w:w="1134" w:type="dxa"/>
          </w:tcPr>
          <w:p w:rsidR="00401CBE" w:rsidRPr="008F3E48" w:rsidRDefault="00D64A7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основными понятиями синтаксиса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(выделяют) словосочетания в составе предложения; главное и зависимое слово в словосочетании;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границы предложений и способы их передачи в устной и письменной речи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виды предложений по цели высказывания и эмоциональной окраске; утвердительные и отрицательные предложения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предложения в соответствии с коммуникативной задачей высказывания (повество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вательные, побудительные, вопросительные, восклицательные, утвердительные, отрицательные); употребляют их в речевой практике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Орфоэпия. Графика и орфография. Культура речи</w:t>
            </w:r>
          </w:p>
        </w:tc>
        <w:tc>
          <w:tcPr>
            <w:tcW w:w="1134" w:type="dxa"/>
          </w:tcPr>
          <w:p w:rsidR="00401CBE" w:rsidRPr="008F3E48" w:rsidRDefault="00D64A7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основными понятиями фонетики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Членить слова на слоги и правильно их переносить с одной строки на другую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место ударного слога, наблюдают за перемещением ударения при изменении формы слова, употребляют в речи слова и их формы в соответствии с акцентологическими нормами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Лексика. Культура речи. </w:t>
            </w:r>
          </w:p>
        </w:tc>
        <w:tc>
          <w:tcPr>
            <w:tcW w:w="1134" w:type="dxa"/>
          </w:tcPr>
          <w:p w:rsidR="00401CBE" w:rsidRPr="008F3E48" w:rsidRDefault="000A4F3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21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 слова от других единиц языка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собственную и чужую речь с точки зрения точного, уместного и выразительного словоупотребления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Морфемика. Орфография. Культура речи. 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1CBE" w:rsidRPr="008F3E48" w:rsidRDefault="00D64A7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основными понятиями морфемики и словообразования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Опознают морфемы и членят слова на морфемы на основе смыслового, грамматического и словообразовательного анализа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Морфология. Имя существительное. </w:t>
            </w:r>
          </w:p>
        </w:tc>
        <w:tc>
          <w:tcPr>
            <w:tcW w:w="1134" w:type="dxa"/>
          </w:tcPr>
          <w:p w:rsidR="00401CBE" w:rsidRPr="00F12186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4A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Распознают одушевленные и неодушевленные, собственные и нарицательные;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 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приводят примеры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род, число, падеж, тип склонения имен существительных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CBE" w:rsidRPr="008F3E48" w:rsidRDefault="00401CBE" w:rsidP="009F0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Имя прилагательное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64A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род, число, падеж имен прилагательных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произносят прилагательные в краткой форме (ставят ударение)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в речи синонимичные имена прилагательные, имена прилагательные в роли эпитетов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CBE" w:rsidRPr="008F3E48" w:rsidRDefault="00401CBE" w:rsidP="009F0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Глагол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1CBE" w:rsidRPr="008F3E48" w:rsidRDefault="00D64A7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тип спряжения глаголов, соотносят личные формы глагола с инфинитивом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глагола для выражения разной степени категоричности при выражении волеизъявления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CBE" w:rsidRPr="008F3E48" w:rsidRDefault="00401CBE" w:rsidP="009F0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 xml:space="preserve">Повторение изученного. </w:t>
            </w:r>
          </w:p>
          <w:p w:rsidR="00A7056D" w:rsidRPr="008F3E48" w:rsidRDefault="00A7056D" w:rsidP="009F0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CBE" w:rsidRPr="008F3E48" w:rsidRDefault="00401CBE" w:rsidP="009F04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</w:t>
            </w:r>
          </w:p>
        </w:tc>
        <w:tc>
          <w:tcPr>
            <w:tcW w:w="1134" w:type="dxa"/>
          </w:tcPr>
          <w:p w:rsidR="00A7056D" w:rsidRPr="008F3E48" w:rsidRDefault="00D64A7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56D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CBE" w:rsidRPr="008F3E48" w:rsidRDefault="00A7056D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в устной форме содержание прочитанного или прослушанного текста в сжатом или развернутом виде в соответствии с ситуацией речевого общения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</w:tc>
      </w:tr>
      <w:tr w:rsidR="00401CBE" w:rsidRPr="008F3E48" w:rsidTr="00C55BDD">
        <w:tc>
          <w:tcPr>
            <w:tcW w:w="1985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CBE" w:rsidRPr="008F3E48" w:rsidRDefault="00401CBE" w:rsidP="009F0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01CBE" w:rsidRPr="008F3E48" w:rsidRDefault="000A4F30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  <w:r w:rsidR="00401CBE"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5BDD" w:rsidRDefault="00C55BDD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BDD" w:rsidRDefault="00C55BDD" w:rsidP="00C55BDD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55BDD" w:rsidRDefault="00C55BDD" w:rsidP="00C55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в 5 классе </w:t>
      </w:r>
    </w:p>
    <w:tbl>
      <w:tblPr>
        <w:tblW w:w="0" w:type="auto"/>
        <w:tblInd w:w="-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1"/>
        <w:gridCol w:w="463"/>
        <w:gridCol w:w="516"/>
        <w:gridCol w:w="1458"/>
        <w:gridCol w:w="1267"/>
        <w:gridCol w:w="2353"/>
        <w:gridCol w:w="2118"/>
        <w:gridCol w:w="1270"/>
        <w:gridCol w:w="1312"/>
        <w:gridCol w:w="1170"/>
        <w:gridCol w:w="1230"/>
        <w:gridCol w:w="2215"/>
      </w:tblGrid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Дата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Тема урока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Тип урока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Планируемые результаты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Формы организации учебно-познавательной деятельности обучающихся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Оборудование, ЭОР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5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Понятия</w:t>
            </w:r>
          </w:p>
        </w:tc>
      </w:tr>
      <w:tr w:rsidR="00C55BDD" w:rsidTr="00AA5278">
        <w:tc>
          <w:tcPr>
            <w:tcW w:w="13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факт</w:t>
            </w:r>
          </w:p>
        </w:tc>
        <w:tc>
          <w:tcPr>
            <w:tcW w:w="1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метапредметные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личностные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Язык  и  общение  (2ч. - 1ч.)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Ваш учебник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Вводный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роль учебной литературы  в жизни человека, важность формирования  умений в работе с книгой. Получить представление о языке как знаковой системе; о лингвистике как науке, о видах речевой деятельности.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c21"/>
                <w:rFonts w:ascii="Times New Roman" w:eastAsia="Times New Roman" w:hAnsi="Times New Roman" w:cs="Times New Roman"/>
                <w:i/>
                <w:szCs w:val="20"/>
                <w:u w:val="single"/>
              </w:rPr>
              <w:t>Регулятивные:</w:t>
            </w:r>
            <w:r>
              <w:rPr>
                <w:rStyle w:val="c11"/>
                <w:rFonts w:ascii="Times New Roman" w:hAnsi="Times New Roman"/>
              </w:rPr>
              <w:t xml:space="preserve">выполнять самопроверку или взаимопроверку учебного задания;  выполнять учебное задание в соответствии </w:t>
            </w:r>
            <w:r>
              <w:rPr>
                <w:rFonts w:ascii="Times New Roman" w:eastAsia="Times New Roman" w:hAnsi="Times New Roman" w:cs="Times New Roman"/>
                <w:szCs w:val="20"/>
              </w:rPr>
              <w:t>с целью.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u w:val="single"/>
              </w:rPr>
              <w:t>Познавательные:</w:t>
            </w:r>
            <w:r>
              <w:rPr>
                <w:rStyle w:val="c11"/>
                <w:rFonts w:ascii="Times New Roman" w:hAnsi="Times New Roman"/>
              </w:rPr>
              <w:t>определять значимость речи в общении и обосновывать своё суждение; различать предложения по цели высказывания, эмоциональной окраске и обосно</w:t>
            </w:r>
            <w:r>
              <w:rPr>
                <w:rStyle w:val="c11"/>
                <w:rFonts w:ascii="Times New Roman" w:hAnsi="Times New Roman"/>
              </w:rPr>
              <w:lastRenderedPageBreak/>
              <w:t>вывать своё суждение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u w:val="single"/>
              </w:rPr>
              <w:t>Коммуникативные</w:t>
            </w:r>
            <w:r>
              <w:rPr>
                <w:rStyle w:val="c11c21"/>
                <w:rFonts w:ascii="Times New Roman" w:eastAsia="Times New Roman" w:hAnsi="Times New Roman" w:cs="Times New Roman"/>
                <w:i/>
                <w:szCs w:val="20"/>
              </w:rPr>
              <w:t>:</w:t>
            </w:r>
            <w:r>
              <w:rPr>
                <w:rStyle w:val="c11"/>
                <w:rFonts w:ascii="Times New Roman" w:hAnsi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Понимание связи развития языка с развитием культуры русского народа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учебником, работа с терминами, выполнение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Выставка книг учебной литературы, таблица «Язык как знаковая система».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Язык как система знаков и средство человеческого общения.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Язык и человек. Язык и культура. Язык и его единицы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преобразование практической задачи в познавательную.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давать определение понятиям.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4"/>
              <w:spacing w:after="0"/>
              <w:rPr>
                <w:rStyle w:val="c11"/>
              </w:rPr>
            </w:pPr>
            <w:r>
              <w:rPr>
                <w:rStyle w:val="c11c31"/>
                <w:sz w:val="20"/>
                <w:szCs w:val="20"/>
              </w:rPr>
              <w:t xml:space="preserve">Проявлять интерес к изучению темы; </w:t>
            </w:r>
            <w:r>
              <w:rPr>
                <w:rStyle w:val="c11"/>
              </w:rPr>
              <w:t>осознание собственных достижений при освоении учебной темы.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материалом учебника (с. 5-8), с памятками, выполнение упражнений, словарная работа, просмотр презентации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«Язык как знаковая система». Работа с компьютером для извлечения дополнительной информации в  решении  учебных лингвистических задач и самостоятельной познавательной деятельности; опреде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лении  возможных источников  её получения.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выполнение словарной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Язык как система знаков и средство человеческого общения.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. Стили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Знать особенности разговорной, речи, языка художественной литературы и стилей речи, устанавливать принадлежность текста к определённой функциональной разновидности языка.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работать со словарями, находить в них нужную информацию о слове.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с текстами, словарная работа, творческая работа, работа по материалу презентации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творческой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Речевой этикет.</w:t>
            </w: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  <w:p w:rsidR="00C55BDD" w:rsidRDefault="00C55BDD" w:rsidP="00AA5278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Повторение материала, изученного в начальной школе (17ч. - 3ч.)</w:t>
            </w:r>
          </w:p>
          <w:p w:rsidR="00C55BDD" w:rsidRDefault="00C55BDD" w:rsidP="00AA5278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  <w:p w:rsidR="00C55BDD" w:rsidRDefault="00C55BDD" w:rsidP="00AA5278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Звуки и буквы. Произноше-ние и правописание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звук и букву, разбирать слова по составу,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видеть звук в сильной и слабой позиции. Использовать знания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алфавита при поиске информации  в словарях и справочниках.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lastRenderedPageBreak/>
              <w:t>Участвовать в оценке работ, ответов однокласс</w:t>
            </w: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lastRenderedPageBreak/>
              <w:t>ников на основе заданных критериев успешности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учебнику, знакомство с новыми терминами, транскри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бирова-ние слов,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Поиск  информации в соответствующих воз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расту цифровых словарях и справочниках, контролиру-емых Интернетом.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работу на уроке и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Особенности произноше-ния. Транскрип-ция.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Знать, что такое орфограмма, опознаватель-ные       признаки орфограмм,   уметь   находить орфограммы в разных морфе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мах, дифференциро-вать их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>формулиро</w:t>
            </w:r>
            <w:r>
              <w:rPr>
                <w:sz w:val="20"/>
              </w:rPr>
              <w:softHyphen/>
              <w:t xml:space="preserve">вать и удерживать учебную задачу, составлять план и последователь-ность действий.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 xml:space="preserve">задавать вопросы, строить понятные </w:t>
            </w:r>
            <w:r>
              <w:lastRenderedPageBreak/>
              <w:t>высказывания.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вести диалог на основе равноправных отношений и взаимного уважения.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знакомство с новыми терминами,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(Готовить и проводить презентацию).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проверяемых безударных 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коммуникатив-ных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выполнение тренировочных упражнений, проверочная работа, словарная работа, просмотр презентации по теме урока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на уроке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Правописа-ние проверяемых безударных гласных в корне слова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непроверя-емых безударных 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ударные гласные проверяемые и непроверяемые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 xml:space="preserve">для решения коммуникатив-ных </w:t>
            </w:r>
            <w:r>
              <w:rPr>
                <w:rFonts w:eastAsia="NewtonCSanPin-Regular" w:cs="NewtonCSanPin-Regular"/>
                <w:szCs w:val="20"/>
              </w:rPr>
              <w:lastRenderedPageBreak/>
              <w:t>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Словарный диктант, работа по учебнику, выполнение упражнений по теме урока, словарная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 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 и ответы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Правописа-ниенепроверя-емых безударных гласных в корне слова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проверяемых согласных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Совершенствовать орфографические умения при работе с орфограммой «Проверяемые согласные в корне слова»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называть цели конкретного задания;  планировать  работу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 ним (называть учебный алгоритм, правило, математическое свойство);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проверять свою работу, повторно следуя этапам плана,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находить и исправлять свои ошибки,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оценивать результат конечной работы,  необходимость дальнейшей работы (свои индивидуальные проблемы), -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оценивать результаты урока в целом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работать с учебным текстом,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задавать вопросы в случае непонимания,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в тетради письменные работы в соответствии с принятыми нормами.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высказывать и обосновывать свою точку зрения,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слушать и слышать других,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 и приходить к общему решению совместной деятельности.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выполнение упражнений по учебнику, словарная работа,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Правописа-ние проверяемых согласных в корне слова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непроизно-симых согласных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Комбинирован-ный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Совершенство-ватьорфографиче-ские умения при работе с орфограммой «Непроизносимые согласные», делать транскрипцию слова.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самостоятельно ставить новые учебные задачи и цели.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строить логическое рассуждение, включающее установление причинно-следственных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связей.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учебнику, словарный диктант, проверочная тестовая работа, выполнение упражнений из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проверочную тестовую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Правописа-ние непроизносимых согласных в корне слова.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И, У, А после шипящих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систематиза-ции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Выделять корень слова, ставить ударение, подбирать однокоренные слова, пользоваться орфографическим словарём, развивать навык работы с с гласными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и, у, а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после шипящих, различать безударные гласные проверяемые и непроверяемые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на повторение и закрепление материала, словарная работа,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И, У, А после шипящих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Разделительные Ъ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Ь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Комбинированный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Применять при письме данное орфографи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ческое правило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нять учебную задачу,  соответствующую этапу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</w:t>
            </w: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учебнику,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словарная работа, выполнение тренировочных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по теме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урока. Сигнальные карточки.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Разделитель-ные Ъ и Ь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Раздельное написание предлогов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владеть основами смыслового чтения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текста,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по теме урока, составление рассказа по рисунку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на уроке, за рассказ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Раздельное написание предлогов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Текст, тема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Знать определение теста, составлять текст. Анализировать и характеризо-вать текст с точки зрения единства темы, смысловой цельности, последовательности изложения.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работать со словарями, находить в них нужную информацию о слове.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работа с текстами, написание изложения от 3-го лица  по данному плану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Создавать тексты с использованием средств ИКТ: редактировать, оформлять и сохранять их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как речевое произведение.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Смысловая и композиционная цельность, связность текста.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Части речи. Самостоятельные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служебные части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Опознавать изученные самостоятельные части речи по общему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грамматическому значению, синтаксической роли в предложении, типичным окончаниям, различать части речи по вопросу и значению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</w:t>
            </w:r>
            <w:r>
              <w:rPr>
                <w:color w:val="000000"/>
              </w:rPr>
              <w:lastRenderedPageBreak/>
              <w:t>умения ставить учебную задачу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pStyle w:val="210"/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умения классифицировать явления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Коммуникативные:</w:t>
            </w:r>
          </w:p>
          <w:p w:rsidR="00C55BDD" w:rsidRDefault="00C55BDD" w:rsidP="00AA527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Построение фраз с использованием лингвистических терминов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Формирование уважительно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составление таблицы, выполнение упражнений из учебника,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Морфология как раздел науки о языке. Морфологиче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ские признаки слов. Грамматиче-ское значение.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Глагол. -Тся и -ться в глаголах.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тренировочных упражнений, работа по иллюстрациям, составление мини-текста в жанре сказки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Оценки за ответы на уроке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Личные и неопределён-ная формы глагола.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Личные окончания глаголов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совершенство-вания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учебную задачу на основе соотнесения известного, освоенного и неизвестного.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последовательность действий для решения предметной задачи,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простейшее планирование своей работы.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Способность к саморазвитию, мотивация к познанию,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учёбе.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таблице, выполнение упражнений по теме урока,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 Перфокарты.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ответы на уроке, за выполнение работы на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перфокартах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Правила написания личных окончаний глагольных форм.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совершенство-вания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грамматиче-ские признаки имён существитель-ных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уметь выделять из представленной информации ту, которая необходи</w:t>
            </w:r>
            <w:r>
              <w:rPr>
                <w:rFonts w:eastAsia="Times New Roman"/>
                <w:szCs w:val="20"/>
              </w:rPr>
              <w:lastRenderedPageBreak/>
              <w:t>ма для решения поставленной задачи.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Повторение материала, изученного в начальных классах по теме «Имя существительное», выполнение упражнений на закрепление материала,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Перфокарты.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 как часть речи. Морфологические признаки имени существительного.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прилагательное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совершенство-ванияЗУН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Опознавать прилагатель-ные в речи, выполнять частичный морфологический разбор прилагатель-ных, употреблять их в речи.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волевая саморегуляциякак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оценка  альтернативных способов разрешения конфликта, принятие решения и его реализация.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материала, изученного в начальных классах по теме «Имя прилагательное», выполнение упражнений на закрепление,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Рисункки.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уроках,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прилагатель-ное  как часть речи. Морфологические признаки имени прилагатель-ного.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Р/р Устное сочинение по картине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А.Пластова «Летом»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изучения нового мате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Строить рассказ в соответствии с требования повествования,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знать особенности композиции повествования, составлять устное сочинение по картине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учебные действия в громко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речевой и умственной форме.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синтез как составление целого из частей (составление текстов).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Осознавать и определять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интерес к созданию собственных текстов, к письменной форме общения.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картине (вопросы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упр.106), словесное рисование, составление рабочего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Картина А.Пластова «Ле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том».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Композиция сочинения по картине.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Местоимение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Анализировать языковой материал по изучаемой теме, сопоставлять его по заданным признакам, обобщать наблюдения и делать выводы.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грамматические признаки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местоимений.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структурировать знания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творческая работа (упр. 112)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творческой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Местоимение как часть речи. Морфологические признаки местоимений.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Р/р. Основная мысль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Изучение нового материала 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Наблюдать за употреблением местоимений  в художественном тексте.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использовать предложения и оценки для создания нового, более совершенного результата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текстов, написание сочинения-миниатю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Выборочная проверка сочинений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Текст. Тема. Основная мысль текста.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Функционально-смысловойтиптекст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материала по разделу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систематиза-ции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в практике письма разные способы проверки безударных гласных в корне слова. Использовать орфографический словарь.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рефлексию способов и условий действия,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ческие высказывания, участвовать в учебном диалоге,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на повторение, работа на перфокартах,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Таблицы. Перфокарты.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тестового задания, за работу на перфокартах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орфограммы и пунктограммы.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контрольную работу.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Синтаксис. Пунктуация. Культура речи  (23 ч. + 7 ч.)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Синтаксис.Пунктуация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Словосоче-тание, виды словосоче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таний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Овладевать основными понятиями синтаксиса. Анализировать языковой материал, различать словосочета-ния и предложения,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словосочета-ния и сочетания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создавать ал</w:t>
            </w:r>
            <w:r>
              <w:rPr>
                <w:sz w:val="20"/>
              </w:rPr>
              <w:softHyphen/>
              <w:t>горитмы деятельности при решении проблем различно</w:t>
            </w:r>
            <w:r>
              <w:rPr>
                <w:sz w:val="20"/>
              </w:rPr>
              <w:lastRenderedPageBreak/>
              <w:t>го 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Появление желания умело пользоваться языком,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зарождение сознательного отношения к своей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Знакомство с новыми понятиями, выполнение упражнений, со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ставление предложений различной конструкции, определение главных слов в словосочетании, составление схем словосочетаний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Владеть компьютерным письмом.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Основные понятия синтаксиса. Роль синтаксиса в формирова-нии и выражении мысли.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Разбор словосочетания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Совершенство-вание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словосочетание из состава предложения, устанавливать связи между словами  всловосочета-нии, анализировать строение словосочета-ний, делать синтаксиче-ский разбор словосочета-ний, строить схемы словосочета-ний, классифици-роватьсловосочета-ния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практическая работа, проверочная работа, выполнение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Схемы словосочета-ний.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практической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 словосочета-нии. Виды словосочета-ний по морфологическим свойствам главного слова. Нормы сочетания слов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Видеть признаки предложения, составлять предложения, правильно интонировать предложения, находить грамматическую основу предложения. Определять границы предложения и его отличия от других  языковых единиц.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адекватно воспринимать предложения и оценку учителей, товарищей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по материалу учебника, выполнение тренировочных упражнений,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компьютерным письмом.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 предложении. Предложение как основная единица речевого общения. Границы предложений и способы их передачи в устной и письменной речи. Роль предложе-нийв  формирова-нии и выражении мысли.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27-28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Сжатое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высказывание в устной и письменной форме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Реализация домашнего задания (краткий пересказ сказки), составление памятки для краткого изложения текста, ра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бота над изложением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Текст изложения.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краткое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сжатого изложения.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Виды предложений по цели высказыва-ния.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Восклица-тельныепредложения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Анализировать и характеризо-ватьинтонацион-ные и смысловые особенности побудительных, вопроситель-ных,  восклицатель-ных предложений.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Формирование уважительного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 и материалу учебника, выполнение упражнений, составление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Пользоваться основными функциями стандартного текстового редактора, следовать основным правилам оформления текста.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Виды предложений по цели высказыва-ния. Интонацион-ные и смысловые особенности предложения.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30-31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Р/р. Как писать отзыв?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Овладеть техникой написания отзыва.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</w:t>
            </w:r>
            <w:r>
              <w:lastRenderedPageBreak/>
              <w:t>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текста, составление алгоритма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Arial" w:eastAsia="Times New Roman" w:hAnsi="Arial" w:cs="Arial"/>
                <w:color w:val="4B4B4B"/>
                <w:szCs w:val="20"/>
              </w:rPr>
            </w:pPr>
            <w:r>
              <w:rPr>
                <w:rFonts w:eastAsia="Times New Roman"/>
                <w:szCs w:val="20"/>
              </w:rPr>
              <w:t>Владеть компьютерным письмом на русском язык</w:t>
            </w:r>
            <w:r>
              <w:rPr>
                <w:rFonts w:ascii="Arial" w:eastAsia="Times New Roman" w:hAnsi="Arial" w:cs="Arial"/>
                <w:color w:val="4B4B4B"/>
                <w:szCs w:val="20"/>
              </w:rPr>
              <w:t>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сочинение-отзыв.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Отзыв. Рассказ.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отзыва на прочитанное произведение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Члены предложения. Главные члены предложения. Подлежащее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en-US"/>
              </w:rPr>
              <w:t xml:space="preserve">Распознавать главные и второстепенные члены предложения.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основы в предложениях.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признаки, способы выражения подлежащего, его связь со сказуемым.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понятные для партнёра высказывания, учитывающие, что партнёр знает и видит, а что нет..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 и по материалу учебника, разбор предложений и словосочетаний,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Способы выражения подлежа-щего в предложе-ниях.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Сказуемое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признаки, способы выражения  сказуемого.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выбирать  действия в соответствии с поставленной задачей и условиями её реа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лизации.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таблице и материалу учебника, 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упражнений и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Оценивать потребность в дополнитель-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ной информации для решения учебных лингвистиче-ских задач и самостоятель-ной познаватель-ной деятельности; определять возможные источники её получения.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выполнение теста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Способы выражения сказуемого  в предложе-нияи.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Тире между подлежащим и сказуемым.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Применять на письме правило постановки тире между подлежащим и сказуемым.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прогнозировать результат, делать выводы на основе наблюдений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выполнять логические операции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грамотно задавать вопросы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Проявлять познавательный интерес к новому учебному содержанию; принимать роль ученика на уровне положительного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отношения к школе.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 и по таблице, составление памятки, выполнение упражнений, составление предложений по заданной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схеме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Презентация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Тире между подлежащим и сказуемым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Нераспространённые и распростра-нённые члены предложения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Второстепенные члены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Определять назначение второстепенных членов предложения: обозначать признак предмета, место, причину, время, образ действия. Распространять предложения второстепенными членами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Формирование уважительного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составление предложений по заданным схемам,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Схемы, 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Способы выражения дополнения, определения и обстоятельства в предложе-ниях. Распространённые и нераспространённые предложения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Дополнение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совершенство-вания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сообщения в устной и письменной форме.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местной деятельности, в том числе в ситуации столкновения интересов.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Реализация домашнего задания, работа по таблице, выполнение упражнений, разбор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Дополнение как член предложения, способы его выражения.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Определение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совершенство-вания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Знать и пользоваться алгоритмом определения определения, осознавать целесообраз-ность использования определений и их роль в речи, составлять предложения с использованием определений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организовывать своё рабочее место и работу; сопоставлять свою работу с образцом; оценивать  её по критериям, выработанным в классе.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задавать уточняющие вопросы.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Реализация домашнего задания, работа по таблице, выполнение упражнений, разбор предложений,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заданий, выборочная проверка творческих работ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Определение как член предложения, способы его выражения. Роль определения в предложении. Эпитеты.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Обстоятельство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и пользоваться алгоритмом определения обстоятельства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суще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ственную информацию из сообщений разных видов.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lastRenderedPageBreak/>
              <w:t>Положительная мотивация учебной деятельности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Реализация домашнего задания, работа по таблице, выполнение упражнений, разбор предложений, конструирование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предложений по заданным схемам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Обстоятельство как член предложения, способы его выражения.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Предложения с однородными членами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признаки ОЧП, опознавать их в предложении.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коммуникатив-ных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 и по материалу учебника, выполнение упражнений, составление схем,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Презеннтация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об однородных членах предложения.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предложениях с однородными членами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пунктуационное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диалоге с учителем вырабатывать критерии оценки и определять степень успешности своей работы.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формулировать правило на основе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выделения существенных признаков;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задания с использованием материальных объектов, схем.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свои мысли в устной и письменной форме с учётом речевой ситуации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по материалу учебника, выполнение упражнений, составление предложений по за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данным схемам, проверочная работа.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заданий, за выполнение прак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тической работы.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Пунктуация в предложе-ниях с однородными членами и обобщающим словом.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Предложения с обращением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функции обращения и его грамматические особенности, отличать обращение от подлежащего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организовывать своё рабочее место и работу; сопоставлять свою работу с образцом; оценивать  её по критериям, выработанным в классе.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задавать уточняющие вопросы.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тренировочных упражнений, конструирование предложений по данным схемам,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заданий, за выполнение творческой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Обращение в предложении: его функции и способы выражения.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Письмо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Различать письма по цели и назначению. Определять стиль ре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чи текстов писем, находить в письмах обращения.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планировать свои действия в соответ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ствии с поставленной задачей и условиями её реализации, в том числе во внутреннем плане.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сообщения в устной и письменной форме.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составление памятки,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 xml:space="preserve">Владеть компьютерным </w:t>
            </w:r>
            <w:r>
              <w:rPr>
                <w:rFonts w:eastAsia="Times New Roman"/>
                <w:szCs w:val="20"/>
              </w:rPr>
              <w:lastRenderedPageBreak/>
              <w:t>письмом на русском язык</w:t>
            </w:r>
            <w:r>
              <w:rPr>
                <w:rFonts w:ascii="Arial" w:eastAsia="Times New Roman" w:hAnsi="Arial" w:cs="Arial"/>
                <w:color w:val="4B4B4B"/>
                <w:szCs w:val="20"/>
              </w:rPr>
              <w:t xml:space="preserve">е 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творческую ра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Синтаксический разбор простого предложе-ния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Характеризовать простое предложение по цели высказывания, по интонации, по главным, второстепенным,однородным членам и обращениям.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устный и письменный разборы предложений.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ственных признаков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lastRenderedPageBreak/>
              <w:t>Положительная мотивация учебной деятельности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Составление памятки, синтаксический разбор предложения, выполнение упражнений,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 по картине Ф.П.Решетникова «Опять двойка»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картине Ф.П.Решетникова «Опять двойка»,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 Ф.П.Решетникова «Опять двойка».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определен-ного функционально-смыслового типа речи.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Сложные предложения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Опознавать сложные предложения, правильно ставить знаки препинания в них.  Выделять среди пред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ложений сложные путём нахождения их грамматических основ.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оценивать правильность выполнения действия на уровне адекватной ретро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спективной оценки соответствия результатов требованиям данной задачи и задачной области.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существенную информацию из сообщений разных видов.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Способность к саморазвитию, мотивация к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Анализ предложений, работа по таблице и материа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лу учебника, выполнение тренировочных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Понятие о сложном предложении. Виды сложных предложений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сложном предложении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Правильно интонировать сложное предложение, конструировать сложные предложения.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Обнаруживать ошибки в строении сложных предложений и исправлять их.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упражнений, практическая работа,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и интонация в сложном предложении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Синтаксиче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ский разбор сложного предложения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сложное предложение по цели высказывания, простым предложениям в его составе, средствам связи простых предложений, знакам препинания.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проявлять познавательную инициативу в учебном сотрудничестве.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Проявлять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упражнений, синтаксический разбор предложений составление памятки,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заданий и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Знаки препинания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интонация в сложном предложении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48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Прямая речь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предложениях с прямой речью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по таблице, выполнение упражнений, конструирование предложений по схемам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Пунктуация и интонация в предложе-ниях с прямой речью. Косвенная речь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предложениях с прямой речью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совершенство-вания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тренировочных упражнений, практическая работа,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Пользоваться основными функциями стандартного текстового редактора, следовать основным правилам оформления текста.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Пунктуация и интонация в предложе-ниях с прямой речью. Косвенная речь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Диалог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Различать предложения с прямой речью.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Оформлять диалог в письменной речи.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вести диа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учебника, анализ текстов, выполнение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Пользоваться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основными функциями стандартного текстового редактора, следовать основным правилам оформления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заданий и упражнений,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Понятие о диалоге.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пунктуационно оформлять свою письменную речь, выполнять  пунктуационный и синтаксический разборы.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адекватно воспринимать предложения и оценку учителей, товарищей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учитывать разные мнения и стремиться к координации различных позиций в 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заданий различного уровня и содержания,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выполнение упражнений.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Выборочное изложение.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Разбивать текст на части и озаглавливать каждую, составлять письменно выборочный пересказ текста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/>
              <w:rPr>
                <w:rFonts w:cs="SchoolBookC-Italic"/>
                <w:i/>
                <w:iCs/>
              </w:rPr>
            </w:pPr>
            <w:r>
              <w:rPr>
                <w:rFonts w:ascii="SchoolBookC-Italic" w:hAnsi="SchoolBookC-Italic" w:cs="SchoolBookC-Italic"/>
                <w:i/>
                <w:iCs/>
              </w:rPr>
              <w:t>Регулятивны</w:t>
            </w:r>
            <w:r>
              <w:rPr>
                <w:rFonts w:cs="SchoolBookC-Italic"/>
                <w:i/>
                <w:iCs/>
              </w:rPr>
              <w:t>е:</w:t>
            </w:r>
          </w:p>
          <w:p w:rsidR="00C55BDD" w:rsidRDefault="00C55BDD" w:rsidP="00AA5278">
            <w:pPr>
              <w:spacing w:after="0"/>
            </w:pPr>
            <w:r>
              <w:t>выделять учебную задачу на основе соотнесения известного, освоенного и неизвестного</w:t>
            </w:r>
          </w:p>
          <w:p w:rsidR="00C55BDD" w:rsidRDefault="00C55BDD" w:rsidP="00AA5278">
            <w:pPr>
              <w:spacing w:after="0"/>
              <w:rPr>
                <w:rFonts w:cs="SchoolBookC-Italic"/>
                <w:i/>
                <w:iCs/>
              </w:rPr>
            </w:pPr>
            <w:r>
              <w:rPr>
                <w:rFonts w:ascii="SchoolBookC-Italic" w:hAnsi="SchoolBookC-Italic" w:cs="SchoolBookC-Italic"/>
                <w:i/>
                <w:iCs/>
              </w:rPr>
              <w:t>Познавательные</w:t>
            </w:r>
            <w:r>
              <w:rPr>
                <w:rFonts w:cs="SchoolBookC-Italic"/>
                <w:i/>
                <w:iCs/>
              </w:rPr>
              <w:t>:</w:t>
            </w:r>
          </w:p>
          <w:p w:rsidR="00C55BDD" w:rsidRDefault="00C55BDD" w:rsidP="00AA5278">
            <w:pPr>
              <w:spacing w:after="0"/>
            </w:pPr>
            <w:r>
              <w:t>уметь с большей долей самостоятельности работать с моделями,</w:t>
            </w:r>
          </w:p>
          <w:p w:rsidR="00C55BDD" w:rsidRDefault="00C55BDD" w:rsidP="00AA5278">
            <w:pPr>
              <w:spacing w:after="0"/>
            </w:pPr>
            <w:r>
              <w:t>соотносить результаты с реальностью в рамках изученного материала</w:t>
            </w:r>
          </w:p>
          <w:p w:rsidR="00C55BDD" w:rsidRDefault="00C55BDD" w:rsidP="00AA5278">
            <w:pPr>
              <w:spacing w:after="0"/>
              <w:rPr>
                <w:rFonts w:ascii="SchoolBookC-Italic" w:hAnsi="SchoolBookC-Italic" w:cs="SchoolBookC-Italic"/>
                <w:i/>
                <w:iCs/>
              </w:rPr>
            </w:pPr>
            <w:r>
              <w:rPr>
                <w:rFonts w:ascii="SchoolBookC-Italic" w:hAnsi="SchoolBookC-Italic" w:cs="SchoolBookC-Italic"/>
                <w:i/>
                <w:iCs/>
              </w:rPr>
              <w:t>Коммуникативные:</w:t>
            </w:r>
          </w:p>
          <w:p w:rsidR="00C55BDD" w:rsidRDefault="00C55BDD" w:rsidP="00AA5278">
            <w:pPr>
              <w:pStyle w:val="af0"/>
              <w:ind w:left="113" w:righ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Определение  ведущего  типа  речи; составление плана текста; пересказ текста.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изложения.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выборочное изложение.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Главная и второстепен-ная информация. Тип речи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Контрольная работа по теме «Синтаксис и пунктуация»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мы и пунктограммы.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</w:t>
            </w:r>
            <w:r>
              <w:rPr>
                <w:sz w:val="20"/>
              </w:rPr>
              <w:lastRenderedPageBreak/>
              <w:t xml:space="preserve">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Мотивация достижения и готовности к преодоле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контрольной работы 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контрольную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2"/>
              <w:widowControl w:val="0"/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выполнения действий и вносить необходимые коррективы</w:t>
            </w:r>
          </w:p>
          <w:p w:rsidR="00C55BDD" w:rsidRDefault="00C55BDD" w:rsidP="00AA5278">
            <w:pPr>
              <w:pStyle w:val="af0"/>
              <w:ind w:left="113" w:right="113"/>
              <w:rPr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Коммуникативные: </w:t>
            </w:r>
            <w:r>
              <w:rPr>
                <w:color w:val="000000"/>
                <w:sz w:val="2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индивидуальную самостоятельную работу.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Пунтограмма.</w:t>
            </w: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Фонетика. Графика. Орфоэпия. Орфография. Культура речи. (12ч. + -3ч. )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Фонетика. Гласные и согласные звуки. Чередование гласных и согласных звуков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классификацию звуков и букв русского языка, осуществлять элементы фонетического разбора слова.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руководствоваться правилом при создании речевого высказывания;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классифицировать, обобщать, систематизировать изученный материал по плану, по таблице;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новыми понятиями, работа по материалу учебника, словарная работа, выполнение тренировочных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«Классификация гласных и согласных звуков и букв».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Классификациягласных и согласных звуков и букв.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Твёрдые и мягкие согласные.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Анализировать звуки в речевом потоке. Распознавать твёрдые и мягкие согласные.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0"/>
              <w:ind w:right="113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 xml:space="preserve">договариваться, </w:t>
            </w:r>
            <w:r>
              <w:lastRenderedPageBreak/>
              <w:t>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170E0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t>Работа  с текстовыми, графическами редакторами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Система согласных звуков (твёрдые/мягкие, парные/непарные).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57-58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Повествование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Выражать собственное мнение, аргументиро-вать его с учётом ситуации общения.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>Положительная мотивация учебной деятельности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с текстами, выполнение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Текст. Тема. Основная мысль текста.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Функционально-смысловойтиптекста.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Звонкие и глухие согласные.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корень слова, подбирать однокоренные слова, узнавать фонетические процессы: оглушение и озвончение.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0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создавать алгоритмы деятельности при решении проблем различного </w:t>
            </w:r>
            <w:r>
              <w:rPr>
                <w:sz w:val="20"/>
              </w:rPr>
              <w:lastRenderedPageBreak/>
              <w:t>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 xml:space="preserve">Положительная мотивация и познавательный интерес к изучению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курса русского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Словарная работа, работа по материалу учебника, выполнение упраж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нений, буквенно-звуковой анализ слов, практическая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170E0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lastRenderedPageBreak/>
              <w:t>Работа  с текстовыми, графическами редакторами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практическую ра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Система согласных звуков (звонкие/глухие, парные/непарные).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Графика. Алфавит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звук и букву, разбирать слова по составу,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видеть звук в сильной и слабой позиции. Использовать знания алфавита при поиске информации  в словарях и справочниках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практическая работа со словарями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Искать информацию в соответствующих возрасту цифровых словарях и справочниках, контролируемом Интернете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Различие звуков и букв. Состав алфавита.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Сочинение-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описание предмета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Урок по развитию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Уметь создавать собственный текст,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ориентироваться  на </w:t>
            </w:r>
            <w:r>
              <w:rPr>
                <w:sz w:val="20"/>
                <w:szCs w:val="20"/>
              </w:rPr>
              <w:lastRenderedPageBreak/>
              <w:t>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Осознавать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определять интерес к созданию собственных текстов, к письменной форме общения.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учебника, выполнение упражнений из учебника, словарная работа, описание предмета (коллективная работа), просмотр презентации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определенно-го функционально-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смыслового типа речи.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62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Обозначение мягкости согласного звука с помощью мягкого знака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Опознавать смыслоразличительную функцию мягкого знака в слове, анализировать орфографические правила, связанные с употреблением мягкого знака.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0"/>
              <w:ind w:right="113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 xml:space="preserve">договариваться, </w:t>
            </w:r>
            <w:r>
              <w:lastRenderedPageBreak/>
              <w:t>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словарная работа, практическая работа,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Обозначение мягкости согласного звука с помощью мягкого знака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63-64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Двойная роль букв Е, Ё, Ю, 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Проводить фонетический анализ, в которых буквы е, ё, ю,я обозначают два звука или мягкость предадущего согласного.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0"/>
              <w:ind w:right="113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>Положительная мотивация учебной деятельности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составление таблицы, выполнение упражнений, самостоятельная работа по определению количества букв и звуков в словах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Двойная роль букв Е, Ё, Ю, Я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Орфоэпия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важностьнормативного произношения для культурного человека. Анализировать  и оценивать речь с орфоэпической точки зрения. Исправлять произносительные ошибки.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lastRenderedPageBreak/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 работа по орфоэпии, выполнение упражнений из учебника, работа со словарями, лингвистическая игра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Фонетический разбор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фонетический разбор слова.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Применять в практике письма разные способы проверки безударных гласных в корне слова.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Использоватьорфографическийсловарь.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рефлексию способов и условий действия,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порядком фонетического разбора слов, выполнение заданий, связанных с применением знаний по фонетике,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Фонетиче-ский разбор слова.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67- 68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«Фонетика. Графика. Орфоэпия»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фонетический разбор слова.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задания тестового характера.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ориентироваться</w:t>
            </w:r>
            <w:r>
              <w:rPr>
                <w:rFonts w:ascii="Times New Roman" w:eastAsia="Times New Roman" w:hAnsi="Times New Roman" w:cs="Times New Roman"/>
                <w:szCs w:val="20"/>
              </w:rPr>
              <w:t>в учебнике с большой долей самостоятельности,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соотносить результаты с реальностью в рамках изученного материала.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находить общее решение при работе в паре и группе.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Практическая работа, фонетический разбор слов, орфоэпический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Таблицы по теме урока.ю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практиче-скую работу, за орфоэпиче-ский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Русское ударение. Фонетиче-ский слог.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Проверочная работа.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правильно выполнить тестовые задания.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Лексика. Культура речи. (6ч.+ 2ч.).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Слово и его лексическое значение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e"/>
              <w:tabs>
                <w:tab w:val="left" w:pos="851"/>
                <w:tab w:val="left" w:pos="7938"/>
              </w:tabs>
              <w:spacing w:line="100" w:lineRule="atLeast"/>
              <w:ind w:left="0" w:right="-104"/>
              <w:jc w:val="left"/>
            </w:pPr>
            <w:r>
              <w:t>Практически использовать знание алфавита при работе со словарём;</w:t>
            </w:r>
          </w:p>
          <w:p w:rsidR="00C55BDD" w:rsidRDefault="00C55BDD" w:rsidP="00AA5278">
            <w:pPr>
              <w:pStyle w:val="afe"/>
              <w:tabs>
                <w:tab w:val="left" w:pos="851"/>
                <w:tab w:val="left" w:pos="7938"/>
              </w:tabs>
              <w:spacing w:line="100" w:lineRule="atLeast"/>
              <w:ind w:left="0" w:right="-104"/>
              <w:jc w:val="left"/>
            </w:pPr>
            <w:r>
              <w:t>выявлять слова, значение которых требует уточнения.</w:t>
            </w:r>
          </w:p>
          <w:p w:rsidR="00C55BDD" w:rsidRDefault="00C55BDD" w:rsidP="00AA5278">
            <w:pPr>
              <w:spacing w:after="0"/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сообщения в устной и письменной форме.</w:t>
            </w:r>
          </w:p>
          <w:p w:rsidR="00C55BDD" w:rsidRDefault="00C55BDD" w:rsidP="00AA5278">
            <w:pPr>
              <w:spacing w:after="0" w:line="100" w:lineRule="atLeast"/>
              <w:rPr>
                <w:rStyle w:val="c11c21"/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Style w:val="c11c21"/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Фонетический разбор слов, выполнение заданий по лексике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Толковые словари.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Лексикология. Лексическое значение слова</w:t>
            </w:r>
          </w:p>
        </w:tc>
      </w:tr>
      <w:tr w:rsidR="00C55BDD" w:rsidTr="00AA5278">
        <w:trPr>
          <w:trHeight w:val="4101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Однозначные и многознач-ные слова. Прямое и переносное значения слов.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однозначные и многозначные слова.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lastRenderedPageBreak/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lastRenderedPageBreak/>
              <w:t>Выработка в противоречивых конфликтных ситуациях правила поведения, способству-ющего ненасильственному и равноправному преодоле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lastRenderedPageBreak/>
              <w:t>нию конфликта.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 значении слова. Прямое и переносное значение слова.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Омонимы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Овладеть сведениями об омонимах и паронимах. Опознавать омонимы и паронимы. Различать омонимы и многозначные слова.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Оценивать уместность и точность использования слов в тексте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Словари омонимов,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об омонимах.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Синонимы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Опознавать синони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мы, устанавливать смысловые и стилистические различия синонимов. Использовать синонимы в речи.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Подбирать синонимы для  устранения повторов в тексте и более точного и успешного решения коммуникативной задачи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Коммуникативные:рефлексия своих действий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>Способ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>ность к самооценке на основе критериев успешной учебной деятельности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Словарная,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Словари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синонимов,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Понятие о синони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74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Антонимы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Овладеть сведениями об антонимических связях слов. Опознавать антонимы, составлять антонимические пары слов.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Подбирать антонимы для точной характеристики предметов при их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Регулятивные:</w:t>
            </w:r>
          </w:p>
          <w:p w:rsidR="00C55BDD" w:rsidRDefault="00C55BDD" w:rsidP="00AA527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формирование умения ставить учебную задачу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pStyle w:val="210"/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умения классифицировать явления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построение фраз с использованием лингвистических терминов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NewtonCSanPin-Regular" w:hAnsi="Times New Roman" w:cs="NewtonCSanPin-Regular"/>
                <w:szCs w:val="20"/>
                <w:lang w:eastAsia="en-US"/>
              </w:rPr>
            </w:pPr>
            <w:r>
              <w:rPr>
                <w:rFonts w:ascii="Times New Roman" w:eastAsia="NewtonCSanPin-Regular" w:hAnsi="Times New Roman" w:cs="NewtonCSanPin-Regular"/>
                <w:szCs w:val="20"/>
                <w:lang w:eastAsia="en-US"/>
              </w:rPr>
              <w:t>Самооценка на основе критериев успешности учебной деятельности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Словари антонимов,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об антонимах.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«Лексика»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лексический  разбор слова.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задания тестового характера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szCs w:val="20"/>
              </w:rPr>
              <w:t>в учебнике с боль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шой долей самостоятельности,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соотносить результаты с реальностью в рамках изученного материала.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находить общее решение при работе в паре и группе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на применение полученных знаний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«Лексика».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Синонимы, омонимы, антонимы.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76-77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Сочинение-описание по картине И.Э. Грабаря «Февральская лазурь»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Составлять письменный рассказ на определённую тему. Изучить сведения о художнике. Писать сочинение-описание, используя отобранный материал.  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en-US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en-US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 xml:space="preserve"> умение осознанно строить речевое высказывание в устной и письменной форме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en-US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Рассмотрение картины И.Э.Грабаря «Февральская лазурь», работа по вопросам упр.358, словесное рисование, составление плана написания сочинения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 И. Э. Грабаря «Февральская лазурь».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Тема  сочинения; стиль сочинения. </w:t>
            </w: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Морфемика. Орфография. Культура речи. (18 ч.+4ч.).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Морфема – наименьшая значимая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часть слова. Изменение и образование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изучения нового мате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Разбираться в понятии морфемика.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следовать при выполнении заданий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инструкциям учителя и алгоритмам, описывающим стандартные действия (памятки в справочнике учебника).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 xml:space="preserve">Грамотно формулировать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запросы при поиске в Интернете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Морфемы. Омоформы.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Окончание.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осмысленно выбирать способы и приёмы действий при решении языковых задач;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владеть диалоговой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Окончание как формообразующая морфема. Нулевое окончание.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Основа сло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Осознавать роль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осмысленно выбирать способы и приёмы действий при решении языковых задач;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владеть диалоговой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ответы на уроке,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Окончание как фор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мообразующая морфема. Нулевое окончание.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81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 по личным впечатлениям в жанре письма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 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> ; находить ответы на вопросы, используя свой жизненный опыт и информацию, полученную на уроке.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слушать и понимать речь других; вступать в бе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седу; сотрудничество с учителем и одноклассниками.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Составление памятки написания сочинения в жанре письма, анализ текстов эпистолярного жанра,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Искать информацию в соответствующих возрасту цифровых словарях и справочниках, контролируемом Интернете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сочинения в эпистолярном жанре.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Корень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Разбираться в понятии морфемика, владеть алгоритмом определения корня слова, различать однокоренные слова и формы слова, подбирать однокоренные слова.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практическая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Однокоренные слова. Морфемы. Омоформы.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Рассуждение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 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 ; находить ответы на вопросы, используя свой жизненный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опыт и информацию, полученную на уроке.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Составление памятки написания сочинения-рассуждения, анализ текстов,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сочинения-рассуждения.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Суффикс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алгоритмом определения суффикса в слове, осознать роль суффиксов в словообразовании, образовывать производные слова от исходных при помощи приставок и суффиксов, разграничивать суффиксы словообразовательные и формообразующие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осмысление способа образования новых слов с помощью суффиксов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ar-SA"/>
              </w:rPr>
              <w:t>самостоятельно выделять и формулировать познавательную цель;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Построение фраз с использованием терминов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Суффикс  как словообразующая и формообразующая морфема. Морфемный разбор.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Приставка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алгоритмом определения приставки в слове, осознать роль приставок в словообразовании, образовывать производные слова от исходных при помощи приставок.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обращаться к способу действия, оценивая свои возможности;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осознавать уровень и качество выполнения.         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уметь с большой долей самостоя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тельности работать по плану.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Быть готовым к обсуждению разных точек зрения и выработке общей (групповой) позиции.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Приставка как словообразующая морфема Отличие приставки от предлога.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Чередование звуков. Беглые гласные. Варианты морфем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корни в словах с чередованием звуков.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</w:rPr>
              <w:t>рефлексия своих действий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 (таблица упражнения 408), выполнение упражнений, проверочная работа,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Понятие о чередовании.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Морфемный разбор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навыками морфемного анализа.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</w:rPr>
              <w:t>рефлексия своих действий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Морфемный разбор слов, выполнение упражнений,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Изменение звука/буквы в пределах одной морфемы.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Правописание гласных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 согласных в приставках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Комбинированный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Выделять приставку в слове, классифициро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вать вид приставки с точки зрения правописания, работать с орфографическим  словарём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lastRenderedPageBreak/>
              <w:t xml:space="preserve">Регулятивные: </w:t>
            </w:r>
            <w:r>
              <w:rPr>
                <w:sz w:val="20"/>
              </w:rPr>
              <w:t xml:space="preserve">осуществлять </w:t>
            </w:r>
            <w:r>
              <w:rPr>
                <w:sz w:val="20"/>
              </w:rPr>
              <w:lastRenderedPageBreak/>
              <w:t>поиск необходимой информации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выполнения действий и вносить необходимые коррективы</w:t>
            </w:r>
          </w:p>
          <w:p w:rsidR="00C55BDD" w:rsidRDefault="00C55BDD" w:rsidP="00AA5278">
            <w:pPr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rPr>
                <w:color w:val="00000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Умение отстаивать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Повторение прой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денного материала, морфемный разбор слов, выполнение упражнений по теме урока, практическая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уроке, за выполнение практической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по теме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Правописание гласных и согласных в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приставках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89-90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Буква З-С на конце приставок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орфограммой «Правописание приставок на –з, -с», графически обозначать её на письме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таблице, словарная работа, практическая работа, работа по перфокартам, выполнение заданий различного содержания  на применение изученного правила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перфокарту,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Изменение звука/буквы в пределах одной морфемы. Правописание букв З//С в конце приставок.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91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О-А в корне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-ЛАГ-  -ЛОЖ-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Усвоить правило написания букв  О-А в корне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-ЛАГ-  -ЛОЖ-.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Изменение звука/буквы в пределах одной морфемы.. Правописание букв О-А в корне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-ЛАГ-  -ЛОЖ-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О-А в корне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-РАСТ-  -РОС-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Усвоить правило написания букв  О-А в корне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-РАСТ-  -РОС-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</w:t>
            </w:r>
            <w:r>
              <w:rPr>
                <w:rFonts w:eastAsia="Times New Roman"/>
                <w:szCs w:val="20"/>
              </w:rPr>
              <w:lastRenderedPageBreak/>
              <w:t>вий.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Изменение звука/буквы в пределах одной морфемы.. Правописание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 О-А в корне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-РАСТ-  -РОС-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92-93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О-Ё после шипящих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Усвоить правило написания букв О-Ё после шипящих в корне слова.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работы по перфокартам,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Изменение звука/буквы в пределах одной морфемы.. Правописание 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  О-Ё после шипящих в корне слов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94-95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Ы-И после Ц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Усвоить правило написания букв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Ы-И после Ц.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C55BDD" w:rsidRDefault="00C55BDD" w:rsidP="00AA5278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выбирать наиболее эффективные способы решения в зависимости от конкретных условий.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материалу для наблюдений, выполнение упражнений по теме урока, проверочная работа,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карточкам,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выполнение работы по перфокартам,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Изменение звука/буквы в пределах одной морфемы.. Правописание 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  Ы-И после Ц.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«Морфемика. Орфография»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знаний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морфемике в практике правописания, а также при проведении грамматического и лексического анализа слова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материала по вопросам на с.183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по учебнику, словарный диктант по изученным орфограммам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диктант, за выполнение упражнений, за ответы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Однокоренные слова. Морфемы.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Сочинение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 картине.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раз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Составлять письмен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 xml:space="preserve">ный рассказ на определённую тему. Изучить сведения о художнике. Писать сочинение-описание, используя отобранный материал.  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C55BDD" w:rsidRDefault="00C55BDD" w:rsidP="00AA5278">
            <w:pPr>
              <w:spacing w:after="0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Познавательные:</w:t>
            </w:r>
            <w:r>
              <w:rPr>
                <w:color w:val="000000"/>
                <w:lang w:eastAsia="en-US"/>
              </w:rPr>
              <w:t xml:space="preserve"> умение осознанно строить речевое высказывание в устной и письменной форме</w:t>
            </w:r>
          </w:p>
          <w:p w:rsidR="00C55BDD" w:rsidRDefault="00C55BDD" w:rsidP="00AA5278">
            <w:pPr>
              <w:pStyle w:val="af0"/>
              <w:ind w:left="113" w:right="113"/>
              <w:rPr>
                <w:color w:val="000000"/>
                <w:sz w:val="20"/>
                <w:lang w:eastAsia="en-US"/>
              </w:rPr>
            </w:pPr>
            <w:r>
              <w:rPr>
                <w:i/>
                <w:color w:val="000000"/>
                <w:sz w:val="20"/>
                <w:lang w:eastAsia="en-US"/>
              </w:rPr>
              <w:t xml:space="preserve">Коммуникативные: 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Мотивация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Рассмотре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картины П.П. Кончаловского «Сирень», работа по вопросам упр.   словесное рисование, составление плана написания сочинения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сочинение.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Картина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П.П. Кончаловского «Сирень».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Проверочная работа.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правильно выполнить тестовые задания.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lastRenderedPageBreak/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lastRenderedPageBreak/>
              <w:t>Соотносить  «что я хочу» (цели, мотивы),  «что я могу» (результаты).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над ошибками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jc w:val="center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C55BDD" w:rsidRDefault="00C55BDD" w:rsidP="00AA5278">
            <w:pPr>
              <w:spacing w:after="0"/>
              <w:jc w:val="center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выполнения действий и вносить необходимые коррективы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rPr>
                <w:color w:val="00000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ошибок выполнение заданий различного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Морфология. Орфография. Культура речи.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Имя существительное  (17 ч.+4ч.).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100-101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 как часть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грамматические признаки имён существительных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выделять учебную задачу на основе соотнесения из</w:t>
            </w:r>
            <w:r>
              <w:rPr>
                <w:rFonts w:eastAsia="Times New Roman"/>
                <w:szCs w:val="20"/>
              </w:rPr>
              <w:lastRenderedPageBreak/>
              <w:t>вестного, освоенного и неизвестного, сопоставлять свою оценку с оценкой другого человека.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участвовать в диалоге, ар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Повторение материала об имени су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ществительном, выполнение упражнений, проверочная работа, словарная работа, творческая работа,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проверочную работу,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творческую работу,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 как часть речи. Морфологические признаки имени су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ществительного. 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102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Доказательство в рассуждении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Уметь определять тему, основную мысль своего сочинения, тип речи, стиль, отбирать материал. Уметь правильно выражать свои мысли в соответствии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 литературными нормами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 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> ; находить ответы на вопросы, используя свой жизненный опыт и информацию, полученную на уроке.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текстов, выполнение упражне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Схема сочинения – рассуждения.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сочинения-рассуждения.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 одушевлённые и неодушевлённые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Распознавать имена существительные одушевлённые и неодушевлённые.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умение с полнотой и ясностью выражать свои мысли в соответствии с грамматическими 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словарная работа,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 одушевлённые и неодушевлённые.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104-105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 собственные и нарицательные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Распознавать имена существительные собственные и нарицательные.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конструирование предложений, словарная работа, творческая работа,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творческую,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Род имён существительных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Овладеть сведениями о существительных общего рода и опознавать их в разном контекстном окружении.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пройденного материала, выполнение упражнений, работа со словарём, проверочная работа (распределительный диктант)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 и проверочной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Рисунки учебника.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Морфологические признаки имени существительного. Мужской, женский, средний и общий роды имён существительных.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существительные, имеющие форму только множественного числа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Овладеть сведениями о существительных,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имеющих форму только множественного числа.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Имена существительные,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имеющих форму только множественного числа.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существительные, имеющие форму толь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 единственного числа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Овладеть сведениями о существительных,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имеющих форму только единственного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числа. имеющих форму только единственного числа.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волевая саморегуляция как способность к мобилиза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ции сил и энергии; способность к выбору в ситуации мотивационного конфликта и к преодолению препятствий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вация к познанию, учёбе.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упражнений, работа со словарём, конструирование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существительные, имеющие форму только единственного числа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Три склонения имён существительных. Падеж имён существительных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работа со словарём,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Падеж и число имён существительных. Род.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110-111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выполнять учебное задание в соответствии с целью.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определять значимость речи в общении и обосновывать своё суждение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по перфокартам, за самостоятельную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падежных окончания имён существительных.  Морфологический анализ слова.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112-113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Изложение с изменением лица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Составлять связный монологический пересказ текста близко к исходному с изменением лица в письменной форме, составлять тематическую цепочку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трудничество в поиске и сборе.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текста (упр.545, 546), написание изложения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Стилевое своеобразие текста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Множественное число имён существи-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морфологические признаки множественного числа имён существительных.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spacing w:after="0"/>
            </w:pPr>
            <w:r>
              <w:t>планировать свои действия для реализации задач урока и заданий к упражнениям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классифицировать, обобщать, систематизировать изученный материал по плану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</w:p>
          <w:p w:rsidR="00C55BDD" w:rsidRDefault="00C55BDD" w:rsidP="00AA5278">
            <w:pPr>
              <w:spacing w:after="0"/>
            </w:pPr>
            <w: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Осознание ценностного отношения к полученным знаниям.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викторина, выполнение олимпиадных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Морфологические признаки множественного  числа имён существительных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О-Е после шипящих и Ц в окончаниях существительных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нового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lastRenderedPageBreak/>
              <w:t xml:space="preserve">Проявлять любознательность, интерес к изучаемому материалу;развивать навыки сотрудничества со взрослыми и </w:t>
            </w:r>
            <w:r>
              <w:rPr>
                <w:rStyle w:val="c8"/>
                <w:sz w:val="20"/>
                <w:szCs w:val="20"/>
              </w:rPr>
              <w:lastRenderedPageBreak/>
              <w:t>сверстниками при решении задач.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для наблюдений, выполнение упражнений, работа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О-Е после шипящих и Ц в окончаниях существительных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Морфологический разбор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умением характеризовать имя существительное по его морфологическим признакм и синтаксической роли.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Коммуникативные:рефлексия своих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порядком морфологического разбора существительных, выполнение упражнений,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проверочной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 как часть речи. Морфологические признаки имени существительного. Синтаксическая роль.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«Имя существительное»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морфологии, в частности имени существительного, в практике правописания, а также при проведении  морфологического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творческого и поискового характера.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материала по контрольным вопросам на с. 223, выполнение заданий на повторение  материала различного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Сочинение по картине.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Составлять письменный рассказ на определённую тему. Изучить сведения о художнике. Писать сочинение-описание, используя отобранный материал.  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Текстхудожественногопроизведения.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Систематизация знаний по теме «Имя существительное»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Применять знания и умения по морфологии, в частности имени существительного, в практике правописания, а также при проведении  морфологического разбора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Овладение учебными действиями и умение использовать знания для решения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Практическая работа (выполнение упражнений, заданий, работа по перфокар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там, по карточкам)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«Имя существительное».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 xml:space="preserve">лировать </w:t>
            </w:r>
            <w:r>
              <w:lastRenderedPageBreak/>
              <w:t>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lastRenderedPageBreak/>
              <w:t>Формирование интереса, желания писать красиво и правильно.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диктант и выполнение грамматического задания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Имя прилагательное  (10ч.+4ч.).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121-122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прилагательное как часть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Опознавать прилагательные в речи, выполнять частичный морфологический разбор прилагательных, употреблять их в речи.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оценка  альтернативных способов разрешения конфликта, принятие решения и его реализация.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творческой работы, словарного диктанта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прилагательное как часть речи. Морфологические признаки имён прилагательных. Синтаксическая роль прилагательного в тексте.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123-124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гласных в падежных окончаниях прилагательных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Анализировать орфографический материал, осваивать содержание орфографического правила.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структурировать знания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умение с полнотой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Формирование уважительного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упражнений, проверочная и самостоя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тельная работа, индивидуальная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выполнение проверочной, самостоятельной работы,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за работу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Правила написания гласных в безударном окончании имён прилагательных.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125-126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Описание животного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Изложение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Наблюдать за употреблением прилагательных в художественном тексте.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текста упражнения 587, написание изложения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Окончания имён прилагательных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после шипящих и Ц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изучения нового мате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усвоения, его характеристик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lastRenderedPageBreak/>
              <w:t xml:space="preserve">Проявлять любознательность, </w:t>
            </w:r>
            <w:r>
              <w:rPr>
                <w:rStyle w:val="c8"/>
                <w:sz w:val="20"/>
                <w:szCs w:val="20"/>
              </w:rPr>
              <w:lastRenderedPageBreak/>
              <w:t>интерес к изучаемому материалу;развивать навыки сотрудничества со взрослыми и сверстниками при решении задач.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таблице, 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упражнений, комплексный анализ текста,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О-Е после шипящих и Ц в окончаниях суще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ствительных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128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Прилага-тельные полные и краткие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Распознавать полные и краткие формы имён прилагательных.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Регулятивные:</w:t>
            </w:r>
          </w:p>
          <w:p w:rsidR="00C55BDD" w:rsidRDefault="00C55BDD" w:rsidP="00AA527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формирование умения ставить учебную задачу</w:t>
            </w:r>
          </w:p>
          <w:p w:rsidR="00C55BDD" w:rsidRDefault="00C55BDD" w:rsidP="00AA5278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pStyle w:val="210"/>
              <w:tabs>
                <w:tab w:val="left" w:pos="42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умения классифицировать явления</w:t>
            </w:r>
          </w:p>
          <w:p w:rsidR="00C55BDD" w:rsidRDefault="00C55BDD" w:rsidP="00AA5278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Коммуникативные:</w:t>
            </w:r>
          </w:p>
          <w:p w:rsidR="00C55BDD" w:rsidRDefault="00C55BDD" w:rsidP="00AA527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синтаксический разбор предложений, конструирование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Полные и краткие прилагательные. Синтаксическая роль кратких прилагательных.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кратких прилагательных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изученное правило в практике письма.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Регулятивные:</w:t>
            </w:r>
          </w:p>
          <w:p w:rsidR="00C55BDD" w:rsidRDefault="00C55BDD" w:rsidP="00AA527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формирование умения ставить учебную задачу</w:t>
            </w:r>
          </w:p>
          <w:p w:rsidR="00C55BDD" w:rsidRDefault="00C55BDD" w:rsidP="00AA5278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Познавательные:</w:t>
            </w:r>
          </w:p>
          <w:p w:rsidR="00C55BDD" w:rsidRDefault="00C55BDD" w:rsidP="00AA5278">
            <w:pPr>
              <w:pStyle w:val="210"/>
              <w:tabs>
                <w:tab w:val="left" w:pos="42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умения классифицировать явления</w:t>
            </w:r>
          </w:p>
          <w:p w:rsidR="00C55BDD" w:rsidRDefault="00C55BDD" w:rsidP="00AA5278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Коммуникативные:</w:t>
            </w:r>
          </w:p>
          <w:p w:rsidR="00C55BDD" w:rsidRDefault="00C55BDD" w:rsidP="00AA5278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нений, синтаксический разбор предложений, конструирование предложений, словарный диктант (правописание мягкого знака после шипящих)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Описание животного на основе его изображения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 xml:space="preserve">постановка вопросов — инициативное сотрудничество </w:t>
            </w:r>
            <w:r>
              <w:lastRenderedPageBreak/>
              <w:t>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Осознавать и определять интерес к созданию собственных текстов, к письменной форме общения.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картине, по вопросам упражнения 599, работа над сочинением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определенного функционально-смыслового типа речи.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131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Морфологический разбор прилагательного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умением характеризовать имя прилагательное  по его морфологическим признакам и синтаксической роли.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Коммуникативные:рефлексия своих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на повторение, знакомство с порядком морфологического разбора имени прилагательного, тренировочные упражнения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ха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«Имя прилагательное»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морфологии, в частности имени прилагательного, в практике правописания, а также при проведении  морфологического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творческого и поискового характера.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контрольным вопросам, выполнение тренировочных упражнений, комплексный анализ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ха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«Имя прилагательное».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Контрольный диктант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Формирование интереса, желания писать красиво и правильно.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Пунктограмма.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контрольного диктанта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Осознавать причины появления ошибки и определять способы действий, помогающих предотвратить её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в последующих письменных работах.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lastRenderedPageBreak/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lastRenderedPageBreak/>
              <w:t>Познавательные:</w:t>
            </w:r>
            <w:r>
              <w:t xml:space="preserve"> оценивать правильность выполнения действий и вносить необходимые коррективы</w:t>
            </w:r>
          </w:p>
          <w:p w:rsidR="00C55BDD" w:rsidRDefault="00C55BDD" w:rsidP="00AA5278">
            <w:pPr>
              <w:tabs>
                <w:tab w:val="left" w:pos="1335"/>
              </w:tabs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rPr>
                <w:color w:val="00000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участвовать в диалоге, аргументи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Анализ ошибок, допущенных в диктанте, вы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полнение упражнений на закрепление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Художественное описание животного на основе наблюдений. Сочинение-этюд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над сочинением-описанием по упражнению 605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определенного функционально-смыслового типа речи.</w:t>
            </w: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Глагол (26 ч.+6 ч.)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136-137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Глагол как часть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Наблюдать за употреблением глаголов в речи. Анализировать и характеризовать общее грамматическое значение.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грамматические признаки глаголов.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теоретического материала по теме «Глагол как часть речи»,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Пользоваться основными функциями стандартного текстового редактора, следовать основным правилам оформления текста.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Глагол как часть речи. Морфологические признаки глагола. Роль глагола в тексте.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138-139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Правописа-ние НЕ с глаголами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 формулиро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вать и удерживать учебную задачу, применять установ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ленные правила в планирова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 xml:space="preserve">нии способа решения.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самостоя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тельно выделять и формули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ровать познава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тельную цель.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адекват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но использовать речь: пра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вильно составлять предложе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ния, логично выстраивать текст ответа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Осознание ценностного отношения к полученным знаниям.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по теме урока, самостоятельная работа,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НЕ с глаголами.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Рассказ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Знать, как обычно начинается рассказ, как строится повест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вование,  составлять рассказ по картинкам.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Уметь использовать в расска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зе диалог и прямую речь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составление рассказа по сюжетным картинкам,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рассказа.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141-142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Неопределённая форма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Распознавать инфинитиф и личные формы глагола. Приводить соответствующие примеры.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Умение вести диалог на основе равноправных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выполнение упраж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нений, словарная работа, объяснительный диктант,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объяснительный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диктант,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Личные и неопределённая формы глагола. Суффиксы инфинитива.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143-144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Правописание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-тся  и  -ться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глаголах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выполнять учебное задание в соответствии с целью.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определять значимость речи в общении и обосновывать своё суждение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практическая работа, объяснительный диктант,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объяснительный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Правописание 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-тся  и  -ться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глаголах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145-146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Виды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Распознавать виды глаголов  по вопросам и значениям, владеть способом действия   по   распознаванию вида глагола, уметь отличать глаголы со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>вершенного и  не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совершенного вида, употреб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лять их в речи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выделение и осознание учащимся того, что уже усвоено и что еще нужно усвоить, осознание качества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уровня усвоения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понимание и адекватная оценка языка средств массовой информации.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ind w:firstLine="54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с достаточной полнотой и точностью выражать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свои мысли в соответствии с задачами и условиями коммуникации.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lastRenderedPageBreak/>
              <w:t xml:space="preserve">Проявлять любознательность, интерес к изучаемому материалу;развивать </w:t>
            </w:r>
            <w:r>
              <w:rPr>
                <w:rStyle w:val="c8"/>
                <w:sz w:val="20"/>
                <w:szCs w:val="20"/>
              </w:rPr>
              <w:lastRenderedPageBreak/>
              <w:t>навыки сотрудничества со взрослыми и сверстниками при решении задач.</w:t>
            </w:r>
          </w:p>
          <w:p w:rsidR="00C55BDD" w:rsidRDefault="00C55BDD" w:rsidP="00AA527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для наблюдений, выполнение тренировочных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упражнений, работа по развитию речи, творческая работа,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выполнение упражнений,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творческую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теие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Виды глагола.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Контроль-ный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Контроль-ный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 xml:space="preserve">лировать </w:t>
            </w:r>
            <w:r>
              <w:lastRenderedPageBreak/>
              <w:t>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lastRenderedPageBreak/>
              <w:t>Формирование интереса, желания писать красиво и правильно.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Диктант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диктант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Орфограмма. Пунктограмма.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148-149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Е-И в корнях с чередованием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выполнять учебное задание в соответствии с целью.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определять значимость речи в общении и обосновывать своё суждение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проверочной, самостоятельной работы, работы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Буквы е-и в корнях глаголов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с чередованием: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-бер-/-бир-,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-дер-/-дир-,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-мер-/-мир-,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-пер-/-пир-,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-тер-   тир-,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-стел-/-стил'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Невыдуманный рассказ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Уметь использовать глаголы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разного вида в тексте, созда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вать текст повествовательно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го характера, реализуя замы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сел в соответствии с темой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пользоваться зыком.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текстов, словесное рисование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Тип речи - повествование.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Особенности рассказа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Время глагола Прошедшее время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Определять время глаголов, 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определять  способ образования  глаголов прошед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шего времени, выбирать орфограммы перед суффиксом -л, употреблять в речи,   соблюдая   орфоэпиче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ские нормы.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создавать ал</w:t>
            </w:r>
            <w:r>
              <w:rPr>
                <w:sz w:val="20"/>
              </w:rPr>
              <w:softHyphen/>
              <w:t>горитмы деятельности при решении проблем различного 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договариваться, приходить к общему решению.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Настоящее время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форму настоящего времени.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выделение и осознание учащимся того, что уже усвоено и что еще нужно усвоить, осознание качества и уровня усвоения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понимание и адекватная оценка языка средств массовой информации.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ind w:firstLine="54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с достаточной полнотой и точностью выражать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свои мысли в соответствии с задачами и условиями коммуникации.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lastRenderedPageBreak/>
              <w:t xml:space="preserve">Проявлять любознательность, интерес к изучаемому материалу;развивать навыки сотрудничества со взрослыми и сверстниками при </w:t>
            </w:r>
            <w:r>
              <w:rPr>
                <w:rStyle w:val="c8"/>
                <w:sz w:val="20"/>
                <w:szCs w:val="20"/>
              </w:rPr>
              <w:lastRenderedPageBreak/>
              <w:t>решении задач.</w:t>
            </w:r>
          </w:p>
          <w:p w:rsidR="00C55BDD" w:rsidRDefault="00C55BDD" w:rsidP="00AA527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Искать информацию в соответствующих возрасту цифровых словарях и справочниках, контролируемом Интернете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Будущее время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форму будущего времени.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правило на основе выделения существенных признаков;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выполнять задания с использованием материальных объектов, схем;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Спряжение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Изменять глагол по лицам и числам, образовывать формы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настоящего и будущего времени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 диалоге с учителем вырабатывать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критерии оценки и определять степень успешности своей работы/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-формулировать правило на основе выделения существенных признаков;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выполнять задания с использованием материальных объектов, схем;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вести диалог на ос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 на закрепление темы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Создавать тексты с использо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ванием средств ИКТ: редактировать, оформлять и сохранять их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Типы спряжения глаголов.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155-156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безударных личных окончаний глаголов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выполнять учебное задание в соответствии с целью.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определять значимость речи в общении и обосновывать своё суждение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 xml:space="preserve">формулировать понятные для партнёра высказывания;  согласовывать позиции и находить </w:t>
            </w:r>
            <w:r>
              <w:rPr>
                <w:rStyle w:val="c11"/>
                <w:rFonts w:ascii="Times New Roman" w:hAnsi="Times New Roman"/>
              </w:rPr>
              <w:lastRenderedPageBreak/>
              <w:t>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на закрепление темы урока, работа по перфокартам, компьютерное тестирование, сло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компьютерное тестирование,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Морфологический разбор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умением характеризовать имя прилагательное  по его морфологическим признакам и синтаксической роли.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Коммуникативные:рефлексия своих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порядком морфологического разбора глагола, выполнение упражнений,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158-159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Мягкий знак после шипящих в глаголах 2-го лица единственного числа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выполнять учебное задание в соответствии с целью.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определять значимость речи в общении и обосновывать своё суждение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C55BDD" w:rsidRDefault="00C55BDD" w:rsidP="00AA5278">
            <w:pPr>
              <w:spacing w:after="0" w:line="100" w:lineRule="atLeast"/>
              <w:rPr>
                <w:rStyle w:val="c11"/>
                <w:rFonts w:ascii="Times New Roman" w:hAnsi="Times New Roman"/>
              </w:rPr>
            </w:pPr>
            <w:r>
              <w:rPr>
                <w:rStyle w:val="c11"/>
                <w:rFonts w:ascii="Times New Roman" w:hAnsi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словарный диктант,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Употребле-ние времён.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Определять время глаголов, 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определять  способ образования  глаголов прошед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 xml:space="preserve">шего времени, выбирать 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>орфограммы перед суффиксом -л, употреблять в речи,   соблюдая   орфоэпиче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ские нормы.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создавать ал</w:t>
            </w:r>
            <w:r>
              <w:rPr>
                <w:sz w:val="20"/>
              </w:rPr>
              <w:softHyphen/>
              <w:t xml:space="preserve">горитмы деятельности при решении </w:t>
            </w:r>
            <w:r>
              <w:rPr>
                <w:sz w:val="20"/>
              </w:rPr>
              <w:lastRenderedPageBreak/>
              <w:t>проблем различного характера.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договариваться, приходить к общему решению.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Проявлять познавательный интерес к новому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выполнение упраж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нений на закрепление темы урока,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выполнение упражнений,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161-162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 в жанре репортажа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Составление памятки по написанию сочинения в жанре репортажа, анализ текстов, устное сочинение, работа над сочинением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163-164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«Глагол»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морфологии, в частности имени прилагательного, в практике правописания, а также при проведении  морфологи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ном.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Овладение учебными действиями и умение использовать знания для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контрольным вопросам на с.280, выполнение упражне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ний различного содержания и сложности, работа по перфокартам,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перфокарты, за самостоятельную работу, за выполне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Презентация по теме «Глагол».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Контроль-ный 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Контроль-ный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вносить необходимые дополнения </w:t>
            </w:r>
            <w:r>
              <w:rPr>
                <w:sz w:val="20"/>
              </w:rPr>
              <w:lastRenderedPageBreak/>
              <w:t>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lastRenderedPageBreak/>
              <w:t>Формирование интереса, желания писать красиво и правильно.</w:t>
            </w:r>
          </w:p>
          <w:p w:rsidR="00C55BDD" w:rsidRDefault="00C55BDD" w:rsidP="00AA5278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диктант и выполнение грамматического задания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 Пунктограмма.</w:t>
            </w:r>
          </w:p>
        </w:tc>
      </w:tr>
      <w:tr w:rsidR="00C55BDD" w:rsidTr="00AA5278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Повторение и систематизация материала, изученного в 5 классе (3ч. + 2ч.).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Разделы науки о языке.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Орфограм-мы в приставках и корнях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Систематизировать знания, полученные при изучении разных разделов науки о языке.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   условия,   от   которых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зависит выбор орфограмм 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приставке и корне. Уметь   различать   орфограм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мы   и   употреблять   слова   с данными    орфограммами    в речи,   применять   изученные правила на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Появление желания умело пользоваться языком, зарождение сознательного отношения к своей речи.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Заполнение таблицы.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Офограмма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val="de-DE"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Орфограм-мы в окончаниях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обобщения и систематизации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>Опознавать части речи, нахо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 xml:space="preserve">дить   в   них   орфограммы   в окончаниях,   применять   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>изу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ченные правила на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lastRenderedPageBreak/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ориентироваться  на образец и правило </w:t>
            </w:r>
            <w:r>
              <w:rPr>
                <w:sz w:val="20"/>
                <w:szCs w:val="20"/>
              </w:rPr>
              <w:lastRenderedPageBreak/>
              <w:t>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ваться языком, зарождение сознательного отношения к своей речи.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Выполнение упражнений и заданий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разного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выполнение упражне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de-DE"/>
              </w:rPr>
              <w:t>168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Употребле-ние букв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Ь.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   условия,   от   которых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зависит выбор орфограмм в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приставке и корне. Уметь   различать   орфограм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мы   и   употреблять   слова   с данными    орфограммами    в речи,   применять   изученные правила на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C55BDD">
            <w:pPr>
              <w:pStyle w:val="af2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</w:pBdr>
              <w:tabs>
                <w:tab w:val="left" w:pos="360"/>
                <w:tab w:val="left" w:pos="540"/>
              </w:tabs>
              <w:suppressAutoHyphens/>
              <w:spacing w:after="0" w:line="100" w:lineRule="atLeas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C55BDD" w:rsidRDefault="00C55BDD" w:rsidP="00AA5278">
            <w:pPr>
              <w:pStyle w:val="afd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5BDD" w:rsidRDefault="00C55BDD" w:rsidP="00AA5278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C55BDD" w:rsidRDefault="00C55BDD" w:rsidP="00AA5278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C55BDD" w:rsidRDefault="00C55BDD" w:rsidP="00AA5278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</w:t>
            </w:r>
            <w:r>
              <w:lastRenderedPageBreak/>
              <w:t>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пользоваться языком, зарождение сознательного отношения к своей речи.</w:t>
            </w:r>
          </w:p>
          <w:p w:rsidR="00C55BDD" w:rsidRDefault="00C55BDD" w:rsidP="00AA52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Офограмма</w:t>
            </w: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простом и сложном предложениях и в предложениях с прямой речью.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Правильно расставлять знаки препинания в простых и сложных предложениях и в предложениях с прямой речью, объясняя условия выбора знаков или их отсутствия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i/>
                <w:sz w:val="20"/>
              </w:rPr>
              <w:t>Регулятивные</w:t>
            </w:r>
            <w:r>
              <w:rPr>
                <w:sz w:val="20"/>
              </w:rPr>
              <w:t>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предвидеть возможности получения кон</w:t>
            </w:r>
            <w:r>
              <w:rPr>
                <w:sz w:val="20"/>
              </w:rPr>
              <w:softHyphen/>
              <w:t>кретного результата при ре</w:t>
            </w:r>
            <w:r>
              <w:rPr>
                <w:sz w:val="20"/>
              </w:rPr>
              <w:softHyphen/>
              <w:t>шении задачи.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>лировать собственное мнение и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55BDD" w:rsidTr="00AA5278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170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Итоговая контрольная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каллиграфически правильно писать под диктовку текст, включающий изученные орфограммы и пунктограммы.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C55BDD" w:rsidRDefault="00C55BDD" w:rsidP="00AA5278">
            <w:pPr>
              <w:pStyle w:val="af0"/>
              <w:ind w:left="113" w:right="113"/>
              <w:rPr>
                <w:i/>
                <w:sz w:val="20"/>
              </w:rPr>
            </w:pPr>
            <w:r>
              <w:rPr>
                <w:sz w:val="20"/>
              </w:rPr>
              <w:t>адекватно оценивать свои достижения, осознавать возникающие трудности и ста</w:t>
            </w:r>
            <w:r>
              <w:rPr>
                <w:sz w:val="20"/>
              </w:rPr>
              <w:lastRenderedPageBreak/>
              <w:t xml:space="preserve">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C55BDD" w:rsidRDefault="00C55BDD" w:rsidP="00AA5278">
            <w:pPr>
              <w:pStyle w:val="af0"/>
              <w:ind w:left="113" w:right="113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C55BDD" w:rsidRDefault="00C55BDD" w:rsidP="00AA5278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C55BDD" w:rsidRDefault="00C55BDD" w:rsidP="00AA5278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Мотивация достижения и готовности к преодолению трудностей на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контрольной работы (тест)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контрольной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BDD" w:rsidRDefault="00C55BDD" w:rsidP="00AA5278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Предложения с однородными членами, обращениями и прямой речью</w:t>
            </w:r>
          </w:p>
        </w:tc>
      </w:tr>
    </w:tbl>
    <w:p w:rsidR="00C55BDD" w:rsidRDefault="00C55BDD" w:rsidP="00C55BDD">
      <w:pPr>
        <w:rPr>
          <w:b/>
          <w:sz w:val="20"/>
          <w:szCs w:val="20"/>
        </w:rPr>
      </w:pPr>
    </w:p>
    <w:p w:rsidR="00C55BDD" w:rsidRDefault="00C55BDD" w:rsidP="00C55BDD">
      <w:pPr>
        <w:rPr>
          <w:b/>
          <w:sz w:val="20"/>
          <w:szCs w:val="20"/>
        </w:rPr>
      </w:pPr>
    </w:p>
    <w:p w:rsidR="00C55BDD" w:rsidRDefault="00C55BDD" w:rsidP="00C55BDD">
      <w:pPr>
        <w:rPr>
          <w:rFonts w:ascii="Times New Roman" w:hAnsi="Times New Roman" w:cs="Times New Roman"/>
          <w:b/>
          <w:sz w:val="24"/>
          <w:szCs w:val="24"/>
        </w:rPr>
      </w:pPr>
    </w:p>
    <w:p w:rsidR="00C55BDD" w:rsidRDefault="00C55BDD" w:rsidP="00C55BDD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CAC" w:rsidRPr="008F3E48" w:rsidRDefault="00585CAC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E48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tbl>
      <w:tblPr>
        <w:tblW w:w="10413" w:type="dxa"/>
        <w:tblInd w:w="-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410"/>
        <w:gridCol w:w="993"/>
        <w:gridCol w:w="6378"/>
      </w:tblGrid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w w:val="0"/>
                <w:sz w:val="24"/>
                <w:szCs w:val="24"/>
              </w:rPr>
              <w:t>Кол-во часов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Основные виды  учебной деятельности учащихся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93" w:type="dxa"/>
          </w:tcPr>
          <w:p w:rsidR="00401CBE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993" w:type="dxa"/>
          </w:tcPr>
          <w:p w:rsidR="00401CBE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1CBE"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 Культура речи</w:t>
            </w:r>
          </w:p>
        </w:tc>
        <w:tc>
          <w:tcPr>
            <w:tcW w:w="993" w:type="dxa"/>
          </w:tcPr>
          <w:p w:rsidR="00401CBE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выбор лексических средств и употребляют их в соответствии со значением и сферой общения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Фразеология. Культура речи</w:t>
            </w:r>
          </w:p>
        </w:tc>
        <w:tc>
          <w:tcPr>
            <w:tcW w:w="993" w:type="dxa"/>
          </w:tcPr>
          <w:p w:rsidR="00401CBE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Опознают фразеологические обороты по их признакам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свободные сочетания слов и фразеологизмы, фразеологизмы нейтральные и стилистически окрашенные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использованием синонимов, антонимов, фразеологизмов, слов в переносном значении, диалектизмов и т.д. как средств выразительности в художественном тексте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и Орфография. Культура речи</w:t>
            </w:r>
          </w:p>
        </w:tc>
        <w:tc>
          <w:tcPr>
            <w:tcW w:w="993" w:type="dxa"/>
          </w:tcPr>
          <w:p w:rsidR="00401CBE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словообразовательную структуру слова, выделяя исходную основу и словообразующую морфему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изученные способы словообразования слов различных частей речи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словообразовательные пары и словообразовательные цепочки слов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словообразовательные гнезда, Устанавливая смысловую и структурную связь однокоренных слов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основные выразительные средства морфемики и словообразования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морфемный, словообразовательный словари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и орфография. Культура речи</w:t>
            </w:r>
            <w:r w:rsidR="00CB65B1"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(118)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Числительное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993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Анализируют и характеризуют общекатегориальное значение, морфологические признаки имени Группируют имена существительные по заданным морфологическим признакам 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существительного, его синтаксическую роль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общекатегориальное значение, морфологические признаки имени прилагательного, определяют его синтаксическую роль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качественные, относительные и притяжательные, полные и краткие имена прилагательные; приводят соответствующие примеры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Группируют имена прилагательные по заданным морфологическим признакам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Аналазируют и характеризуют общекатегариальное значение, морфологические признаки имени числительного, определяют синтаксическую роль имен числительных разных разрядов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количественные, порядковые, собирательные имена числительные; приводят примеры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изменяют по падежам сложные и составные имена числительные и употребляют их в речи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Группируют имена числительные по заданным морфологическим признакам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употребляют числительные двое, трое и т.п., оба, обе в сочетаниями с именами существительными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Аналазируют и характеризуют общекатегариальное значение местоимения, морфологические признаки местоимений разных разрядов, определяют их синтаксическую роль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Распознают личные, возвратное, притяжательные, указательные, вопросительно-относительные, определительные, отрицательные, неопределенные местоимения; приводят 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соответствующие примеры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Группируют глаголы по заданным морфологическим признакам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в речи форму настоящего и будущего времени в значении прошедшего времени, соблюдают видо-временную соотнесенность глаголов-сказуемых в связном тексте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013562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систематизация изученного в 5 и 6 классах</w:t>
            </w: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3" w:type="dxa"/>
          </w:tcPr>
          <w:p w:rsidR="00401CBE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562" w:rsidRPr="008F3E48" w:rsidRDefault="00013562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</w:tc>
      </w:tr>
      <w:tr w:rsidR="00401CBE" w:rsidRPr="008F3E48" w:rsidTr="00401CBE">
        <w:tc>
          <w:tcPr>
            <w:tcW w:w="632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88439C" w:rsidRDefault="0088439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401CBE" w:rsidRPr="008F3E48" w:rsidRDefault="0088439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378" w:type="dxa"/>
          </w:tcPr>
          <w:p w:rsidR="00401CBE" w:rsidRPr="008F3E48" w:rsidRDefault="00401CBE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DBB" w:rsidRDefault="00117DBB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7DBB" w:rsidRDefault="00117DBB" w:rsidP="00117D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7DBB" w:rsidRDefault="00117DBB" w:rsidP="00117DBB">
      <w:pPr>
        <w:jc w:val="center"/>
        <w:rPr>
          <w:b/>
        </w:rPr>
      </w:pPr>
      <w:r>
        <w:rPr>
          <w:b/>
        </w:rPr>
        <w:t xml:space="preserve">Тематическое планирование </w:t>
      </w:r>
    </w:p>
    <w:p w:rsidR="00117DBB" w:rsidRDefault="00117DBB" w:rsidP="00117DBB">
      <w:pPr>
        <w:jc w:val="center"/>
        <w:rPr>
          <w:b/>
        </w:rPr>
      </w:pPr>
    </w:p>
    <w:tbl>
      <w:tblPr>
        <w:tblW w:w="0" w:type="auto"/>
        <w:tblInd w:w="-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067"/>
        <w:gridCol w:w="4199"/>
        <w:gridCol w:w="1261"/>
        <w:gridCol w:w="985"/>
        <w:gridCol w:w="2621"/>
        <w:gridCol w:w="2410"/>
        <w:gridCol w:w="2594"/>
        <w:gridCol w:w="10"/>
        <w:gridCol w:w="2400"/>
        <w:gridCol w:w="2410"/>
        <w:gridCol w:w="2410"/>
        <w:gridCol w:w="2420"/>
      </w:tblGrid>
      <w:tr w:rsidR="00117DBB" w:rsidTr="00AA5278"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№ уро</w:t>
            </w:r>
            <w:r>
              <w:rPr>
                <w:b/>
              </w:rPr>
              <w:lastRenderedPageBreak/>
              <w:t>ка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урока </w:t>
            </w:r>
            <w:r>
              <w:rPr>
                <w:b/>
              </w:rPr>
              <w:lastRenderedPageBreak/>
              <w:t>по теме</w:t>
            </w:r>
          </w:p>
        </w:tc>
        <w:tc>
          <w:tcPr>
            <w:tcW w:w="4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Учебные материалы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Учебник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ТПО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Русский язык - один из развитых языков мира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умение работать в паре, 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представление о художественном и научном текстах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представления об особенностях русской речи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Фонетика. Орфоэпия. Графика.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учитывать разные мнения и стремиться к координации различных позиций при работе в паре </w:t>
            </w:r>
          </w:p>
          <w:p w:rsidR="00117DBB" w:rsidRDefault="00117DBB" w:rsidP="00AA527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умение выделять в тексте сравнения, рифмующиеся строки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Фонетика. Орфоэпия. Графика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звуковое, буквенное и слоговое строение слова; стили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выполнять учебные действия в материализованной, громкоречевой форме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Морфемы в слове. Орфограммы в приставках и корнях слов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6-7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введение терминов – корень, однокоренные слова, упражнение в определении однокоренных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повторение общих сведений с помощью схем,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Морфемы в слове. Орфограммы в приставках и корнях слов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7-8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самопроверка умения правильно писать слова на заданную орфограмму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обобщение правил правописания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Части речи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9-10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положительная мотивация и познавательный интерес </w:t>
            </w:r>
            <w:r>
              <w:lastRenderedPageBreak/>
              <w:t>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lastRenderedPageBreak/>
              <w:t>расширить представле</w:t>
            </w:r>
            <w:r>
              <w:lastRenderedPageBreak/>
              <w:t>ние о частях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выполнять учебные действия в материализован</w:t>
            </w:r>
            <w:r>
              <w:lastRenderedPageBreak/>
              <w:t>ной, громкоречевой форме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 xml:space="preserve">Орфограммы в окончаниях слов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расширить представление о  гласных в окончаниях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выполнять учебные действия в материализованной, громкоречевой форме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 xml:space="preserve"> Орфограммы в окончаниях слов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расширить представление о способах проверки безударных гласных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выполнять учебные действия в материализованной, громкоречевой форме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Словосочетание. Простое предложение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12-13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представление о словосочетании и простом предложении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и расширение знаний с помощью таблиц, схем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Словосочетание. Простое предложение</w:t>
            </w:r>
          </w:p>
          <w:p w:rsidR="00117DBB" w:rsidRDefault="00117DBB" w:rsidP="00AA5278">
            <w:r>
              <w:t xml:space="preserve">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13-14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представление о видах словосочетаний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и расширение знаний с помощью таблиц, схем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Словосочетание. Простое предложение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упражнения в определении вида словосочетаний и способов связи, отличие от простого предложения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Сложное предложение. Синтаксический и пунктуационный разбор предложений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положительная мотивация и познавательный интерес к изучению курса русского </w:t>
            </w:r>
            <w:r>
              <w:lastRenderedPageBreak/>
              <w:t>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lastRenderedPageBreak/>
              <w:t>расширить  представление о  синтаксическом и пунктуационном разбо</w:t>
            </w:r>
            <w:r>
              <w:lastRenderedPageBreak/>
              <w:t>ре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способность к ведению диалога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Сложное предложение. Синтаксический и пунктуационный разбор предложений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упражнение в правильном написании синтаксического и пунктуационного разбора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Сложное предложение. Синтаксический и пунктуационный разбор предложений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формирование умений в синтаксическом и пунктуационном разборах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по рисункам, углубить работу над повествовательным текстом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Прямая речь. Диалог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17-18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умение вести диалог</w:t>
            </w:r>
          </w:p>
          <w:p w:rsidR="00117DBB" w:rsidRDefault="00117DBB" w:rsidP="00AA527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учить излагать текст по готовому плану с последующим анализом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Текст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19-20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решение практических задач в письменном пересказе текста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Умение составлять связный текст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Официально-деловой стиль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21-22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Знакомство с официально-деловым стилем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18-19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18-19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b/>
              </w:rPr>
              <w:t>Контрольный диктант и его анализ</w:t>
            </w:r>
          </w:p>
          <w:p w:rsidR="00117DBB" w:rsidRDefault="00117DBB" w:rsidP="00AA5278"/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Лексика. Культура речи</w:t>
            </w:r>
          </w:p>
          <w:p w:rsidR="00117DBB" w:rsidRDefault="00117DBB" w:rsidP="00AA5278">
            <w:r>
              <w:t>Повторение изученного в 5 классе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23-26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упражнения в определении имен существительных среди других частей </w:t>
            </w:r>
            <w:r>
              <w:lastRenderedPageBreak/>
              <w:t>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Собирание материалов к сочинению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наблюдение, описание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на заданную тему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Общеупотребительные слова  и профессионализмы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28-30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понятие об общеупотребительных словах и профессионализмах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Общеупотребительные слова и диалектизмы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31-32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понятие об общеупотребительных словах и диалектизмах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Общеупотребительные слова и диалектизмы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33-34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общеупотребительных словах и диалектизмах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и расширение знаний с помощью таблиц, схем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Общеупотребительные слова и жаргонизмы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</w:t>
            </w:r>
            <w:r>
              <w:rPr>
                <w:lang w:val="en-US"/>
              </w:rPr>
              <w:t>35-36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способность к самооценке успешности во владении языковыми средствами в устной и письменной речи</w:t>
            </w:r>
          </w:p>
          <w:p w:rsidR="00117DBB" w:rsidRDefault="00117DBB" w:rsidP="00AA527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систематизировать знания об отличительных особенностях изученных частей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ind w:left="27"/>
              <w:rPr>
                <w:b/>
              </w:rPr>
            </w:pPr>
            <w:r>
              <w:t>представления об образности русского слова и богатстве русского язык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Эмоционально окрашенные слова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lastRenderedPageBreak/>
              <w:t>с</w:t>
            </w:r>
            <w:r>
              <w:rPr>
                <w:lang w:val="en-US"/>
              </w:rPr>
              <w:t>.36</w:t>
            </w:r>
            <w:r>
              <w:t>-</w:t>
            </w:r>
            <w:r>
              <w:rPr>
                <w:lang w:val="en-US"/>
              </w:rPr>
              <w:t>37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понятие об эмоционально окрашенных словах и их особенностях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выполнять учебные действия в материализованной, громкоречевой форме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Эмоционально окрашенные слова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с.38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об эмоционально окрашенных словах и их особенностях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Изложение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презентация своей работы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редактирование письменных текстов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Устаревшие слова и неологизмы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с.38-39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находить в тексте устаревшие слова и неологизмы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использование неологизмов  в общении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Устаревшие слова и неологизмы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с.40-41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находить в тексте устаревшие слова и неологизмы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на заданную тему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Исконно русские и заимствованные слова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с.42-43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отличать исконно русские слова от заимствованных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Исконно русские и заимствованные слова</w:t>
            </w:r>
          </w:p>
          <w:p w:rsidR="00117DBB" w:rsidRDefault="00117DBB" w:rsidP="00AA5278">
            <w:r>
              <w:lastRenderedPageBreak/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с.44-45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отличать исконно русские слова от заим</w:t>
            </w:r>
            <w:r>
              <w:lastRenderedPageBreak/>
              <w:t>ствованных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уметь работать со слова</w:t>
            </w:r>
            <w:r>
              <w:lastRenderedPageBreak/>
              <w:t>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Фразеология. Культура речи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с.46-48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 фразеологизмах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Фразеологизмы. Источники фразеологизмов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с.49-50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источники фразеологизмов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повторение общих сведений с помощью схем,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Повторение изученного</w:t>
            </w:r>
          </w:p>
          <w:p w:rsidR="00117DBB" w:rsidRDefault="00117DBB" w:rsidP="00AA5278"/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учитывать разные мнения и стремиться к координации различных позиций при работе в паре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упражнения в образовании однокоренных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расширение словарного запаса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Резервный урок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37-38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37-38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b/>
              </w:rPr>
              <w:t>Контрольный диктант и его анализ</w:t>
            </w:r>
          </w:p>
          <w:p w:rsidR="00117DBB" w:rsidRDefault="00117DBB" w:rsidP="00AA5278">
            <w:pPr>
              <w:jc w:val="center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39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Словообразование и орфография. Культура речи. Повторение изученного в 5 классе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с.52-55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словообразовании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lastRenderedPageBreak/>
              <w:t>Описание помещения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с.56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</w:t>
            </w:r>
            <w:r>
              <w:lastRenderedPageBreak/>
              <w:t>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>учить составлять описа</w:t>
            </w:r>
            <w:r>
              <w:lastRenderedPageBreak/>
              <w:t>ние помещения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планировать свои действия для реализации задач уро</w:t>
            </w:r>
            <w:r>
              <w:lastRenderedPageBreak/>
              <w:t>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Основные способы образования слов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с.57-58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основные способы образования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Основные способы образования слов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с.59-60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основные способы образования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Этимология слов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с.60-61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этимология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при выполнении заданий следовать инструкциям учителя и алгоритмам</w:t>
            </w:r>
          </w:p>
          <w:p w:rsidR="00117DBB" w:rsidRDefault="00117DBB" w:rsidP="00AA5278"/>
          <w:p w:rsidR="00117DBB" w:rsidRDefault="00117DBB" w:rsidP="00AA5278"/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Систематизация материалов к сочинению. Сложный план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наблюдение, описание , составление сложного плана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на заданную тему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Буквы о-а в корне кос-кас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с.63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положительная мотивация и познавательный интерес к изучению курса русского </w:t>
            </w:r>
            <w:r>
              <w:lastRenderedPageBreak/>
              <w:t>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>правила правописания корней с чередованием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Буквы о-а в корне кос-кас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корней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Буквы о-а в корне гор-гар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с.64-65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корней с чередованием гласных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Буквы о-а в корне гор-гар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корней с чередованием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49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корней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Проверочная работа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корней с чередованием гласных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ы-и после приставок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учитывать разные мнения и стремиться к координации различных позиций при работе в паре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ы-и после приставок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52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ы-и после приставок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ы-и после приставок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в приставка пре-при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с.68-69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знакомство с правилами правописания приставок пре-при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в приставка пре-при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с.70-71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приставок в приставках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55</w:t>
            </w:r>
          </w:p>
          <w:p w:rsidR="00117DBB" w:rsidRDefault="00117DBB" w:rsidP="00AA5278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в приставка пре-при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в приставках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в приставка пре-при</w:t>
            </w:r>
          </w:p>
          <w:p w:rsidR="00117DBB" w:rsidRDefault="00117DBB" w:rsidP="00AA5278">
            <w:r>
              <w:t>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в приставках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определять гласную в приставке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58-59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58-59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rPr>
                <w:b/>
              </w:rPr>
            </w:pPr>
          </w:p>
          <w:p w:rsidR="00117DBB" w:rsidRDefault="00117DBB" w:rsidP="00AA5278">
            <w:pPr>
              <w:jc w:val="center"/>
            </w:pPr>
            <w:r>
              <w:rPr>
                <w:b/>
              </w:rPr>
              <w:lastRenderedPageBreak/>
              <w:t>Контрольный диктант и его анализ</w:t>
            </w:r>
          </w:p>
          <w:p w:rsidR="00117DBB" w:rsidRDefault="00117DBB" w:rsidP="00AA5278"/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60-61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60-61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Выборочное изложение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составлять выборочное изложение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презентация творческих работ, работа над речевыми недочетами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Соединительные гласные  о-е в сложных словах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правила правописания е-о в сложных словах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Соединительные гласные  о-е в сложных словах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о-е в сложных словах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Сложносокращенные слова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сложносокращенных словах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Сложносокращенные слова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с.76-77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сложносокращенных словах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группах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66-67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66-67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r>
              <w:t>Сочинение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осознанно передавать содержание прочитанного текста, строить высказывание  устной и письменной формах с помо</w:t>
            </w:r>
            <w:r>
              <w:lastRenderedPageBreak/>
              <w:t>щью ключевых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осмысленно выбирать способы и приемы действий при решении языковых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Морфемный и словообразовательный разбор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с.78-79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расширить понятие о морфемном и словообразовательном разборах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69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Повторение и закрепление изученного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с.80-81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сложных и сложносокращенных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Итоговая работа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С.81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производить  морфемный и словообразовательный разбор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Резервный урок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Имя существительное. Повторение изученного в 5 классе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с.83-86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об имени существительном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группах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Изложение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учить излагать текст по готовому плану с последующим анализом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решение практических задач в письменном пересказе текста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Разносклоняемые существительные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с.87-88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разносклоняемые  существительные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Буква -е- в суффиксе –ен- существительных на -мя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С.89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суффиксов –ен-  у существительных на -мя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76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Буква -е- в суффиксе –ен- существительных на –мя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с.90-91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суффиксов –ен-  у существительных на -мя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группах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Несклоняемые существительные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с.91-93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формирование понятия о несклоняемых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Существительные общего рода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с.94-95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падежных окончаний имен прилагательных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79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Существительные общего рода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с.96-97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об существительных общего рода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Морфологический разбор существительных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с.98-99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научить правилам морфологического разбора имени существительного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81-82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81-82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Сочинение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с.99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создание словесной зарисовки на основе заданной ситуации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презентация творческих работ, работа над речевыми недочетами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 с существительными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с.100-101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частицы не с существительными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 с существительными</w:t>
            </w:r>
          </w:p>
          <w:p w:rsidR="00117DBB" w:rsidRDefault="00117DBB" w:rsidP="00AA5278">
            <w:r>
              <w:lastRenderedPageBreak/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с.102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</w:t>
            </w:r>
            <w:r>
              <w:lastRenderedPageBreak/>
              <w:t>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>упражнения в правописании не с существи</w:t>
            </w:r>
            <w:r>
              <w:lastRenderedPageBreak/>
              <w:t>тельными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использовать полученные знания при решении прак</w:t>
            </w:r>
            <w:r>
              <w:lastRenderedPageBreak/>
              <w:t>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Буквы –ч- и –щ- в суффиксах чик-щик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с.102-103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знакомство с правилами правописания суффиксов чик-щик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Буквы –ч- и –щ- в суффиксах чик-щик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суффиксов чик-щик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в суффиксах ек-ик существительных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 правописании суффиксов ек-ик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в суффиксах ек-ик существительных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суффиксов ек-ик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парах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blPrEx>
          <w:tblCellMar>
            <w:left w:w="108" w:type="dxa"/>
            <w:right w:w="108" w:type="dxa"/>
          </w:tblCellMar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89-90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89-90</w:t>
            </w:r>
          </w:p>
        </w:tc>
        <w:tc>
          <w:tcPr>
            <w:tcW w:w="14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b/>
              </w:rPr>
              <w:t>Контрольный диктант и его анализ</w:t>
            </w:r>
          </w:p>
          <w:p w:rsidR="00117DBB" w:rsidRDefault="00117DBB" w:rsidP="00AA5278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 неопределенной форме глагола</w:t>
            </w: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о-е после шипящих в суффиксах существительных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о-е после шипящих в суффиксах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Гласные о-е после шипящих в суффиксах существительных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имен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93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 по теме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с.108-110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определять гласные о-е  после шипящих в суффиксах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парах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Резервный урок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Имя прилагательное. Повторение изученного в 5 классе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с.111-113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об имени прилагательном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Описание природы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с.114-115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наблюдение, описание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по рисункам, углубить работу над текстом описанием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Степени сравнения прилагательных. Превосходная степень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с.116-117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об имени прилагательном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группах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Степени сравнения прилагательных. Превосходная степень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с.118-119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об имени прилагательном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99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Проверочная работа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падежных окончаний имен прилагательных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Разряды имен прилагательных по значению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с.121-123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имени прилагательном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101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Разряды имен прилагательных по значению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с.124-125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102-103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102-103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Выборочное изложение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решение практических задач в письменном пересказе текста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учить излагать текст выборочно по готовому плану с последующим анализом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Морфологический разбор прилагательных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с.126-127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научить правилам морфологического разбора глагола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 с прилагательными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с.128-129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частицы не с прилагательными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группах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 с прилагательными (продолжение темы)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частицы не с прилагательными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107-108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107-108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b/>
              </w:rPr>
              <w:t>Контрольный диктант и его анализ</w:t>
            </w:r>
          </w:p>
          <w:p w:rsidR="00117DBB" w:rsidRDefault="00117DBB" w:rsidP="00AA5278"/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109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Буквы о-е после шипящих и ц в суффиксах прилагательных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е-о после шипящих и  ц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Буквы о-е после шипящих и ц в суффиксах прилагательных</w:t>
            </w:r>
          </w:p>
          <w:p w:rsidR="00117DBB" w:rsidRDefault="00117DBB" w:rsidP="00AA5278">
            <w:r>
              <w:lastRenderedPageBreak/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с.132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</w:t>
            </w:r>
            <w:r>
              <w:lastRenderedPageBreak/>
              <w:t>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>упражнения в правописании имен прилага</w:t>
            </w:r>
            <w:r>
              <w:lastRenderedPageBreak/>
              <w:t>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использовать полученные знания при решении прак</w:t>
            </w:r>
            <w:r>
              <w:lastRenderedPageBreak/>
              <w:t>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Одна и две буквы Н в суффиксах прилагательных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с.132-133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знакомство с правилами правописания буквы Н в суффиксах прилагательных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Одна и две буквы Н в суффиксах прилагательных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с.134-135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одной и двух Н в суффиксах прилагательных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 по теме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одной и двух Н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Различение на письме суффиксов прилагательных к-ск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Различать на письме суффиксы к-ск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схем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Дефисное и слитное написание сложных прилагательных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с.137-138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ставить глагол в прошедшем времени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Дефисное и слитное написание сложных прилагательных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с.139-140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сложных прилагательных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117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Повторение и закрепление по теме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с.141-142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писать сложные прилагательные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118-119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118-119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rPr>
                <w:b/>
              </w:rPr>
              <w:t>Контрольный диктант и его анализ</w:t>
            </w:r>
          </w:p>
          <w:p w:rsidR="00117DBB" w:rsidRDefault="00117DBB" w:rsidP="00AA5278"/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Публичное выступление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с.143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составлять публичное выступление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презентация творческих работ, работа над речевыми недочетами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Имя числительное как часть речи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с.144-146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числительном как части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Простые и составные числительные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с.147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числительном как части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Простые и составные числительные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с.147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 простых и составных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Мягкий знак на конце и в середине числительных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знакомство с правилами правописания Ь на конце и в середине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Мягкий знак на конце и в середине числи</w:t>
            </w:r>
            <w:r>
              <w:lastRenderedPageBreak/>
              <w:t>тельных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с.149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</w:t>
            </w:r>
            <w:r>
              <w:lastRenderedPageBreak/>
              <w:t>сании Ь на конце и в середине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 xml:space="preserve">использовать полученные </w:t>
            </w:r>
            <w:r>
              <w:lastRenderedPageBreak/>
              <w:t>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Разряды количественных числительных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«разряд» у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Разряды количественных числительных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определять разряд количественных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Числительные обозначающие целые числа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с.151-152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целых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129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Числительные обозначающие целые числа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целых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Дробные числительные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 xml:space="preserve">понятие «дробные числительные»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Дробные числительные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дробных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 и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132-133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132-133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Выборочное изложение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осознанно передавать выборочное содержание прочитанного текста, строить высказывание  устной и письменной </w:t>
            </w:r>
            <w:r>
              <w:lastRenderedPageBreak/>
              <w:t>формах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осмысленно выбирать способы и приемы действий при решении языковых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Собирательные числительные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 собирательных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Собирательные числительные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с.156-157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определять собирательные числительные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Порядковые числительные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порядковых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Порядковые числительные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с.159-160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порядковых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Морфологический разбор числительного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с.161-162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научить правилам морфологического разбора имени числительного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139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по теме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числительных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Резервный урок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140-141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140-141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Контрольный диктант и его анализ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Публичное выступление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составлять публичное выступление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презентация творческих работ, работа над речевыми недочетами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Местоимение как часть речи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с.164-165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местоимении как части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Личные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с.166-176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местоимении как части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Личные местоимения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личные местоимения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Возвратное местоимение СЕБЯ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с.169-170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падежных окончаний имен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Вопросительные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с.171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формулировать собственное мнение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вопросительные местоимения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Относительные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с.172-173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договариваться и приходить к общему решению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падежных окончаний имен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149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Рассуждение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с.170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планировать свои действия </w:t>
            </w:r>
            <w:r>
              <w:lastRenderedPageBreak/>
              <w:t>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>уметь составлять текст -</w:t>
            </w:r>
            <w:r>
              <w:lastRenderedPageBreak/>
              <w:t>рассуждение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редактирование письмен</w:t>
            </w:r>
            <w:r>
              <w:lastRenderedPageBreak/>
              <w:t>ных текстов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Неопределенные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с.174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падежных окончаний местоимений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 xml:space="preserve">осмысленно выбирать способы и приемы действий 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Неопределенные местоимения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с.175-176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о неопределенных местоимениях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Отрицательные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с.177-178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местоимений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Отрицательные местоимения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с.179-180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способность к самооценке успешности во владении языковыми средствами в  письменной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местоимений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Притяжательные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местоимении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работать в группах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Притяжательные местоимения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с.182-183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местоимений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156-157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156-157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Контрольный диктанта и его анализ</w:t>
            </w:r>
          </w:p>
          <w:p w:rsidR="00117DBB" w:rsidRDefault="00117DBB" w:rsidP="00AA5278">
            <w:pPr>
              <w:jc w:val="center"/>
              <w:rPr>
                <w:b/>
              </w:rPr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Рассуждение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доказательство, рассуждение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на заданную тему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159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Указательные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с.184-185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находить в тексте указательные местоимения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Указательные местоимения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учитывать разные мнения и стремиться к координации различных позиций при работе в паре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упражнения в употреблении указательных местоимений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расширение словарного запаса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Определительные местоимения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 xml:space="preserve">овладеть основными правилами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Определительные местоимения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местоимений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Морфологический разбор местоимений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с.189-190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научить правилам морфологического разбора местоимения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 по теме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адекватно использовать речевые средства для решения коммуникативных </w:t>
            </w:r>
            <w:r>
              <w:lastRenderedPageBreak/>
              <w:t>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>упражнения в правописании имен существительных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Резервный урок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Глагол. Повторение изученного в 5 классе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с.192-193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глаголе как части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Глагол. Повторение изученного в 5 классе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с.194-195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расширение знаний о глаголе как части речи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168-169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168-169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Сочинение-рассказ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наблюдение, описание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по рисунку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Разноспрягаемые глаголы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правописания ь после шипящих у глаголов 2-го лица единственного числа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 и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Глаголы переходные и непереходные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упражнение в правописании ь после шипящих у глаголов 2-го лица единственного числа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Глаголы переходные и непереходные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с.199-200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правильно употреблять времена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 и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173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Наклонение глагола. Изъявительное наклонение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с.201-202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«наклонение» у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Изъявительное наклонение глагола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Изложение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решение практических задач в письменном пересказе текста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учить излагать текст по готовому плану с последующим анализом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Условное наклонение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с.203-204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Условное наклонение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парах, ответственность за выполнение своей части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определении наклонений глагола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планировать свои действия для реализации задач урока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Повелительное наклонение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с.206-207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179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Повелительное наклонение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определять наклонение глагола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180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Повелительное наклонение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с.209-210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наблюдение, описание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по заданной теме рисунков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Употребление наклонений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с.211-212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Употребление наклонений 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наблюдение, описание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по рисунку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183-184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183-184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 xml:space="preserve">Рассказ на основе услышанного 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личных окончаний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Безличные глаголы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личных окончаний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 и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Безличные глаголы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личных окончаний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Морфологический разбор глагола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с.216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планирование своих действий для достижения ре</w:t>
            </w:r>
            <w:r>
              <w:lastRenderedPageBreak/>
              <w:t>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lastRenderedPageBreak/>
              <w:t xml:space="preserve">научить правилам морфологического разбора </w:t>
            </w:r>
            <w:r>
              <w:lastRenderedPageBreak/>
              <w:t>глагола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lastRenderedPageBreak/>
              <w:t>работа со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Морфологический разбор глагола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оценка и самооценка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ставить глагол в настоящем времени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189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в суффиксах глаголов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ставить глагол в будущем времени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в суффиксах глаголов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понятие «спряжение» у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уметь работать со словарями и справочниками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гласных в суффиксах глаголов 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учитывать разные мнения и стремиться к координации различных позиций при работе в паре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личных окончаний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при выполнении заданий следовать инструкциям учителя и алгоритмам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личных окончаний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Закрепление изученного</w:t>
            </w:r>
          </w:p>
          <w:p w:rsidR="00117DBB" w:rsidRDefault="00117DBB" w:rsidP="00AA5278">
            <w:r>
              <w:t>(продолжение темы)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личных окончаний глаголов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 и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Резервный урок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</w:pP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195-196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t>195-196</w:t>
            </w:r>
          </w:p>
        </w:tc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  <w:rPr>
                <w:b/>
              </w:rPr>
            </w:pPr>
            <w:r>
              <w:rPr>
                <w:b/>
              </w:rPr>
              <w:t>Контрольный диктант и его анализ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197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Повторение и систематизация изученного. Разделы науки о языке.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С.223-224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адекватно использовать речевые средства для решения коммуникативных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уметь оперировать лингвистическими терминами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схем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Повторение и систематизация изученного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 xml:space="preserve">наблюдение, описание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умение строить монологическое высказывание на заданную тему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199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Орфограммы в приставках и в корнях слов.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приставок и корней слов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схем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Орфограммы в окончаниях.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упражнения в правописании окончаний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схем и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Орфограммы в суффиксах</w:t>
            </w:r>
          </w:p>
          <w:p w:rsidR="00117DBB" w:rsidRDefault="00117DBB" w:rsidP="00AA527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С.228-229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r>
              <w:t>планировать свои действия для реализации задач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правила расстановки знаков препинания в простом и сложном предложениях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учить извлекать информацию из различных источников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Орфограммы в окончаниях и суффиксах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С.229-230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планирование своих действий для достижения результатов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правописание безударных окончаний и суффиксов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работа с таблицами и схемами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Знаки препинания в простом и сложном предложении.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С.231-232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знать порядок синтаксического разбора сложного предложения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систематизация знаний с помощью схем, таблиц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  <w:tr w:rsidR="00117DBB" w:rsidTr="00AA527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lastRenderedPageBreak/>
              <w:t>204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204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Знаки препинания в простом и сложном предложении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jc w:val="center"/>
            </w:pPr>
            <w:r>
              <w:t>С.233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pPr>
              <w:snapToGrid w:val="0"/>
              <w:jc w:val="center"/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Работа в парах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DBB" w:rsidRDefault="00117DBB" w:rsidP="00AA5278">
            <w:r>
              <w:t>Знать порядок синтаксического разбора простого и сложного предложения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rPr>
                <w:b/>
              </w:rPr>
            </w:pPr>
            <w:r>
              <w:t>использовать полученные знания при решении практических задач</w:t>
            </w:r>
          </w:p>
        </w:tc>
        <w:tc>
          <w:tcPr>
            <w:tcW w:w="96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17DBB" w:rsidRDefault="00117DBB" w:rsidP="00AA5278">
            <w:pPr>
              <w:snapToGrid w:val="0"/>
              <w:rPr>
                <w:b/>
              </w:rPr>
            </w:pPr>
          </w:p>
        </w:tc>
      </w:tr>
    </w:tbl>
    <w:p w:rsidR="00117DBB" w:rsidRDefault="00117DBB" w:rsidP="00117DBB">
      <w:pPr>
        <w:ind w:left="360"/>
        <w:jc w:val="center"/>
        <w:rPr>
          <w:b/>
        </w:rPr>
      </w:pPr>
    </w:p>
    <w:p w:rsidR="00117DBB" w:rsidRDefault="00117DBB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CAC" w:rsidRPr="008F3E48" w:rsidRDefault="00585CAC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клас</w:t>
      </w:r>
      <w:r w:rsidR="005D6D43" w:rsidRPr="008F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</w:p>
    <w:tbl>
      <w:tblPr>
        <w:tblW w:w="10413" w:type="dxa"/>
        <w:tblInd w:w="-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410"/>
        <w:gridCol w:w="993"/>
        <w:gridCol w:w="6378"/>
      </w:tblGrid>
      <w:tr w:rsidR="005D6D43" w:rsidRPr="008F3E48" w:rsidTr="005D6D43">
        <w:tc>
          <w:tcPr>
            <w:tcW w:w="632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410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3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w w:val="0"/>
                <w:sz w:val="24"/>
                <w:szCs w:val="24"/>
              </w:rPr>
              <w:t>Кол-во часов</w:t>
            </w:r>
          </w:p>
        </w:tc>
        <w:tc>
          <w:tcPr>
            <w:tcW w:w="6378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 xml:space="preserve">Основные виды  учебной деятельности учащихся </w:t>
            </w:r>
          </w:p>
        </w:tc>
      </w:tr>
      <w:tr w:rsidR="005D6D43" w:rsidRPr="008F3E48" w:rsidTr="005D6D43">
        <w:tc>
          <w:tcPr>
            <w:tcW w:w="632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378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5D6D43" w:rsidRPr="008F3E48" w:rsidTr="005D6D43">
        <w:tc>
          <w:tcPr>
            <w:tcW w:w="632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5-6 классах</w:t>
            </w:r>
          </w:p>
        </w:tc>
        <w:tc>
          <w:tcPr>
            <w:tcW w:w="993" w:type="dxa"/>
          </w:tcPr>
          <w:p w:rsidR="005D6D43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5D6D43" w:rsidRPr="008F3E48" w:rsidTr="005D6D43">
        <w:tc>
          <w:tcPr>
            <w:tcW w:w="632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и орфография. Культура речи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состояния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993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D10CDB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B1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Анализируют и характеризуют общекатегариальное значение, морфологические признаки причастия, определяют его синтаксическую функцию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грамматические признаки глагола и прилагательного у причастия; действительные и страдательные причастия, полные и краткие формы страдательных причастий; приводят соответствующие примеры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употребляют причастия с определяемыми словами</w:t>
            </w:r>
          </w:p>
          <w:p w:rsidR="005D6D43" w:rsidRPr="008F3E48" w:rsidRDefault="00CB65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видо</w:t>
            </w:r>
            <w:r w:rsidR="005D6D43"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временную соотнесенность причастий с формой глагола-сказуемого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порядок слов в предложениях с причастными оборотами и в причастном обороте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общекатегариальное значение, морфологические признаки деепричастия, определяют его синтаксическую функцию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анализировать их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общекатегариальное значение, морфологические признаки наречия, определяют его синтаксическую функцию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наречия разных разрядов; приводят соответствующие примеры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образовывают и употребляют в речи наречия сравнительной степени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слова категории состояния и наречия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предлог, союз, частицу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Производят морфологический анализ предлога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предлоги разных разрядов, отличают производные предлоги от слов самостоятельных (знаменательных) частей речи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употреблением предлогов с одним или несколькими падежами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употребляют предлоги с нужным падежом, существительные с предлогами благодаря, согласно, вопреки 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др.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Производят морфологический анализ союза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союзы разных разрядов по значению и по строению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Употребляют в речи союзы в соответствии с их значением и стилистическими особенностями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частицы разных разрядов по значению, употреблению и строению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употребляют частицы для выражения отношения к действительности и передачи различных смысловых оттенков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междометия разных семантических разрядов</w:t>
            </w:r>
          </w:p>
        </w:tc>
      </w:tr>
      <w:tr w:rsidR="005D6D43" w:rsidRPr="008F3E48" w:rsidTr="005D6D43">
        <w:tc>
          <w:tcPr>
            <w:tcW w:w="632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C33CB1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систематизация изученного в 5-7 классах</w:t>
            </w: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3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3CB1"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использованием выразительных средств фонетики в художественной речи и оценивать их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 свой лексикон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(понимают)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 Соблюдают основные орфографические и пунктуационные нормы в письменной речи</w:t>
            </w:r>
          </w:p>
        </w:tc>
      </w:tr>
      <w:tr w:rsidR="005D6D43" w:rsidRPr="008F3E48" w:rsidTr="005D6D43">
        <w:tc>
          <w:tcPr>
            <w:tcW w:w="632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C33CB1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33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378" w:type="dxa"/>
          </w:tcPr>
          <w:p w:rsidR="005D6D43" w:rsidRPr="008F3E48" w:rsidRDefault="005D6D43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5278" w:rsidRDefault="00AA5278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106" w:rsidRDefault="007B5106" w:rsidP="007B5106">
      <w:pPr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Календарно-темати</w:t>
      </w:r>
      <w:r>
        <w:rPr>
          <w:b/>
          <w:sz w:val="28"/>
          <w:szCs w:val="28"/>
        </w:rPr>
        <w:t xml:space="preserve">ческое планирование 7 </w:t>
      </w:r>
      <w:r w:rsidRPr="003E65FA">
        <w:rPr>
          <w:b/>
          <w:sz w:val="28"/>
          <w:szCs w:val="28"/>
        </w:rPr>
        <w:t>класс</w:t>
      </w:r>
    </w:p>
    <w:p w:rsidR="007B5106" w:rsidRPr="00CE5E10" w:rsidRDefault="007B5106" w:rsidP="007B5106">
      <w:pPr>
        <w:jc w:val="center"/>
        <w:rPr>
          <w:b/>
          <w:sz w:val="28"/>
          <w:szCs w:val="28"/>
        </w:rPr>
      </w:pPr>
    </w:p>
    <w:tbl>
      <w:tblPr>
        <w:tblW w:w="168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728"/>
        <w:gridCol w:w="1423"/>
        <w:gridCol w:w="1939"/>
        <w:gridCol w:w="1655"/>
        <w:gridCol w:w="3886"/>
        <w:gridCol w:w="422"/>
        <w:gridCol w:w="1895"/>
        <w:gridCol w:w="13"/>
        <w:gridCol w:w="12"/>
        <w:gridCol w:w="1181"/>
      </w:tblGrid>
      <w:tr w:rsidR="007B5106" w:rsidRPr="00551F28" w:rsidTr="00FA2B33">
        <w:trPr>
          <w:gridAfter w:val="1"/>
          <w:wAfter w:w="1181" w:type="dxa"/>
          <w:trHeight w:val="8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№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Тема урока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>
              <w:rPr>
                <w:b/>
              </w:rPr>
              <w:t>№ в теме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Тип урока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 xml:space="preserve">Характеристика деятельности </w:t>
            </w:r>
            <w:r w:rsidRPr="00551F28">
              <w:rPr>
                <w:b/>
              </w:rPr>
              <w:lastRenderedPageBreak/>
              <w:t>учащихся или виды учебной деятельности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lastRenderedPageBreak/>
              <w:t>Виды контроля и изме</w:t>
            </w:r>
            <w:r w:rsidRPr="00551F28">
              <w:rPr>
                <w:b/>
              </w:rPr>
              <w:lastRenderedPageBreak/>
              <w:t>рители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lastRenderedPageBreak/>
              <w:t>Планируемые результаты освоения материала</w:t>
            </w:r>
          </w:p>
        </w:tc>
        <w:tc>
          <w:tcPr>
            <w:tcW w:w="2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Домашнее задание</w:t>
            </w:r>
          </w:p>
        </w:tc>
      </w:tr>
      <w:tr w:rsidR="007B5106" w:rsidRPr="00551F28" w:rsidTr="00FA2B33">
        <w:trPr>
          <w:gridAfter w:val="1"/>
          <w:wAfter w:w="1181" w:type="dxa"/>
          <w:trHeight w:val="5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3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  <w:tc>
          <w:tcPr>
            <w:tcW w:w="23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bookmarkStart w:id="1" w:name="OLE_LINK5"/>
            <w:r w:rsidRPr="00551F28">
              <w:t>Введение.</w:t>
            </w:r>
          </w:p>
          <w:p w:rsidR="007B5106" w:rsidRPr="00551F28" w:rsidRDefault="007B5106" w:rsidP="00FA2B33">
            <w:r w:rsidRPr="00551F28">
              <w:t>Русский язык как развивающееся явление</w:t>
            </w:r>
            <w:bookmarkEnd w:id="1"/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Классификация современных славянских языков, сравнительный анализ соответствий славянских языков на всех уровнях, особенно в лексике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 Лекция с элементами беседы.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выделять ключевые слова в тексте, уметь объяснять орфограммы, уметь подбирать синонимы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с. 5 (вопросы)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t>ПОВТОРЕНИЕ ИЗУ</w:t>
            </w:r>
            <w:r>
              <w:rPr>
                <w:b/>
              </w:rPr>
              <w:t>ЧЕННОГО В 5-6 КЛАССАХ (13ч.)  (9+4</w:t>
            </w:r>
            <w:r w:rsidRPr="00551F28">
              <w:rPr>
                <w:b/>
              </w:rPr>
              <w:t>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2</w:t>
            </w:r>
          </w:p>
          <w:p w:rsidR="007B5106" w:rsidRPr="00551F28" w:rsidRDefault="007B5106" w:rsidP="00FA2B33">
            <w:r w:rsidRPr="00551F2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bookmarkStart w:id="2" w:name="OLE_LINK4"/>
            <w:r w:rsidRPr="00551F28">
              <w:t>Синтаксис. Синтаксический разбор. Пунктуация. Пунктуационный разбор</w:t>
            </w:r>
            <w:bookmarkEnd w:id="2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</w:t>
            </w:r>
          </w:p>
          <w:p w:rsidR="007B5106" w:rsidRPr="00551F28" w:rsidRDefault="007B5106" w:rsidP="00FA2B33"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Синтаксис. Пунктуация. Отличие словосочетания от предложения.  Виды предложений. Главные и второстепенные члены предложения Синтаксический и пунктуационный разборы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Практикум, самостоятельная работа</w:t>
            </w:r>
          </w:p>
          <w:p w:rsidR="007B5106" w:rsidRPr="00551F28" w:rsidRDefault="007B5106" w:rsidP="00FA2B33"/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Знать, чем отличаются:</w:t>
            </w:r>
          </w:p>
          <w:p w:rsidR="007B5106" w:rsidRPr="00551F28" w:rsidRDefault="007B5106" w:rsidP="00FA2B33">
            <w:r w:rsidRPr="00551F28">
              <w:t>-словосочетания от предложений,</w:t>
            </w:r>
          </w:p>
          <w:p w:rsidR="007B5106" w:rsidRPr="00551F28" w:rsidRDefault="007B5106" w:rsidP="00FA2B33">
            <w:r w:rsidRPr="00551F28">
              <w:t>- простые предложения от сложных,</w:t>
            </w:r>
          </w:p>
          <w:p w:rsidR="007B5106" w:rsidRPr="00551F28" w:rsidRDefault="007B5106" w:rsidP="00FA2B33">
            <w:r w:rsidRPr="00551F28">
              <w:t xml:space="preserve"> главные члены предложения от второстепенных.</w:t>
            </w:r>
          </w:p>
          <w:p w:rsidR="007B5106" w:rsidRPr="00551F28" w:rsidRDefault="007B5106" w:rsidP="00FA2B33">
            <w:r w:rsidRPr="00551F28">
              <w:t>Уметь расставлять знаки препинания в простом  осложнённом и сложном предложениях; выполнять синтаксический и пунктуационный разборы, составлять схемы именных, глаголь</w:t>
            </w:r>
            <w:r w:rsidRPr="00551F28">
              <w:lastRenderedPageBreak/>
              <w:t>ных и наречных словосочетаний и конструировать словосочетания по предложенным схемам, определять синтаксическую роль всех самостоятельных частей речи, различать и конструировать сложные предложения, самостоятельно подбирать примеры на изученные правила.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Лексика и фразеология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Лексический состав языка. Лексические нормы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определения, уметь разъяснять значения слов и правильно их употреблять, пользоваться словарями, соблюдать лексические нормы, проводить анализ художественного текста, обнаруживая  в нём примеры употребления слова в переносном значении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Фонетика и орфография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Звуки речи. Оценка собственной и чужой речи с точки зрения орфоэпических норм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соблюдать произносительные нормы, проводить фонетический и орфоэпический разбор слов. Пользоваться орфоэпическим словарём. Обнаруживать орфоэпические ошибки в звучащей речи.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both"/>
            </w:pPr>
            <w:bookmarkStart w:id="3" w:name="OLE_LINK7"/>
            <w:bookmarkStart w:id="4" w:name="OLE_LINK8"/>
            <w:bookmarkStart w:id="5" w:name="OLE_LINK9"/>
            <w:r w:rsidRPr="00551F28">
              <w:t>Словообразование и орфография.Морфемный и словообразовательный разбор</w:t>
            </w:r>
            <w:bookmarkEnd w:id="3"/>
            <w:bookmarkEnd w:id="4"/>
            <w:bookmarkEnd w:id="5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Морфемы. Способы образования слов. Правописание морфем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способы образования слов.</w:t>
            </w:r>
          </w:p>
          <w:p w:rsidR="007B5106" w:rsidRPr="00551F28" w:rsidRDefault="007B5106" w:rsidP="00FA2B33">
            <w:r w:rsidRPr="00551F28">
              <w:t xml:space="preserve">Уметь производить морфемный и словообразовательный разборы, по типичным суффиксам и окончанию </w:t>
            </w:r>
            <w:r w:rsidRPr="00551F28">
              <w:lastRenderedPageBreak/>
              <w:t>определять изученные части речи и их формы, объяснять значение слова, его написание, грамматические признаки; опираясь на словообразовательный анализ и морфемные модели слов, определять способы образования слов различных частей речи, анализировать словообразовательные гнёзда на основе словообразовательного словаря и с помощью школьного этимологического словаря, комментировать изменения в морфемной структуре слов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 xml:space="preserve">Упр. </w:t>
            </w:r>
          </w:p>
        </w:tc>
      </w:tr>
      <w:tr w:rsidR="007B5106" w:rsidRPr="00551F28" w:rsidTr="00FA2B33">
        <w:trPr>
          <w:gridAfter w:val="1"/>
          <w:wAfter w:w="1181" w:type="dxa"/>
          <w:trHeight w:val="3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7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Морфология и орфография. Морфологический разбор слова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Система частей речи. Принципы выделения: общее грамматическое значение, морфологические признаки, синтаксическая роль. Соблюдение основных морфологических норм русского языка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работа, практикум.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общую характеристику самостоятельных частей речи, различать их постоянные и непостоянные морфологические признаки, уметь 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</w:p>
          <w:p w:rsidR="007B5106" w:rsidRPr="00551F28" w:rsidRDefault="007B5106" w:rsidP="00FA2B33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lastRenderedPageBreak/>
              <w:t>РР Текст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Текст. Средства связи предложе</w:t>
            </w:r>
            <w:r w:rsidRPr="00551F28">
              <w:lastRenderedPageBreak/>
              <w:t xml:space="preserve">ний в тексте. 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Работа с текстом.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Знать признаки текста; уметь определять стиль текста, аргументировать </w:t>
            </w:r>
            <w:r w:rsidRPr="00551F28">
              <w:lastRenderedPageBreak/>
              <w:t>свою точку зрения, уметь понимать авторскую позицию</w:t>
            </w:r>
          </w:p>
          <w:p w:rsidR="007B5106" w:rsidRPr="00551F28" w:rsidRDefault="007B5106" w:rsidP="00FA2B33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9</w:t>
            </w:r>
          </w:p>
          <w:p w:rsidR="007B5106" w:rsidRPr="00551F28" w:rsidRDefault="007B5106" w:rsidP="00FA2B33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8</w:t>
            </w:r>
          </w:p>
          <w:p w:rsidR="007B5106" w:rsidRPr="00551F28" w:rsidRDefault="007B5106" w:rsidP="00FA2B33">
            <w: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Эмоционально-экспрессивная сторона речи, метафоричность как одно из свойств художественного текста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Сочинение по картине;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описывать картину, выбирая языковые средства в соответствии с темой, соблюдать орфографические и пунктуационные нормы</w:t>
            </w:r>
          </w:p>
          <w:p w:rsidR="007B5106" w:rsidRPr="00551F28" w:rsidRDefault="007B5106" w:rsidP="00FA2B33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П.10, упр.    </w:t>
            </w:r>
            <w:r w:rsidRPr="00551F28">
              <w:t xml:space="preserve">(подобрать из газет или журналов текст, составить рассказ о публицистическом стиле, используя таблицу и материал параграфа. Инд. </w:t>
            </w:r>
            <w:r>
              <w:t>Задание: упр.</w:t>
            </w:r>
            <w:r w:rsidRPr="00551F28">
              <w:t xml:space="preserve"> – подготовить устное выступление-обращение в публицистическом стиле (уточнить тему, записать развернутый план)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Стили литературного языка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Стили литературного языка  Стилевые черты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Составление таблицы,</w:t>
            </w:r>
          </w:p>
          <w:p w:rsidR="007B5106" w:rsidRPr="00551F28" w:rsidRDefault="007B5106" w:rsidP="00FA2B33">
            <w:r w:rsidRPr="00551F28">
              <w:t xml:space="preserve">практикум.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определять стиль текста, аргументировать свою точку зрения, уметь понимать авторскую позицию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Упр. </w:t>
            </w:r>
            <w:r w:rsidRPr="00551F28">
              <w:t xml:space="preserve"> (графически объяснить написание окончаний глаголов)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lastRenderedPageBreak/>
              <w:t>12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Default="007B5106" w:rsidP="00FA2B33">
            <w:r>
              <w:t>13</w:t>
            </w:r>
          </w:p>
          <w:p w:rsidR="007B5106" w:rsidRDefault="007B5106" w:rsidP="00FA2B33"/>
          <w:p w:rsidR="007B5106" w:rsidRPr="00551F28" w:rsidRDefault="007B5106" w:rsidP="00FA2B33"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4E51D1" w:rsidRDefault="007B5106" w:rsidP="00FA2B33">
            <w:r w:rsidRPr="004E51D1">
              <w:t>Диалог как текст.Виды диалога</w:t>
            </w:r>
          </w:p>
          <w:p w:rsidR="007B5106" w:rsidRPr="004E51D1" w:rsidRDefault="007B5106" w:rsidP="00FA2B33"/>
          <w:p w:rsidR="007B5106" w:rsidRDefault="007B5106" w:rsidP="00FA2B33">
            <w:pPr>
              <w:rPr>
                <w:b/>
              </w:rPr>
            </w:pPr>
          </w:p>
          <w:p w:rsidR="007B5106" w:rsidRDefault="007B5106" w:rsidP="00FA2B33">
            <w:pPr>
              <w:rPr>
                <w:b/>
              </w:rPr>
            </w:pPr>
          </w:p>
          <w:p w:rsidR="007B5106" w:rsidRDefault="007B5106" w:rsidP="00FA2B33">
            <w:r>
              <w:t>Диктант</w:t>
            </w:r>
          </w:p>
          <w:p w:rsidR="007B5106" w:rsidRDefault="007B5106" w:rsidP="00FA2B33"/>
          <w:p w:rsidR="007B5106" w:rsidRPr="00551F28" w:rsidRDefault="007B5106" w:rsidP="00FA2B33">
            <w:r w:rsidRPr="00551F28">
              <w:t>Анализ контрольного диктанта.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Default="007B5106" w:rsidP="00FA2B33">
            <w:r w:rsidRPr="00551F28">
              <w:t>1</w:t>
            </w:r>
            <w:r>
              <w:t>2</w:t>
            </w:r>
          </w:p>
          <w:p w:rsidR="007B5106" w:rsidRDefault="007B5106" w:rsidP="00FA2B33"/>
          <w:p w:rsidR="007B5106" w:rsidRPr="00551F28" w:rsidRDefault="007B5106" w:rsidP="00FA2B33">
            <w: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4E51D1" w:rsidRDefault="007B5106" w:rsidP="00FA2B33">
            <w:r w:rsidRPr="004E51D1">
              <w:t>Комбинированный урок</w:t>
            </w:r>
          </w:p>
          <w:p w:rsidR="007B5106" w:rsidRPr="00551F28" w:rsidRDefault="007B5106" w:rsidP="00FA2B33">
            <w:pPr>
              <w:rPr>
                <w:b/>
              </w:rPr>
            </w:pPr>
          </w:p>
          <w:p w:rsidR="007B5106" w:rsidRPr="00551F28" w:rsidRDefault="007B5106" w:rsidP="00FA2B33">
            <w:pPr>
              <w:rPr>
                <w:b/>
              </w:rPr>
            </w:pPr>
          </w:p>
          <w:p w:rsidR="007B5106" w:rsidRPr="00551F28" w:rsidRDefault="007B5106" w:rsidP="00FA2B33">
            <w:pPr>
              <w:rPr>
                <w:b/>
              </w:rPr>
            </w:pPr>
          </w:p>
          <w:p w:rsidR="007B5106" w:rsidRDefault="007B5106" w:rsidP="00FA2B33">
            <w:r>
              <w:t>Контрольный урок</w:t>
            </w:r>
          </w:p>
          <w:p w:rsidR="007B5106" w:rsidRDefault="007B5106" w:rsidP="00FA2B33"/>
          <w:p w:rsidR="007B5106" w:rsidRPr="00551F28" w:rsidRDefault="007B5106" w:rsidP="00FA2B33">
            <w:r w:rsidRPr="00551F28">
              <w:t>Урок коррекции 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Использование диалога в речи.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Работа с текстом.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общую характеристику самостоятельных частей речи, различать их постоянные и непостоянные морфологические признаки, уметь 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Составить </w:t>
            </w:r>
            <w:r>
              <w:t>текст с использованием диалога.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t>МОРФОЛОГИЯ И ОРФОГРАФИЯ</w:t>
            </w:r>
          </w:p>
          <w:p w:rsidR="007B5106" w:rsidRPr="00551F28" w:rsidRDefault="007B5106" w:rsidP="00FA2B33">
            <w:pPr>
              <w:jc w:val="center"/>
              <w:rPr>
                <w:b/>
              </w:rPr>
            </w:pPr>
            <w:r>
              <w:rPr>
                <w:b/>
              </w:rPr>
              <w:t>ПРИЧАСТИЕ (29 ч.)  (22</w:t>
            </w:r>
            <w:r w:rsidRPr="00551F28">
              <w:rPr>
                <w:b/>
              </w:rPr>
              <w:t>+7)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Публицистический стиль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Публицистический стиль, его жанры, языковые особенности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работа, практикум.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особенности публицистического стиля: назначение, сферу употребления, языковые приметы.</w:t>
            </w:r>
          </w:p>
          <w:p w:rsidR="007B5106" w:rsidRPr="00551F28" w:rsidRDefault="007B5106" w:rsidP="00FA2B33">
            <w:r w:rsidRPr="00551F28">
              <w:t>Уметь определять публицистический стиль по его признакам, выразительно читать, уметь читать и воспринимать текст публицистического характера на слух, опреде</w:t>
            </w:r>
            <w:r w:rsidRPr="00551F28">
              <w:lastRenderedPageBreak/>
              <w:t>лять языковые средства, характерные для этого стиля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Подготовить устное сообщение о причастии, доказывая слова Ломоносова: «Они служат сокращению человеческого слова, заклю</w:t>
            </w:r>
            <w:r w:rsidRPr="00551F28">
              <w:lastRenderedPageBreak/>
              <w:t>чая в себе имени и глагола силу»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Причастие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Морфологические признаки глагола и прилагательного в причастии. Синтаксическая роль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Беседа.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определение причастия, грамматические признаки.</w:t>
            </w:r>
          </w:p>
          <w:p w:rsidR="007B5106" w:rsidRPr="00551F28" w:rsidRDefault="007B5106" w:rsidP="00FA2B33">
            <w:r w:rsidRPr="00551F28">
              <w:t xml:space="preserve"> Уметь отличать причастие от прилагательного, определять синтаксическую роль; правильно употреблять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П.12, упр.  </w:t>
            </w:r>
            <w:r w:rsidRPr="00551F28">
              <w:t>(определить стиль текста, выписать причастия, указать их род, число, падеж). Упр.57 (списать, расставить знаки препинания, определить вид, время причастий)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0E60C7" w:rsidRDefault="007B5106" w:rsidP="00FA2B33">
            <w:r w:rsidRPr="000E60C7"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0E60C7" w:rsidRDefault="007B5106" w:rsidP="00FA2B33">
            <w:r w:rsidRPr="000E60C7">
              <w:t>Склонение причастий и правописание гласных в падежных окончаниях причастий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0E60C7" w:rsidRDefault="007B5106" w:rsidP="00FA2B33">
            <w:r w:rsidRPr="000E60C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E91717" w:rsidRDefault="007B5106" w:rsidP="00FA2B33">
            <w:pPr>
              <w:rPr>
                <w:color w:val="FF0000"/>
              </w:rPr>
            </w:pPr>
            <w:r w:rsidRPr="00551F28"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Мор</w:t>
            </w:r>
            <w:r>
              <w:t xml:space="preserve">фологические признаки </w:t>
            </w:r>
            <w:r w:rsidRPr="00551F28">
              <w:t xml:space="preserve">прилагательного в причастии. </w:t>
            </w:r>
            <w:r>
              <w:t>Правописание окончаний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Практикум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Знать правило правописание окончаний причастий.</w:t>
            </w:r>
          </w:p>
          <w:p w:rsidR="007B5106" w:rsidRPr="00551F28" w:rsidRDefault="007B5106" w:rsidP="00FA2B33">
            <w:r>
              <w:t>Уметь ставить вопрос от существительного к причастию.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П.13, 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18</w:t>
            </w:r>
          </w:p>
          <w:p w:rsidR="007B5106" w:rsidRPr="00551F28" w:rsidRDefault="007B5106" w:rsidP="00FA2B33">
            <w:r w:rsidRPr="00551F28"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Причастный оборот. Выделение причастного оборота запятыми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4</w:t>
            </w:r>
          </w:p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Причастный оборот, выделение запятыми причастного оборота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Практикум, объяснительный диктант.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определение причастного оборота и понятие одиночного причастия, условия выделения запятыми, понимать отличие зависимого слова от определяемого.</w:t>
            </w:r>
          </w:p>
          <w:p w:rsidR="007B5106" w:rsidRPr="00551F28" w:rsidRDefault="007B5106" w:rsidP="00FA2B33">
            <w:r w:rsidRPr="00551F28">
              <w:t xml:space="preserve">Уметь устанавливать связь причастия с </w:t>
            </w:r>
            <w:r w:rsidRPr="00551F28">
              <w:lastRenderedPageBreak/>
              <w:t>определяемым и зависимым словами; выделять причастный оборот запятыми; согласовывать причастия с определяемыми словами, строить предложения с причастным оборотом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 xml:space="preserve">П.14, упр.  </w:t>
            </w:r>
            <w:r w:rsidRPr="00551F28">
              <w:t xml:space="preserve">(выписать предложения с причаснымиоборатами, расставить знаки препинания). </w:t>
            </w:r>
            <w:r w:rsidRPr="00551F28">
              <w:lastRenderedPageBreak/>
              <w:t xml:space="preserve">Подг. связный рассказ о роли причастия  в словосочетании. </w:t>
            </w:r>
          </w:p>
        </w:tc>
      </w:tr>
      <w:tr w:rsidR="007B5106" w:rsidRPr="00551F28" w:rsidTr="00FA2B33">
        <w:trPr>
          <w:gridAfter w:val="1"/>
          <w:wAfter w:w="1181" w:type="dxa"/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20</w:t>
            </w:r>
          </w:p>
          <w:p w:rsidR="007B5106" w:rsidRPr="00551F28" w:rsidRDefault="007B5106" w:rsidP="00FA2B33">
            <w:r w:rsidRPr="00551F28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Описание внешности человека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6</w:t>
            </w:r>
          </w:p>
          <w:p w:rsidR="007B5106" w:rsidRPr="00551F28" w:rsidRDefault="007B5106" w:rsidP="00FA2B33"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Описание внешности человека: структура текста, языковые особенности («портретные слова»)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работа.</w:t>
            </w:r>
          </w:p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Сочинение.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признаки текста-описания, описания внешности человека, понятия: «литературный портрет», «словесный портрет». Уметь определять тему, основную мысль, стиль текста, языковые особенности, использовать в своём тексте прилагательные и причастия, основные средства связи предложения; местоимение, подбор слов, синонимы, описательные обороты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П.15, упр. </w:t>
            </w:r>
            <w:r w:rsidRPr="00551F28">
              <w:t>(списать, обозначить причастный оборот, расставить знаки). Подобрать из художественных произведений предложения с причастными оборотами).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Действительные и страдательные 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Действительные и страдательные причастия. Нормы употребления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Распределительный диктант.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отличие действительных причастий от страдательных. Уметь определять разряд причастий по значению, употреблять причастия в речи, конструировать предложения с причастным оборотом, предупреждать ошибки в употреблении причастий, правильно ставить знаки препинания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Сочинение-описание «Литературный портрет друга».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Краткие и полные  страдательные 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Краткие страдательные причастия, их синтаксическая роль в </w:t>
            </w:r>
            <w:r w:rsidRPr="00551F28">
              <w:lastRenderedPageBreak/>
              <w:t>предложении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lastRenderedPageBreak/>
              <w:t>Практикум. Свободный диктант.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Знать морфологические признаки, синтаксическую роль кратких причастий и прилагательных.</w:t>
            </w:r>
          </w:p>
          <w:p w:rsidR="007B5106" w:rsidRPr="00551F28" w:rsidRDefault="007B5106" w:rsidP="00FA2B33">
            <w:r w:rsidRPr="00551F28">
              <w:lastRenderedPageBreak/>
              <w:t>Уметь образовывать краткую форму, употреблять в речи, правильно ставить ударение в полных и кратких страдательных причастиях, выразительно читать текст, определять его стиль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 xml:space="preserve">П.17, упр. </w:t>
            </w:r>
            <w:r w:rsidRPr="00551F28">
              <w:t xml:space="preserve">(списать, определить разряд причастий, расставить </w:t>
            </w:r>
            <w:r w:rsidRPr="00551F28">
              <w:lastRenderedPageBreak/>
              <w:t>знаки препинания)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Действительные причастия настоящего времени.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Образование действительных причастий настоящего времени. Правописание гласных в суффиксах действительных  причастий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работа по карточкам.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способы образования действительных причастий настоящего времени.</w:t>
            </w:r>
          </w:p>
          <w:p w:rsidR="007B5106" w:rsidRPr="00551F28" w:rsidRDefault="007B5106" w:rsidP="00FA2B33">
            <w:r w:rsidRPr="00551F28">
              <w:t>Уметь обосновывать выбор гласных в суффиксах -ущ/ющ-,- ащ/ящ-, находить изучаемую орфограмму, правильно писать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П.18, упр. </w:t>
            </w:r>
            <w:r w:rsidRPr="00551F28">
              <w:t>(образовать действительные причастия, определить спряжение глаголов, от которых образованы причастия, выделить суффиксы причастий).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Действительные причастия прошедшего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Образование действительных причастий прошедшего времени. Орфоэпические нормы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t>Эвристическая беседа, практикум.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способы образования действительных причастий прошедшего времени, правописание гласных перед суффиксом причастия и в неопределённой форме глагола.</w:t>
            </w:r>
          </w:p>
          <w:p w:rsidR="007B5106" w:rsidRPr="00551F28" w:rsidRDefault="007B5106" w:rsidP="00FA2B33">
            <w:r w:rsidRPr="00551F28">
              <w:t>Уметь обосновывать выбор гласных в суффиксах причастий, правильно употреблять причастия в речи, конструировать предложения с причастным оборотом, соблюдать орфоэпические нормы при произношении, проверять себя по словарю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 xml:space="preserve">П.19, упр. </w:t>
            </w:r>
            <w:r w:rsidRPr="00551F28">
              <w:t>(заменить глаголы действительными причастиями, составить пр</w:t>
            </w:r>
            <w:r>
              <w:t>едложения с причаст. Оборотами.</w:t>
            </w:r>
            <w:r w:rsidRPr="00551F28">
              <w:t xml:space="preserve"> стр.26-44, выучить словарн</w:t>
            </w:r>
            <w:r>
              <w:t xml:space="preserve">. слова:, инд. Задание: упр.  </w:t>
            </w:r>
            <w:r w:rsidRPr="00551F28">
              <w:t xml:space="preserve">(прочитать, составить </w:t>
            </w:r>
            <w:r w:rsidRPr="00551F28">
              <w:lastRenderedPageBreak/>
              <w:t>вопросный план текста, найти в тексте причастия, ключевые слова текста)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26</w:t>
            </w:r>
          </w:p>
          <w:p w:rsidR="007B5106" w:rsidRPr="00551F28" w:rsidRDefault="007B5106" w:rsidP="00FA2B33">
            <w:r w:rsidRPr="00551F28"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12</w:t>
            </w:r>
          </w:p>
          <w:p w:rsidR="007B5106" w:rsidRPr="00551F28" w:rsidRDefault="007B5106" w:rsidP="00FA2B33">
            <w: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Образование страдательных причастий настоящего времени. Правописание гласных в суффиксах страдательных причастий настоящего времени. Синтаксическая синонимия.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Лингвистическая задача,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способы образования страдательных причастий настоящего времени. Уметь определять спряжение глагола,  обосновывать выбор  гласных  в окончаниях глаголов и суффиксов –ом- (-ем-), -им- причастий; сопоставлять, анализировать, самостоятельно; согласовывать причастие  с определяемым словом; заменять сложное предложение простым с причастным оборотом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П.20, упр.</w:t>
            </w:r>
            <w:r w:rsidRPr="00551F28">
              <w:t xml:space="preserve"> (выписать страдательные причастия)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28</w:t>
            </w:r>
          </w:p>
          <w:p w:rsidR="007B5106" w:rsidRPr="00551F28" w:rsidRDefault="007B5106" w:rsidP="00FA2B33">
            <w: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Страдательные причастия прошедшего времени. Гласные перед одной Н в полных и кратких страдательных причастиях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14</w:t>
            </w:r>
          </w:p>
          <w:p w:rsidR="007B5106" w:rsidRPr="00551F28" w:rsidRDefault="007B5106" w:rsidP="00FA2B33">
            <w: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Образование страдательных причастий прошедшего времени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Лингвистическая задача.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способы образования причастий.</w:t>
            </w:r>
          </w:p>
          <w:p w:rsidR="007B5106" w:rsidRPr="00551F28" w:rsidRDefault="007B5106" w:rsidP="00FA2B33">
            <w:r w:rsidRPr="00551F28">
              <w:t>Уметь выбирать правильное написание Н и НН в прилагательных и страдательных причастиях прошедшего времени, исправлять ошибки в употреблении причастий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П.21, упр.</w:t>
            </w:r>
          </w:p>
          <w:p w:rsidR="007B5106" w:rsidRPr="00551F28" w:rsidRDefault="007B5106" w:rsidP="00FA2B33">
            <w:r>
              <w:t>П.22, 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30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>
            <w:r>
              <w:t>31</w:t>
            </w:r>
          </w:p>
          <w:p w:rsidR="007B5106" w:rsidRPr="00551F28" w:rsidRDefault="007B5106" w:rsidP="00FA2B33">
            <w:r>
              <w:t>32</w:t>
            </w:r>
          </w:p>
          <w:p w:rsidR="007B5106" w:rsidRPr="00551F28" w:rsidRDefault="007B5106" w:rsidP="00FA2B33"/>
          <w:p w:rsidR="007B5106" w:rsidRPr="00551F28" w:rsidRDefault="007B5106" w:rsidP="00FA2B33">
            <w:r>
              <w:t>33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bookmarkStart w:id="6" w:name="OLE_LINK14"/>
            <w:r w:rsidRPr="00551F28">
              <w:lastRenderedPageBreak/>
              <w:t>Одна и две буквы Н в суффиксах страдательных причастий прошедшего вре</w:t>
            </w:r>
            <w:r w:rsidRPr="00551F28">
              <w:lastRenderedPageBreak/>
              <w:t xml:space="preserve">мени. </w:t>
            </w:r>
          </w:p>
          <w:p w:rsidR="007B5106" w:rsidRPr="00551F28" w:rsidRDefault="007B5106" w:rsidP="00FA2B33">
            <w:r w:rsidRPr="00551F28">
              <w:t>Одна буква Н в отглагольных прилагательных.</w:t>
            </w:r>
          </w:p>
          <w:p w:rsidR="007B5106" w:rsidRPr="00551F28" w:rsidRDefault="007B5106" w:rsidP="00FA2B33">
            <w:r w:rsidRPr="00551F28">
              <w:t>Одна и две   буквы Н  в суффиксах кратких  страдательных причастий и в отглагольных прилагательных</w:t>
            </w:r>
            <w:bookmarkEnd w:id="6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1</w:t>
            </w:r>
            <w:r>
              <w:t>6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Default="007B5106" w:rsidP="00FA2B33">
            <w:r>
              <w:t>17</w:t>
            </w:r>
          </w:p>
          <w:p w:rsidR="007B5106" w:rsidRPr="00551F28" w:rsidRDefault="007B5106" w:rsidP="00FA2B33">
            <w:r>
              <w:t>18</w:t>
            </w:r>
          </w:p>
          <w:p w:rsidR="007B5106" w:rsidRPr="00551F28" w:rsidRDefault="007B5106" w:rsidP="00FA2B33"/>
          <w:p w:rsidR="007B5106" w:rsidRPr="00551F28" w:rsidRDefault="007B5106" w:rsidP="00FA2B33">
            <w:r w:rsidRPr="00551F28">
              <w:t>1</w:t>
            </w:r>
            <w:r>
              <w:t>9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 xml:space="preserve">Уроки изучения нового материала и уроки  </w:t>
            </w:r>
            <w:r w:rsidRPr="00551F28">
              <w:lastRenderedPageBreak/>
              <w:t>закрепления изученного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Одна и две буквы Н в суффиксах полных причастий и прилага</w:t>
            </w:r>
            <w:r w:rsidRPr="00551F28">
              <w:lastRenderedPageBreak/>
              <w:t>тельных, образованных от глагола.</w:t>
            </w:r>
          </w:p>
          <w:p w:rsidR="007B5106" w:rsidRPr="00551F28" w:rsidRDefault="007B5106" w:rsidP="00FA2B33">
            <w:r w:rsidRPr="00551F28">
              <w:t>Н и НН в суффиксах кратких страдательных причастий и кратких отглагольных прилагательных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 xml:space="preserve">Лингвистическая задача, свободный </w:t>
            </w:r>
            <w:r w:rsidRPr="00551F28">
              <w:lastRenderedPageBreak/>
              <w:t>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Знать способы разграничения страдательных причастий прошедшего времени и прилагательных, образованных от глаголов. Уметь обосновывать выбор Н НН в </w:t>
            </w:r>
            <w:r w:rsidRPr="00551F28">
              <w:lastRenderedPageBreak/>
              <w:t>суффиксах причастий, прилагательных; правильно употреблять в речи. Уметь различать краткие страдательные причастия и краткие прилагательные, понимать различие в написании причастий и прилагательных, определять синтаксическую роль, конструировать предложения, употребляя причастия в речи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П.23, упр.</w:t>
            </w:r>
          </w:p>
          <w:p w:rsidR="007B5106" w:rsidRPr="00551F28" w:rsidRDefault="007B5106" w:rsidP="00FA2B33">
            <w:r>
              <w:t>П.24, 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lastRenderedPageBreak/>
              <w:t>34</w:t>
            </w:r>
          </w:p>
          <w:p w:rsidR="007B5106" w:rsidRDefault="007B5106" w:rsidP="00FA2B33">
            <w: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Изложение с изменением формы действующего лица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7B5106" w:rsidRPr="00551F28" w:rsidRDefault="007B5106" w:rsidP="00FA2B3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Изложение с изменением формы действующего лица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Адекватно понимать содержание текста, воспринимать его на слух, составлять план, уметь излагать текст от 3-го лица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П.19,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Морфологический разбор 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Общее значение причастия, морфологические признаки, синтаксическая роль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работа, 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порядок морфологического разбора причастий.</w:t>
            </w:r>
          </w:p>
          <w:p w:rsidR="007B5106" w:rsidRPr="00551F28" w:rsidRDefault="007B5106" w:rsidP="00FA2B33">
            <w:r w:rsidRPr="00551F28">
              <w:t>Уметь выполнять морфологический разбор, опознавать причастия в тексте, упо</w:t>
            </w:r>
            <w:r w:rsidRPr="00551F28">
              <w:lastRenderedPageBreak/>
              <w:t>треблять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Повтор. П. 12-25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37</w:t>
            </w:r>
          </w:p>
          <w:p w:rsidR="007B5106" w:rsidRPr="00551F28" w:rsidRDefault="007B5106" w:rsidP="00FA2B33">
            <w:r w:rsidRPr="00551F28"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Слитное и раздельное написание НЕ с причастиями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2</w:t>
            </w:r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Слитное и раздельное написание НЕ с причастиями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Лингвистическая задача.  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условия слитного и раздельного написания НЕ с причастиями.  Уметь различать НЕ- приставку, НЕ- часть корня, НЕ- частицу; обозначать условия выбора орфограммы; составлять алгоритм и работать по нему; на основе наблюдения делать выводы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П.26,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39</w:t>
            </w:r>
          </w:p>
          <w:p w:rsidR="007B5106" w:rsidRPr="00551F28" w:rsidRDefault="007B5106" w:rsidP="00FA2B33">
            <w:r w:rsidRPr="00551F28"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Выборочное изложение с описанием внешности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pPr>
              <w:rPr>
                <w:b/>
              </w:rPr>
            </w:pPr>
            <w:r>
              <w:rPr>
                <w:b/>
              </w:rPr>
              <w:t>24</w:t>
            </w:r>
          </w:p>
          <w:p w:rsidR="007B5106" w:rsidRPr="00551F28" w:rsidRDefault="007B5106" w:rsidP="00FA2B3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Выборочное изложение повествовательного текста с элементами описания внешности человека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Адекватно понимать содержание художественного текста, выделять основную и дополнительную информацию, составлять план, сохранять при письменном изложении типологическую структуру текста, его языковые и речевые средства выразительности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Правописание гласных в суффиксах страдательных причастий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Практикум.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условия выбора Е, Ё в суффиксах страдательных причастий прошедшего времени, правильно писать орфограмму, уметь обобщать и систематизировать знания о правописании гласных после шипящих в изученных частях речи; обозначать условия выбора орфограмм; правильно ставить ударение, сопоставлять с другими случаями правописания О-Е-Ё после шипящих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Составить словарный диктант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Повторение по теме «Причастие»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Повторительно-обобщающие 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Значение, морфологические признаки, синтаксическая роль полных и кратких причастий. Правописание причастий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Зачетная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находить причастие, определять его грамматические признаки, правильно писать орфограммы в причастии, выделять причастный оборот, осуществлять синонимичную замену синтаксических конструкций, конструировать предложения с причастием и причастным оборотом, употреблять причастия в речи, интонационно правильно читать предложения с обособленными членами, выраженными причастным оборотом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Контрольное списывание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Контрольн</w:t>
            </w:r>
            <w:r>
              <w:rPr>
                <w:b/>
              </w:rPr>
              <w:t>ая работа по теме «Причастие»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контроля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color w:val="FF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  <w:color w:val="FF0000"/>
              </w:rPr>
            </w:pPr>
            <w:r w:rsidRPr="00551F28">
              <w:rPr>
                <w:b/>
              </w:rPr>
              <w:t>Контрольный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различать страдательные причастия от действительных, правильно находить их в заданных текстах.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color w:val="000000"/>
              </w:rPr>
            </w:pPr>
            <w:r w:rsidRPr="00551F28">
              <w:rPr>
                <w:color w:val="000000"/>
              </w:rPr>
              <w:t>Анализ теста</w:t>
            </w:r>
          </w:p>
          <w:p w:rsidR="007B5106" w:rsidRPr="00551F28" w:rsidRDefault="007B5106" w:rsidP="00FA2B33">
            <w:r w:rsidRPr="00551F28">
              <w:t>Комплексный анализ текста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Тема.</w:t>
            </w:r>
          </w:p>
          <w:p w:rsidR="007B5106" w:rsidRPr="00551F28" w:rsidRDefault="007B5106" w:rsidP="00FA2B33">
            <w:r w:rsidRPr="00551F28">
              <w:t>Основная мысль.</w:t>
            </w:r>
          </w:p>
          <w:p w:rsidR="007B5106" w:rsidRPr="00551F28" w:rsidRDefault="007B5106" w:rsidP="00FA2B33">
            <w:r w:rsidRPr="00551F28">
              <w:t>Типы речи.</w:t>
            </w:r>
          </w:p>
          <w:p w:rsidR="007B5106" w:rsidRPr="00551F28" w:rsidRDefault="007B5106" w:rsidP="00FA2B33">
            <w:r w:rsidRPr="00551F28">
              <w:t>Стиль текста.</w:t>
            </w:r>
          </w:p>
          <w:p w:rsidR="007B5106" w:rsidRPr="00551F28" w:rsidRDefault="007B5106" w:rsidP="00FA2B33">
            <w:r w:rsidRPr="00551F28">
              <w:t xml:space="preserve"> Орфограммы по теме «Причастие»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Работа над ошибками, самостоятельная работа, работа с текстом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исправлять допущенные ошибки, делать словесное или графическое комментирование, приводить примеры</w:t>
            </w:r>
          </w:p>
          <w:p w:rsidR="007B5106" w:rsidRPr="00551F28" w:rsidRDefault="007B5106" w:rsidP="00FA2B33">
            <w:r w:rsidRPr="00551F28">
              <w:t>Уметь понимать авторскую позицию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П.27, упр. </w:t>
            </w:r>
            <w:r w:rsidRPr="00551F28">
              <w:t>(исправить ошибки в употреблении деепричастий)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t>ДЕЕПРИЧАСТИЕ (11ч.)  (9+2)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45</w:t>
            </w:r>
          </w:p>
          <w:p w:rsidR="007B5106" w:rsidRPr="00551F28" w:rsidRDefault="007B5106" w:rsidP="00FA2B33"/>
          <w:p w:rsidR="007B5106" w:rsidRPr="00551F28" w:rsidRDefault="007B5106" w:rsidP="00FA2B33">
            <w:r w:rsidRPr="00551F28">
              <w:t>46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Деепричастие как часть речи. Деепричастный оборот. Запятые при деепричастном обороте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  <w:p w:rsidR="007B5106" w:rsidRPr="00551F28" w:rsidRDefault="007B5106" w:rsidP="00FA2B33"/>
          <w:p w:rsidR="007B5106" w:rsidRPr="00551F28" w:rsidRDefault="007B5106" w:rsidP="00FA2B33"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Вопрос о деепричастии в системе частей речи. Глагольные и наречные  признаки деепричастия, синтаксическая и текстообразующая роль деепричастия, деепричастный оборот; знаки препинания  при деепричастном обороте.   Выделение одиночного деепричастия запятыми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Объяснительный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лексическое , грамматическое значение деепричастий. Уметь разграничивать основное и добавочное действие, находить и исправлять ошибки в употреблении деепричастий, выделять в речи деепричастия, отличать деепричастия в речи от глаголов и причастий, конструировать предложения с деепричастиями для обозначения добавочного значения. Знать определение «деепричастный оборот»; понимать, что действие производится одним и тем же лицом, что и основное. Уметь разграничивать основное и добавочное действия, находить деепричастный оборот, выделять его запятыми; правильно строить предложения по заданным моделям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П.28</w:t>
            </w:r>
            <w:r w:rsidRPr="00551F28">
              <w:t>,</w:t>
            </w:r>
            <w:r>
              <w:t>29 упр.</w:t>
            </w:r>
            <w:r w:rsidRPr="00551F28">
              <w:t xml:space="preserve"> (заменить глагоды деепричастиями, причастиями, расставить знаки препинания). Найти в повести Н.В.Гоголя предложения с деепричастными оборотами, сделать вывод о функциях деепричастия в речи.</w:t>
            </w:r>
          </w:p>
          <w:p w:rsidR="007B5106" w:rsidRPr="00551F28" w:rsidRDefault="007B5106" w:rsidP="00FA2B33">
            <w:r w:rsidRPr="00551F28">
              <w:t>Упр.240, написать сочинение о труде (заметку, интервью, репортаж) для стенгазеты в рубрику «Учимся работать».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Раздельное написание НЕ с деепричастиями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НЕ с деепричастиями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работа по карточкам.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Знать правило правописания НЕ с деепричастиями, уметь обосновывать выбор написания НЕ с деепричастиями, сопоставлять написание НЕ с причастиями и глаголами, составлять связный рассказ на </w:t>
            </w:r>
            <w:r w:rsidRPr="00551F28">
              <w:lastRenderedPageBreak/>
              <w:t>грамматическую тему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 xml:space="preserve">П.30, упр. </w:t>
            </w:r>
            <w:r w:rsidRPr="00551F28">
              <w:t>(списать, расставляя пропущенные запятые), обозначить условия вы</w:t>
            </w:r>
            <w:r w:rsidRPr="00551F28">
              <w:lastRenderedPageBreak/>
              <w:t>бора НЕ с разными частями речи). Составить связный рассказ о деепричастии.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48</w:t>
            </w:r>
          </w:p>
          <w:p w:rsidR="007B5106" w:rsidRPr="00551F28" w:rsidRDefault="007B5106" w:rsidP="00FA2B33">
            <w:r w:rsidRPr="00551F28"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Деепричастия несовершенного вида. Деепричастия совершенного вида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4</w:t>
            </w:r>
          </w:p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Деепричастия несовершенного  и совершенного вида и их образование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Диктант «Проверь себя».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способы образования деепричастий. Уметь образовывать деепричастия, сохраняя вид; употреблять в речи, соблюдая орфоэпические, грамматические нормы, безошибочно писать суффиксы деепричастий, интонационно правильно читать предложения с деепричастным оборотом,        правильно строить предложения с деепричастием и деепричастным оборотом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П.31,32, упр.   </w:t>
            </w:r>
            <w:r w:rsidRPr="00551F28">
              <w:t>списать, заменить глаголы деепричастиями несовершенного вида. По упр.175 составить текст.</w:t>
            </w:r>
          </w:p>
          <w:p w:rsidR="007B5106" w:rsidRPr="00551F28" w:rsidRDefault="007B5106" w:rsidP="00FA2B33">
            <w:r w:rsidRPr="00551F28">
              <w:t>П.30, упр.185 (определить тему, расставить знаки препинания, обозначить деепричастные  обороты, выписать специальные слова, относящиеся к спорту)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50</w:t>
            </w:r>
          </w:p>
          <w:p w:rsidR="007B5106" w:rsidRPr="00551F28" w:rsidRDefault="007B5106" w:rsidP="00FA2B33">
            <w:r w:rsidRPr="00551F28"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Сочинение-рассказ на основе картины С.Григорьева «Вратарь» от имени одного из действу</w:t>
            </w:r>
            <w:r w:rsidRPr="00551F28">
              <w:rPr>
                <w:b/>
              </w:rPr>
              <w:lastRenderedPageBreak/>
              <w:t>ющих лиц картины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lastRenderedPageBreak/>
              <w:t>6</w:t>
            </w:r>
          </w:p>
          <w:p w:rsidR="007B5106" w:rsidRPr="00551F28" w:rsidRDefault="007B5106" w:rsidP="00FA2B33"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Рассказ по картине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Самостоятельная работа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Понимать роль деепричастий в сочинении с описанием действий. Уметь создавать рассказ-описание, включая в него описание действий, выбирая языковые средства в соответствии с темой, целями общения, </w:t>
            </w:r>
            <w:r w:rsidRPr="00551F28">
              <w:lastRenderedPageBreak/>
              <w:t>соблюдать орфографические и пунктуационные нормы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П.32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Морфологический разбор деепричастия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Морфологический разбор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Практикум 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  с деепричастным оборотом, расставлять знаки препинания, исправлять ошибки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Сочинение-миниатюра «Зимние забавы».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Повторение по теме «Деепричастие»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Повторительно-обобщающий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Способы образования деепричастий. Правописание НЕ с деепричастиями. Знаки препинания с деепричастным оборотом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работа,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  с деепричастным оборотом, расставлять знаки препинания, исправлять ошибки в речи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П.29-33</w:t>
            </w:r>
            <w:r w:rsidRPr="00551F28">
              <w:t xml:space="preserve"> - повторить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54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>
            <w:r w:rsidRPr="00551F28"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  <w:color w:val="000000"/>
              </w:rPr>
            </w:pPr>
            <w:r w:rsidRPr="00551F28">
              <w:rPr>
                <w:b/>
              </w:rPr>
              <w:lastRenderedPageBreak/>
              <w:t>Контрольный диктант по теме «Деепричастие»</w:t>
            </w:r>
          </w:p>
          <w:p w:rsidR="007B5106" w:rsidRPr="00551F28" w:rsidRDefault="007B5106" w:rsidP="00FA2B33">
            <w:pPr>
              <w:rPr>
                <w:b/>
                <w:color w:val="000000"/>
              </w:rPr>
            </w:pPr>
          </w:p>
          <w:p w:rsidR="007B5106" w:rsidRDefault="007B5106" w:rsidP="00FA2B33">
            <w:pPr>
              <w:rPr>
                <w:b/>
                <w:color w:val="000000"/>
              </w:rPr>
            </w:pPr>
          </w:p>
          <w:p w:rsidR="007B5106" w:rsidRPr="00551F28" w:rsidRDefault="007B5106" w:rsidP="00FA2B33">
            <w:pPr>
              <w:rPr>
                <w:b/>
                <w:color w:val="000000"/>
              </w:rPr>
            </w:pPr>
            <w:r w:rsidRPr="00551F28">
              <w:rPr>
                <w:b/>
                <w:color w:val="000000"/>
              </w:rPr>
              <w:t>Анализ диктанта</w:t>
            </w:r>
          </w:p>
          <w:p w:rsidR="007B5106" w:rsidRPr="00551F28" w:rsidRDefault="007B5106" w:rsidP="00FA2B33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1</w:t>
            </w:r>
            <w:r>
              <w:t>0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>
            <w:r w:rsidRPr="00551F28">
              <w:t>1</w:t>
            </w: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lastRenderedPageBreak/>
              <w:t>Урок контроля</w:t>
            </w:r>
          </w:p>
          <w:p w:rsidR="007B5106" w:rsidRPr="00551F28" w:rsidRDefault="007B5106" w:rsidP="00FA2B33">
            <w:pPr>
              <w:rPr>
                <w:b/>
              </w:rPr>
            </w:pPr>
          </w:p>
          <w:p w:rsidR="007B5106" w:rsidRPr="00551F28" w:rsidRDefault="007B5106" w:rsidP="00FA2B33">
            <w:pPr>
              <w:rPr>
                <w:b/>
              </w:rPr>
            </w:pPr>
          </w:p>
          <w:p w:rsidR="007B5106" w:rsidRPr="00551F28" w:rsidRDefault="007B5106" w:rsidP="00FA2B33">
            <w:r w:rsidRPr="00551F28">
              <w:t>Урок коррекции 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Способы образования деепричастий. Правописание НЕ с деепричастиями. Знаки </w:t>
            </w:r>
            <w:r w:rsidRPr="00551F28">
              <w:lastRenderedPageBreak/>
              <w:t>препинания с деепричастным оборотом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lastRenderedPageBreak/>
              <w:t>Контрольный диктант с грамматическим задани</w:t>
            </w:r>
            <w:r w:rsidRPr="00551F28">
              <w:rPr>
                <w:b/>
              </w:rPr>
              <w:lastRenderedPageBreak/>
              <w:t>ем.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</w:t>
            </w:r>
            <w:r w:rsidRPr="00551F28">
              <w:lastRenderedPageBreak/>
              <w:t>суффиксы в деепричастиях, правильно строить предложения  с деепричастным оборотом, расставлять знаки препинания, исправлять ошибки в речи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Повторить словарные слова</w:t>
            </w:r>
          </w:p>
        </w:tc>
      </w:tr>
      <w:tr w:rsidR="007B5106" w:rsidRPr="00551F28" w:rsidTr="00FA2B33">
        <w:trPr>
          <w:gridAfter w:val="1"/>
          <w:wAfter w:w="1181" w:type="dxa"/>
          <w:trHeight w:val="371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>
              <w:rPr>
                <w:b/>
              </w:rPr>
              <w:t>НАРЕЧИЕ (23ч.)  (15+8</w:t>
            </w:r>
            <w:r w:rsidRPr="00551F28">
              <w:rPr>
                <w:b/>
              </w:rPr>
              <w:t>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56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Наречие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Наречие как самостоятельная неизменяемая часть речи: значение, морфологические признаки, синтаксическая роль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морфологические признаки наречия, понимать значение и определять синтаксическую роль в предложении, распознавать наречие на основе общего грамматического значения, морфологических признаков, синтаксической роли и типичных признаков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П.34</w:t>
            </w:r>
          </w:p>
          <w:p w:rsidR="007B5106" w:rsidRPr="00551F28" w:rsidRDefault="007B5106" w:rsidP="00FA2B33">
            <w:r w:rsidRPr="00551F28">
              <w:t>Составить предложения с наречиями.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Разряды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Разряды наречий по значению. Употребление наречий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разряды наречий по значению. Уметь находить наречия в тексте, определять значение, употреблять их для более точного выражения мысли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 xml:space="preserve">П.35 </w:t>
            </w:r>
          </w:p>
          <w:p w:rsidR="007B5106" w:rsidRPr="00551F28" w:rsidRDefault="007B5106" w:rsidP="00FA2B33">
            <w:r w:rsidRPr="00551F28">
              <w:t>Составить связный рассказ о группах наречий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58</w:t>
            </w:r>
          </w:p>
          <w:p w:rsidR="007B5106" w:rsidRPr="00551F28" w:rsidRDefault="007B5106" w:rsidP="00FA2B33">
            <w:r w:rsidRPr="00551F28"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 в форме дневниковых записей (по картине И.Попова «Пер</w:t>
            </w:r>
            <w:r w:rsidRPr="00551F28">
              <w:rPr>
                <w:b/>
              </w:rPr>
              <w:lastRenderedPageBreak/>
              <w:t>вый снег»)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lastRenderedPageBreak/>
              <w:t>3</w:t>
            </w:r>
          </w:p>
          <w:p w:rsidR="007B5106" w:rsidRPr="00551F28" w:rsidRDefault="007B5106" w:rsidP="00FA2B33"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Сочинение в форме дневниковых записей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Уметь отбирать материал на предложенную тему, используя особенности текста (дневниковую запись). Уметь работать с </w:t>
            </w:r>
            <w:r w:rsidRPr="00551F28">
              <w:lastRenderedPageBreak/>
              <w:t>черновиками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П.35 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Степени сравнения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Образование степеней сравнения наречий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t>Самостоятельная работа. Объяснительны йдиктант.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способы образования степеней сравнения, критерии разграничения простой сравнительной и составной превосходной  степеней  прилагательных  и наречий, приёмы распознавания морфологических омонимов; уметь образовывать степени сравнения наречий, отличать наречия в сравнительной степени от прилагательных, употреблять наречия как средство связи и для уточнения различных смысловых оттенков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П.36, упр. 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Морфологический разбор наречия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Морфологические признаки наречия. Разграничение наречий и других частей речи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Практикум, самостоятельная работа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определять грамматические признаки наречия, разграничивать их, объяснять значения грамматических омонимов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П.37,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62</w:t>
            </w:r>
          </w:p>
          <w:p w:rsidR="007B5106" w:rsidRPr="00551F28" w:rsidRDefault="007B5106" w:rsidP="00FA2B33">
            <w:r w:rsidRPr="00551F28"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Сочинение-рассуждение на тему «Прозвища»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7</w:t>
            </w:r>
          </w:p>
          <w:p w:rsidR="007B5106" w:rsidRPr="00551F28" w:rsidRDefault="007B5106" w:rsidP="00FA2B33"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Сочинение-рассуждение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Беседа,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выражать свои мысли по затронутой проблеме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Дописать сочинение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Слитное и раздельное написание НЕ с наречиями </w:t>
            </w:r>
            <w:r w:rsidRPr="00551F28">
              <w:lastRenderedPageBreak/>
              <w:t>на –о и –е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</w:t>
            </w:r>
            <w:r w:rsidRPr="00551F28">
              <w:lastRenderedPageBreak/>
              <w:t>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Слитное и раздельное написа</w:t>
            </w:r>
            <w:r w:rsidRPr="00551F28">
              <w:lastRenderedPageBreak/>
              <w:t>ние НЕ с наречиями на О-Е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Практикум, самостоятель</w:t>
            </w:r>
            <w:r w:rsidRPr="00551F28">
              <w:lastRenderedPageBreak/>
              <w:t>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 xml:space="preserve">Знать морфологическое правило, способ образования наречия, условия выбора </w:t>
            </w:r>
            <w:r w:rsidRPr="00551F28">
              <w:lastRenderedPageBreak/>
              <w:t>правильного написания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П.38, 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E97FCE" w:rsidRDefault="007B5106" w:rsidP="00FA2B33">
            <w:r w:rsidRPr="00E97FCE">
              <w:lastRenderedPageBreak/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E97FCE" w:rsidRDefault="007B5106" w:rsidP="00FA2B33">
            <w:r w:rsidRPr="00E97FCE">
              <w:t>Буквы Е и И в приставках НЕ и НИ отрицательных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Правописание отрицательных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Лингвистическая задача, 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условия выбора на письме букв Е-И в приставках НЕ-НИ, уметь опознавать наречия с орфограммой, различать приставки НЕ-НИ  в отрицательных наречиях и отрицательных местоимениях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П.39</w:t>
            </w:r>
            <w:r w:rsidRPr="00551F28">
              <w:t>,  составить 10 словосочет-й</w:t>
            </w:r>
          </w:p>
          <w:p w:rsidR="007B5106" w:rsidRPr="00551F28" w:rsidRDefault="007B5106" w:rsidP="00FA2B33">
            <w:r>
              <w:t>Упр.</w:t>
            </w:r>
          </w:p>
          <w:p w:rsidR="007B5106" w:rsidRPr="00551F28" w:rsidRDefault="007B5106" w:rsidP="00FA2B33">
            <w:r w:rsidRPr="00551F28">
              <w:t>Составить лингвистический рассказ «Буквы Е и И в приставках отрицательных наречий и местоимений»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Одна и две буквы Н в наречиях</w:t>
            </w:r>
            <w:r>
              <w:t xml:space="preserve"> на Щ и 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Образование наречий от прилагательных. Н и НН в наречиях на О-Е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Лингвистическая задача, самостоятельная работа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способ образования наречий от прилагательных, условия выбора орфограммы, уметь разграничивать на письме краткие прилагательные и наречия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П.40, упр.</w:t>
            </w:r>
          </w:p>
          <w:p w:rsidR="007B5106" w:rsidRPr="00551F28" w:rsidRDefault="007B5106" w:rsidP="00FA2B33">
            <w:r w:rsidRPr="00551F28">
              <w:t>Придумать 4 предложения с краткими прилагательными и наречиями, образованными от прилагат-х.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Буквы О-Е после шипящих на конце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Буквы О-Е после шипящих на конце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работа. Словарная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Знать правила выбора и написания букв О-Е после шипящих на конце наречий, уметь опознавать наречия с этой орфограммой, определять общее в написании разных частей речи с О-Е после шипящих в разных </w:t>
            </w:r>
            <w:r w:rsidRPr="00551F28">
              <w:lastRenderedPageBreak/>
              <w:t>частях слова, формулировать обобщённое правило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П.40,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E97FCE" w:rsidRDefault="007B5106" w:rsidP="00FA2B33">
            <w:pPr>
              <w:rPr>
                <w:b/>
              </w:rPr>
            </w:pPr>
            <w:r w:rsidRPr="00E97FCE">
              <w:rPr>
                <w:b/>
              </w:rPr>
              <w:t>РР Описание дейс</w:t>
            </w:r>
            <w:r>
              <w:rPr>
                <w:b/>
              </w:rPr>
              <w:t>т</w:t>
            </w:r>
            <w:r w:rsidRPr="00E97FCE">
              <w:rPr>
                <w:b/>
              </w:rPr>
              <w:t>вий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Композиционные элементы рассказа, порядок следования частей рассказа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Уметь составлять рассказ с описанием элементов конкретного действия.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П.41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 w:rsidRPr="00551F28">
              <w:t>Буквы О-Е после шипящих на конце наречий</w:t>
            </w:r>
            <w:r>
              <w:t>.</w:t>
            </w:r>
          </w:p>
          <w:p w:rsidR="007B5106" w:rsidRPr="00551F28" w:rsidRDefault="007B5106" w:rsidP="00FA2B33">
            <w:r>
              <w:t>Буквы О и А на конце наречий.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Буквы О-Е после шипящих на конце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работа. Словарная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правила выбора и написания букв О-Е после шипящих на конце наречий, уметь опознавать наречия с этой орфограммой, определять общее в написании разных частей речи с О-Е после шипящих в разных частях слова, формулировать обобщённое правило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П.42</w:t>
            </w:r>
            <w:r w:rsidRPr="00551F28">
              <w:t xml:space="preserve">, </w:t>
            </w:r>
            <w:r>
              <w:t>43упр.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Подробное изложение с элементами сочинения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Композиционные элементы рассказа, порядок следования частей рассказа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пересказывать исходный текст подробно,  при пересказе соблюдать строгую последовательность изложения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Составить словарный диктант.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Дефис между частями слова в наречиях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</w:t>
            </w:r>
            <w:r w:rsidRPr="00551F28">
              <w:lastRenderedPageBreak/>
              <w:t>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Дефис между частями слова в наречиях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Лингвистическая задача. Словарный </w:t>
            </w:r>
            <w:r w:rsidRPr="00551F28">
              <w:lastRenderedPageBreak/>
              <w:t>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Знать правила дефисного написания, уметь распознавать наречия с этой орфограммой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П.44, 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Лингвистические задачи,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Уметь отличать наречия от существительных, прилагательные от местоимений, пользуясь алгоритмом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 xml:space="preserve">П.45 </w:t>
            </w:r>
            <w:r w:rsidRPr="00551F28">
              <w:t>Заполнить таблицу своими примерами</w:t>
            </w:r>
          </w:p>
          <w:p w:rsidR="007B5106" w:rsidRPr="00551F28" w:rsidRDefault="007B5106" w:rsidP="00FA2B33">
            <w:r>
              <w:t xml:space="preserve">п.43, упр. 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Мягкий знак после шипящих на конце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Мягкий знак после шипящих на конце наречий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t>Практикум. Работа по карточкам.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правило, уметь опознавать наречия с орфограммой, правильно писать, определять синтаксическую функцию предложения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П.46 </w:t>
            </w:r>
            <w:r w:rsidRPr="00551F28">
              <w:t>, составить 5 предложений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Повторение по теме «Наречие»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Морфологические признаки, синтаксическая роль, правописание наречий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работа. Контрольный словарный диктант.</w:t>
            </w:r>
            <w:r w:rsidRPr="00551F28">
              <w:rPr>
                <w:color w:val="000000"/>
              </w:rPr>
              <w:t>Тест</w:t>
            </w:r>
            <w:r w:rsidRPr="00551F28">
              <w:t xml:space="preserve"> по теме «Наречие»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Уметь распознавать наречия на основе общего значения, морфологических признаков , синтаксической роли и типичных суффиксов, различать наречия и созвучные слова  других частей речи, группы наречий по значению, правильно образовывать степени сравнения наречий безошибочно писать, применяя изученные правила, использовать орфографический словарь для определения  слитного и раздельного </w:t>
            </w:r>
            <w:r w:rsidRPr="00551F28">
              <w:lastRenderedPageBreak/>
              <w:t>написания наречий, производить словообразовательно-орфографический анализ слов соответствующих морфемных моделей, соблюдать языковые нормы употребления наречий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 xml:space="preserve">Повторить 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Контроль</w:t>
            </w:r>
            <w:r>
              <w:rPr>
                <w:b/>
              </w:rPr>
              <w:t>ный диктант по теме «Наречие»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контроля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Правописание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Контрольный диктант с грамматическим заданием.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безошибочно выполнять тесты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Составить словарный диктант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color w:val="000000"/>
              </w:rPr>
            </w:pPr>
            <w:r w:rsidRPr="00551F28">
              <w:rPr>
                <w:color w:val="000000"/>
              </w:rPr>
              <w:t>Анализ теста</w:t>
            </w:r>
          </w:p>
          <w:p w:rsidR="007B5106" w:rsidRPr="00551F28" w:rsidRDefault="007B5106" w:rsidP="00FA2B33">
            <w:r w:rsidRPr="00551F28">
              <w:t>Комплексный анализ текста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Тема.</w:t>
            </w:r>
          </w:p>
          <w:p w:rsidR="007B5106" w:rsidRPr="00551F28" w:rsidRDefault="007B5106" w:rsidP="00FA2B33">
            <w:r w:rsidRPr="00551F28">
              <w:t>Основная мысль.</w:t>
            </w:r>
          </w:p>
          <w:p w:rsidR="007B5106" w:rsidRPr="00551F28" w:rsidRDefault="007B5106" w:rsidP="00FA2B33">
            <w:r w:rsidRPr="00551F28">
              <w:t>Тип речи.</w:t>
            </w:r>
          </w:p>
          <w:p w:rsidR="007B5106" w:rsidRPr="00551F28" w:rsidRDefault="007B5106" w:rsidP="00FA2B33">
            <w:r w:rsidRPr="00551F28">
              <w:t>Стиль текста.</w:t>
            </w:r>
          </w:p>
          <w:p w:rsidR="007B5106" w:rsidRPr="00551F28" w:rsidRDefault="007B5106" w:rsidP="00FA2B33">
            <w:r w:rsidRPr="00551F28">
              <w:t>Орфограммы по теме наречия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Работа с текстом.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работать над ошибками, допущенными в контрольном диктанте.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Работа над ошибками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E97FCE" w:rsidRDefault="007B5106" w:rsidP="00FA2B33">
            <w:pPr>
              <w:rPr>
                <w:b/>
                <w:color w:val="000000"/>
              </w:rPr>
            </w:pPr>
            <w:r w:rsidRPr="00E97FCE">
              <w:rPr>
                <w:b/>
                <w:color w:val="000000"/>
              </w:rPr>
              <w:t>РР Учебно-научная речь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Учебно-научная речь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Работа с текстом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Уметь видеть отличительные признаки Учебно-научной речи.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П.47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E97FCE" w:rsidRDefault="007B5106" w:rsidP="00FA2B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РР Учебный доклад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Учебный доклад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Работа с текстом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Уметь составлять учебный доклад.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П.48. Составить учебный доклад.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t>КАТЕГОРИИ СОСТОЯНИЯ (5ч.)  (3+2)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lastRenderedPageBreak/>
              <w:t>79</w:t>
            </w:r>
          </w:p>
          <w:p w:rsidR="007B5106" w:rsidRPr="00551F28" w:rsidRDefault="007B5106" w:rsidP="00FA2B33">
            <w: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Категория состояния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</w:t>
            </w:r>
          </w:p>
          <w:p w:rsidR="007B5106" w:rsidRPr="00551F28" w:rsidRDefault="007B5106" w:rsidP="00FA2B33"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Вопрос о словах категории состояния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лингвистическая задача,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общее значение слов категории состояния, уметь сопоставлять наречия и эту группу слов на основе анализа их синтаксической роли, выделять грамматическую основу безличных предложений, видеть слова состояния в тексте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П.49</w:t>
            </w:r>
            <w:r w:rsidRPr="00551F28">
              <w:t>, составить 5 предложений со словами категории состояния.</w:t>
            </w:r>
          </w:p>
          <w:p w:rsidR="007B5106" w:rsidRPr="00551F28" w:rsidRDefault="007B5106" w:rsidP="00FA2B33">
            <w:r>
              <w:t>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Морфологический разбор категории состояния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Морфологические признаки категории состояния, синтаксическая роль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Практикум, словарный диктант.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порядок разбора слов категории состояния, уметь разбирать слова морфологически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П.50,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 xml:space="preserve">РР Сжатое изложение с описанием состояния природы по тексту </w:t>
            </w:r>
            <w:r>
              <w:rPr>
                <w:b/>
              </w:rPr>
              <w:t>К.Паустовского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Сжатое изложение с описанием состояния природы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Уметь пересказывать исходный текст, выбирать необходимую информацию, использовать языковые средства связи предложений и смысловых частей, использовать наречия и слова категории состояния для описания природы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Контрольные вопросы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 на лингвистическую тему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Сочинение на лингвистическую тему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Уметь отстаивать своё мнение с помощью аргументов, развивать навыки написания текста рассуждения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Дописать сочинение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t>СЛУЖЕБНЫЕ ЧАСТИ РЕЧИ (1ч.)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Самостоятельные и служебные части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Служебные части речи. Служебные слова и их отли</w:t>
            </w:r>
            <w:r w:rsidRPr="00551F28">
              <w:lastRenderedPageBreak/>
              <w:t>чие от самостоятельных частей речи. Основная роль служебных частей речи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Практикум, самостоятель</w:t>
            </w:r>
            <w:r w:rsidRPr="00551F28">
              <w:lastRenderedPageBreak/>
              <w:t>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Знать о различии самостоятельных и служебных частей речи, их роли в тексте. Уметь различать предлоги, союзы и части</w:t>
            </w:r>
            <w:r w:rsidRPr="00551F28">
              <w:lastRenderedPageBreak/>
              <w:t>цы как   служебные части речи, находить их в тексте, употреблять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П.51</w:t>
            </w:r>
            <w:r w:rsidRPr="00551F28">
              <w:t xml:space="preserve">, написать сочинение-миниатюру «Утро </w:t>
            </w:r>
            <w:r w:rsidRPr="00551F28">
              <w:lastRenderedPageBreak/>
              <w:t>в городе».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ПРЕДЛОГ (11ч.)   (9</w:t>
            </w:r>
            <w:r w:rsidRPr="00551F28">
              <w:rPr>
                <w:b/>
              </w:rPr>
              <w:t>+2)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Предлог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Предлог как служебная часть речи. Роль предлогов в словосочетании и предложении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Лингвистическая задача, самостоятельная работа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 предлоге как служебной части речи, его роли в словосочетании и предложении.  Уметь отличать предлоги от омонимичных им приставок; писать с существительными, прилагательными, местоимениями, числительными, причастиями; знать об отсутствии их перед глаголами, деепричастиями, наречиями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П.52,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86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EF7095" w:rsidRDefault="007B5106" w:rsidP="00FA2B33">
            <w:r w:rsidRPr="00551F28">
              <w:t>Употребление предлогов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Предлоги однозначные и многозначные. Употребление предлогов с существительными, числительными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работа с карточками.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об однозначных и многозначных предлогах; нормах употребления с различными частями речи. Уметь правильно использовать предлоги в речи, исправлять допущенные ошибки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П.49,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87</w:t>
            </w:r>
          </w:p>
          <w:p w:rsidR="007B5106" w:rsidRPr="00551F28" w:rsidRDefault="007B5106" w:rsidP="00FA2B33">
            <w: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Непроизводные и производные предлоги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3</w:t>
            </w:r>
          </w:p>
          <w:p w:rsidR="007B5106" w:rsidRPr="00551F28" w:rsidRDefault="007B5106" w:rsidP="00FA2B33"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</w:t>
            </w:r>
            <w:r w:rsidRPr="00551F28">
              <w:lastRenderedPageBreak/>
              <w:t>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Непроизводные и производные предлоги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Лингвистическая задача.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разряды предлогов по происхождению, уметь отличать производные предлоги от непроизводных, производные пред</w:t>
            </w:r>
            <w:r w:rsidRPr="00551F28">
              <w:lastRenderedPageBreak/>
              <w:t>логи от омонимичных частей речи; правильно употреблять их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П.54, упр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89</w:t>
            </w:r>
          </w:p>
          <w:p w:rsidR="007B5106" w:rsidRPr="00551F28" w:rsidRDefault="007B5106" w:rsidP="00FA2B33">
            <w: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Простые и составные предлоги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5</w:t>
            </w:r>
          </w:p>
          <w:p w:rsidR="007B5106" w:rsidRPr="00551F28" w:rsidRDefault="007B5106" w:rsidP="00FA2B33"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Простые и составные предлоги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разряды предлогов по составу, понятия «простые и составные» предлоги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П.55,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Морфологический разбор предлога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Повторительно-обобщающий урок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Морфологические признаки предлога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порядок морфологического разбора предлога, уметь выполнять морфологический разбор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П.56,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92</w:t>
            </w:r>
          </w:p>
          <w:p w:rsidR="007B5106" w:rsidRPr="00551F28" w:rsidRDefault="007B5106" w:rsidP="00FA2B33">
            <w: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Рассказ-репортаж на основе увиденного на картине по данному началу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8</w:t>
            </w:r>
          </w:p>
          <w:p w:rsidR="007B5106" w:rsidRPr="00551F28" w:rsidRDefault="007B5106" w:rsidP="00FA2B33">
            <w: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Рассказ на основе увиденного на картине 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писать сочинение повествовательного характера с элементами художественного описания, строить своё высказывание с использованием сложных композиционных форм, соблюдать стилевое единство текста, использовать изобразительные средства языка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Повторить 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94</w:t>
            </w:r>
          </w:p>
          <w:p w:rsidR="007B5106" w:rsidRPr="00551F28" w:rsidRDefault="007B5106" w:rsidP="00FA2B33">
            <w: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Слитное и раздельное написание производных предлогов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10</w:t>
            </w:r>
          </w:p>
          <w:p w:rsidR="007B5106" w:rsidRPr="00551F28" w:rsidRDefault="007B5106" w:rsidP="00FA2B33">
            <w: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Слитные и раздельные написания предлогов. Дефис в предлогах.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Знать условия слитного, раздельного, дефисного написания предлогов. Уметь отличать производные предлоги от омонимичных частей речи; правильно писать их, обосновывая свой выбор; употреблять их в </w:t>
            </w:r>
            <w:r w:rsidRPr="00551F28">
              <w:lastRenderedPageBreak/>
              <w:t>речи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П.57,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>
              <w:rPr>
                <w:b/>
              </w:rPr>
              <w:t>СОЮЗ (17ч.)  (15</w:t>
            </w:r>
            <w:r w:rsidRPr="00551F28">
              <w:rPr>
                <w:b/>
              </w:rPr>
              <w:t>+2)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Союз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Союз как служебная часть речи, как средство связи однородных членов предложения и частей сложного предложения. Синтаксическая роль союзов в предложениях.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 союзе как служебной части речи, его роли в предложении и в целом тексте, опознавать союз. Уметь ставить знаки препинания при однородных членах предложения и в сложном предложении, определять роль союзов в предложении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П.58,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97</w:t>
            </w:r>
          </w:p>
          <w:p w:rsidR="007B5106" w:rsidRPr="00551F28" w:rsidRDefault="007B5106" w:rsidP="00FA2B33">
            <w: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Простые и составные союзы. Союзы подчинительные и сочинительные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3</w:t>
            </w:r>
          </w:p>
          <w:p w:rsidR="007B5106" w:rsidRPr="00551F28" w:rsidRDefault="007B5106" w:rsidP="00FA2B33"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Простые и составные союзы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разряды союзов по строению, уметь определять роль союзов в предложении, ставить знаки препинания при однородных членах и в сложных предложениях, строить предложения, используя союзы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П.59</w:t>
            </w:r>
            <w:r w:rsidRPr="00551F28">
              <w:t xml:space="preserve">, </w:t>
            </w:r>
            <w:r>
              <w:t>60упр.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99</w:t>
            </w:r>
          </w:p>
          <w:p w:rsidR="007B5106" w:rsidRPr="00551F28" w:rsidRDefault="007B5106" w:rsidP="00FA2B33"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Запятая между простыми предложениями в союзном сложном предложении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5</w:t>
            </w:r>
          </w:p>
          <w:p w:rsidR="007B5106" w:rsidRPr="00551F28" w:rsidRDefault="007B5106" w:rsidP="00FA2B33"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Запятая перед союзами в простом и сложном предложении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правильно ставить знаки препинания, выбирать союз в соответствии с его значением и стилистическими особенностями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Составить 4 предложения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lastRenderedPageBreak/>
              <w:t>101</w:t>
            </w:r>
          </w:p>
          <w:p w:rsidR="007B5106" w:rsidRPr="00551F28" w:rsidRDefault="007B5106" w:rsidP="00FA2B33">
            <w: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Сочинительные союзы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7</w:t>
            </w:r>
          </w:p>
          <w:p w:rsidR="007B5106" w:rsidRPr="00551F28" w:rsidRDefault="007B5106" w:rsidP="00FA2B33"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Группы сочинительных союзов, их назначение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группы сочинительных союзов, их назначение; выбирать союз в соответствии с его значением и стилистическими особенностями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П.52, 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lang w:val="en-US"/>
              </w:rPr>
            </w:pPr>
            <w:r w:rsidRPr="00551F28">
              <w:t>Подчинительные союзы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Группы подчинительных союзов по  значению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разряды подчинительных союзов по значению, их назначение, уметь различать подчинительные союзы, употреблять для связи предложений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П.63,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104</w:t>
            </w:r>
          </w:p>
          <w:p w:rsidR="007B5106" w:rsidRPr="00551F28" w:rsidRDefault="007B5106" w:rsidP="00FA2B33">
            <w: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Сочинение-рассуждение на дискуссионную тему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10</w:t>
            </w:r>
          </w:p>
          <w:p w:rsidR="007B5106" w:rsidRPr="00551F28" w:rsidRDefault="007B5106" w:rsidP="00FA2B33">
            <w: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Рассуждение на дискуссионную тему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особенности публицистического стиля речи. Уметь создавать текст-рассуждение, аргументировать свою точку зрения, опровергая или соглашаясь с ними: чтение – роскошь И.А.Гончаров («Обломов»); «Человек перестаёт мыслить, когда перестаёт читать» (Дидро). Уметь правильно выражать свои в соответствии с литературными нормами; использовать в речи сложные предложения с разными группами союзов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Повторить п.54-60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6412CA" w:rsidRDefault="007B5106" w:rsidP="00FA2B33">
            <w:r w:rsidRPr="006412CA">
              <w:t>Морфологический разбор союза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Default="007B5106" w:rsidP="00FA2B33">
            <w: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6412CA" w:rsidRDefault="007B5106" w:rsidP="00FA2B33">
            <w:r w:rsidRPr="006412CA">
              <w:t>Урок обобщения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Морфологические признаки </w:t>
            </w:r>
            <w:r>
              <w:t>союза</w:t>
            </w:r>
            <w:r w:rsidRPr="00551F28">
              <w:t>, синтаксическая роль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</w:t>
            </w:r>
            <w:r>
              <w:t>рактикум</w:t>
            </w:r>
            <w:r w:rsidRPr="00551F28">
              <w:t>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Знать порядок разбора </w:t>
            </w:r>
            <w:r>
              <w:t xml:space="preserve">союзов, </w:t>
            </w:r>
            <w:r w:rsidRPr="00551F28">
              <w:t>уметь разбирать слова морфологически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lastRenderedPageBreak/>
              <w:t>107</w:t>
            </w:r>
          </w:p>
          <w:p w:rsidR="007B5106" w:rsidRPr="00551F28" w:rsidRDefault="007B5106" w:rsidP="00FA2B33">
            <w: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Слитное написание союзов также, тоже, чтобы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13</w:t>
            </w:r>
          </w:p>
          <w:p w:rsidR="007B5106" w:rsidRPr="00551F28" w:rsidRDefault="007B5106" w:rsidP="00FA2B33">
            <w: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Слитное написание союзов. Отличие написания союзов тоже, чтобы от местоимений с предлогами и частицами и союза также от наречия так с частицей же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Лингвистическая задача, 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правило правописания союзов. Уметь отличать союзы от созвучных сочетаний слов, опознавать союзы, уметь применять правило на письме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П.65,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Повторение сведений о предлогах и союзах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Общее и отличное между предлогами и союзами.  Составные предлоги и союзы, их отличие от простых. Слитное и раздельное написание предлогов. Отличия предлогов от существительных  с предлогами. Предлоги как средство связи слов в словосочетании и предло</w:t>
            </w:r>
            <w:r w:rsidRPr="00551F28">
              <w:lastRenderedPageBreak/>
              <w:t xml:space="preserve">жении.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систематизировать, обобщать знания; рефлексировать; подбирать материал, работая с разными источниками, опознавать союзы и предлоги, правильно и безошибочно их писать, отличать от смешиваемых языковых явлений, определять роль в предложении и тексте, употреблять с учётом их стилистической окраски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повторить.</w:t>
            </w:r>
          </w:p>
          <w:p w:rsidR="007B5106" w:rsidRPr="00551F28" w:rsidRDefault="007B5106" w:rsidP="00FA2B33">
            <w:r>
              <w:t>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lastRenderedPageBreak/>
              <w:t>110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>
            <w: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Контрольный дикта</w:t>
            </w:r>
            <w:r>
              <w:rPr>
                <w:b/>
              </w:rPr>
              <w:t>нт по теме «Предлоги и союзы»</w:t>
            </w:r>
          </w:p>
          <w:p w:rsidR="007B5106" w:rsidRPr="00551F28" w:rsidRDefault="007B5106" w:rsidP="00FA2B33">
            <w:pPr>
              <w:rPr>
                <w:b/>
              </w:rPr>
            </w:pPr>
          </w:p>
          <w:p w:rsidR="007B5106" w:rsidRDefault="007B5106" w:rsidP="00FA2B33">
            <w:pPr>
              <w:rPr>
                <w:color w:val="000000"/>
              </w:rPr>
            </w:pPr>
          </w:p>
          <w:p w:rsidR="007B5106" w:rsidRDefault="007B5106" w:rsidP="00FA2B33">
            <w:pPr>
              <w:rPr>
                <w:color w:val="000000"/>
              </w:rPr>
            </w:pPr>
          </w:p>
          <w:p w:rsidR="007B5106" w:rsidRPr="00551F28" w:rsidRDefault="007B5106" w:rsidP="00FA2B33">
            <w:pPr>
              <w:rPr>
                <w:color w:val="000000"/>
              </w:rPr>
            </w:pPr>
            <w:r w:rsidRPr="00551F28">
              <w:rPr>
                <w:color w:val="000000"/>
              </w:rPr>
              <w:t>Анализ диктанта</w:t>
            </w:r>
          </w:p>
          <w:p w:rsidR="007B5106" w:rsidRPr="00551F28" w:rsidRDefault="007B5106" w:rsidP="00FA2B33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6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>
            <w:r w:rsidRPr="00551F28">
              <w:t>1</w:t>
            </w:r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rPr>
                <w:b/>
              </w:rPr>
              <w:t>Урок контроля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>
            <w:pPr>
              <w:rPr>
                <w:b/>
              </w:rPr>
            </w:pPr>
            <w:r w:rsidRPr="00551F28">
              <w:t>Урок повторенияи урок коррекциизнаний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Общее и отличное между предлогами и союзами. Предлоги производные и непроизводные. Составные предлоги и союзы, их отличие от простых. Слитное и раздельное написание предлогов. Отличия предлогов от существительных  с предлогами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Контрольный диктант с грамматическим заданием.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опознавать союзы и предлоги, правильно и безошибочно их писать, отличать от смешиваемых языковых явлений, определять роль в предложении и тексте, употреблять с учётом их стилистической окраски, соблюдать орфографические и пунктуационные нормы на письме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Составить словарный диктант</w:t>
            </w:r>
          </w:p>
        </w:tc>
      </w:tr>
      <w:tr w:rsidR="007B5106" w:rsidRPr="00551F28" w:rsidTr="00FA2B33">
        <w:tc>
          <w:tcPr>
            <w:tcW w:w="15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>
              <w:rPr>
                <w:b/>
              </w:rPr>
              <w:t>ЧАСТИЦА(13ч.)  (10+3</w:t>
            </w:r>
            <w:r w:rsidRPr="00551F28">
              <w:rPr>
                <w:b/>
              </w:rPr>
              <w:t>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</w:pP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Частица как часть речи. Разряды частиц. Формообразующие частицы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Частица как служебная часть речи. Роль частиц в предложении.</w:t>
            </w:r>
          </w:p>
          <w:p w:rsidR="007B5106" w:rsidRPr="00551F28" w:rsidRDefault="007B5106" w:rsidP="00FA2B33">
            <w:r w:rsidRPr="00551F28">
              <w:t>Разряды частиц. Формообразующие частицы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>Практикум, 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особенности частицы как служебной части речи. Уметь отличать частицы от знаменательных частей речи; понимать сходство частиц с другими служебными частями речи и отличие от них, разницу в употреблении омонимичных частиц, союзов, наречий,  роль частиц в предложении и образовании наклонений глагола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П.66</w:t>
            </w:r>
            <w:r w:rsidRPr="00551F28">
              <w:t>,</w:t>
            </w:r>
            <w:r>
              <w:t>67 упр.</w:t>
            </w:r>
          </w:p>
          <w:p w:rsidR="007B5106" w:rsidRPr="00551F28" w:rsidRDefault="007B5106" w:rsidP="00FA2B33">
            <w:r w:rsidRPr="00551F28">
              <w:t>Сочинение-миниатюра «Если бы я был…».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 xml:space="preserve">Смыслоразличительные </w:t>
            </w:r>
            <w:r w:rsidRPr="00551F28">
              <w:t xml:space="preserve"> частицы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Разряды частиц. Смысловые частицы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Практикум. Работа с карточками.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разряды частиц по значению, роль смысловых частиц, уметь распознавать частицы; отличать частицы от других частей речи по совокупности признаков; определять, какому слову или какой части текста придают смысловые оттенки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П.68, 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Раздельное и дефисное написание частиц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Раздельное и дефисное написание частиц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Лингвистическая задача, самостоятельная работа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правила раздельного и дефисного написания частиц. Уметь выделять их среди других частей речи; определять стилистическую роль частиц; употреблять их в своей речи, безошибочно писать местоимения, прилагательные, наречия с частицами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П.69,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115</w:t>
            </w:r>
          </w:p>
          <w:p w:rsidR="007B5106" w:rsidRPr="00551F28" w:rsidRDefault="007B5106" w:rsidP="00FA2B33">
            <w: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Сочинение-рассказ с использованием картины К.Ф.Юона «Конец зимы. Полдень»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4</w:t>
            </w:r>
          </w:p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Сочинение-рассказ с использованием картины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описывать произведение живописи, правильно выражать свои мысли в соответствии с литературными нормами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Выписать словарные слова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Морфологический разбор частицы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Общее значение, правописание частиц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порядок морфологического разбора частицы. Уметь определять морфологические признаки частиц, безошибочно их писать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П.70,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Отрицательные частицы НЕ </w:t>
            </w:r>
            <w:r w:rsidRPr="00551F28">
              <w:lastRenderedPageBreak/>
              <w:t>и НИ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</w:t>
            </w:r>
            <w:r w:rsidRPr="00551F28">
              <w:lastRenderedPageBreak/>
              <w:t>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 xml:space="preserve">Отрицательные частицы. Роль </w:t>
            </w:r>
            <w:r w:rsidRPr="00551F28">
              <w:lastRenderedPageBreak/>
              <w:t>отрицательных частиц</w:t>
            </w:r>
          </w:p>
          <w:p w:rsidR="007B5106" w:rsidRPr="00551F28" w:rsidRDefault="007B5106" w:rsidP="00FA2B33">
            <w:r w:rsidRPr="00551F28">
              <w:t xml:space="preserve">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Лингвистическая задача, </w:t>
            </w:r>
            <w:r w:rsidRPr="00551F28">
              <w:lastRenderedPageBreak/>
              <w:t>практикум.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Понимать смысловое значение и роль частиц НЕ и НИ.  Уметь определять смысло</w:t>
            </w:r>
            <w:r w:rsidRPr="00551F28">
              <w:lastRenderedPageBreak/>
              <w:t>вое значение частицы НЕ (отрицательное значение, утвердительный смысл), правильно писать частицу НЕ с различными частями речи. Уметь понимать смысловое значение частицы НИ. Уметь определять смысловое значение частицы НИ, уметь различать частицу НЕ и НИ на письме, приставку НЕ и частицу НЕ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П.71</w:t>
            </w:r>
            <w:r w:rsidRPr="00551F28">
              <w:t xml:space="preserve">, составить 6 </w:t>
            </w:r>
            <w:r w:rsidRPr="00551F28">
              <w:lastRenderedPageBreak/>
              <w:t>предложений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Различение частицы и приставки НЕ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Комбинированные 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Правописание НЕ с разными частями речи. Орфоэпические нормы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Лингвистическая задача, 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Уметь применять правила написания </w:t>
            </w:r>
            <w:r w:rsidRPr="00551F28">
              <w:br/>
              <w:t>НЕ с различными частями речи, обосновывать выбор написания, используя алгоритм рассуждения, различать на письме частицу НЕ и приставку НЕ, применять правило написания НЕ в отрицательных местоимениях и наречиях, неопределённых местоимениях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П.72 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120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Сочинение-рассказ по данному сюжету</w:t>
            </w:r>
          </w:p>
          <w:p w:rsidR="007B5106" w:rsidRPr="00551F28" w:rsidRDefault="007B5106" w:rsidP="00FA2B33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9</w:t>
            </w:r>
          </w:p>
          <w:p w:rsidR="007B5106" w:rsidRPr="00551F28" w:rsidRDefault="007B5106" w:rsidP="00FA2B33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Рассказ по данному сюжету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 xml:space="preserve">Самостоятельная работа 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создавать собственное высказывание, соответствующее требованиям точности, логичности и выразительности речи, определять основную мысль высказывания; распространять текст характеристикой героев, элементами описания, диалогом, сохраняя при этом его целостность; правильно выражать свои мысли в соответствии с нормами литературного языка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Повторить п.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Частица НИ, приставка НИ, союз НИ-НИ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Комбинированные 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Правописание НИ с разными частями речи.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Ппрактикум.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Уметь различать частицу НИ, приставку НИ, союз НИ-НИ; выбирать правильное написание, различать и правильно писать НЕ-НИ, конструировать предложения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П.73, 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Повторение по теме «Частица»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Использование частиц для передачи различных оттенков значения и для образования форм глагола. Разряды частиц по значению и составу. Смысловые различия частиц НЕ-НИ.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работа,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использовать частицы для выражения отношения к действительности и передачи разных смысловых оттенков речи, различать НЕ и НИ на письме, безошибочно употреблять с разными частями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 xml:space="preserve">Упр. </w:t>
            </w:r>
            <w:r w:rsidRPr="00551F28">
              <w:t>, письмо по памяти</w:t>
            </w:r>
          </w:p>
        </w:tc>
      </w:tr>
      <w:tr w:rsidR="007B5106" w:rsidRPr="00551F28" w:rsidTr="00FA2B33">
        <w:trPr>
          <w:gridAfter w:val="1"/>
          <w:wAfter w:w="1181" w:type="dxa"/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Контрольный диктант по теме «Частица» (6)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 xml:space="preserve">Урок контроля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Роль частиц в предложении. Правописание частиц. Классификация и исправление допущенных ошибок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jc w:val="both"/>
              <w:rPr>
                <w:color w:val="FF0000"/>
              </w:rPr>
            </w:pPr>
            <w:r w:rsidRPr="00551F28">
              <w:rPr>
                <w:b/>
              </w:rPr>
              <w:t>Контрольный диктант с грамматическим заданием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исправлять допущенные ошибки, делать словесное и графическое комментирование, приводить примеры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Повторить п.</w:t>
            </w:r>
          </w:p>
        </w:tc>
      </w:tr>
      <w:tr w:rsidR="007B5106" w:rsidRPr="00551F28" w:rsidTr="00FA2B33">
        <w:trPr>
          <w:gridAfter w:val="1"/>
          <w:wAfter w:w="1181" w:type="dxa"/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color w:val="000000"/>
              </w:rPr>
            </w:pPr>
            <w:r w:rsidRPr="00551F28">
              <w:rPr>
                <w:color w:val="000000"/>
              </w:rPr>
              <w:t>Анализ диктанта</w:t>
            </w:r>
          </w:p>
          <w:p w:rsidR="007B5106" w:rsidRPr="00551F28" w:rsidRDefault="007B5106" w:rsidP="00FA2B33">
            <w:r w:rsidRPr="00551F28">
              <w:lastRenderedPageBreak/>
              <w:t>Повторение по теме «Частица»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1</w:t>
            </w:r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Урок повторенияи урок </w:t>
            </w:r>
            <w:r w:rsidRPr="00551F28">
              <w:lastRenderedPageBreak/>
              <w:t>коррекции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Использование частиц для пере</w:t>
            </w:r>
            <w:r w:rsidRPr="00551F28">
              <w:lastRenderedPageBreak/>
              <w:t>дачи различных оттенков значения и для образования форм глагола. Разряды частиц по значению и составу. Смысловые различия частиц НЕ-НИ. Употребление частиц с разными частями речи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Самостоятель</w:t>
            </w:r>
            <w:r w:rsidRPr="00551F28">
              <w:lastRenderedPageBreak/>
              <w:t>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Уметь исправлять допущенные ошибкиУметь использовать частицы для выраже</w:t>
            </w:r>
            <w:r w:rsidRPr="00551F28">
              <w:lastRenderedPageBreak/>
              <w:t>ния отношения к действительности и передачи разных смысловых оттенков речи, различать НЕ и НИ на письме, безошибочно употреблять с разными частями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 xml:space="preserve">Составить словарный диктант </w:t>
            </w:r>
            <w:r w:rsidRPr="00551F28">
              <w:lastRenderedPageBreak/>
              <w:t>«Мои ошибки».</w:t>
            </w:r>
          </w:p>
        </w:tc>
      </w:tr>
      <w:tr w:rsidR="007B5106" w:rsidRPr="00551F28" w:rsidTr="00FA2B33">
        <w:tc>
          <w:tcPr>
            <w:tcW w:w="15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lastRenderedPageBreak/>
              <w:t>МЕЖДОМЕТИЕ (2ч.)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jc w:val="center"/>
            </w:pPr>
          </w:p>
        </w:tc>
      </w:tr>
      <w:tr w:rsidR="007B5106" w:rsidRPr="00551F28" w:rsidTr="00FA2B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Междометие как часть речи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Уроки изучения нового материала</w:t>
            </w:r>
          </w:p>
          <w:p w:rsidR="007B5106" w:rsidRPr="00551F28" w:rsidRDefault="007B5106" w:rsidP="00FA2B33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Междометие как особый разряд слов. Разряды междометий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Знать, что междометие не является ни самостоятельной, ни служебной частью речи. Уметь распознавать междометия, ставить знаки препинания при них; употреблять в своей речи; выразительно читать предложения с междометиями, конструировать предложения с междометиями, отличать их от знаменательных и служебных частей речи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П.74</w:t>
            </w:r>
            <w:r w:rsidRPr="00551F28">
              <w:t>, упр.416.</w:t>
            </w:r>
          </w:p>
          <w:p w:rsidR="007B5106" w:rsidRPr="00551F28" w:rsidRDefault="007B5106" w:rsidP="00FA2B33">
            <w:r w:rsidRPr="00551F28">
              <w:t>Написать лирическую миниатюру «Весенняя капель».</w:t>
            </w:r>
          </w:p>
          <w:p w:rsidR="007B5106" w:rsidRPr="00551F28" w:rsidRDefault="007B5106" w:rsidP="00FA2B33">
            <w:r w:rsidRPr="00551F28">
              <w:t>Подготовить устное высказывание о группах междометий.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</w:tr>
      <w:tr w:rsidR="007B5106" w:rsidRPr="00551F28" w:rsidTr="00FA2B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Дефис в междометиях Знаки препинания при меж</w:t>
            </w:r>
            <w:r w:rsidRPr="00551F28">
              <w:lastRenderedPageBreak/>
              <w:t>дометии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 xml:space="preserve">Урок изучения нового </w:t>
            </w:r>
            <w:r w:rsidRPr="00551F28">
              <w:lastRenderedPageBreak/>
              <w:t>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Дефис в междометиях. Интона</w:t>
            </w:r>
            <w:r w:rsidRPr="00551F28">
              <w:lastRenderedPageBreak/>
              <w:t>ционное и пунктуационное выделение междометий в предложениях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Знать условия дефисного написания междометий, уметь интонационно и   пунктуа</w:t>
            </w:r>
            <w:r w:rsidRPr="00551F28">
              <w:lastRenderedPageBreak/>
              <w:t xml:space="preserve">ционно выделять междометия </w:t>
            </w:r>
          </w:p>
          <w:p w:rsidR="007B5106" w:rsidRPr="00551F28" w:rsidRDefault="007B5106" w:rsidP="00FA2B33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Упр.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</w:tr>
      <w:tr w:rsidR="007B5106" w:rsidRPr="00551F28" w:rsidTr="00FA2B33">
        <w:tc>
          <w:tcPr>
            <w:tcW w:w="15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jc w:val="center"/>
              <w:rPr>
                <w:b/>
              </w:rPr>
            </w:pPr>
            <w:r w:rsidRPr="00551F28">
              <w:rPr>
                <w:b/>
              </w:rPr>
              <w:t>ПОВТОРЕНИЕ И СИСТЕМАТИЗА</w:t>
            </w:r>
            <w:r>
              <w:rPr>
                <w:b/>
              </w:rPr>
              <w:t>ЦИЯ ИЗУЧЕННОГО В 5-7 КЛАССАХ (10ч.)  (8</w:t>
            </w:r>
            <w:r w:rsidRPr="00551F28">
              <w:rPr>
                <w:b/>
              </w:rPr>
              <w:t>+2)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jc w:val="center"/>
            </w:pP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127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Разделы науки о русском языке. Текст. Стили речи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Разделы языкознания. Признаки текста, типы текста. Особенности стилей речи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t>Практикум, 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Знать разделы языкознания, признаки текста, черты стилей речи. Уметь создавать тексты, устанавливать ведущий тип речи, находить фрагменты с иным типовым значением, определять стиль речи, прямой и обратный порядок слов предложений текста, способы и средства связи предложений в тексте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Упр.</w:t>
            </w:r>
          </w:p>
          <w:p w:rsidR="007B5106" w:rsidRPr="00551F28" w:rsidRDefault="007B5106" w:rsidP="00FA2B33"/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128</w:t>
            </w:r>
          </w:p>
          <w:p w:rsidR="007B5106" w:rsidRPr="00551F28" w:rsidRDefault="007B5106" w:rsidP="00FA2B33">
            <w: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РР Сочинение на одну из тем: «Удивительное рядом», «Дело мастера боится»</w:t>
            </w:r>
          </w:p>
          <w:p w:rsidR="007B5106" w:rsidRPr="00551F28" w:rsidRDefault="007B5106" w:rsidP="00FA2B33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 w:rsidRPr="00551F28">
              <w:t>2</w:t>
            </w:r>
          </w:p>
          <w:p w:rsidR="007B5106" w:rsidRPr="00551F28" w:rsidRDefault="007B5106" w:rsidP="00FA2B33"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создавать собственный текст по заданной теме, составлять план, выбирать тип речи и определять композицию; предупреждать возможные речевые ошибки; соблюдать нормы литературного языка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Упр.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Фонетика. Графика Лексика и фразеология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Фонетический разбор Лексические группы слов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разбирать слова фонетически, работать со словарём. Уметь определять лексические группы слов, работать со словарями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Фонетический разбор трех слов. Написать рекомендации своим одноклассникам «Как не допус</w:t>
            </w:r>
            <w:r w:rsidRPr="00551F28">
              <w:lastRenderedPageBreak/>
              <w:t>кать лексических ошибок».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Морфемика. Словообразование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Словообразовательный разбор, разбор слова по составу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производить словообразовательный разбор, разбор слова по составу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Морфологический разбор пяти слов.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Морфология</w:t>
            </w:r>
          </w:p>
          <w:p w:rsidR="007B5106" w:rsidRPr="00551F28" w:rsidRDefault="007B5106" w:rsidP="00FA2B33">
            <w:r w:rsidRPr="00551F28">
              <w:t>Орфография</w:t>
            </w:r>
          </w:p>
          <w:p w:rsidR="007B5106" w:rsidRPr="00551F28" w:rsidRDefault="007B5106" w:rsidP="00FA2B33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Самостоятельные и служебные части речи.</w:t>
            </w:r>
          </w:p>
          <w:p w:rsidR="007B5106" w:rsidRPr="00551F28" w:rsidRDefault="007B5106" w:rsidP="00FA2B33">
            <w:r w:rsidRPr="00551F28">
              <w:t>Виды орфограмм</w:t>
            </w:r>
          </w:p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color w:val="FF0000"/>
              </w:rPr>
            </w:pPr>
            <w:r w:rsidRPr="00551F28"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различать слова разных частей речи, делать морфологические разборы. Уметь владеть правильным способом применения изученных правил, учитывать значение, морфемное строение и грамматическую характеристику слова при выборе правильного написания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Определить части речи в тексте. Подобрать 5 примеров на разные правила.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>
              <w:t>133</w:t>
            </w:r>
          </w:p>
          <w:p w:rsidR="007B5106" w:rsidRPr="00551F28" w:rsidRDefault="007B5106" w:rsidP="00FA2B3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Синтаксис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Синтаксис. Отличие словосочетания от предложения. Виды предложений. Главные и второстепенные члены предложения. Синтаксический разбор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t>Практикум, 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производить синтаксический разбор, конструировать предложения по схемам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Составить 4 предложения</w:t>
            </w:r>
          </w:p>
        </w:tc>
      </w:tr>
      <w:tr w:rsidR="007B5106" w:rsidRPr="00551F28" w:rsidTr="00FA2B33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Пунктуация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Уроки по</w:t>
            </w:r>
            <w:r w:rsidRPr="00551F28">
              <w:lastRenderedPageBreak/>
              <w:t>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Знаки препина</w:t>
            </w:r>
            <w:r w:rsidRPr="00551F28">
              <w:lastRenderedPageBreak/>
              <w:t>ния в простом осложнённом и в сложном предложениях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Практикум, </w:t>
            </w:r>
            <w:r w:rsidRPr="00551F28">
              <w:lastRenderedPageBreak/>
              <w:t>самостоятельная работа.</w:t>
            </w:r>
          </w:p>
          <w:p w:rsidR="007B5106" w:rsidRPr="00551F28" w:rsidRDefault="007B5106" w:rsidP="00FA2B33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r w:rsidRPr="00551F28">
              <w:lastRenderedPageBreak/>
              <w:t xml:space="preserve">Уметь расставлять знаки препинания в </w:t>
            </w:r>
            <w:r w:rsidRPr="00551F28">
              <w:lastRenderedPageBreak/>
              <w:t>простом осложнённом  и сложном предложениях; выполнять синтаксический и пунктуационный разборы</w:t>
            </w:r>
          </w:p>
          <w:p w:rsidR="007B5106" w:rsidRPr="00551F28" w:rsidRDefault="007B5106" w:rsidP="00FA2B33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lastRenderedPageBreak/>
              <w:t>Составить пред</w:t>
            </w:r>
            <w:r w:rsidRPr="00551F28">
              <w:lastRenderedPageBreak/>
              <w:t>ложения с однородными членами.</w:t>
            </w:r>
          </w:p>
        </w:tc>
      </w:tr>
      <w:tr w:rsidR="007B5106" w:rsidRPr="00551F28" w:rsidTr="00FA2B33">
        <w:trPr>
          <w:gridAfter w:val="1"/>
          <w:wAfter w:w="1181" w:type="dxa"/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>
              <w:lastRenderedPageBreak/>
              <w:t>135</w:t>
            </w:r>
          </w:p>
          <w:p w:rsidR="007B5106" w:rsidRPr="00551F28" w:rsidRDefault="007B5106" w:rsidP="00FA2B33">
            <w: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  <w:color w:val="000000"/>
              </w:rPr>
              <w:t>Итоговое тестирование</w:t>
            </w:r>
            <w:r w:rsidRPr="00551F28">
              <w:rPr>
                <w:b/>
              </w:rPr>
              <w:t xml:space="preserve"> за курс русского языка седьмого класса (7)</w:t>
            </w:r>
          </w:p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Анализ теста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Default="007B5106" w:rsidP="00FA2B33">
            <w:r>
              <w:t>9,</w:t>
            </w:r>
          </w:p>
          <w:p w:rsidR="007B5106" w:rsidRPr="00551F28" w:rsidRDefault="007B5106" w:rsidP="00FA2B33">
            <w:r>
              <w:t>10</w:t>
            </w:r>
          </w:p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  <w:p w:rsidR="007B5106" w:rsidRPr="00551F28" w:rsidRDefault="007B5106" w:rsidP="00FA2B33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Урок повторенияи урок коррекции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06" w:rsidRPr="00551F28" w:rsidRDefault="007B5106" w:rsidP="00FA2B3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pPr>
              <w:rPr>
                <w:b/>
              </w:rPr>
            </w:pPr>
            <w:r w:rsidRPr="00551F28">
              <w:rPr>
                <w:b/>
              </w:rPr>
              <w:t>Итоговый тест.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>
            <w:r w:rsidRPr="00551F28">
              <w:t>Уметь работать с тестовыми заданиями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06" w:rsidRPr="00551F28" w:rsidRDefault="007B5106" w:rsidP="00FA2B33"/>
        </w:tc>
      </w:tr>
    </w:tbl>
    <w:p w:rsidR="007B5106" w:rsidRPr="003E65FA" w:rsidRDefault="007B5106" w:rsidP="007B5106">
      <w:pPr>
        <w:rPr>
          <w:sz w:val="28"/>
          <w:szCs w:val="28"/>
        </w:rPr>
      </w:pPr>
    </w:p>
    <w:p w:rsidR="007B5106" w:rsidRPr="003E65FA" w:rsidRDefault="007B5106" w:rsidP="007B5106">
      <w:pPr>
        <w:rPr>
          <w:sz w:val="28"/>
          <w:szCs w:val="28"/>
        </w:rPr>
      </w:pPr>
    </w:p>
    <w:p w:rsidR="00AA5278" w:rsidRDefault="00AA5278" w:rsidP="00AA52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CAC" w:rsidRPr="008F3E48" w:rsidRDefault="00585CAC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E48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tbl>
      <w:tblPr>
        <w:tblW w:w="10413" w:type="dxa"/>
        <w:tblInd w:w="-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410"/>
        <w:gridCol w:w="993"/>
        <w:gridCol w:w="6378"/>
      </w:tblGrid>
      <w:tr w:rsidR="003D1DCA" w:rsidRPr="008F3E48" w:rsidTr="003D1DCA">
        <w:tc>
          <w:tcPr>
            <w:tcW w:w="632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410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3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w w:val="0"/>
                <w:sz w:val="24"/>
                <w:szCs w:val="24"/>
              </w:rPr>
              <w:t>Кол-во часов</w:t>
            </w:r>
          </w:p>
        </w:tc>
        <w:tc>
          <w:tcPr>
            <w:tcW w:w="6378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Основные виды  учебной деятельности учащихся</w:t>
            </w:r>
          </w:p>
        </w:tc>
      </w:tr>
      <w:tr w:rsidR="003D1DCA" w:rsidRPr="008F3E48" w:rsidTr="003D1DCA">
        <w:tc>
          <w:tcPr>
            <w:tcW w:w="632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3D1DCA" w:rsidRPr="008F3E48" w:rsidTr="003D1DCA">
        <w:tc>
          <w:tcPr>
            <w:tcW w:w="632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5-7 классах</w:t>
            </w:r>
          </w:p>
        </w:tc>
        <w:tc>
          <w:tcPr>
            <w:tcW w:w="993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3D1DCA" w:rsidRPr="008F3E48" w:rsidTr="003D1DCA">
        <w:tc>
          <w:tcPr>
            <w:tcW w:w="632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  <w:r w:rsidR="00844B69"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(84)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t>Слова, грамматически не связанные с членами предложения.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t>Однородные члены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t>Обособленные члены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Прямая и косвенная речь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B69" w:rsidRPr="008F3E48" w:rsidRDefault="00844B69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Распознают (выделяют) словосочетания в составе предложения; главное и зависимое слово в словосочетании;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виды словосочетаний по морфологическим свойствам главного слова; виды подчинительной  связи в словосочетании; нарушения норм сочетания слов в составе словосочетания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словосочетания по морфологическим свойствам главного слова и видам подчинительной связи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синтаксическую структуру простых двусоставных предложений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Разграничивают и сопоставляют предложения распространенные и нераспространенные, полные и неполные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Опознают односоставные предложения; определяют их виды и морфологические способы выражения главного члена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односоставные предложения разных типов, синонимичные односоставные и двусоставные предложения, синонимичные односоставные предложения; используют их в речевой практике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употребления односоставных предложений в текстах разных стилей и жанров, художественной литературе, пословицах, поговорках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Разграничивают сложные предложения и предложения осложненной структуры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употребления однородных членов предложения в текстах разных стилей и жанров, употреблением однородных членов в стилистических целях в художественных текстах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и используют в речи предложения с вводны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 конструкциями, синонимичными вводными словами в соответствии с коммуникативной задачей высказывания</w:t>
            </w:r>
          </w:p>
        </w:tc>
      </w:tr>
      <w:tr w:rsidR="003D1DCA" w:rsidRPr="008F3E48" w:rsidTr="003D1DCA">
        <w:tc>
          <w:tcPr>
            <w:tcW w:w="632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C33CB1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8 классе</w:t>
            </w: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3" w:type="dxa"/>
          </w:tcPr>
          <w:p w:rsidR="003D1DCA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CB1" w:rsidRPr="008F3E48" w:rsidRDefault="00C33CB1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правильность речи и в случае необходимости корректируют речевые высказывания</w:t>
            </w:r>
          </w:p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</w:tc>
      </w:tr>
      <w:tr w:rsidR="003D1DCA" w:rsidRPr="008F3E48" w:rsidTr="003D1DCA">
        <w:tc>
          <w:tcPr>
            <w:tcW w:w="632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102 часа</w:t>
            </w:r>
          </w:p>
        </w:tc>
        <w:tc>
          <w:tcPr>
            <w:tcW w:w="6378" w:type="dxa"/>
          </w:tcPr>
          <w:p w:rsidR="003D1DCA" w:rsidRPr="008F3E48" w:rsidRDefault="003D1DCA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601" w:rsidRDefault="00F61601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1601" w:rsidRPr="00CB57A9" w:rsidRDefault="00F61601" w:rsidP="00F61601">
      <w:pPr>
        <w:pStyle w:val="23"/>
        <w:spacing w:after="0" w:line="240" w:lineRule="auto"/>
        <w:ind w:left="284"/>
        <w:jc w:val="center"/>
        <w:rPr>
          <w:b/>
          <w:sz w:val="28"/>
          <w:szCs w:val="28"/>
        </w:rPr>
      </w:pPr>
      <w:r w:rsidRPr="00CB57A9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 xml:space="preserve"> 8 класс</w:t>
      </w:r>
    </w:p>
    <w:p w:rsidR="00F61601" w:rsidRDefault="00F61601" w:rsidP="00F61601">
      <w:pPr>
        <w:pStyle w:val="23"/>
        <w:spacing w:after="0" w:line="240" w:lineRule="auto"/>
        <w:ind w:left="284"/>
        <w:jc w:val="both"/>
        <w:rPr>
          <w:b/>
          <w:szCs w:val="28"/>
          <w:u w:val="single"/>
        </w:rPr>
      </w:pPr>
    </w:p>
    <w:tbl>
      <w:tblPr>
        <w:tblW w:w="153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05"/>
        <w:gridCol w:w="1559"/>
        <w:gridCol w:w="4308"/>
        <w:gridCol w:w="1701"/>
        <w:gridCol w:w="2724"/>
        <w:gridCol w:w="1161"/>
      </w:tblGrid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 xml:space="preserve">№ </w:t>
            </w:r>
          </w:p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</w:p>
        </w:tc>
        <w:tc>
          <w:tcPr>
            <w:tcW w:w="3205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>Основные требования к знаниям, умениям и навыкам учащихся</w:t>
            </w:r>
          </w:p>
        </w:tc>
        <w:tc>
          <w:tcPr>
            <w:tcW w:w="1701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>Формы и виды контроля</w:t>
            </w:r>
          </w:p>
        </w:tc>
        <w:tc>
          <w:tcPr>
            <w:tcW w:w="2724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161" w:type="dxa"/>
          </w:tcPr>
          <w:p w:rsidR="00F61601" w:rsidRPr="00CB57A9" w:rsidRDefault="00F61601" w:rsidP="00FA2B33">
            <w:pPr>
              <w:rPr>
                <w:b/>
                <w:sz w:val="20"/>
                <w:szCs w:val="20"/>
              </w:rPr>
            </w:pPr>
            <w:r w:rsidRPr="00CB57A9">
              <w:rPr>
                <w:b/>
                <w:sz w:val="20"/>
                <w:szCs w:val="20"/>
              </w:rPr>
              <w:t xml:space="preserve">Дата </w:t>
            </w:r>
          </w:p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</w:t>
            </w:r>
          </w:p>
        </w:tc>
        <w:tc>
          <w:tcPr>
            <w:tcW w:w="3205" w:type="dxa"/>
          </w:tcPr>
          <w:p w:rsidR="00F61601" w:rsidRPr="00CB57A9" w:rsidRDefault="00F61601" w:rsidP="00FA2B33">
            <w:r w:rsidRPr="00CB57A9">
              <w:t>Русский язык в современном мире</w:t>
            </w:r>
          </w:p>
          <w:p w:rsidR="00F61601" w:rsidRPr="00CB57A9" w:rsidRDefault="00F61601" w:rsidP="00FA2B33"/>
        </w:tc>
        <w:tc>
          <w:tcPr>
            <w:tcW w:w="1559" w:type="dxa"/>
          </w:tcPr>
          <w:p w:rsidR="00F61601" w:rsidRPr="00CB57A9" w:rsidRDefault="00F61601" w:rsidP="00FA2B33">
            <w:r w:rsidRPr="00CB57A9">
              <w:rPr>
                <w:spacing w:val="-1"/>
              </w:rPr>
              <w:t>Вводный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Знать: функции русского языка в современном мире. Уметь: выделять   микротемы текста</w:t>
            </w: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раздел Ъ и Ь, Ь после шипящих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6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tabs>
                <w:tab w:val="left" w:pos="3225"/>
              </w:tabs>
            </w:pPr>
            <w:r w:rsidRPr="00CB57A9">
              <w:t>Пунктуация и орфография.</w:t>
            </w:r>
            <w:r w:rsidRPr="00CB57A9">
              <w:tab/>
              <w:t>Знаки препинания: знаки завершения, разделения, выделения.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Повторительно-обобщающий урок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орфографические и пунктуационные нормы русского языка.</w:t>
            </w:r>
          </w:p>
          <w:p w:rsidR="00F61601" w:rsidRPr="00CB57A9" w:rsidRDefault="00F61601" w:rsidP="00FA2B33">
            <w:pPr>
              <w:widowControl w:val="0"/>
              <w:tabs>
                <w:tab w:val="left" w:pos="3270"/>
              </w:tabs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CB57A9">
              <w:rPr>
                <w:rFonts w:eastAsia="SimSun"/>
                <w:b/>
                <w:kern w:val="1"/>
                <w:lang w:eastAsia="hi-IN" w:bidi="hi-IN"/>
              </w:rPr>
              <w:t xml:space="preserve">Уметь </w:t>
            </w:r>
            <w:r w:rsidRPr="00CB57A9">
              <w:rPr>
                <w:rFonts w:eastAsia="SimSun"/>
                <w:kern w:val="1"/>
                <w:lang w:eastAsia="hi-IN" w:bidi="hi-IN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F61601" w:rsidRPr="00CB57A9" w:rsidRDefault="00F61601" w:rsidP="00FA2B33">
            <w:r w:rsidRPr="00CB57A9">
              <w:lastRenderedPageBreak/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Диагностика навыков работы с орфограммами в тексте, анализ текста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Безударные гласные в корне слова, пунктуационный разбор предложения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17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3</w:t>
            </w:r>
          </w:p>
        </w:tc>
        <w:tc>
          <w:tcPr>
            <w:tcW w:w="3205" w:type="dxa"/>
          </w:tcPr>
          <w:p w:rsidR="00F61601" w:rsidRPr="00CB57A9" w:rsidRDefault="00F61601" w:rsidP="00FA2B33">
            <w:r w:rsidRPr="00CB57A9">
              <w:t>Знаки препинания в сложных предложениях.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Повторительно-обобщающий урок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 xml:space="preserve"> основные признаки простых и сложных предложений, особенности подчинительной, сочинительной и бессоюзной связи.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отличать простое предложение от сложного.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Взаимопроверка,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Служебные части речи, группы сочинительных и подчинительных союзов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8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4</w:t>
            </w:r>
          </w:p>
        </w:tc>
        <w:tc>
          <w:tcPr>
            <w:tcW w:w="3205" w:type="dxa"/>
          </w:tcPr>
          <w:p w:rsidR="00F61601" w:rsidRPr="00CB57A9" w:rsidRDefault="00F61601" w:rsidP="00FA2B33">
            <w:r w:rsidRPr="00CB57A9">
              <w:t xml:space="preserve">Буквы </w:t>
            </w:r>
            <w:r w:rsidRPr="00CB57A9">
              <w:rPr>
                <w:b/>
              </w:rPr>
              <w:t>н - нн</w:t>
            </w:r>
            <w:r w:rsidRPr="00CB57A9">
              <w:t>в суффиксах прилагательных, причастий и наречий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Повторительно-обобщающий урок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орфографические нормы.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 </w:t>
            </w:r>
            <w:r w:rsidRPr="00CB57A9"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правописание  пре-при, -раст-рос-, -кас-кос, -лаг-лож.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5</w:t>
            </w:r>
          </w:p>
        </w:tc>
        <w:tc>
          <w:tcPr>
            <w:tcW w:w="3205" w:type="dxa"/>
          </w:tcPr>
          <w:p w:rsidR="00F61601" w:rsidRPr="00CB57A9" w:rsidRDefault="00F61601" w:rsidP="00FA2B33">
            <w:r w:rsidRPr="00CB57A9">
              <w:t xml:space="preserve">Закрепление обобщение изученного материала. Буквы </w:t>
            </w:r>
            <w:r w:rsidRPr="00CB57A9">
              <w:rPr>
                <w:b/>
              </w:rPr>
              <w:t>н - нн</w:t>
            </w:r>
            <w:r w:rsidRPr="00CB57A9">
              <w:t>в суффиксах прилагательных, причастий и наречий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Повторительно-обобщающий урок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орфографические нормы.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 </w:t>
            </w:r>
            <w:r w:rsidRPr="00CB57A9">
              <w:t>опознавать языковые единицы, соблюдать в практике письма основные правила орфографии.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Буквы З, С в приставках; морфологические признаки, прилагательных, причастий наречий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36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6</w:t>
            </w:r>
          </w:p>
        </w:tc>
        <w:tc>
          <w:tcPr>
            <w:tcW w:w="3205" w:type="dxa"/>
          </w:tcPr>
          <w:p w:rsidR="00F61601" w:rsidRPr="00CB57A9" w:rsidRDefault="00F61601" w:rsidP="00FA2B33">
            <w:r w:rsidRPr="00CB57A9">
              <w:rPr>
                <w:b/>
              </w:rPr>
              <w:t>Р/Р</w:t>
            </w:r>
            <w:r w:rsidRPr="00CB57A9">
              <w:t xml:space="preserve"> Изложение с грамматическим заданием по тексту А. Аверченко упр. 26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 xml:space="preserve">Знать </w:t>
            </w:r>
            <w:r w:rsidRPr="00CB57A9">
              <w:t>стили и типы речи.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 xml:space="preserve">пересказывать текст с изменением лица рассказчика, уметь пересказывать </w:t>
            </w:r>
            <w:r w:rsidRPr="00CB57A9">
              <w:lastRenderedPageBreak/>
              <w:t>текст кратко и подробно</w:t>
            </w: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 xml:space="preserve">Буквы </w:t>
            </w:r>
            <w:r w:rsidRPr="00CB57A9">
              <w:rPr>
                <w:b/>
              </w:rPr>
              <w:t>н - нн</w:t>
            </w:r>
            <w:r w:rsidRPr="00CB57A9">
              <w:t>в суффиксах прилагательных, причастий и наречий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7</w:t>
            </w:r>
          </w:p>
        </w:tc>
        <w:tc>
          <w:tcPr>
            <w:tcW w:w="3205" w:type="dxa"/>
          </w:tcPr>
          <w:p w:rsidR="00F61601" w:rsidRPr="00CB57A9" w:rsidRDefault="00F61601" w:rsidP="00FA2B33">
            <w:r w:rsidRPr="00CB57A9">
              <w:t xml:space="preserve">Слитное и раздельное написание </w:t>
            </w:r>
            <w:r w:rsidRPr="00CB57A9">
              <w:rPr>
                <w:b/>
              </w:rPr>
              <w:t xml:space="preserve">не -  </w:t>
            </w:r>
            <w:r w:rsidRPr="00CB57A9">
              <w:t>с разными частями речи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Повторительно-обобщающий урок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орфографические и пунктуационные нормырусского языка.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Уметь </w:t>
            </w:r>
            <w:r w:rsidRPr="00CB57A9">
              <w:t>соблюдать основные правила орфографии и   пунктуации в письменной речи.</w:t>
            </w:r>
          </w:p>
          <w:p w:rsidR="00F61601" w:rsidRPr="00CB57A9" w:rsidRDefault="00F61601" w:rsidP="00FA2B33">
            <w:r w:rsidRPr="00CB57A9">
              <w:t>Уметь безошибочно писать НЕ с разными частями речи.</w:t>
            </w:r>
          </w:p>
        </w:tc>
        <w:tc>
          <w:tcPr>
            <w:tcW w:w="1701" w:type="dxa"/>
          </w:tcPr>
          <w:p w:rsidR="00F61601" w:rsidRPr="00CB57A9" w:rsidRDefault="00F61601" w:rsidP="00FA2B33"/>
          <w:p w:rsidR="00F61601" w:rsidRPr="00CB57A9" w:rsidRDefault="00F61601" w:rsidP="00FA2B33">
            <w:r w:rsidRPr="00CB57A9">
              <w:t>Индивидуальная проверка (тестовый контроль), фронтальный опрос.</w:t>
            </w:r>
          </w:p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орфограммы «о-ё после шипящих и ц», «ы-и после ц»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4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rPr>
                <w:b/>
              </w:rPr>
            </w:pPr>
            <w:r w:rsidRPr="00CB57A9">
              <w:rPr>
                <w:b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Урок контроля, проверки 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Входной контроль, 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17"/>
        </w:trPr>
        <w:tc>
          <w:tcPr>
            <w:tcW w:w="709" w:type="dxa"/>
          </w:tcPr>
          <w:p w:rsidR="00F61601" w:rsidRPr="00CB57A9" w:rsidRDefault="00F61601" w:rsidP="00FA2B33">
            <w:r w:rsidRPr="00CB57A9">
              <w:t>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</w:pPr>
          </w:p>
          <w:p w:rsidR="00F61601" w:rsidRPr="00CB57A9" w:rsidRDefault="00F61601" w:rsidP="00FA2B33">
            <w:pPr>
              <w:shd w:val="clear" w:color="auto" w:fill="FFFFFF"/>
            </w:pPr>
            <w:r w:rsidRPr="00CB57A9">
              <w:t xml:space="preserve">Основные единицы синтаксиса </w:t>
            </w:r>
          </w:p>
          <w:p w:rsidR="00F61601" w:rsidRPr="00CB57A9" w:rsidRDefault="00F61601" w:rsidP="00FA2B33">
            <w:pPr>
              <w:shd w:val="clear" w:color="auto" w:fill="FFFFFF"/>
            </w:pPr>
            <w:r w:rsidRPr="00CB57A9">
              <w:t xml:space="preserve">Текст как единица синтаксиса </w:t>
            </w:r>
          </w:p>
          <w:p w:rsidR="00F61601" w:rsidRPr="00CB57A9" w:rsidRDefault="00F61601" w:rsidP="00FA2B33">
            <w:pPr>
              <w:shd w:val="clear" w:color="auto" w:fill="FFFFFF"/>
            </w:pPr>
            <w:r w:rsidRPr="00CB57A9">
              <w:t>Предложение как единица синтаксиса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504"/>
            </w:pPr>
          </w:p>
          <w:p w:rsidR="00F61601" w:rsidRPr="00CB57A9" w:rsidRDefault="00F61601" w:rsidP="00FA2B33">
            <w:pPr>
              <w:shd w:val="clear" w:color="auto" w:fill="FFFFFF"/>
              <w:ind w:right="112"/>
            </w:pPr>
            <w:r w:rsidRPr="00CB57A9">
              <w:t>Повторительно-обобщающий урок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разделы русского языка.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понятия «словосочетание», «предложение»; виды связи слов в предложении и словосочетании.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00"/>
        </w:trPr>
        <w:tc>
          <w:tcPr>
            <w:tcW w:w="709" w:type="dxa"/>
          </w:tcPr>
          <w:p w:rsidR="00F61601" w:rsidRPr="00CB57A9" w:rsidRDefault="00F61601" w:rsidP="00FA2B33">
            <w:r w:rsidRPr="00CB57A9">
              <w:lastRenderedPageBreak/>
              <w:t>10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4"/>
            </w:pPr>
            <w:r w:rsidRPr="00CB57A9">
              <w:t>Словосочетание как единица синтаксиса. Виды словосочетаний.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t>Закрепление изученного материала, сообщение новых 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виды словосочетаний: именные, глагольные, наречные; признаки словосочетания, уметь распознавать и моделировать словосочетания всех видов.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Проверка с комментированным чтением, индивидуальный опрос.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 xml:space="preserve">Написание </w:t>
            </w:r>
          </w:p>
          <w:p w:rsidR="00F61601" w:rsidRPr="00CB57A9" w:rsidRDefault="00F61601" w:rsidP="00FA2B33">
            <w:r w:rsidRPr="00CB57A9">
              <w:t>-ТСЯ, -ТЬСЯ.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4"/>
            </w:pPr>
            <w:r w:rsidRPr="00CB57A9">
              <w:t xml:space="preserve">Синтаксические связи слов в словосочетаниях.  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  <w:tab w:val="left" w:pos="1102"/>
              </w:tabs>
              <w:ind w:right="2"/>
            </w:pPr>
            <w:r w:rsidRPr="00CB57A9">
              <w:rPr>
                <w:spacing w:val="-1"/>
              </w:rPr>
              <w:t xml:space="preserve">Комбинированный, закрепление изученного материала.  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Уметь </w:t>
            </w:r>
            <w:r w:rsidRPr="00CB57A9">
              <w:t>определять тип связи по морфологическим свойствам  зависимого слова</w:t>
            </w:r>
            <w:r w:rsidRPr="00CB57A9">
              <w:rPr>
                <w:b/>
              </w:rPr>
              <w:t xml:space="preserve">, </w:t>
            </w:r>
            <w:r w:rsidRPr="00CB57A9">
              <w:t>уметь моделировать словосочетания всех видов, производить синтаксический разбор словосочетаний.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Знать</w:t>
            </w:r>
            <w:r w:rsidRPr="00CB57A9">
              <w:t xml:space="preserve"> типы связи слов в словосочетании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орфограммы по написанию гласных в корне; морфемный состав слова.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36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4"/>
            </w:pPr>
            <w:r w:rsidRPr="00CB57A9"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-218"/>
              <w:rPr>
                <w:spacing w:val="-1"/>
              </w:rPr>
            </w:pPr>
            <w:r w:rsidRPr="00CB57A9">
              <w:rPr>
                <w:spacing w:val="-1"/>
              </w:rPr>
              <w:t>Комбинированный, закрепление изученного материала, изучение нового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и соблюдать грамматические и лексические нормы при построении словосочетаний разных видов.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 </w:t>
            </w:r>
            <w:r w:rsidRPr="00CB57A9">
              <w:t>использовать в речи синонимичные по значению словосочетания, видеть нарушения в сочетании слов, исправлять ошибки.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взаимопроверка.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правописание словарных слов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32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"/>
            </w:pPr>
            <w:r w:rsidRPr="00CB57A9">
              <w:t>Простое предложение. Грамматическая основа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45"/>
            </w:pPr>
            <w:r w:rsidRPr="00CB57A9">
              <w:rPr>
                <w:spacing w:val="-1"/>
              </w:rPr>
              <w:t>Комбинированный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и понимать структуру простого и сложного предложений.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 xml:space="preserve">находить грамматическую основу </w:t>
            </w:r>
            <w:r w:rsidRPr="00CB57A9">
              <w:lastRenderedPageBreak/>
              <w:t>предложения. Уметь  производить  синтаксиче</w:t>
            </w:r>
            <w:r w:rsidRPr="00CB57A9">
              <w:softHyphen/>
              <w:t>ский разбор простого предложе</w:t>
            </w:r>
            <w:r w:rsidRPr="00CB57A9">
              <w:softHyphen/>
              <w:t>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Фронтальный, индивидуальный опрос.</w:t>
            </w:r>
          </w:p>
        </w:tc>
        <w:tc>
          <w:tcPr>
            <w:tcW w:w="2724" w:type="dxa"/>
          </w:tcPr>
          <w:p w:rsidR="00F61601" w:rsidRPr="00CB57A9" w:rsidRDefault="00F61601" w:rsidP="00FA2B33">
            <w:pPr>
              <w:snapToGrid w:val="0"/>
            </w:pPr>
            <w:r w:rsidRPr="00CB57A9">
              <w:t>Повторить орфограмму «непроизносимые согласные в корне слова»,</w:t>
            </w:r>
          </w:p>
          <w:p w:rsidR="00F61601" w:rsidRPr="00CB57A9" w:rsidRDefault="00F61601" w:rsidP="00FA2B33">
            <w:r w:rsidRPr="00CB57A9">
              <w:lastRenderedPageBreak/>
              <w:t>написание слов с удвоенной согласной.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06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686"/>
            </w:pPr>
            <w:r w:rsidRPr="00CB57A9">
              <w:t>Порядок слов в предложении. Интонация.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Объяснение нового материала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 xml:space="preserve">основные виды простых предложений  по цели высказывания и интонации. 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 </w:t>
            </w:r>
            <w:r w:rsidRPr="00CB57A9"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85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97"/>
              <w:rPr>
                <w:b/>
              </w:rPr>
            </w:pPr>
            <w:r w:rsidRPr="00CB57A9">
              <w:rPr>
                <w:b/>
              </w:rPr>
              <w:t>Диктант «Царица лета»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Урок контроля, проверки, оценки и коррекции знаний учащихся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 xml:space="preserve">Знать </w:t>
            </w:r>
            <w:r w:rsidRPr="00CB57A9">
              <w:t xml:space="preserve"> правописание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членами предложения. 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производить синтаксический разбор выделенных предложений и составить схемы предложений, разбирать по составу слова, определять в тексте причастия.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Текущий контроль,</w:t>
            </w:r>
          </w:p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42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16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97"/>
            </w:pPr>
            <w:r w:rsidRPr="00CB57A9">
              <w:rPr>
                <w:b/>
              </w:rPr>
              <w:t>Р/Р</w:t>
            </w:r>
            <w:r w:rsidRPr="00CB57A9">
              <w:t xml:space="preserve">Описание  памятника культуры 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 xml:space="preserve">Уметь </w:t>
            </w:r>
            <w:r w:rsidRPr="00CB57A9"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lastRenderedPageBreak/>
              <w:t>Знать</w:t>
            </w:r>
            <w:r w:rsidRPr="00CB57A9">
              <w:t xml:space="preserve"> структуру текста-описания, </w:t>
            </w:r>
            <w:r w:rsidRPr="00CB57A9">
              <w:rPr>
                <w:spacing w:val="-1"/>
              </w:rPr>
              <w:t xml:space="preserve">его языковые особенности, уметь </w:t>
            </w:r>
            <w:r w:rsidRPr="00CB57A9">
              <w:t>делать   сравнительный    анализ картин, составлять собственный текст на основе увиденного, вы</w:t>
            </w:r>
            <w:r w:rsidRPr="00CB57A9">
              <w:softHyphen/>
              <w:t>бирать жанры, уместно исполь</w:t>
            </w:r>
            <w:r w:rsidRPr="00CB57A9">
              <w:softHyphen/>
              <w:t>зовать     изобразительно-выразительные средства языка, соблю</w:t>
            </w:r>
            <w:r w:rsidRPr="00CB57A9">
              <w:softHyphen/>
              <w:t>дать нормы русского литератур</w:t>
            </w:r>
            <w:r w:rsidRPr="00CB57A9">
              <w:softHyphen/>
              <w:t>ного языка на письме.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Индивидуальная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правописание словарных слов, признаки публицистического стиля, структуру описания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17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8"/>
            </w:pPr>
            <w:r w:rsidRPr="00CB57A9">
              <w:rPr>
                <w:spacing w:val="-1"/>
              </w:rPr>
              <w:t>Главные члены предложения. Подлежащее.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45"/>
            </w:pPr>
            <w:r w:rsidRPr="00CB57A9">
              <w:t>Обобщение и повторение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Уметь </w:t>
            </w:r>
            <w:r w:rsidRPr="00CB57A9"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Знать</w:t>
            </w:r>
            <w:r w:rsidRPr="00CB57A9">
              <w:t xml:space="preserve"> и пояснять функцию глав</w:t>
            </w:r>
            <w:r w:rsidRPr="00CB57A9">
              <w:softHyphen/>
              <w:t>ных членов, находить и характе</w:t>
            </w:r>
            <w:r w:rsidRPr="00CB57A9">
              <w:softHyphen/>
              <w:t>ризовать подлежащее и сказуе</w:t>
            </w:r>
            <w:r w:rsidRPr="00CB57A9">
              <w:softHyphen/>
              <w:t>мое в предложении, определять способы выражения подлежаще</w:t>
            </w:r>
            <w:r w:rsidRPr="00CB57A9">
              <w:softHyphen/>
              <w:t>го.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Взаимопроверка.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 xml:space="preserve">Буквы </w:t>
            </w:r>
            <w:r w:rsidRPr="00CB57A9">
              <w:rPr>
                <w:b/>
              </w:rPr>
              <w:t>н - нн</w:t>
            </w:r>
            <w:r w:rsidRPr="00CB57A9">
              <w:t>в суффиксах прилагательных, причастий, ЗП в предложениях с однородными членами.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18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"/>
            </w:pPr>
            <w:r w:rsidRPr="00CB57A9">
              <w:t>Сказуемое. Простое глагольное сказуемое.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45"/>
            </w:pPr>
            <w:r w:rsidRPr="00CB57A9">
              <w:t>Комбинированный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CB57A9">
              <w:rPr>
                <w:b/>
                <w:spacing w:val="-1"/>
              </w:rPr>
              <w:t>Знать</w:t>
            </w:r>
            <w:r w:rsidRPr="00CB57A9">
              <w:rPr>
                <w:spacing w:val="-1"/>
              </w:rPr>
              <w:t xml:space="preserve">   виды   сказуемого.   </w:t>
            </w:r>
          </w:p>
          <w:p w:rsidR="00F61601" w:rsidRPr="00CB57A9" w:rsidRDefault="00F61601" w:rsidP="00FA2B33">
            <w:r w:rsidRPr="00CB57A9">
              <w:rPr>
                <w:b/>
                <w:spacing w:val="-1"/>
              </w:rPr>
              <w:t>Уметь</w:t>
            </w:r>
            <w:r w:rsidRPr="00CB57A9">
              <w:t>находить и характеризовать ска</w:t>
            </w:r>
            <w:r w:rsidRPr="00CB57A9">
              <w:softHyphen/>
              <w:t>зуемое в предложении, согласо</w:t>
            </w:r>
            <w:r w:rsidRPr="00CB57A9">
              <w:softHyphen/>
            </w:r>
            <w:r w:rsidRPr="00CB57A9">
              <w:rPr>
                <w:spacing w:val="-2"/>
              </w:rPr>
              <w:t>вывать подлежащее и сказуемое,</w:t>
            </w:r>
            <w:r w:rsidRPr="00CB57A9">
              <w:t xml:space="preserve"> определять морфологические   способы   вы</w:t>
            </w:r>
            <w:r w:rsidRPr="00CB57A9">
              <w:softHyphen/>
            </w:r>
            <w:r w:rsidRPr="00CB57A9">
              <w:rPr>
                <w:spacing w:val="-1"/>
              </w:rPr>
              <w:t xml:space="preserve">ражения    простого    глагольного </w:t>
            </w:r>
            <w:r w:rsidRPr="00CB57A9">
              <w:t>сказуемого.</w:t>
            </w: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окончаний прилагательных и причастий, безударные гласные корня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19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71"/>
            </w:pPr>
            <w:r w:rsidRPr="00CB57A9">
              <w:t>Составное глагольное сказуемое.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структуру составного гла</w:t>
            </w:r>
            <w:r w:rsidRPr="00CB57A9">
              <w:softHyphen/>
              <w:t>гольного сказуемого, опознавать его в тексте по составу слов, по способу выражения лекси</w:t>
            </w:r>
            <w:r w:rsidRPr="00CB57A9">
              <w:lastRenderedPageBreak/>
              <w:t>ческого и грамматического значения, различать простое и составное гла</w:t>
            </w:r>
            <w:r w:rsidRPr="00CB57A9">
              <w:softHyphen/>
              <w:t>гольное сказуемое.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Тематический 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безударныхокончаний глаголов,  Ь после шипящих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49"/>
            </w:pPr>
            <w:r w:rsidRPr="00CB57A9">
              <w:rPr>
                <w:spacing w:val="-1"/>
              </w:rPr>
              <w:t>Составное именное сказуемое.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структуру составного имен</w:t>
            </w:r>
            <w:r w:rsidRPr="00CB57A9">
              <w:softHyphen/>
              <w:t>ного  сказуемого,  различать  со</w:t>
            </w:r>
            <w:r w:rsidRPr="00CB57A9">
              <w:softHyphen/>
              <w:t xml:space="preserve">ставные глагольные и составные именные сказуемые, определять </w:t>
            </w:r>
            <w:r w:rsidRPr="00CB57A9">
              <w:rPr>
                <w:spacing w:val="-1"/>
              </w:rPr>
              <w:t xml:space="preserve">способы     выражения     именной </w:t>
            </w:r>
            <w:r w:rsidRPr="00CB57A9">
              <w:t>части составного именного ска</w:t>
            </w:r>
            <w:r w:rsidRPr="00CB57A9">
              <w:softHyphen/>
              <w:t>зуемого,   сопоставлять   предло</w:t>
            </w:r>
            <w:r w:rsidRPr="00CB57A9">
              <w:softHyphen/>
              <w:t>жения с синонимичными сказуе</w:t>
            </w:r>
            <w:r w:rsidRPr="00CB57A9">
              <w:softHyphen/>
              <w:t>мыми разных видов.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pPr>
              <w:snapToGrid w:val="0"/>
            </w:pPr>
            <w:r w:rsidRPr="00CB57A9">
              <w:t>Повторить знания учащихся о грамматических категориях глагола, правописании окончаний и суффиксов глаголов.</w:t>
            </w:r>
          </w:p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65"/>
            </w:pPr>
            <w:r w:rsidRPr="00CB57A9">
              <w:rPr>
                <w:spacing w:val="-2"/>
              </w:rPr>
              <w:t xml:space="preserve">Тире между подлежащим и </w:t>
            </w:r>
            <w:r w:rsidRPr="00CB57A9">
              <w:t>сказуемым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постановки тире между подлежащим и сказуемым, при</w:t>
            </w:r>
            <w:r w:rsidRPr="00CB57A9">
              <w:softHyphen/>
              <w:t>менять правило на практике, ин</w:t>
            </w:r>
            <w:r w:rsidRPr="00CB57A9">
              <w:softHyphen/>
              <w:t>тонационно правильно произно</w:t>
            </w:r>
            <w:r w:rsidRPr="00CB57A9">
              <w:softHyphen/>
              <w:t>сить предложения.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НЕ-НИ, НЕ с разными частями речи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lastRenderedPageBreak/>
              <w:t>22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22"/>
              <w:rPr>
                <w:b/>
              </w:rPr>
            </w:pPr>
            <w:r w:rsidRPr="00CB57A9">
              <w:rPr>
                <w:b/>
              </w:rPr>
              <w:t>Контрольный диктант №2 по теме: «Главные члены предложения».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/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Текущий  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 w:rsidRPr="00CB57A9">
              <w:rPr>
                <w:bCs/>
              </w:rPr>
              <w:t>23-</w:t>
            </w:r>
          </w:p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rPr>
                <w:b/>
              </w:rPr>
              <w:t>Р/Р</w:t>
            </w:r>
            <w:r w:rsidRPr="00CB57A9">
              <w:t xml:space="preserve"> Изложение с элементами сочинения-рассуждения «Лес – источник жизни».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>Уметь</w:t>
            </w:r>
            <w:r w:rsidRPr="00CB57A9"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Роль второстепенных членов предложения. Дополнение.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0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роль второстепенных членов предложения.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Уметь </w:t>
            </w:r>
            <w:r w:rsidRPr="00CB57A9">
              <w:t>определять роль второстепенных членов предложения</w:t>
            </w:r>
          </w:p>
          <w:p w:rsidR="00F61601" w:rsidRPr="00CB57A9" w:rsidRDefault="00F61601" w:rsidP="00FA2B33"/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 три группы второстепенных членов: дополнения, определения, обстоятельства.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21"/>
            </w:pPr>
            <w:r w:rsidRPr="00CB57A9"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признаки и функции определения.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Уметь </w:t>
            </w:r>
            <w:r w:rsidRPr="00CB57A9">
              <w:t xml:space="preserve">использовать определения для характеристики предмета. </w:t>
            </w:r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различать   определения согласованные  и   несогласован</w:t>
            </w:r>
            <w:r w:rsidRPr="00CB57A9">
              <w:softHyphen/>
              <w:t>ные, определять способы их вы</w:t>
            </w:r>
            <w:r w:rsidRPr="00CB57A9">
              <w:softHyphen/>
              <w:t>ражения.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Проверка с комментированным чтением, индивидуальный опрос.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приставок, Н, НН в суффиксах причастий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Приложение. Знаки препинания при нём.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9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признаки и функции приложения.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распознавать приложения, использовать приложения как средство вырази</w:t>
            </w:r>
            <w:r w:rsidRPr="00CB57A9">
              <w:lastRenderedPageBreak/>
              <w:t>тельности речи.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орфограмму «непроверяемые гласные в корне слова»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Cs/>
              </w:rPr>
              <w:t>28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 xml:space="preserve">Обстоятельство. 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признаки и функции обстоятельства.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различать  виды  обстоя</w:t>
            </w:r>
            <w:r w:rsidRPr="00CB57A9">
              <w:softHyphen/>
            </w:r>
            <w:r w:rsidRPr="00CB57A9">
              <w:rPr>
                <w:spacing w:val="-1"/>
              </w:rPr>
              <w:t xml:space="preserve">тельств по значению, определять </w:t>
            </w:r>
            <w:r w:rsidRPr="00CB57A9">
              <w:t>способы их выражения, исполь</w:t>
            </w:r>
            <w:r w:rsidRPr="00CB57A9">
              <w:softHyphen/>
              <w:t>зовать обстоятельства в</w:t>
            </w:r>
            <w:r w:rsidRPr="00CB57A9">
              <w:rPr>
                <w:spacing w:val="-1"/>
              </w:rPr>
              <w:t xml:space="preserve"> речи   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Н, НН в суффиксах наречий.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29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98"/>
            </w:pPr>
            <w:r w:rsidRPr="00CB57A9">
              <w:t>Синтаксический разбор двусоставного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9"/>
            </w:pPr>
            <w:r w:rsidRPr="00CB57A9">
              <w:t>Урок повторения и закрепления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564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признаки и функции всех членов предложения.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производить полный синтаксический разбор двусоставного предложения.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взаимопроверка.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НЕ с различными частями речи.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30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21"/>
              <w:rPr>
                <w:b/>
              </w:rPr>
            </w:pPr>
            <w:r w:rsidRPr="00CB57A9">
              <w:rPr>
                <w:b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2"/>
            </w:pPr>
            <w:r w:rsidRPr="00CB57A9">
              <w:t>Урок проверки, контроля, коррекции 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>Уметь</w:t>
            </w:r>
            <w:r w:rsidRPr="00CB57A9">
              <w:t xml:space="preserve"> на письме </w:t>
            </w:r>
            <w:r w:rsidRPr="00CB57A9">
              <w:rPr>
                <w:spacing w:val="-1"/>
              </w:rPr>
              <w:t xml:space="preserve">выявлять  смысловые </w:t>
            </w:r>
            <w:r w:rsidRPr="00CB57A9"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31-32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b/>
              </w:rPr>
              <w:t>Р/Р</w:t>
            </w:r>
            <w:r w:rsidRPr="00CB57A9">
              <w:t xml:space="preserve"> Изложение «Характеристика человека»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9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>Понимать</w:t>
            </w:r>
            <w:r w:rsidRPr="00CB57A9">
              <w:t xml:space="preserve">    особенности    такого вида текста как характеристика человека, </w:t>
            </w:r>
            <w:r w:rsidRPr="00CB57A9">
              <w:rPr>
                <w:b/>
              </w:rPr>
              <w:t xml:space="preserve">уметь </w:t>
            </w:r>
            <w:r w:rsidRPr="00CB57A9">
              <w:t>составлять текст такого вида,  использовать язы</w:t>
            </w:r>
            <w:r w:rsidRPr="00CB57A9">
              <w:softHyphen/>
              <w:t>ковые  средства,   соблюдать  на письме литературные нормы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Тире в неполном предложении, ЗП при ОЧП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854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33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spacing w:val="-2"/>
              </w:rPr>
              <w:t>Главный член односоставного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t xml:space="preserve">Знать структурные особенности односоставных предложений. </w:t>
            </w:r>
          </w:p>
          <w:p w:rsidR="00F61601" w:rsidRPr="00CB57A9" w:rsidRDefault="00F61601" w:rsidP="00FA2B33">
            <w:r w:rsidRPr="00CB57A9">
              <w:t>Уметь различать двусоставные и односо</w:t>
            </w:r>
            <w:r w:rsidRPr="00CB57A9">
              <w:lastRenderedPageBreak/>
              <w:t>ставные предложения, опознавать односоставные предложения в тексте, в структу</w:t>
            </w:r>
            <w:r w:rsidRPr="00CB57A9">
              <w:softHyphen/>
              <w:t>ре сложного предложения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Индивидуальный опрос, фронтальный опрос, выбо</w:t>
            </w:r>
            <w:r w:rsidRPr="00CB57A9">
              <w:lastRenderedPageBreak/>
              <w:t>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lastRenderedPageBreak/>
              <w:t>Безударные окончания глаголов, -ТСЯ, ТЬСЯ в глаголах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8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34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spacing w:val="-2"/>
              </w:rPr>
              <w:t>Назывные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  <w:spacing w:val="-2"/>
              </w:rPr>
              <w:t>Знать</w:t>
            </w:r>
            <w:r w:rsidRPr="00CB57A9">
              <w:rPr>
                <w:spacing w:val="-2"/>
              </w:rPr>
              <w:t xml:space="preserve"> структурные особенности и </w:t>
            </w:r>
            <w:r w:rsidRPr="00CB57A9">
              <w:t>особенности   употребления   на</w:t>
            </w:r>
            <w:r w:rsidRPr="00CB57A9">
              <w:softHyphen/>
              <w:t xml:space="preserve">зывных предложений. 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Уметь</w:t>
            </w:r>
            <w:r w:rsidRPr="00CB57A9">
              <w:t xml:space="preserve"> опо</w:t>
            </w:r>
            <w:r w:rsidRPr="00CB57A9">
              <w:softHyphen/>
              <w:t xml:space="preserve">знавать их в тексте, употреблять </w:t>
            </w:r>
            <w:r w:rsidRPr="00CB57A9">
              <w:rPr>
                <w:spacing w:val="-1"/>
              </w:rPr>
              <w:t xml:space="preserve">в    собственных    высказываниях </w:t>
            </w:r>
            <w:r w:rsidRPr="00CB57A9">
              <w:t>как средство лаконичного изоб</w:t>
            </w:r>
            <w:r w:rsidRPr="00CB57A9">
              <w:softHyphen/>
              <w:t>ражения    фактов    окружающей действительности,   характеризо</w:t>
            </w:r>
            <w:r w:rsidRPr="00CB57A9">
              <w:softHyphen/>
              <w:t>вать сферу употребления назыв</w:t>
            </w:r>
            <w:r w:rsidRPr="00CB57A9">
              <w:softHyphen/>
              <w:t>ных предложений.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написание словарных слов.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8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35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spacing w:val="-2"/>
              </w:rPr>
              <w:t>Определённо-личные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2"/>
              </w:rPr>
            </w:pPr>
            <w:r w:rsidRPr="00CB57A9">
              <w:rPr>
                <w:b/>
                <w:bCs/>
                <w:spacing w:val="-2"/>
              </w:rPr>
              <w:t>Знать</w:t>
            </w:r>
            <w:r w:rsidRPr="00CB57A9">
              <w:rPr>
                <w:spacing w:val="-2"/>
              </w:rPr>
              <w:t xml:space="preserve"> структурно-грамматические </w:t>
            </w:r>
            <w:r w:rsidRPr="00CB57A9">
              <w:rPr>
                <w:spacing w:val="-3"/>
              </w:rPr>
              <w:t xml:space="preserve">особенности определенно-личных </w:t>
            </w:r>
            <w:r w:rsidRPr="00CB57A9">
              <w:rPr>
                <w:spacing w:val="-2"/>
              </w:rPr>
              <w:t xml:space="preserve">предложений. </w:t>
            </w:r>
          </w:p>
          <w:p w:rsidR="00F61601" w:rsidRPr="00CB57A9" w:rsidRDefault="00F61601" w:rsidP="00FA2B33">
            <w:r w:rsidRPr="00CB57A9">
              <w:rPr>
                <w:b/>
                <w:bCs/>
                <w:spacing w:val="-2"/>
              </w:rPr>
              <w:t>Уметь</w:t>
            </w:r>
            <w:r w:rsidRPr="00CB57A9">
              <w:rPr>
                <w:spacing w:val="-2"/>
              </w:rPr>
              <w:t xml:space="preserve"> различать односоставные и двусоставные </w:t>
            </w:r>
            <w:r w:rsidRPr="00CB57A9">
              <w:rPr>
                <w:spacing w:val="-1"/>
              </w:rPr>
              <w:t>предложения, находить опреде</w:t>
            </w:r>
            <w:r w:rsidRPr="00CB57A9">
              <w:rPr>
                <w:spacing w:val="-1"/>
              </w:rPr>
              <w:softHyphen/>
            </w:r>
            <w:r w:rsidRPr="00CB57A9">
              <w:rPr>
                <w:spacing w:val="-2"/>
              </w:rPr>
              <w:t>ленно-личные предложения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  <w:p w:rsidR="00F61601" w:rsidRPr="00CB57A9" w:rsidRDefault="00F61601" w:rsidP="00FA2B33">
            <w:r w:rsidRPr="00CB57A9">
              <w:t>Грамматические категории глаголов  и  правописание суффиксов глаголов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0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36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spacing w:val="-2"/>
              </w:rPr>
              <w:t>Неопределённо-личные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структурно-грамматические особенности        неопределенно-личных     предложений,     сферу употребления, способы выраже</w:t>
            </w:r>
            <w:r w:rsidRPr="00CB57A9">
              <w:softHyphen/>
              <w:t>ния сказуемого в этих предложе</w:t>
            </w:r>
            <w:r w:rsidRPr="00CB57A9">
              <w:softHyphen/>
              <w:t>ниях, опознавать их в тексте и в структуре   сложного   предложен</w:t>
            </w:r>
            <w:r w:rsidRPr="00CB57A9">
              <w:rPr>
                <w:spacing w:val="-1"/>
              </w:rPr>
              <w:t>ии.</w:t>
            </w:r>
          </w:p>
          <w:p w:rsidR="00F61601" w:rsidRPr="00CB57A9" w:rsidRDefault="00F61601" w:rsidP="00FA2B33">
            <w:r w:rsidRPr="00CB57A9">
              <w:rPr>
                <w:b/>
                <w:bCs/>
                <w:spacing w:val="-1"/>
              </w:rPr>
              <w:t>Уметь</w:t>
            </w:r>
            <w:r w:rsidRPr="00CB57A9">
              <w:rPr>
                <w:spacing w:val="-1"/>
              </w:rPr>
              <w:t xml:space="preserve">   их   использовать   в </w:t>
            </w:r>
            <w:r w:rsidRPr="00CB57A9">
              <w:t>собственных высказываниях, за</w:t>
            </w:r>
            <w:r w:rsidRPr="00CB57A9">
              <w:softHyphen/>
              <w:t xml:space="preserve">менять двусоставные </w:t>
            </w:r>
            <w:r w:rsidRPr="00CB57A9">
              <w:lastRenderedPageBreak/>
              <w:t>предложе</w:t>
            </w:r>
            <w:r w:rsidRPr="00CB57A9">
              <w:softHyphen/>
              <w:t>ния синонимичными односостав</w:t>
            </w:r>
            <w:r w:rsidRPr="00CB57A9">
              <w:softHyphen/>
              <w:t>ными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Индивидуальный опрос, 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Типы и стили речи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9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37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b/>
              </w:rPr>
              <w:t>Р/Р</w:t>
            </w:r>
            <w:r w:rsidRPr="00CB57A9">
              <w:t xml:space="preserve"> Инструкция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синтаксические особенности официально-делового стиля.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составить текст-инструкцию для бытовой ситуации общения.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глаголов повелительного наклонения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38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spacing w:val="-2"/>
              </w:rPr>
              <w:t>Безличные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 структурные  особенности безличных предложений, спосо</w:t>
            </w:r>
            <w:r w:rsidRPr="00CB57A9">
              <w:softHyphen/>
              <w:t>бы выражения сказуемого, осо</w:t>
            </w:r>
            <w:r w:rsidRPr="00CB57A9">
              <w:softHyphen/>
              <w:t>бенности употребления  в речи.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 </w:t>
            </w:r>
            <w:r w:rsidRPr="00CB57A9">
              <w:t xml:space="preserve">   опознавать    безличные предложения в тексте, и умело употреблять в собственной речи.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Индивидуальные задания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НЕ-НИ в местоимениях и наречиях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8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39</w:t>
            </w:r>
          </w:p>
        </w:tc>
        <w:tc>
          <w:tcPr>
            <w:tcW w:w="3205" w:type="dxa"/>
          </w:tcPr>
          <w:p w:rsidR="00F61601" w:rsidRDefault="00F61601" w:rsidP="00FA2B33">
            <w:pPr>
              <w:shd w:val="clear" w:color="auto" w:fill="FFFFFF"/>
              <w:ind w:right="274"/>
              <w:rPr>
                <w:spacing w:val="-2"/>
              </w:rPr>
            </w:pPr>
            <w:r w:rsidRPr="00CB57A9">
              <w:rPr>
                <w:spacing w:val="-2"/>
              </w:rPr>
              <w:t>Безличные предложения.</w:t>
            </w:r>
          </w:p>
          <w:p w:rsidR="00F61601" w:rsidRPr="00CB57A9" w:rsidRDefault="00F61601" w:rsidP="00FA2B33">
            <w:pPr>
              <w:shd w:val="clear" w:color="auto" w:fill="FFFFFF"/>
              <w:ind w:right="274"/>
            </w:pPr>
            <w:r>
              <w:rPr>
                <w:spacing w:val="-2"/>
              </w:rPr>
              <w:t>Неполные предложения.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/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-ТСЯ, -ТЬСЯ в глаголах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7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40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rPr>
                <w:b/>
              </w:rPr>
              <w:t>Р/Р</w:t>
            </w:r>
            <w:r w:rsidRPr="00CB57A9">
              <w:t xml:space="preserve"> Составление текста-рассуждения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признаки публицистического стиля.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CB57A9">
              <w:rPr>
                <w:b/>
                <w:spacing w:val="-1"/>
              </w:rPr>
              <w:t>Уметь</w:t>
            </w:r>
            <w:r w:rsidRPr="00CB57A9">
              <w:rPr>
                <w:spacing w:val="-1"/>
              </w:rPr>
              <w:t xml:space="preserve"> дифференцировать главную и второстепенную информацию текста.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  <w:spacing w:val="-1"/>
              </w:rPr>
              <w:t xml:space="preserve">Уметь </w:t>
            </w:r>
            <w:r w:rsidRPr="00CB57A9">
              <w:rPr>
                <w:spacing w:val="-1"/>
              </w:rPr>
              <w:t xml:space="preserve">   создавать    собственные высказывания, соблюдая типоло</w:t>
            </w:r>
            <w:r w:rsidRPr="00CB57A9">
              <w:rPr>
                <w:spacing w:val="-1"/>
              </w:rPr>
              <w:softHyphen/>
            </w:r>
            <w:r w:rsidRPr="00CB57A9">
              <w:t>гические особенности рассужде</w:t>
            </w:r>
            <w:r w:rsidRPr="00CB57A9">
              <w:softHyphen/>
            </w:r>
            <w:r w:rsidRPr="00CB57A9">
              <w:rPr>
                <w:spacing w:val="-2"/>
              </w:rPr>
              <w:t xml:space="preserve">ния, отбирать аргументы, </w:t>
            </w:r>
            <w:r w:rsidRPr="00CB57A9">
              <w:lastRenderedPageBreak/>
              <w:t>со</w:t>
            </w:r>
            <w:r w:rsidRPr="00CB57A9">
              <w:softHyphen/>
              <w:t>блюдать нормы рус</w:t>
            </w:r>
            <w:r w:rsidRPr="00CB57A9">
              <w:softHyphen/>
              <w:t>ского литературного языка.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Типы речи, композиция рассуждения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8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41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  <w:rPr>
                <w:spacing w:val="-2"/>
              </w:rPr>
            </w:pPr>
            <w:r w:rsidRPr="00CB57A9">
              <w:rPr>
                <w:spacing w:val="-2"/>
              </w:rPr>
              <w:t xml:space="preserve">Синтаксический разбор односоставного предложения. 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Повторительно-обобщающий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b/>
                <w:bCs/>
              </w:rPr>
            </w:pPr>
            <w:r w:rsidRPr="00CB57A9">
              <w:rPr>
                <w:b/>
                <w:bCs/>
              </w:rPr>
              <w:t xml:space="preserve">Знать </w:t>
            </w:r>
            <w:r w:rsidRPr="00CB57A9">
              <w:t>структурные особенности и функции односоставных предложений</w:t>
            </w:r>
            <w:r w:rsidRPr="00CB57A9">
              <w:rPr>
                <w:b/>
                <w:bCs/>
              </w:rPr>
              <w:t>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производить синтаксический разбор односоставных предложений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Дефисные написания слов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68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42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 w:rsidRPr="00CB57A9">
              <w:t>Урок-зачёт по теме «Односоставные предложения»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shd w:val="clear" w:color="auto" w:fill="FFFFFF"/>
              <w:snapToGrid w:val="0"/>
              <w:rPr>
                <w:b/>
              </w:rPr>
            </w:pPr>
            <w:r w:rsidRPr="00CB57A9">
              <w:rPr>
                <w:b/>
              </w:rPr>
              <w:t xml:space="preserve">Знать </w:t>
            </w:r>
          </w:p>
          <w:p w:rsidR="00F61601" w:rsidRPr="00CB57A9" w:rsidRDefault="00F61601" w:rsidP="00FA2B33">
            <w:pPr>
              <w:shd w:val="clear" w:color="auto" w:fill="FFFFFF"/>
              <w:snapToGrid w:val="0"/>
            </w:pPr>
            <w:r w:rsidRPr="00CB57A9">
              <w:t>особенности и функции односоставных предложений.</w:t>
            </w:r>
          </w:p>
          <w:p w:rsidR="00F61601" w:rsidRPr="00CB57A9" w:rsidRDefault="00F61601" w:rsidP="00FA2B33">
            <w:pPr>
              <w:shd w:val="clear" w:color="auto" w:fill="FFFFFF"/>
              <w:snapToGrid w:val="0"/>
            </w:pP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пользоваться  двусостав</w:t>
            </w:r>
            <w:r w:rsidRPr="00CB57A9">
              <w:softHyphen/>
              <w:t>ными и односоставными предло</w:t>
            </w:r>
            <w:r w:rsidRPr="00CB57A9">
              <w:softHyphen/>
              <w:t xml:space="preserve">жениями   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92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43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  <w:rPr>
                <w:b/>
              </w:rPr>
            </w:pPr>
            <w:r w:rsidRPr="00CB57A9">
              <w:rPr>
                <w:b/>
              </w:rPr>
              <w:t>Контрольный диктант№3 по теме «Односоставные предложения»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/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71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t>44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74"/>
            </w:pPr>
            <w:r>
              <w:rPr>
                <w:spacing w:val="-2"/>
              </w:rPr>
              <w:t>Понятие об осложнённом предложении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b/>
                <w:bCs/>
              </w:rPr>
            </w:pPr>
            <w:r w:rsidRPr="00CB57A9">
              <w:rPr>
                <w:b/>
                <w:bCs/>
              </w:rPr>
              <w:t xml:space="preserve">Знать </w:t>
            </w:r>
            <w:r w:rsidRPr="00CB57A9">
              <w:t xml:space="preserve">структурные особенности и функции </w:t>
            </w:r>
            <w:r>
              <w:t>осложненных</w:t>
            </w:r>
            <w:r w:rsidRPr="00CB57A9">
              <w:t xml:space="preserve"> предложений</w:t>
            </w:r>
            <w:r w:rsidRPr="00CB57A9">
              <w:rPr>
                <w:b/>
                <w:bCs/>
              </w:rPr>
              <w:t>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общее понятие </w:t>
            </w:r>
            <w:r>
              <w:t xml:space="preserve">осложненных </w:t>
            </w:r>
            <w:r w:rsidRPr="00CB57A9">
              <w:t>предложений,   понимать   их назна</w:t>
            </w:r>
            <w:r w:rsidRPr="00CB57A9">
              <w:softHyphen/>
              <w:t xml:space="preserve">чение,    пунктуационно оформлять </w:t>
            </w:r>
            <w:r>
              <w:t>осложненные предложе</w:t>
            </w:r>
            <w:r>
              <w:softHyphen/>
              <w:t>ния   на   письме.</w:t>
            </w:r>
          </w:p>
          <w:p w:rsidR="00F61601" w:rsidRPr="00CB57A9" w:rsidRDefault="00F61601" w:rsidP="00FA2B33">
            <w:r w:rsidRPr="00CB57A9">
              <w:rPr>
                <w:b/>
              </w:rPr>
              <w:lastRenderedPageBreak/>
              <w:t>Уметь</w:t>
            </w:r>
            <w:r w:rsidRPr="00CB57A9">
              <w:t xml:space="preserve"> употреблять </w:t>
            </w:r>
            <w:r>
              <w:t xml:space="preserve">осложненные </w:t>
            </w:r>
            <w:r w:rsidRPr="00CB57A9">
              <w:t>предложения  для создания экспрессии речи,</w:t>
            </w:r>
            <w:r>
              <w:t>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Индивидуальный опрос, 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суффиксов прилагательных, окончаний существительных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31"/>
        </w:trPr>
        <w:tc>
          <w:tcPr>
            <w:tcW w:w="709" w:type="dxa"/>
          </w:tcPr>
          <w:p w:rsidR="00F61601" w:rsidRPr="00CB57A9" w:rsidRDefault="00F61601" w:rsidP="00FA2B33">
            <w:r w:rsidRPr="00CB57A9">
              <w:t>45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94"/>
            </w:pPr>
            <w:r w:rsidRPr="00CB57A9"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 xml:space="preserve"> особенности и функции однородных членов предложения.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опознавать   однородные члены   , соблюдать перечислительную интонацию в предложениях   с   однородными членами, строить предложения с </w:t>
            </w:r>
            <w:r w:rsidRPr="00CB57A9">
              <w:rPr>
                <w:spacing w:val="-1"/>
              </w:rPr>
              <w:t xml:space="preserve">несколькими рядами однородных </w:t>
            </w:r>
            <w:r w:rsidRPr="00CB57A9">
              <w:t>членов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проверка.</w:t>
            </w:r>
          </w:p>
        </w:tc>
        <w:tc>
          <w:tcPr>
            <w:tcW w:w="2724" w:type="dxa"/>
          </w:tcPr>
          <w:p w:rsidR="00F61601" w:rsidRPr="00CB57A9" w:rsidRDefault="00F61601" w:rsidP="00FA2B33">
            <w:pPr>
              <w:snapToGrid w:val="0"/>
            </w:pPr>
            <w:r w:rsidRPr="00CB57A9">
              <w:t xml:space="preserve">Повторить тему «союзная и бессоюзную связь однородных членов» </w:t>
            </w:r>
          </w:p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>
            <w:pPr>
              <w:snapToGrid w:val="0"/>
            </w:pPr>
          </w:p>
        </w:tc>
      </w:tr>
      <w:tr w:rsidR="00F61601" w:rsidRPr="00CB57A9" w:rsidTr="00FA2B33">
        <w:trPr>
          <w:trHeight w:val="315"/>
        </w:trPr>
        <w:tc>
          <w:tcPr>
            <w:tcW w:w="709" w:type="dxa"/>
          </w:tcPr>
          <w:p w:rsidR="00F61601" w:rsidRPr="00CB57A9" w:rsidRDefault="00F61601" w:rsidP="00FA2B33">
            <w:r w:rsidRPr="00CB57A9">
              <w:t>46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94"/>
            </w:pPr>
            <w:r w:rsidRPr="00CB57A9"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 xml:space="preserve"> особенности и функции однородных членов предложения.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CB57A9">
              <w:rPr>
                <w:spacing w:val="-1"/>
              </w:rPr>
              <w:t xml:space="preserve">несколькими рядами однородных </w:t>
            </w:r>
            <w:r w:rsidRPr="00CB57A9">
              <w:t>членов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И-Е в окончаниях существительных и глаголов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Pr="00CB57A9" w:rsidRDefault="00F61601" w:rsidP="00FA2B33">
            <w:r w:rsidRPr="00CB57A9">
              <w:t>47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96"/>
            </w:pPr>
            <w:r w:rsidRPr="00CB57A9">
              <w:t>Однородные и неоднородные определения.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и понимать особенности однородных и неоднородных определений.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различать однородные и </w:t>
            </w:r>
            <w:r w:rsidRPr="00CB57A9">
              <w:rPr>
                <w:spacing w:val="-1"/>
              </w:rPr>
              <w:t>неоднородные   определения,</w:t>
            </w:r>
            <w:r w:rsidRPr="00CB57A9">
              <w:t xml:space="preserve"> правильно ставить знаки препинания в предложени</w:t>
            </w:r>
            <w:r w:rsidRPr="00CB57A9">
              <w:softHyphen/>
              <w:t>ях с однородными и неоднород</w:t>
            </w:r>
            <w:r w:rsidRPr="00CB57A9">
              <w:softHyphen/>
              <w:t>ными определениями.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Безударная гласная, проверяемая ударением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00"/>
        </w:trPr>
        <w:tc>
          <w:tcPr>
            <w:tcW w:w="709" w:type="dxa"/>
          </w:tcPr>
          <w:p w:rsidR="00F61601" w:rsidRPr="00CB57A9" w:rsidRDefault="00F61601" w:rsidP="00FA2B33">
            <w:r w:rsidRPr="00CB57A9">
              <w:lastRenderedPageBreak/>
              <w:t>48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52"/>
            </w:pPr>
            <w:r w:rsidRPr="00CB57A9">
              <w:t>Однородные и неоднородные определения.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и понимать особенности однородных и неоднородных определений.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различать однородные и </w:t>
            </w:r>
            <w:r w:rsidRPr="00CB57A9">
              <w:rPr>
                <w:spacing w:val="-1"/>
              </w:rPr>
              <w:t>неоднородные   определения,</w:t>
            </w:r>
            <w:r w:rsidRPr="00CB57A9">
              <w:t xml:space="preserve"> правильно ставить знаки препинания в предложени</w:t>
            </w:r>
            <w:r w:rsidRPr="00CB57A9">
              <w:softHyphen/>
              <w:t>ях с однородными и неоднород</w:t>
            </w:r>
            <w:r w:rsidRPr="00CB57A9">
              <w:softHyphen/>
              <w:t>ными определениями.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Проверочная работа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03"/>
        </w:trPr>
        <w:tc>
          <w:tcPr>
            <w:tcW w:w="709" w:type="dxa"/>
          </w:tcPr>
          <w:p w:rsidR="00F61601" w:rsidRPr="00CB57A9" w:rsidRDefault="00F61601" w:rsidP="00FA2B33">
            <w:r w:rsidRPr="00CB57A9">
              <w:t>49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28"/>
            </w:pPr>
            <w:r w:rsidRPr="00CB57A9">
              <w:rPr>
                <w:b/>
              </w:rPr>
              <w:t>Р/Р</w:t>
            </w:r>
            <w:r w:rsidRPr="00CB57A9">
              <w:rPr>
                <w:spacing w:val="-12"/>
              </w:rPr>
              <w:t>Изложение. Текст – сравнительная характеристика (по упр. 242)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557"/>
            </w:pPr>
            <w:r w:rsidRPr="00CB57A9">
              <w:rPr>
                <w:spacing w:val="-10"/>
              </w:rPr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>Понимать</w:t>
            </w:r>
            <w:r w:rsidRPr="00CB57A9">
              <w:t xml:space="preserve">    особенности    такого вида текста как сравнительная характеристика человека, </w:t>
            </w:r>
            <w:r w:rsidRPr="00CB57A9">
              <w:rPr>
                <w:b/>
              </w:rPr>
              <w:t xml:space="preserve">уметь </w:t>
            </w:r>
            <w:r w:rsidRPr="00CB57A9">
              <w:t>составлять текст такого вида,  использовать язы</w:t>
            </w:r>
            <w:r w:rsidRPr="00CB57A9">
              <w:softHyphen/>
              <w:t>ковые  средства,   соблюдать  на письме литературные нормы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Знаки препинания при прямой речи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  <w:rPr>
                <w:spacing w:val="-12"/>
              </w:rPr>
            </w:pPr>
            <w:r w:rsidRPr="00CB57A9">
              <w:rPr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F61601" w:rsidRPr="00CB57A9" w:rsidRDefault="00F61601" w:rsidP="00FA2B33">
            <w:pPr>
              <w:shd w:val="clear" w:color="auto" w:fill="FFFFFF"/>
              <w:ind w:right="77"/>
            </w:pP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40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правильно ставить знаки </w:t>
            </w:r>
            <w:r w:rsidRPr="00CB57A9">
              <w:rPr>
                <w:spacing w:val="-1"/>
              </w:rPr>
              <w:t>препинания при однородных чле</w:t>
            </w:r>
            <w:r w:rsidRPr="00CB57A9">
              <w:rPr>
                <w:spacing w:val="-1"/>
              </w:rPr>
              <w:softHyphen/>
            </w:r>
            <w:r w:rsidRPr="00CB57A9">
              <w:t xml:space="preserve">нах, связанных сочинительными </w:t>
            </w:r>
            <w:r w:rsidRPr="00CB57A9">
              <w:rPr>
                <w:spacing w:val="-1"/>
              </w:rPr>
              <w:t xml:space="preserve">союзами,      составлять      схемы </w:t>
            </w:r>
            <w:r w:rsidRPr="00CB57A9">
              <w:t>предложений    с    однородными членами;    определять    оттенки противопоставления,     контраст</w:t>
            </w:r>
            <w:r w:rsidRPr="00CB57A9">
              <w:softHyphen/>
              <w:t>ности, уступительности и несоот</w:t>
            </w:r>
            <w:r w:rsidRPr="00CB57A9">
              <w:softHyphen/>
              <w:t>ветствия.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Группы сочинительных союзов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8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  <w:rPr>
                <w:spacing w:val="-12"/>
              </w:rPr>
            </w:pPr>
            <w:r w:rsidRPr="00CB57A9">
              <w:rPr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F61601" w:rsidRPr="00CB57A9" w:rsidRDefault="00F61601" w:rsidP="00FA2B33">
            <w:pPr>
              <w:shd w:val="clear" w:color="auto" w:fill="FFFFFF"/>
              <w:ind w:right="77"/>
              <w:rPr>
                <w:spacing w:val="-12"/>
              </w:rPr>
            </w:pP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правильно ставить знаки </w:t>
            </w:r>
            <w:r w:rsidRPr="00CB57A9">
              <w:rPr>
                <w:spacing w:val="-1"/>
              </w:rPr>
              <w:t>препинания при однородных чле</w:t>
            </w:r>
            <w:r w:rsidRPr="00CB57A9">
              <w:rPr>
                <w:spacing w:val="-1"/>
              </w:rPr>
              <w:softHyphen/>
            </w:r>
            <w:r w:rsidRPr="00CB57A9">
              <w:t xml:space="preserve">нах, связанных сочинительными </w:t>
            </w:r>
            <w:r w:rsidRPr="00CB57A9">
              <w:rPr>
                <w:spacing w:val="-1"/>
              </w:rPr>
              <w:t xml:space="preserve">союзами,      составлять      схемы </w:t>
            </w:r>
            <w:r w:rsidRPr="00CB57A9">
              <w:t xml:space="preserve">предложений    с    однородными членами.  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41"/>
        </w:trPr>
        <w:tc>
          <w:tcPr>
            <w:tcW w:w="709" w:type="dxa"/>
          </w:tcPr>
          <w:p w:rsidR="00F61601" w:rsidRPr="00CB57A9" w:rsidRDefault="00F61601" w:rsidP="00FA2B33">
            <w:r w:rsidRPr="00CB57A9">
              <w:lastRenderedPageBreak/>
              <w:t>52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  <w:rPr>
                <w:spacing w:val="-12"/>
              </w:rPr>
            </w:pPr>
            <w:r w:rsidRPr="00CB57A9">
              <w:rPr>
                <w:spacing w:val="-12"/>
              </w:rPr>
              <w:t xml:space="preserve">Обобщающие слова при </w:t>
            </w:r>
            <w:r w:rsidRPr="00CB57A9">
              <w:t>однородных членах предложения и знаки препинания при них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Уметь</w:t>
            </w:r>
            <w:r w:rsidRPr="00CB57A9">
              <w:t xml:space="preserve"> находить обобщающие слова при однородных членах, определять место их по отноше</w:t>
            </w:r>
            <w:r w:rsidRPr="00CB57A9">
              <w:softHyphen/>
              <w:t>нию к однородным членам, пра</w:t>
            </w:r>
            <w:r w:rsidRPr="00CB57A9">
              <w:softHyphen/>
              <w:t>вильно ставить знаки препина</w:t>
            </w:r>
            <w:r w:rsidRPr="00CB57A9">
              <w:softHyphen/>
            </w:r>
            <w:r w:rsidRPr="00CB57A9">
              <w:rPr>
                <w:spacing w:val="-3"/>
              </w:rPr>
              <w:t>ния, составлять схемы предложе</w:t>
            </w:r>
            <w:r w:rsidRPr="00CB57A9">
              <w:rPr>
                <w:spacing w:val="-3"/>
              </w:rPr>
              <w:softHyphen/>
            </w:r>
            <w:r w:rsidRPr="00CB57A9">
              <w:rPr>
                <w:spacing w:val="-4"/>
              </w:rPr>
              <w:t xml:space="preserve">ний с обобщающими словами при </w:t>
            </w:r>
            <w:r w:rsidRPr="00CB57A9">
              <w:t>однородных членах.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Проверка с комментированным чтением,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определительные местоимения и наречия, выступающие  в роли обобщающих слов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  <w:rPr>
                <w:spacing w:val="-12"/>
              </w:rPr>
            </w:pPr>
            <w:r w:rsidRPr="00CB57A9">
              <w:rPr>
                <w:spacing w:val="-12"/>
              </w:rPr>
              <w:t xml:space="preserve">Обобщающие слова при </w:t>
            </w:r>
            <w:r w:rsidRPr="00CB57A9">
              <w:t>однородных членах предложения и знаки препинания при них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Уметь</w:t>
            </w:r>
            <w:r w:rsidRPr="00CB57A9">
              <w:t xml:space="preserve"> находить обобщающие слова при однородных членах, определять место их по отноше</w:t>
            </w:r>
            <w:r w:rsidRPr="00CB57A9">
              <w:softHyphen/>
              <w:t>нию к однородным членам, пра</w:t>
            </w:r>
            <w:r w:rsidRPr="00CB57A9">
              <w:softHyphen/>
              <w:t>вильно ставить знаки препина</w:t>
            </w:r>
            <w:r w:rsidRPr="00CB57A9">
              <w:softHyphen/>
            </w:r>
            <w:r w:rsidRPr="00CB57A9">
              <w:rPr>
                <w:spacing w:val="-3"/>
              </w:rPr>
              <w:t>ния, составлять схемы предложе</w:t>
            </w:r>
            <w:r w:rsidRPr="00CB57A9">
              <w:rPr>
                <w:spacing w:val="-3"/>
              </w:rPr>
              <w:softHyphen/>
            </w:r>
            <w:r w:rsidRPr="00CB57A9">
              <w:rPr>
                <w:spacing w:val="-4"/>
              </w:rPr>
              <w:t xml:space="preserve">ний с обобщающими словами при </w:t>
            </w:r>
            <w:r w:rsidRPr="00CB57A9">
              <w:t>однородных членах.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15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</w:pPr>
            <w:r w:rsidRPr="00CB57A9">
              <w:rPr>
                <w:spacing w:val="-12"/>
              </w:rPr>
              <w:t>Синтаксический  разбор предложений с однородными членами.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Урок закрепления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различать предложения с обобщающими словами при од</w:t>
            </w:r>
            <w:r w:rsidRPr="00CB57A9">
              <w:softHyphen/>
              <w:t>нородных членах и предложения с составным именным сказуе</w:t>
            </w:r>
            <w:r w:rsidRPr="00CB57A9">
              <w:softHyphen/>
              <w:t xml:space="preserve">мым, распознавать логические категории рода и вида, общего и </w:t>
            </w:r>
            <w:r w:rsidRPr="00CB57A9">
              <w:rPr>
                <w:spacing w:val="-1"/>
              </w:rPr>
              <w:t xml:space="preserve">частного. Правильно расставлять </w:t>
            </w:r>
            <w:r w:rsidRPr="00CB57A9"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CB57A9">
              <w:rPr>
                <w:b/>
                <w:bCs/>
              </w:rPr>
              <w:t>Уметь</w:t>
            </w:r>
            <w:r w:rsidRPr="00CB57A9">
              <w:t xml:space="preserve">  производить  синтаксиче</w:t>
            </w:r>
            <w:r w:rsidRPr="00CB57A9">
              <w:softHyphen/>
            </w:r>
            <w:r w:rsidRPr="00CB57A9">
              <w:rPr>
                <w:spacing w:val="-2"/>
              </w:rPr>
              <w:t xml:space="preserve">ский   разбор </w:t>
            </w:r>
            <w:r w:rsidRPr="00CB57A9">
              <w:t>предложений     с    однородными членами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опрос, 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О-Ё после шипящих и Ц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  <w:rPr>
                <w:spacing w:val="-12"/>
              </w:rPr>
            </w:pPr>
            <w:r w:rsidRPr="00CB57A9">
              <w:rPr>
                <w:spacing w:val="-12"/>
              </w:rPr>
              <w:t>Пунктуационный разбор предложений с однородными членами.</w:t>
            </w:r>
          </w:p>
        </w:tc>
        <w:tc>
          <w:tcPr>
            <w:tcW w:w="1559" w:type="dxa"/>
          </w:tcPr>
          <w:p w:rsidR="00F61601" w:rsidRPr="00CB57A9" w:rsidRDefault="00F61601" w:rsidP="00FA2B33">
            <w:r w:rsidRPr="00CB57A9">
              <w:t>Урок закрепления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грамматические и пунктуационные нормы.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 производить  </w:t>
            </w:r>
            <w:r w:rsidRPr="00CB57A9">
              <w:rPr>
                <w:spacing w:val="-2"/>
              </w:rPr>
              <w:t xml:space="preserve"> пунктуационный   </w:t>
            </w:r>
            <w:r w:rsidRPr="00CB57A9">
              <w:rPr>
                <w:spacing w:val="-2"/>
              </w:rPr>
              <w:lastRenderedPageBreak/>
              <w:t xml:space="preserve">разбор </w:t>
            </w:r>
            <w:r w:rsidRPr="00CB57A9">
              <w:t>предложений     с    однородными членами,   использовать   разные типы     сочетаний     однородных членов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Проверочная работа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ПРЕ-ПРИ,</w:t>
            </w:r>
          </w:p>
          <w:p w:rsidR="00F61601" w:rsidRPr="00CB57A9" w:rsidRDefault="00F61601" w:rsidP="00FA2B33">
            <w:r w:rsidRPr="00CB57A9">
              <w:t xml:space="preserve">безударные гласные в </w:t>
            </w:r>
            <w:r w:rsidRPr="00CB57A9">
              <w:lastRenderedPageBreak/>
              <w:t>корне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18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</w:pPr>
            <w:r w:rsidRPr="00CB57A9">
              <w:rPr>
                <w:spacing w:val="-12"/>
              </w:rPr>
              <w:t>Обобщение изученного по теме «Однородные члены предложения»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Повторительно-обобщающий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опознавать, строить и чи</w:t>
            </w:r>
            <w:r w:rsidRPr="00CB57A9">
              <w:softHyphen/>
              <w:t>тать предложения с однородны</w:t>
            </w:r>
            <w:r w:rsidRPr="00CB57A9">
              <w:softHyphen/>
              <w:t>ми членами, правильно ставить знаки препинания, соблюдая ин</w:t>
            </w:r>
            <w:r w:rsidRPr="00CB57A9">
              <w:softHyphen/>
              <w:t>тонационные особенности пред</w:t>
            </w:r>
            <w:r w:rsidRPr="00CB57A9">
              <w:softHyphen/>
              <w:t>ложений.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правописание н-нн в суффиксах прилагательных, причастий, наречий.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20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  <w:rPr>
                <w:b/>
              </w:rPr>
            </w:pPr>
            <w:r w:rsidRPr="00CB57A9">
              <w:rPr>
                <w:b/>
                <w:spacing w:val="-12"/>
              </w:rPr>
              <w:t>Контрольная работа по теме «Однородные члены предложения» 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rPr>
                <w:spacing w:val="-1"/>
              </w:rPr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на письме соблюдать основные ор</w:t>
            </w:r>
            <w:r w:rsidRPr="00CB57A9">
              <w:softHyphen/>
              <w:t>фографические   и   пунктуацион</w:t>
            </w:r>
            <w:r w:rsidRPr="00CB57A9">
              <w:softHyphen/>
              <w:t>ные   нормы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r w:rsidRPr="00CB57A9">
              <w:t>58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rPr>
                <w:b/>
              </w:rPr>
              <w:t>Р/Контрольное с</w:t>
            </w:r>
            <w:r w:rsidRPr="00CB57A9">
              <w:rPr>
                <w:b/>
                <w:spacing w:val="-12"/>
              </w:rPr>
              <w:t>очинение-отзыв№2</w:t>
            </w:r>
            <w:r w:rsidRPr="00CB57A9">
              <w:rPr>
                <w:spacing w:val="-12"/>
              </w:rPr>
              <w:t xml:space="preserve">  по картине В.Е. Попкова «Осенние дожди»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rPr>
                <w:spacing w:val="-10"/>
              </w:rPr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>Знать</w:t>
            </w:r>
            <w:r w:rsidRPr="00CB57A9">
              <w:t>, что такое отзыв, его структуру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составлять связный рассказ- описание по картине, давать оценку произведению живописи, выражать личное отношение к увиденному на картине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Повторить композицию описания, офографию.ю пунктуацию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59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83"/>
            </w:pPr>
            <w:r w:rsidRPr="00CB57A9">
              <w:rPr>
                <w:spacing w:val="-11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t>Иметь   представление   об   обо</w:t>
            </w:r>
            <w:r w:rsidRPr="00CB57A9">
              <w:softHyphen/>
              <w:t xml:space="preserve">соблении    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характеризовать   разные признаки обособления оборотов: смысловые, грамматические, ин</w:t>
            </w:r>
            <w:r w:rsidRPr="00CB57A9">
              <w:softHyphen/>
              <w:t>тонационные и пунктуационные; уметь опознавать обособленные члены,  выраженные причастны</w:t>
            </w:r>
            <w:r w:rsidRPr="00CB57A9">
              <w:softHyphen/>
              <w:t>ми и деепричастными оборотами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</w:t>
            </w:r>
          </w:p>
          <w:p w:rsidR="00F61601" w:rsidRPr="00CB57A9" w:rsidRDefault="00F61601" w:rsidP="00FA2B33">
            <w:r w:rsidRPr="00CB57A9">
              <w:t>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Слитные и раздельные написания предлогов и наречий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lastRenderedPageBreak/>
              <w:t>60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63"/>
              <w:rPr>
                <w:spacing w:val="-11"/>
              </w:rPr>
            </w:pPr>
            <w:r w:rsidRPr="00CB57A9">
              <w:rPr>
                <w:spacing w:val="-11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обособления и функции согласованных определений.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находить грамматические условия обособления определе</w:t>
            </w:r>
            <w:r w:rsidRPr="00CB57A9">
              <w:softHyphen/>
            </w:r>
            <w:r w:rsidRPr="00CB57A9">
              <w:rPr>
                <w:spacing w:val="-1"/>
              </w:rPr>
              <w:t xml:space="preserve">ний,   выраженных   причастными </w:t>
            </w:r>
            <w:r w:rsidRPr="00CB57A9">
              <w:t>оборотами и прилагательными с зависимыми   словами,   а   также согласованные одиночные определения, относящиеся к существительным,   интонационно   пра</w:t>
            </w:r>
            <w:r w:rsidRPr="00CB57A9">
              <w:softHyphen/>
              <w:t>вильно их произносить, ставить знаки препинания при пунктуационном оформлении письменного текста.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</w:t>
            </w:r>
          </w:p>
          <w:p w:rsidR="00F61601" w:rsidRPr="00CB57A9" w:rsidRDefault="00F61601" w:rsidP="00FA2B33">
            <w:r w:rsidRPr="00CB57A9">
              <w:t>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отрицательных местоимений и наречий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  <w:rPr>
                <w:spacing w:val="-11"/>
              </w:rPr>
            </w:pPr>
            <w:r w:rsidRPr="00CB57A9">
              <w:rPr>
                <w:spacing w:val="-11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обособления  согласованных.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>опознавать условия обо</w:t>
            </w:r>
            <w:r w:rsidRPr="00CB57A9">
              <w:softHyphen/>
              <w:t>собления  определений,  интона</w:t>
            </w:r>
            <w:r w:rsidRPr="00CB57A9">
              <w:softHyphen/>
              <w:t xml:space="preserve">ционно   правильно   произносить </w:t>
            </w:r>
            <w:r w:rsidRPr="00CB57A9">
              <w:rPr>
                <w:spacing w:val="-1"/>
              </w:rPr>
              <w:t xml:space="preserve">предложения   с  обособленными </w:t>
            </w:r>
            <w:r w:rsidRPr="00CB57A9">
              <w:t>определениями,   при  пунктуаци</w:t>
            </w:r>
            <w:r w:rsidRPr="00CB57A9">
              <w:softHyphen/>
              <w:t>онном оформлении письменного текста правильно ставить знаки препинания,   использовать   обо</w:t>
            </w:r>
            <w:r w:rsidRPr="00CB57A9">
              <w:softHyphen/>
              <w:t>собленные  определения  в  тек</w:t>
            </w:r>
            <w:r w:rsidRPr="00CB57A9">
              <w:softHyphen/>
              <w:t>стах разных стилей и типов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Чередующиеся безударные гласные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2"/>
            </w:pPr>
            <w:r w:rsidRPr="00CB57A9">
              <w:rPr>
                <w:spacing w:val="-10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  <w:rPr>
                <w:spacing w:val="-11"/>
              </w:rPr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обособления   несогласованных определений.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>опознавать условия обо</w:t>
            </w:r>
            <w:r w:rsidRPr="00CB57A9">
              <w:softHyphen/>
              <w:t>собления  определений,  интона</w:t>
            </w:r>
            <w:r w:rsidRPr="00CB57A9">
              <w:softHyphen/>
              <w:t xml:space="preserve">ционно   правильно   </w:t>
            </w:r>
            <w:r w:rsidRPr="00CB57A9">
              <w:lastRenderedPageBreak/>
              <w:t xml:space="preserve">произносить </w:t>
            </w:r>
            <w:r w:rsidRPr="00CB57A9">
              <w:rPr>
                <w:spacing w:val="-1"/>
              </w:rPr>
              <w:t xml:space="preserve">предложения   с  обособленными </w:t>
            </w:r>
            <w:r w:rsidRPr="00CB57A9">
              <w:t>определениями,   при  пунктуаци</w:t>
            </w:r>
            <w:r w:rsidRPr="00CB57A9">
              <w:softHyphen/>
              <w:t>онном оформлении письменного текста правильно ставить знаки препинания,   использовать   обо</w:t>
            </w:r>
            <w:r w:rsidRPr="00CB57A9">
              <w:softHyphen/>
              <w:t>собленные  определения  в  тек</w:t>
            </w:r>
            <w:r w:rsidRPr="00CB57A9">
              <w:softHyphen/>
              <w:t>стах разных стилей и типов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Не с разными частями речи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82"/>
            </w:pPr>
            <w:r w:rsidRPr="00CB57A9">
              <w:rPr>
                <w:spacing w:val="-1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0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 xml:space="preserve">Знать </w:t>
            </w:r>
            <w:r w:rsidRPr="00CB57A9">
              <w:t>основные условия обособ</w:t>
            </w:r>
            <w:r w:rsidRPr="00CB57A9">
              <w:softHyphen/>
              <w:t>ления приложений, интонацион</w:t>
            </w:r>
            <w:r w:rsidRPr="00CB57A9">
              <w:softHyphen/>
              <w:t>но правильно произносить пред</w:t>
            </w:r>
            <w:r w:rsidRPr="00CB57A9">
              <w:softHyphen/>
              <w:t>ложения с обособленными при</w:t>
            </w:r>
            <w:r w:rsidRPr="00CB57A9">
              <w:softHyphen/>
              <w:t xml:space="preserve">ложениями,   правильно   ставить </w:t>
            </w:r>
            <w:r w:rsidRPr="00CB57A9">
              <w:rPr>
                <w:spacing w:val="-1"/>
              </w:rPr>
              <w:t xml:space="preserve">знаки препинания при выделении </w:t>
            </w:r>
            <w:r w:rsidRPr="00CB57A9">
              <w:t>обособленных приложений.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словарных слов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82"/>
            </w:pPr>
            <w:r w:rsidRPr="00CB57A9">
              <w:rPr>
                <w:b/>
              </w:rPr>
              <w:t>Р/Р Рассуждение на дискуссионную тему.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  <w:rPr>
                <w:spacing w:val="-11"/>
              </w:rPr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 </w:t>
            </w:r>
            <w:r w:rsidRPr="00CB57A9">
              <w:t xml:space="preserve">       создавать         текст-рассуждение, сохраняя его ком</w:t>
            </w:r>
            <w:r w:rsidRPr="00CB57A9">
              <w:softHyphen/>
              <w:t>позиционные   элементы   (тезис, доказательства,   вывод),   ориен</w:t>
            </w:r>
            <w:r w:rsidRPr="00CB57A9">
              <w:softHyphen/>
              <w:t>тируясь на определенного чита</w:t>
            </w:r>
            <w:r w:rsidRPr="00CB57A9">
              <w:rPr>
                <w:spacing w:val="-1"/>
              </w:rPr>
              <w:t xml:space="preserve">теля   или   слушателя,   отобрать </w:t>
            </w:r>
            <w:r w:rsidRPr="00CB57A9">
              <w:t>аргументы с целью обогащения речи, умело вплетать цитаты из художественного текста, обосно</w:t>
            </w:r>
            <w:r w:rsidRPr="00CB57A9">
              <w:softHyphen/>
              <w:t>вывать свое мнение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Публицистический стиль и его признаки, композиция рассуждения,дискуссия как жанр публицистики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  <w:rPr>
                <w:spacing w:val="-11"/>
              </w:rPr>
            </w:pPr>
            <w:r w:rsidRPr="00CB57A9">
              <w:rPr>
                <w:spacing w:val="-11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обособления и функции  обстоятельств.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определять условия обо</w:t>
            </w:r>
            <w:r w:rsidRPr="00CB57A9">
              <w:softHyphen/>
              <w:t>собления  обстоятельств,   выра</w:t>
            </w:r>
            <w:r w:rsidRPr="00CB57A9">
              <w:softHyphen/>
              <w:t>женных   деепричастным   оборо</w:t>
            </w:r>
            <w:r w:rsidRPr="00CB57A9">
              <w:softHyphen/>
              <w:t>том  и одиночным дееприча</w:t>
            </w:r>
            <w:r w:rsidRPr="00CB57A9">
              <w:lastRenderedPageBreak/>
              <w:t>сти</w:t>
            </w:r>
            <w:r w:rsidRPr="00CB57A9">
              <w:softHyphen/>
            </w:r>
            <w:r w:rsidRPr="00CB57A9">
              <w:rPr>
                <w:spacing w:val="-1"/>
              </w:rPr>
              <w:t xml:space="preserve">ем,     находить     деепричастный </w:t>
            </w:r>
            <w:r w:rsidRPr="00CB57A9">
              <w:t>оборот, определять его границы, правильно ставить знаки препи</w:t>
            </w:r>
            <w:r w:rsidRPr="00CB57A9">
              <w:softHyphen/>
              <w:t>нания при обособлении обстоя</w:t>
            </w:r>
            <w:r w:rsidRPr="00CB57A9">
              <w:softHyphen/>
              <w:t>тельств,   использовать   в   речи деепричастный оборот, правиль</w:t>
            </w:r>
            <w:r w:rsidRPr="00CB57A9">
              <w:softHyphen/>
              <w:t>но строить предложения с ними, уметь  заменять   их  синонимич</w:t>
            </w:r>
            <w:r w:rsidRPr="00CB57A9">
              <w:softHyphen/>
              <w:t>ными конструкциями.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проверка,</w:t>
            </w:r>
          </w:p>
          <w:p w:rsidR="00F61601" w:rsidRPr="00CB57A9" w:rsidRDefault="00F61601" w:rsidP="00FA2B33">
            <w:r w:rsidRPr="00CB57A9">
              <w:t>индивидуаль</w:t>
            </w:r>
            <w:r w:rsidRPr="00CB57A9">
              <w:lastRenderedPageBreak/>
              <w:t>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lastRenderedPageBreak/>
              <w:t>Не с деепричастиями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1400"/>
                <w:tab w:val="left" w:pos="1510"/>
              </w:tabs>
              <w:ind w:right="2"/>
            </w:pPr>
            <w:r w:rsidRPr="00CB57A9">
              <w:rPr>
                <w:spacing w:val="-11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-108"/>
              <w:rPr>
                <w:spacing w:val="-11"/>
              </w:rPr>
            </w:pPr>
            <w:r w:rsidRPr="00CB57A9"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обособления и функции  обстоятельств.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определять границы дее</w:t>
            </w:r>
            <w:r w:rsidRPr="00CB57A9">
              <w:softHyphen/>
              <w:t xml:space="preserve">причастного оборота, правильно </w:t>
            </w:r>
            <w:r w:rsidRPr="00CB57A9">
              <w:rPr>
                <w:spacing w:val="-1"/>
              </w:rPr>
              <w:t xml:space="preserve">ставить   знаки   препинания   при </w:t>
            </w:r>
            <w:r w:rsidRPr="00CB57A9">
              <w:t xml:space="preserve">обособлении,       конструировать </w:t>
            </w:r>
            <w:r w:rsidRPr="00CB57A9">
              <w:rPr>
                <w:spacing w:val="-1"/>
              </w:rPr>
              <w:t xml:space="preserve">предложения   с   деепричастным </w:t>
            </w:r>
            <w:r w:rsidRPr="00CB57A9">
              <w:t>оборотом, исправлять ошибки в предложении, интонационно пра</w:t>
            </w:r>
            <w:r w:rsidRPr="00CB57A9">
              <w:softHyphen/>
              <w:t xml:space="preserve">вильно произносить, опознавать </w:t>
            </w:r>
            <w:r w:rsidRPr="00CB57A9">
              <w:rPr>
                <w:spacing w:val="-1"/>
              </w:rPr>
              <w:t xml:space="preserve">обособленные      обстоятельства </w:t>
            </w:r>
            <w:r w:rsidRPr="00CB57A9">
              <w:t>как изобразительно-выразительные средства в худо</w:t>
            </w:r>
            <w:r w:rsidRPr="00CB57A9">
              <w:softHyphen/>
              <w:t>жественной речи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О, А на конце наречий.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336"/>
            </w:pPr>
            <w:r w:rsidRPr="00CB57A9">
              <w:rPr>
                <w:spacing w:val="-2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0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условия обособления  обстоятельств с союзом КАК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rPr>
                <w:bCs/>
              </w:rPr>
              <w:t>правильно ставить знаки препинания в простых предложениях с союзом КАК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Сравнительные союзы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Обособление обстоятельств, выраженных существительны</w:t>
            </w:r>
            <w:r w:rsidRPr="00CB57A9">
              <w:lastRenderedPageBreak/>
              <w:t>ми с предлогами.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rPr>
                <w:spacing w:val="-1"/>
              </w:rPr>
              <w:lastRenderedPageBreak/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</w:rPr>
              <w:t xml:space="preserve">Знать </w:t>
            </w:r>
            <w:r w:rsidRPr="00CB57A9">
              <w:t xml:space="preserve">условия обособления  обстоятельств, выраженных существительными с </w:t>
            </w:r>
            <w:r w:rsidRPr="00CB57A9">
              <w:lastRenderedPageBreak/>
              <w:t>предлогами.</w:t>
            </w:r>
            <w:r w:rsidRPr="00CB57A9">
              <w:rPr>
                <w:b/>
                <w:bCs/>
              </w:rPr>
              <w:t xml:space="preserve"> Уметь </w:t>
            </w:r>
            <w:r w:rsidRPr="00CB57A9">
              <w:rPr>
                <w:bCs/>
              </w:rPr>
              <w:t>правильно ставить знаки препинания в простых предложениях с,</w:t>
            </w:r>
            <w:r w:rsidRPr="00CB57A9">
              <w:t xml:space="preserve"> выраженных существительными с предлогами.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Выборочная проверка, ин</w:t>
            </w:r>
            <w:r w:rsidRPr="00CB57A9">
              <w:lastRenderedPageBreak/>
              <w:t>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69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  <w:rPr>
                <w:b/>
              </w:rPr>
            </w:pPr>
            <w:r w:rsidRPr="00CB57A9">
              <w:rPr>
                <w:b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Уметь воспроизводить аудируе</w:t>
            </w:r>
            <w:r w:rsidRPr="00CB57A9">
              <w:softHyphen/>
              <w:t>мый текст на письме, соблюдать орфографические   и   пунктуаци</w:t>
            </w:r>
            <w:r w:rsidRPr="00CB57A9">
              <w:softHyphen/>
              <w:t>онные нормы.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rPr>
                <w:bCs/>
              </w:rPr>
              <w:t>70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97"/>
            </w:pPr>
            <w:r w:rsidRPr="00CB57A9">
              <w:rPr>
                <w:spacing w:val="-1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112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1695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признаки и функции уточняющих членов предложения.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Уметь </w:t>
            </w:r>
            <w:r w:rsidRPr="00CB57A9">
              <w:t>опознавать уточняющие члены предложения, интонационно выделять в устной речи, правильно ставить выделительные знаки препинания.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Основные виды обстоятельств;  правописание приставок ПРИ-, ПРЕ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71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0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производить смысловой анализ предложений с уточняю</w:t>
            </w:r>
            <w:r w:rsidRPr="00CB57A9">
              <w:softHyphen/>
              <w:t>щими, присоединительными, по</w:t>
            </w:r>
            <w:r w:rsidRPr="00CB57A9">
              <w:softHyphen/>
              <w:t>ясняющими членами  предложе</w:t>
            </w:r>
            <w:r w:rsidRPr="00CB57A9">
              <w:softHyphen/>
              <w:t>ния, соблюдать интонацию уточнении.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72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Обособление дополнений с предлогами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производить смысловой анализ предложений с обособленными дополнениями с предлогами</w:t>
            </w: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Дополнение как член предложения, способы выражения дополнений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73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 xml:space="preserve">Синтаксический и пунктуационный разбор предложения с </w:t>
            </w:r>
            <w:r w:rsidRPr="00CB57A9">
              <w:lastRenderedPageBreak/>
              <w:t>обособленными членами.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lastRenderedPageBreak/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 xml:space="preserve">основные признаки ифункциипоясняющих, присоединительных членов </w:t>
            </w:r>
            <w:r w:rsidRPr="00CB57A9">
              <w:lastRenderedPageBreak/>
              <w:t>предложения.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производить  синтаксиче</w:t>
            </w:r>
            <w:r w:rsidRPr="00CB57A9">
              <w:softHyphen/>
            </w:r>
            <w:r w:rsidRPr="00CB57A9">
              <w:rPr>
                <w:spacing w:val="-2"/>
              </w:rPr>
              <w:t xml:space="preserve">ский   и   пунктуационный   разбор </w:t>
            </w:r>
            <w:r w:rsidRPr="00CB57A9">
              <w:t xml:space="preserve">предложений     с    </w:t>
            </w:r>
            <w:r w:rsidRPr="00CB57A9">
              <w:rPr>
                <w:spacing w:val="-4"/>
              </w:rPr>
              <w:t xml:space="preserve">обособленными  </w:t>
            </w:r>
            <w:r w:rsidRPr="00CB57A9">
              <w:t>членами.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</w:t>
            </w:r>
            <w:r w:rsidRPr="00CB57A9">
              <w:lastRenderedPageBreak/>
              <w:t>верка, 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lastRenderedPageBreak/>
              <w:t>Н, НН в суффиксах  причастий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74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Обобщение по теме «Обособленные члены предложения»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Повторительно-обобщающий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определять и выделять на </w:t>
            </w:r>
            <w:r w:rsidRPr="00CB57A9">
              <w:rPr>
                <w:spacing w:val="-4"/>
              </w:rPr>
              <w:t>письме   обособленные   второсте</w:t>
            </w:r>
            <w:r w:rsidRPr="00CB57A9">
              <w:rPr>
                <w:spacing w:val="-4"/>
              </w:rPr>
              <w:softHyphen/>
            </w:r>
            <w:r w:rsidRPr="00CB57A9">
              <w:t>пенные члены, определять сход</w:t>
            </w:r>
            <w:r w:rsidRPr="00CB57A9">
              <w:softHyphen/>
            </w:r>
            <w:r w:rsidRPr="00CB57A9">
              <w:rPr>
                <w:spacing w:val="-1"/>
              </w:rPr>
              <w:t>ство и различие между обособле</w:t>
            </w:r>
            <w:r w:rsidRPr="00CB57A9">
              <w:rPr>
                <w:spacing w:val="-1"/>
              </w:rPr>
              <w:softHyphen/>
              <w:t>нием согласованных и несогласо</w:t>
            </w:r>
            <w:r w:rsidRPr="00CB57A9">
              <w:rPr>
                <w:spacing w:val="-1"/>
              </w:rPr>
              <w:softHyphen/>
            </w:r>
            <w:r w:rsidRPr="00CB57A9">
              <w:t xml:space="preserve">ванных определений,  отличать  в </w:t>
            </w:r>
            <w:r w:rsidRPr="00CB57A9">
              <w:rPr>
                <w:spacing w:val="-3"/>
              </w:rPr>
              <w:t>обособлении   согласованные   оп</w:t>
            </w:r>
            <w:r w:rsidRPr="00CB57A9">
              <w:rPr>
                <w:spacing w:val="-3"/>
              </w:rPr>
              <w:softHyphen/>
            </w:r>
            <w:r w:rsidRPr="00CB57A9">
              <w:t>ределений и приложения, разли</w:t>
            </w:r>
            <w:r w:rsidRPr="00CB57A9">
              <w:softHyphen/>
              <w:t xml:space="preserve">чать в обособлении определения, </w:t>
            </w:r>
            <w:r w:rsidRPr="00CB57A9">
              <w:rPr>
                <w:spacing w:val="-4"/>
              </w:rPr>
              <w:t>выраженные   причастным   оборо</w:t>
            </w:r>
            <w:r w:rsidRPr="00CB57A9">
              <w:rPr>
                <w:spacing w:val="-4"/>
              </w:rPr>
              <w:softHyphen/>
            </w:r>
            <w:r w:rsidRPr="00CB57A9">
              <w:rPr>
                <w:spacing w:val="-2"/>
              </w:rPr>
              <w:t>том, и обособленные обстоятельст</w:t>
            </w:r>
            <w:r w:rsidRPr="00CB57A9">
              <w:rPr>
                <w:spacing w:val="-2"/>
              </w:rPr>
              <w:softHyphen/>
            </w:r>
            <w:r w:rsidRPr="00CB57A9">
              <w:rPr>
                <w:spacing w:val="-1"/>
              </w:rPr>
              <w:t>ва,  выраженные деепричастным оборотом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Приставки на –з/-с, разделительный Ь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  <w:rPr>
                <w:b/>
              </w:rPr>
            </w:pPr>
            <w:r w:rsidRPr="00CB57A9">
              <w:rPr>
                <w:b/>
              </w:rPr>
              <w:t>Контрольная работа по теме «Обособленные члены предложения»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>грамотно употреблять обособленные и уточняющие члены предложения в различных синтаксических конструкциях</w:t>
            </w:r>
            <w:r w:rsidRPr="00CB57A9">
              <w:rPr>
                <w:b/>
                <w:bCs/>
              </w:rPr>
              <w:t>Уметь</w:t>
            </w:r>
            <w:r w:rsidRPr="00CB57A9">
              <w:t xml:space="preserve">определять и выделять на </w:t>
            </w:r>
            <w:r w:rsidRPr="00CB57A9">
              <w:rPr>
                <w:spacing w:val="-4"/>
              </w:rPr>
              <w:t>письме   обособленные   второсте</w:t>
            </w:r>
            <w:r w:rsidRPr="00CB57A9">
              <w:rPr>
                <w:spacing w:val="-4"/>
              </w:rPr>
              <w:softHyphen/>
            </w:r>
            <w:r w:rsidRPr="00CB57A9">
              <w:t>пенные члены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"/>
            </w:pPr>
            <w:r w:rsidRPr="00CB57A9">
              <w:rPr>
                <w:b/>
              </w:rPr>
              <w:t>Р/Р Контрольное изложение№2</w:t>
            </w:r>
            <w:r w:rsidRPr="00CB57A9">
              <w:t xml:space="preserve"> на тему «Как я покупал собаку». Написание изложения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определять и выделять на </w:t>
            </w:r>
            <w:r w:rsidRPr="00CB57A9">
              <w:rPr>
                <w:spacing w:val="-4"/>
              </w:rPr>
              <w:t>письме   обособленные   второсте</w:t>
            </w:r>
            <w:r w:rsidRPr="00CB57A9">
              <w:rPr>
                <w:spacing w:val="-4"/>
              </w:rPr>
              <w:softHyphen/>
            </w:r>
            <w:r w:rsidRPr="00CB57A9">
              <w:t>пенные члены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46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lastRenderedPageBreak/>
              <w:t>77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"/>
              <w:rPr>
                <w:spacing w:val="-10"/>
              </w:rPr>
            </w:pPr>
            <w:r w:rsidRPr="00CB57A9">
              <w:rPr>
                <w:spacing w:val="-10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  <w:rPr>
                <w:spacing w:val="-1"/>
              </w:rPr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spacing w:val="-2"/>
              </w:rPr>
              <w:t xml:space="preserve">Иметь </w:t>
            </w:r>
            <w:r w:rsidRPr="00CB57A9">
              <w:rPr>
                <w:spacing w:val="-2"/>
              </w:rPr>
              <w:t>представление об обраще</w:t>
            </w:r>
            <w:r w:rsidRPr="00CB57A9">
              <w:rPr>
                <w:spacing w:val="-2"/>
              </w:rPr>
              <w:softHyphen/>
            </w:r>
            <w:r w:rsidRPr="00CB57A9">
              <w:rPr>
                <w:spacing w:val="-3"/>
              </w:rPr>
              <w:t xml:space="preserve">нии за счет осмысления основного </w:t>
            </w:r>
            <w:r w:rsidRPr="00CB57A9">
              <w:rPr>
                <w:spacing w:val="-1"/>
              </w:rPr>
              <w:t>назначения   обращения   в   речи (звательная, оценочная и изобра</w:t>
            </w:r>
            <w:r w:rsidRPr="00CB57A9">
              <w:rPr>
                <w:spacing w:val="-1"/>
              </w:rPr>
              <w:softHyphen/>
            </w:r>
            <w:r w:rsidRPr="00CB57A9">
              <w:rPr>
                <w:spacing w:val="-4"/>
              </w:rPr>
              <w:t xml:space="preserve">зительная   функция   обращения), </w:t>
            </w:r>
            <w:r w:rsidRPr="00CB57A9">
              <w:rPr>
                <w:b/>
              </w:rPr>
              <w:t xml:space="preserve">уметь </w:t>
            </w:r>
            <w:r w:rsidRPr="00CB57A9">
              <w:t>характеризовать синтакси</w:t>
            </w:r>
            <w:r w:rsidRPr="00CB57A9">
              <w:softHyphen/>
            </w:r>
            <w:r w:rsidRPr="00CB57A9">
              <w:rPr>
                <w:spacing w:val="-1"/>
              </w:rPr>
              <w:t>ческие, интонационные и пунктуа</w:t>
            </w:r>
            <w:r w:rsidRPr="00CB57A9">
              <w:rPr>
                <w:spacing w:val="-1"/>
              </w:rPr>
              <w:softHyphen/>
              <w:t>ционные особенности  предложе</w:t>
            </w:r>
            <w:r w:rsidRPr="00CB57A9">
              <w:rPr>
                <w:spacing w:val="-1"/>
              </w:rPr>
              <w:softHyphen/>
            </w:r>
            <w:r w:rsidRPr="00CB57A9">
              <w:t>ний с обращениями.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имён собственных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78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</w:pPr>
            <w:r w:rsidRPr="00CB57A9">
              <w:t>Употребление обращений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особенности употребления обращений в речи.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интонационно  правильно произносить предложения, упот</w:t>
            </w:r>
            <w:r w:rsidRPr="00CB57A9">
              <w:softHyphen/>
              <w:t>реблять   формы   обращений   в различных   речевых   ситуациях, различать обращения  и  подле</w:t>
            </w:r>
            <w:r w:rsidRPr="00CB57A9">
              <w:softHyphen/>
              <w:t>жащие двусоставного предложе</w:t>
            </w:r>
            <w:r w:rsidRPr="00CB57A9">
              <w:softHyphen/>
              <w:t>ния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</w:t>
            </w:r>
          </w:p>
          <w:p w:rsidR="00F61601" w:rsidRPr="00CB57A9" w:rsidRDefault="00F61601" w:rsidP="00FA2B33">
            <w:r w:rsidRPr="00CB57A9">
              <w:t>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Жанры делового стиля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742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rPr>
                <w:bCs/>
              </w:rPr>
              <w:t>79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82"/>
            </w:pPr>
            <w:r w:rsidRPr="00CB57A9">
              <w:rPr>
                <w:b/>
              </w:rPr>
              <w:t>Р/Р</w:t>
            </w:r>
            <w:r w:rsidRPr="00CB57A9">
              <w:t xml:space="preserve"> Эпистолярный жанр. Составление делового письма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  упот</w:t>
            </w:r>
            <w:r w:rsidRPr="00CB57A9">
              <w:softHyphen/>
              <w:t>реблять   формы   обращений   в деловой речи и личной переписке, составлять письма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Жанры делового стиля</w:t>
            </w:r>
          </w:p>
          <w:p w:rsidR="00F61601" w:rsidRPr="00CB57A9" w:rsidRDefault="00F61601" w:rsidP="00FA2B33">
            <w:r w:rsidRPr="00CB57A9">
              <w:t>(структура письма)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77"/>
            </w:pPr>
            <w:r w:rsidRPr="00CB57A9">
              <w:rPr>
                <w:spacing w:val="-12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группы вводных конструк</w:t>
            </w:r>
            <w:r w:rsidRPr="00CB57A9">
              <w:softHyphen/>
              <w:t>ций по значению, понимать роль вводных слов как средства вы</w:t>
            </w:r>
            <w:r w:rsidRPr="00CB57A9">
              <w:softHyphen/>
            </w:r>
            <w:r w:rsidRPr="00CB57A9">
              <w:rPr>
                <w:spacing w:val="-1"/>
              </w:rPr>
              <w:t>ражения    субъективной    оценки высказывания.</w:t>
            </w:r>
          </w:p>
          <w:p w:rsidR="00F61601" w:rsidRPr="00CB57A9" w:rsidRDefault="00F61601" w:rsidP="00FA2B33">
            <w:r w:rsidRPr="00CB57A9">
              <w:rPr>
                <w:b/>
                <w:bCs/>
                <w:spacing w:val="-1"/>
              </w:rPr>
              <w:t>Уметь</w:t>
            </w:r>
            <w:r w:rsidRPr="00CB57A9">
              <w:rPr>
                <w:spacing w:val="-1"/>
              </w:rPr>
              <w:t xml:space="preserve">   выражать </w:t>
            </w:r>
            <w:r w:rsidRPr="00CB57A9">
              <w:t>определенные отношения к вы</w:t>
            </w:r>
            <w:r w:rsidRPr="00CB57A9">
              <w:softHyphen/>
              <w:t>сказыванию с помощью вводных слов,   правильно  ставить  знаки препинания при вводных словах, различать ввод</w:t>
            </w:r>
            <w:r w:rsidRPr="00CB57A9">
              <w:lastRenderedPageBreak/>
              <w:t>ные слова и чле</w:t>
            </w:r>
            <w:r w:rsidRPr="00CB57A9">
              <w:softHyphen/>
              <w:t>ны предложения.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проверка</w:t>
            </w:r>
          </w:p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>
            <w:r w:rsidRPr="00CB57A9">
              <w:t>Гласные перед суффиксом –л- у глаголов, глухие согласные в корне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91"/>
            </w:pPr>
            <w:r w:rsidRPr="00CB57A9">
              <w:rPr>
                <w:spacing w:val="-10"/>
              </w:rPr>
              <w:t>Вводные слова, словосочетания и знаки препинания при них.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2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группы вводных слов и словосочетаний по значению, их стилистические функции.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употреблять в речи ввод</w:t>
            </w:r>
            <w:r w:rsidRPr="00CB57A9">
              <w:softHyphen/>
              <w:t>ные слова с учетом речевой си</w:t>
            </w:r>
            <w:r w:rsidRPr="00CB57A9">
              <w:softHyphen/>
            </w:r>
            <w:r w:rsidRPr="00CB57A9">
              <w:rPr>
                <w:spacing w:val="-1"/>
              </w:rPr>
              <w:t xml:space="preserve">туации,   правильно   расставлять </w:t>
            </w:r>
            <w:r w:rsidRPr="00CB57A9">
              <w:t xml:space="preserve">знаки  препинания  при  вводных </w:t>
            </w:r>
            <w:r w:rsidRPr="00CB57A9">
              <w:rPr>
                <w:spacing w:val="-1"/>
              </w:rPr>
              <w:t xml:space="preserve">словах,    соблюдать    интонацию </w:t>
            </w:r>
            <w:r w:rsidRPr="00CB57A9">
              <w:rPr>
                <w:spacing w:val="-2"/>
              </w:rPr>
              <w:t>при чтении предложений, исполь</w:t>
            </w:r>
            <w:r w:rsidRPr="00CB57A9">
              <w:rPr>
                <w:spacing w:val="-2"/>
              </w:rPr>
              <w:softHyphen/>
            </w:r>
            <w:r w:rsidRPr="00CB57A9">
              <w:t>зовать вводные слова как сред</w:t>
            </w:r>
            <w:r w:rsidRPr="00CB57A9">
              <w:softHyphen/>
              <w:t>ство связи предложений и смы</w:t>
            </w:r>
            <w:r w:rsidRPr="00CB57A9">
              <w:softHyphen/>
              <w:t>словых частей, производить си</w:t>
            </w:r>
            <w:r w:rsidRPr="00CB57A9">
              <w:softHyphen/>
              <w:t>нонимическую   замену   вводных слов.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Проверочная работа, 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Дефис в наречиях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2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1510"/>
              </w:tabs>
              <w:ind w:right="91"/>
            </w:pPr>
            <w:r w:rsidRPr="00CB57A9"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значения вводных слов, их стилистические функции.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употреблять в речи ввод</w:t>
            </w:r>
            <w:r w:rsidRPr="00CB57A9">
              <w:softHyphen/>
              <w:t>ные предложения с целью вне</w:t>
            </w:r>
            <w:r w:rsidRPr="00CB57A9">
              <w:softHyphen/>
              <w:t>сения добавочных сведений, тех или иных обстоятельств, расши</w:t>
            </w:r>
            <w:r w:rsidRPr="00CB57A9">
              <w:softHyphen/>
              <w:t>рения описания предмета;  пра</w:t>
            </w:r>
            <w:r w:rsidRPr="00CB57A9">
              <w:softHyphen/>
              <w:t>вильно   строить,    выразительно читать предложения с вводными конструкциями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</w:t>
            </w:r>
          </w:p>
          <w:p w:rsidR="00F61601" w:rsidRPr="00CB57A9" w:rsidRDefault="00F61601" w:rsidP="00FA2B33">
            <w:r w:rsidRPr="00CB57A9">
              <w:t>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Дефис в наречиях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0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-108"/>
            </w:pPr>
            <w:r w:rsidRPr="00CB57A9">
              <w:rPr>
                <w:spacing w:val="-1"/>
              </w:rPr>
              <w:t>Закрепление изученного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значения вводных слов, их стилистические функции.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употреблять в речи ввод</w:t>
            </w:r>
            <w:r w:rsidRPr="00CB57A9">
              <w:softHyphen/>
              <w:t>ные предложения с целью вне</w:t>
            </w:r>
            <w:r w:rsidRPr="00CB57A9">
              <w:softHyphen/>
              <w:t xml:space="preserve">сения добавочных сведений, тех или иных обстоятельств, </w:t>
            </w:r>
            <w:r w:rsidRPr="00CB57A9">
              <w:lastRenderedPageBreak/>
              <w:t>расши</w:t>
            </w:r>
            <w:r w:rsidRPr="00CB57A9">
              <w:softHyphen/>
              <w:t>рения описания предмета;  пра</w:t>
            </w:r>
            <w:r w:rsidRPr="00CB57A9">
              <w:softHyphen/>
              <w:t>вильно   строить,    выразительно читать предложения с вводными конструкциями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НЕ и НИ с разными частями речи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21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91"/>
            </w:pPr>
            <w:r w:rsidRPr="00CB57A9">
              <w:rPr>
                <w:b/>
              </w:rPr>
              <w:t>Р/РКонтрольное с</w:t>
            </w:r>
            <w:r w:rsidRPr="00CB57A9">
              <w:rPr>
                <w:b/>
                <w:spacing w:val="-10"/>
              </w:rPr>
              <w:t>жатое изложение</w:t>
            </w:r>
            <w:r w:rsidRPr="00CB57A9">
              <w:rPr>
                <w:spacing w:val="-10"/>
              </w:rPr>
              <w:t xml:space="preserve"> №1 «Как раньше взрослели»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2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1695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основные средства связи  предложений в тексте, способы компрессии текста.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</w:t>
            </w:r>
            <w:r w:rsidRPr="00CB57A9">
              <w:t>использовать вводные слова в устной и письменной речи с учетом речевой ситуации, производить синонимическую замену вводных конструкций, уметь сжимать текст.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Публицистический стиль речи.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7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48"/>
            </w:pPr>
            <w:r w:rsidRPr="00CB57A9">
              <w:rPr>
                <w:spacing w:val="-10"/>
              </w:rPr>
              <w:t>Вставные слова, словосочетания и предложения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6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CB57A9">
              <w:rPr>
                <w:b/>
                <w:spacing w:val="-1"/>
              </w:rPr>
              <w:t xml:space="preserve">Знать </w:t>
            </w:r>
            <w:r w:rsidRPr="00CB57A9">
              <w:rPr>
                <w:spacing w:val="-1"/>
              </w:rPr>
              <w:t>особенности употребления вставных конструкций, их стилистические функции.</w:t>
            </w:r>
          </w:p>
          <w:p w:rsidR="00F61601" w:rsidRPr="00CB57A9" w:rsidRDefault="00F61601" w:rsidP="00FA2B33">
            <w:r w:rsidRPr="00CB57A9">
              <w:rPr>
                <w:spacing w:val="-1"/>
              </w:rPr>
              <w:t>У</w:t>
            </w:r>
            <w:r w:rsidRPr="00CB57A9">
              <w:t>меть опознавать вставные конструкции,  правиль</w:t>
            </w:r>
            <w:r w:rsidRPr="00CB57A9">
              <w:softHyphen/>
              <w:t xml:space="preserve">но читать предложения с ними, </w:t>
            </w:r>
            <w:r w:rsidRPr="00CB57A9">
              <w:rPr>
                <w:spacing w:val="-1"/>
              </w:rPr>
              <w:t xml:space="preserve">расставлять знаки препинания на </w:t>
            </w:r>
            <w:r w:rsidRPr="00CB57A9">
              <w:t>письме.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</w:t>
            </w:r>
          </w:p>
          <w:p w:rsidR="00F61601" w:rsidRPr="00CB57A9" w:rsidRDefault="00F61601" w:rsidP="00FA2B33">
            <w:r w:rsidRPr="00CB57A9">
              <w:t>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словарных слов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4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63"/>
              <w:rPr>
                <w:spacing w:val="-11"/>
              </w:rPr>
            </w:pPr>
            <w:r w:rsidRPr="00CB57A9">
              <w:rPr>
                <w:spacing w:val="-11"/>
              </w:rPr>
              <w:t>Междометия в предложении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rPr>
                <w:b/>
                <w:bCs/>
              </w:rPr>
            </w:pPr>
            <w:r w:rsidRPr="00CB57A9">
              <w:rPr>
                <w:spacing w:val="-1"/>
              </w:rPr>
              <w:t>Иметь представление о междометиях</w:t>
            </w:r>
            <w:r w:rsidRPr="00CB57A9">
              <w:t>, уметь опознавать</w:t>
            </w:r>
            <w:r w:rsidRPr="00CB57A9">
              <w:rPr>
                <w:spacing w:val="-1"/>
              </w:rPr>
              <w:t xml:space="preserve"> междометия</w:t>
            </w:r>
            <w:r w:rsidRPr="00CB57A9">
              <w:t>,  правиль</w:t>
            </w:r>
            <w:r w:rsidRPr="00CB57A9">
              <w:softHyphen/>
              <w:t xml:space="preserve">но читать предложения с ними, </w:t>
            </w:r>
            <w:r w:rsidRPr="00CB57A9">
              <w:rPr>
                <w:spacing w:val="-1"/>
              </w:rPr>
              <w:t xml:space="preserve">расставлять знаки препинания на </w:t>
            </w:r>
            <w:r w:rsidRPr="00CB57A9">
              <w:t>письме.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>Уметь</w:t>
            </w:r>
            <w:r w:rsidRPr="00CB57A9">
              <w:t xml:space="preserve">  производить  синтаксиче</w:t>
            </w:r>
            <w:r w:rsidRPr="00CB57A9">
              <w:softHyphen/>
            </w:r>
            <w:r w:rsidRPr="00CB57A9">
              <w:rPr>
                <w:spacing w:val="-2"/>
              </w:rPr>
              <w:t xml:space="preserve">ский   и   пунктуационный   разбор </w:t>
            </w:r>
            <w:r w:rsidRPr="00CB57A9">
              <w:t>предложений     с    междометиями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/>
          <w:p w:rsidR="00F61601" w:rsidRPr="00CB57A9" w:rsidRDefault="00F61601" w:rsidP="00FA2B33">
            <w:r w:rsidRPr="00CB57A9">
              <w:t>Повторить, что такое междометие</w:t>
            </w:r>
          </w:p>
          <w:p w:rsidR="00F61601" w:rsidRPr="00CB57A9" w:rsidRDefault="00F61601" w:rsidP="00FA2B33">
            <w:r w:rsidRPr="00CB57A9">
              <w:t>ЗП в предложениях с междометиями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1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lastRenderedPageBreak/>
              <w:t>87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63"/>
              <w:rPr>
                <w:b/>
                <w:spacing w:val="-11"/>
              </w:rPr>
            </w:pPr>
            <w:r w:rsidRPr="00CB57A9">
              <w:rPr>
                <w:b/>
                <w:spacing w:val="-11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9"/>
              <w:rPr>
                <w:spacing w:val="-11"/>
              </w:rPr>
            </w:pPr>
            <w:r w:rsidRPr="00CB57A9">
              <w:rPr>
                <w:spacing w:val="-11"/>
              </w:rPr>
              <w:t>Урок 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Уметь   производить  синтаксиче</w:t>
            </w:r>
            <w:r w:rsidRPr="00CB57A9">
              <w:softHyphen/>
            </w:r>
            <w:r w:rsidRPr="00CB57A9">
              <w:rPr>
                <w:spacing w:val="-1"/>
              </w:rPr>
              <w:t>ский разбор предложений с ввод</w:t>
            </w:r>
            <w:r w:rsidRPr="00CB57A9">
              <w:rPr>
                <w:spacing w:val="-1"/>
              </w:rPr>
              <w:softHyphen/>
              <w:t>ными    конструкциями,    обраще</w:t>
            </w:r>
            <w:r w:rsidRPr="00CB57A9">
              <w:rPr>
                <w:spacing w:val="-1"/>
              </w:rPr>
              <w:softHyphen/>
            </w:r>
            <w:r w:rsidRPr="00CB57A9">
              <w:t>ниями   и   междометиями,   пра</w:t>
            </w:r>
            <w:r w:rsidRPr="00CB57A9">
              <w:softHyphen/>
              <w:t>вильно  ставить  знаки  препина</w:t>
            </w:r>
            <w:r w:rsidRPr="00CB57A9">
              <w:softHyphen/>
              <w:t>ния, производить синонимичную замену вводных слов, различать вводные слова и созвучные чле</w:t>
            </w:r>
            <w:r w:rsidRPr="00CB57A9">
              <w:softHyphen/>
              <w:t>ны   предложения,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88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Понятие о чужой речи. Прямая и косвенная речь. Косвенная речь.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0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t>Знать основные  способы  пере</w:t>
            </w:r>
            <w:r w:rsidRPr="00CB57A9">
              <w:softHyphen/>
              <w:t>дачи чужой речи.</w:t>
            </w:r>
          </w:p>
          <w:p w:rsidR="00F61601" w:rsidRPr="00CB57A9" w:rsidRDefault="00F61601" w:rsidP="00FA2B33">
            <w:r w:rsidRPr="00CB57A9">
              <w:t xml:space="preserve"> Уметь вырази</w:t>
            </w:r>
            <w:r w:rsidRPr="00CB57A9">
              <w:softHyphen/>
              <w:t xml:space="preserve">тельно   читать   предложения   с </w:t>
            </w:r>
            <w:r w:rsidRPr="00CB57A9">
              <w:rPr>
                <w:spacing w:val="-1"/>
              </w:rPr>
              <w:t>прямой   речью,   правильно   ста</w:t>
            </w:r>
            <w:r w:rsidRPr="00CB57A9">
              <w:rPr>
                <w:spacing w:val="-1"/>
              </w:rPr>
              <w:softHyphen/>
            </w:r>
            <w:r w:rsidRPr="00CB57A9">
              <w:t>вить в них знаки препинания и обосновывать их постановку.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Знаки завершения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7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89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-108"/>
            </w:pPr>
            <w:r w:rsidRPr="00CB57A9"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>Знать</w:t>
            </w:r>
            <w:r w:rsidRPr="00CB57A9">
              <w:t xml:space="preserve"> понятие «прямая речь», уметь различать прямую и кос</w:t>
            </w:r>
            <w:r w:rsidRPr="00CB57A9">
              <w:softHyphen/>
              <w:t>венную  речь,  заменять  прямую речь косвенной и наоборот, обос</w:t>
            </w:r>
            <w:r w:rsidRPr="00CB57A9">
              <w:softHyphen/>
              <w:t>новывать постановку знаков пре</w:t>
            </w:r>
            <w:r w:rsidRPr="00CB57A9">
              <w:softHyphen/>
              <w:t xml:space="preserve">пинания при прямой речи . </w:t>
            </w:r>
            <w:r w:rsidRPr="00CB57A9">
              <w:rPr>
                <w:b/>
              </w:rPr>
              <w:t xml:space="preserve">Уметь </w:t>
            </w:r>
            <w:r w:rsidRPr="00CB57A9">
              <w:t>опознавать чужую речь и комментирующее высказывание, интонационно выделять в речи.</w:t>
            </w:r>
          </w:p>
          <w:p w:rsidR="00F61601" w:rsidRPr="00CB57A9" w:rsidRDefault="00F61601" w:rsidP="00FA2B33"/>
        </w:tc>
        <w:tc>
          <w:tcPr>
            <w:tcW w:w="1701" w:type="dxa"/>
          </w:tcPr>
          <w:p w:rsidR="00F61601" w:rsidRPr="00CB57A9" w:rsidRDefault="00F61601" w:rsidP="00FA2B33">
            <w:r w:rsidRPr="00CB57A9">
              <w:t>Тестовый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частиц НЕ, БЫ с глаголами, Гласные в глагольных суффиксах.</w:t>
            </w:r>
          </w:p>
          <w:p w:rsidR="00F61601" w:rsidRPr="00CB57A9" w:rsidRDefault="00F61601" w:rsidP="00FA2B33">
            <w:r w:rsidRPr="00CB57A9">
              <w:t>–ЫВА-, -ИВА-;</w:t>
            </w:r>
          </w:p>
          <w:p w:rsidR="00F61601" w:rsidRPr="00CB57A9" w:rsidRDefault="00F61601" w:rsidP="00FA2B33">
            <w:r w:rsidRPr="00CB57A9">
              <w:t xml:space="preserve"> -ОВА-, -ЕВА-.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8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90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97"/>
            </w:pPr>
            <w:r w:rsidRPr="00CB57A9">
              <w:rPr>
                <w:b/>
              </w:rPr>
              <w:t>Р/Р</w:t>
            </w:r>
            <w:r w:rsidRPr="00CB57A9">
              <w:t xml:space="preserve"> Диалог.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112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  <w:bCs/>
              </w:rPr>
              <w:t xml:space="preserve">Знать </w:t>
            </w:r>
            <w:r w:rsidRPr="00CB57A9">
              <w:t>понятие «</w:t>
            </w:r>
            <w:r w:rsidRPr="00CB57A9">
              <w:rPr>
                <w:spacing w:val="-1"/>
              </w:rPr>
              <w:t>диалог</w:t>
            </w:r>
            <w:r w:rsidRPr="00CB57A9">
              <w:t>», обос</w:t>
            </w:r>
            <w:r w:rsidRPr="00CB57A9">
              <w:softHyphen/>
              <w:t>новывать постановку знаков пре</w:t>
            </w:r>
            <w:r w:rsidRPr="00CB57A9">
              <w:softHyphen/>
              <w:t>пинания при диалоге.</w:t>
            </w:r>
          </w:p>
          <w:p w:rsidR="00F61601" w:rsidRPr="00CB57A9" w:rsidRDefault="00F61601" w:rsidP="00FA2B33">
            <w:r w:rsidRPr="00CB57A9">
              <w:rPr>
                <w:b/>
              </w:rPr>
              <w:lastRenderedPageBreak/>
              <w:t xml:space="preserve">Уметь </w:t>
            </w:r>
            <w:r w:rsidRPr="00CB57A9">
              <w:t>выразительно читать предложения с прямой речью (воспроизводить в речи особенности языка говорящего), правильно ставить знаки препинания в предложениях с прямой речью и при диалоге.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</w:t>
            </w:r>
            <w:r w:rsidRPr="00CB57A9">
              <w:lastRenderedPageBreak/>
              <w:t>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lastRenderedPageBreak/>
              <w:t>Повторить орфограммы при написании словарных слов.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8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97"/>
            </w:pPr>
            <w:r w:rsidRPr="00CB57A9">
              <w:rPr>
                <w:b/>
              </w:rPr>
              <w:t>Р/Р</w:t>
            </w:r>
            <w:r w:rsidRPr="00CB57A9">
              <w:t xml:space="preserve"> Рассказ.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112"/>
              <w:rPr>
                <w:spacing w:val="-1"/>
              </w:rPr>
            </w:pPr>
            <w:r w:rsidRPr="00CB57A9">
              <w:rPr>
                <w:spacing w:val="-1"/>
              </w:rPr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типологические особенности текста повествовательного характера.</w:t>
            </w:r>
          </w:p>
          <w:p w:rsidR="00F61601" w:rsidRPr="00CB57A9" w:rsidRDefault="00F61601" w:rsidP="00FA2B33">
            <w:r w:rsidRPr="00CB57A9">
              <w:rPr>
                <w:b/>
              </w:rPr>
              <w:t xml:space="preserve">Уметь  </w:t>
            </w:r>
            <w:r w:rsidRPr="00CB57A9">
              <w:t>составить рассказ по данному началу с включением диалога, правильно ставить знаки препинания при диалоге. Уметь создать текст повествовательного характера, сохраняя типологические особенности, включать в свой рассказ диалог, соблюдать на письме литератур</w:t>
            </w:r>
            <w:r w:rsidRPr="00CB57A9">
              <w:rPr>
                <w:spacing w:val="-4"/>
              </w:rPr>
              <w:t>ные нормы.</w:t>
            </w:r>
            <w:r w:rsidRPr="00CB57A9">
              <w:tab/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5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 w:rsidRPr="00CB57A9">
              <w:rPr>
                <w:bCs/>
              </w:rPr>
              <w:t>Цитата и знаки препинания при ней.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882"/>
              </w:tabs>
              <w:ind w:right="-108"/>
            </w:pPr>
            <w:r w:rsidRPr="00CB57A9">
              <w:rPr>
                <w:spacing w:val="-1"/>
              </w:rPr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Знать правила оформления цитат,   уметь   вводить   цитаты   в речь,   правильно  ставить  знаки препинания при цитировании.</w:t>
            </w:r>
            <w:r w:rsidRPr="00CB57A9">
              <w:br/>
            </w:r>
            <w:r w:rsidRPr="00CB57A9">
              <w:rPr>
                <w:b/>
              </w:rPr>
              <w:t xml:space="preserve">Уметь </w:t>
            </w:r>
            <w:r w:rsidRPr="00CB57A9"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Выборочная проверка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Правописание безударных личных окончаний глаголов, безударных окончаний прилагательных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9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 w:rsidRPr="00CB57A9">
              <w:rPr>
                <w:bCs/>
              </w:rPr>
              <w:t>Синтаксический разбор и пунктуационный разбор предложений с чужой речью. Повторе</w:t>
            </w:r>
            <w:r w:rsidRPr="00CB57A9">
              <w:rPr>
                <w:bCs/>
              </w:rPr>
              <w:lastRenderedPageBreak/>
              <w:t>ние по теме «Чужая речь».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rPr>
                <w:spacing w:val="-1"/>
              </w:rPr>
              <w:lastRenderedPageBreak/>
              <w:t xml:space="preserve">Усвоение новых </w:t>
            </w:r>
            <w:r w:rsidRPr="00CB57A9">
              <w:t>знаний</w:t>
            </w:r>
          </w:p>
        </w:tc>
        <w:tc>
          <w:tcPr>
            <w:tcW w:w="4308" w:type="dxa"/>
          </w:tcPr>
          <w:p w:rsidR="00F61601" w:rsidRPr="00CB57A9" w:rsidRDefault="00F61601" w:rsidP="00FA2B33">
            <w:pPr>
              <w:tabs>
                <w:tab w:val="left" w:pos="3270"/>
              </w:tabs>
              <w:snapToGrid w:val="0"/>
            </w:pPr>
            <w:r w:rsidRPr="00CB57A9">
              <w:rPr>
                <w:b/>
              </w:rPr>
              <w:t xml:space="preserve">Знать </w:t>
            </w:r>
            <w:r w:rsidRPr="00CB57A9">
              <w:t>структурные особенности и функции предложений с чужой речью.</w:t>
            </w:r>
          </w:p>
          <w:p w:rsidR="00F61601" w:rsidRPr="00CB57A9" w:rsidRDefault="00F61601" w:rsidP="00FA2B33">
            <w:pPr>
              <w:tabs>
                <w:tab w:val="left" w:pos="3270"/>
              </w:tabs>
              <w:snapToGrid w:val="0"/>
              <w:rPr>
                <w:spacing w:val="-4"/>
              </w:rPr>
            </w:pPr>
            <w:r w:rsidRPr="00CB57A9">
              <w:rPr>
                <w:b/>
                <w:bCs/>
              </w:rPr>
              <w:t>Уметь</w:t>
            </w:r>
            <w:r w:rsidRPr="00CB57A9">
              <w:t xml:space="preserve">  производить  синтаксиче</w:t>
            </w:r>
            <w:r w:rsidRPr="00CB57A9">
              <w:softHyphen/>
            </w:r>
            <w:r w:rsidRPr="00CB57A9">
              <w:rPr>
                <w:spacing w:val="-2"/>
              </w:rPr>
              <w:t xml:space="preserve">ский   и   </w:t>
            </w:r>
            <w:r w:rsidRPr="00CB57A9">
              <w:rPr>
                <w:spacing w:val="-2"/>
              </w:rPr>
              <w:lastRenderedPageBreak/>
              <w:t xml:space="preserve">пунктуационный   разбор </w:t>
            </w:r>
            <w:r w:rsidRPr="00CB57A9">
              <w:t>предложений     с    чужой речью</w:t>
            </w:r>
            <w:r w:rsidRPr="00CB57A9">
              <w:rPr>
                <w:spacing w:val="-4"/>
              </w:rPr>
              <w:t xml:space="preserve">.     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проверка, индиви</w:t>
            </w:r>
            <w:r w:rsidRPr="00CB57A9">
              <w:lastRenderedPageBreak/>
              <w:t>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lastRenderedPageBreak/>
              <w:t>Правописание частиц НЕ, БЫ с глаголами. Знаки препинания при цитиро</w:t>
            </w:r>
            <w:r w:rsidRPr="00CB57A9">
              <w:lastRenderedPageBreak/>
              <w:t>вании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8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rPr>
                <w:b/>
                <w:bCs/>
              </w:rPr>
            </w:pPr>
            <w:r w:rsidRPr="00CB57A9">
              <w:rPr>
                <w:b/>
                <w:bCs/>
              </w:rPr>
              <w:t>Контрольная работа по теме «Чужая речь»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>грамотно употреблять предложенияс чужой речью.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 xml:space="preserve">определять и выделять на </w:t>
            </w:r>
            <w:r w:rsidRPr="00CB57A9">
              <w:rPr>
                <w:spacing w:val="-4"/>
              </w:rPr>
              <w:t>письме   прямую и косвенную речь, цитаты, правильно оформлять диалог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Слитное написание наречий, образованных от существительных с предлогом. Тире в простом предложении.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1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 w:rsidRPr="00CB57A9">
              <w:rPr>
                <w:bCs/>
              </w:rPr>
              <w:t>Синтаксис и морфология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tabs>
                <w:tab w:val="left" w:pos="992"/>
              </w:tabs>
              <w:ind w:right="2"/>
            </w:pPr>
            <w:r w:rsidRPr="00CB57A9">
              <w:t>Повторительно-обобщающий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  <w:spacing w:val="-2"/>
              </w:rPr>
              <w:t>Уметь</w:t>
            </w:r>
            <w:r w:rsidRPr="00CB57A9">
              <w:rPr>
                <w:spacing w:val="-2"/>
              </w:rPr>
              <w:t xml:space="preserve"> соблюдать орфографиче</w:t>
            </w:r>
            <w:r w:rsidRPr="00CB57A9">
              <w:rPr>
                <w:spacing w:val="-2"/>
              </w:rPr>
              <w:softHyphen/>
              <w:t>ские, грамматические и лексиче</w:t>
            </w:r>
            <w:r w:rsidRPr="00CB57A9">
              <w:rPr>
                <w:spacing w:val="-2"/>
              </w:rPr>
              <w:softHyphen/>
              <w:t>ские нормы при построении сло</w:t>
            </w:r>
            <w:r w:rsidRPr="00CB57A9">
              <w:rPr>
                <w:spacing w:val="-2"/>
              </w:rPr>
              <w:softHyphen/>
              <w:t>восочетаний разных видов, син</w:t>
            </w:r>
            <w:r w:rsidRPr="00CB57A9">
              <w:rPr>
                <w:spacing w:val="-2"/>
              </w:rPr>
              <w:softHyphen/>
            </w:r>
            <w:r w:rsidRPr="00CB57A9">
              <w:t>таксические нормы - при пост</w:t>
            </w:r>
            <w:r w:rsidRPr="00CB57A9">
              <w:softHyphen/>
            </w:r>
            <w:r w:rsidRPr="00CB57A9">
              <w:rPr>
                <w:spacing w:val="-2"/>
              </w:rPr>
              <w:t xml:space="preserve">роении предложений, исправлять нарушения синтаксических и морфологических норм, владеть языковыми средствами в </w:t>
            </w:r>
            <w:r w:rsidRPr="00CB57A9">
              <w:rPr>
                <w:spacing w:val="-3"/>
              </w:rPr>
              <w:t>соответствии с целями общения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 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 xml:space="preserve">Морфологический разбор слов 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66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 w:rsidRPr="00CB57A9">
              <w:rPr>
                <w:bCs/>
              </w:rPr>
              <w:t>Синтаксис и пунктуация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</w:pPr>
            <w:r w:rsidRPr="00CB57A9">
              <w:t>Повторительно-обобщающий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Понимать смыслоразличительную роль знаков препинания, уметь пунктуационно грамотно оформлять предложения с одно</w:t>
            </w:r>
            <w:r w:rsidRPr="00CB57A9">
              <w:softHyphen/>
              <w:t>родными и обособленными членами предложения, с прямой и косвенной речью, обращениями и вводными словами, обосновы</w:t>
            </w:r>
            <w:r w:rsidRPr="00CB57A9">
              <w:softHyphen/>
              <w:t>вать выбор знаков препинания.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 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>
            <w:r w:rsidRPr="00CB57A9">
              <w:t>Синтаксический и пунктуационный разбор.</w:t>
            </w:r>
          </w:p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300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rPr>
                <w:bCs/>
              </w:rPr>
              <w:t>97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rPr>
                <w:bCs/>
              </w:rPr>
            </w:pPr>
            <w:r w:rsidRPr="00CB57A9">
              <w:rPr>
                <w:bCs/>
              </w:rPr>
              <w:t>Синтаксис и культура речи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</w:pPr>
            <w:r w:rsidRPr="00CB57A9">
              <w:t>Повторительно-обобщаю</w:t>
            </w:r>
            <w:r w:rsidRPr="00CB57A9">
              <w:lastRenderedPageBreak/>
              <w:t>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b/>
                <w:bCs/>
                <w:spacing w:val="-2"/>
              </w:rPr>
              <w:lastRenderedPageBreak/>
              <w:t>Уметь</w:t>
            </w:r>
            <w:r w:rsidRPr="00CB57A9">
              <w:rPr>
                <w:spacing w:val="-2"/>
              </w:rPr>
              <w:t xml:space="preserve"> соблюдать орфографиче</w:t>
            </w:r>
            <w:r w:rsidRPr="00CB57A9">
              <w:rPr>
                <w:spacing w:val="-2"/>
              </w:rPr>
              <w:softHyphen/>
              <w:t>ские, грамматические и лексиче</w:t>
            </w:r>
            <w:r w:rsidRPr="00CB57A9">
              <w:rPr>
                <w:spacing w:val="-2"/>
              </w:rPr>
              <w:softHyphen/>
              <w:t>ские нормы при построении сло</w:t>
            </w:r>
            <w:r w:rsidRPr="00CB57A9">
              <w:rPr>
                <w:spacing w:val="-2"/>
              </w:rPr>
              <w:softHyphen/>
              <w:t xml:space="preserve">восочетаний разных видов, </w:t>
            </w:r>
            <w:r w:rsidRPr="00CB57A9">
              <w:rPr>
                <w:spacing w:val="-2"/>
              </w:rPr>
              <w:lastRenderedPageBreak/>
              <w:t>син</w:t>
            </w:r>
            <w:r w:rsidRPr="00CB57A9">
              <w:rPr>
                <w:spacing w:val="-2"/>
              </w:rPr>
              <w:softHyphen/>
            </w:r>
            <w:r w:rsidRPr="00CB57A9">
              <w:t>таксические нормы - при пост</w:t>
            </w:r>
            <w:r w:rsidRPr="00CB57A9">
              <w:softHyphen/>
            </w:r>
            <w:r w:rsidRPr="00CB57A9">
              <w:rPr>
                <w:spacing w:val="-2"/>
              </w:rPr>
              <w:t xml:space="preserve">роении предложений, исправлять нарушения синтаксических норм, владеть языковыми средствами в </w:t>
            </w:r>
            <w:r w:rsidRPr="00CB57A9">
              <w:rPr>
                <w:spacing w:val="-3"/>
              </w:rPr>
              <w:t>соответствии с целями общения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lastRenderedPageBreak/>
              <w:t>Фронтальный опрос, выборочная про</w:t>
            </w:r>
            <w:r w:rsidRPr="00CB57A9">
              <w:lastRenderedPageBreak/>
              <w:t>верка, 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2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t>98-99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10"/>
              <w:rPr>
                <w:b/>
              </w:rPr>
            </w:pPr>
            <w:r w:rsidRPr="00CB57A9">
              <w:rPr>
                <w:b/>
              </w:rPr>
              <w:t>Р/Р Контрольное изложение №2</w:t>
            </w:r>
            <w:r w:rsidRPr="00CB57A9">
              <w:t xml:space="preserve"> с элементами сочинения(по тексту упр.442)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</w:pPr>
            <w:r w:rsidRPr="00CB57A9">
              <w:t>Урок развития речи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Уметь воспроизводить аудируе</w:t>
            </w:r>
            <w:r w:rsidRPr="00CB57A9">
              <w:softHyphen/>
              <w:t>мый текст на письме</w:t>
            </w:r>
          </w:p>
          <w:p w:rsidR="00F61601" w:rsidRPr="00CB57A9" w:rsidRDefault="00F61601" w:rsidP="00FA2B33">
            <w:r w:rsidRPr="00CB57A9">
              <w:rPr>
                <w:b/>
                <w:bCs/>
              </w:rPr>
              <w:t xml:space="preserve">Уметь </w:t>
            </w:r>
            <w:r w:rsidRPr="00CB57A9">
              <w:t>грамотно оформлять письменное высказывание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Индивидуальный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121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rPr>
                <w:bCs/>
              </w:rPr>
              <w:t>100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110"/>
            </w:pPr>
            <w:r w:rsidRPr="00CB57A9">
              <w:t>Синтаксис и орфография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54"/>
            </w:pPr>
            <w:r w:rsidRPr="00CB57A9">
              <w:t>Повторительно-обобщающий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t>Понимать  роль орфографических правил, уметь орфографически грамотно оформлять предложения, обосновы</w:t>
            </w:r>
            <w:r w:rsidRPr="00CB57A9">
              <w:softHyphen/>
              <w:t>вать выбор написания букв в словах.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Фронтальный опрос, выборочная проверка, индивидуальный опрос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Pr="00CB57A9" w:rsidRDefault="00F61601" w:rsidP="00FA2B33">
            <w:pPr>
              <w:shd w:val="clear" w:color="auto" w:fill="FFFFFF"/>
            </w:pPr>
            <w:r>
              <w:rPr>
                <w:bCs/>
              </w:rPr>
              <w:t>101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"/>
              <w:rPr>
                <w:b/>
              </w:rPr>
            </w:pPr>
            <w:r w:rsidRPr="00CB57A9">
              <w:rPr>
                <w:b/>
              </w:rPr>
              <w:t xml:space="preserve">Итоговый контрольный диктант№6 </w:t>
            </w:r>
          </w:p>
          <w:p w:rsidR="00F61601" w:rsidRPr="00CB57A9" w:rsidRDefault="00F61601" w:rsidP="00FA2B33">
            <w:pPr>
              <w:shd w:val="clear" w:color="auto" w:fill="FFFFFF"/>
              <w:ind w:right="5"/>
              <w:rPr>
                <w:b/>
              </w:rPr>
            </w:pP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  <w:r w:rsidRPr="00CB57A9">
              <w:t>Урок контроля</w:t>
            </w:r>
          </w:p>
        </w:tc>
        <w:tc>
          <w:tcPr>
            <w:tcW w:w="4308" w:type="dxa"/>
          </w:tcPr>
          <w:p w:rsidR="00F61601" w:rsidRPr="00CB57A9" w:rsidRDefault="00F61601" w:rsidP="00FA2B33">
            <w:r w:rsidRPr="00CB57A9">
              <w:rPr>
                <w:spacing w:val="-1"/>
              </w:rPr>
              <w:t>Уметь   производить   синтаксиче</w:t>
            </w:r>
            <w:r w:rsidRPr="00CB57A9">
              <w:rPr>
                <w:spacing w:val="-1"/>
              </w:rPr>
              <w:softHyphen/>
              <w:t>ский разбор предложений</w:t>
            </w:r>
            <w:r w:rsidRPr="00CB57A9">
              <w:t xml:space="preserve"> и мо</w:t>
            </w:r>
            <w:r w:rsidRPr="00CB57A9">
              <w:softHyphen/>
              <w:t>делировать предложения с пря</w:t>
            </w:r>
            <w:r w:rsidRPr="00CB57A9">
              <w:softHyphen/>
              <w:t>мой и косвенной речью</w:t>
            </w:r>
            <w:r w:rsidRPr="00CB57A9">
              <w:rPr>
                <w:spacing w:val="-1"/>
              </w:rPr>
              <w:t xml:space="preserve">,  правильно </w:t>
            </w:r>
            <w:r w:rsidRPr="00CB57A9">
              <w:t>ставить знаки препинания, произ</w:t>
            </w:r>
            <w:r w:rsidRPr="00CB57A9">
              <w:softHyphen/>
            </w:r>
            <w:r w:rsidRPr="00CB57A9">
              <w:rPr>
                <w:spacing w:val="-1"/>
              </w:rPr>
              <w:t xml:space="preserve">водить   синонимическую   замену </w:t>
            </w:r>
            <w:r w:rsidRPr="00CB57A9">
              <w:t>предложений с прямой и косвенной речью, пунк</w:t>
            </w:r>
            <w:r w:rsidRPr="00CB57A9">
              <w:softHyphen/>
              <w:t>туационно оформлять предло</w:t>
            </w:r>
            <w:r w:rsidRPr="00CB57A9">
              <w:softHyphen/>
              <w:t>жения с прямой речью, с косвен</w:t>
            </w:r>
            <w:r w:rsidRPr="00CB57A9">
              <w:softHyphen/>
              <w:t>ной речью, выразительно читать предложения с прямой и косвен</w:t>
            </w:r>
            <w:r w:rsidRPr="00CB57A9">
              <w:softHyphen/>
              <w:t>ной речью</w:t>
            </w:r>
          </w:p>
        </w:tc>
        <w:tc>
          <w:tcPr>
            <w:tcW w:w="1701" w:type="dxa"/>
          </w:tcPr>
          <w:p w:rsidR="00F61601" w:rsidRPr="00CB57A9" w:rsidRDefault="00F61601" w:rsidP="00FA2B33">
            <w:r w:rsidRPr="00CB57A9">
              <w:t>Итоговый контроль</w:t>
            </w:r>
          </w:p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  <w:tr w:rsidR="00F61601" w:rsidRPr="00CB57A9" w:rsidTr="00FA2B33">
        <w:trPr>
          <w:trHeight w:val="255"/>
        </w:trPr>
        <w:tc>
          <w:tcPr>
            <w:tcW w:w="709" w:type="dxa"/>
          </w:tcPr>
          <w:p w:rsidR="00F61601" w:rsidRDefault="00F61601" w:rsidP="00FA2B33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lastRenderedPageBreak/>
              <w:t>102</w:t>
            </w:r>
          </w:p>
        </w:tc>
        <w:tc>
          <w:tcPr>
            <w:tcW w:w="3205" w:type="dxa"/>
          </w:tcPr>
          <w:p w:rsidR="00F61601" w:rsidRPr="00CB57A9" w:rsidRDefault="00F61601" w:rsidP="00FA2B33">
            <w:pPr>
              <w:shd w:val="clear" w:color="auto" w:fill="FFFFFF"/>
              <w:ind w:right="5"/>
              <w:rPr>
                <w:b/>
              </w:rPr>
            </w:pPr>
            <w:r>
              <w:rPr>
                <w:b/>
              </w:rPr>
              <w:t>Анализ контрольного диктанта</w:t>
            </w:r>
          </w:p>
        </w:tc>
        <w:tc>
          <w:tcPr>
            <w:tcW w:w="1559" w:type="dxa"/>
          </w:tcPr>
          <w:p w:rsidR="00F61601" w:rsidRPr="00CB57A9" w:rsidRDefault="00F61601" w:rsidP="00FA2B33">
            <w:pPr>
              <w:shd w:val="clear" w:color="auto" w:fill="FFFFFF"/>
              <w:ind w:right="2"/>
            </w:pPr>
          </w:p>
        </w:tc>
        <w:tc>
          <w:tcPr>
            <w:tcW w:w="4308" w:type="dxa"/>
          </w:tcPr>
          <w:p w:rsidR="00F61601" w:rsidRPr="00CB57A9" w:rsidRDefault="00F61601" w:rsidP="00FA2B33">
            <w:pPr>
              <w:rPr>
                <w:spacing w:val="-1"/>
              </w:rPr>
            </w:pPr>
          </w:p>
        </w:tc>
        <w:tc>
          <w:tcPr>
            <w:tcW w:w="1701" w:type="dxa"/>
          </w:tcPr>
          <w:p w:rsidR="00F61601" w:rsidRPr="00CB57A9" w:rsidRDefault="00F61601" w:rsidP="00FA2B33"/>
        </w:tc>
        <w:tc>
          <w:tcPr>
            <w:tcW w:w="2724" w:type="dxa"/>
          </w:tcPr>
          <w:p w:rsidR="00F61601" w:rsidRPr="00CB57A9" w:rsidRDefault="00F61601" w:rsidP="00FA2B33"/>
        </w:tc>
        <w:tc>
          <w:tcPr>
            <w:tcW w:w="1161" w:type="dxa"/>
          </w:tcPr>
          <w:p w:rsidR="00F61601" w:rsidRPr="00CB57A9" w:rsidRDefault="00F61601" w:rsidP="00FA2B33"/>
        </w:tc>
      </w:tr>
    </w:tbl>
    <w:p w:rsidR="00F61601" w:rsidRDefault="00F61601" w:rsidP="00F61601">
      <w:pPr>
        <w:pStyle w:val="13"/>
        <w:ind w:left="0"/>
        <w:rPr>
          <w:b/>
          <w:bCs/>
          <w:sz w:val="28"/>
          <w:szCs w:val="28"/>
        </w:rPr>
      </w:pPr>
    </w:p>
    <w:p w:rsidR="00F61601" w:rsidRDefault="00F61601" w:rsidP="00F61601">
      <w:pPr>
        <w:pStyle w:val="13"/>
        <w:rPr>
          <w:b/>
          <w:bCs/>
          <w:sz w:val="28"/>
          <w:szCs w:val="28"/>
        </w:rPr>
      </w:pPr>
    </w:p>
    <w:p w:rsidR="00F61601" w:rsidRDefault="00F61601" w:rsidP="00F616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CAC" w:rsidRPr="008F3E48" w:rsidRDefault="00585CAC" w:rsidP="009F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</w:t>
      </w:r>
      <w:r w:rsidR="00953EB9" w:rsidRPr="008F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</w:p>
    <w:tbl>
      <w:tblPr>
        <w:tblW w:w="1034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3"/>
        <w:gridCol w:w="6378"/>
      </w:tblGrid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10665" w:rsidRPr="008F3E48" w:rsidRDefault="00D10665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2410" w:type="dxa"/>
          </w:tcPr>
          <w:p w:rsidR="00585CAC" w:rsidRPr="008F3E48" w:rsidRDefault="00D10665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3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Кол</w:t>
            </w:r>
            <w:r w:rsidR="00D10665"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-</w:t>
            </w: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>во часов</w:t>
            </w:r>
          </w:p>
        </w:tc>
        <w:tc>
          <w:tcPr>
            <w:tcW w:w="6378" w:type="dxa"/>
          </w:tcPr>
          <w:p w:rsidR="00585CAC" w:rsidRPr="008F3E48" w:rsidRDefault="00D10665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color w:val="000000"/>
                <w:w w:val="0"/>
                <w:sz w:val="24"/>
                <w:szCs w:val="24"/>
              </w:rPr>
              <w:t xml:space="preserve">Основные виды  учебной деятельности учащихся 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пройденного в 5-8 классах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AC" w:rsidRPr="008F3E48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языка. 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основные орфографические и пунктуационные нормы в письменной речи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Синтаксис сложного предложения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Опознают и правильно интонируют сложные предложения с разными смысловыми отношениями между их частями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Разграничивают и сопоставляют разные виды сложных предложений (бессоюзные, сложносочиненные, сложноподчиненные), определяют (находят) средства синтаксической связи между частями сложного предложения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Группируют сложные предложения по заданным признакам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Сложносочиненное предложение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AC" w:rsidRPr="008F3E48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смысловые отношения между частями сложносочиненного предложения, определяют средства их выра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жения, составляют схемы сложносочиненных предложений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сложносочиненные предложения по заданным схемам, заменяют сложносочиненные предложения синонимическими сложноподчиненными и употребляют их в речи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синтаксическую структуру сложносочиненных предложений, смысловые отношения между частями сложносочиненных предложений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правильность построения сложносочинённых предложений, исправляют нарушения синтаксических норм построения сложносочиненных предложений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использования сложносочиненных предложений в текстах разных стилей и жанров, художественном тексте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Сложноподчиненное предложение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AC" w:rsidRPr="008F3E48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(находят) главную и придаточную части сложноподчиненного предложения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смысловые отношения между частями сложноподчиненного предложения, определяют средства их выражения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схемы сложноподчиненных предложений с одной или несколькими придаточными частями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Распознают и разграничивают виды сложноподчиненных предложений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по заданным схемам и употребляют в речи сложноподчиненные предложения разных видов, используют синтаксические синонимы сложноподчиненных предложений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а характеризуют синтаксическую структуру сложноподчиненных предложений с одной и несколькими 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придаточными частями, смысловые отношения между частями сложноподчиненного предложения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правильность построения сложноподчиненных предложений разных видов, исправляют нарушения построения сложноподчиненных предложений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особенностями использования сложноподчиненных предложений в текстах разных стилей и жанров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Бессоюзное предложение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AC" w:rsidRPr="008F3E48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и употребляют в речи сложные бессоюзные предложения с разными смысловыми отношениями между частями, синтаксические синонимы сложных бессоюзных предложений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Сложное предложение с разными видами связи</w:t>
            </w:r>
          </w:p>
        </w:tc>
        <w:tc>
          <w:tcPr>
            <w:tcW w:w="993" w:type="dxa"/>
          </w:tcPr>
          <w:p w:rsidR="00585CAC" w:rsidRPr="008F3E48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характеризуют синтаксическую структуру сложных предложений с разными видами союзной и бессоюзной связи, смысловые отношения между частями сложных предложений с разными видами союзной и бессоюзной связи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85CAC" w:rsidRPr="008F3E48" w:rsidRDefault="00585CAC" w:rsidP="009F0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Систематизация изученного по фонетике, лексике, грамматике, правописанию, культуре речи</w:t>
            </w: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AC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</w:t>
            </w:r>
          </w:p>
        </w:tc>
        <w:tc>
          <w:tcPr>
            <w:tcW w:w="993" w:type="dxa"/>
          </w:tcPr>
          <w:p w:rsidR="002A36B6" w:rsidRPr="008F3E48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E48" w:rsidRPr="008F3E48" w:rsidRDefault="008F3E48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6B6" w:rsidRPr="008F3E48" w:rsidRDefault="002A36B6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Имеют элементарные представления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функциональные разновидности современного русского языка. Обладают орфографической и пунктуационной зоркостью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основные орфографические и пунктуационные нормы в письменной речи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Опираются на фонетический, морфемно-словообразовательный и морфологический анализ при выборе правильного написания слова; на грамматико-интонационный анализ при объяснении расстановки знаков </w:t>
            </w: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препинания в предложении</w:t>
            </w:r>
          </w:p>
        </w:tc>
      </w:tr>
      <w:tr w:rsidR="00585CAC" w:rsidRPr="008F3E48" w:rsidTr="00D64A70">
        <w:tc>
          <w:tcPr>
            <w:tcW w:w="567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DC08DC" w:rsidRDefault="00DC08D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E48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6378" w:type="dxa"/>
          </w:tcPr>
          <w:p w:rsidR="00585CAC" w:rsidRPr="008F3E48" w:rsidRDefault="00585CAC" w:rsidP="009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4A70" w:rsidRDefault="00D64A70" w:rsidP="009F049C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EB5A1E" w:rsidRDefault="00EB5A1E" w:rsidP="00EB5A1E">
      <w:pPr>
        <w:shd w:val="clear" w:color="auto" w:fill="FFFFFF"/>
        <w:jc w:val="center"/>
        <w:rPr>
          <w:b/>
          <w:sz w:val="28"/>
          <w:szCs w:val="28"/>
        </w:rPr>
      </w:pPr>
      <w:r w:rsidRPr="009014B3">
        <w:rPr>
          <w:b/>
          <w:sz w:val="28"/>
          <w:szCs w:val="28"/>
        </w:rPr>
        <w:t>Кален</w:t>
      </w:r>
      <w:r>
        <w:rPr>
          <w:b/>
          <w:sz w:val="28"/>
          <w:szCs w:val="28"/>
        </w:rPr>
        <w:t>дарно-тематическое планирование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127"/>
        <w:gridCol w:w="5103"/>
        <w:gridCol w:w="7371"/>
      </w:tblGrid>
      <w:tr w:rsidR="00EB5A1E" w:rsidTr="00FA2B33">
        <w:trPr>
          <w:trHeight w:val="144"/>
        </w:trPr>
        <w:tc>
          <w:tcPr>
            <w:tcW w:w="993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№      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5A1E" w:rsidRPr="00D724EA" w:rsidRDefault="00EB5A1E" w:rsidP="00FA2B33">
            <w:pPr>
              <w:jc w:val="center"/>
            </w:pPr>
            <w:r w:rsidRPr="00D724EA">
              <w:t>Тип урока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B5A1E" w:rsidRPr="00D724EA" w:rsidRDefault="00EB5A1E" w:rsidP="00FA2B33">
            <w:pPr>
              <w:jc w:val="center"/>
            </w:pPr>
            <w:r w:rsidRPr="00D724EA">
              <w:t>Тема урока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B5A1E" w:rsidRPr="00D724EA" w:rsidRDefault="00EB5A1E" w:rsidP="00FA2B33">
            <w:pPr>
              <w:jc w:val="center"/>
            </w:pPr>
            <w:r w:rsidRPr="00D724EA">
              <w:t>Основное содержание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Default="00EB5A1E" w:rsidP="00FA2B33">
            <w:r w:rsidRPr="00F27E35">
              <w:rPr>
                <w:b/>
                <w:i/>
                <w:sz w:val="28"/>
                <w:szCs w:val="28"/>
              </w:rPr>
              <w:t xml:space="preserve">                                         Общие сведения о языке (1)</w:t>
            </w:r>
            <w:r>
              <w:t xml:space="preserve">  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 w:rsidRPr="00D724EA"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>Международное значение русского языка</w:t>
            </w:r>
            <w:r w:rsidRPr="00D724EA">
              <w:t>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Знакомство с учебником.</w:t>
            </w:r>
          </w:p>
          <w:p w:rsidR="00EB5A1E" w:rsidRPr="00D724EA" w:rsidRDefault="00EB5A1E" w:rsidP="00FA2B33">
            <w:r w:rsidRPr="00D724EA">
              <w:t>Международное значение русского языка.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Default="00EB5A1E" w:rsidP="00FA2B33">
            <w:r w:rsidRPr="00F27E35">
              <w:rPr>
                <w:b/>
                <w:i/>
                <w:sz w:val="28"/>
                <w:szCs w:val="28"/>
              </w:rPr>
              <w:t xml:space="preserve">                                   Повторение изученного в 5-8 к</w:t>
            </w:r>
            <w:r>
              <w:rPr>
                <w:b/>
                <w:i/>
                <w:sz w:val="28"/>
                <w:szCs w:val="28"/>
              </w:rPr>
              <w:t>лассах (4+1</w:t>
            </w:r>
            <w:r w:rsidRPr="00F27E35">
              <w:rPr>
                <w:b/>
                <w:i/>
                <w:sz w:val="28"/>
                <w:szCs w:val="28"/>
              </w:rPr>
              <w:t xml:space="preserve"> р. р.)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Устная и письменная речь. Монолог, диалог.</w:t>
            </w:r>
          </w:p>
          <w:p w:rsidR="00EB5A1E" w:rsidRPr="00D724EA" w:rsidRDefault="00EB5A1E" w:rsidP="00FA2B33">
            <w:r>
              <w:t>Стили языка.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Проверяемые и непроверяемые гласные в корне. Корни с чередованием. Звонкие и глухие согласные. Процессы озвончения, оглушения. Правописание омонимичных частей речи.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 xml:space="preserve">Простое предложение и его грамматическая основа. </w:t>
            </w:r>
            <w:r w:rsidRPr="00D724EA">
              <w:t>Комплексное повторение (орфограммы в суффиксах, лексика,  пунктуация). Синтаксис словосочетания и простого предложения.</w:t>
            </w:r>
            <w:r>
              <w:t xml:space="preserve"> Обращения, вводные слова и вставные конструкции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Н и НН в суффиксах прилагательных и причастий. Правописание суф. –ова/-ева,--ыва-/-ива- глаголов. Фразеологизмы. Знаки препинания при вводных  словах, обращениях.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 xml:space="preserve">Предложение с обособленными членами. </w:t>
            </w:r>
            <w:r w:rsidRPr="00D724EA">
              <w:t xml:space="preserve">Комплексное повторение (употребление букв О-Е после шипящих и Ц, правописание производных </w:t>
            </w:r>
            <w:r w:rsidRPr="00D724EA">
              <w:lastRenderedPageBreak/>
              <w:t>предлогов).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lastRenderedPageBreak/>
              <w:t>Правописание О-Е в корне, суффиксе, окончании. Правописание производных предлогов.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Способы сжатия текста.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Понятие о способах исключения, обобщения, упрощения.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Контроля и коррекции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Контрольная работа по теме «Повторение».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Диктант с грамматическим заданием.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b/>
                <w:i/>
                <w:sz w:val="28"/>
                <w:szCs w:val="28"/>
              </w:rPr>
              <w:t xml:space="preserve">                                        Сложное предложение (3+2 р. р.)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7-8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 w:rsidRPr="00D724EA">
              <w:t>Основные виды сложных предложений.</w:t>
            </w:r>
            <w:r>
              <w:t xml:space="preserve"> Союзные и бессоюзные сложные предложения.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Союзные и бессоюзные предложения. Знаки препинания в сложном предложении.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Знаки препинания в сложном предложении.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10-11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Сжатое изложение.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Способы сжатия  текста.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b/>
                <w:i/>
                <w:sz w:val="28"/>
                <w:szCs w:val="28"/>
              </w:rPr>
              <w:t xml:space="preserve">                                 </w:t>
            </w:r>
            <w:r>
              <w:rPr>
                <w:b/>
                <w:i/>
                <w:sz w:val="28"/>
                <w:szCs w:val="28"/>
              </w:rPr>
              <w:t>Сложносочиненное предложение (8</w:t>
            </w:r>
            <w:r w:rsidRPr="00F27E35">
              <w:rPr>
                <w:b/>
                <w:i/>
                <w:sz w:val="28"/>
                <w:szCs w:val="28"/>
              </w:rPr>
              <w:t>+2 р. р.)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12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 xml:space="preserve">Понятие о </w:t>
            </w:r>
            <w:r w:rsidRPr="00D724EA">
              <w:t>сложносочиненн</w:t>
            </w:r>
            <w:r>
              <w:t>ом</w:t>
            </w:r>
            <w:r w:rsidRPr="00D724EA">
              <w:t xml:space="preserve"> предложени</w:t>
            </w:r>
            <w:r>
              <w:t>и.</w:t>
            </w:r>
            <w:r w:rsidRPr="00D724EA">
              <w:t xml:space="preserve"> Основные группы сложносочиненных предложений по значению и союзам.</w:t>
            </w:r>
            <w:r>
              <w:t xml:space="preserve"> Смысловые отношения в сложносочиненных предложениях.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>
              <w:t>Смысловые отношения в сложносочиненном предложении.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13-14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Обучение написанию сочинения –рассуждения на лингвистическую тему.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Понятие о лексических и грамматических аргументах.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15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 xml:space="preserve">Сложносочиненное предложение с соединительными союзами. </w:t>
            </w:r>
            <w:r w:rsidRPr="00D724EA">
              <w:t>Знаки препинания в сложносочиненном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F27E35">
              <w:rPr>
                <w:bCs/>
              </w:rPr>
              <w:t>Различение  ССП с союзом И  и простого предложения с однородными членами, связанными союзом И.</w:t>
            </w:r>
            <w:r w:rsidRPr="00D724EA">
              <w:t xml:space="preserve"> 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lastRenderedPageBreak/>
              <w:t>16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 xml:space="preserve">Сложносочиненное предложение с разделительными союзами. </w:t>
            </w:r>
            <w:r w:rsidRPr="00D724EA">
              <w:t>Знаки препинания в сложносочиненном предложении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 xml:space="preserve">Совершенствование пунктуационных навыков. 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724EA" w:rsidRDefault="00EB5A1E" w:rsidP="00FA2B33">
            <w:r>
              <w:t>17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 w:rsidRPr="00D724EA">
              <w:t>Сложносочиненное предложение с общим второстепенным членом.</w:t>
            </w:r>
          </w:p>
          <w:p w:rsidR="00EB5A1E" w:rsidRDefault="00EB5A1E" w:rsidP="00FA2B33"/>
          <w:p w:rsidR="00EB5A1E" w:rsidRPr="00D724EA" w:rsidRDefault="00EB5A1E" w:rsidP="00FA2B33"/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Особенности структуры ССП с общим второстепенным членом.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18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>
              <w:t>Сложносочиненное предложение с противительными  союзами. Разделительные знаки препинания между частями сложносочиненного предложения.</w:t>
            </w:r>
          </w:p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Совершенствование пунктуационных навыков.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19-20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D724EA" w:rsidRDefault="00EB5A1E" w:rsidP="00FA2B33">
            <w:r w:rsidRPr="00D724EA"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EB5A1E" w:rsidRPr="00D724EA" w:rsidRDefault="00EB5A1E" w:rsidP="00FA2B33">
            <w:r w:rsidRPr="00D724EA">
              <w:t>Синтаксический</w:t>
            </w:r>
            <w:r>
              <w:t xml:space="preserve"> и пунктуационный разбор сложносочиненного предложения</w:t>
            </w:r>
            <w:r w:rsidRPr="00D724EA">
              <w:t xml:space="preserve"> разбор  ССП.</w:t>
            </w:r>
          </w:p>
          <w:p w:rsidR="00EB5A1E" w:rsidRPr="00D724EA" w:rsidRDefault="00EB5A1E" w:rsidP="00FA2B33"/>
        </w:tc>
        <w:tc>
          <w:tcPr>
            <w:tcW w:w="7371" w:type="dxa"/>
            <w:shd w:val="clear" w:color="auto" w:fill="auto"/>
          </w:tcPr>
          <w:p w:rsidR="00EB5A1E" w:rsidRPr="00D724EA" w:rsidRDefault="00EB5A1E" w:rsidP="00FA2B33">
            <w:r w:rsidRPr="00D724EA">
              <w:t>Совершенствование пунктуационных навыков.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 xml:space="preserve">Контрольная работа по теме «Сложносочиненное предложение» 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Диктант с грамматическим заданием.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8C47A0" w:rsidRDefault="00EB5A1E" w:rsidP="00FA2B33">
            <w:r>
              <w:t>22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8C47A0" w:rsidRDefault="00EB5A1E" w:rsidP="00FA2B33">
            <w:r>
              <w:t>К</w:t>
            </w:r>
            <w:r w:rsidRPr="008C47A0">
              <w:t>оррекции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8C47A0" w:rsidRDefault="00EB5A1E" w:rsidP="00FA2B33">
            <w:r w:rsidRPr="008C47A0">
              <w:t>Анализ контрольной работы.</w:t>
            </w:r>
          </w:p>
        </w:tc>
        <w:tc>
          <w:tcPr>
            <w:tcW w:w="7371" w:type="dxa"/>
            <w:shd w:val="clear" w:color="auto" w:fill="auto"/>
          </w:tcPr>
          <w:p w:rsidR="00EB5A1E" w:rsidRPr="008C47A0" w:rsidRDefault="00EB5A1E" w:rsidP="00FA2B33">
            <w:r w:rsidRPr="008C47A0">
              <w:t>Работа над ошибками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Pr="00F27E35" w:rsidRDefault="00EB5A1E" w:rsidP="00FA2B33">
            <w:pPr>
              <w:rPr>
                <w:color w:val="7030A0"/>
              </w:rPr>
            </w:pPr>
            <w:r w:rsidRPr="00F27E35">
              <w:rPr>
                <w:b/>
                <w:i/>
                <w:sz w:val="28"/>
                <w:szCs w:val="28"/>
              </w:rPr>
              <w:t xml:space="preserve">                        С</w:t>
            </w:r>
            <w:r>
              <w:rPr>
                <w:b/>
                <w:i/>
                <w:sz w:val="28"/>
                <w:szCs w:val="28"/>
              </w:rPr>
              <w:t>ложноподчиненное предложение (18</w:t>
            </w:r>
            <w:r w:rsidRPr="00F27E35">
              <w:rPr>
                <w:b/>
                <w:i/>
                <w:sz w:val="28"/>
                <w:szCs w:val="28"/>
              </w:rPr>
              <w:t>+5 р. р.)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23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Понятие о  сложноподчиненном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Средства связи главного предложения с придаточным. Составление схем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lastRenderedPageBreak/>
              <w:t>24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pPr>
              <w:ind w:right="216"/>
            </w:pPr>
            <w:r>
              <w:t>Различение союзов и союзных слов. Синтаксический разбор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25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Союзы, союзные слова в сложноподчиненном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pPr>
              <w:ind w:right="216"/>
            </w:pPr>
            <w:r>
              <w:t>Различение союзов и союзных слов. Синтаксический разбор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26-27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Изложение с элементами сочинения.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Подробное изложение текста с подробным ответом на вопрос задания.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28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Изучения и первичного закрепления новых знаний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Указательные слова. Особенности присоединения придаточных предложений к главному.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Нахождение  указательных слов и в соответствии с этим определение вида придаточного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29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Изучения и первичного закрепления новых знаний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Виды придаточных предложений.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Постановка знаков препинания в СПП с несколькими придаточными.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30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Придаточные определительные.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Составление схем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Придаточные изъяснительные.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Составление схем. Разбор по членам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32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Стили речи. Разговорный стиль.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Особенности разговорного стиля. Жанры.</w:t>
            </w:r>
          </w:p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 xml:space="preserve">Создание диалогов, монологов с использованием разговорного стиля. 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Придаточные обстоятельственные.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Обстоятельственные места и времени. Составление схем. Разбор по членам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Придаточные обстоятельственные.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Обстоятельственные причины и цели. Составление схем. Разбор по членам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Придаточные обстоятельственные.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Обстоятельственные условия и уступки. Составление схем. Разбор по чле</w:t>
            </w:r>
            <w:r>
              <w:lastRenderedPageBreak/>
              <w:t>нам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lastRenderedPageBreak/>
              <w:t>36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Придаточные обстоятельственные.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Обстоятельственные следствия и сравнения, образа действия и степени Составление схем. Разбор по членам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Сложноподчиненное предложение с несколькими придаточными.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Последовательное подчинение. Синтаксический разбор. Составление схем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Сложноподчиненное предложение с несколькими придаточными.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Параллельное подчинение. Синтаксический разбор. Составление схем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39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Сложноподчиненное предложение с несколькими придаточными.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Однородное подчинение. Синтаксический разбор. Составление схем СПП.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40-41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Обобщение  изученного по теме «Сложноподчиненное предложение»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Пунктуационный и синтаксический разбор. Лингвистический анализ текста.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Контрольная работа по теме «Сложноподчиненное предложение»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Диктант с грамматическим заданием.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D82D1F" w:rsidRDefault="00EB5A1E" w:rsidP="00FA2B33">
            <w:r>
              <w:t>43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82298" w:rsidRDefault="00EB5A1E" w:rsidP="00FA2B33">
            <w:r w:rsidRPr="00F82298">
              <w:t>Коррекции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D82D1F" w:rsidRDefault="00EB5A1E" w:rsidP="00FA2B33">
            <w:r w:rsidRPr="00D82D1F">
              <w:t>Анализ контрольной работы</w:t>
            </w:r>
          </w:p>
        </w:tc>
        <w:tc>
          <w:tcPr>
            <w:tcW w:w="7371" w:type="dxa"/>
            <w:shd w:val="clear" w:color="auto" w:fill="auto"/>
          </w:tcPr>
          <w:p w:rsidR="00EB5A1E" w:rsidRPr="00D82D1F" w:rsidRDefault="00EB5A1E" w:rsidP="00FA2B33">
            <w:r w:rsidRPr="00D82D1F">
              <w:t>Работа над ошибками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44-45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Сжатое изложение.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 xml:space="preserve">Составление плана. Сжатое изложение. 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Pr="00F27E35" w:rsidRDefault="00EB5A1E" w:rsidP="00FA2B33">
            <w:pPr>
              <w:rPr>
                <w:b/>
                <w:i/>
                <w:sz w:val="28"/>
                <w:szCs w:val="28"/>
              </w:rPr>
            </w:pPr>
            <w:r w:rsidRPr="00F27E35">
              <w:rPr>
                <w:b/>
                <w:i/>
                <w:sz w:val="28"/>
                <w:szCs w:val="28"/>
              </w:rPr>
              <w:t xml:space="preserve">                               Бессоюзное сложное предложение </w:t>
            </w:r>
            <w:r>
              <w:rPr>
                <w:b/>
                <w:i/>
                <w:sz w:val="28"/>
                <w:szCs w:val="28"/>
              </w:rPr>
              <w:t>(8+2</w:t>
            </w:r>
            <w:r w:rsidRPr="00F27E35">
              <w:rPr>
                <w:b/>
                <w:i/>
                <w:sz w:val="28"/>
                <w:szCs w:val="28"/>
              </w:rPr>
              <w:t xml:space="preserve"> р. р.)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46-47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Понятие о БСП. Запятая и точка с запятой в бессоюзном сложном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Правила постановки запятой и точки с запятой.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48-49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Двоеточие в бессоюзном сложном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Выразительные возможности и нормы построения бессоюзного сложного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lastRenderedPageBreak/>
              <w:t>50-51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Тире в бессоюзном сложном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Выразительные возможности и нормы построения бессоюзного сложного предложения.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52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Научный  и официально-деловой стили речи.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 xml:space="preserve">Отличительные особенности научного и официально-делового стилей. Основные </w:t>
            </w:r>
          </w:p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жанры.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53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Обобщающее повторение пунктуационных норм в бессоюзном сложном предложении.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Нормы постановки знаков препинания в БСП. Составление схем БСП.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>
              <w:rPr>
                <w:color w:val="FF0000"/>
              </w:rPr>
              <w:t>54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 xml:space="preserve">Контрольная работа по теме «Бессоюзное сложное предложение» 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Диктант с грамматическим заданием.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55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Сочинение-рассуждение на лингвистическую тему.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Вступительная и заключительная часть сочинения.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Default="00EB5A1E" w:rsidP="00FA2B33">
            <w:r w:rsidRPr="00F27E35">
              <w:rPr>
                <w:i/>
              </w:rPr>
              <w:t xml:space="preserve">            </w:t>
            </w:r>
            <w:r w:rsidRPr="00F27E35">
              <w:rPr>
                <w:b/>
                <w:i/>
                <w:sz w:val="28"/>
                <w:szCs w:val="28"/>
              </w:rPr>
              <w:t>Сложные предл</w:t>
            </w:r>
            <w:r>
              <w:rPr>
                <w:b/>
                <w:i/>
                <w:sz w:val="28"/>
                <w:szCs w:val="28"/>
              </w:rPr>
              <w:t>ожения с разными видами связи(4+2</w:t>
            </w:r>
            <w:r w:rsidRPr="00F27E35">
              <w:rPr>
                <w:b/>
                <w:i/>
                <w:sz w:val="28"/>
                <w:szCs w:val="28"/>
              </w:rPr>
              <w:t xml:space="preserve"> р. р.). Культура речи.</w:t>
            </w:r>
            <w:r>
              <w:t xml:space="preserve"> </w:t>
            </w:r>
            <w:r w:rsidRPr="00F27E35">
              <w:rPr>
                <w:b/>
                <w:i/>
              </w:rPr>
              <w:t>(1)</w:t>
            </w:r>
            <w:r>
              <w:t xml:space="preserve">         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56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Комбинированный</w:t>
            </w:r>
          </w:p>
          <w:p w:rsidR="00EB5A1E" w:rsidRDefault="00EB5A1E" w:rsidP="00FA2B33">
            <w:r>
              <w:t>практикум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Сложные предложения с разными видами связи.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Отличительные особенности сложных предложений с разными видами связи. Употребление в речи.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57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Комбинированные</w:t>
            </w:r>
          </w:p>
          <w:p w:rsidR="00EB5A1E" w:rsidRDefault="00EB5A1E" w:rsidP="00FA2B33">
            <w:r>
              <w:t>практикумы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pPr>
              <w:jc w:val="center"/>
            </w:pPr>
            <w:r>
              <w:t>Пунктуация в сложном предложении</w:t>
            </w:r>
          </w:p>
          <w:p w:rsidR="00EB5A1E" w:rsidRDefault="00EB5A1E" w:rsidP="00FA2B33">
            <w:r>
              <w:t xml:space="preserve"> с разными видами связи.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 w:rsidRPr="00D724EA">
              <w:t xml:space="preserve">Совершенствование </w:t>
            </w:r>
            <w:r>
              <w:t>навыков постановки знаков препинания в сложном предложении.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58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Комбинированные</w:t>
            </w:r>
          </w:p>
          <w:p w:rsidR="00EB5A1E" w:rsidRDefault="00EB5A1E" w:rsidP="00FA2B33">
            <w:r>
              <w:t>практикумы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pPr>
              <w:jc w:val="center"/>
            </w:pPr>
            <w:r>
              <w:t>Пунктуация в сложном предложении</w:t>
            </w:r>
          </w:p>
          <w:p w:rsidR="00EB5A1E" w:rsidRDefault="00EB5A1E" w:rsidP="00FA2B33">
            <w:pPr>
              <w:jc w:val="center"/>
            </w:pPr>
            <w:r>
              <w:t xml:space="preserve"> с разными видами связи при двух рядом стоящих союзах.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 w:rsidRPr="00D724EA">
              <w:t xml:space="preserve">Совершенствование </w:t>
            </w:r>
            <w:r>
              <w:t>навыков постановки знаков препинания в сложном предложении.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59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Комбинированные</w:t>
            </w:r>
          </w:p>
          <w:p w:rsidR="00EB5A1E" w:rsidRDefault="00EB5A1E" w:rsidP="00FA2B33">
            <w:r>
              <w:lastRenderedPageBreak/>
              <w:t>практикумы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pPr>
              <w:jc w:val="center"/>
            </w:pPr>
            <w:r>
              <w:lastRenderedPageBreak/>
              <w:t>Употребление союзной (сочинительной и подчинительной) и бессоюзной связи в сложных предло</w:t>
            </w:r>
            <w:r>
              <w:lastRenderedPageBreak/>
              <w:t>жениях.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lastRenderedPageBreak/>
              <w:t>Синтаксический разбор. Правильное построение предложений.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60-61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Публицистический и художественный стили речи.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Отличительные особенности публицистического и художественного стилей. Жанры. Анализ текста.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i/>
              </w:rPr>
              <w:t xml:space="preserve">                                             </w:t>
            </w:r>
            <w:r w:rsidRPr="00F27E35">
              <w:rPr>
                <w:i/>
                <w:sz w:val="28"/>
                <w:szCs w:val="28"/>
              </w:rPr>
              <w:t xml:space="preserve">   </w:t>
            </w:r>
            <w:r w:rsidRPr="00F27E35">
              <w:rPr>
                <w:b/>
                <w:i/>
                <w:sz w:val="28"/>
                <w:szCs w:val="28"/>
              </w:rPr>
              <w:t>Общие сведения о языке (3+2 р .р.)</w:t>
            </w:r>
            <w:r w:rsidRPr="00F27E35">
              <w:rPr>
                <w:i/>
              </w:rPr>
              <w:t xml:space="preserve">       </w:t>
            </w:r>
          </w:p>
        </w:tc>
      </w:tr>
      <w:tr w:rsidR="00EB5A1E" w:rsidTr="00FA2B33">
        <w:trPr>
          <w:trHeight w:val="144"/>
        </w:trPr>
        <w:tc>
          <w:tcPr>
            <w:tcW w:w="15594" w:type="dxa"/>
            <w:gridSpan w:val="5"/>
            <w:shd w:val="clear" w:color="auto" w:fill="auto"/>
          </w:tcPr>
          <w:p w:rsidR="00EB5A1E" w:rsidRPr="00F27E35" w:rsidRDefault="00EB5A1E" w:rsidP="00FA2B33">
            <w:pPr>
              <w:rPr>
                <w:b/>
                <w:i/>
                <w:sz w:val="28"/>
                <w:szCs w:val="28"/>
              </w:rPr>
            </w:pPr>
            <w:r w:rsidRPr="00F27E35">
              <w:rPr>
                <w:b/>
                <w:i/>
                <w:sz w:val="28"/>
                <w:szCs w:val="28"/>
              </w:rPr>
              <w:t xml:space="preserve">                        Систематизация и обобще</w:t>
            </w:r>
            <w:r>
              <w:rPr>
                <w:b/>
                <w:i/>
                <w:sz w:val="28"/>
                <w:szCs w:val="28"/>
              </w:rPr>
              <w:t>ние изученного в 5-9 классах (6</w:t>
            </w:r>
            <w:r w:rsidRPr="00F27E35">
              <w:rPr>
                <w:b/>
                <w:i/>
                <w:sz w:val="28"/>
                <w:szCs w:val="28"/>
              </w:rPr>
              <w:t xml:space="preserve">+1 р .р.))   </w:t>
            </w:r>
          </w:p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b/>
                <w:i/>
                <w:sz w:val="28"/>
                <w:szCs w:val="28"/>
              </w:rPr>
              <w:t xml:space="preserve">                              Культура речи (1)                                                                                                                     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62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Фонетика. Орфография.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Звуки речи. Соотношение звука и буквы. Связь фонетики с графикой и орфографией. Основные орфоэпические нормы. Анализ текста.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63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Морфемика. Словообразование. Орфография.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Виды морфем. Чередование звуков  в морфемах. Основные способы образования слов. Анализ текста.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64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Морфология. Существительное. Прилагательное. Числительное.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Грамматическое значение, морфологические признаки, синтаксическая роль существительного, прилагательного, числительного. Анализ текста.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>
              <w:rPr>
                <w:color w:val="00B050"/>
              </w:rPr>
              <w:t>65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Развития речи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Сочинение-рассуждение.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00B050"/>
              </w:rPr>
            </w:pPr>
            <w:r w:rsidRPr="00F27E35">
              <w:rPr>
                <w:color w:val="00B050"/>
              </w:rPr>
              <w:t>Подбор лексических и грамматических аргументов.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66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Повторительно-обобщающие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Синтаксис простого предложения. Пунктуация.</w:t>
            </w:r>
          </w:p>
        </w:tc>
        <w:tc>
          <w:tcPr>
            <w:tcW w:w="7371" w:type="dxa"/>
            <w:shd w:val="clear" w:color="auto" w:fill="auto"/>
          </w:tcPr>
          <w:p w:rsidR="00EB5A1E" w:rsidRDefault="00EB5A1E" w:rsidP="00FA2B33">
            <w:r>
              <w:t>Опознавательные признаки простого предложения. Главные и второстепенные члены предложения. Односоставные предложения. Однородные и обособленные предложения. Обращения и вводные слова.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67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Контроля знаний</w:t>
            </w:r>
          </w:p>
        </w:tc>
        <w:tc>
          <w:tcPr>
            <w:tcW w:w="5103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Контрольное тестирование по теме «Повторение» .</w:t>
            </w:r>
          </w:p>
        </w:tc>
        <w:tc>
          <w:tcPr>
            <w:tcW w:w="7371" w:type="dxa"/>
            <w:shd w:val="clear" w:color="auto" w:fill="auto"/>
          </w:tcPr>
          <w:p w:rsidR="00EB5A1E" w:rsidRPr="00F27E35" w:rsidRDefault="00EB5A1E" w:rsidP="00FA2B33">
            <w:pPr>
              <w:rPr>
                <w:color w:val="FF0000"/>
              </w:rPr>
            </w:pPr>
            <w:r w:rsidRPr="00F27E35">
              <w:rPr>
                <w:color w:val="FF0000"/>
              </w:rPr>
              <w:t>Тесты в форме ГИА</w:t>
            </w:r>
          </w:p>
        </w:tc>
      </w:tr>
      <w:tr w:rsidR="00EB5A1E" w:rsidTr="00FA2B33">
        <w:trPr>
          <w:trHeight w:val="144"/>
        </w:trPr>
        <w:tc>
          <w:tcPr>
            <w:tcW w:w="851" w:type="dxa"/>
            <w:shd w:val="clear" w:color="auto" w:fill="auto"/>
          </w:tcPr>
          <w:p w:rsidR="00EB5A1E" w:rsidRDefault="00EB5A1E" w:rsidP="00FA2B33">
            <w:r>
              <w:t>68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5A1E" w:rsidRDefault="00EB5A1E" w:rsidP="00FA2B33">
            <w:r>
              <w:t>Повторительно-обобщающий</w:t>
            </w:r>
          </w:p>
        </w:tc>
        <w:tc>
          <w:tcPr>
            <w:tcW w:w="5103" w:type="dxa"/>
            <w:shd w:val="clear" w:color="auto" w:fill="auto"/>
          </w:tcPr>
          <w:p w:rsidR="00EB5A1E" w:rsidRDefault="00EB5A1E" w:rsidP="00FA2B33">
            <w:r>
              <w:t>Подведение итогов года.</w:t>
            </w:r>
          </w:p>
        </w:tc>
        <w:tc>
          <w:tcPr>
            <w:tcW w:w="7371" w:type="dxa"/>
            <w:shd w:val="clear" w:color="auto" w:fill="auto"/>
          </w:tcPr>
          <w:p w:rsidR="00EB5A1E" w:rsidRPr="009014B3" w:rsidRDefault="00EB5A1E" w:rsidP="00FA2B33">
            <w:r>
              <w:t>Тестирование.</w:t>
            </w:r>
          </w:p>
        </w:tc>
      </w:tr>
    </w:tbl>
    <w:p w:rsidR="00EB5A1E" w:rsidRDefault="00EB5A1E" w:rsidP="00EB5A1E">
      <w:r>
        <w:tab/>
      </w:r>
      <w:r>
        <w:tab/>
      </w:r>
      <w:r>
        <w:tab/>
      </w:r>
      <w:r>
        <w:tab/>
      </w:r>
    </w:p>
    <w:p w:rsidR="00EB5A1E" w:rsidRPr="00F27E35" w:rsidRDefault="00EB5A1E" w:rsidP="00EB5A1E"/>
    <w:p w:rsidR="00C657D8" w:rsidRPr="00E55657" w:rsidRDefault="00C657D8" w:rsidP="00EB5A1E">
      <w:pPr>
        <w:tabs>
          <w:tab w:val="left" w:pos="4140"/>
        </w:tabs>
      </w:pPr>
    </w:p>
    <w:sectPr w:rsidR="00C657D8" w:rsidRPr="00E55657" w:rsidSect="009553CB">
      <w:footerReference w:type="default" r:id="rId8"/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7F" w:rsidRDefault="00B42B7F" w:rsidP="00764257">
      <w:pPr>
        <w:spacing w:after="0" w:line="240" w:lineRule="auto"/>
      </w:pPr>
      <w:r>
        <w:separator/>
      </w:r>
    </w:p>
  </w:endnote>
  <w:endnote w:type="continuationSeparator" w:id="0">
    <w:p w:rsidR="00B42B7F" w:rsidRDefault="00B42B7F" w:rsidP="0076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CSanPin-Regular">
    <w:panose1 w:val="00000000000000000000"/>
    <w:charset w:val="00"/>
    <w:family w:val="roman"/>
    <w:notTrueType/>
    <w:pitch w:val="default"/>
  </w:font>
  <w:font w:name="SchoolBookC-Italic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659547"/>
    </w:sdtPr>
    <w:sdtEndPr/>
    <w:sdtContent>
      <w:p w:rsidR="00AA5278" w:rsidRDefault="00B42B7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C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278" w:rsidRDefault="00AA52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7F" w:rsidRDefault="00B42B7F" w:rsidP="00764257">
      <w:pPr>
        <w:spacing w:after="0" w:line="240" w:lineRule="auto"/>
      </w:pPr>
      <w:r>
        <w:separator/>
      </w:r>
    </w:p>
  </w:footnote>
  <w:footnote w:type="continuationSeparator" w:id="0">
    <w:p w:rsidR="00B42B7F" w:rsidRDefault="00B42B7F" w:rsidP="00764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9E4CA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8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AE8996"/>
    <w:multiLevelType w:val="singleLevel"/>
    <w:tmpl w:val="6BD0849B"/>
    <w:lvl w:ilvl="0">
      <w:numFmt w:val="bullet"/>
      <w:lvlText w:val="·"/>
      <w:lvlJc w:val="left"/>
      <w:pPr>
        <w:tabs>
          <w:tab w:val="num" w:pos="288"/>
        </w:tabs>
        <w:ind w:left="0" w:firstLine="0"/>
      </w:pPr>
      <w:rPr>
        <w:rFonts w:ascii="Symbol" w:hAnsi="Symbol"/>
        <w:spacing w:val="-9"/>
        <w:sz w:val="18"/>
      </w:rPr>
    </w:lvl>
  </w:abstractNum>
  <w:abstractNum w:abstractNumId="21" w15:restartNumberingAfterBreak="0">
    <w:nsid w:val="07FF649C"/>
    <w:multiLevelType w:val="multilevel"/>
    <w:tmpl w:val="214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FD72FD"/>
    <w:multiLevelType w:val="multilevel"/>
    <w:tmpl w:val="2530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756F15"/>
    <w:multiLevelType w:val="hybridMultilevel"/>
    <w:tmpl w:val="861EA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493538"/>
    <w:multiLevelType w:val="hybridMultilevel"/>
    <w:tmpl w:val="CA56E9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783599"/>
    <w:multiLevelType w:val="hybridMultilevel"/>
    <w:tmpl w:val="A98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0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360" w:hanging="288"/>
        </w:pPr>
        <w:rPr>
          <w:rFonts w:ascii="Symbol" w:hAnsi="Symbol"/>
          <w:spacing w:val="-23"/>
          <w:sz w:val="20"/>
        </w:rPr>
      </w:lvl>
    </w:lvlOverride>
  </w:num>
  <w:num w:numId="4">
    <w:abstractNumId w:val="20"/>
  </w:num>
  <w:num w:numId="5">
    <w:abstractNumId w:val="20"/>
    <w:lvlOverride w:ilvl="0">
      <w:lvl w:ilvl="0">
        <w:numFmt w:val="bullet"/>
        <w:lvlText w:val="·"/>
        <w:lvlJc w:val="left"/>
        <w:pPr>
          <w:tabs>
            <w:tab w:val="num" w:pos="926"/>
          </w:tabs>
          <w:ind w:left="926" w:hanging="216"/>
        </w:pPr>
        <w:rPr>
          <w:rFonts w:ascii="Symbol" w:hAnsi="Symbol"/>
          <w:spacing w:val="-1"/>
          <w:sz w:val="18"/>
        </w:rPr>
      </w:lvl>
    </w:lvlOverride>
  </w:num>
  <w:num w:numId="6">
    <w:abstractNumId w:val="24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4"/>
  </w:num>
  <w:num w:numId="21">
    <w:abstractNumId w:val="21"/>
  </w:num>
  <w:num w:numId="22">
    <w:abstractNumId w:val="18"/>
  </w:num>
  <w:num w:numId="23">
    <w:abstractNumId w:val="33"/>
  </w:num>
  <w:num w:numId="24">
    <w:abstractNumId w:val="26"/>
  </w:num>
  <w:num w:numId="25">
    <w:abstractNumId w:val="22"/>
  </w:num>
  <w:num w:numId="26">
    <w:abstractNumId w:val="27"/>
  </w:num>
  <w:num w:numId="27">
    <w:abstractNumId w:val="23"/>
  </w:num>
  <w:num w:numId="28">
    <w:abstractNumId w:val="19"/>
  </w:num>
  <w:num w:numId="29">
    <w:abstractNumId w:val="36"/>
  </w:num>
  <w:num w:numId="30">
    <w:abstractNumId w:val="32"/>
  </w:num>
  <w:num w:numId="31">
    <w:abstractNumId w:val="9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 w:numId="36">
    <w:abstractNumId w:val="17"/>
  </w:num>
  <w:num w:numId="37">
    <w:abstractNumId w:val="13"/>
  </w:num>
  <w:num w:numId="38">
    <w:abstractNumId w:val="12"/>
  </w:num>
  <w:num w:numId="39">
    <w:abstractNumId w:val="14"/>
  </w:num>
  <w:num w:numId="40">
    <w:abstractNumId w:val="30"/>
  </w:num>
  <w:num w:numId="41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5657"/>
    <w:rsid w:val="00013562"/>
    <w:rsid w:val="000A4F30"/>
    <w:rsid w:val="000C1919"/>
    <w:rsid w:val="00117DBB"/>
    <w:rsid w:val="00147BFB"/>
    <w:rsid w:val="00151BE7"/>
    <w:rsid w:val="00161074"/>
    <w:rsid w:val="001655F7"/>
    <w:rsid w:val="00176A2B"/>
    <w:rsid w:val="001B11D2"/>
    <w:rsid w:val="001C7227"/>
    <w:rsid w:val="00274EAA"/>
    <w:rsid w:val="00277E67"/>
    <w:rsid w:val="002965E5"/>
    <w:rsid w:val="002A36B6"/>
    <w:rsid w:val="002D07E3"/>
    <w:rsid w:val="002D695C"/>
    <w:rsid w:val="00302E84"/>
    <w:rsid w:val="003334ED"/>
    <w:rsid w:val="0035300D"/>
    <w:rsid w:val="00356EFA"/>
    <w:rsid w:val="00380A37"/>
    <w:rsid w:val="003917E4"/>
    <w:rsid w:val="003D1DCA"/>
    <w:rsid w:val="003D6E22"/>
    <w:rsid w:val="003E10E9"/>
    <w:rsid w:val="00401CBE"/>
    <w:rsid w:val="00413046"/>
    <w:rsid w:val="00486AB5"/>
    <w:rsid w:val="00495B1B"/>
    <w:rsid w:val="00531009"/>
    <w:rsid w:val="00585CAC"/>
    <w:rsid w:val="005B5ED7"/>
    <w:rsid w:val="005D6D43"/>
    <w:rsid w:val="005E42BB"/>
    <w:rsid w:val="005E77D0"/>
    <w:rsid w:val="006035A3"/>
    <w:rsid w:val="00650949"/>
    <w:rsid w:val="00692501"/>
    <w:rsid w:val="0069722D"/>
    <w:rsid w:val="006E1016"/>
    <w:rsid w:val="00764257"/>
    <w:rsid w:val="00765603"/>
    <w:rsid w:val="00782DAE"/>
    <w:rsid w:val="0079648F"/>
    <w:rsid w:val="00797F69"/>
    <w:rsid w:val="007B5106"/>
    <w:rsid w:val="007D2DC3"/>
    <w:rsid w:val="007D35BF"/>
    <w:rsid w:val="007F33D3"/>
    <w:rsid w:val="007F7576"/>
    <w:rsid w:val="008152F4"/>
    <w:rsid w:val="00844B69"/>
    <w:rsid w:val="00850DC5"/>
    <w:rsid w:val="008611D1"/>
    <w:rsid w:val="0088439C"/>
    <w:rsid w:val="008946EB"/>
    <w:rsid w:val="00894839"/>
    <w:rsid w:val="008A3099"/>
    <w:rsid w:val="008B4C69"/>
    <w:rsid w:val="008F3E48"/>
    <w:rsid w:val="00941B13"/>
    <w:rsid w:val="00953EB9"/>
    <w:rsid w:val="009553CB"/>
    <w:rsid w:val="00971804"/>
    <w:rsid w:val="009B23D3"/>
    <w:rsid w:val="009D615D"/>
    <w:rsid w:val="009E20A3"/>
    <w:rsid w:val="009F049C"/>
    <w:rsid w:val="009F3AE1"/>
    <w:rsid w:val="00A06BBB"/>
    <w:rsid w:val="00A44234"/>
    <w:rsid w:val="00A63BFD"/>
    <w:rsid w:val="00A7056D"/>
    <w:rsid w:val="00A73A89"/>
    <w:rsid w:val="00A80200"/>
    <w:rsid w:val="00A97E9C"/>
    <w:rsid w:val="00AA5278"/>
    <w:rsid w:val="00AE5FFD"/>
    <w:rsid w:val="00B37D3D"/>
    <w:rsid w:val="00B42B7F"/>
    <w:rsid w:val="00BE0859"/>
    <w:rsid w:val="00BE75A1"/>
    <w:rsid w:val="00BF7F2A"/>
    <w:rsid w:val="00C0198B"/>
    <w:rsid w:val="00C121A7"/>
    <w:rsid w:val="00C323EA"/>
    <w:rsid w:val="00C33CB1"/>
    <w:rsid w:val="00C5374A"/>
    <w:rsid w:val="00C55BDD"/>
    <w:rsid w:val="00C657D8"/>
    <w:rsid w:val="00C75B2C"/>
    <w:rsid w:val="00CB175B"/>
    <w:rsid w:val="00CB65B1"/>
    <w:rsid w:val="00CE6C73"/>
    <w:rsid w:val="00D10665"/>
    <w:rsid w:val="00D10CDB"/>
    <w:rsid w:val="00D309C9"/>
    <w:rsid w:val="00D338CC"/>
    <w:rsid w:val="00D37A55"/>
    <w:rsid w:val="00D64A70"/>
    <w:rsid w:val="00D82ABE"/>
    <w:rsid w:val="00D82D43"/>
    <w:rsid w:val="00D93769"/>
    <w:rsid w:val="00DC08DC"/>
    <w:rsid w:val="00DE3556"/>
    <w:rsid w:val="00DE44B9"/>
    <w:rsid w:val="00E03FED"/>
    <w:rsid w:val="00E42356"/>
    <w:rsid w:val="00E55657"/>
    <w:rsid w:val="00E84054"/>
    <w:rsid w:val="00E90CB0"/>
    <w:rsid w:val="00EB5A1E"/>
    <w:rsid w:val="00EB7542"/>
    <w:rsid w:val="00EC0FF7"/>
    <w:rsid w:val="00F12186"/>
    <w:rsid w:val="00F311DC"/>
    <w:rsid w:val="00F61601"/>
    <w:rsid w:val="00F700F3"/>
    <w:rsid w:val="00F97B8D"/>
    <w:rsid w:val="00FB2BAB"/>
    <w:rsid w:val="00FF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2D53C-170F-4B77-8CD5-6BD747B5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E3"/>
  </w:style>
  <w:style w:type="paragraph" w:styleId="1">
    <w:name w:val="heading 1"/>
    <w:basedOn w:val="a"/>
    <w:link w:val="10"/>
    <w:uiPriority w:val="9"/>
    <w:qFormat/>
    <w:rsid w:val="00C55BDD"/>
    <w:pPr>
      <w:keepNext/>
      <w:suppressAutoHyphens/>
      <w:spacing w:before="240" w:after="60" w:line="100" w:lineRule="atLeast"/>
      <w:outlineLvl w:val="0"/>
    </w:pPr>
    <w:rPr>
      <w:rFonts w:ascii="Arial" w:eastAsia="Times New Roman" w:hAnsi="Arial" w:cs="Arial"/>
      <w:b/>
      <w:bCs/>
      <w:color w:val="00000A"/>
      <w:sz w:val="32"/>
      <w:szCs w:val="32"/>
    </w:rPr>
  </w:style>
  <w:style w:type="paragraph" w:styleId="2">
    <w:name w:val="heading 2"/>
    <w:basedOn w:val="a"/>
    <w:next w:val="a"/>
    <w:link w:val="20"/>
    <w:qFormat/>
    <w:rsid w:val="0076425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55657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5">
    <w:name w:val="heading 5"/>
    <w:basedOn w:val="a"/>
    <w:next w:val="a"/>
    <w:link w:val="50"/>
    <w:unhideWhenUsed/>
    <w:qFormat/>
    <w:rsid w:val="007B510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10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link w:val="70"/>
    <w:uiPriority w:val="9"/>
    <w:qFormat/>
    <w:rsid w:val="00C55BDD"/>
    <w:pPr>
      <w:keepNext/>
      <w:widowControl w:val="0"/>
      <w:suppressAutoHyphens/>
      <w:spacing w:after="0" w:line="100" w:lineRule="atLeast"/>
      <w:ind w:firstLine="720"/>
      <w:jc w:val="both"/>
      <w:outlineLvl w:val="6"/>
    </w:pPr>
    <w:rPr>
      <w:rFonts w:ascii="Times New Roman" w:eastAsia="Times New Roman" w:hAnsi="Times New Roman" w:cs="Times New Roman"/>
      <w:b/>
      <w:color w:val="00000A"/>
      <w:sz w:val="24"/>
      <w:szCs w:val="20"/>
    </w:rPr>
  </w:style>
  <w:style w:type="paragraph" w:styleId="8">
    <w:name w:val="heading 8"/>
    <w:basedOn w:val="a"/>
    <w:next w:val="a"/>
    <w:link w:val="80"/>
    <w:qFormat/>
    <w:rsid w:val="007B51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42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55657"/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Default">
    <w:name w:val="Default"/>
    <w:rsid w:val="00E55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55657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9E20A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E20A3"/>
    <w:rPr>
      <w:rFonts w:ascii="Calibri" w:eastAsia="Calibri" w:hAnsi="Calibri" w:cs="Times New Roman"/>
      <w:lang w:eastAsia="en-US"/>
    </w:rPr>
  </w:style>
  <w:style w:type="paragraph" w:styleId="a4">
    <w:name w:val="No Spacing"/>
    <w:qFormat/>
    <w:rsid w:val="00B37D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90">
    <w:name w:val="Font Style90"/>
    <w:uiPriority w:val="99"/>
    <w:rsid w:val="00E84054"/>
    <w:rPr>
      <w:rFonts w:ascii="Arial" w:hAnsi="Arial" w:cs="Arial" w:hint="default"/>
      <w:b/>
      <w:bCs/>
      <w:sz w:val="24"/>
      <w:szCs w:val="24"/>
    </w:rPr>
  </w:style>
  <w:style w:type="character" w:customStyle="1" w:styleId="FontStyle104">
    <w:name w:val="Font Style104"/>
    <w:uiPriority w:val="99"/>
    <w:rsid w:val="00E84054"/>
    <w:rPr>
      <w:rFonts w:ascii="Times New Roman" w:hAnsi="Times New Roman" w:cs="Times New Roman" w:hint="default"/>
      <w:sz w:val="20"/>
      <w:szCs w:val="20"/>
    </w:rPr>
  </w:style>
  <w:style w:type="character" w:styleId="a5">
    <w:name w:val="footnote reference"/>
    <w:basedOn w:val="a0"/>
    <w:semiHidden/>
    <w:rsid w:val="00A97E9C"/>
    <w:rPr>
      <w:rFonts w:ascii="Times New Roman" w:hAnsi="Times New Roman"/>
      <w:sz w:val="20"/>
      <w:vertAlign w:val="superscript"/>
    </w:rPr>
  </w:style>
  <w:style w:type="paragraph" w:styleId="a6">
    <w:name w:val="footnote text"/>
    <w:basedOn w:val="a"/>
    <w:link w:val="a7"/>
    <w:rsid w:val="00A97E9C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A97E9C"/>
    <w:rPr>
      <w:rFonts w:ascii="Thames" w:eastAsia="Times New Roman" w:hAnsi="Thames" w:cs="Times New Roman"/>
      <w:sz w:val="20"/>
      <w:szCs w:val="20"/>
    </w:rPr>
  </w:style>
  <w:style w:type="character" w:customStyle="1" w:styleId="c8">
    <w:name w:val="c8"/>
    <w:basedOn w:val="a0"/>
    <w:rsid w:val="00A97E9C"/>
  </w:style>
  <w:style w:type="character" w:styleId="a8">
    <w:name w:val="Hyperlink"/>
    <w:unhideWhenUsed/>
    <w:rsid w:val="00A97E9C"/>
    <w:rPr>
      <w:color w:val="0000FF"/>
      <w:u w:val="single"/>
    </w:rPr>
  </w:style>
  <w:style w:type="paragraph" w:customStyle="1" w:styleId="c3">
    <w:name w:val="c3"/>
    <w:basedOn w:val="a"/>
    <w:rsid w:val="00A97E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764257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7642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64257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nhideWhenUsed/>
    <w:rsid w:val="007642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64257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764257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7642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C55BDD"/>
    <w:pPr>
      <w:spacing w:after="120"/>
    </w:pPr>
  </w:style>
  <w:style w:type="character" w:customStyle="1" w:styleId="af1">
    <w:name w:val="Основной текст Знак"/>
    <w:basedOn w:val="a0"/>
    <w:link w:val="af0"/>
    <w:rsid w:val="00C55BDD"/>
  </w:style>
  <w:style w:type="paragraph" w:styleId="af2">
    <w:name w:val="Body Text Indent"/>
    <w:basedOn w:val="a"/>
    <w:link w:val="af3"/>
    <w:unhideWhenUsed/>
    <w:rsid w:val="00C55BD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55BDD"/>
  </w:style>
  <w:style w:type="character" w:customStyle="1" w:styleId="10">
    <w:name w:val="Заголовок 1 Знак"/>
    <w:basedOn w:val="a0"/>
    <w:link w:val="1"/>
    <w:uiPriority w:val="9"/>
    <w:rsid w:val="00C55BDD"/>
    <w:rPr>
      <w:rFonts w:ascii="Arial" w:eastAsia="Times New Roman" w:hAnsi="Arial" w:cs="Arial"/>
      <w:b/>
      <w:bCs/>
      <w:color w:val="00000A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C55BDD"/>
    <w:rPr>
      <w:rFonts w:ascii="Times New Roman" w:eastAsia="Times New Roman" w:hAnsi="Times New Roman" w:cs="Times New Roman"/>
      <w:b/>
      <w:color w:val="00000A"/>
      <w:sz w:val="24"/>
      <w:szCs w:val="20"/>
    </w:rPr>
  </w:style>
  <w:style w:type="character" w:customStyle="1" w:styleId="11">
    <w:name w:val="Текст сноски Знак1"/>
    <w:basedOn w:val="a0"/>
    <w:uiPriority w:val="99"/>
    <w:rsid w:val="00C55BDD"/>
    <w:rPr>
      <w:sz w:val="20"/>
      <w:szCs w:val="20"/>
    </w:rPr>
  </w:style>
  <w:style w:type="character" w:customStyle="1" w:styleId="af4">
    <w:name w:val="Абзац списка Знак"/>
    <w:uiPriority w:val="34"/>
    <w:rsid w:val="00C55BDD"/>
    <w:rPr>
      <w:rFonts w:ascii="Calibri" w:eastAsia="Calibri" w:hAnsi="Calibri" w:cs="Times New Roman"/>
      <w:sz w:val="24"/>
      <w:szCs w:val="24"/>
    </w:rPr>
  </w:style>
  <w:style w:type="character" w:customStyle="1" w:styleId="af5">
    <w:name w:val="Основной текст + Полужирный"/>
    <w:basedOn w:val="a0"/>
    <w:rsid w:val="00C55BD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sid w:val="00C55BDD"/>
    <w:rPr>
      <w:rFonts w:ascii="Times New Roman" w:hAnsi="Times New Roman" w:cs="Times New Roman"/>
      <w:spacing w:val="20"/>
      <w:sz w:val="22"/>
      <w:szCs w:val="22"/>
    </w:rPr>
  </w:style>
  <w:style w:type="character" w:customStyle="1" w:styleId="c11">
    <w:name w:val="c11"/>
    <w:basedOn w:val="a0"/>
    <w:rsid w:val="00C55BDD"/>
  </w:style>
  <w:style w:type="character" w:customStyle="1" w:styleId="c11c21">
    <w:name w:val="c11 c21"/>
    <w:basedOn w:val="a0"/>
    <w:rsid w:val="00C55BDD"/>
  </w:style>
  <w:style w:type="character" w:customStyle="1" w:styleId="c11c31">
    <w:name w:val="c11 c31"/>
    <w:basedOn w:val="a0"/>
    <w:rsid w:val="00C55BDD"/>
  </w:style>
  <w:style w:type="character" w:customStyle="1" w:styleId="af6">
    <w:name w:val="Выделение жирным"/>
    <w:basedOn w:val="a0"/>
    <w:rsid w:val="00C55BDD"/>
    <w:rPr>
      <w:b/>
      <w:bCs/>
    </w:rPr>
  </w:style>
  <w:style w:type="character" w:customStyle="1" w:styleId="c1">
    <w:name w:val="c1"/>
    <w:basedOn w:val="a0"/>
    <w:rsid w:val="00C55BDD"/>
  </w:style>
  <w:style w:type="character" w:customStyle="1" w:styleId="-">
    <w:name w:val="Интернет-ссылка"/>
    <w:rsid w:val="00C55BDD"/>
    <w:rPr>
      <w:color w:val="0000FF"/>
      <w:u w:val="single"/>
    </w:rPr>
  </w:style>
  <w:style w:type="character" w:customStyle="1" w:styleId="ListLabel1">
    <w:name w:val="ListLabel 1"/>
    <w:rsid w:val="00C55BDD"/>
    <w:rPr>
      <w:rFonts w:cs="Courier New"/>
    </w:rPr>
  </w:style>
  <w:style w:type="character" w:customStyle="1" w:styleId="ListLabel2">
    <w:name w:val="ListLabel 2"/>
    <w:rsid w:val="00C55BDD"/>
    <w:rPr>
      <w:rFonts w:cs="Times New Roman"/>
    </w:rPr>
  </w:style>
  <w:style w:type="character" w:customStyle="1" w:styleId="ListLabel3">
    <w:name w:val="ListLabel 3"/>
    <w:rsid w:val="00C55BDD"/>
    <w:rPr>
      <w:b/>
    </w:rPr>
  </w:style>
  <w:style w:type="character" w:customStyle="1" w:styleId="ListLabel4">
    <w:name w:val="ListLabel 4"/>
    <w:rsid w:val="00C55BDD"/>
    <w:rPr>
      <w:rFonts w:cs="OpenSymbol"/>
    </w:rPr>
  </w:style>
  <w:style w:type="character" w:customStyle="1" w:styleId="ListLabel5">
    <w:name w:val="ListLabel 5"/>
    <w:rsid w:val="00C55BDD"/>
    <w:rPr>
      <w:rFonts w:eastAsia="Times New Roman" w:cs="Times New Roman"/>
    </w:rPr>
  </w:style>
  <w:style w:type="character" w:customStyle="1" w:styleId="ListLabel6">
    <w:name w:val="ListLabel 6"/>
    <w:rsid w:val="00C55BDD"/>
    <w:rPr>
      <w:rFonts w:cs="Symbol"/>
    </w:rPr>
  </w:style>
  <w:style w:type="character" w:customStyle="1" w:styleId="ListLabel7">
    <w:name w:val="ListLabel 7"/>
    <w:rsid w:val="00C55BDD"/>
    <w:rPr>
      <w:rFonts w:cs="Courier New"/>
    </w:rPr>
  </w:style>
  <w:style w:type="character" w:customStyle="1" w:styleId="ListLabel8">
    <w:name w:val="ListLabel 8"/>
    <w:rsid w:val="00C55BDD"/>
    <w:rPr>
      <w:rFonts w:cs="Wingdings"/>
    </w:rPr>
  </w:style>
  <w:style w:type="paragraph" w:customStyle="1" w:styleId="af7">
    <w:name w:val="Заголовок"/>
    <w:basedOn w:val="a"/>
    <w:next w:val="af0"/>
    <w:rsid w:val="00C55BDD"/>
    <w:pPr>
      <w:keepNext/>
      <w:suppressAutoHyphens/>
      <w:spacing w:before="240" w:after="120"/>
    </w:pPr>
    <w:rPr>
      <w:rFonts w:ascii="Arial" w:eastAsia="Microsoft YaHei" w:hAnsi="Arial" w:cs="Mangal"/>
      <w:color w:val="00000A"/>
      <w:sz w:val="28"/>
      <w:szCs w:val="28"/>
    </w:rPr>
  </w:style>
  <w:style w:type="paragraph" w:styleId="af8">
    <w:name w:val="List"/>
    <w:basedOn w:val="af0"/>
    <w:rsid w:val="00C55BDD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color w:val="00000A"/>
      <w:sz w:val="24"/>
      <w:szCs w:val="20"/>
    </w:rPr>
  </w:style>
  <w:style w:type="paragraph" w:styleId="af9">
    <w:name w:val="Title"/>
    <w:basedOn w:val="a"/>
    <w:link w:val="afa"/>
    <w:qFormat/>
    <w:rsid w:val="00C55BDD"/>
    <w:pPr>
      <w:suppressLineNumbers/>
      <w:suppressAutoHyphens/>
      <w:spacing w:before="120" w:after="120"/>
    </w:pPr>
    <w:rPr>
      <w:rFonts w:ascii="Calibri" w:eastAsia="SimSun" w:hAnsi="Calibri" w:cs="Mangal"/>
      <w:i/>
      <w:iCs/>
      <w:color w:val="00000A"/>
      <w:sz w:val="24"/>
      <w:szCs w:val="24"/>
    </w:rPr>
  </w:style>
  <w:style w:type="character" w:customStyle="1" w:styleId="afa">
    <w:name w:val="Название Знак"/>
    <w:basedOn w:val="a0"/>
    <w:link w:val="af9"/>
    <w:rsid w:val="00C55BDD"/>
    <w:rPr>
      <w:rFonts w:ascii="Calibri" w:eastAsia="SimSun" w:hAnsi="Calibri" w:cs="Mangal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C55BDD"/>
    <w:pPr>
      <w:spacing w:after="0" w:line="240" w:lineRule="auto"/>
      <w:ind w:left="220" w:hanging="220"/>
    </w:pPr>
  </w:style>
  <w:style w:type="paragraph" w:styleId="afb">
    <w:name w:val="index heading"/>
    <w:basedOn w:val="a"/>
    <w:rsid w:val="00C55BDD"/>
    <w:pPr>
      <w:suppressLineNumbers/>
      <w:suppressAutoHyphens/>
    </w:pPr>
    <w:rPr>
      <w:rFonts w:ascii="Calibri" w:eastAsia="SimSun" w:hAnsi="Calibri" w:cs="Mangal"/>
      <w:color w:val="00000A"/>
    </w:rPr>
  </w:style>
  <w:style w:type="paragraph" w:customStyle="1" w:styleId="13">
    <w:name w:val="Абзац списка1"/>
    <w:basedOn w:val="a"/>
    <w:rsid w:val="00C55BDD"/>
    <w:pPr>
      <w:suppressAutoHyphens/>
      <w:spacing w:after="0" w:line="100" w:lineRule="atLeast"/>
      <w:ind w:left="720"/>
      <w:contextualSpacing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fc">
    <w:name w:val="Normal (Web)"/>
    <w:basedOn w:val="a"/>
    <w:rsid w:val="00C55B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FR2">
    <w:name w:val="FR2"/>
    <w:rsid w:val="00C55BDD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</w:rPr>
  </w:style>
  <w:style w:type="paragraph" w:customStyle="1" w:styleId="c4">
    <w:name w:val="c4"/>
    <w:basedOn w:val="a"/>
    <w:rsid w:val="00C55BDD"/>
    <w:pPr>
      <w:suppressAutoHyphens/>
      <w:spacing w:before="90" w:after="9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210">
    <w:name w:val="Основной текст 21"/>
    <w:basedOn w:val="a"/>
    <w:rsid w:val="00C55BDD"/>
    <w:pPr>
      <w:suppressAutoHyphens/>
      <w:spacing w:after="0" w:line="100" w:lineRule="atLeast"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afd">
    <w:name w:val="Новый"/>
    <w:basedOn w:val="a"/>
    <w:rsid w:val="00C55BDD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A"/>
      <w:sz w:val="28"/>
      <w:szCs w:val="24"/>
    </w:rPr>
  </w:style>
  <w:style w:type="paragraph" w:styleId="afe">
    <w:name w:val="Block Text"/>
    <w:basedOn w:val="a"/>
    <w:rsid w:val="00C55BDD"/>
    <w:pPr>
      <w:tabs>
        <w:tab w:val="left" w:pos="6804"/>
      </w:tabs>
      <w:suppressAutoHyphens/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5c28">
    <w:name w:val="c5 c28"/>
    <w:basedOn w:val="a"/>
    <w:rsid w:val="00C55BDD"/>
    <w:pPr>
      <w:suppressAutoHyphens/>
      <w:spacing w:before="90" w:after="9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2">
    <w:name w:val="c2"/>
    <w:basedOn w:val="a"/>
    <w:rsid w:val="00C55BDD"/>
    <w:pPr>
      <w:suppressAutoHyphens/>
      <w:spacing w:before="90" w:after="9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ff">
    <w:name w:val="Содержимое таблицы"/>
    <w:basedOn w:val="a"/>
    <w:rsid w:val="00C55BDD"/>
    <w:pPr>
      <w:suppressAutoHyphens/>
    </w:pPr>
    <w:rPr>
      <w:rFonts w:ascii="Calibri" w:eastAsia="SimSun" w:hAnsi="Calibri"/>
      <w:color w:val="00000A"/>
    </w:rPr>
  </w:style>
  <w:style w:type="paragraph" w:customStyle="1" w:styleId="aff0">
    <w:name w:val="Заголовок таблицы"/>
    <w:basedOn w:val="aff"/>
    <w:rsid w:val="00C55BDD"/>
  </w:style>
  <w:style w:type="character" w:customStyle="1" w:styleId="WW8Num1z0">
    <w:name w:val="WW8Num1z0"/>
    <w:rsid w:val="00117DBB"/>
    <w:rPr>
      <w:rFonts w:ascii="Wingdings" w:hAnsi="Wingdings" w:cs="Wingdings"/>
    </w:rPr>
  </w:style>
  <w:style w:type="character" w:customStyle="1" w:styleId="WW8Num1z1">
    <w:name w:val="WW8Num1z1"/>
    <w:rsid w:val="00117DBB"/>
    <w:rPr>
      <w:rFonts w:ascii="Courier New" w:hAnsi="Courier New" w:cs="Courier New"/>
    </w:rPr>
  </w:style>
  <w:style w:type="character" w:customStyle="1" w:styleId="WW8Num1z3">
    <w:name w:val="WW8Num1z3"/>
    <w:rsid w:val="00117DBB"/>
    <w:rPr>
      <w:rFonts w:ascii="Symbol" w:hAnsi="Symbol" w:cs="Symbol"/>
    </w:rPr>
  </w:style>
  <w:style w:type="character" w:customStyle="1" w:styleId="WW8Num2z0">
    <w:name w:val="WW8Num2z0"/>
    <w:rsid w:val="00117DBB"/>
    <w:rPr>
      <w:rFonts w:ascii="Wingdings" w:hAnsi="Wingdings" w:cs="Wingdings"/>
    </w:rPr>
  </w:style>
  <w:style w:type="character" w:customStyle="1" w:styleId="WW8Num2z1">
    <w:name w:val="WW8Num2z1"/>
    <w:rsid w:val="00117DBB"/>
    <w:rPr>
      <w:rFonts w:ascii="Courier New" w:hAnsi="Courier New" w:cs="Courier New"/>
    </w:rPr>
  </w:style>
  <w:style w:type="character" w:customStyle="1" w:styleId="WW8Num2z3">
    <w:name w:val="WW8Num2z3"/>
    <w:rsid w:val="00117DBB"/>
    <w:rPr>
      <w:rFonts w:ascii="Symbol" w:hAnsi="Symbol" w:cs="Symbol"/>
    </w:rPr>
  </w:style>
  <w:style w:type="character" w:customStyle="1" w:styleId="WW8Num3z0">
    <w:name w:val="WW8Num3z0"/>
    <w:rsid w:val="00117DBB"/>
    <w:rPr>
      <w:rFonts w:ascii="Wingdings" w:hAnsi="Wingdings" w:cs="Wingdings"/>
    </w:rPr>
  </w:style>
  <w:style w:type="character" w:customStyle="1" w:styleId="WW8Num3z1">
    <w:name w:val="WW8Num3z1"/>
    <w:rsid w:val="00117DBB"/>
    <w:rPr>
      <w:rFonts w:ascii="Courier New" w:hAnsi="Courier New" w:cs="Courier New"/>
    </w:rPr>
  </w:style>
  <w:style w:type="character" w:customStyle="1" w:styleId="WW8Num3z3">
    <w:name w:val="WW8Num3z3"/>
    <w:rsid w:val="00117DBB"/>
    <w:rPr>
      <w:rFonts w:ascii="Symbol" w:hAnsi="Symbol" w:cs="Symbol"/>
    </w:rPr>
  </w:style>
  <w:style w:type="character" w:customStyle="1" w:styleId="WW8Num4z0">
    <w:name w:val="WW8Num4z0"/>
    <w:rsid w:val="00117DBB"/>
    <w:rPr>
      <w:rFonts w:ascii="Wingdings" w:hAnsi="Wingdings" w:cs="Wingdings"/>
    </w:rPr>
  </w:style>
  <w:style w:type="character" w:customStyle="1" w:styleId="WW8Num4z1">
    <w:name w:val="WW8Num4z1"/>
    <w:rsid w:val="00117DBB"/>
    <w:rPr>
      <w:rFonts w:ascii="Courier New" w:hAnsi="Courier New" w:cs="Courier New"/>
    </w:rPr>
  </w:style>
  <w:style w:type="character" w:customStyle="1" w:styleId="WW8Num4z3">
    <w:name w:val="WW8Num4z3"/>
    <w:rsid w:val="00117DBB"/>
    <w:rPr>
      <w:rFonts w:ascii="Symbol" w:hAnsi="Symbol" w:cs="Symbol"/>
    </w:rPr>
  </w:style>
  <w:style w:type="character" w:customStyle="1" w:styleId="WW8Num5z0">
    <w:name w:val="WW8Num5z0"/>
    <w:rsid w:val="00117DBB"/>
    <w:rPr>
      <w:rFonts w:ascii="Wingdings" w:hAnsi="Wingdings" w:cs="Wingdings"/>
    </w:rPr>
  </w:style>
  <w:style w:type="character" w:customStyle="1" w:styleId="WW8Num5z1">
    <w:name w:val="WW8Num5z1"/>
    <w:rsid w:val="00117DBB"/>
    <w:rPr>
      <w:rFonts w:ascii="Courier New" w:hAnsi="Courier New" w:cs="Courier New"/>
    </w:rPr>
  </w:style>
  <w:style w:type="character" w:customStyle="1" w:styleId="WW8Num5z3">
    <w:name w:val="WW8Num5z3"/>
    <w:rsid w:val="00117DBB"/>
    <w:rPr>
      <w:rFonts w:ascii="Symbol" w:hAnsi="Symbol" w:cs="Symbol"/>
    </w:rPr>
  </w:style>
  <w:style w:type="character" w:customStyle="1" w:styleId="WW8Num6z0">
    <w:name w:val="WW8Num6z0"/>
    <w:rsid w:val="00117DBB"/>
    <w:rPr>
      <w:rFonts w:ascii="Wingdings" w:hAnsi="Wingdings" w:cs="Wingdings"/>
    </w:rPr>
  </w:style>
  <w:style w:type="character" w:customStyle="1" w:styleId="WW8Num6z1">
    <w:name w:val="WW8Num6z1"/>
    <w:rsid w:val="00117DBB"/>
    <w:rPr>
      <w:rFonts w:ascii="Symbol" w:hAnsi="Symbol" w:cs="Symbol"/>
    </w:rPr>
  </w:style>
  <w:style w:type="character" w:customStyle="1" w:styleId="WW8Num6z4">
    <w:name w:val="WW8Num6z4"/>
    <w:rsid w:val="00117DBB"/>
    <w:rPr>
      <w:rFonts w:ascii="Courier New" w:hAnsi="Courier New" w:cs="Courier New"/>
    </w:rPr>
  </w:style>
  <w:style w:type="character" w:customStyle="1" w:styleId="WW8Num7z0">
    <w:name w:val="WW8Num7z0"/>
    <w:rsid w:val="00117DBB"/>
    <w:rPr>
      <w:rFonts w:ascii="Wingdings" w:hAnsi="Wingdings" w:cs="Wingdings"/>
    </w:rPr>
  </w:style>
  <w:style w:type="character" w:customStyle="1" w:styleId="WW8Num7z1">
    <w:name w:val="WW8Num7z1"/>
    <w:rsid w:val="00117DBB"/>
    <w:rPr>
      <w:rFonts w:ascii="Courier New" w:hAnsi="Courier New" w:cs="Courier New"/>
    </w:rPr>
  </w:style>
  <w:style w:type="character" w:customStyle="1" w:styleId="WW8Num7z3">
    <w:name w:val="WW8Num7z3"/>
    <w:rsid w:val="00117DBB"/>
    <w:rPr>
      <w:rFonts w:ascii="Symbol" w:hAnsi="Symbol" w:cs="Symbol"/>
    </w:rPr>
  </w:style>
  <w:style w:type="character" w:customStyle="1" w:styleId="WW8Num8z0">
    <w:name w:val="WW8Num8z0"/>
    <w:rsid w:val="00117DBB"/>
    <w:rPr>
      <w:rFonts w:ascii="Wingdings" w:hAnsi="Wingdings" w:cs="Wingdings"/>
    </w:rPr>
  </w:style>
  <w:style w:type="character" w:customStyle="1" w:styleId="WW8Num8z1">
    <w:name w:val="WW8Num8z1"/>
    <w:rsid w:val="00117DBB"/>
    <w:rPr>
      <w:rFonts w:ascii="Courier New" w:hAnsi="Courier New" w:cs="Courier New"/>
    </w:rPr>
  </w:style>
  <w:style w:type="character" w:customStyle="1" w:styleId="WW8Num8z3">
    <w:name w:val="WW8Num8z3"/>
    <w:rsid w:val="00117DBB"/>
    <w:rPr>
      <w:rFonts w:ascii="Symbol" w:hAnsi="Symbol" w:cs="Symbol"/>
    </w:rPr>
  </w:style>
  <w:style w:type="character" w:customStyle="1" w:styleId="WW8Num9z0">
    <w:name w:val="WW8Num9z0"/>
    <w:rsid w:val="00117DBB"/>
    <w:rPr>
      <w:rFonts w:ascii="Wingdings" w:hAnsi="Wingdings" w:cs="Wingdings"/>
    </w:rPr>
  </w:style>
  <w:style w:type="character" w:customStyle="1" w:styleId="WW8Num9z1">
    <w:name w:val="WW8Num9z1"/>
    <w:rsid w:val="00117DBB"/>
    <w:rPr>
      <w:rFonts w:ascii="Courier New" w:hAnsi="Courier New" w:cs="Courier New"/>
    </w:rPr>
  </w:style>
  <w:style w:type="character" w:customStyle="1" w:styleId="WW8Num9z3">
    <w:name w:val="WW8Num9z3"/>
    <w:rsid w:val="00117DBB"/>
    <w:rPr>
      <w:rFonts w:ascii="Symbol" w:hAnsi="Symbol" w:cs="Symbol"/>
    </w:rPr>
  </w:style>
  <w:style w:type="character" w:customStyle="1" w:styleId="WW8Num10z0">
    <w:name w:val="WW8Num10z0"/>
    <w:rsid w:val="00117DBB"/>
    <w:rPr>
      <w:rFonts w:ascii="Wingdings" w:hAnsi="Wingdings" w:cs="Wingdings"/>
    </w:rPr>
  </w:style>
  <w:style w:type="character" w:customStyle="1" w:styleId="WW8Num10z1">
    <w:name w:val="WW8Num10z1"/>
    <w:rsid w:val="00117DBB"/>
    <w:rPr>
      <w:rFonts w:ascii="Courier New" w:hAnsi="Courier New" w:cs="Courier New"/>
    </w:rPr>
  </w:style>
  <w:style w:type="character" w:customStyle="1" w:styleId="WW8Num10z3">
    <w:name w:val="WW8Num10z3"/>
    <w:rsid w:val="00117DBB"/>
    <w:rPr>
      <w:rFonts w:ascii="Symbol" w:hAnsi="Symbol" w:cs="Symbol"/>
    </w:rPr>
  </w:style>
  <w:style w:type="character" w:customStyle="1" w:styleId="WW8Num11z0">
    <w:name w:val="WW8Num11z0"/>
    <w:rsid w:val="00117DBB"/>
    <w:rPr>
      <w:rFonts w:ascii="Wingdings" w:hAnsi="Wingdings" w:cs="Wingdings"/>
    </w:rPr>
  </w:style>
  <w:style w:type="character" w:customStyle="1" w:styleId="WW8Num11z1">
    <w:name w:val="WW8Num11z1"/>
    <w:rsid w:val="00117DBB"/>
    <w:rPr>
      <w:rFonts w:ascii="Courier New" w:hAnsi="Courier New" w:cs="Courier New"/>
    </w:rPr>
  </w:style>
  <w:style w:type="character" w:customStyle="1" w:styleId="WW8Num11z3">
    <w:name w:val="WW8Num11z3"/>
    <w:rsid w:val="00117DBB"/>
    <w:rPr>
      <w:rFonts w:ascii="Symbol" w:hAnsi="Symbol" w:cs="Symbol"/>
    </w:rPr>
  </w:style>
  <w:style w:type="character" w:customStyle="1" w:styleId="14">
    <w:name w:val="Основной шрифт абзаца1"/>
    <w:rsid w:val="00117DBB"/>
  </w:style>
  <w:style w:type="paragraph" w:styleId="aff1">
    <w:name w:val="caption"/>
    <w:basedOn w:val="a"/>
    <w:qFormat/>
    <w:rsid w:val="00117D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117D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7B51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B5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rsid w:val="007B51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3">
    <w:name w:val="Body Text 2"/>
    <w:basedOn w:val="a"/>
    <w:link w:val="24"/>
    <w:rsid w:val="007B51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B5106"/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7B5106"/>
  </w:style>
  <w:style w:type="numbering" w:customStyle="1" w:styleId="16">
    <w:name w:val="Нет списка1"/>
    <w:next w:val="a2"/>
    <w:uiPriority w:val="99"/>
    <w:semiHidden/>
    <w:unhideWhenUsed/>
    <w:rsid w:val="007B5106"/>
  </w:style>
  <w:style w:type="table" w:styleId="aff2">
    <w:name w:val="Table Grid"/>
    <w:basedOn w:val="a1"/>
    <w:uiPriority w:val="59"/>
    <w:rsid w:val="007B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Plain Text"/>
    <w:basedOn w:val="a"/>
    <w:link w:val="aff4"/>
    <w:rsid w:val="007B510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7B5106"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1"/>
    <w:next w:val="aff2"/>
    <w:rsid w:val="007B51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B5106"/>
  </w:style>
  <w:style w:type="paragraph" w:styleId="31">
    <w:name w:val="Body Text 3"/>
    <w:basedOn w:val="a"/>
    <w:link w:val="32"/>
    <w:rsid w:val="007B51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7B5106"/>
    <w:rPr>
      <w:rFonts w:ascii="Times New Roman" w:eastAsia="Times New Roman" w:hAnsi="Times New Roman" w:cs="Times New Roman"/>
      <w:sz w:val="28"/>
      <w:szCs w:val="24"/>
    </w:rPr>
  </w:style>
  <w:style w:type="paragraph" w:customStyle="1" w:styleId="25">
    <w:name w:val="шап2"/>
    <w:basedOn w:val="a"/>
    <w:rsid w:val="007B5106"/>
    <w:pPr>
      <w:spacing w:after="567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7B51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B5106"/>
    <w:rPr>
      <w:rFonts w:ascii="Times New Roman" w:eastAsia="Times New Roman" w:hAnsi="Times New Roman" w:cs="Times New Roman"/>
      <w:sz w:val="16"/>
      <w:szCs w:val="16"/>
    </w:rPr>
  </w:style>
  <w:style w:type="table" w:customStyle="1" w:styleId="26">
    <w:name w:val="Сетка таблицы2"/>
    <w:basedOn w:val="a1"/>
    <w:next w:val="aff2"/>
    <w:rsid w:val="007B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0"/>
    <w:rsid w:val="007B5106"/>
  </w:style>
  <w:style w:type="paragraph" w:customStyle="1" w:styleId="aff6">
    <w:name w:val="Стиль"/>
    <w:rsid w:val="007B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7B5106"/>
  </w:style>
  <w:style w:type="table" w:customStyle="1" w:styleId="35">
    <w:name w:val="Сетка таблицы3"/>
    <w:basedOn w:val="a1"/>
    <w:next w:val="aff2"/>
    <w:rsid w:val="007B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7B5106"/>
  </w:style>
  <w:style w:type="numbering" w:customStyle="1" w:styleId="4">
    <w:name w:val="Нет списка4"/>
    <w:next w:val="a2"/>
    <w:uiPriority w:val="99"/>
    <w:semiHidden/>
    <w:unhideWhenUsed/>
    <w:rsid w:val="007B5106"/>
  </w:style>
  <w:style w:type="paragraph" w:customStyle="1" w:styleId="18">
    <w:name w:val="Знак1"/>
    <w:basedOn w:val="a"/>
    <w:rsid w:val="007B51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xt">
    <w:name w:val="text"/>
    <w:basedOn w:val="a"/>
    <w:rsid w:val="007B5106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7B5106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7B5106"/>
    <w:rPr>
      <w:sz w:val="24"/>
      <w:szCs w:val="24"/>
    </w:rPr>
  </w:style>
  <w:style w:type="table" w:customStyle="1" w:styleId="40">
    <w:name w:val="Сетка таблицы4"/>
    <w:basedOn w:val="a1"/>
    <w:next w:val="aff2"/>
    <w:rsid w:val="007B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2"/>
    <w:uiPriority w:val="59"/>
    <w:rsid w:val="007B510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ff2"/>
    <w:uiPriority w:val="59"/>
    <w:rsid w:val="007B510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F61601"/>
  </w:style>
  <w:style w:type="numbering" w:customStyle="1" w:styleId="120">
    <w:name w:val="Нет списка12"/>
    <w:next w:val="a2"/>
    <w:uiPriority w:val="99"/>
    <w:semiHidden/>
    <w:unhideWhenUsed/>
    <w:rsid w:val="00F61601"/>
  </w:style>
  <w:style w:type="table" w:customStyle="1" w:styleId="71">
    <w:name w:val="Сетка таблицы7"/>
    <w:basedOn w:val="a1"/>
    <w:next w:val="aff2"/>
    <w:rsid w:val="00F616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4">
    <w:name w:val="Font Style34"/>
    <w:uiPriority w:val="99"/>
    <w:rsid w:val="00F61601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F61601"/>
  </w:style>
  <w:style w:type="character" w:customStyle="1" w:styleId="b-serp-urlmark1">
    <w:name w:val="b-serp-url__mark1"/>
    <w:basedOn w:val="a0"/>
    <w:rsid w:val="00F61601"/>
  </w:style>
  <w:style w:type="character" w:styleId="aff7">
    <w:name w:val="Strong"/>
    <w:basedOn w:val="a0"/>
    <w:qFormat/>
    <w:rsid w:val="00F61601"/>
    <w:rPr>
      <w:b/>
      <w:bCs/>
    </w:rPr>
  </w:style>
  <w:style w:type="paragraph" w:customStyle="1" w:styleId="aff8">
    <w:name w:val="Знак"/>
    <w:basedOn w:val="a"/>
    <w:rsid w:val="00F616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AA2E-40D3-4B5D-9566-DE6415E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46319</Words>
  <Characters>264022</Characters>
  <Application>Microsoft Office Word</Application>
  <DocSecurity>0</DocSecurity>
  <Lines>2200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oops1</dc:creator>
  <cp:keywords/>
  <dc:description/>
  <cp:lastModifiedBy>admin</cp:lastModifiedBy>
  <cp:revision>78</cp:revision>
  <cp:lastPrinted>2017-07-03T09:40:00Z</cp:lastPrinted>
  <dcterms:created xsi:type="dcterms:W3CDTF">2015-06-09T09:10:00Z</dcterms:created>
  <dcterms:modified xsi:type="dcterms:W3CDTF">2017-09-15T10:35:00Z</dcterms:modified>
</cp:coreProperties>
</file>