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14E" w:rsidRPr="003E65FA" w:rsidRDefault="0055014E" w:rsidP="0055014E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3E65FA">
        <w:rPr>
          <w:sz w:val="28"/>
          <w:szCs w:val="28"/>
        </w:rPr>
        <w:t>униципальное автономное общеобразовательное учреждение</w:t>
      </w:r>
    </w:p>
    <w:p w:rsidR="0055014E" w:rsidRPr="003E65FA" w:rsidRDefault="0055014E" w:rsidP="0055014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Омутинская</w:t>
      </w:r>
      <w:proofErr w:type="spellEnd"/>
      <w:r>
        <w:rPr>
          <w:sz w:val="28"/>
          <w:szCs w:val="28"/>
        </w:rPr>
        <w:t xml:space="preserve"> с</w:t>
      </w:r>
      <w:r w:rsidRPr="003E65FA">
        <w:rPr>
          <w:sz w:val="28"/>
          <w:szCs w:val="28"/>
        </w:rPr>
        <w:t>редня</w:t>
      </w:r>
      <w:r>
        <w:rPr>
          <w:sz w:val="28"/>
          <w:szCs w:val="28"/>
        </w:rPr>
        <w:t xml:space="preserve">я общеобразовательная школа № 2  </w:t>
      </w:r>
    </w:p>
    <w:p w:rsidR="0055014E" w:rsidRDefault="0055014E" w:rsidP="0055014E">
      <w:pPr>
        <w:jc w:val="center"/>
      </w:pPr>
    </w:p>
    <w:p w:rsidR="0055014E" w:rsidRDefault="0055014E" w:rsidP="005501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55014E" w:rsidRDefault="0055014E" w:rsidP="005501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МАОУ </w:t>
      </w:r>
      <w:proofErr w:type="spellStart"/>
      <w:r>
        <w:rPr>
          <w:sz w:val="28"/>
          <w:szCs w:val="28"/>
        </w:rPr>
        <w:t>Омутинская</w:t>
      </w:r>
      <w:proofErr w:type="spellEnd"/>
      <w:r>
        <w:rPr>
          <w:sz w:val="28"/>
          <w:szCs w:val="28"/>
        </w:rPr>
        <w:t xml:space="preserve"> СОШ № 2</w:t>
      </w:r>
    </w:p>
    <w:p w:rsidR="0055014E" w:rsidRDefault="0055014E" w:rsidP="0055014E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4E1C58">
        <w:rPr>
          <w:sz w:val="28"/>
          <w:szCs w:val="28"/>
        </w:rPr>
        <w:t>29</w:t>
      </w:r>
      <w:r>
        <w:rPr>
          <w:sz w:val="28"/>
          <w:szCs w:val="28"/>
        </w:rPr>
        <w:t>»</w:t>
      </w:r>
      <w:r w:rsidR="004E1C58">
        <w:rPr>
          <w:sz w:val="28"/>
          <w:szCs w:val="28"/>
        </w:rPr>
        <w:t xml:space="preserve"> мая </w:t>
      </w:r>
      <w:r>
        <w:rPr>
          <w:sz w:val="28"/>
          <w:szCs w:val="28"/>
        </w:rPr>
        <w:t>201</w:t>
      </w:r>
      <w:r w:rsidR="004E1C58">
        <w:rPr>
          <w:sz w:val="28"/>
          <w:szCs w:val="28"/>
        </w:rPr>
        <w:t>8</w:t>
      </w:r>
      <w:r>
        <w:rPr>
          <w:sz w:val="28"/>
          <w:szCs w:val="28"/>
        </w:rPr>
        <w:t xml:space="preserve"> г. № </w:t>
      </w:r>
      <w:r w:rsidR="004E1C58">
        <w:rPr>
          <w:sz w:val="28"/>
          <w:szCs w:val="28"/>
        </w:rPr>
        <w:t>75/1-од</w:t>
      </w:r>
    </w:p>
    <w:p w:rsidR="0055014E" w:rsidRDefault="0055014E" w:rsidP="0055014E">
      <w:pPr>
        <w:jc w:val="right"/>
      </w:pPr>
    </w:p>
    <w:p w:rsidR="0055014E" w:rsidRDefault="0055014E" w:rsidP="00A44722">
      <w:pPr>
        <w:jc w:val="center"/>
      </w:pPr>
    </w:p>
    <w:p w:rsidR="00A44722" w:rsidRDefault="00A44722" w:rsidP="00A44722">
      <w:pPr>
        <w:jc w:val="center"/>
      </w:pPr>
    </w:p>
    <w:p w:rsidR="00A44722" w:rsidRDefault="00A44722" w:rsidP="00A44722">
      <w:pPr>
        <w:jc w:val="center"/>
      </w:pPr>
    </w:p>
    <w:p w:rsidR="00A44722" w:rsidRDefault="00A44722" w:rsidP="00A44722">
      <w:pPr>
        <w:jc w:val="center"/>
      </w:pPr>
    </w:p>
    <w:p w:rsidR="00A44722" w:rsidRDefault="00A44722" w:rsidP="00A44722">
      <w:pPr>
        <w:jc w:val="center"/>
        <w:rPr>
          <w:sz w:val="22"/>
          <w:szCs w:val="22"/>
        </w:rPr>
      </w:pPr>
    </w:p>
    <w:p w:rsidR="00A44722" w:rsidRDefault="00A44722" w:rsidP="00A44722">
      <w:pPr>
        <w:jc w:val="center"/>
        <w:rPr>
          <w:sz w:val="28"/>
          <w:szCs w:val="28"/>
        </w:rPr>
      </w:pPr>
    </w:p>
    <w:p w:rsidR="00A44722" w:rsidRDefault="00A44722" w:rsidP="00A44722">
      <w:pPr>
        <w:jc w:val="center"/>
        <w:rPr>
          <w:sz w:val="28"/>
          <w:szCs w:val="28"/>
        </w:rPr>
      </w:pPr>
    </w:p>
    <w:p w:rsidR="00A44722" w:rsidRDefault="00A44722" w:rsidP="00A44722">
      <w:pPr>
        <w:jc w:val="center"/>
        <w:rPr>
          <w:sz w:val="28"/>
          <w:szCs w:val="28"/>
        </w:rPr>
      </w:pPr>
    </w:p>
    <w:p w:rsidR="00A44722" w:rsidRDefault="00A44722" w:rsidP="00A44722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Рабочая программа по математике</w:t>
      </w:r>
    </w:p>
    <w:p w:rsidR="00A44722" w:rsidRDefault="00A44722" w:rsidP="00A447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5-6 классы</w:t>
      </w:r>
    </w:p>
    <w:p w:rsidR="00A44722" w:rsidRDefault="00A44722" w:rsidP="00A4472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УМК под редакцией </w:t>
      </w:r>
      <w:proofErr w:type="spellStart"/>
      <w:r>
        <w:rPr>
          <w:b/>
          <w:sz w:val="28"/>
          <w:szCs w:val="28"/>
        </w:rPr>
        <w:t>Н.Я.Виленкина</w:t>
      </w:r>
      <w:proofErr w:type="spellEnd"/>
    </w:p>
    <w:p w:rsidR="00A44722" w:rsidRDefault="00A44722" w:rsidP="00A44722">
      <w:pPr>
        <w:jc w:val="center"/>
        <w:rPr>
          <w:sz w:val="28"/>
          <w:szCs w:val="28"/>
        </w:rPr>
      </w:pPr>
    </w:p>
    <w:p w:rsidR="00A44722" w:rsidRDefault="00A44722" w:rsidP="00A44722">
      <w:pPr>
        <w:jc w:val="center"/>
        <w:rPr>
          <w:sz w:val="28"/>
          <w:szCs w:val="28"/>
        </w:rPr>
      </w:pPr>
    </w:p>
    <w:p w:rsidR="00A44722" w:rsidRDefault="00A44722" w:rsidP="00A44722">
      <w:pPr>
        <w:jc w:val="center"/>
        <w:rPr>
          <w:sz w:val="28"/>
          <w:szCs w:val="28"/>
        </w:rPr>
      </w:pPr>
    </w:p>
    <w:p w:rsidR="00A44722" w:rsidRDefault="00A44722" w:rsidP="00A44722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на 201</w:t>
      </w:r>
      <w:r w:rsidR="004E1C58">
        <w:rPr>
          <w:b/>
          <w:sz w:val="32"/>
          <w:szCs w:val="36"/>
        </w:rPr>
        <w:t>8</w:t>
      </w:r>
      <w:r>
        <w:rPr>
          <w:b/>
          <w:sz w:val="32"/>
          <w:szCs w:val="36"/>
        </w:rPr>
        <w:t>-201</w:t>
      </w:r>
      <w:r w:rsidR="004E1C58">
        <w:rPr>
          <w:b/>
          <w:sz w:val="32"/>
          <w:szCs w:val="36"/>
        </w:rPr>
        <w:t>9</w:t>
      </w:r>
      <w:r>
        <w:rPr>
          <w:b/>
          <w:sz w:val="32"/>
          <w:szCs w:val="36"/>
        </w:rPr>
        <w:t xml:space="preserve"> учебный год</w:t>
      </w:r>
    </w:p>
    <w:p w:rsidR="00A44722" w:rsidRDefault="00A44722" w:rsidP="00A44722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A44722" w:rsidRDefault="00A44722" w:rsidP="00A44722">
      <w:pPr>
        <w:tabs>
          <w:tab w:val="left" w:pos="3840"/>
        </w:tabs>
        <w:jc w:val="center"/>
        <w:rPr>
          <w:b/>
          <w:sz w:val="36"/>
          <w:szCs w:val="36"/>
        </w:rPr>
      </w:pPr>
    </w:p>
    <w:p w:rsidR="00A44722" w:rsidRDefault="00A44722" w:rsidP="00A44722">
      <w:pPr>
        <w:tabs>
          <w:tab w:val="left" w:pos="3840"/>
        </w:tabs>
        <w:jc w:val="center"/>
        <w:rPr>
          <w:sz w:val="28"/>
          <w:szCs w:val="28"/>
        </w:rPr>
      </w:pPr>
    </w:p>
    <w:p w:rsidR="00A44722" w:rsidRDefault="00A44722" w:rsidP="00A44722">
      <w:pPr>
        <w:tabs>
          <w:tab w:val="left" w:pos="3840"/>
        </w:tabs>
        <w:jc w:val="center"/>
        <w:rPr>
          <w:sz w:val="28"/>
          <w:szCs w:val="28"/>
        </w:rPr>
      </w:pPr>
    </w:p>
    <w:p w:rsidR="00A44722" w:rsidRDefault="00F11076" w:rsidP="00A44722">
      <w:pPr>
        <w:tabs>
          <w:tab w:val="left" w:pos="3840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A44722">
        <w:rPr>
          <w:sz w:val="28"/>
          <w:szCs w:val="28"/>
        </w:rPr>
        <w:t>О</w:t>
      </w:r>
      <w:proofErr w:type="gramEnd"/>
      <w:r w:rsidR="00A44722">
        <w:rPr>
          <w:sz w:val="28"/>
          <w:szCs w:val="28"/>
        </w:rPr>
        <w:t>мутинское</w:t>
      </w:r>
      <w:proofErr w:type="spellEnd"/>
      <w:r w:rsidR="00A44722">
        <w:rPr>
          <w:sz w:val="28"/>
          <w:szCs w:val="28"/>
        </w:rPr>
        <w:t>, 201</w:t>
      </w:r>
      <w:r w:rsidR="004E1C58">
        <w:rPr>
          <w:sz w:val="28"/>
          <w:szCs w:val="28"/>
        </w:rPr>
        <w:t>8</w:t>
      </w:r>
    </w:p>
    <w:p w:rsidR="00BE2109" w:rsidRDefault="00BE2109" w:rsidP="00A44722">
      <w:pPr>
        <w:tabs>
          <w:tab w:val="left" w:pos="3840"/>
        </w:tabs>
        <w:jc w:val="center"/>
        <w:rPr>
          <w:sz w:val="28"/>
          <w:szCs w:val="28"/>
        </w:rPr>
      </w:pPr>
    </w:p>
    <w:p w:rsidR="00BE2109" w:rsidRDefault="00BE2109" w:rsidP="00A44722">
      <w:pPr>
        <w:tabs>
          <w:tab w:val="left" w:pos="3840"/>
        </w:tabs>
        <w:jc w:val="center"/>
        <w:rPr>
          <w:sz w:val="28"/>
          <w:szCs w:val="28"/>
        </w:rPr>
      </w:pPr>
    </w:p>
    <w:p w:rsidR="00BE2109" w:rsidRDefault="00BE2109" w:rsidP="00A44722">
      <w:pPr>
        <w:tabs>
          <w:tab w:val="left" w:pos="3840"/>
        </w:tabs>
        <w:jc w:val="center"/>
        <w:rPr>
          <w:sz w:val="28"/>
          <w:szCs w:val="28"/>
        </w:rPr>
      </w:pPr>
    </w:p>
    <w:p w:rsidR="008A38C6" w:rsidRDefault="008A38C6" w:rsidP="00A44722">
      <w:pPr>
        <w:tabs>
          <w:tab w:val="left" w:pos="3840"/>
        </w:tabs>
        <w:jc w:val="center"/>
        <w:rPr>
          <w:sz w:val="28"/>
          <w:szCs w:val="28"/>
        </w:rPr>
      </w:pPr>
    </w:p>
    <w:p w:rsidR="00A44722" w:rsidRDefault="00A44722" w:rsidP="00A4472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A44722" w:rsidRDefault="00A44722" w:rsidP="00A44722">
      <w:pPr>
        <w:jc w:val="both"/>
        <w:rPr>
          <w:sz w:val="28"/>
          <w:szCs w:val="28"/>
        </w:rPr>
      </w:pPr>
    </w:p>
    <w:p w:rsidR="00A44722" w:rsidRDefault="00A44722" w:rsidP="00A447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Рабочая программа учебного предмета «Математика» составлена на основе:</w:t>
      </w:r>
    </w:p>
    <w:p w:rsidR="00A44722" w:rsidRDefault="00A44722" w:rsidP="00A44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Федерального государственного образовательного стандарта основного общего образования (приказ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от «17» декабря 2010 года № 1897) с изменениями (приказ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от «29» декабря 2014 года № 1644);</w:t>
      </w:r>
    </w:p>
    <w:p w:rsidR="00A44722" w:rsidRDefault="00A44722" w:rsidP="00A44722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Примерной основной образовательной программы основного общего образования (решение федерального учебно-методического объединения по общему образованию от «8» апреля 2015 года № 1/15);</w:t>
      </w:r>
    </w:p>
    <w:p w:rsidR="00A44722" w:rsidRDefault="00A44722" w:rsidP="00A44722">
      <w:pPr>
        <w:jc w:val="both"/>
        <w:rPr>
          <w:rStyle w:val="dash0410043104370430044600200441043f04380441043a0430char1"/>
          <w:sz w:val="28"/>
          <w:szCs w:val="28"/>
        </w:rPr>
      </w:pPr>
      <w:r>
        <w:rPr>
          <w:sz w:val="28"/>
          <w:szCs w:val="28"/>
        </w:rPr>
        <w:t xml:space="preserve">- линии учебно-методических комплексов (УМК) </w:t>
      </w:r>
      <w:r>
        <w:rPr>
          <w:sz w:val="28"/>
          <w:szCs w:val="28"/>
          <w:shd w:val="clear" w:color="auto" w:fill="FFFFFF"/>
        </w:rPr>
        <w:t xml:space="preserve">«Математика» для 5 – 6 классов, авторы Н. Я. </w:t>
      </w:r>
      <w:proofErr w:type="spellStart"/>
      <w:r>
        <w:rPr>
          <w:sz w:val="28"/>
          <w:szCs w:val="28"/>
          <w:shd w:val="clear" w:color="auto" w:fill="FFFFFF"/>
        </w:rPr>
        <w:t>Виленкин</w:t>
      </w:r>
      <w:proofErr w:type="spellEnd"/>
      <w:r>
        <w:rPr>
          <w:sz w:val="28"/>
          <w:szCs w:val="28"/>
          <w:shd w:val="clear" w:color="auto" w:fill="FFFFFF"/>
        </w:rPr>
        <w:t xml:space="preserve"> и др.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ab/>
      </w:r>
    </w:p>
    <w:p w:rsidR="00A44722" w:rsidRDefault="00A44722" w:rsidP="00A44722">
      <w:pPr>
        <w:ind w:firstLine="700"/>
        <w:jc w:val="both"/>
        <w:rPr>
          <w:rStyle w:val="dash0410043104370430044600200441043f04380441043a0430char1"/>
          <w:sz w:val="28"/>
          <w:szCs w:val="28"/>
        </w:rPr>
      </w:pPr>
      <w:r>
        <w:rPr>
          <w:rStyle w:val="dash0410043104370430044600200441043f04380441043a0430char1"/>
          <w:sz w:val="28"/>
          <w:szCs w:val="28"/>
        </w:rPr>
        <w:t>Изучение математики в основной школе должно обеспечить:</w:t>
      </w:r>
    </w:p>
    <w:p w:rsidR="00A44722" w:rsidRDefault="00A44722" w:rsidP="00A44722">
      <w:pPr>
        <w:pStyle w:val="dash0410043104370430044600200441043f04380441043a0430"/>
        <w:ind w:left="0"/>
        <w:rPr>
          <w:rStyle w:val="dash0410043104370430044600200441043f04380441043a0430char1"/>
          <w:sz w:val="28"/>
          <w:szCs w:val="28"/>
        </w:rPr>
      </w:pPr>
      <w:r>
        <w:rPr>
          <w:rStyle w:val="dash0410043104370430044600200441043f04380441043a0430char1"/>
          <w:sz w:val="28"/>
          <w:szCs w:val="28"/>
        </w:rPr>
        <w:t>осознание значения математики в повседневной жизни человека;</w:t>
      </w:r>
    </w:p>
    <w:p w:rsidR="00A44722" w:rsidRDefault="00A44722" w:rsidP="00A44722">
      <w:pPr>
        <w:pStyle w:val="dash0410043104370430044600200441043f04380441043a0430"/>
        <w:ind w:left="0"/>
        <w:rPr>
          <w:rStyle w:val="dash0410043104370430044600200441043f04380441043a0430char1"/>
          <w:sz w:val="28"/>
          <w:szCs w:val="28"/>
        </w:rPr>
      </w:pPr>
      <w:r>
        <w:rPr>
          <w:rStyle w:val="dash0410043104370430044600200441043f04380441043a0430char1"/>
          <w:sz w:val="28"/>
          <w:szCs w:val="28"/>
        </w:rPr>
        <w:t xml:space="preserve">формирование представлений о социальных, культурных и исторических факторах  становления математической науки; </w:t>
      </w:r>
    </w:p>
    <w:p w:rsidR="00A44722" w:rsidRDefault="00A44722" w:rsidP="00A44722">
      <w:pPr>
        <w:pStyle w:val="dash0410043104370430044600200441043f04380441043a0430"/>
        <w:ind w:left="0"/>
        <w:rPr>
          <w:rStyle w:val="dash0410043104370430044600200441043f04380441043a0430char1"/>
          <w:sz w:val="28"/>
          <w:szCs w:val="28"/>
        </w:rPr>
      </w:pPr>
      <w:r>
        <w:rPr>
          <w:rStyle w:val="dash0410043104370430044600200441043f04380441043a0430char1"/>
          <w:sz w:val="28"/>
          <w:szCs w:val="28"/>
        </w:rPr>
        <w:t xml:space="preserve"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 </w:t>
      </w:r>
    </w:p>
    <w:p w:rsidR="00A44722" w:rsidRDefault="00A44722" w:rsidP="00A44722">
      <w:pPr>
        <w:pStyle w:val="dash0410043104370430044600200441043f04380441043a0430"/>
        <w:ind w:left="0"/>
        <w:rPr>
          <w:sz w:val="28"/>
          <w:szCs w:val="28"/>
        </w:rPr>
      </w:pPr>
      <w:r>
        <w:rPr>
          <w:rStyle w:val="dash0410043104370430044600200441043f04380441043a0430char1"/>
          <w:sz w:val="28"/>
          <w:szCs w:val="28"/>
        </w:rPr>
        <w:t>В результате изучения математики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</w:t>
      </w:r>
      <w:r>
        <w:rPr>
          <w:sz w:val="28"/>
          <w:szCs w:val="28"/>
        </w:rPr>
        <w:t xml:space="preserve"> </w:t>
      </w:r>
      <w:r>
        <w:rPr>
          <w:rStyle w:val="dash0410043104370430044600200441043f04380441043a0430char1"/>
          <w:sz w:val="28"/>
          <w:szCs w:val="28"/>
        </w:rPr>
        <w:t xml:space="preserve">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интуицию. </w:t>
      </w:r>
    </w:p>
    <w:p w:rsidR="00A44722" w:rsidRDefault="00A44722" w:rsidP="00A44722">
      <w:pPr>
        <w:jc w:val="both"/>
        <w:rPr>
          <w:sz w:val="28"/>
          <w:szCs w:val="28"/>
        </w:rPr>
      </w:pPr>
    </w:p>
    <w:p w:rsidR="00A44722" w:rsidRDefault="00A44722" w:rsidP="00A44722">
      <w:pPr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sz w:val="28"/>
          <w:szCs w:val="28"/>
        </w:rPr>
        <w:t>ОБЩАЯ ХАРАКТЕРИСТИКА УЧЕБНОГО ПРЕДМЕТА</w:t>
      </w:r>
    </w:p>
    <w:p w:rsidR="00A44722" w:rsidRDefault="00A44722" w:rsidP="00A44722">
      <w:pPr>
        <w:ind w:firstLine="708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Математика </w:t>
      </w:r>
      <w:r>
        <w:rPr>
          <w:bCs/>
          <w:i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обучающихся. </w:t>
      </w:r>
    </w:p>
    <w:p w:rsidR="00A44722" w:rsidRDefault="00A44722" w:rsidP="00A447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Интегрированный учебный предмет «Математика» 5-6 классов является непосредственным продолжением курса математики начальной школы, систематизирует, обобщает и развивает полученные там знания, позволяет учащимся адаптироваться к новому уровню изучения предмета, создает необходимую основу, на которой будут базироваться учебные предметы «Алгебра» и «Геометрия» 7-9 классов. В курсе математики 5-6 классов представлены </w:t>
      </w:r>
      <w:r>
        <w:rPr>
          <w:sz w:val="28"/>
          <w:szCs w:val="28"/>
        </w:rPr>
        <w:lastRenderedPageBreak/>
        <w:t>следующие содержательные линии: «Числа», «Текстовые задачи», «Статистика и теория вероятностей», «Наглядная геометрия».</w:t>
      </w:r>
    </w:p>
    <w:p w:rsidR="00A44722" w:rsidRDefault="00A44722" w:rsidP="00A447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указанных содержательных линий решаются следующие </w:t>
      </w:r>
      <w:r w:rsidRPr="00F11076">
        <w:rPr>
          <w:b/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 w:rsidR="00A44722" w:rsidRDefault="00A44722" w:rsidP="00A44722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- развитие понятия числа;</w:t>
      </w:r>
    </w:p>
    <w:p w:rsidR="00A44722" w:rsidRDefault="00A44722" w:rsidP="00A44722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- развитие вычислительной культуры, обучение простейшим приемам прикидки и оценки результатов вычислений;</w:t>
      </w:r>
    </w:p>
    <w:p w:rsidR="00A44722" w:rsidRDefault="00A44722" w:rsidP="00A44722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- развитие геометрических представлений учащихся, образного мышления, пространственного воображения, изобразительных умений;</w:t>
      </w:r>
    </w:p>
    <w:p w:rsidR="00A44722" w:rsidRDefault="00A44722" w:rsidP="00A44722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формальным аппаратом буквенного исчисления;</w:t>
      </w:r>
    </w:p>
    <w:p w:rsidR="00A44722" w:rsidRDefault="00A44722" w:rsidP="00A44722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умения воспринимать и критически анализировать информацию, представленную в различных формах.</w:t>
      </w:r>
    </w:p>
    <w:p w:rsidR="00A44722" w:rsidRDefault="00A44722" w:rsidP="00A44722">
      <w:pPr>
        <w:autoSpaceDE w:val="0"/>
        <w:jc w:val="center"/>
        <w:rPr>
          <w:sz w:val="28"/>
          <w:szCs w:val="28"/>
        </w:rPr>
      </w:pPr>
    </w:p>
    <w:p w:rsidR="00A44722" w:rsidRDefault="00A44722" w:rsidP="00A44722">
      <w:pPr>
        <w:autoSpaceDE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ОПИСАНИЕ МЕСТА УЧЕБНОГО ПРЕДМЕТА В УЧЕБНОМ ПЛАНЕ</w:t>
      </w:r>
    </w:p>
    <w:p w:rsidR="00A44722" w:rsidRDefault="00A44722" w:rsidP="00A447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«Математика» входит в предметную область «Математика и информатика», является обязательным для изучения в 5-6 классах. В учебном плане на его изучение отводится:</w:t>
      </w:r>
    </w:p>
    <w:p w:rsidR="00A44722" w:rsidRDefault="00A44722" w:rsidP="00A44722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1428"/>
        <w:gridCol w:w="2215"/>
        <w:gridCol w:w="2160"/>
        <w:gridCol w:w="2160"/>
        <w:gridCol w:w="1765"/>
      </w:tblGrid>
      <w:tr w:rsidR="00A44722" w:rsidTr="007119E4">
        <w:trPr>
          <w:trHeight w:val="1018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  <w:r>
              <w:rPr>
                <w:b/>
                <w:sz w:val="28"/>
                <w:szCs w:val="28"/>
              </w:rPr>
              <w:br/>
              <w:t>недельных часов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  <w:r>
              <w:rPr>
                <w:b/>
                <w:sz w:val="28"/>
                <w:szCs w:val="28"/>
              </w:rPr>
              <w:br/>
              <w:t>учебных недель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  <w:p w:rsidR="00A44722" w:rsidRDefault="00A44722" w:rsidP="007119E4">
            <w:pPr>
              <w:jc w:val="center"/>
            </w:pPr>
            <w:r>
              <w:rPr>
                <w:b/>
                <w:sz w:val="28"/>
                <w:szCs w:val="28"/>
              </w:rPr>
              <w:t>за учебный год</w:t>
            </w:r>
          </w:p>
        </w:tc>
      </w:tr>
      <w:tr w:rsidR="00A44722" w:rsidTr="007119E4">
        <w:trPr>
          <w:trHeight w:val="433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jc w:val="center"/>
            </w:pPr>
            <w:r>
              <w:rPr>
                <w:sz w:val="28"/>
                <w:szCs w:val="28"/>
              </w:rPr>
              <w:t>170</w:t>
            </w:r>
          </w:p>
        </w:tc>
      </w:tr>
      <w:tr w:rsidR="00A44722" w:rsidTr="007119E4">
        <w:trPr>
          <w:trHeight w:val="56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класс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jc w:val="center"/>
            </w:pPr>
            <w:r>
              <w:rPr>
                <w:sz w:val="28"/>
                <w:szCs w:val="28"/>
              </w:rPr>
              <w:t>170</w:t>
            </w:r>
          </w:p>
        </w:tc>
      </w:tr>
    </w:tbl>
    <w:p w:rsidR="00A44722" w:rsidRDefault="00A44722" w:rsidP="00A4472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Всего за 2 года реализации программы – 340 часа.</w:t>
      </w:r>
    </w:p>
    <w:p w:rsidR="00A44722" w:rsidRDefault="00A44722" w:rsidP="00A44722">
      <w:pPr>
        <w:autoSpaceDE w:val="0"/>
        <w:jc w:val="center"/>
        <w:rPr>
          <w:sz w:val="28"/>
          <w:szCs w:val="28"/>
        </w:rPr>
      </w:pPr>
    </w:p>
    <w:p w:rsidR="00A44722" w:rsidRDefault="00A44722" w:rsidP="00A447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ЛИЧНОСТНЫЕ, МЕТАПРЕДМЕТНЫЕ И ПРЕДМЕТНЫЕ </w:t>
      </w:r>
    </w:p>
    <w:p w:rsidR="00A44722" w:rsidRDefault="00A44722" w:rsidP="00A4472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РЕЗУЛЬТАТЫ ОСВОЕНИЯ УЧЕБНОГО ПРЕДМЕТА</w:t>
      </w:r>
    </w:p>
    <w:p w:rsidR="00A44722" w:rsidRDefault="00A44722" w:rsidP="00A4472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>Изучение математики обеспечивает следующие результаты освоения основной образовательной программы:</w:t>
      </w:r>
    </w:p>
    <w:p w:rsidR="00A44722" w:rsidRDefault="00A44722" w:rsidP="00A44722">
      <w:pPr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i/>
          <w:sz w:val="28"/>
          <w:szCs w:val="28"/>
        </w:rPr>
        <w:t>личностные:</w:t>
      </w:r>
    </w:p>
    <w:p w:rsidR="00A44722" w:rsidRDefault="00A44722" w:rsidP="00A44722">
      <w:pPr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1.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</w:t>
      </w:r>
      <w:r>
        <w:rPr>
          <w:rStyle w:val="dash041e005f0431005f044b005f0447005f043d005f044b005f0439005f005fchar1char1"/>
          <w:sz w:val="28"/>
          <w:szCs w:val="28"/>
        </w:rPr>
        <w:lastRenderedPageBreak/>
        <w:t>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A44722" w:rsidRDefault="00A44722" w:rsidP="00A44722">
      <w:pPr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2.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ответственного отношения к учению; уважительного отношения к труду.</w:t>
      </w:r>
    </w:p>
    <w:p w:rsidR="00A44722" w:rsidRDefault="00A44722" w:rsidP="00A44722">
      <w:pPr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3.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A44722" w:rsidRDefault="00A44722" w:rsidP="00A44722">
      <w:pPr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4.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конвенционирования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интересов, процедур, готовность и способность к ведению переговоров). </w:t>
      </w:r>
    </w:p>
    <w:p w:rsidR="00A44722" w:rsidRDefault="00A44722" w:rsidP="00A44722">
      <w:pPr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5. Освоенность социальных норм, правил поведения, ролей и форм социальной жизни в группах и сообществах. </w:t>
      </w:r>
    </w:p>
    <w:p w:rsidR="00A44722" w:rsidRDefault="00A44722" w:rsidP="00A44722">
      <w:pPr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6.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ценности здорового и безопасного образа жизни.</w:t>
      </w:r>
    </w:p>
    <w:p w:rsidR="00A44722" w:rsidRDefault="00A44722" w:rsidP="00A44722">
      <w:pPr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7.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>
        <w:rPr>
          <w:rStyle w:val="dash041e005f0431005f044b005f0447005f043d005f044b005f0439005f005fchar1char1"/>
          <w:sz w:val="28"/>
          <w:szCs w:val="28"/>
        </w:rPr>
        <w:t>выраженной</w:t>
      </w:r>
      <w:proofErr w:type="gramEnd"/>
      <w:r>
        <w:rPr>
          <w:rStyle w:val="dash041e005f0431005f044b005f0447005f043d005f044b005f0439005f005fchar1char1"/>
          <w:sz w:val="28"/>
          <w:szCs w:val="28"/>
        </w:rPr>
        <w:t xml:space="preserve"> в том числе в понимании красоты человека; потребность в общении с художественными произведениями,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A44722" w:rsidRDefault="00A44722" w:rsidP="00A44722">
      <w:pPr>
        <w:ind w:firstLine="709"/>
        <w:jc w:val="both"/>
        <w:rPr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8.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основ экологической культуры, соответствующей современному уровню экологического мышления.</w:t>
      </w:r>
    </w:p>
    <w:p w:rsidR="00A44722" w:rsidRDefault="00A44722" w:rsidP="00A44722">
      <w:pPr>
        <w:ind w:firstLine="709"/>
        <w:jc w:val="both"/>
        <w:rPr>
          <w:sz w:val="28"/>
          <w:szCs w:val="28"/>
        </w:rPr>
      </w:pPr>
    </w:p>
    <w:p w:rsidR="00A44722" w:rsidRDefault="00A44722" w:rsidP="00A44722">
      <w:pPr>
        <w:jc w:val="both"/>
        <w:rPr>
          <w:b/>
          <w:sz w:val="28"/>
          <w:szCs w:val="28"/>
        </w:rPr>
      </w:pPr>
      <w:proofErr w:type="spellStart"/>
      <w:r>
        <w:rPr>
          <w:i/>
          <w:sz w:val="28"/>
          <w:szCs w:val="28"/>
        </w:rPr>
        <w:t>Метапредметные</w:t>
      </w:r>
      <w:proofErr w:type="spellEnd"/>
      <w:r>
        <w:rPr>
          <w:i/>
          <w:sz w:val="28"/>
          <w:szCs w:val="28"/>
        </w:rPr>
        <w:t>.</w:t>
      </w:r>
    </w:p>
    <w:p w:rsidR="00A44722" w:rsidRDefault="00A44722" w:rsidP="00A44722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Межпредметные</w:t>
      </w:r>
      <w:proofErr w:type="spellEnd"/>
      <w:r>
        <w:rPr>
          <w:b/>
          <w:sz w:val="28"/>
          <w:szCs w:val="28"/>
        </w:rPr>
        <w:t xml:space="preserve"> понятия</w:t>
      </w:r>
    </w:p>
    <w:p w:rsidR="00A44722" w:rsidRDefault="00A44722" w:rsidP="00A447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Обучающиеся усовершенствуют приобретённые на первом уровне </w:t>
      </w:r>
      <w:r>
        <w:rPr>
          <w:b/>
          <w:sz w:val="28"/>
          <w:szCs w:val="28"/>
        </w:rPr>
        <w:t>навыки работы с информацией</w:t>
      </w:r>
      <w:r>
        <w:rPr>
          <w:sz w:val="28"/>
          <w:szCs w:val="28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A44722" w:rsidRDefault="00A44722" w:rsidP="00A447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A44722" w:rsidRDefault="00A44722" w:rsidP="00A447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A44722" w:rsidRDefault="00A44722" w:rsidP="00A447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 заполнять и дополнять таблицы, схемы, диаграммы, тексты.</w:t>
      </w:r>
    </w:p>
    <w:p w:rsidR="00A44722" w:rsidRDefault="00A44722" w:rsidP="00A4472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Обучающиеся </w:t>
      </w:r>
      <w:r>
        <w:rPr>
          <w:b/>
          <w:sz w:val="28"/>
          <w:szCs w:val="28"/>
        </w:rPr>
        <w:t>приобретут опыт проектной деятельности</w:t>
      </w:r>
      <w:r>
        <w:rPr>
          <w:sz w:val="28"/>
          <w:szCs w:val="28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>
        <w:rPr>
          <w:sz w:val="28"/>
          <w:szCs w:val="28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A44722" w:rsidRDefault="00A44722" w:rsidP="00A4472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A44722" w:rsidRDefault="00A44722" w:rsidP="00A4472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Регулятивные УУД</w:t>
      </w:r>
    </w:p>
    <w:p w:rsidR="00A44722" w:rsidRDefault="00A44722" w:rsidP="00A44722">
      <w:pPr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A44722" w:rsidRDefault="00A44722" w:rsidP="00A44722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существующие и планировать будущие образовательные результаты;</w:t>
      </w:r>
    </w:p>
    <w:p w:rsidR="00A44722" w:rsidRDefault="00A44722" w:rsidP="00A44722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идентифицировать собственные проблемы и определять главную проблему;</w:t>
      </w:r>
    </w:p>
    <w:p w:rsidR="00A44722" w:rsidRDefault="00A44722" w:rsidP="00A44722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выдвигать версии решения проблемы, формулировать гипотезы, предвосхищать конечный результат;</w:t>
      </w:r>
    </w:p>
    <w:p w:rsidR="00A44722" w:rsidRDefault="00A44722" w:rsidP="00A44722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ставить цель деятельности на основе определенной проблемы и существующих возможностей;</w:t>
      </w:r>
    </w:p>
    <w:p w:rsidR="00A44722" w:rsidRDefault="00A44722" w:rsidP="00A44722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формулировать учебные задачи как шаги достижения поставленной цели деятельности;</w:t>
      </w:r>
    </w:p>
    <w:p w:rsidR="00A44722" w:rsidRDefault="00A44722" w:rsidP="00A44722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A44722" w:rsidRDefault="00A44722" w:rsidP="00A44722">
      <w:pPr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A44722" w:rsidRDefault="00A44722" w:rsidP="00A44722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необходимые действи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 xml:space="preserve">я) в соответствии с учебной и познавательной задачей и составлять </w:t>
      </w:r>
      <w:r>
        <w:rPr>
          <w:sz w:val="28"/>
          <w:szCs w:val="28"/>
        </w:rPr>
        <w:lastRenderedPageBreak/>
        <w:t>алгоритм их выполнения;</w:t>
      </w:r>
    </w:p>
    <w:p w:rsidR="00A44722" w:rsidRDefault="00A44722" w:rsidP="00A44722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обосновывать и осуществлять выбор наиболее эффективных способов решения учебных и познавательных задач;</w:t>
      </w:r>
    </w:p>
    <w:p w:rsidR="00A44722" w:rsidRDefault="00A44722" w:rsidP="00A44722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A44722" w:rsidRDefault="00A44722" w:rsidP="00A44722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A44722" w:rsidRDefault="00A44722" w:rsidP="00A44722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A44722" w:rsidRDefault="00A44722" w:rsidP="00A44722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план решения проблемы (выполнения проекта, проведения исследования);</w:t>
      </w:r>
    </w:p>
    <w:p w:rsidR="00A44722" w:rsidRDefault="00A44722" w:rsidP="00A44722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A44722" w:rsidRDefault="00A44722" w:rsidP="00A44722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A44722" w:rsidRDefault="00A44722" w:rsidP="00A44722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планировать и корректировать свою индивидуальную образовательную траекторию.</w:t>
      </w:r>
    </w:p>
    <w:p w:rsidR="00A44722" w:rsidRDefault="00A44722" w:rsidP="00A44722">
      <w:pPr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оценивать свою деятельность, аргументируя причины достижения или отсутствия планируемого результата;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работая по своему плану, вносить коррективы в текущую деятельность на основе анализа изменений ситуации </w:t>
      </w:r>
      <w:r>
        <w:rPr>
          <w:sz w:val="28"/>
          <w:szCs w:val="28"/>
        </w:rPr>
        <w:lastRenderedPageBreak/>
        <w:t>для получения запланированных характеристик продукта/результата;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сверять свои действия с целью и, при необходимости, исправлять ошибки самостоятельно.</w:t>
      </w:r>
    </w:p>
    <w:p w:rsidR="00A44722" w:rsidRDefault="00A44722" w:rsidP="00A44722">
      <w:pPr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критерии правильности (корректности) выполнения учебной задачи;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и обосновывать применение соответствующего инструментария для выполнения учебной задачи;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фиксировать и анализировать динамику собственных образовательных результатов.</w:t>
      </w:r>
    </w:p>
    <w:p w:rsidR="00A44722" w:rsidRDefault="00A44722" w:rsidP="00A44722">
      <w:pPr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учебной и познавательной. Обучающийся сможет: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 решение в учебной ситуации и нести за него ответственность;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A44722" w:rsidRDefault="00A44722" w:rsidP="00A4472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Познавательные УУД</w:t>
      </w:r>
    </w:p>
    <w:p w:rsidR="00A44722" w:rsidRDefault="00A44722" w:rsidP="00A44722">
      <w:pPr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>
        <w:rPr>
          <w:sz w:val="28"/>
          <w:szCs w:val="28"/>
        </w:rPr>
        <w:t xml:space="preserve"> Обучающийся сможет: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подбирать слова, соподчиненные ключевому слову, определяющие его признаки и свойства;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выстраивать логическую цепочку, состоящую из ключевого слова и соподчиненных ему слов;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выделять общий признак двух или нескольких предметов или явлений и объяснять их сходство;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выделять явление из общего ряда других явлений;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строить рассуждение на основе сравнения предметов и явлений, выделяя при этом общие признаки;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излагать полученную информацию, интерпретируя ее в контексте решаемой задачи;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вербализовать</w:t>
      </w:r>
      <w:proofErr w:type="spellEnd"/>
      <w:r>
        <w:rPr>
          <w:sz w:val="28"/>
          <w:szCs w:val="28"/>
        </w:rPr>
        <w:t xml:space="preserve"> эмоциональное впечатление, оказанное на него источником;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выявлять и называть причины события, явления, в том числе возможные /наиболее вероятные причины, </w:t>
      </w:r>
      <w:r>
        <w:rPr>
          <w:sz w:val="28"/>
          <w:szCs w:val="28"/>
        </w:rPr>
        <w:lastRenderedPageBreak/>
        <w:t>возможные последствия заданной причины, самостоятельно осуществляя причинно-следственный анализ;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A44722" w:rsidRDefault="00A44722" w:rsidP="00A44722">
      <w:pPr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обозначать символом и знаком предмет и/или явление;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создавать абстрактный или реальный образ предмета и/или явления;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строить модель/схему на основе условий задачи и/или способа ее решения;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преобразовывать модели с целью выявления общих законов, определяющих данную предметную область;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переводить сложную по составу (</w:t>
      </w:r>
      <w:proofErr w:type="spellStart"/>
      <w:r>
        <w:rPr>
          <w:sz w:val="28"/>
          <w:szCs w:val="28"/>
        </w:rPr>
        <w:t>многоаспектную</w:t>
      </w:r>
      <w:proofErr w:type="spellEnd"/>
      <w:r>
        <w:rPr>
          <w:sz w:val="28"/>
          <w:szCs w:val="28"/>
        </w:rPr>
        <w:t xml:space="preserve">) информацию из графического или формализованного (символьного) представления в </w:t>
      </w:r>
      <w:proofErr w:type="gramStart"/>
      <w:r>
        <w:rPr>
          <w:sz w:val="28"/>
          <w:szCs w:val="28"/>
        </w:rPr>
        <w:t>текстовое</w:t>
      </w:r>
      <w:proofErr w:type="gramEnd"/>
      <w:r>
        <w:rPr>
          <w:sz w:val="28"/>
          <w:szCs w:val="28"/>
        </w:rPr>
        <w:t>, и наоборот;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строить доказательство: прямое, косвенное, от противного;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анализировать/</w:t>
      </w:r>
      <w:proofErr w:type="spellStart"/>
      <w:r>
        <w:rPr>
          <w:sz w:val="28"/>
          <w:szCs w:val="28"/>
        </w:rPr>
        <w:t>рефлексировать</w:t>
      </w:r>
      <w:proofErr w:type="spellEnd"/>
      <w:r>
        <w:rPr>
          <w:sz w:val="28"/>
          <w:szCs w:val="28"/>
        </w:rPr>
        <w:t xml:space="preserve">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A44722" w:rsidRDefault="00A44722" w:rsidP="00A44722">
      <w:pPr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Смысловое чтение. Обучающийся сможет: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находить в тексте требуемую информацию (в соответствии с целями своей деятельности);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ориентироваться в содержании текста, понимать целостный смысл текста, структурировать текст;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устанавливать взаимосвязь описанных в тексте событий, явлений, процессов;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резюмировать главную идею текста;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>
        <w:rPr>
          <w:sz w:val="28"/>
          <w:szCs w:val="28"/>
        </w:rPr>
        <w:t>non-fiction</w:t>
      </w:r>
      <w:proofErr w:type="spellEnd"/>
      <w:r>
        <w:rPr>
          <w:sz w:val="28"/>
          <w:szCs w:val="28"/>
        </w:rPr>
        <w:t>);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критически оценивать содержание и форму текста.</w:t>
      </w:r>
    </w:p>
    <w:p w:rsidR="00A44722" w:rsidRDefault="00A44722" w:rsidP="00A44722">
      <w:pPr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свое отношение к природной среде;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влияние экологических факторов на среду обитания живых организмов;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 причинный и вероятностный анализ экологических ситуаций;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прогнозировать изменения ситуации при смене действия одного фактора на действие другого фактора;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распространять экологические знания и участвовать в практических делах по защите окружающей среды;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выражать свое отношение к природе через рисунки, сочинения, модели, проектные работы.</w:t>
      </w:r>
    </w:p>
    <w:p w:rsidR="00A44722" w:rsidRDefault="00A44722" w:rsidP="00A447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A44722" w:rsidRDefault="00A44722" w:rsidP="00A44722">
      <w:pPr>
        <w:pStyle w:val="1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необходимые ключевые поисковые слова и запросы;</w:t>
      </w:r>
    </w:p>
    <w:p w:rsidR="00A44722" w:rsidRDefault="00A44722" w:rsidP="00A44722">
      <w:pPr>
        <w:pStyle w:val="1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взаимодействие с электронными поисковыми системами, словарями;</w:t>
      </w:r>
    </w:p>
    <w:p w:rsidR="00A44722" w:rsidRDefault="00A44722" w:rsidP="00A44722">
      <w:pPr>
        <w:pStyle w:val="1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множественную выборку из поисковых источников для объективизации результатов поиска;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соотносить полученные результаты поиска со своей деятельностью.</w:t>
      </w:r>
    </w:p>
    <w:p w:rsidR="00A44722" w:rsidRDefault="00A44722" w:rsidP="00A447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Коммуникативные УУД</w:t>
      </w:r>
    </w:p>
    <w:p w:rsidR="00A44722" w:rsidRDefault="00A44722" w:rsidP="00A44722">
      <w:pPr>
        <w:pStyle w:val="13"/>
        <w:widowControl w:val="0"/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A44722" w:rsidRDefault="00A44722" w:rsidP="00A44722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возможные роли в совместной деятельности;</w:t>
      </w:r>
    </w:p>
    <w:p w:rsidR="00A44722" w:rsidRDefault="00A44722" w:rsidP="00A44722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играть определенную роль в совместной деятельности;</w:t>
      </w:r>
    </w:p>
    <w:p w:rsidR="00A44722" w:rsidRDefault="00A44722" w:rsidP="00A44722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A44722" w:rsidRDefault="00A44722" w:rsidP="00A44722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A44722" w:rsidRDefault="00A44722" w:rsidP="00A44722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строить позитивные отношения в процессе учебной и познавательной деятельности;</w:t>
      </w:r>
    </w:p>
    <w:p w:rsidR="00A44722" w:rsidRDefault="00A44722" w:rsidP="00A44722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корректно и </w:t>
      </w:r>
      <w:proofErr w:type="spellStart"/>
      <w:r>
        <w:rPr>
          <w:sz w:val="28"/>
          <w:szCs w:val="28"/>
        </w:rPr>
        <w:t>аргументированно</w:t>
      </w:r>
      <w:proofErr w:type="spellEnd"/>
      <w:r>
        <w:rPr>
          <w:sz w:val="28"/>
          <w:szCs w:val="28"/>
        </w:rPr>
        <w:t xml:space="preserve">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A44722" w:rsidRDefault="00A44722" w:rsidP="00A44722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A44722" w:rsidRDefault="00A44722" w:rsidP="00A44722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предлагать альтернативное решение в конфликтной ситуации;</w:t>
      </w:r>
    </w:p>
    <w:p w:rsidR="00A44722" w:rsidRDefault="00A44722" w:rsidP="00A44722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выделять общую точку зрения в дискуссии;</w:t>
      </w:r>
    </w:p>
    <w:p w:rsidR="00A44722" w:rsidRDefault="00A44722" w:rsidP="00A44722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договариваться о правилах и вопросах для обсуждения в соответствии с поставленной перед группой задачей;</w:t>
      </w:r>
    </w:p>
    <w:p w:rsidR="00A44722" w:rsidRDefault="00A44722" w:rsidP="00A44722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A44722" w:rsidRDefault="00A44722" w:rsidP="00A44722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A44722" w:rsidRDefault="00A44722" w:rsidP="00A44722">
      <w:pPr>
        <w:widowControl w:val="0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задачу коммуникации и в соответствии с ней отбирать речевые средства;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представлять в устной или письменной форме развернутый план собственной деятельности;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высказывать и обосновывать мнение (суждение) и запрашивать мнение партнера в рамках диалога;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 решение в ходе диалога и согласовывать его с собеседником;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A44722" w:rsidRDefault="00A44722" w:rsidP="00A44722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выделять информационный аспект задачи, оперировать данными, использовать модель решения задачи;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информацию с учетом этических и правовых норм;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A44722" w:rsidRDefault="00A44722" w:rsidP="00A44722">
      <w:pPr>
        <w:jc w:val="both"/>
        <w:rPr>
          <w:sz w:val="28"/>
          <w:szCs w:val="28"/>
        </w:rPr>
      </w:pPr>
    </w:p>
    <w:p w:rsidR="00A44722" w:rsidRDefault="00A44722" w:rsidP="00A44722">
      <w:pPr>
        <w:jc w:val="both"/>
        <w:rPr>
          <w:rStyle w:val="dash041e0431044b0447043d044b0439char1"/>
          <w:sz w:val="28"/>
          <w:szCs w:val="28"/>
        </w:rPr>
      </w:pPr>
      <w:r>
        <w:rPr>
          <w:i/>
          <w:sz w:val="28"/>
          <w:szCs w:val="28"/>
        </w:rPr>
        <w:t>предметные:</w:t>
      </w:r>
    </w:p>
    <w:p w:rsidR="00A44722" w:rsidRDefault="00A44722" w:rsidP="00A44722">
      <w:pPr>
        <w:pStyle w:val="dash041e0431044b0447043d044b0439"/>
        <w:ind w:firstLine="700"/>
        <w:jc w:val="both"/>
        <w:rPr>
          <w:rStyle w:val="dash041e0431044b0447043d044b0439char1"/>
          <w:sz w:val="28"/>
          <w:szCs w:val="28"/>
        </w:rPr>
      </w:pPr>
      <w:r>
        <w:rPr>
          <w:rStyle w:val="dash041e0431044b0447043d044b0439char1"/>
          <w:sz w:val="28"/>
          <w:szCs w:val="28"/>
        </w:rPr>
        <w:t>1) 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A44722" w:rsidRDefault="00A44722" w:rsidP="00A44722">
      <w:pPr>
        <w:pStyle w:val="dash041e0431044b0447043d044b0439"/>
        <w:ind w:firstLine="700"/>
        <w:jc w:val="both"/>
        <w:rPr>
          <w:rStyle w:val="dash041e0431044b0447043d044b0439char1"/>
          <w:sz w:val="28"/>
          <w:szCs w:val="28"/>
        </w:rPr>
      </w:pPr>
      <w:r>
        <w:rPr>
          <w:rStyle w:val="dash041e0431044b0447043d044b0439char1"/>
          <w:sz w:val="28"/>
          <w:szCs w:val="28"/>
        </w:rPr>
        <w:t xml:space="preserve">2) 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 </w:t>
      </w:r>
    </w:p>
    <w:p w:rsidR="00A44722" w:rsidRDefault="00A44722" w:rsidP="00A44722">
      <w:pPr>
        <w:pStyle w:val="dash041e0431044b0447043d044b0439"/>
        <w:ind w:firstLine="700"/>
        <w:jc w:val="both"/>
        <w:rPr>
          <w:rStyle w:val="dash041e0431044b0447043d044b0439char1"/>
          <w:sz w:val="28"/>
          <w:szCs w:val="28"/>
        </w:rPr>
      </w:pPr>
      <w:r>
        <w:rPr>
          <w:rStyle w:val="dash041e0431044b0447043d044b0439char1"/>
          <w:sz w:val="28"/>
          <w:szCs w:val="28"/>
        </w:rPr>
        <w:t>3) 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A44722" w:rsidRDefault="00A44722" w:rsidP="00A44722">
      <w:pPr>
        <w:pStyle w:val="dash041e0431044b0447043d044b0439"/>
        <w:ind w:firstLine="700"/>
        <w:jc w:val="both"/>
        <w:rPr>
          <w:rStyle w:val="dash041e0431044b0447043d044b0439char1"/>
          <w:sz w:val="28"/>
          <w:szCs w:val="28"/>
        </w:rPr>
      </w:pPr>
      <w:r>
        <w:rPr>
          <w:rStyle w:val="dash041e0431044b0447043d044b0439char1"/>
          <w:sz w:val="28"/>
          <w:szCs w:val="28"/>
        </w:rPr>
        <w:t xml:space="preserve">3) 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 </w:t>
      </w:r>
    </w:p>
    <w:p w:rsidR="00A44722" w:rsidRDefault="00A44722" w:rsidP="00A44722">
      <w:pPr>
        <w:pStyle w:val="dash041e0431044b0447043d044b0439"/>
        <w:ind w:firstLine="700"/>
        <w:jc w:val="both"/>
        <w:rPr>
          <w:rStyle w:val="dash041e0431044b0447043d044b0439char1"/>
          <w:sz w:val="28"/>
          <w:szCs w:val="28"/>
        </w:rPr>
      </w:pPr>
      <w:r>
        <w:rPr>
          <w:rStyle w:val="dash041e0431044b0447043d044b0439char1"/>
          <w:sz w:val="28"/>
          <w:szCs w:val="28"/>
        </w:rPr>
        <w:t>4) 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понятий;</w:t>
      </w:r>
    </w:p>
    <w:p w:rsidR="00A44722" w:rsidRDefault="00A44722" w:rsidP="00A44722">
      <w:pPr>
        <w:pStyle w:val="dash041e0431044b0447043d044b0439"/>
        <w:ind w:firstLine="700"/>
        <w:jc w:val="both"/>
        <w:rPr>
          <w:rStyle w:val="dash041e0431044b0447043d044b0439char1"/>
          <w:sz w:val="28"/>
          <w:szCs w:val="28"/>
        </w:rPr>
      </w:pPr>
      <w:proofErr w:type="gramStart"/>
      <w:r>
        <w:rPr>
          <w:rStyle w:val="dash041e0431044b0447043d044b0439char1"/>
          <w:sz w:val="28"/>
          <w:szCs w:val="28"/>
        </w:rPr>
        <w:t xml:space="preserve">5) 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</w:t>
      </w:r>
      <w:r>
        <w:rPr>
          <w:rStyle w:val="dash041e0431044b0447043d044b0439char1"/>
          <w:sz w:val="28"/>
          <w:szCs w:val="28"/>
        </w:rPr>
        <w:lastRenderedPageBreak/>
        <w:t xml:space="preserve">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 </w:t>
      </w:r>
      <w:proofErr w:type="gramEnd"/>
    </w:p>
    <w:p w:rsidR="00A44722" w:rsidRDefault="00A44722" w:rsidP="00A44722">
      <w:pPr>
        <w:pStyle w:val="dash041e0431044b0447043d044b0439"/>
        <w:ind w:firstLine="700"/>
        <w:jc w:val="both"/>
        <w:rPr>
          <w:rStyle w:val="dash041e0441043d043e0432043d043e0439002004420435043a04410442002004410020043e0442044104420443043f043e043cchar1"/>
          <w:sz w:val="28"/>
          <w:szCs w:val="28"/>
        </w:rPr>
      </w:pPr>
      <w:r>
        <w:rPr>
          <w:rStyle w:val="dash041e0431044b0447043d044b0439char1"/>
          <w:sz w:val="28"/>
          <w:szCs w:val="28"/>
        </w:rPr>
        <w:t>6) 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  пользоваться оценкой и прикидкой при практических расчётах;</w:t>
      </w:r>
    </w:p>
    <w:p w:rsidR="00A44722" w:rsidRDefault="00A44722" w:rsidP="00A44722">
      <w:pPr>
        <w:pStyle w:val="dash041e0441043d043e0432043d043e0439002004420435043a04410442002004410020043e0442044104420443043f043e043c"/>
        <w:spacing w:after="0"/>
        <w:ind w:left="0" w:firstLine="700"/>
        <w:jc w:val="both"/>
        <w:rPr>
          <w:rStyle w:val="dash041e0441043d043e0432043d043e0439002004420435043a04410442002004410020043e0442044104420443043f043e043cchar1"/>
          <w:sz w:val="28"/>
          <w:szCs w:val="28"/>
        </w:rPr>
      </w:pPr>
      <w:r>
        <w:rPr>
          <w:rStyle w:val="dash041e0441043d043e0432043d043e0439002004420435043a04410442002004410020043e0442044104420443043f043e043cchar1"/>
          <w:sz w:val="28"/>
          <w:szCs w:val="28"/>
        </w:rPr>
        <w:t xml:space="preserve">7)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A44722" w:rsidRDefault="00A44722" w:rsidP="00A44722">
      <w:pPr>
        <w:pStyle w:val="dash041e0441043d043e0432043d043e0439002004420435043a04410442002004410020043e0442044104420443043f043e043c"/>
        <w:spacing w:after="0"/>
        <w:ind w:left="0" w:firstLine="700"/>
        <w:jc w:val="both"/>
        <w:rPr>
          <w:rStyle w:val="dash041e0441043d043e0432043d043e0439002004420435043a04410442002004410020043e0442044104420443043f043e043cchar1"/>
          <w:sz w:val="28"/>
          <w:szCs w:val="28"/>
        </w:rPr>
      </w:pPr>
      <w:r>
        <w:rPr>
          <w:rStyle w:val="dash041e0441043d043e0432043d043e0439002004420435043a04410442002004410020043e0442044104420443043f043e043cchar1"/>
          <w:sz w:val="28"/>
          <w:szCs w:val="28"/>
        </w:rPr>
        <w:t>8)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A44722" w:rsidRDefault="00A44722" w:rsidP="00A44722">
      <w:pPr>
        <w:pStyle w:val="dash041e0441043d043e0432043d043e0439002004420435043a04410442002004410020043e0442044104420443043f043e043c"/>
        <w:spacing w:after="0"/>
        <w:ind w:left="0" w:firstLine="700"/>
        <w:jc w:val="both"/>
      </w:pPr>
      <w:r>
        <w:rPr>
          <w:rStyle w:val="dash041e0441043d043e0432043d043e0439002004420435043a04410442002004410020043e0442044104420443043f043e043cchar1"/>
          <w:sz w:val="28"/>
          <w:szCs w:val="28"/>
        </w:rPr>
        <w:t>9)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A44722" w:rsidRDefault="00A44722" w:rsidP="00A44722">
      <w:pPr>
        <w:pStyle w:val="dash041e0431044b0447043d044b0439"/>
        <w:ind w:firstLine="700"/>
        <w:jc w:val="both"/>
      </w:pPr>
    </w:p>
    <w:p w:rsidR="00A44722" w:rsidRDefault="00A44722" w:rsidP="00A447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УЧЕБНОГО ПРЕДМЕТА</w:t>
      </w:r>
    </w:p>
    <w:p w:rsidR="00A44722" w:rsidRDefault="00A44722" w:rsidP="00A44722">
      <w:pPr>
        <w:jc w:val="center"/>
      </w:pPr>
      <w:r>
        <w:rPr>
          <w:b/>
          <w:sz w:val="28"/>
          <w:szCs w:val="28"/>
        </w:rPr>
        <w:t>5 класс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color w:val="000000"/>
          <w:spacing w:val="-14"/>
          <w:sz w:val="28"/>
          <w:szCs w:val="28"/>
        </w:rPr>
        <w:t>1.</w:t>
      </w:r>
      <w:r w:rsidRPr="00BC4334">
        <w:rPr>
          <w:color w:val="000000"/>
          <w:sz w:val="28"/>
          <w:szCs w:val="28"/>
        </w:rPr>
        <w:t>  </w:t>
      </w:r>
      <w:r w:rsidRPr="00BC4334">
        <w:rPr>
          <w:b/>
          <w:color w:val="000000"/>
          <w:spacing w:val="-3"/>
          <w:sz w:val="28"/>
          <w:szCs w:val="28"/>
        </w:rPr>
        <w:t>Натуральные числа и шкалы (15 ч).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color w:val="000000"/>
          <w:spacing w:val="-1"/>
          <w:sz w:val="28"/>
          <w:szCs w:val="28"/>
        </w:rPr>
        <w:t xml:space="preserve">Натуральные числа и их сравнение. Геометрические фигуры: отрезок, </w:t>
      </w:r>
      <w:proofErr w:type="gramStart"/>
      <w:r w:rsidRPr="00BC4334">
        <w:rPr>
          <w:color w:val="000000"/>
          <w:spacing w:val="-1"/>
          <w:sz w:val="28"/>
          <w:szCs w:val="28"/>
        </w:rPr>
        <w:t>прямая</w:t>
      </w:r>
      <w:proofErr w:type="gramEnd"/>
      <w:r w:rsidRPr="00BC4334">
        <w:rPr>
          <w:color w:val="000000"/>
          <w:spacing w:val="-1"/>
          <w:sz w:val="28"/>
          <w:szCs w:val="28"/>
        </w:rPr>
        <w:t>, луч, многоугольник. Измерение и по</w:t>
      </w:r>
      <w:r w:rsidRPr="00BC4334">
        <w:rPr>
          <w:color w:val="000000"/>
          <w:spacing w:val="-3"/>
          <w:sz w:val="28"/>
          <w:szCs w:val="28"/>
        </w:rPr>
        <w:t>строение отрезков. Координатный луч.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b/>
          <w:i/>
          <w:color w:val="000000"/>
          <w:spacing w:val="-4"/>
          <w:sz w:val="28"/>
          <w:szCs w:val="28"/>
        </w:rPr>
        <w:t>Основная цель</w:t>
      </w:r>
      <w:r w:rsidRPr="00BC4334">
        <w:rPr>
          <w:color w:val="000000"/>
          <w:spacing w:val="-4"/>
          <w:sz w:val="28"/>
          <w:szCs w:val="28"/>
        </w:rPr>
        <w:t xml:space="preserve"> — систематизировать и обобщать сведения о натуральных числах, полученные в начальной школе; закре</w:t>
      </w:r>
      <w:r w:rsidRPr="00BC4334">
        <w:rPr>
          <w:color w:val="000000"/>
          <w:spacing w:val="-3"/>
          <w:sz w:val="28"/>
          <w:szCs w:val="28"/>
        </w:rPr>
        <w:t>пить навыки построения и измерения отрезков.</w:t>
      </w:r>
    </w:p>
    <w:p w:rsidR="00A44722" w:rsidRPr="00BC4334" w:rsidRDefault="00A44722" w:rsidP="00A44722">
      <w:pPr>
        <w:pStyle w:val="af9"/>
        <w:ind w:firstLine="709"/>
        <w:rPr>
          <w:color w:val="000000"/>
          <w:spacing w:val="2"/>
          <w:sz w:val="28"/>
          <w:szCs w:val="28"/>
        </w:rPr>
      </w:pPr>
      <w:r w:rsidRPr="00BC4334">
        <w:rPr>
          <w:color w:val="000000"/>
          <w:sz w:val="28"/>
          <w:szCs w:val="28"/>
        </w:rPr>
        <w:t> </w:t>
      </w:r>
      <w:r w:rsidRPr="00BC4334">
        <w:rPr>
          <w:color w:val="000000"/>
          <w:spacing w:val="-2"/>
          <w:sz w:val="28"/>
          <w:szCs w:val="28"/>
        </w:rPr>
        <w:t>Систематизация сведений о натуральных числах позволяет </w:t>
      </w:r>
      <w:r w:rsidRPr="00BC4334">
        <w:rPr>
          <w:color w:val="000000"/>
          <w:spacing w:val="1"/>
          <w:sz w:val="28"/>
          <w:szCs w:val="28"/>
        </w:rPr>
        <w:t>восстановить у учащихся навыки чтения и записи много</w:t>
      </w:r>
      <w:r w:rsidRPr="00BC4334">
        <w:rPr>
          <w:color w:val="000000"/>
          <w:spacing w:val="-5"/>
          <w:sz w:val="28"/>
          <w:szCs w:val="28"/>
        </w:rPr>
        <w:t>значных чисел, сравнения натуральных чисел, а также навы</w:t>
      </w:r>
      <w:r w:rsidRPr="00BC4334">
        <w:rPr>
          <w:color w:val="000000"/>
          <w:spacing w:val="3"/>
          <w:sz w:val="28"/>
          <w:szCs w:val="28"/>
        </w:rPr>
        <w:t>ки измерения и построения отрезков.  Рассматриваются </w:t>
      </w:r>
      <w:r w:rsidRPr="00BC4334">
        <w:rPr>
          <w:color w:val="000000"/>
          <w:spacing w:val="-3"/>
          <w:sz w:val="28"/>
          <w:szCs w:val="28"/>
        </w:rPr>
        <w:t>простейшие комбинаторные задачи.</w:t>
      </w:r>
    </w:p>
    <w:p w:rsidR="00A44722" w:rsidRPr="00BC4334" w:rsidRDefault="00A44722" w:rsidP="00A44722">
      <w:pPr>
        <w:pStyle w:val="af9"/>
        <w:ind w:firstLine="709"/>
        <w:rPr>
          <w:b/>
          <w:color w:val="000000"/>
          <w:spacing w:val="-8"/>
          <w:sz w:val="28"/>
          <w:szCs w:val="28"/>
        </w:rPr>
      </w:pPr>
      <w:r w:rsidRPr="00BC4334">
        <w:rPr>
          <w:color w:val="000000"/>
          <w:spacing w:val="2"/>
          <w:sz w:val="28"/>
          <w:szCs w:val="28"/>
        </w:rPr>
        <w:t>Вводятся понятия координатного луча, единичного отрезка </w:t>
      </w:r>
      <w:r w:rsidRPr="00BC4334">
        <w:rPr>
          <w:color w:val="000000"/>
          <w:spacing w:val="-5"/>
          <w:sz w:val="28"/>
          <w:szCs w:val="28"/>
        </w:rPr>
        <w:t>и координаты точки. Начинается формирование таких важных уме</w:t>
      </w:r>
      <w:r w:rsidRPr="00BC4334">
        <w:rPr>
          <w:color w:val="000000"/>
          <w:spacing w:val="-5"/>
          <w:sz w:val="28"/>
          <w:szCs w:val="28"/>
        </w:rPr>
        <w:softHyphen/>
        <w:t>ний, как умения начертить координатный луч и отметить на нем за</w:t>
      </w:r>
      <w:r w:rsidRPr="00BC4334">
        <w:rPr>
          <w:color w:val="000000"/>
          <w:spacing w:val="-5"/>
          <w:sz w:val="28"/>
          <w:szCs w:val="28"/>
        </w:rPr>
        <w:softHyphen/>
      </w:r>
      <w:r w:rsidRPr="00BC4334">
        <w:rPr>
          <w:color w:val="000000"/>
          <w:spacing w:val="-4"/>
          <w:sz w:val="28"/>
          <w:szCs w:val="28"/>
        </w:rPr>
        <w:t>данные числа, назвать число, соответствующее данному штриху на координатном луче.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b/>
          <w:color w:val="000000"/>
          <w:spacing w:val="-8"/>
          <w:sz w:val="28"/>
          <w:szCs w:val="28"/>
        </w:rPr>
        <w:t>2.</w:t>
      </w:r>
      <w:r w:rsidRPr="00BC4334">
        <w:rPr>
          <w:b/>
          <w:color w:val="000000"/>
          <w:sz w:val="28"/>
          <w:szCs w:val="28"/>
        </w:rPr>
        <w:t>  </w:t>
      </w:r>
      <w:r w:rsidRPr="00BC4334">
        <w:rPr>
          <w:b/>
          <w:color w:val="000000"/>
          <w:spacing w:val="-3"/>
          <w:sz w:val="28"/>
          <w:szCs w:val="28"/>
        </w:rPr>
        <w:t>Сложение и вычитание натуральных чисел (21 ч).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color w:val="000000"/>
          <w:spacing w:val="-4"/>
          <w:sz w:val="28"/>
          <w:szCs w:val="28"/>
        </w:rPr>
        <w:lastRenderedPageBreak/>
        <w:t>Сложение и вычитание натуральных чисел, свойства сложе</w:t>
      </w:r>
      <w:r w:rsidRPr="00BC4334">
        <w:rPr>
          <w:color w:val="000000"/>
          <w:spacing w:val="-4"/>
          <w:sz w:val="28"/>
          <w:szCs w:val="28"/>
        </w:rPr>
        <w:softHyphen/>
      </w:r>
      <w:r w:rsidRPr="00BC4334">
        <w:rPr>
          <w:color w:val="000000"/>
          <w:sz w:val="28"/>
          <w:szCs w:val="28"/>
        </w:rPr>
        <w:t>ния. Решение текстовых задач. Числовое выражение. Бук</w:t>
      </w:r>
      <w:r w:rsidRPr="00BC4334">
        <w:rPr>
          <w:color w:val="000000"/>
          <w:spacing w:val="-4"/>
          <w:sz w:val="28"/>
          <w:szCs w:val="28"/>
        </w:rPr>
        <w:t>венное   выражение   и   его   числовое   значение.   Решение </w:t>
      </w:r>
      <w:r w:rsidRPr="00BC4334">
        <w:rPr>
          <w:color w:val="000000"/>
          <w:spacing w:val="-3"/>
          <w:sz w:val="28"/>
          <w:szCs w:val="28"/>
        </w:rPr>
        <w:t>линейных уравнений.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b/>
          <w:i/>
          <w:color w:val="000000"/>
          <w:spacing w:val="3"/>
          <w:sz w:val="28"/>
          <w:szCs w:val="28"/>
        </w:rPr>
        <w:t>Основная цель</w:t>
      </w:r>
      <w:r w:rsidRPr="00BC4334">
        <w:rPr>
          <w:color w:val="000000"/>
          <w:spacing w:val="3"/>
          <w:sz w:val="28"/>
          <w:szCs w:val="28"/>
        </w:rPr>
        <w:t xml:space="preserve"> — закрепить и развить навыки сложения </w:t>
      </w:r>
      <w:r w:rsidRPr="00BC4334">
        <w:rPr>
          <w:color w:val="000000"/>
          <w:spacing w:val="-3"/>
          <w:sz w:val="28"/>
          <w:szCs w:val="28"/>
        </w:rPr>
        <w:t>и вычитания натуральных чисел.</w:t>
      </w:r>
    </w:p>
    <w:p w:rsidR="00A44722" w:rsidRPr="00BC4334" w:rsidRDefault="00A44722" w:rsidP="00A44722">
      <w:pPr>
        <w:pStyle w:val="af9"/>
        <w:ind w:firstLine="709"/>
        <w:rPr>
          <w:color w:val="000000"/>
          <w:spacing w:val="-9"/>
          <w:sz w:val="28"/>
          <w:szCs w:val="28"/>
        </w:rPr>
      </w:pPr>
      <w:r w:rsidRPr="00BC4334">
        <w:rPr>
          <w:color w:val="000000"/>
          <w:spacing w:val="1"/>
          <w:sz w:val="28"/>
          <w:szCs w:val="28"/>
        </w:rPr>
        <w:t xml:space="preserve">Начиная с этой темы главное </w:t>
      </w:r>
      <w:proofErr w:type="gramStart"/>
      <w:r w:rsidRPr="00BC4334">
        <w:rPr>
          <w:color w:val="000000"/>
          <w:spacing w:val="1"/>
          <w:sz w:val="28"/>
          <w:szCs w:val="28"/>
        </w:rPr>
        <w:t>внимание</w:t>
      </w:r>
      <w:proofErr w:type="gramEnd"/>
      <w:r w:rsidRPr="00BC4334">
        <w:rPr>
          <w:color w:val="000000"/>
          <w:spacing w:val="1"/>
          <w:sz w:val="28"/>
          <w:szCs w:val="28"/>
        </w:rPr>
        <w:t xml:space="preserve"> уделяется закреп</w:t>
      </w:r>
      <w:r w:rsidRPr="00BC4334">
        <w:rPr>
          <w:color w:val="000000"/>
          <w:spacing w:val="1"/>
          <w:sz w:val="28"/>
          <w:szCs w:val="28"/>
        </w:rPr>
        <w:softHyphen/>
      </w:r>
      <w:r w:rsidRPr="00BC4334">
        <w:rPr>
          <w:color w:val="000000"/>
          <w:spacing w:val="2"/>
          <w:sz w:val="28"/>
          <w:szCs w:val="28"/>
        </w:rPr>
        <w:t>лению алгоритмов арифметических действий над много</w:t>
      </w:r>
      <w:r w:rsidRPr="00BC4334">
        <w:rPr>
          <w:color w:val="000000"/>
          <w:spacing w:val="-1"/>
          <w:sz w:val="28"/>
          <w:szCs w:val="28"/>
        </w:rPr>
        <w:t>значными числами, так как они не только имеют самостоя</w:t>
      </w:r>
      <w:r w:rsidRPr="00BC4334">
        <w:rPr>
          <w:color w:val="000000"/>
          <w:spacing w:val="-1"/>
          <w:sz w:val="28"/>
          <w:szCs w:val="28"/>
        </w:rPr>
        <w:softHyphen/>
      </w:r>
      <w:r w:rsidRPr="00BC4334">
        <w:rPr>
          <w:color w:val="000000"/>
          <w:spacing w:val="2"/>
          <w:sz w:val="28"/>
          <w:szCs w:val="28"/>
        </w:rPr>
        <w:t>тельное значение, но и являются базой для формирования </w:t>
      </w:r>
      <w:r w:rsidRPr="00BC4334">
        <w:rPr>
          <w:color w:val="000000"/>
          <w:spacing w:val="-3"/>
          <w:sz w:val="28"/>
          <w:szCs w:val="28"/>
        </w:rPr>
        <w:t>умений проводить вычисления с десятичными дробями. </w:t>
      </w:r>
      <w:r w:rsidRPr="00BC4334">
        <w:rPr>
          <w:color w:val="000000"/>
          <w:sz w:val="28"/>
          <w:szCs w:val="28"/>
        </w:rPr>
        <w:t>Начинается алгебраическая подготовка: составление буквен</w:t>
      </w:r>
      <w:r w:rsidRPr="00BC4334">
        <w:rPr>
          <w:color w:val="000000"/>
          <w:sz w:val="28"/>
          <w:szCs w:val="28"/>
        </w:rPr>
        <w:softHyphen/>
      </w:r>
      <w:r w:rsidRPr="00BC4334">
        <w:rPr>
          <w:color w:val="000000"/>
          <w:spacing w:val="-6"/>
          <w:sz w:val="28"/>
          <w:szCs w:val="28"/>
        </w:rPr>
        <w:t>ных выражений по условию задач, решение уравнений на основе за</w:t>
      </w:r>
      <w:r w:rsidRPr="00BC4334">
        <w:rPr>
          <w:color w:val="000000"/>
          <w:spacing w:val="-6"/>
          <w:sz w:val="28"/>
          <w:szCs w:val="28"/>
        </w:rPr>
        <w:softHyphen/>
      </w:r>
      <w:r w:rsidRPr="00BC4334">
        <w:rPr>
          <w:color w:val="000000"/>
          <w:spacing w:val="-7"/>
          <w:sz w:val="28"/>
          <w:szCs w:val="28"/>
        </w:rPr>
        <w:t>писи мости между компонентами действий (сложение и вычитание).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color w:val="000000"/>
          <w:spacing w:val="-9"/>
          <w:sz w:val="28"/>
          <w:szCs w:val="28"/>
        </w:rPr>
        <w:t>3.</w:t>
      </w:r>
      <w:r w:rsidRPr="00BC4334">
        <w:rPr>
          <w:color w:val="000000"/>
          <w:sz w:val="28"/>
          <w:szCs w:val="28"/>
        </w:rPr>
        <w:t>   </w:t>
      </w:r>
      <w:r w:rsidRPr="00BC4334">
        <w:rPr>
          <w:b/>
          <w:color w:val="000000"/>
          <w:spacing w:val="-3"/>
          <w:sz w:val="28"/>
          <w:szCs w:val="28"/>
        </w:rPr>
        <w:t>Умножение и деление натуральных чисел (27 ч).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color w:val="000000"/>
          <w:spacing w:val="-5"/>
          <w:sz w:val="28"/>
          <w:szCs w:val="28"/>
        </w:rPr>
        <w:t>Умножение и деление натуральных чисел, свойства умноже</w:t>
      </w:r>
      <w:r w:rsidRPr="00BC4334">
        <w:rPr>
          <w:color w:val="000000"/>
          <w:spacing w:val="-5"/>
          <w:sz w:val="28"/>
          <w:szCs w:val="28"/>
        </w:rPr>
        <w:softHyphen/>
        <w:t>ния. Степень числа. Квадрат и куб числа. Решение текстовых задач.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b/>
          <w:i/>
          <w:color w:val="000000"/>
          <w:sz w:val="28"/>
          <w:szCs w:val="28"/>
        </w:rPr>
        <w:t> </w:t>
      </w:r>
      <w:r w:rsidRPr="00BC4334">
        <w:rPr>
          <w:b/>
          <w:i/>
          <w:color w:val="000000"/>
          <w:spacing w:val="-2"/>
          <w:sz w:val="28"/>
          <w:szCs w:val="28"/>
        </w:rPr>
        <w:t>Основная цель</w:t>
      </w:r>
      <w:r w:rsidRPr="00BC4334">
        <w:rPr>
          <w:color w:val="000000"/>
          <w:spacing w:val="-2"/>
          <w:sz w:val="28"/>
          <w:szCs w:val="28"/>
        </w:rPr>
        <w:t xml:space="preserve"> — закрепить и развить навыки арифметиче</w:t>
      </w:r>
      <w:r w:rsidRPr="00BC4334">
        <w:rPr>
          <w:color w:val="000000"/>
          <w:spacing w:val="-2"/>
          <w:sz w:val="28"/>
          <w:szCs w:val="28"/>
        </w:rPr>
        <w:softHyphen/>
      </w:r>
      <w:r w:rsidRPr="00BC4334">
        <w:rPr>
          <w:color w:val="000000"/>
          <w:spacing w:val="-3"/>
          <w:sz w:val="28"/>
          <w:szCs w:val="28"/>
        </w:rPr>
        <w:t>ских действий с натуральными числами.</w:t>
      </w:r>
    </w:p>
    <w:p w:rsidR="00A44722" w:rsidRPr="00BC4334" w:rsidRDefault="00A44722" w:rsidP="00A44722">
      <w:pPr>
        <w:pStyle w:val="af9"/>
        <w:ind w:firstLine="709"/>
        <w:rPr>
          <w:color w:val="000000"/>
          <w:spacing w:val="-4"/>
          <w:sz w:val="28"/>
          <w:szCs w:val="28"/>
        </w:rPr>
      </w:pPr>
      <w:r w:rsidRPr="00BC4334">
        <w:rPr>
          <w:color w:val="000000"/>
          <w:spacing w:val="-1"/>
          <w:sz w:val="28"/>
          <w:szCs w:val="28"/>
        </w:rPr>
        <w:t>Проводится целенаправленное развитие и закрепление на</w:t>
      </w:r>
      <w:r w:rsidRPr="00BC4334">
        <w:rPr>
          <w:color w:val="000000"/>
          <w:spacing w:val="-3"/>
          <w:sz w:val="28"/>
          <w:szCs w:val="28"/>
        </w:rPr>
        <w:t>выков умножения и деления многозначных чисел. Вводятся  </w:t>
      </w:r>
      <w:r w:rsidRPr="00BC4334">
        <w:rPr>
          <w:color w:val="000000"/>
          <w:spacing w:val="3"/>
          <w:sz w:val="28"/>
          <w:szCs w:val="28"/>
        </w:rPr>
        <w:t>понятия степени (с натуральным показателем), квадрата </w:t>
      </w:r>
      <w:r w:rsidRPr="00BC4334">
        <w:rPr>
          <w:color w:val="000000"/>
          <w:spacing w:val="-4"/>
          <w:sz w:val="28"/>
          <w:szCs w:val="28"/>
        </w:rPr>
        <w:t>и куба числа. Продолжается работа по формированию навы</w:t>
      </w:r>
      <w:r w:rsidRPr="00BC4334">
        <w:rPr>
          <w:color w:val="000000"/>
          <w:spacing w:val="-4"/>
          <w:sz w:val="28"/>
          <w:szCs w:val="28"/>
        </w:rPr>
        <w:softHyphen/>
      </w:r>
      <w:r w:rsidRPr="00BC4334">
        <w:rPr>
          <w:color w:val="000000"/>
          <w:spacing w:val="-2"/>
          <w:sz w:val="28"/>
          <w:szCs w:val="28"/>
        </w:rPr>
        <w:t>ков решения уравнений на основе зависимости между ком</w:t>
      </w:r>
      <w:r w:rsidRPr="00BC4334">
        <w:rPr>
          <w:color w:val="000000"/>
          <w:spacing w:val="-2"/>
          <w:sz w:val="28"/>
          <w:szCs w:val="28"/>
        </w:rPr>
        <w:softHyphen/>
      </w:r>
      <w:r w:rsidRPr="00BC4334">
        <w:rPr>
          <w:color w:val="000000"/>
          <w:spacing w:val="-4"/>
          <w:sz w:val="28"/>
          <w:szCs w:val="28"/>
        </w:rPr>
        <w:t>понентами действий.</w:t>
      </w:r>
    </w:p>
    <w:p w:rsidR="00A44722" w:rsidRPr="00BC4334" w:rsidRDefault="00A44722" w:rsidP="00A44722">
      <w:pPr>
        <w:pStyle w:val="af9"/>
        <w:ind w:firstLine="709"/>
        <w:rPr>
          <w:b/>
          <w:color w:val="000000"/>
          <w:spacing w:val="-10"/>
          <w:sz w:val="28"/>
          <w:szCs w:val="28"/>
        </w:rPr>
      </w:pPr>
      <w:proofErr w:type="gramStart"/>
      <w:r w:rsidRPr="00BC4334">
        <w:rPr>
          <w:color w:val="000000"/>
          <w:spacing w:val="-4"/>
          <w:sz w:val="28"/>
          <w:szCs w:val="28"/>
        </w:rPr>
        <w:t>Развиваются умения решать текстовые задачи, требующие по</w:t>
      </w:r>
      <w:r w:rsidRPr="00BC4334">
        <w:rPr>
          <w:color w:val="000000"/>
          <w:spacing w:val="-4"/>
          <w:sz w:val="28"/>
          <w:szCs w:val="28"/>
        </w:rPr>
        <w:softHyphen/>
      </w:r>
      <w:r w:rsidRPr="00BC4334">
        <w:rPr>
          <w:color w:val="000000"/>
          <w:spacing w:val="-1"/>
          <w:sz w:val="28"/>
          <w:szCs w:val="28"/>
        </w:rPr>
        <w:t>нимания смысла отношений «больше на... (в...)», «меньше на... </w:t>
      </w:r>
      <w:r w:rsidRPr="00BC4334">
        <w:rPr>
          <w:color w:val="000000"/>
          <w:spacing w:val="10"/>
          <w:sz w:val="28"/>
          <w:szCs w:val="28"/>
        </w:rPr>
        <w:t>(и...)»,</w:t>
      </w:r>
      <w:r w:rsidRPr="00BC4334">
        <w:rPr>
          <w:color w:val="000000"/>
          <w:sz w:val="28"/>
          <w:szCs w:val="28"/>
        </w:rPr>
        <w:t> </w:t>
      </w:r>
      <w:r w:rsidRPr="00BC4334">
        <w:rPr>
          <w:color w:val="000000"/>
          <w:spacing w:val="-5"/>
          <w:sz w:val="28"/>
          <w:szCs w:val="28"/>
        </w:rPr>
        <w:t>а также задачи на известные учащимся зависимости между величинами (скоростью, временем и пройденным путем; ценой, количеством и стоимостью товара и др.).</w:t>
      </w:r>
      <w:proofErr w:type="gramEnd"/>
      <w:r w:rsidRPr="00BC4334">
        <w:rPr>
          <w:color w:val="000000"/>
          <w:spacing w:val="-5"/>
          <w:sz w:val="28"/>
          <w:szCs w:val="28"/>
        </w:rPr>
        <w:t xml:space="preserve"> Задачи решаются арифмети</w:t>
      </w:r>
      <w:r w:rsidRPr="00BC4334">
        <w:rPr>
          <w:color w:val="000000"/>
          <w:spacing w:val="-5"/>
          <w:sz w:val="28"/>
          <w:szCs w:val="28"/>
        </w:rPr>
        <w:softHyphen/>
      </w:r>
      <w:r w:rsidRPr="00BC4334">
        <w:rPr>
          <w:color w:val="000000"/>
          <w:spacing w:val="-6"/>
          <w:sz w:val="28"/>
          <w:szCs w:val="28"/>
        </w:rPr>
        <w:t>ческим способом. При решении задач на части с помощью составле</w:t>
      </w:r>
      <w:r w:rsidRPr="00BC4334">
        <w:rPr>
          <w:color w:val="000000"/>
          <w:spacing w:val="-6"/>
          <w:sz w:val="28"/>
          <w:szCs w:val="28"/>
        </w:rPr>
        <w:softHyphen/>
      </w:r>
      <w:r w:rsidRPr="00BC4334">
        <w:rPr>
          <w:color w:val="000000"/>
          <w:spacing w:val="4"/>
          <w:sz w:val="28"/>
          <w:szCs w:val="28"/>
        </w:rPr>
        <w:t>ния уравнений учащиеся впервые встречаются с уравнениями, </w:t>
      </w:r>
      <w:r w:rsidRPr="00BC4334">
        <w:rPr>
          <w:color w:val="000000"/>
          <w:spacing w:val="-6"/>
          <w:sz w:val="28"/>
          <w:szCs w:val="28"/>
        </w:rPr>
        <w:t>и левую часть которых неизвестное входит дважды. Решению таких з</w:t>
      </w:r>
      <w:r w:rsidRPr="00BC4334">
        <w:rPr>
          <w:color w:val="000000"/>
          <w:spacing w:val="-4"/>
          <w:sz w:val="28"/>
          <w:szCs w:val="28"/>
        </w:rPr>
        <w:t>адач предшествуют преобразования соответствующих буквенных </w:t>
      </w:r>
      <w:r w:rsidRPr="00BC4334">
        <w:rPr>
          <w:color w:val="000000"/>
          <w:spacing w:val="-7"/>
          <w:sz w:val="28"/>
          <w:szCs w:val="28"/>
        </w:rPr>
        <w:t>выражений.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b/>
          <w:color w:val="000000"/>
          <w:spacing w:val="-10"/>
          <w:sz w:val="28"/>
          <w:szCs w:val="28"/>
        </w:rPr>
        <w:t>4.</w:t>
      </w:r>
      <w:r w:rsidRPr="00BC4334">
        <w:rPr>
          <w:b/>
          <w:color w:val="000000"/>
          <w:sz w:val="28"/>
          <w:szCs w:val="28"/>
        </w:rPr>
        <w:t>  </w:t>
      </w:r>
      <w:r w:rsidRPr="00BC4334">
        <w:rPr>
          <w:b/>
          <w:color w:val="000000"/>
          <w:spacing w:val="-3"/>
          <w:sz w:val="28"/>
          <w:szCs w:val="28"/>
        </w:rPr>
        <w:t>Площади </w:t>
      </w:r>
      <w:r w:rsidRPr="00BC4334">
        <w:rPr>
          <w:color w:val="000000"/>
          <w:spacing w:val="-3"/>
          <w:sz w:val="28"/>
          <w:szCs w:val="28"/>
        </w:rPr>
        <w:t>и </w:t>
      </w:r>
      <w:r w:rsidRPr="00BC4334">
        <w:rPr>
          <w:b/>
          <w:color w:val="000000"/>
          <w:spacing w:val="-3"/>
          <w:sz w:val="28"/>
          <w:szCs w:val="28"/>
        </w:rPr>
        <w:t>объемы (12 ч).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color w:val="000000"/>
          <w:spacing w:val="-5"/>
          <w:sz w:val="28"/>
          <w:szCs w:val="28"/>
        </w:rPr>
        <w:t>Вычисления по формулам. Прямоугольник. Площадь прямо</w:t>
      </w:r>
      <w:r w:rsidRPr="00BC4334">
        <w:rPr>
          <w:color w:val="000000"/>
          <w:spacing w:val="-3"/>
          <w:sz w:val="28"/>
          <w:szCs w:val="28"/>
        </w:rPr>
        <w:t>угольника. Единицы площадей.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b/>
          <w:i/>
          <w:color w:val="000000"/>
          <w:spacing w:val="-5"/>
          <w:sz w:val="28"/>
          <w:szCs w:val="28"/>
        </w:rPr>
        <w:t>Основная цель</w:t>
      </w:r>
      <w:r w:rsidRPr="00BC4334">
        <w:rPr>
          <w:color w:val="000000"/>
          <w:spacing w:val="-5"/>
          <w:sz w:val="28"/>
          <w:szCs w:val="28"/>
        </w:rPr>
        <w:t xml:space="preserve"> — расширить представления учащихся об изм</w:t>
      </w:r>
      <w:r w:rsidRPr="00BC4334">
        <w:rPr>
          <w:color w:val="000000"/>
          <w:sz w:val="28"/>
          <w:szCs w:val="28"/>
        </w:rPr>
        <w:t>ерении геометрических величин на примере вычисления </w:t>
      </w:r>
      <w:r w:rsidRPr="00BC4334">
        <w:rPr>
          <w:color w:val="000000"/>
          <w:spacing w:val="-4"/>
          <w:sz w:val="28"/>
          <w:szCs w:val="28"/>
        </w:rPr>
        <w:t>площадей и объемов и систематизировать известные им све</w:t>
      </w:r>
      <w:r w:rsidRPr="00BC4334">
        <w:rPr>
          <w:color w:val="000000"/>
          <w:spacing w:val="-4"/>
          <w:sz w:val="28"/>
          <w:szCs w:val="28"/>
        </w:rPr>
        <w:softHyphen/>
      </w:r>
      <w:r w:rsidRPr="00BC4334">
        <w:rPr>
          <w:color w:val="000000"/>
          <w:spacing w:val="-3"/>
          <w:sz w:val="28"/>
          <w:szCs w:val="28"/>
        </w:rPr>
        <w:t>дения о единицах измерения.</w:t>
      </w:r>
    </w:p>
    <w:p w:rsidR="00A44722" w:rsidRPr="00BC4334" w:rsidRDefault="00A44722" w:rsidP="00A44722">
      <w:pPr>
        <w:pStyle w:val="af9"/>
        <w:ind w:firstLine="709"/>
        <w:rPr>
          <w:b/>
          <w:color w:val="000000"/>
          <w:spacing w:val="-9"/>
          <w:sz w:val="28"/>
          <w:szCs w:val="28"/>
        </w:rPr>
      </w:pPr>
      <w:r w:rsidRPr="00BC4334">
        <w:rPr>
          <w:color w:val="000000"/>
          <w:spacing w:val="-5"/>
          <w:sz w:val="28"/>
          <w:szCs w:val="28"/>
        </w:rPr>
        <w:t>При изучении темы учащиеся встречаются с формулами. На</w:t>
      </w:r>
      <w:r w:rsidRPr="00BC4334">
        <w:rPr>
          <w:color w:val="000000"/>
          <w:spacing w:val="-5"/>
          <w:sz w:val="28"/>
          <w:szCs w:val="28"/>
        </w:rPr>
        <w:softHyphen/>
      </w:r>
      <w:r w:rsidRPr="00BC4334">
        <w:rPr>
          <w:color w:val="000000"/>
          <w:spacing w:val="-1"/>
          <w:sz w:val="28"/>
          <w:szCs w:val="28"/>
        </w:rPr>
        <w:t>выки вычисления по формулам отрабатываются при решении    геометрических    задач.     Значительное    внимание </w:t>
      </w:r>
      <w:r w:rsidRPr="00BC4334">
        <w:rPr>
          <w:color w:val="000000"/>
          <w:spacing w:val="-3"/>
          <w:sz w:val="28"/>
          <w:szCs w:val="28"/>
        </w:rPr>
        <w:t>уделяется формированию знаний основных единиц измерения и умению перейти от одних единиц к другим в соответ</w:t>
      </w:r>
      <w:r w:rsidRPr="00BC4334">
        <w:rPr>
          <w:color w:val="000000"/>
          <w:spacing w:val="-3"/>
          <w:sz w:val="28"/>
          <w:szCs w:val="28"/>
        </w:rPr>
        <w:softHyphen/>
        <w:t>ствии с условием задачи.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b/>
          <w:color w:val="000000"/>
          <w:spacing w:val="-9"/>
          <w:sz w:val="28"/>
          <w:szCs w:val="28"/>
        </w:rPr>
        <w:t>5.</w:t>
      </w:r>
      <w:r w:rsidRPr="00BC4334">
        <w:rPr>
          <w:b/>
          <w:color w:val="000000"/>
          <w:sz w:val="28"/>
          <w:szCs w:val="28"/>
        </w:rPr>
        <w:t>  </w:t>
      </w:r>
      <w:r w:rsidRPr="00BC4334">
        <w:rPr>
          <w:b/>
          <w:color w:val="000000"/>
          <w:spacing w:val="-3"/>
          <w:sz w:val="28"/>
          <w:szCs w:val="28"/>
        </w:rPr>
        <w:t>Обыкновенные дроби (23 ч).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color w:val="000000"/>
          <w:spacing w:val="-3"/>
          <w:sz w:val="28"/>
          <w:szCs w:val="28"/>
        </w:rPr>
        <w:lastRenderedPageBreak/>
        <w:t>Окружность и круг. Обыкновенная дробь. Основные задачи </w:t>
      </w:r>
      <w:r w:rsidRPr="00BC4334">
        <w:rPr>
          <w:color w:val="000000"/>
          <w:spacing w:val="-4"/>
          <w:sz w:val="28"/>
          <w:szCs w:val="28"/>
        </w:rPr>
        <w:t>на дроби. Сравнение обыкновенных дробей. Сложение и вы</w:t>
      </w:r>
      <w:r w:rsidRPr="00BC4334">
        <w:rPr>
          <w:color w:val="000000"/>
          <w:spacing w:val="-4"/>
          <w:sz w:val="28"/>
          <w:szCs w:val="28"/>
        </w:rPr>
        <w:softHyphen/>
      </w:r>
      <w:r w:rsidRPr="00BC4334">
        <w:rPr>
          <w:color w:val="000000"/>
          <w:spacing w:val="-3"/>
          <w:sz w:val="28"/>
          <w:szCs w:val="28"/>
        </w:rPr>
        <w:t>читание дробей с одинаковыми знаменателями.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b/>
          <w:i/>
          <w:color w:val="000000"/>
          <w:spacing w:val="-2"/>
          <w:sz w:val="28"/>
          <w:szCs w:val="28"/>
        </w:rPr>
        <w:t>Основная цель</w:t>
      </w:r>
      <w:r w:rsidRPr="00BC4334">
        <w:rPr>
          <w:color w:val="000000"/>
          <w:spacing w:val="-2"/>
          <w:sz w:val="28"/>
          <w:szCs w:val="28"/>
        </w:rPr>
        <w:t xml:space="preserve"> — познакомить учащихся с понятием дроби </w:t>
      </w:r>
      <w:r w:rsidRPr="00BC4334">
        <w:rPr>
          <w:color w:val="000000"/>
          <w:spacing w:val="-3"/>
          <w:sz w:val="28"/>
          <w:szCs w:val="28"/>
        </w:rPr>
        <w:t>в объеме, достаточном для введения десятичных дробей.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color w:val="000000"/>
          <w:sz w:val="28"/>
          <w:szCs w:val="28"/>
        </w:rPr>
        <w:t>Изучаются сведения о дробных числах, необходимые для </w:t>
      </w:r>
      <w:r w:rsidRPr="00BC4334">
        <w:rPr>
          <w:color w:val="000000"/>
          <w:spacing w:val="-3"/>
          <w:sz w:val="28"/>
          <w:szCs w:val="28"/>
        </w:rPr>
        <w:t>введения десятичных дробей. Среди формируемых умений </w:t>
      </w:r>
      <w:r w:rsidRPr="00BC4334">
        <w:rPr>
          <w:color w:val="000000"/>
          <w:spacing w:val="-2"/>
          <w:sz w:val="28"/>
          <w:szCs w:val="28"/>
        </w:rPr>
        <w:t>основное внимание должно быть привлечено к сравнению дробей с одинаковыми знаменателями, к выделению целой части числа и представлению смешанного числа</w:t>
      </w:r>
      <w:r>
        <w:rPr>
          <w:color w:val="000000"/>
          <w:sz w:val="28"/>
          <w:szCs w:val="28"/>
        </w:rPr>
        <w:t xml:space="preserve"> </w:t>
      </w:r>
      <w:r w:rsidRPr="00BC4334">
        <w:rPr>
          <w:color w:val="000000"/>
          <w:spacing w:val="-2"/>
          <w:sz w:val="28"/>
          <w:szCs w:val="28"/>
        </w:rPr>
        <w:t>в виде не</w:t>
      </w:r>
      <w:r w:rsidRPr="00BC4334">
        <w:rPr>
          <w:color w:val="000000"/>
          <w:spacing w:val="-5"/>
          <w:sz w:val="28"/>
          <w:szCs w:val="28"/>
        </w:rPr>
        <w:t>правильной дроби. С пониманием смысла дроби связаны три </w:t>
      </w:r>
      <w:r w:rsidRPr="00BC4334">
        <w:rPr>
          <w:color w:val="000000"/>
          <w:sz w:val="28"/>
          <w:szCs w:val="28"/>
        </w:rPr>
        <w:t>основные задачи на дроби, осознанного решения которых </w:t>
      </w:r>
      <w:r w:rsidRPr="00BC4334">
        <w:rPr>
          <w:color w:val="000000"/>
          <w:spacing w:val="-3"/>
          <w:sz w:val="28"/>
          <w:szCs w:val="28"/>
        </w:rPr>
        <w:t>важно добиться от учащихся.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b/>
          <w:color w:val="000000"/>
          <w:spacing w:val="-10"/>
          <w:sz w:val="28"/>
          <w:szCs w:val="28"/>
        </w:rPr>
        <w:t>6.</w:t>
      </w:r>
      <w:r w:rsidRPr="00BC4334">
        <w:rPr>
          <w:b/>
          <w:color w:val="000000"/>
          <w:sz w:val="28"/>
          <w:szCs w:val="28"/>
        </w:rPr>
        <w:t>  </w:t>
      </w:r>
      <w:r w:rsidRPr="00BC4334">
        <w:rPr>
          <w:b/>
          <w:color w:val="000000"/>
          <w:spacing w:val="-5"/>
          <w:sz w:val="28"/>
          <w:szCs w:val="28"/>
        </w:rPr>
        <w:t>Десятичные дроби. Сложение и вычитание десятичных </w:t>
      </w:r>
      <w:r w:rsidRPr="00BC4334">
        <w:rPr>
          <w:b/>
          <w:color w:val="000000"/>
          <w:spacing w:val="-3"/>
          <w:sz w:val="28"/>
          <w:szCs w:val="28"/>
        </w:rPr>
        <w:t>дробей (13 ч).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color w:val="000000"/>
          <w:spacing w:val="-1"/>
          <w:sz w:val="28"/>
          <w:szCs w:val="28"/>
        </w:rPr>
        <w:t>Десятичная дробь. Сравнение, округление, сложение и вы</w:t>
      </w:r>
      <w:r w:rsidRPr="00BC4334">
        <w:rPr>
          <w:color w:val="000000"/>
          <w:spacing w:val="-3"/>
          <w:sz w:val="28"/>
          <w:szCs w:val="28"/>
        </w:rPr>
        <w:t>читание десятичных дробей. Решение текстовых задач.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b/>
          <w:i/>
          <w:color w:val="000000"/>
          <w:spacing w:val="1"/>
          <w:sz w:val="28"/>
          <w:szCs w:val="28"/>
        </w:rPr>
        <w:t>Основная цель</w:t>
      </w:r>
      <w:r w:rsidRPr="00BC4334">
        <w:rPr>
          <w:color w:val="000000"/>
          <w:spacing w:val="1"/>
          <w:sz w:val="28"/>
          <w:szCs w:val="28"/>
        </w:rPr>
        <w:t xml:space="preserve"> — выработать умения читать, записывать, </w:t>
      </w:r>
      <w:r w:rsidRPr="00BC4334">
        <w:rPr>
          <w:color w:val="000000"/>
          <w:spacing w:val="-4"/>
          <w:sz w:val="28"/>
          <w:szCs w:val="28"/>
        </w:rPr>
        <w:t>сравнивать, округлять десятичные дроби, выполнять сложе</w:t>
      </w:r>
      <w:r w:rsidRPr="00BC4334">
        <w:rPr>
          <w:color w:val="000000"/>
          <w:spacing w:val="-4"/>
          <w:sz w:val="28"/>
          <w:szCs w:val="28"/>
        </w:rPr>
        <w:softHyphen/>
      </w:r>
      <w:r w:rsidRPr="00BC4334">
        <w:rPr>
          <w:color w:val="000000"/>
          <w:spacing w:val="-3"/>
          <w:sz w:val="28"/>
          <w:szCs w:val="28"/>
        </w:rPr>
        <w:t>ние и вычитание десятичных дробей.</w:t>
      </w:r>
    </w:p>
    <w:p w:rsidR="00A44722" w:rsidRPr="00BC4334" w:rsidRDefault="00A44722" w:rsidP="00A44722">
      <w:pPr>
        <w:pStyle w:val="af9"/>
        <w:ind w:firstLine="709"/>
        <w:rPr>
          <w:color w:val="000000"/>
          <w:spacing w:val="3"/>
          <w:sz w:val="28"/>
          <w:szCs w:val="28"/>
        </w:rPr>
      </w:pPr>
      <w:r w:rsidRPr="00BC4334">
        <w:rPr>
          <w:color w:val="000000"/>
          <w:spacing w:val="-5"/>
          <w:sz w:val="28"/>
          <w:szCs w:val="28"/>
        </w:rPr>
        <w:t>При введении десятичных дробей важно добиться у учащих</w:t>
      </w:r>
      <w:r w:rsidRPr="00BC4334">
        <w:rPr>
          <w:color w:val="000000"/>
          <w:spacing w:val="-5"/>
          <w:sz w:val="28"/>
          <w:szCs w:val="28"/>
        </w:rPr>
        <w:softHyphen/>
      </w:r>
      <w:r w:rsidRPr="00BC4334">
        <w:rPr>
          <w:color w:val="000000"/>
          <w:spacing w:val="-4"/>
          <w:sz w:val="28"/>
          <w:szCs w:val="28"/>
        </w:rPr>
        <w:t>ся четкого представления о десятичных разрядах рассматри</w:t>
      </w:r>
      <w:r w:rsidRPr="00BC4334">
        <w:rPr>
          <w:color w:val="000000"/>
          <w:spacing w:val="-4"/>
          <w:sz w:val="28"/>
          <w:szCs w:val="28"/>
        </w:rPr>
        <w:softHyphen/>
      </w:r>
      <w:r w:rsidRPr="00BC4334">
        <w:rPr>
          <w:color w:val="000000"/>
          <w:spacing w:val="-3"/>
          <w:sz w:val="28"/>
          <w:szCs w:val="28"/>
        </w:rPr>
        <w:t>ваемых   чисел,   умений   читать,   записывать,   сравнивать десятичные дроби.</w:t>
      </w:r>
    </w:p>
    <w:p w:rsidR="00A44722" w:rsidRPr="00BC4334" w:rsidRDefault="00A44722" w:rsidP="00A44722">
      <w:pPr>
        <w:pStyle w:val="af9"/>
        <w:ind w:firstLine="709"/>
        <w:rPr>
          <w:color w:val="000000"/>
          <w:spacing w:val="-2"/>
          <w:sz w:val="28"/>
          <w:szCs w:val="28"/>
        </w:rPr>
      </w:pPr>
      <w:r w:rsidRPr="00BC4334">
        <w:rPr>
          <w:color w:val="000000"/>
          <w:spacing w:val="3"/>
          <w:sz w:val="28"/>
          <w:szCs w:val="28"/>
        </w:rPr>
        <w:t>Подчеркивая сходство действий над десятичными дробями </w:t>
      </w:r>
      <w:r w:rsidRPr="00BC4334">
        <w:rPr>
          <w:color w:val="000000"/>
          <w:spacing w:val="-3"/>
          <w:sz w:val="28"/>
          <w:szCs w:val="28"/>
        </w:rPr>
        <w:t>с действиями над натуральными числами, отмечается, что сложе</w:t>
      </w:r>
      <w:r w:rsidRPr="00BC4334">
        <w:rPr>
          <w:color w:val="000000"/>
          <w:spacing w:val="-3"/>
          <w:sz w:val="28"/>
          <w:szCs w:val="28"/>
        </w:rPr>
        <w:softHyphen/>
      </w:r>
      <w:r w:rsidRPr="00BC4334">
        <w:rPr>
          <w:color w:val="000000"/>
          <w:spacing w:val="-4"/>
          <w:sz w:val="28"/>
          <w:szCs w:val="28"/>
        </w:rPr>
        <w:t>ние десятичных дробей подчиняется переместительному и сочета</w:t>
      </w:r>
      <w:r w:rsidRPr="00BC4334">
        <w:rPr>
          <w:color w:val="000000"/>
          <w:spacing w:val="-4"/>
          <w:sz w:val="28"/>
          <w:szCs w:val="28"/>
        </w:rPr>
        <w:softHyphen/>
      </w:r>
      <w:r w:rsidRPr="00BC4334">
        <w:rPr>
          <w:color w:val="000000"/>
          <w:spacing w:val="-3"/>
          <w:sz w:val="28"/>
          <w:szCs w:val="28"/>
        </w:rPr>
        <w:t>тельному законам.</w:t>
      </w:r>
    </w:p>
    <w:p w:rsidR="00A44722" w:rsidRPr="00BC4334" w:rsidRDefault="00A44722" w:rsidP="00A44722">
      <w:pPr>
        <w:pStyle w:val="af9"/>
        <w:ind w:firstLine="709"/>
        <w:rPr>
          <w:color w:val="000000"/>
          <w:spacing w:val="-4"/>
          <w:sz w:val="28"/>
          <w:szCs w:val="28"/>
        </w:rPr>
      </w:pPr>
      <w:r w:rsidRPr="00BC4334">
        <w:rPr>
          <w:color w:val="000000"/>
          <w:spacing w:val="-2"/>
          <w:sz w:val="28"/>
          <w:szCs w:val="28"/>
        </w:rPr>
        <w:t>Определенное внимание уделяется решению текстовых задач </w:t>
      </w:r>
      <w:r w:rsidRPr="00BC4334">
        <w:rPr>
          <w:color w:val="000000"/>
          <w:spacing w:val="-5"/>
          <w:sz w:val="28"/>
          <w:szCs w:val="28"/>
        </w:rPr>
        <w:t>на сложение и вычитание, данные в которых выражены десятичны</w:t>
      </w:r>
      <w:r w:rsidRPr="00BC4334">
        <w:rPr>
          <w:color w:val="000000"/>
          <w:spacing w:val="-5"/>
          <w:sz w:val="28"/>
          <w:szCs w:val="28"/>
        </w:rPr>
        <w:softHyphen/>
      </w:r>
      <w:r w:rsidRPr="00BC4334">
        <w:rPr>
          <w:color w:val="000000"/>
          <w:spacing w:val="-6"/>
          <w:sz w:val="28"/>
          <w:szCs w:val="28"/>
        </w:rPr>
        <w:t>ми дробями.</w:t>
      </w:r>
    </w:p>
    <w:p w:rsidR="00A44722" w:rsidRPr="00BC4334" w:rsidRDefault="00A44722" w:rsidP="00A44722">
      <w:pPr>
        <w:pStyle w:val="af9"/>
        <w:ind w:firstLine="709"/>
        <w:rPr>
          <w:b/>
          <w:color w:val="000000"/>
          <w:spacing w:val="-3"/>
          <w:sz w:val="28"/>
          <w:szCs w:val="28"/>
        </w:rPr>
      </w:pPr>
      <w:r w:rsidRPr="00BC4334">
        <w:rPr>
          <w:color w:val="000000"/>
          <w:spacing w:val="-4"/>
          <w:sz w:val="28"/>
          <w:szCs w:val="28"/>
        </w:rPr>
        <w:t>При изучении операции округления числа вводится новое понятие </w:t>
      </w:r>
      <w:r w:rsidRPr="00BC4334">
        <w:rPr>
          <w:color w:val="000000"/>
          <w:spacing w:val="1"/>
          <w:sz w:val="28"/>
          <w:szCs w:val="28"/>
        </w:rPr>
        <w:t>— </w:t>
      </w:r>
      <w:r w:rsidRPr="00BC4334">
        <w:rPr>
          <w:color w:val="000000"/>
          <w:spacing w:val="-3"/>
          <w:sz w:val="28"/>
          <w:szCs w:val="28"/>
        </w:rPr>
        <w:t>приближенное значение числа, отрабатываются навыки </w:t>
      </w:r>
      <w:r w:rsidRPr="00BC4334">
        <w:rPr>
          <w:color w:val="000000"/>
          <w:spacing w:val="-4"/>
          <w:sz w:val="28"/>
          <w:szCs w:val="28"/>
        </w:rPr>
        <w:t>округления десятичных дробей до заданного десятичного разряда.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b/>
          <w:color w:val="000000"/>
          <w:spacing w:val="-3"/>
          <w:sz w:val="28"/>
          <w:szCs w:val="28"/>
        </w:rPr>
        <w:t>7. Умножение и деление десятичных дробей (26 ч).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color w:val="000000"/>
          <w:spacing w:val="-4"/>
          <w:sz w:val="28"/>
          <w:szCs w:val="28"/>
        </w:rPr>
        <w:t>Умножение и деление десятичных дробей. Среднее арифме</w:t>
      </w:r>
      <w:r w:rsidRPr="00BC4334">
        <w:rPr>
          <w:color w:val="000000"/>
          <w:spacing w:val="-4"/>
          <w:sz w:val="28"/>
          <w:szCs w:val="28"/>
        </w:rPr>
        <w:softHyphen/>
        <w:t>тическое нескольких чисел. Решение текстовых задач.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b/>
          <w:i/>
          <w:color w:val="000000"/>
          <w:spacing w:val="-4"/>
          <w:sz w:val="28"/>
          <w:szCs w:val="28"/>
        </w:rPr>
        <w:t>Основная цель</w:t>
      </w:r>
      <w:r w:rsidRPr="00BC4334">
        <w:rPr>
          <w:color w:val="000000"/>
          <w:spacing w:val="-4"/>
          <w:sz w:val="28"/>
          <w:szCs w:val="28"/>
        </w:rPr>
        <w:t xml:space="preserve"> — выработать умения умножать и делить де</w:t>
      </w:r>
      <w:r w:rsidRPr="00BC4334">
        <w:rPr>
          <w:color w:val="000000"/>
          <w:spacing w:val="-3"/>
          <w:sz w:val="28"/>
          <w:szCs w:val="28"/>
        </w:rPr>
        <w:t>сятичные дроби, выполнять задания на все действия с натуральными числами и десятичными дробями.</w:t>
      </w:r>
    </w:p>
    <w:p w:rsidR="00A44722" w:rsidRPr="00BC4334" w:rsidRDefault="00A44722" w:rsidP="00A44722">
      <w:pPr>
        <w:pStyle w:val="af9"/>
        <w:ind w:firstLine="709"/>
        <w:rPr>
          <w:b/>
          <w:color w:val="000000"/>
          <w:spacing w:val="-4"/>
          <w:sz w:val="28"/>
          <w:szCs w:val="28"/>
        </w:rPr>
      </w:pPr>
      <w:r w:rsidRPr="00BC4334">
        <w:rPr>
          <w:color w:val="000000"/>
          <w:spacing w:val="-3"/>
          <w:sz w:val="28"/>
          <w:szCs w:val="28"/>
        </w:rPr>
        <w:t>Главное внимание уделяется алгоритмической стороне рас</w:t>
      </w:r>
      <w:r w:rsidRPr="00BC4334">
        <w:rPr>
          <w:color w:val="000000"/>
          <w:spacing w:val="-5"/>
          <w:sz w:val="28"/>
          <w:szCs w:val="28"/>
        </w:rPr>
        <w:t>сматриваемых вопросов. На несложных примерах отрабатыв</w:t>
      </w:r>
      <w:r w:rsidRPr="00BC4334">
        <w:rPr>
          <w:color w:val="000000"/>
          <w:sz w:val="28"/>
          <w:szCs w:val="28"/>
        </w:rPr>
        <w:t>ается правило постановки запятой в результате действия. </w:t>
      </w:r>
      <w:r w:rsidRPr="00BC4334">
        <w:rPr>
          <w:color w:val="000000"/>
          <w:spacing w:val="-2"/>
          <w:sz w:val="28"/>
          <w:szCs w:val="28"/>
        </w:rPr>
        <w:t>Продолжается решение текстовых задач с данными, выра</w:t>
      </w:r>
      <w:r w:rsidRPr="00BC4334">
        <w:rPr>
          <w:color w:val="000000"/>
          <w:spacing w:val="-2"/>
          <w:sz w:val="28"/>
          <w:szCs w:val="28"/>
        </w:rPr>
        <w:softHyphen/>
      </w:r>
      <w:r w:rsidRPr="00BC4334">
        <w:rPr>
          <w:color w:val="000000"/>
          <w:spacing w:val="-3"/>
          <w:sz w:val="28"/>
          <w:szCs w:val="28"/>
        </w:rPr>
        <w:t>женными десятичными дробями. Вводится понятие среднего арифметического нескольких чисел.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b/>
          <w:color w:val="000000"/>
          <w:spacing w:val="-4"/>
          <w:sz w:val="28"/>
          <w:szCs w:val="28"/>
        </w:rPr>
        <w:t>8. Инструменты для вычислений и измерений (17 ч).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color w:val="000000"/>
          <w:spacing w:val="-3"/>
          <w:sz w:val="28"/>
          <w:szCs w:val="28"/>
        </w:rPr>
        <w:lastRenderedPageBreak/>
        <w:t>Начальные сведения о вычислениях на калькуляторе. Про</w:t>
      </w:r>
      <w:r w:rsidRPr="00BC4334">
        <w:rPr>
          <w:color w:val="000000"/>
          <w:spacing w:val="-3"/>
          <w:sz w:val="28"/>
          <w:szCs w:val="28"/>
        </w:rPr>
        <w:softHyphen/>
      </w:r>
      <w:r w:rsidRPr="00BC4334">
        <w:rPr>
          <w:color w:val="000000"/>
          <w:spacing w:val="4"/>
          <w:sz w:val="28"/>
          <w:szCs w:val="28"/>
        </w:rPr>
        <w:t>центы. Основные задачи на проценты. Примеры таблиц </w:t>
      </w:r>
      <w:r w:rsidRPr="00BC4334">
        <w:rPr>
          <w:color w:val="000000"/>
          <w:spacing w:val="-4"/>
          <w:sz w:val="28"/>
          <w:szCs w:val="28"/>
        </w:rPr>
        <w:t>и диаграмм. Угол. Величина (градусная мера) угла. Чертеж</w:t>
      </w:r>
      <w:r w:rsidRPr="00BC4334">
        <w:rPr>
          <w:color w:val="000000"/>
          <w:spacing w:val="-4"/>
          <w:sz w:val="28"/>
          <w:szCs w:val="28"/>
        </w:rPr>
        <w:softHyphen/>
      </w:r>
      <w:r w:rsidRPr="00BC4334">
        <w:rPr>
          <w:color w:val="000000"/>
          <w:spacing w:val="-3"/>
          <w:sz w:val="28"/>
          <w:szCs w:val="28"/>
        </w:rPr>
        <w:t>ный треугольник. Измерение углов. Построение угла задан</w:t>
      </w:r>
      <w:r w:rsidRPr="00BC4334">
        <w:rPr>
          <w:color w:val="000000"/>
          <w:spacing w:val="-3"/>
          <w:sz w:val="28"/>
          <w:szCs w:val="28"/>
        </w:rPr>
        <w:softHyphen/>
      </w:r>
      <w:r w:rsidRPr="00BC4334">
        <w:rPr>
          <w:color w:val="000000"/>
          <w:spacing w:val="-5"/>
          <w:sz w:val="28"/>
          <w:szCs w:val="28"/>
        </w:rPr>
        <w:t>ной величины.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color w:val="000000"/>
          <w:sz w:val="28"/>
          <w:szCs w:val="28"/>
        </w:rPr>
        <w:t> </w:t>
      </w:r>
      <w:r w:rsidRPr="00BC4334">
        <w:rPr>
          <w:b/>
          <w:i/>
          <w:color w:val="000000"/>
          <w:spacing w:val="1"/>
          <w:sz w:val="28"/>
          <w:szCs w:val="28"/>
        </w:rPr>
        <w:t>Основная цель</w:t>
      </w:r>
      <w:r w:rsidRPr="00BC4334">
        <w:rPr>
          <w:color w:val="000000"/>
          <w:spacing w:val="1"/>
          <w:sz w:val="28"/>
          <w:szCs w:val="28"/>
        </w:rPr>
        <w:t xml:space="preserve"> — сформировать умения решать простей</w:t>
      </w:r>
      <w:r w:rsidRPr="00BC4334">
        <w:rPr>
          <w:color w:val="000000"/>
          <w:spacing w:val="-6"/>
          <w:sz w:val="28"/>
          <w:szCs w:val="28"/>
        </w:rPr>
        <w:t>шие задачи на проценты, выполнять измерение и построение углов.</w:t>
      </w:r>
    </w:p>
    <w:p w:rsidR="00A44722" w:rsidRPr="00BC4334" w:rsidRDefault="00A44722" w:rsidP="00A44722">
      <w:pPr>
        <w:pStyle w:val="af9"/>
        <w:ind w:firstLine="709"/>
        <w:rPr>
          <w:b/>
          <w:color w:val="000000"/>
          <w:spacing w:val="-3"/>
          <w:sz w:val="28"/>
          <w:szCs w:val="28"/>
        </w:rPr>
      </w:pPr>
      <w:r w:rsidRPr="00BC4334">
        <w:rPr>
          <w:color w:val="000000"/>
          <w:spacing w:val="-2"/>
          <w:sz w:val="28"/>
          <w:szCs w:val="28"/>
        </w:rPr>
        <w:t>Важно выработать у учащихся содержательное понимание </w:t>
      </w:r>
      <w:r w:rsidRPr="00BC4334">
        <w:rPr>
          <w:color w:val="000000"/>
          <w:spacing w:val="1"/>
          <w:sz w:val="28"/>
          <w:szCs w:val="28"/>
        </w:rPr>
        <w:t>смысла термина процент. На этой основе они должны на</w:t>
      </w:r>
      <w:r w:rsidRPr="00BC4334">
        <w:rPr>
          <w:color w:val="000000"/>
          <w:spacing w:val="1"/>
          <w:sz w:val="28"/>
          <w:szCs w:val="28"/>
        </w:rPr>
        <w:softHyphen/>
      </w:r>
      <w:r w:rsidRPr="00BC4334">
        <w:rPr>
          <w:color w:val="000000"/>
          <w:sz w:val="28"/>
          <w:szCs w:val="28"/>
        </w:rPr>
        <w:t>учиться решать три вида задач на проценты: находить не</w:t>
      </w:r>
      <w:r w:rsidRPr="00BC4334">
        <w:rPr>
          <w:color w:val="000000"/>
          <w:sz w:val="28"/>
          <w:szCs w:val="28"/>
        </w:rPr>
        <w:softHyphen/>
      </w:r>
      <w:r w:rsidRPr="00BC4334">
        <w:rPr>
          <w:color w:val="000000"/>
          <w:spacing w:val="-3"/>
          <w:sz w:val="28"/>
          <w:szCs w:val="28"/>
        </w:rPr>
        <w:t>сколько   процентов   от   какой-либо   величины;   находить </w:t>
      </w:r>
      <w:r w:rsidRPr="00BC4334">
        <w:rPr>
          <w:color w:val="000000"/>
          <w:spacing w:val="1"/>
          <w:sz w:val="28"/>
          <w:szCs w:val="28"/>
        </w:rPr>
        <w:t>число, если известно несколько его процентов; находить,</w:t>
      </w:r>
      <w:r w:rsidRPr="00BC4334">
        <w:rPr>
          <w:color w:val="000000"/>
          <w:spacing w:val="1"/>
          <w:sz w:val="28"/>
          <w:szCs w:val="28"/>
        </w:rPr>
        <w:br/>
      </w:r>
      <w:r w:rsidRPr="00BC4334">
        <w:rPr>
          <w:color w:val="000000"/>
          <w:spacing w:val="-2"/>
          <w:sz w:val="28"/>
          <w:szCs w:val="28"/>
        </w:rPr>
        <w:t>сколько процентов одно число составляет от другого. Про</w:t>
      </w:r>
      <w:r w:rsidRPr="00BC4334">
        <w:rPr>
          <w:color w:val="000000"/>
          <w:spacing w:val="-2"/>
          <w:sz w:val="28"/>
          <w:szCs w:val="28"/>
        </w:rPr>
        <w:softHyphen/>
      </w:r>
      <w:r w:rsidRPr="00BC4334">
        <w:rPr>
          <w:color w:val="000000"/>
          <w:spacing w:val="-4"/>
          <w:sz w:val="28"/>
          <w:szCs w:val="28"/>
        </w:rPr>
        <w:t>должается работа по распознаванию и изображению геомет</w:t>
      </w:r>
      <w:r w:rsidRPr="00BC4334">
        <w:rPr>
          <w:color w:val="000000"/>
          <w:sz w:val="28"/>
          <w:szCs w:val="28"/>
        </w:rPr>
        <w:t>рических фигур. Важно уделить внимание формированию </w:t>
      </w:r>
      <w:r w:rsidRPr="00BC4334">
        <w:rPr>
          <w:color w:val="000000"/>
          <w:spacing w:val="-3"/>
          <w:sz w:val="28"/>
          <w:szCs w:val="28"/>
        </w:rPr>
        <w:t>умений проводить измерения и строить углы</w:t>
      </w:r>
      <w:proofErr w:type="gramStart"/>
      <w:r w:rsidRPr="00BC4334">
        <w:rPr>
          <w:color w:val="000000"/>
          <w:spacing w:val="-3"/>
          <w:sz w:val="28"/>
          <w:szCs w:val="28"/>
        </w:rPr>
        <w:t xml:space="preserve">.. </w:t>
      </w:r>
      <w:proofErr w:type="gramEnd"/>
      <w:r w:rsidRPr="00BC4334">
        <w:rPr>
          <w:color w:val="000000"/>
          <w:spacing w:val="-3"/>
          <w:sz w:val="28"/>
          <w:szCs w:val="28"/>
        </w:rPr>
        <w:t>Представления о наглядном изображении распределения от</w:t>
      </w:r>
      <w:r w:rsidRPr="00BC4334">
        <w:rPr>
          <w:color w:val="000000"/>
          <w:spacing w:val="-3"/>
          <w:sz w:val="28"/>
          <w:szCs w:val="28"/>
        </w:rPr>
        <w:softHyphen/>
      </w:r>
      <w:r w:rsidRPr="00BC4334">
        <w:rPr>
          <w:color w:val="000000"/>
          <w:spacing w:val="-4"/>
          <w:sz w:val="28"/>
          <w:szCs w:val="28"/>
        </w:rPr>
        <w:t>дельных составных частей какой-нибудь величины дают учащимся </w:t>
      </w:r>
      <w:r w:rsidRPr="00BC4334">
        <w:rPr>
          <w:color w:val="000000"/>
          <w:spacing w:val="-5"/>
          <w:sz w:val="28"/>
          <w:szCs w:val="28"/>
        </w:rPr>
        <w:t>круговые диаграммы. В упражнениях следует широко использовать </w:t>
      </w:r>
      <w:r w:rsidRPr="00BC4334">
        <w:rPr>
          <w:color w:val="000000"/>
          <w:spacing w:val="-3"/>
          <w:sz w:val="28"/>
          <w:szCs w:val="28"/>
        </w:rPr>
        <w:t>статистический материал, публикуемый в газетах и журналах.</w:t>
      </w:r>
    </w:p>
    <w:p w:rsidR="00A44722" w:rsidRDefault="00A44722" w:rsidP="00A44722">
      <w:pPr>
        <w:pStyle w:val="af9"/>
        <w:ind w:firstLine="709"/>
        <w:rPr>
          <w:b/>
          <w:color w:val="000000"/>
          <w:spacing w:val="-3"/>
          <w:sz w:val="28"/>
          <w:szCs w:val="28"/>
        </w:rPr>
      </w:pPr>
      <w:r w:rsidRPr="00BC4334">
        <w:rPr>
          <w:b/>
          <w:color w:val="000000"/>
          <w:spacing w:val="-3"/>
          <w:sz w:val="28"/>
          <w:szCs w:val="28"/>
        </w:rPr>
        <w:t>9. Повторение. Решение задач (16ч).</w:t>
      </w:r>
    </w:p>
    <w:p w:rsidR="00A44722" w:rsidRDefault="00A44722" w:rsidP="00A44722">
      <w:pPr>
        <w:pStyle w:val="af9"/>
        <w:ind w:firstLine="709"/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6 класс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</w:p>
    <w:p w:rsidR="00A44722" w:rsidRPr="00BC4334" w:rsidRDefault="00A44722" w:rsidP="00A44722">
      <w:pPr>
        <w:pStyle w:val="af9"/>
        <w:numPr>
          <w:ilvl w:val="0"/>
          <w:numId w:val="13"/>
        </w:numPr>
        <w:rPr>
          <w:sz w:val="28"/>
          <w:szCs w:val="28"/>
        </w:rPr>
      </w:pPr>
      <w:r w:rsidRPr="00BC4334">
        <w:rPr>
          <w:b/>
          <w:sz w:val="28"/>
          <w:szCs w:val="28"/>
        </w:rPr>
        <w:t>Делимость чисел (20 ч).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pacing w:val="-1"/>
          <w:sz w:val="28"/>
          <w:szCs w:val="28"/>
        </w:rPr>
        <w:t>Делители и кратные числа. Общий делитель и общее крат</w:t>
      </w:r>
      <w:r w:rsidRPr="00BC4334">
        <w:rPr>
          <w:spacing w:val="-1"/>
          <w:sz w:val="28"/>
          <w:szCs w:val="28"/>
        </w:rPr>
        <w:softHyphen/>
      </w:r>
      <w:r w:rsidRPr="00BC4334">
        <w:rPr>
          <w:sz w:val="28"/>
          <w:szCs w:val="28"/>
        </w:rPr>
        <w:t>ное. Признаки делимости на 2, 3, 5, 9, 10. Простые и состав</w:t>
      </w:r>
      <w:r w:rsidRPr="00BC4334">
        <w:rPr>
          <w:sz w:val="28"/>
          <w:szCs w:val="28"/>
        </w:rPr>
        <w:softHyphen/>
      </w:r>
      <w:r w:rsidRPr="00BC4334">
        <w:rPr>
          <w:spacing w:val="5"/>
          <w:sz w:val="28"/>
          <w:szCs w:val="28"/>
        </w:rPr>
        <w:t>ные числа. Разложение натурального числа на простые </w:t>
      </w:r>
      <w:r w:rsidRPr="00BC4334">
        <w:rPr>
          <w:spacing w:val="-5"/>
          <w:sz w:val="28"/>
          <w:szCs w:val="28"/>
        </w:rPr>
        <w:t>множители.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i/>
          <w:spacing w:val="-1"/>
          <w:sz w:val="28"/>
          <w:szCs w:val="28"/>
        </w:rPr>
        <w:t>Основная цель</w:t>
      </w:r>
      <w:r w:rsidRPr="00BC4334">
        <w:rPr>
          <w:spacing w:val="-1"/>
          <w:sz w:val="28"/>
          <w:szCs w:val="28"/>
        </w:rPr>
        <w:t xml:space="preserve"> — завершить изучение натуральных чисел, </w:t>
      </w:r>
      <w:r w:rsidRPr="00BC4334">
        <w:rPr>
          <w:sz w:val="28"/>
          <w:szCs w:val="28"/>
        </w:rPr>
        <w:t>подготовить основу для освоения действий с обыкновенны</w:t>
      </w:r>
      <w:r w:rsidRPr="00BC4334">
        <w:rPr>
          <w:sz w:val="28"/>
          <w:szCs w:val="28"/>
        </w:rPr>
        <w:softHyphen/>
      </w:r>
      <w:r w:rsidRPr="00BC4334">
        <w:rPr>
          <w:spacing w:val="-5"/>
          <w:sz w:val="28"/>
          <w:szCs w:val="28"/>
        </w:rPr>
        <w:t>ми дробями.</w:t>
      </w:r>
    </w:p>
    <w:p w:rsidR="00A44722" w:rsidRPr="00BC4334" w:rsidRDefault="00A44722" w:rsidP="00A44722">
      <w:pPr>
        <w:pStyle w:val="af9"/>
        <w:ind w:firstLine="709"/>
        <w:rPr>
          <w:spacing w:val="-2"/>
          <w:sz w:val="28"/>
          <w:szCs w:val="28"/>
        </w:rPr>
      </w:pPr>
      <w:r w:rsidRPr="00BC4334">
        <w:rPr>
          <w:spacing w:val="-4"/>
          <w:sz w:val="28"/>
          <w:szCs w:val="28"/>
        </w:rPr>
        <w:t>Завершается изучение вопросов, связанных с натуральными </w:t>
      </w:r>
      <w:r w:rsidRPr="00BC4334">
        <w:rPr>
          <w:sz w:val="28"/>
          <w:szCs w:val="28"/>
        </w:rPr>
        <w:t>числами. Основное внимание уделяется знакомству с поня</w:t>
      </w:r>
      <w:r w:rsidRPr="00BC4334">
        <w:rPr>
          <w:sz w:val="28"/>
          <w:szCs w:val="28"/>
        </w:rPr>
        <w:softHyphen/>
      </w:r>
      <w:r w:rsidRPr="00BC4334">
        <w:rPr>
          <w:spacing w:val="-4"/>
          <w:sz w:val="28"/>
          <w:szCs w:val="28"/>
        </w:rPr>
        <w:t>тиями делитель и кратное, которые находят применение при </w:t>
      </w:r>
      <w:r w:rsidRPr="00BC4334">
        <w:rPr>
          <w:spacing w:val="3"/>
          <w:sz w:val="28"/>
          <w:szCs w:val="28"/>
        </w:rPr>
        <w:t>сокращении обыкновенных дробей и при приведении их к общему знаменателю. Упражнения полезно выполнять </w:t>
      </w:r>
      <w:r w:rsidRPr="00BC4334">
        <w:rPr>
          <w:sz w:val="28"/>
          <w:szCs w:val="28"/>
        </w:rPr>
        <w:t>с опорой на таблицу умножения — прямым подбором.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pacing w:val="-2"/>
          <w:sz w:val="28"/>
          <w:szCs w:val="28"/>
        </w:rPr>
        <w:t>Определенное внимание уделяется знакомству с признаками </w:t>
      </w:r>
      <w:r w:rsidRPr="00BC4334">
        <w:rPr>
          <w:sz w:val="28"/>
          <w:szCs w:val="28"/>
        </w:rPr>
        <w:t>делимости, понятиям простого и составного чисел. При их изуче</w:t>
      </w:r>
      <w:r w:rsidRPr="00BC4334">
        <w:rPr>
          <w:sz w:val="28"/>
          <w:szCs w:val="28"/>
        </w:rPr>
        <w:softHyphen/>
      </w:r>
      <w:r w:rsidRPr="00BC4334">
        <w:rPr>
          <w:spacing w:val="-2"/>
          <w:sz w:val="28"/>
          <w:szCs w:val="28"/>
        </w:rPr>
        <w:t>нии целесообразно формировать умения проводить простейшие </w:t>
      </w:r>
      <w:r w:rsidRPr="00BC4334">
        <w:rPr>
          <w:spacing w:val="-5"/>
          <w:sz w:val="28"/>
          <w:szCs w:val="28"/>
        </w:rPr>
        <w:t>умозаключения, обосновывая свои действия ссылками на определе</w:t>
      </w:r>
      <w:r w:rsidRPr="00BC4334">
        <w:rPr>
          <w:spacing w:val="-5"/>
          <w:sz w:val="28"/>
          <w:szCs w:val="28"/>
        </w:rPr>
        <w:softHyphen/>
      </w:r>
      <w:r w:rsidRPr="00BC4334">
        <w:rPr>
          <w:spacing w:val="-4"/>
          <w:sz w:val="28"/>
          <w:szCs w:val="28"/>
        </w:rPr>
        <w:t>ние, правило.</w:t>
      </w:r>
    </w:p>
    <w:p w:rsidR="00A44722" w:rsidRPr="00BC4334" w:rsidRDefault="00A44722" w:rsidP="00A44722">
      <w:pPr>
        <w:pStyle w:val="af9"/>
        <w:ind w:firstLine="709"/>
        <w:rPr>
          <w:b/>
          <w:spacing w:val="-7"/>
          <w:sz w:val="28"/>
          <w:szCs w:val="28"/>
        </w:rPr>
      </w:pPr>
      <w:r w:rsidRPr="00BC4334">
        <w:rPr>
          <w:sz w:val="28"/>
          <w:szCs w:val="28"/>
        </w:rPr>
        <w:t>Учащиеся должны уметь разложить число на множители. На</w:t>
      </w:r>
      <w:r w:rsidRPr="00BC4334">
        <w:rPr>
          <w:sz w:val="28"/>
          <w:szCs w:val="28"/>
        </w:rPr>
        <w:softHyphen/>
      </w:r>
      <w:r w:rsidRPr="00BC4334">
        <w:rPr>
          <w:spacing w:val="-5"/>
          <w:sz w:val="28"/>
          <w:szCs w:val="28"/>
        </w:rPr>
        <w:t>пример, они должны понимать, что 36 = </w:t>
      </w:r>
      <w:r w:rsidRPr="00BC4334">
        <w:rPr>
          <w:spacing w:val="37"/>
          <w:sz w:val="28"/>
          <w:szCs w:val="28"/>
        </w:rPr>
        <w:t>6-6</w:t>
      </w:r>
      <w:r w:rsidRPr="00BC4334">
        <w:rPr>
          <w:spacing w:val="-5"/>
          <w:sz w:val="28"/>
          <w:szCs w:val="28"/>
        </w:rPr>
        <w:t> = </w:t>
      </w:r>
      <w:r w:rsidRPr="00BC4334">
        <w:rPr>
          <w:spacing w:val="40"/>
          <w:sz w:val="28"/>
          <w:szCs w:val="28"/>
        </w:rPr>
        <w:t>4-9</w:t>
      </w:r>
      <w:r w:rsidRPr="00BC4334">
        <w:rPr>
          <w:spacing w:val="-5"/>
          <w:sz w:val="28"/>
          <w:szCs w:val="28"/>
        </w:rPr>
        <w:t> = 2- 18 и т.п. Не </w:t>
      </w:r>
      <w:r w:rsidRPr="00BC4334">
        <w:rPr>
          <w:spacing w:val="-4"/>
          <w:sz w:val="28"/>
          <w:szCs w:val="28"/>
        </w:rPr>
        <w:t>обязательно добиваться от всех учащихся умения разложить число на простые множители.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spacing w:val="-7"/>
          <w:sz w:val="28"/>
          <w:szCs w:val="28"/>
        </w:rPr>
        <w:lastRenderedPageBreak/>
        <w:t>2.</w:t>
      </w:r>
      <w:r w:rsidRPr="00BC4334">
        <w:rPr>
          <w:b/>
          <w:sz w:val="28"/>
          <w:szCs w:val="28"/>
        </w:rPr>
        <w:t> </w:t>
      </w:r>
      <w:r w:rsidRPr="00BC4334">
        <w:rPr>
          <w:b/>
          <w:spacing w:val="-5"/>
          <w:sz w:val="28"/>
          <w:szCs w:val="28"/>
        </w:rPr>
        <w:t>Сложение и вычитание дробей с разными </w:t>
      </w:r>
      <w:r w:rsidRPr="00BC4334">
        <w:rPr>
          <w:b/>
          <w:sz w:val="28"/>
          <w:szCs w:val="28"/>
        </w:rPr>
        <w:t>знаменателями (22 ч).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pacing w:val="-4"/>
          <w:sz w:val="28"/>
          <w:szCs w:val="28"/>
        </w:rPr>
        <w:t>Основное свойство дроби. Сокращение дробей. Приведение </w:t>
      </w:r>
      <w:r w:rsidRPr="00BC4334">
        <w:rPr>
          <w:spacing w:val="-2"/>
          <w:sz w:val="28"/>
          <w:szCs w:val="28"/>
        </w:rPr>
        <w:t>дробей к общему знаменателю. Понятие о наименьшем об</w:t>
      </w:r>
      <w:r w:rsidRPr="00BC4334">
        <w:rPr>
          <w:spacing w:val="2"/>
          <w:sz w:val="28"/>
          <w:szCs w:val="28"/>
        </w:rPr>
        <w:t>щем знаменателе нескольких дробей. Сравнение дробей. </w:t>
      </w:r>
      <w:r w:rsidRPr="00BC4334">
        <w:rPr>
          <w:sz w:val="28"/>
          <w:szCs w:val="28"/>
        </w:rPr>
        <w:t>Сложение и вычитание дробей. Решение текстовых задач.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i/>
          <w:spacing w:val="-4"/>
          <w:sz w:val="28"/>
          <w:szCs w:val="28"/>
        </w:rPr>
        <w:t>Основная цель</w:t>
      </w:r>
      <w:r w:rsidRPr="00BC4334">
        <w:rPr>
          <w:spacing w:val="-4"/>
          <w:sz w:val="28"/>
          <w:szCs w:val="28"/>
        </w:rPr>
        <w:t xml:space="preserve"> — выработать прочные навыки преобразова</w:t>
      </w:r>
      <w:r w:rsidRPr="00BC4334">
        <w:rPr>
          <w:spacing w:val="-4"/>
          <w:sz w:val="28"/>
          <w:szCs w:val="28"/>
        </w:rPr>
        <w:softHyphen/>
      </w:r>
      <w:r w:rsidRPr="00BC4334">
        <w:rPr>
          <w:sz w:val="28"/>
          <w:szCs w:val="28"/>
        </w:rPr>
        <w:t>ния дробей, сложения и вычитания дробей.</w:t>
      </w:r>
    </w:p>
    <w:p w:rsidR="00A44722" w:rsidRPr="00BC4334" w:rsidRDefault="00A44722" w:rsidP="00A44722">
      <w:pPr>
        <w:pStyle w:val="af9"/>
        <w:ind w:firstLine="709"/>
        <w:rPr>
          <w:spacing w:val="-4"/>
          <w:sz w:val="28"/>
          <w:szCs w:val="28"/>
        </w:rPr>
      </w:pPr>
      <w:r w:rsidRPr="00BC4334">
        <w:rPr>
          <w:spacing w:val="-4"/>
          <w:sz w:val="28"/>
          <w:szCs w:val="28"/>
        </w:rPr>
        <w:t>Одним из важнейших результатов обучения является усвое</w:t>
      </w:r>
      <w:r w:rsidRPr="00BC4334">
        <w:rPr>
          <w:spacing w:val="-4"/>
          <w:sz w:val="28"/>
          <w:szCs w:val="28"/>
        </w:rPr>
        <w:softHyphen/>
      </w:r>
      <w:r w:rsidRPr="00BC4334">
        <w:rPr>
          <w:spacing w:val="-2"/>
          <w:sz w:val="28"/>
          <w:szCs w:val="28"/>
        </w:rPr>
        <w:t>ние основного свойства дроби, применяемого для преобра</w:t>
      </w:r>
      <w:r w:rsidRPr="00BC4334">
        <w:rPr>
          <w:spacing w:val="-2"/>
          <w:sz w:val="28"/>
          <w:szCs w:val="28"/>
        </w:rPr>
        <w:softHyphen/>
      </w:r>
      <w:r w:rsidRPr="00BC4334">
        <w:rPr>
          <w:sz w:val="28"/>
          <w:szCs w:val="28"/>
        </w:rPr>
        <w:t>зования    дробей:    сокращения,    приведения    к    новому  </w:t>
      </w:r>
      <w:r w:rsidRPr="00BC4334">
        <w:rPr>
          <w:spacing w:val="-5"/>
          <w:sz w:val="28"/>
          <w:szCs w:val="28"/>
        </w:rPr>
        <w:t>знаменателю. Умение приводить дроби к общему знаменате</w:t>
      </w:r>
      <w:r w:rsidRPr="00BC4334">
        <w:rPr>
          <w:spacing w:val="-5"/>
          <w:sz w:val="28"/>
          <w:szCs w:val="28"/>
        </w:rPr>
        <w:softHyphen/>
      </w:r>
      <w:r w:rsidRPr="00BC4334">
        <w:rPr>
          <w:sz w:val="28"/>
          <w:szCs w:val="28"/>
        </w:rPr>
        <w:t>лю используется для сравнения дробей.</w:t>
      </w:r>
    </w:p>
    <w:p w:rsidR="00A44722" w:rsidRPr="00BC4334" w:rsidRDefault="00A44722" w:rsidP="00A44722">
      <w:pPr>
        <w:pStyle w:val="af9"/>
        <w:ind w:firstLine="709"/>
        <w:rPr>
          <w:b/>
          <w:spacing w:val="-5"/>
          <w:sz w:val="28"/>
          <w:szCs w:val="28"/>
        </w:rPr>
      </w:pPr>
      <w:r w:rsidRPr="00BC4334">
        <w:rPr>
          <w:spacing w:val="-4"/>
          <w:sz w:val="28"/>
          <w:szCs w:val="28"/>
        </w:rPr>
        <w:t>При рассмотрении действий с дробями используются правила сложения</w:t>
      </w:r>
      <w:r w:rsidRPr="00BC4334">
        <w:rPr>
          <w:spacing w:val="-8"/>
          <w:sz w:val="28"/>
          <w:szCs w:val="28"/>
        </w:rPr>
        <w:t> и вычитания дробей с одинаковыми знаменателями, по</w:t>
      </w:r>
      <w:r w:rsidRPr="00BC4334">
        <w:rPr>
          <w:spacing w:val="-8"/>
          <w:sz w:val="28"/>
          <w:szCs w:val="28"/>
        </w:rPr>
        <w:softHyphen/>
      </w:r>
      <w:r w:rsidRPr="00BC4334">
        <w:rPr>
          <w:spacing w:val="-5"/>
          <w:sz w:val="28"/>
          <w:szCs w:val="28"/>
        </w:rPr>
        <w:t>нятие смешанного числа. Важно обратить внимание на случай вы</w:t>
      </w:r>
      <w:r w:rsidRPr="00BC4334">
        <w:rPr>
          <w:spacing w:val="-4"/>
          <w:sz w:val="28"/>
          <w:szCs w:val="28"/>
        </w:rPr>
        <w:t>читания дроби из целого числа.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spacing w:val="-5"/>
          <w:sz w:val="28"/>
          <w:szCs w:val="28"/>
        </w:rPr>
        <w:t>3.  Умножение и деление обыкновенных дробей (31 ч).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z w:val="28"/>
          <w:szCs w:val="28"/>
        </w:rPr>
        <w:t>Умножение и деление обыкновенных дробей. Основные за</w:t>
      </w:r>
      <w:r w:rsidRPr="00BC4334">
        <w:rPr>
          <w:sz w:val="28"/>
          <w:szCs w:val="28"/>
        </w:rPr>
        <w:softHyphen/>
      </w:r>
      <w:r w:rsidRPr="00BC4334">
        <w:rPr>
          <w:spacing w:val="-4"/>
          <w:sz w:val="28"/>
          <w:szCs w:val="28"/>
        </w:rPr>
        <w:t>дачи на дроби.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i/>
          <w:spacing w:val="-4"/>
          <w:sz w:val="28"/>
          <w:szCs w:val="28"/>
        </w:rPr>
        <w:t>Основная цель</w:t>
      </w:r>
      <w:r w:rsidRPr="00BC4334">
        <w:rPr>
          <w:spacing w:val="-4"/>
          <w:sz w:val="28"/>
          <w:szCs w:val="28"/>
        </w:rPr>
        <w:t xml:space="preserve"> — выработать прочные навыки арифметических действий с обыкновенными дробями и решения основ</w:t>
      </w:r>
      <w:r w:rsidRPr="00BC4334">
        <w:rPr>
          <w:spacing w:val="-4"/>
          <w:sz w:val="28"/>
          <w:szCs w:val="28"/>
        </w:rPr>
        <w:softHyphen/>
        <w:t>ных задач на дроби.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pacing w:val="-4"/>
          <w:sz w:val="28"/>
          <w:szCs w:val="28"/>
        </w:rPr>
        <w:t>Завершается работа над формированием навыков арифмети</w:t>
      </w:r>
      <w:r w:rsidRPr="00BC4334">
        <w:rPr>
          <w:spacing w:val="-4"/>
          <w:sz w:val="28"/>
          <w:szCs w:val="28"/>
        </w:rPr>
        <w:softHyphen/>
      </w:r>
      <w:r w:rsidRPr="00BC4334">
        <w:rPr>
          <w:sz w:val="28"/>
          <w:szCs w:val="28"/>
        </w:rPr>
        <w:t>ческих действий с обыкновенными дробями. Навыки долж</w:t>
      </w:r>
      <w:r w:rsidRPr="00BC4334">
        <w:rPr>
          <w:sz w:val="28"/>
          <w:szCs w:val="28"/>
        </w:rPr>
        <w:softHyphen/>
      </w:r>
      <w:r w:rsidRPr="00BC4334">
        <w:rPr>
          <w:spacing w:val="-1"/>
          <w:sz w:val="28"/>
          <w:szCs w:val="28"/>
        </w:rPr>
        <w:t>ны   быть   достаточно   прочными,   чтобы   учащиеся   не </w:t>
      </w:r>
      <w:r w:rsidRPr="00BC4334">
        <w:rPr>
          <w:spacing w:val="-2"/>
          <w:sz w:val="28"/>
          <w:szCs w:val="28"/>
        </w:rPr>
        <w:t>испытывали затруднений в вычислениях с рациональными </w:t>
      </w:r>
      <w:r w:rsidRPr="00BC4334">
        <w:rPr>
          <w:spacing w:val="-4"/>
          <w:sz w:val="28"/>
          <w:szCs w:val="28"/>
        </w:rPr>
        <w:t>числами, чтобы алгоритмы действий с обыкновенными дро</w:t>
      </w:r>
      <w:r w:rsidRPr="00BC4334">
        <w:rPr>
          <w:spacing w:val="-2"/>
          <w:sz w:val="28"/>
          <w:szCs w:val="28"/>
        </w:rPr>
        <w:t>бями могли стать в дальнейшем опорой для формирования </w:t>
      </w:r>
      <w:r w:rsidRPr="00BC4334">
        <w:rPr>
          <w:sz w:val="28"/>
          <w:szCs w:val="28"/>
        </w:rPr>
        <w:t>умений выполнять действия с алгебраическими дробями.</w:t>
      </w:r>
    </w:p>
    <w:p w:rsidR="00A44722" w:rsidRPr="00BC4334" w:rsidRDefault="00A44722" w:rsidP="00A44722">
      <w:pPr>
        <w:pStyle w:val="af9"/>
        <w:ind w:firstLine="709"/>
        <w:rPr>
          <w:b/>
          <w:spacing w:val="-10"/>
          <w:sz w:val="28"/>
          <w:szCs w:val="28"/>
        </w:rPr>
      </w:pPr>
      <w:r w:rsidRPr="00BC4334">
        <w:rPr>
          <w:sz w:val="28"/>
          <w:szCs w:val="28"/>
        </w:rPr>
        <w:t>Расширение аппарата действий с дробями позволяет решать текстовые задачи, в которых требуется найти дробь от числа или число по данному значению его дроби.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spacing w:val="-10"/>
          <w:sz w:val="28"/>
          <w:szCs w:val="28"/>
        </w:rPr>
        <w:t>4.</w:t>
      </w:r>
      <w:r w:rsidRPr="00BC4334">
        <w:rPr>
          <w:b/>
          <w:sz w:val="28"/>
          <w:szCs w:val="28"/>
        </w:rPr>
        <w:t>  </w:t>
      </w:r>
      <w:r w:rsidRPr="00BC4334">
        <w:rPr>
          <w:b/>
          <w:spacing w:val="-4"/>
          <w:sz w:val="28"/>
          <w:szCs w:val="28"/>
        </w:rPr>
        <w:t>Отношения и пропорции (18 ч).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pacing w:val="-1"/>
          <w:sz w:val="28"/>
          <w:szCs w:val="28"/>
        </w:rPr>
        <w:t>Пропорция. Основное свойство пропорции. Решение задач </w:t>
      </w:r>
      <w:r w:rsidRPr="00BC4334">
        <w:rPr>
          <w:spacing w:val="-2"/>
          <w:sz w:val="28"/>
          <w:szCs w:val="28"/>
        </w:rPr>
        <w:t>с помощью пропорции. Понятия о прямой и обратной про</w:t>
      </w:r>
      <w:r w:rsidRPr="00BC4334">
        <w:rPr>
          <w:spacing w:val="-5"/>
          <w:sz w:val="28"/>
          <w:szCs w:val="28"/>
        </w:rPr>
        <w:t>порциональностях величин. Задачи на пропорции. Масштаб. </w:t>
      </w:r>
      <w:r w:rsidRPr="00BC4334">
        <w:rPr>
          <w:sz w:val="28"/>
          <w:szCs w:val="28"/>
        </w:rPr>
        <w:t>Формулы длины окружности и площади круга. Шар.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pacing w:val="-7"/>
          <w:sz w:val="28"/>
          <w:szCs w:val="28"/>
        </w:rPr>
        <w:t>Основная цель</w:t>
      </w:r>
      <w:proofErr w:type="gramStart"/>
      <w:r w:rsidRPr="00BC4334">
        <w:rPr>
          <w:spacing w:val="-7"/>
          <w:sz w:val="28"/>
          <w:szCs w:val="28"/>
        </w:rPr>
        <w:t xml:space="preserve"> -— </w:t>
      </w:r>
      <w:proofErr w:type="gramEnd"/>
      <w:r w:rsidRPr="00BC4334">
        <w:rPr>
          <w:spacing w:val="-7"/>
          <w:sz w:val="28"/>
          <w:szCs w:val="28"/>
        </w:rPr>
        <w:t>сформировать понятия пропорции, прямой </w:t>
      </w:r>
      <w:r w:rsidRPr="00BC4334">
        <w:rPr>
          <w:sz w:val="28"/>
          <w:szCs w:val="28"/>
        </w:rPr>
        <w:t>и обратной пропорциональностей величин.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z w:val="28"/>
          <w:szCs w:val="28"/>
        </w:rPr>
        <w:t>Необходимо, чтобы учащиеся усвоили основное свойство </w:t>
      </w:r>
      <w:r w:rsidRPr="00BC4334">
        <w:rPr>
          <w:spacing w:val="-5"/>
          <w:sz w:val="28"/>
          <w:szCs w:val="28"/>
        </w:rPr>
        <w:t>пропорции, так как оно находит применение на уроках мате</w:t>
      </w:r>
      <w:r w:rsidRPr="00BC4334">
        <w:rPr>
          <w:spacing w:val="-5"/>
          <w:sz w:val="28"/>
          <w:szCs w:val="28"/>
        </w:rPr>
        <w:softHyphen/>
      </w:r>
      <w:r w:rsidRPr="00BC4334">
        <w:rPr>
          <w:spacing w:val="-4"/>
          <w:sz w:val="28"/>
          <w:szCs w:val="28"/>
        </w:rPr>
        <w:t>матики, химии, физики. В частности, достаточное внимание </w:t>
      </w:r>
      <w:r w:rsidRPr="00BC4334">
        <w:rPr>
          <w:spacing w:val="-5"/>
          <w:sz w:val="28"/>
          <w:szCs w:val="28"/>
        </w:rPr>
        <w:t>должно быть уделено решению с помощью пропорции задач </w:t>
      </w:r>
      <w:r w:rsidRPr="00BC4334">
        <w:rPr>
          <w:spacing w:val="-4"/>
          <w:sz w:val="28"/>
          <w:szCs w:val="28"/>
        </w:rPr>
        <w:t>на проценты.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z w:val="28"/>
          <w:szCs w:val="28"/>
        </w:rPr>
        <w:lastRenderedPageBreak/>
        <w:t>Понятия о прямой и обратной пропорциональностях величин </w:t>
      </w:r>
      <w:r w:rsidRPr="00BC4334">
        <w:rPr>
          <w:spacing w:val="-4"/>
          <w:sz w:val="28"/>
          <w:szCs w:val="28"/>
        </w:rPr>
        <w:t>можно сформировать как обобщение нескольких конкретных при</w:t>
      </w:r>
      <w:r w:rsidRPr="00BC4334">
        <w:rPr>
          <w:spacing w:val="-4"/>
          <w:sz w:val="28"/>
          <w:szCs w:val="28"/>
        </w:rPr>
        <w:softHyphen/>
      </w:r>
      <w:r w:rsidRPr="00BC4334">
        <w:rPr>
          <w:sz w:val="28"/>
          <w:szCs w:val="28"/>
        </w:rPr>
        <w:t>меров, подчеркнув при этом практическую значимость этих поня</w:t>
      </w:r>
      <w:r w:rsidRPr="00BC4334">
        <w:rPr>
          <w:sz w:val="28"/>
          <w:szCs w:val="28"/>
        </w:rPr>
        <w:softHyphen/>
      </w:r>
      <w:r w:rsidRPr="00BC4334">
        <w:rPr>
          <w:spacing w:val="-4"/>
          <w:sz w:val="28"/>
          <w:szCs w:val="28"/>
        </w:rPr>
        <w:t>тий, возможность их применения для упрощения решения соответ</w:t>
      </w:r>
      <w:r w:rsidRPr="00BC4334">
        <w:rPr>
          <w:spacing w:val="-4"/>
          <w:sz w:val="28"/>
          <w:szCs w:val="28"/>
        </w:rPr>
        <w:softHyphen/>
        <w:t>ствующих задач.</w:t>
      </w:r>
    </w:p>
    <w:p w:rsidR="00A44722" w:rsidRPr="00BC4334" w:rsidRDefault="00A44722" w:rsidP="00A44722">
      <w:pPr>
        <w:pStyle w:val="af9"/>
        <w:ind w:firstLine="709"/>
        <w:rPr>
          <w:b/>
          <w:spacing w:val="-11"/>
          <w:sz w:val="28"/>
          <w:szCs w:val="28"/>
        </w:rPr>
      </w:pPr>
      <w:r w:rsidRPr="00BC4334">
        <w:rPr>
          <w:sz w:val="28"/>
          <w:szCs w:val="28"/>
        </w:rPr>
        <w:t>Даются представления о длине окружности и круга. Соот</w:t>
      </w:r>
      <w:r w:rsidRPr="00BC4334">
        <w:rPr>
          <w:sz w:val="28"/>
          <w:szCs w:val="28"/>
        </w:rPr>
        <w:softHyphen/>
        <w:t>ветствующие формулы к обязательному материалу не относятся. </w:t>
      </w:r>
      <w:r w:rsidRPr="00BC4334">
        <w:rPr>
          <w:spacing w:val="3"/>
          <w:sz w:val="28"/>
          <w:szCs w:val="28"/>
        </w:rPr>
        <w:t>Рассмотрение геометрических фигур завершается знакомством </w:t>
      </w:r>
      <w:r w:rsidRPr="00BC4334">
        <w:rPr>
          <w:spacing w:val="-6"/>
          <w:sz w:val="28"/>
          <w:szCs w:val="28"/>
        </w:rPr>
        <w:t>с шаром.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spacing w:val="-11"/>
          <w:sz w:val="28"/>
          <w:szCs w:val="28"/>
        </w:rPr>
        <w:t>5.</w:t>
      </w:r>
      <w:r w:rsidRPr="00BC4334">
        <w:rPr>
          <w:b/>
          <w:sz w:val="28"/>
          <w:szCs w:val="28"/>
        </w:rPr>
        <w:t>  Положительные и отрицательные числа (13 ч).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pacing w:val="-4"/>
          <w:sz w:val="28"/>
          <w:szCs w:val="28"/>
        </w:rPr>
        <w:t>Положительные и отрицательные числа. Противоположные </w:t>
      </w:r>
      <w:r w:rsidRPr="00BC4334">
        <w:rPr>
          <w:sz w:val="28"/>
          <w:szCs w:val="28"/>
        </w:rPr>
        <w:t>числа. Модуль числа и его геометрический смысл.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pacing w:val="-4"/>
          <w:sz w:val="28"/>
          <w:szCs w:val="28"/>
        </w:rPr>
        <w:t xml:space="preserve">Сравнение чисел. Целые числа. Изображение чисел на </w:t>
      </w:r>
      <w:proofErr w:type="gramStart"/>
      <w:r w:rsidRPr="00BC4334">
        <w:rPr>
          <w:spacing w:val="-4"/>
          <w:sz w:val="28"/>
          <w:szCs w:val="28"/>
        </w:rPr>
        <w:t>коор</w:t>
      </w:r>
      <w:r w:rsidRPr="00BC4334">
        <w:rPr>
          <w:spacing w:val="-4"/>
          <w:sz w:val="28"/>
          <w:szCs w:val="28"/>
        </w:rPr>
        <w:softHyphen/>
      </w:r>
      <w:r w:rsidRPr="00BC4334">
        <w:rPr>
          <w:sz w:val="28"/>
          <w:szCs w:val="28"/>
        </w:rPr>
        <w:t>динатной</w:t>
      </w:r>
      <w:proofErr w:type="gramEnd"/>
      <w:r w:rsidRPr="00BC4334">
        <w:rPr>
          <w:sz w:val="28"/>
          <w:szCs w:val="28"/>
        </w:rPr>
        <w:t xml:space="preserve"> прямой. Координата точки.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i/>
          <w:spacing w:val="-5"/>
          <w:sz w:val="28"/>
          <w:szCs w:val="28"/>
        </w:rPr>
        <w:t>Основная цель</w:t>
      </w:r>
      <w:r w:rsidRPr="00BC4334">
        <w:rPr>
          <w:spacing w:val="-5"/>
          <w:sz w:val="28"/>
          <w:szCs w:val="28"/>
        </w:rPr>
        <w:t xml:space="preserve"> — расширить представления учащихся о чис</w:t>
      </w:r>
      <w:r w:rsidRPr="00BC4334">
        <w:rPr>
          <w:sz w:val="28"/>
          <w:szCs w:val="28"/>
        </w:rPr>
        <w:t>ле путем введения отрицательных чисел.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z w:val="28"/>
          <w:szCs w:val="28"/>
        </w:rPr>
        <w:t> </w:t>
      </w:r>
      <w:r w:rsidRPr="00BC4334">
        <w:rPr>
          <w:spacing w:val="-4"/>
          <w:sz w:val="28"/>
          <w:szCs w:val="28"/>
        </w:rPr>
        <w:t>Целесообразность введения отрицательных чисел показыва</w:t>
      </w:r>
      <w:r w:rsidRPr="00BC4334">
        <w:rPr>
          <w:spacing w:val="-4"/>
          <w:sz w:val="28"/>
          <w:szCs w:val="28"/>
        </w:rPr>
        <w:softHyphen/>
      </w:r>
      <w:r w:rsidRPr="00BC4334">
        <w:rPr>
          <w:sz w:val="28"/>
          <w:szCs w:val="28"/>
        </w:rPr>
        <w:t>ется на содержательных примерах.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z w:val="28"/>
          <w:szCs w:val="28"/>
        </w:rPr>
        <w:t>Учащиеся должны на</w:t>
      </w:r>
      <w:r w:rsidRPr="00BC4334">
        <w:rPr>
          <w:sz w:val="28"/>
          <w:szCs w:val="28"/>
        </w:rPr>
        <w:softHyphen/>
        <w:t xml:space="preserve">учиться изображать положительные и отрицательные числа </w:t>
      </w:r>
      <w:proofErr w:type="gramStart"/>
      <w:r w:rsidRPr="00BC4334">
        <w:rPr>
          <w:sz w:val="28"/>
          <w:szCs w:val="28"/>
        </w:rPr>
        <w:t>на</w:t>
      </w:r>
      <w:proofErr w:type="gramEnd"/>
      <w:r w:rsidRPr="00BC4334">
        <w:rPr>
          <w:sz w:val="28"/>
          <w:szCs w:val="28"/>
        </w:rPr>
        <w:t xml:space="preserve"> координатной прямой. В дальнейшем она будет служить </w:t>
      </w:r>
      <w:r w:rsidRPr="00BC4334">
        <w:rPr>
          <w:spacing w:val="-1"/>
          <w:sz w:val="28"/>
          <w:szCs w:val="28"/>
        </w:rPr>
        <w:t>наглядной основой для правил сравнения чисел, сложения</w:t>
      </w:r>
      <w:r w:rsidRPr="00BC4334">
        <w:rPr>
          <w:spacing w:val="-1"/>
          <w:sz w:val="28"/>
          <w:szCs w:val="28"/>
        </w:rPr>
        <w:br/>
      </w:r>
      <w:r w:rsidRPr="00BC4334">
        <w:rPr>
          <w:spacing w:val="-4"/>
          <w:sz w:val="28"/>
          <w:szCs w:val="28"/>
        </w:rPr>
        <w:t>и вычитания чисел.</w:t>
      </w:r>
    </w:p>
    <w:p w:rsidR="00A44722" w:rsidRPr="00BC4334" w:rsidRDefault="00A44722" w:rsidP="00A44722">
      <w:pPr>
        <w:pStyle w:val="af9"/>
        <w:ind w:firstLine="709"/>
        <w:rPr>
          <w:b/>
          <w:spacing w:val="-10"/>
          <w:sz w:val="28"/>
          <w:szCs w:val="28"/>
        </w:rPr>
      </w:pPr>
      <w:r w:rsidRPr="00BC4334">
        <w:rPr>
          <w:sz w:val="28"/>
          <w:szCs w:val="28"/>
        </w:rPr>
        <w:t>Специальное внимание уделяется усвоению вводимого поня</w:t>
      </w:r>
      <w:r w:rsidRPr="00BC4334">
        <w:rPr>
          <w:sz w:val="28"/>
          <w:szCs w:val="28"/>
        </w:rPr>
        <w:softHyphen/>
      </w:r>
      <w:r w:rsidRPr="00BC4334">
        <w:rPr>
          <w:spacing w:val="-5"/>
          <w:sz w:val="28"/>
          <w:szCs w:val="28"/>
        </w:rPr>
        <w:t>тия модуля числа, прочное знание которого необходимо для форми</w:t>
      </w:r>
      <w:r w:rsidRPr="00BC4334">
        <w:rPr>
          <w:spacing w:val="-5"/>
          <w:sz w:val="28"/>
          <w:szCs w:val="28"/>
        </w:rPr>
        <w:softHyphen/>
      </w:r>
      <w:r w:rsidRPr="00BC4334">
        <w:rPr>
          <w:spacing w:val="-4"/>
          <w:sz w:val="28"/>
          <w:szCs w:val="28"/>
        </w:rPr>
        <w:t>рования умения сравнивать отрицательные числа, а в дальнейшем для овладения и алгоритмами арифметических действий с положи</w:t>
      </w:r>
      <w:r w:rsidRPr="00BC4334">
        <w:rPr>
          <w:spacing w:val="-4"/>
          <w:sz w:val="28"/>
          <w:szCs w:val="28"/>
        </w:rPr>
        <w:softHyphen/>
      </w:r>
      <w:r w:rsidRPr="00BC4334">
        <w:rPr>
          <w:sz w:val="28"/>
          <w:szCs w:val="28"/>
        </w:rPr>
        <w:t>тельными и отрицательными числами.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spacing w:val="-10"/>
          <w:sz w:val="28"/>
          <w:szCs w:val="28"/>
        </w:rPr>
        <w:t>6.</w:t>
      </w:r>
      <w:r w:rsidRPr="00BC4334">
        <w:rPr>
          <w:b/>
          <w:sz w:val="28"/>
          <w:szCs w:val="28"/>
        </w:rPr>
        <w:t>  </w:t>
      </w:r>
      <w:r w:rsidRPr="00BC4334">
        <w:rPr>
          <w:b/>
          <w:spacing w:val="-5"/>
          <w:sz w:val="28"/>
          <w:szCs w:val="28"/>
        </w:rPr>
        <w:t>Сложение и вычитание положительных </w:t>
      </w:r>
      <w:r w:rsidRPr="00BC4334">
        <w:rPr>
          <w:b/>
          <w:spacing w:val="-4"/>
          <w:sz w:val="28"/>
          <w:szCs w:val="28"/>
        </w:rPr>
        <w:t>и отрицательных чисел (11 ч).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z w:val="28"/>
          <w:szCs w:val="28"/>
        </w:rPr>
        <w:t>Сложение и вычитание положительных и отрицательных </w:t>
      </w:r>
      <w:r w:rsidRPr="00BC4334">
        <w:rPr>
          <w:spacing w:val="-5"/>
          <w:sz w:val="28"/>
          <w:szCs w:val="28"/>
        </w:rPr>
        <w:t>чисел.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i/>
          <w:spacing w:val="2"/>
          <w:sz w:val="28"/>
          <w:szCs w:val="28"/>
        </w:rPr>
        <w:t>Основная цель</w:t>
      </w:r>
      <w:r w:rsidRPr="00BC4334">
        <w:rPr>
          <w:spacing w:val="2"/>
          <w:sz w:val="28"/>
          <w:szCs w:val="28"/>
        </w:rPr>
        <w:t xml:space="preserve"> — выработать прочные навыки сложения </w:t>
      </w:r>
      <w:r w:rsidRPr="00BC4334">
        <w:rPr>
          <w:sz w:val="28"/>
          <w:szCs w:val="28"/>
        </w:rPr>
        <w:t>и вычитания положительных и  отрицательных чисел.</w:t>
      </w:r>
    </w:p>
    <w:p w:rsidR="00A44722" w:rsidRPr="00BC4334" w:rsidRDefault="00A44722" w:rsidP="00A44722">
      <w:pPr>
        <w:pStyle w:val="af9"/>
        <w:ind w:firstLine="709"/>
        <w:rPr>
          <w:spacing w:val="-4"/>
          <w:sz w:val="28"/>
          <w:szCs w:val="28"/>
        </w:rPr>
      </w:pPr>
      <w:r w:rsidRPr="00BC4334">
        <w:rPr>
          <w:spacing w:val="3"/>
          <w:sz w:val="28"/>
          <w:szCs w:val="28"/>
        </w:rPr>
        <w:t>Действия с отрицательными числами вводятся на основе </w:t>
      </w:r>
      <w:r w:rsidRPr="00BC4334">
        <w:rPr>
          <w:spacing w:val="-1"/>
          <w:sz w:val="28"/>
          <w:szCs w:val="28"/>
        </w:rPr>
        <w:t>представлений об изменении величин: сложение и вычита</w:t>
      </w:r>
      <w:r w:rsidRPr="00BC4334">
        <w:rPr>
          <w:spacing w:val="-1"/>
          <w:sz w:val="28"/>
          <w:szCs w:val="28"/>
        </w:rPr>
        <w:softHyphen/>
      </w:r>
      <w:r w:rsidRPr="00BC4334">
        <w:rPr>
          <w:spacing w:val="1"/>
          <w:sz w:val="28"/>
          <w:szCs w:val="28"/>
        </w:rPr>
        <w:t>ние чисел иллюстрируется соответствующими перемеще</w:t>
      </w:r>
      <w:r w:rsidRPr="00BC4334">
        <w:rPr>
          <w:spacing w:val="1"/>
          <w:sz w:val="28"/>
          <w:szCs w:val="28"/>
        </w:rPr>
        <w:softHyphen/>
      </w:r>
      <w:r w:rsidRPr="00BC4334">
        <w:rPr>
          <w:sz w:val="28"/>
          <w:szCs w:val="28"/>
        </w:rPr>
        <w:t>ниями точек  координатной прямой.</w:t>
      </w:r>
    </w:p>
    <w:p w:rsidR="00A44722" w:rsidRPr="00BC4334" w:rsidRDefault="00A44722" w:rsidP="00A44722">
      <w:pPr>
        <w:pStyle w:val="af9"/>
        <w:ind w:firstLine="709"/>
        <w:rPr>
          <w:b/>
          <w:spacing w:val="-14"/>
          <w:sz w:val="28"/>
          <w:szCs w:val="28"/>
        </w:rPr>
      </w:pPr>
      <w:r w:rsidRPr="00BC4334">
        <w:rPr>
          <w:spacing w:val="-4"/>
          <w:sz w:val="28"/>
          <w:szCs w:val="28"/>
        </w:rPr>
        <w:t>Отрабатываются алгоритмы сложения и вычитания при выпол</w:t>
      </w:r>
      <w:r w:rsidRPr="00BC4334">
        <w:rPr>
          <w:spacing w:val="-4"/>
          <w:sz w:val="28"/>
          <w:szCs w:val="28"/>
        </w:rPr>
        <w:softHyphen/>
        <w:t>нении действий с целыми и дробными числами.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spacing w:val="-14"/>
          <w:sz w:val="28"/>
          <w:szCs w:val="28"/>
        </w:rPr>
        <w:t>7.</w:t>
      </w:r>
      <w:r w:rsidRPr="00BC4334">
        <w:rPr>
          <w:b/>
          <w:sz w:val="28"/>
          <w:szCs w:val="28"/>
        </w:rPr>
        <w:t>  </w:t>
      </w:r>
      <w:r w:rsidRPr="00BC4334">
        <w:rPr>
          <w:b/>
          <w:spacing w:val="-5"/>
          <w:sz w:val="28"/>
          <w:szCs w:val="28"/>
        </w:rPr>
        <w:t>Умножение и деление положительных и отрицательных </w:t>
      </w:r>
      <w:r w:rsidRPr="00BC4334">
        <w:rPr>
          <w:b/>
          <w:sz w:val="28"/>
          <w:szCs w:val="28"/>
        </w:rPr>
        <w:t>чисел (12 ч).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pacing w:val="3"/>
          <w:sz w:val="28"/>
          <w:szCs w:val="28"/>
        </w:rPr>
        <w:t>Умножение и деление положительных и отрицательных </w:t>
      </w:r>
      <w:r w:rsidRPr="00BC4334">
        <w:rPr>
          <w:spacing w:val="-2"/>
          <w:sz w:val="28"/>
          <w:szCs w:val="28"/>
        </w:rPr>
        <w:t>чисел. Понятие о рациональном числе. Десятичное прибли</w:t>
      </w:r>
      <w:r w:rsidRPr="00BC4334">
        <w:rPr>
          <w:spacing w:val="-5"/>
          <w:sz w:val="28"/>
          <w:szCs w:val="28"/>
        </w:rPr>
        <w:t>жение обыкновенной дроби. Применение законов арифмети</w:t>
      </w:r>
      <w:r w:rsidRPr="00BC4334">
        <w:rPr>
          <w:spacing w:val="-5"/>
          <w:sz w:val="28"/>
          <w:szCs w:val="28"/>
        </w:rPr>
        <w:softHyphen/>
      </w:r>
      <w:r w:rsidRPr="00BC4334">
        <w:rPr>
          <w:sz w:val="28"/>
          <w:szCs w:val="28"/>
        </w:rPr>
        <w:t>ческих действий для рационализации вычислений.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i/>
          <w:sz w:val="28"/>
          <w:szCs w:val="28"/>
        </w:rPr>
        <w:t>Основная цель</w:t>
      </w:r>
      <w:r w:rsidRPr="00BC4334">
        <w:rPr>
          <w:sz w:val="28"/>
          <w:szCs w:val="28"/>
        </w:rPr>
        <w:t xml:space="preserve"> — выработать прочные навыки арифметиче</w:t>
      </w:r>
      <w:r w:rsidRPr="00BC4334">
        <w:rPr>
          <w:sz w:val="28"/>
          <w:szCs w:val="28"/>
        </w:rPr>
        <w:softHyphen/>
        <w:t>ских действий с положительными и отрицательными чис</w:t>
      </w:r>
      <w:r w:rsidRPr="00BC4334">
        <w:rPr>
          <w:spacing w:val="-5"/>
          <w:sz w:val="28"/>
          <w:szCs w:val="28"/>
        </w:rPr>
        <w:t>лами.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pacing w:val="-5"/>
          <w:sz w:val="28"/>
          <w:szCs w:val="28"/>
        </w:rPr>
        <w:lastRenderedPageBreak/>
        <w:t>Навыки умножения и деления положительных и отрицатель</w:t>
      </w:r>
      <w:r w:rsidRPr="00BC4334">
        <w:rPr>
          <w:spacing w:val="-4"/>
          <w:sz w:val="28"/>
          <w:szCs w:val="28"/>
        </w:rPr>
        <w:t>ных чисел отрабатываются сначала при выполнении отдель</w:t>
      </w:r>
      <w:r w:rsidRPr="00BC4334">
        <w:rPr>
          <w:spacing w:val="3"/>
          <w:sz w:val="28"/>
          <w:szCs w:val="28"/>
        </w:rPr>
        <w:t>ных действий, а затем в сочетании с навыками сложения </w:t>
      </w:r>
      <w:r w:rsidRPr="00BC4334">
        <w:rPr>
          <w:spacing w:val="4"/>
          <w:sz w:val="28"/>
          <w:szCs w:val="28"/>
        </w:rPr>
        <w:t>и вычитания при вычислении значений числовых выра</w:t>
      </w:r>
      <w:r w:rsidRPr="00BC4334">
        <w:rPr>
          <w:spacing w:val="4"/>
          <w:sz w:val="28"/>
          <w:szCs w:val="28"/>
        </w:rPr>
        <w:softHyphen/>
      </w:r>
      <w:r w:rsidRPr="00BC4334">
        <w:rPr>
          <w:spacing w:val="-5"/>
          <w:sz w:val="28"/>
          <w:szCs w:val="28"/>
        </w:rPr>
        <w:t>жений.</w:t>
      </w:r>
    </w:p>
    <w:p w:rsidR="00A44722" w:rsidRPr="00BC4334" w:rsidRDefault="00A44722" w:rsidP="00A44722">
      <w:pPr>
        <w:pStyle w:val="af9"/>
        <w:ind w:firstLine="709"/>
        <w:rPr>
          <w:b/>
          <w:spacing w:val="-13"/>
          <w:sz w:val="28"/>
          <w:szCs w:val="28"/>
        </w:rPr>
      </w:pPr>
      <w:r w:rsidRPr="00BC4334">
        <w:rPr>
          <w:sz w:val="28"/>
          <w:szCs w:val="28"/>
        </w:rPr>
        <w:t>Учащиеся должны усвоить, что для обращения обыкновенной </w:t>
      </w:r>
      <w:r w:rsidRPr="00BC4334">
        <w:rPr>
          <w:spacing w:val="-5"/>
          <w:sz w:val="28"/>
          <w:szCs w:val="28"/>
        </w:rPr>
        <w:t xml:space="preserve">дроби в </w:t>
      </w:r>
      <w:proofErr w:type="gramStart"/>
      <w:r w:rsidRPr="00BC4334">
        <w:rPr>
          <w:spacing w:val="-5"/>
          <w:sz w:val="28"/>
          <w:szCs w:val="28"/>
        </w:rPr>
        <w:t>десятичную</w:t>
      </w:r>
      <w:proofErr w:type="gramEnd"/>
      <w:r w:rsidRPr="00BC4334">
        <w:rPr>
          <w:spacing w:val="-5"/>
          <w:sz w:val="28"/>
          <w:szCs w:val="28"/>
        </w:rPr>
        <w:t xml:space="preserve"> достаточно разделить (если это возможно) чис</w:t>
      </w:r>
      <w:r w:rsidRPr="00BC4334">
        <w:rPr>
          <w:spacing w:val="-5"/>
          <w:sz w:val="28"/>
          <w:szCs w:val="28"/>
        </w:rPr>
        <w:softHyphen/>
      </w:r>
      <w:r w:rsidRPr="00BC4334">
        <w:rPr>
          <w:spacing w:val="-4"/>
          <w:sz w:val="28"/>
          <w:szCs w:val="28"/>
        </w:rPr>
        <w:t>литель на знаменатель. В каждом конкретном случае они должны </w:t>
      </w:r>
      <w:r w:rsidRPr="00BC4334">
        <w:rPr>
          <w:spacing w:val="1"/>
          <w:sz w:val="28"/>
          <w:szCs w:val="28"/>
        </w:rPr>
        <w:t>знать, в какую дробь обращается данная обыкновенная дробь — </w:t>
      </w:r>
      <w:proofErr w:type="gramStart"/>
      <w:r w:rsidRPr="00BC4334">
        <w:rPr>
          <w:spacing w:val="-2"/>
          <w:sz w:val="28"/>
          <w:szCs w:val="28"/>
        </w:rPr>
        <w:t>в</w:t>
      </w:r>
      <w:proofErr w:type="gramEnd"/>
      <w:r w:rsidRPr="00BC4334">
        <w:rPr>
          <w:spacing w:val="-2"/>
          <w:sz w:val="28"/>
          <w:szCs w:val="28"/>
        </w:rPr>
        <w:t xml:space="preserve"> десятичную или периодическую. Учащиеся должны знать пред</w:t>
      </w:r>
      <w:r w:rsidRPr="00BC4334">
        <w:rPr>
          <w:sz w:val="28"/>
          <w:szCs w:val="28"/>
        </w:rPr>
        <w:t>ставление в виде десятичной дроби таких дробей, как 1/2, 1/4, 1/5, 1/20, 1/25, 1/50.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spacing w:val="-13"/>
          <w:sz w:val="28"/>
          <w:szCs w:val="28"/>
        </w:rPr>
        <w:t>8.</w:t>
      </w:r>
      <w:r w:rsidRPr="00BC4334">
        <w:rPr>
          <w:b/>
          <w:sz w:val="28"/>
          <w:szCs w:val="28"/>
        </w:rPr>
        <w:t>  Решение уравнений (13ч).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pacing w:val="-4"/>
          <w:sz w:val="28"/>
          <w:szCs w:val="28"/>
        </w:rPr>
        <w:t>Простейшие преобразования выражений: раскрытие скобок, </w:t>
      </w:r>
      <w:r w:rsidRPr="00BC4334">
        <w:rPr>
          <w:spacing w:val="-2"/>
          <w:sz w:val="28"/>
          <w:szCs w:val="28"/>
        </w:rPr>
        <w:t>приведение подобных слагаемых. Решение линейных урав</w:t>
      </w:r>
      <w:r w:rsidRPr="00BC4334">
        <w:rPr>
          <w:sz w:val="28"/>
          <w:szCs w:val="28"/>
        </w:rPr>
        <w:t>нений. Примеры решения текстовых задач с помощью ли</w:t>
      </w:r>
      <w:r w:rsidRPr="00BC4334">
        <w:rPr>
          <w:sz w:val="28"/>
          <w:szCs w:val="28"/>
        </w:rPr>
        <w:softHyphen/>
      </w:r>
      <w:r w:rsidRPr="00BC4334">
        <w:rPr>
          <w:spacing w:val="-4"/>
          <w:sz w:val="28"/>
          <w:szCs w:val="28"/>
        </w:rPr>
        <w:t>нейных уравнений.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i/>
          <w:spacing w:val="-5"/>
          <w:sz w:val="28"/>
          <w:szCs w:val="28"/>
        </w:rPr>
        <w:t>Основная цель</w:t>
      </w:r>
      <w:r w:rsidRPr="00BC4334">
        <w:rPr>
          <w:spacing w:val="-5"/>
          <w:sz w:val="28"/>
          <w:szCs w:val="28"/>
        </w:rPr>
        <w:t xml:space="preserve"> — подготовить учащихся к выполнению пре</w:t>
      </w:r>
      <w:r w:rsidRPr="00BC4334">
        <w:rPr>
          <w:spacing w:val="-5"/>
          <w:sz w:val="28"/>
          <w:szCs w:val="28"/>
        </w:rPr>
        <w:softHyphen/>
      </w:r>
      <w:r w:rsidRPr="00BC4334">
        <w:rPr>
          <w:sz w:val="28"/>
          <w:szCs w:val="28"/>
        </w:rPr>
        <w:t>образований выражений, решению уравнений.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pacing w:val="1"/>
          <w:sz w:val="28"/>
          <w:szCs w:val="28"/>
        </w:rPr>
        <w:t>Преобразования буквенных выражений путем раскрытия </w:t>
      </w:r>
      <w:r w:rsidRPr="00BC4334">
        <w:rPr>
          <w:spacing w:val="-2"/>
          <w:sz w:val="28"/>
          <w:szCs w:val="28"/>
        </w:rPr>
        <w:t>скобок и приведения подобных слагаемых отрабатываются </w:t>
      </w:r>
      <w:r w:rsidRPr="00BC4334">
        <w:rPr>
          <w:spacing w:val="-1"/>
          <w:sz w:val="28"/>
          <w:szCs w:val="28"/>
        </w:rPr>
        <w:t>в той степени, в которой они необходимы для решения не</w:t>
      </w:r>
      <w:r w:rsidRPr="00BC4334">
        <w:rPr>
          <w:spacing w:val="-1"/>
          <w:sz w:val="28"/>
          <w:szCs w:val="28"/>
        </w:rPr>
        <w:softHyphen/>
        <w:t> </w:t>
      </w:r>
      <w:r w:rsidRPr="00BC4334">
        <w:rPr>
          <w:spacing w:val="-4"/>
          <w:sz w:val="28"/>
          <w:szCs w:val="28"/>
        </w:rPr>
        <w:t>сложных уравнений.</w:t>
      </w:r>
    </w:p>
    <w:p w:rsidR="00A44722" w:rsidRPr="00BC4334" w:rsidRDefault="00A44722" w:rsidP="00A44722">
      <w:pPr>
        <w:pStyle w:val="af9"/>
        <w:ind w:firstLine="709"/>
        <w:rPr>
          <w:b/>
          <w:sz w:val="28"/>
          <w:szCs w:val="28"/>
        </w:rPr>
      </w:pPr>
      <w:r w:rsidRPr="00BC4334">
        <w:rPr>
          <w:sz w:val="28"/>
          <w:szCs w:val="28"/>
        </w:rPr>
        <w:t>Введение арифметических действий над отрицательными чис</w:t>
      </w:r>
      <w:r w:rsidRPr="00BC4334">
        <w:rPr>
          <w:sz w:val="28"/>
          <w:szCs w:val="28"/>
        </w:rPr>
        <w:softHyphen/>
      </w:r>
      <w:r w:rsidRPr="00BC4334">
        <w:rPr>
          <w:spacing w:val="-5"/>
          <w:sz w:val="28"/>
          <w:szCs w:val="28"/>
        </w:rPr>
        <w:t>лами позволяет ознакомить учащихся с общими приемами решения </w:t>
      </w:r>
      <w:r w:rsidRPr="00BC4334">
        <w:rPr>
          <w:sz w:val="28"/>
          <w:szCs w:val="28"/>
        </w:rPr>
        <w:t>линейных уравнений с одной переменной.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sz w:val="28"/>
          <w:szCs w:val="28"/>
        </w:rPr>
        <w:t>9. Координаты на плоскости (13 ч).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z w:val="28"/>
          <w:szCs w:val="28"/>
        </w:rPr>
        <w:t xml:space="preserve">Построение перпендикуляра к прямой и </w:t>
      </w:r>
      <w:proofErr w:type="gramStart"/>
      <w:r w:rsidRPr="00BC4334">
        <w:rPr>
          <w:sz w:val="28"/>
          <w:szCs w:val="28"/>
        </w:rPr>
        <w:t>параллельных</w:t>
      </w:r>
      <w:proofErr w:type="gramEnd"/>
      <w:r w:rsidRPr="00BC4334">
        <w:rPr>
          <w:sz w:val="28"/>
          <w:szCs w:val="28"/>
        </w:rPr>
        <w:t xml:space="preserve"> пря</w:t>
      </w:r>
      <w:r w:rsidRPr="00BC4334">
        <w:rPr>
          <w:sz w:val="28"/>
          <w:szCs w:val="28"/>
        </w:rPr>
        <w:softHyphen/>
      </w:r>
      <w:r w:rsidRPr="00BC4334">
        <w:rPr>
          <w:spacing w:val="-1"/>
          <w:sz w:val="28"/>
          <w:szCs w:val="28"/>
        </w:rPr>
        <w:t>мых с помощью чертежного треугольника и линейки. Пря</w:t>
      </w:r>
      <w:r w:rsidRPr="00BC4334">
        <w:rPr>
          <w:spacing w:val="-1"/>
          <w:sz w:val="28"/>
          <w:szCs w:val="28"/>
        </w:rPr>
        <w:softHyphen/>
        <w:t>моугольная   система  координат  на  плоскости,   абсцисса </w:t>
      </w:r>
      <w:r w:rsidRPr="00BC4334">
        <w:rPr>
          <w:sz w:val="28"/>
          <w:szCs w:val="28"/>
        </w:rPr>
        <w:t>и ордината точки. Примеры графиков, диаграмм.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i/>
          <w:spacing w:val="-1"/>
          <w:sz w:val="28"/>
          <w:szCs w:val="28"/>
        </w:rPr>
        <w:t>Основная цель</w:t>
      </w:r>
      <w:r w:rsidRPr="00BC4334">
        <w:rPr>
          <w:spacing w:val="-1"/>
          <w:sz w:val="28"/>
          <w:szCs w:val="28"/>
        </w:rPr>
        <w:t xml:space="preserve"> — познакомить учащихся с прямоугольной </w:t>
      </w:r>
      <w:r w:rsidRPr="00BC4334">
        <w:rPr>
          <w:sz w:val="28"/>
          <w:szCs w:val="28"/>
        </w:rPr>
        <w:t>системой координат на плоскости.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pacing w:val="2"/>
          <w:sz w:val="28"/>
          <w:szCs w:val="28"/>
        </w:rPr>
        <w:t>Учащиеся должны научиться распознавать и изображать </w:t>
      </w:r>
      <w:r w:rsidRPr="00BC4334">
        <w:rPr>
          <w:spacing w:val="-4"/>
          <w:sz w:val="28"/>
          <w:szCs w:val="28"/>
        </w:rPr>
        <w:t>перпендикулярные и параллельные прямые. Главное внима</w:t>
      </w:r>
      <w:r w:rsidRPr="00BC4334">
        <w:rPr>
          <w:spacing w:val="-4"/>
          <w:sz w:val="28"/>
          <w:szCs w:val="28"/>
        </w:rPr>
        <w:softHyphen/>
      </w:r>
      <w:r w:rsidRPr="00BC4334">
        <w:rPr>
          <w:sz w:val="28"/>
          <w:szCs w:val="28"/>
        </w:rPr>
        <w:t>ние следует уделить отработке навыков их построения с по</w:t>
      </w:r>
      <w:r w:rsidRPr="00BC4334">
        <w:rPr>
          <w:sz w:val="28"/>
          <w:szCs w:val="28"/>
        </w:rPr>
        <w:softHyphen/>
      </w:r>
      <w:r w:rsidRPr="00BC4334">
        <w:rPr>
          <w:spacing w:val="4"/>
          <w:sz w:val="28"/>
          <w:szCs w:val="28"/>
        </w:rPr>
        <w:t>мощью линейки и  чертежного треугольника,  не требуя </w:t>
      </w:r>
      <w:r w:rsidRPr="00BC4334">
        <w:rPr>
          <w:sz w:val="28"/>
          <w:szCs w:val="28"/>
        </w:rPr>
        <w:t>воспроизведения точных определений.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z w:val="28"/>
          <w:szCs w:val="28"/>
        </w:rPr>
        <w:t>Основным результатом знакомства учащихся с координатной </w:t>
      </w:r>
      <w:r w:rsidRPr="00BC4334">
        <w:rPr>
          <w:spacing w:val="-4"/>
          <w:sz w:val="28"/>
          <w:szCs w:val="28"/>
        </w:rPr>
        <w:t xml:space="preserve">плоскостью должны явиться знания </w:t>
      </w:r>
      <w:proofErr w:type="gramStart"/>
      <w:r w:rsidRPr="00BC4334">
        <w:rPr>
          <w:spacing w:val="-4"/>
          <w:sz w:val="28"/>
          <w:szCs w:val="28"/>
        </w:rPr>
        <w:t>порядка записи координат то</w:t>
      </w:r>
      <w:r w:rsidRPr="00BC4334">
        <w:rPr>
          <w:spacing w:val="-4"/>
          <w:sz w:val="28"/>
          <w:szCs w:val="28"/>
        </w:rPr>
        <w:softHyphen/>
        <w:t>чек плоскости</w:t>
      </w:r>
      <w:proofErr w:type="gramEnd"/>
      <w:r w:rsidRPr="00BC4334">
        <w:rPr>
          <w:spacing w:val="-4"/>
          <w:sz w:val="28"/>
          <w:szCs w:val="28"/>
        </w:rPr>
        <w:t xml:space="preserve"> и их названий, умения построить координатные оси, </w:t>
      </w:r>
      <w:r w:rsidRPr="00BC4334">
        <w:rPr>
          <w:spacing w:val="-5"/>
          <w:sz w:val="28"/>
          <w:szCs w:val="28"/>
        </w:rPr>
        <w:t>отметить точку по заданным ее координатам, определить координа</w:t>
      </w:r>
      <w:r w:rsidRPr="00BC4334">
        <w:rPr>
          <w:spacing w:val="-5"/>
          <w:sz w:val="28"/>
          <w:szCs w:val="28"/>
        </w:rPr>
        <w:softHyphen/>
      </w:r>
      <w:r w:rsidRPr="00BC4334">
        <w:rPr>
          <w:sz w:val="28"/>
          <w:szCs w:val="28"/>
        </w:rPr>
        <w:t>ты точки, отмеченной на координатной плоскости.</w:t>
      </w:r>
    </w:p>
    <w:p w:rsidR="00A44722" w:rsidRPr="00BC4334" w:rsidRDefault="00A44722" w:rsidP="00A44722">
      <w:pPr>
        <w:pStyle w:val="af9"/>
        <w:ind w:firstLine="709"/>
        <w:rPr>
          <w:b/>
          <w:sz w:val="28"/>
          <w:szCs w:val="28"/>
        </w:rPr>
      </w:pPr>
      <w:r w:rsidRPr="00BC4334">
        <w:rPr>
          <w:sz w:val="28"/>
          <w:szCs w:val="28"/>
        </w:rPr>
        <w:t>Формированию вычислительных и графических умений спо</w:t>
      </w:r>
      <w:r w:rsidRPr="00BC4334">
        <w:rPr>
          <w:sz w:val="28"/>
          <w:szCs w:val="28"/>
        </w:rPr>
        <w:softHyphen/>
      </w:r>
      <w:r w:rsidRPr="00BC4334">
        <w:rPr>
          <w:spacing w:val="-5"/>
          <w:sz w:val="28"/>
          <w:szCs w:val="28"/>
        </w:rPr>
        <w:t>собствует построение столбчатых диаграмм. При выполнении соот</w:t>
      </w:r>
      <w:r w:rsidRPr="00BC4334">
        <w:rPr>
          <w:spacing w:val="-5"/>
          <w:sz w:val="28"/>
          <w:szCs w:val="28"/>
        </w:rPr>
        <w:softHyphen/>
      </w:r>
      <w:r w:rsidRPr="00BC4334">
        <w:rPr>
          <w:sz w:val="28"/>
          <w:szCs w:val="28"/>
        </w:rPr>
        <w:t>ветствующих упражнений найдут применение полученные ранее сведения о масштабе и округлении чисел.</w:t>
      </w:r>
    </w:p>
    <w:p w:rsidR="00A44722" w:rsidRDefault="00A44722" w:rsidP="00A44722">
      <w:pPr>
        <w:pStyle w:val="af9"/>
        <w:ind w:firstLine="709"/>
        <w:rPr>
          <w:b/>
          <w:sz w:val="28"/>
          <w:szCs w:val="28"/>
        </w:rPr>
      </w:pPr>
      <w:r w:rsidRPr="00BC4334">
        <w:rPr>
          <w:b/>
          <w:sz w:val="28"/>
          <w:szCs w:val="28"/>
        </w:rPr>
        <w:t>10.    Повторение. Решение задач (17ч).</w:t>
      </w:r>
    </w:p>
    <w:p w:rsidR="007119E4" w:rsidRDefault="007119E4" w:rsidP="00A44722">
      <w:pPr>
        <w:pStyle w:val="af9"/>
        <w:ind w:firstLine="709"/>
        <w:rPr>
          <w:sz w:val="28"/>
          <w:szCs w:val="28"/>
        </w:rPr>
      </w:pPr>
    </w:p>
    <w:p w:rsidR="007119E4" w:rsidRPr="00361370" w:rsidRDefault="007119E4" w:rsidP="007119E4">
      <w:pPr>
        <w:widowControl w:val="0"/>
        <w:ind w:firstLine="567"/>
        <w:jc w:val="center"/>
        <w:rPr>
          <w:b/>
          <w:sz w:val="28"/>
          <w:szCs w:val="28"/>
        </w:rPr>
      </w:pPr>
      <w:r w:rsidRPr="00361370">
        <w:rPr>
          <w:b/>
          <w:sz w:val="28"/>
          <w:szCs w:val="28"/>
        </w:rPr>
        <w:t>ТЕМАТИЧЕСКОЕ ПЛАНИРОВАНИЕ.</w:t>
      </w:r>
    </w:p>
    <w:p w:rsidR="007119E4" w:rsidRPr="00361370" w:rsidRDefault="007119E4" w:rsidP="007119E4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1470"/>
        <w:gridCol w:w="1713"/>
      </w:tblGrid>
      <w:tr w:rsidR="007119E4" w:rsidRPr="00361370" w:rsidTr="007119E4">
        <w:tc>
          <w:tcPr>
            <w:tcW w:w="675" w:type="dxa"/>
          </w:tcPr>
          <w:p w:rsidR="007119E4" w:rsidRPr="00361370" w:rsidRDefault="007119E4" w:rsidP="007119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1470" w:type="dxa"/>
            <w:shd w:val="clear" w:color="auto" w:fill="auto"/>
          </w:tcPr>
          <w:p w:rsidR="007119E4" w:rsidRPr="00361370" w:rsidRDefault="007119E4" w:rsidP="007119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Pr="00361370">
              <w:rPr>
                <w:b/>
                <w:sz w:val="28"/>
                <w:szCs w:val="28"/>
              </w:rPr>
              <w:t>ема</w:t>
            </w:r>
          </w:p>
        </w:tc>
        <w:tc>
          <w:tcPr>
            <w:tcW w:w="1713" w:type="dxa"/>
            <w:shd w:val="clear" w:color="auto" w:fill="auto"/>
          </w:tcPr>
          <w:p w:rsidR="007119E4" w:rsidRPr="00361370" w:rsidRDefault="007119E4" w:rsidP="007119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1B7FEC" w:rsidRDefault="007119E4" w:rsidP="007119E4">
            <w:pPr>
              <w:rPr>
                <w:sz w:val="28"/>
                <w:szCs w:val="28"/>
              </w:rPr>
            </w:pPr>
            <w:r w:rsidRPr="001B7FEC">
              <w:rPr>
                <w:sz w:val="28"/>
                <w:szCs w:val="28"/>
              </w:rPr>
              <w:t>1</w:t>
            </w:r>
          </w:p>
        </w:tc>
        <w:tc>
          <w:tcPr>
            <w:tcW w:w="11470" w:type="dxa"/>
            <w:shd w:val="clear" w:color="auto" w:fill="auto"/>
          </w:tcPr>
          <w:p w:rsidR="007119E4" w:rsidRPr="007119E4" w:rsidRDefault="007119E4" w:rsidP="007119E4">
            <w:pPr>
              <w:rPr>
                <w:sz w:val="28"/>
                <w:szCs w:val="28"/>
              </w:rPr>
            </w:pPr>
            <w:r w:rsidRPr="007119E4">
              <w:rPr>
                <w:color w:val="000000"/>
                <w:spacing w:val="-3"/>
                <w:sz w:val="28"/>
                <w:szCs w:val="28"/>
              </w:rPr>
              <w:t>Натуральные числа и шкалы</w:t>
            </w:r>
          </w:p>
        </w:tc>
        <w:tc>
          <w:tcPr>
            <w:tcW w:w="1713" w:type="dxa"/>
            <w:shd w:val="clear" w:color="auto" w:fill="auto"/>
          </w:tcPr>
          <w:p w:rsidR="007119E4" w:rsidRPr="001B7FEC" w:rsidRDefault="007119E4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1B7FEC" w:rsidRDefault="007119E4" w:rsidP="007119E4">
            <w:pPr>
              <w:rPr>
                <w:sz w:val="28"/>
                <w:szCs w:val="28"/>
              </w:rPr>
            </w:pPr>
            <w:r w:rsidRPr="001B7FEC">
              <w:rPr>
                <w:sz w:val="28"/>
                <w:szCs w:val="28"/>
              </w:rPr>
              <w:t>2</w:t>
            </w:r>
          </w:p>
        </w:tc>
        <w:tc>
          <w:tcPr>
            <w:tcW w:w="11470" w:type="dxa"/>
            <w:shd w:val="clear" w:color="auto" w:fill="auto"/>
          </w:tcPr>
          <w:p w:rsidR="007119E4" w:rsidRPr="007119E4" w:rsidRDefault="007119E4" w:rsidP="007119E4">
            <w:pPr>
              <w:rPr>
                <w:sz w:val="28"/>
                <w:szCs w:val="28"/>
              </w:rPr>
            </w:pPr>
            <w:r w:rsidRPr="007119E4">
              <w:rPr>
                <w:color w:val="000000"/>
                <w:spacing w:val="-3"/>
                <w:sz w:val="28"/>
                <w:szCs w:val="28"/>
              </w:rPr>
              <w:t xml:space="preserve">Сложение и вычитание натуральных чисел </w:t>
            </w:r>
          </w:p>
        </w:tc>
        <w:tc>
          <w:tcPr>
            <w:tcW w:w="1713" w:type="dxa"/>
            <w:shd w:val="clear" w:color="auto" w:fill="auto"/>
          </w:tcPr>
          <w:p w:rsidR="007119E4" w:rsidRPr="001B7FEC" w:rsidRDefault="007119E4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1B7FEC" w:rsidRDefault="007119E4" w:rsidP="007119E4">
            <w:pPr>
              <w:rPr>
                <w:sz w:val="28"/>
                <w:szCs w:val="28"/>
              </w:rPr>
            </w:pPr>
            <w:r w:rsidRPr="001B7FEC">
              <w:rPr>
                <w:sz w:val="28"/>
                <w:szCs w:val="28"/>
              </w:rPr>
              <w:t>3</w:t>
            </w:r>
          </w:p>
        </w:tc>
        <w:tc>
          <w:tcPr>
            <w:tcW w:w="11470" w:type="dxa"/>
            <w:shd w:val="clear" w:color="auto" w:fill="auto"/>
          </w:tcPr>
          <w:p w:rsidR="007119E4" w:rsidRPr="007119E4" w:rsidRDefault="007119E4" w:rsidP="007119E4">
            <w:pPr>
              <w:rPr>
                <w:sz w:val="28"/>
                <w:szCs w:val="28"/>
              </w:rPr>
            </w:pPr>
            <w:r w:rsidRPr="007119E4">
              <w:rPr>
                <w:color w:val="000000"/>
                <w:spacing w:val="-3"/>
                <w:sz w:val="28"/>
                <w:szCs w:val="28"/>
              </w:rPr>
              <w:t xml:space="preserve">Умножение и деление натуральных чисел </w:t>
            </w:r>
          </w:p>
        </w:tc>
        <w:tc>
          <w:tcPr>
            <w:tcW w:w="1713" w:type="dxa"/>
            <w:shd w:val="clear" w:color="auto" w:fill="auto"/>
          </w:tcPr>
          <w:p w:rsidR="007119E4" w:rsidRPr="001B7FEC" w:rsidRDefault="007119E4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1B7FEC" w:rsidRDefault="007119E4" w:rsidP="007119E4">
            <w:pPr>
              <w:rPr>
                <w:sz w:val="28"/>
                <w:szCs w:val="28"/>
              </w:rPr>
            </w:pPr>
            <w:r w:rsidRPr="001B7FEC">
              <w:rPr>
                <w:sz w:val="28"/>
                <w:szCs w:val="28"/>
              </w:rPr>
              <w:t>4</w:t>
            </w:r>
          </w:p>
        </w:tc>
        <w:tc>
          <w:tcPr>
            <w:tcW w:w="11470" w:type="dxa"/>
            <w:shd w:val="clear" w:color="auto" w:fill="auto"/>
          </w:tcPr>
          <w:p w:rsidR="007119E4" w:rsidRPr="007119E4" w:rsidRDefault="007119E4" w:rsidP="007119E4">
            <w:pPr>
              <w:rPr>
                <w:sz w:val="28"/>
                <w:szCs w:val="28"/>
              </w:rPr>
            </w:pPr>
            <w:r w:rsidRPr="007119E4">
              <w:rPr>
                <w:color w:val="000000"/>
                <w:spacing w:val="-3"/>
                <w:sz w:val="28"/>
                <w:szCs w:val="28"/>
              </w:rPr>
              <w:t xml:space="preserve">Площади и объемы </w:t>
            </w:r>
          </w:p>
        </w:tc>
        <w:tc>
          <w:tcPr>
            <w:tcW w:w="1713" w:type="dxa"/>
            <w:shd w:val="clear" w:color="auto" w:fill="auto"/>
          </w:tcPr>
          <w:p w:rsidR="007119E4" w:rsidRPr="001B7FEC" w:rsidRDefault="007119E4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1B7FEC" w:rsidRDefault="007119E4" w:rsidP="007119E4">
            <w:pPr>
              <w:rPr>
                <w:sz w:val="28"/>
                <w:szCs w:val="28"/>
              </w:rPr>
            </w:pPr>
            <w:r w:rsidRPr="001B7FEC">
              <w:rPr>
                <w:sz w:val="28"/>
                <w:szCs w:val="28"/>
              </w:rPr>
              <w:t>5</w:t>
            </w:r>
          </w:p>
        </w:tc>
        <w:tc>
          <w:tcPr>
            <w:tcW w:w="11470" w:type="dxa"/>
            <w:shd w:val="clear" w:color="auto" w:fill="auto"/>
          </w:tcPr>
          <w:p w:rsidR="007119E4" w:rsidRPr="007119E4" w:rsidRDefault="007119E4" w:rsidP="007119E4">
            <w:pPr>
              <w:rPr>
                <w:sz w:val="28"/>
                <w:szCs w:val="28"/>
              </w:rPr>
            </w:pPr>
            <w:r w:rsidRPr="007119E4">
              <w:rPr>
                <w:color w:val="000000"/>
                <w:spacing w:val="-3"/>
                <w:sz w:val="28"/>
                <w:szCs w:val="28"/>
              </w:rPr>
              <w:t>Обыкновенные дроби</w:t>
            </w:r>
          </w:p>
        </w:tc>
        <w:tc>
          <w:tcPr>
            <w:tcW w:w="1713" w:type="dxa"/>
            <w:shd w:val="clear" w:color="auto" w:fill="auto"/>
          </w:tcPr>
          <w:p w:rsidR="007119E4" w:rsidRPr="001B7FEC" w:rsidRDefault="007119E4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1B7FEC" w:rsidRDefault="007119E4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470" w:type="dxa"/>
            <w:shd w:val="clear" w:color="auto" w:fill="auto"/>
          </w:tcPr>
          <w:p w:rsidR="007119E4" w:rsidRPr="007119E4" w:rsidRDefault="007119E4" w:rsidP="007119E4">
            <w:pPr>
              <w:pStyle w:val="af9"/>
              <w:rPr>
                <w:color w:val="000000"/>
                <w:sz w:val="28"/>
                <w:szCs w:val="28"/>
              </w:rPr>
            </w:pPr>
            <w:r w:rsidRPr="007119E4">
              <w:rPr>
                <w:color w:val="000000"/>
                <w:spacing w:val="-5"/>
                <w:sz w:val="28"/>
                <w:szCs w:val="28"/>
              </w:rPr>
              <w:t>Десятичные дроби. Сложение и вычитание десятичных </w:t>
            </w:r>
            <w:r w:rsidRPr="007119E4">
              <w:rPr>
                <w:color w:val="000000"/>
                <w:spacing w:val="-3"/>
                <w:sz w:val="28"/>
                <w:szCs w:val="28"/>
              </w:rPr>
              <w:t xml:space="preserve">дробей </w:t>
            </w:r>
          </w:p>
        </w:tc>
        <w:tc>
          <w:tcPr>
            <w:tcW w:w="1713" w:type="dxa"/>
            <w:shd w:val="clear" w:color="auto" w:fill="auto"/>
          </w:tcPr>
          <w:p w:rsidR="007119E4" w:rsidRPr="001B7FEC" w:rsidRDefault="007119E4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Default="007119E4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470" w:type="dxa"/>
            <w:shd w:val="clear" w:color="auto" w:fill="auto"/>
          </w:tcPr>
          <w:p w:rsidR="007119E4" w:rsidRPr="007119E4" w:rsidRDefault="007119E4" w:rsidP="007119E4">
            <w:pPr>
              <w:pStyle w:val="af9"/>
              <w:rPr>
                <w:color w:val="000000"/>
                <w:sz w:val="28"/>
                <w:szCs w:val="28"/>
              </w:rPr>
            </w:pPr>
            <w:r w:rsidRPr="007119E4">
              <w:rPr>
                <w:color w:val="000000"/>
                <w:spacing w:val="-3"/>
                <w:sz w:val="28"/>
                <w:szCs w:val="28"/>
              </w:rPr>
              <w:t xml:space="preserve">Умножение и деление десятичных дробей </w:t>
            </w:r>
          </w:p>
        </w:tc>
        <w:tc>
          <w:tcPr>
            <w:tcW w:w="1713" w:type="dxa"/>
            <w:shd w:val="clear" w:color="auto" w:fill="auto"/>
          </w:tcPr>
          <w:p w:rsidR="007119E4" w:rsidRPr="001B7FEC" w:rsidRDefault="007119E4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Default="007119E4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470" w:type="dxa"/>
            <w:shd w:val="clear" w:color="auto" w:fill="auto"/>
          </w:tcPr>
          <w:p w:rsidR="007119E4" w:rsidRPr="007119E4" w:rsidRDefault="007119E4" w:rsidP="007119E4">
            <w:pPr>
              <w:rPr>
                <w:sz w:val="28"/>
                <w:szCs w:val="28"/>
              </w:rPr>
            </w:pPr>
            <w:r w:rsidRPr="007119E4">
              <w:rPr>
                <w:color w:val="000000"/>
                <w:spacing w:val="-4"/>
                <w:sz w:val="28"/>
                <w:szCs w:val="28"/>
              </w:rPr>
              <w:t xml:space="preserve">Инструменты для вычислений и измерений </w:t>
            </w:r>
          </w:p>
        </w:tc>
        <w:tc>
          <w:tcPr>
            <w:tcW w:w="1713" w:type="dxa"/>
            <w:shd w:val="clear" w:color="auto" w:fill="auto"/>
          </w:tcPr>
          <w:p w:rsidR="007119E4" w:rsidRPr="001B7FEC" w:rsidRDefault="007119E4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Default="007119E4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470" w:type="dxa"/>
            <w:shd w:val="clear" w:color="auto" w:fill="auto"/>
          </w:tcPr>
          <w:p w:rsidR="007119E4" w:rsidRPr="007119E4" w:rsidRDefault="007119E4" w:rsidP="007119E4">
            <w:pPr>
              <w:rPr>
                <w:sz w:val="28"/>
                <w:szCs w:val="28"/>
              </w:rPr>
            </w:pPr>
            <w:r w:rsidRPr="007119E4">
              <w:rPr>
                <w:color w:val="000000"/>
                <w:spacing w:val="-3"/>
                <w:sz w:val="28"/>
                <w:szCs w:val="28"/>
              </w:rPr>
              <w:t>Повторение. Решение задач</w:t>
            </w:r>
          </w:p>
        </w:tc>
        <w:tc>
          <w:tcPr>
            <w:tcW w:w="1713" w:type="dxa"/>
            <w:shd w:val="clear" w:color="auto" w:fill="auto"/>
          </w:tcPr>
          <w:p w:rsidR="007119E4" w:rsidRPr="001B7FEC" w:rsidRDefault="007119E4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7119E4" w:rsidRPr="001A4929" w:rsidTr="007119E4">
        <w:tc>
          <w:tcPr>
            <w:tcW w:w="675" w:type="dxa"/>
          </w:tcPr>
          <w:p w:rsidR="007119E4" w:rsidRPr="001B7FEC" w:rsidRDefault="007119E4" w:rsidP="007119E4"/>
        </w:tc>
        <w:tc>
          <w:tcPr>
            <w:tcW w:w="11470" w:type="dxa"/>
            <w:shd w:val="clear" w:color="auto" w:fill="auto"/>
          </w:tcPr>
          <w:p w:rsidR="007119E4" w:rsidRPr="001B7FEC" w:rsidRDefault="007119E4" w:rsidP="007119E4">
            <w:pPr>
              <w:rPr>
                <w:b/>
                <w:i/>
              </w:rPr>
            </w:pPr>
            <w:r w:rsidRPr="001B7FEC">
              <w:rPr>
                <w:b/>
                <w:i/>
              </w:rPr>
              <w:t>Итого:</w:t>
            </w:r>
          </w:p>
        </w:tc>
        <w:tc>
          <w:tcPr>
            <w:tcW w:w="1713" w:type="dxa"/>
            <w:shd w:val="clear" w:color="auto" w:fill="auto"/>
          </w:tcPr>
          <w:p w:rsidR="007119E4" w:rsidRPr="001B7FEC" w:rsidRDefault="007119E4" w:rsidP="007119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170</w:t>
            </w:r>
          </w:p>
        </w:tc>
      </w:tr>
    </w:tbl>
    <w:p w:rsidR="007119E4" w:rsidRPr="00361370" w:rsidRDefault="007119E4" w:rsidP="007119E4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361370">
        <w:rPr>
          <w:b/>
          <w:sz w:val="28"/>
          <w:szCs w:val="28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1470"/>
        <w:gridCol w:w="1713"/>
      </w:tblGrid>
      <w:tr w:rsidR="007119E4" w:rsidRPr="00361370" w:rsidTr="007119E4">
        <w:tc>
          <w:tcPr>
            <w:tcW w:w="675" w:type="dxa"/>
          </w:tcPr>
          <w:p w:rsidR="007119E4" w:rsidRPr="00361370" w:rsidRDefault="007119E4" w:rsidP="007119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1470" w:type="dxa"/>
            <w:shd w:val="clear" w:color="auto" w:fill="auto"/>
          </w:tcPr>
          <w:p w:rsidR="007119E4" w:rsidRPr="00361370" w:rsidRDefault="007119E4" w:rsidP="007119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Pr="00361370">
              <w:rPr>
                <w:b/>
                <w:sz w:val="28"/>
                <w:szCs w:val="28"/>
              </w:rPr>
              <w:t>ема</w:t>
            </w:r>
          </w:p>
        </w:tc>
        <w:tc>
          <w:tcPr>
            <w:tcW w:w="1713" w:type="dxa"/>
            <w:shd w:val="clear" w:color="auto" w:fill="auto"/>
          </w:tcPr>
          <w:p w:rsidR="007119E4" w:rsidRPr="00361370" w:rsidRDefault="007119E4" w:rsidP="007119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6C43C6" w:rsidRDefault="007119E4" w:rsidP="007119E4">
            <w:pPr>
              <w:rPr>
                <w:sz w:val="28"/>
                <w:szCs w:val="28"/>
              </w:rPr>
            </w:pPr>
            <w:r w:rsidRPr="006C43C6">
              <w:rPr>
                <w:sz w:val="28"/>
                <w:szCs w:val="28"/>
              </w:rPr>
              <w:t>1</w:t>
            </w:r>
          </w:p>
        </w:tc>
        <w:tc>
          <w:tcPr>
            <w:tcW w:w="11470" w:type="dxa"/>
            <w:shd w:val="clear" w:color="auto" w:fill="auto"/>
          </w:tcPr>
          <w:p w:rsidR="007119E4" w:rsidRPr="00C97E50" w:rsidRDefault="007119E4" w:rsidP="007119E4">
            <w:pPr>
              <w:pStyle w:val="af9"/>
              <w:rPr>
                <w:sz w:val="28"/>
                <w:szCs w:val="28"/>
              </w:rPr>
            </w:pPr>
            <w:r w:rsidRPr="00C97E50">
              <w:rPr>
                <w:sz w:val="28"/>
                <w:szCs w:val="28"/>
              </w:rPr>
              <w:t xml:space="preserve">Делимость чисел </w:t>
            </w:r>
          </w:p>
        </w:tc>
        <w:tc>
          <w:tcPr>
            <w:tcW w:w="1713" w:type="dxa"/>
            <w:shd w:val="clear" w:color="auto" w:fill="auto"/>
          </w:tcPr>
          <w:p w:rsidR="007119E4" w:rsidRPr="006C43C6" w:rsidRDefault="00E779F6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6C43C6" w:rsidRDefault="007119E4" w:rsidP="007119E4">
            <w:pPr>
              <w:rPr>
                <w:sz w:val="28"/>
                <w:szCs w:val="28"/>
              </w:rPr>
            </w:pPr>
            <w:r w:rsidRPr="006C43C6">
              <w:rPr>
                <w:sz w:val="28"/>
                <w:szCs w:val="28"/>
              </w:rPr>
              <w:t>2</w:t>
            </w:r>
          </w:p>
        </w:tc>
        <w:tc>
          <w:tcPr>
            <w:tcW w:w="11470" w:type="dxa"/>
            <w:shd w:val="clear" w:color="auto" w:fill="auto"/>
          </w:tcPr>
          <w:p w:rsidR="007119E4" w:rsidRPr="00C97E50" w:rsidRDefault="007119E4" w:rsidP="007119E4">
            <w:pPr>
              <w:rPr>
                <w:sz w:val="28"/>
                <w:szCs w:val="28"/>
              </w:rPr>
            </w:pPr>
            <w:r w:rsidRPr="00C97E50">
              <w:rPr>
                <w:spacing w:val="-5"/>
                <w:sz w:val="28"/>
                <w:szCs w:val="28"/>
              </w:rPr>
              <w:t>Сложение и вычитание дробей с разными </w:t>
            </w:r>
            <w:r w:rsidRPr="00C97E50">
              <w:rPr>
                <w:sz w:val="28"/>
                <w:szCs w:val="28"/>
              </w:rPr>
              <w:t xml:space="preserve">знаменателями </w:t>
            </w:r>
          </w:p>
        </w:tc>
        <w:tc>
          <w:tcPr>
            <w:tcW w:w="1713" w:type="dxa"/>
            <w:shd w:val="clear" w:color="auto" w:fill="auto"/>
          </w:tcPr>
          <w:p w:rsidR="007119E4" w:rsidRPr="006C43C6" w:rsidRDefault="00E779F6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6C43C6" w:rsidRDefault="007119E4" w:rsidP="007119E4">
            <w:pPr>
              <w:rPr>
                <w:sz w:val="28"/>
                <w:szCs w:val="28"/>
              </w:rPr>
            </w:pPr>
            <w:r w:rsidRPr="006C43C6">
              <w:rPr>
                <w:sz w:val="28"/>
                <w:szCs w:val="28"/>
              </w:rPr>
              <w:t>3</w:t>
            </w:r>
          </w:p>
        </w:tc>
        <w:tc>
          <w:tcPr>
            <w:tcW w:w="11470" w:type="dxa"/>
            <w:shd w:val="clear" w:color="auto" w:fill="auto"/>
          </w:tcPr>
          <w:p w:rsidR="007119E4" w:rsidRPr="00C97E50" w:rsidRDefault="007119E4" w:rsidP="007119E4">
            <w:pPr>
              <w:rPr>
                <w:sz w:val="28"/>
                <w:szCs w:val="28"/>
              </w:rPr>
            </w:pPr>
            <w:r w:rsidRPr="00C97E50">
              <w:rPr>
                <w:spacing w:val="-5"/>
                <w:sz w:val="28"/>
                <w:szCs w:val="28"/>
              </w:rPr>
              <w:t xml:space="preserve">Умножение и деление обыкновенных дробей </w:t>
            </w:r>
          </w:p>
        </w:tc>
        <w:tc>
          <w:tcPr>
            <w:tcW w:w="1713" w:type="dxa"/>
            <w:shd w:val="clear" w:color="auto" w:fill="auto"/>
          </w:tcPr>
          <w:p w:rsidR="007119E4" w:rsidRPr="006C43C6" w:rsidRDefault="00E779F6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6C43C6" w:rsidRDefault="007119E4" w:rsidP="007119E4">
            <w:pPr>
              <w:rPr>
                <w:sz w:val="28"/>
                <w:szCs w:val="28"/>
              </w:rPr>
            </w:pPr>
            <w:r w:rsidRPr="006C43C6">
              <w:rPr>
                <w:sz w:val="28"/>
                <w:szCs w:val="28"/>
              </w:rPr>
              <w:t>4</w:t>
            </w:r>
          </w:p>
        </w:tc>
        <w:tc>
          <w:tcPr>
            <w:tcW w:w="11470" w:type="dxa"/>
            <w:shd w:val="clear" w:color="auto" w:fill="auto"/>
          </w:tcPr>
          <w:p w:rsidR="007119E4" w:rsidRPr="00C97E50" w:rsidRDefault="007119E4" w:rsidP="007119E4">
            <w:pPr>
              <w:rPr>
                <w:sz w:val="28"/>
                <w:szCs w:val="28"/>
              </w:rPr>
            </w:pPr>
            <w:r w:rsidRPr="00C97E50">
              <w:rPr>
                <w:spacing w:val="-4"/>
                <w:sz w:val="28"/>
                <w:szCs w:val="28"/>
              </w:rPr>
              <w:t xml:space="preserve">Отношения и пропорции </w:t>
            </w:r>
          </w:p>
        </w:tc>
        <w:tc>
          <w:tcPr>
            <w:tcW w:w="1713" w:type="dxa"/>
            <w:shd w:val="clear" w:color="auto" w:fill="auto"/>
          </w:tcPr>
          <w:p w:rsidR="007119E4" w:rsidRDefault="00E779F6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6C43C6" w:rsidRDefault="007119E4" w:rsidP="007119E4">
            <w:pPr>
              <w:rPr>
                <w:sz w:val="28"/>
                <w:szCs w:val="28"/>
              </w:rPr>
            </w:pPr>
            <w:r w:rsidRPr="006C43C6">
              <w:rPr>
                <w:sz w:val="28"/>
                <w:szCs w:val="28"/>
              </w:rPr>
              <w:t>5</w:t>
            </w:r>
          </w:p>
        </w:tc>
        <w:tc>
          <w:tcPr>
            <w:tcW w:w="11470" w:type="dxa"/>
            <w:shd w:val="clear" w:color="auto" w:fill="auto"/>
          </w:tcPr>
          <w:p w:rsidR="007119E4" w:rsidRPr="00C97E50" w:rsidRDefault="007119E4" w:rsidP="007119E4">
            <w:pPr>
              <w:rPr>
                <w:sz w:val="28"/>
                <w:szCs w:val="28"/>
              </w:rPr>
            </w:pPr>
            <w:r w:rsidRPr="00C97E50">
              <w:rPr>
                <w:sz w:val="28"/>
                <w:szCs w:val="28"/>
              </w:rPr>
              <w:t xml:space="preserve">Положительные и отрицательные числа </w:t>
            </w:r>
          </w:p>
        </w:tc>
        <w:tc>
          <w:tcPr>
            <w:tcW w:w="1713" w:type="dxa"/>
            <w:shd w:val="clear" w:color="auto" w:fill="auto"/>
          </w:tcPr>
          <w:p w:rsidR="007119E4" w:rsidRPr="006C43C6" w:rsidRDefault="00E779F6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6C43C6" w:rsidRDefault="007119E4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470" w:type="dxa"/>
            <w:shd w:val="clear" w:color="auto" w:fill="auto"/>
          </w:tcPr>
          <w:p w:rsidR="007119E4" w:rsidRPr="00C97E50" w:rsidRDefault="007119E4" w:rsidP="007119E4">
            <w:pPr>
              <w:rPr>
                <w:sz w:val="28"/>
                <w:szCs w:val="28"/>
              </w:rPr>
            </w:pPr>
            <w:r w:rsidRPr="00C97E50">
              <w:rPr>
                <w:spacing w:val="-5"/>
                <w:sz w:val="28"/>
                <w:szCs w:val="28"/>
              </w:rPr>
              <w:t>Сложение и вычитание положительных </w:t>
            </w:r>
            <w:r w:rsidR="00E779F6" w:rsidRPr="00C97E50">
              <w:rPr>
                <w:spacing w:val="-4"/>
                <w:sz w:val="28"/>
                <w:szCs w:val="28"/>
              </w:rPr>
              <w:t xml:space="preserve">и отрицательных чисел </w:t>
            </w:r>
          </w:p>
        </w:tc>
        <w:tc>
          <w:tcPr>
            <w:tcW w:w="1713" w:type="dxa"/>
            <w:shd w:val="clear" w:color="auto" w:fill="auto"/>
          </w:tcPr>
          <w:p w:rsidR="007119E4" w:rsidRPr="006C43C6" w:rsidRDefault="00E779F6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6C43C6" w:rsidRDefault="007119E4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470" w:type="dxa"/>
            <w:shd w:val="clear" w:color="auto" w:fill="auto"/>
          </w:tcPr>
          <w:p w:rsidR="007119E4" w:rsidRPr="00C97E50" w:rsidRDefault="007119E4" w:rsidP="007119E4">
            <w:pPr>
              <w:pStyle w:val="af9"/>
              <w:rPr>
                <w:sz w:val="28"/>
                <w:szCs w:val="28"/>
              </w:rPr>
            </w:pPr>
            <w:r w:rsidRPr="00C97E50">
              <w:rPr>
                <w:spacing w:val="-5"/>
                <w:sz w:val="28"/>
                <w:szCs w:val="28"/>
              </w:rPr>
              <w:t>Умножение и деление положительных и отрицательных </w:t>
            </w:r>
            <w:r w:rsidRPr="00C97E50">
              <w:rPr>
                <w:sz w:val="28"/>
                <w:szCs w:val="28"/>
              </w:rPr>
              <w:t xml:space="preserve">чисел </w:t>
            </w:r>
          </w:p>
        </w:tc>
        <w:tc>
          <w:tcPr>
            <w:tcW w:w="1713" w:type="dxa"/>
            <w:shd w:val="clear" w:color="auto" w:fill="auto"/>
          </w:tcPr>
          <w:p w:rsidR="007119E4" w:rsidRPr="006C43C6" w:rsidRDefault="00E779F6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6C43C6" w:rsidRDefault="007119E4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470" w:type="dxa"/>
            <w:shd w:val="clear" w:color="auto" w:fill="auto"/>
          </w:tcPr>
          <w:p w:rsidR="007119E4" w:rsidRPr="00C97E50" w:rsidRDefault="007119E4" w:rsidP="007119E4">
            <w:pPr>
              <w:rPr>
                <w:sz w:val="28"/>
                <w:szCs w:val="28"/>
              </w:rPr>
            </w:pPr>
            <w:r w:rsidRPr="00C97E50">
              <w:rPr>
                <w:sz w:val="28"/>
                <w:szCs w:val="28"/>
              </w:rPr>
              <w:t xml:space="preserve">Решение уравнений </w:t>
            </w:r>
          </w:p>
        </w:tc>
        <w:tc>
          <w:tcPr>
            <w:tcW w:w="1713" w:type="dxa"/>
            <w:shd w:val="clear" w:color="auto" w:fill="auto"/>
          </w:tcPr>
          <w:p w:rsidR="007119E4" w:rsidRPr="006C43C6" w:rsidRDefault="00E779F6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6C43C6" w:rsidRDefault="007119E4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470" w:type="dxa"/>
            <w:shd w:val="clear" w:color="auto" w:fill="auto"/>
          </w:tcPr>
          <w:p w:rsidR="007119E4" w:rsidRPr="00C97E50" w:rsidRDefault="007119E4" w:rsidP="007119E4">
            <w:pPr>
              <w:rPr>
                <w:sz w:val="28"/>
                <w:szCs w:val="28"/>
              </w:rPr>
            </w:pPr>
            <w:r w:rsidRPr="00C97E50">
              <w:rPr>
                <w:sz w:val="28"/>
                <w:szCs w:val="28"/>
              </w:rPr>
              <w:t xml:space="preserve">Координаты на плоскости </w:t>
            </w:r>
          </w:p>
        </w:tc>
        <w:tc>
          <w:tcPr>
            <w:tcW w:w="1713" w:type="dxa"/>
            <w:shd w:val="clear" w:color="auto" w:fill="auto"/>
          </w:tcPr>
          <w:p w:rsidR="007119E4" w:rsidRPr="006C43C6" w:rsidRDefault="00E779F6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6C43C6" w:rsidRDefault="007119E4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470" w:type="dxa"/>
            <w:shd w:val="clear" w:color="auto" w:fill="auto"/>
          </w:tcPr>
          <w:p w:rsidR="007119E4" w:rsidRPr="00C97E50" w:rsidRDefault="00E779F6" w:rsidP="007119E4">
            <w:pPr>
              <w:rPr>
                <w:sz w:val="28"/>
                <w:szCs w:val="28"/>
              </w:rPr>
            </w:pPr>
            <w:r w:rsidRPr="00C97E50">
              <w:rPr>
                <w:sz w:val="28"/>
                <w:szCs w:val="28"/>
              </w:rPr>
              <w:t xml:space="preserve">Повторение. Решение задач </w:t>
            </w:r>
          </w:p>
        </w:tc>
        <w:tc>
          <w:tcPr>
            <w:tcW w:w="1713" w:type="dxa"/>
            <w:shd w:val="clear" w:color="auto" w:fill="auto"/>
          </w:tcPr>
          <w:p w:rsidR="007119E4" w:rsidRPr="006C43C6" w:rsidRDefault="00E779F6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7119E4" w:rsidRPr="001A4929" w:rsidTr="007119E4">
        <w:tc>
          <w:tcPr>
            <w:tcW w:w="675" w:type="dxa"/>
          </w:tcPr>
          <w:p w:rsidR="007119E4" w:rsidRPr="001B7FEC" w:rsidRDefault="007119E4" w:rsidP="007119E4"/>
        </w:tc>
        <w:tc>
          <w:tcPr>
            <w:tcW w:w="11470" w:type="dxa"/>
            <w:shd w:val="clear" w:color="auto" w:fill="auto"/>
          </w:tcPr>
          <w:p w:rsidR="007119E4" w:rsidRPr="001B7FEC" w:rsidRDefault="007119E4" w:rsidP="007119E4">
            <w:pPr>
              <w:rPr>
                <w:b/>
                <w:i/>
              </w:rPr>
            </w:pPr>
            <w:r w:rsidRPr="001B7FEC">
              <w:rPr>
                <w:b/>
                <w:i/>
              </w:rPr>
              <w:t>Итого:</w:t>
            </w:r>
          </w:p>
        </w:tc>
        <w:tc>
          <w:tcPr>
            <w:tcW w:w="1713" w:type="dxa"/>
            <w:shd w:val="clear" w:color="auto" w:fill="auto"/>
          </w:tcPr>
          <w:p w:rsidR="007119E4" w:rsidRPr="001B7FEC" w:rsidRDefault="007119E4" w:rsidP="007119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170</w:t>
            </w:r>
          </w:p>
        </w:tc>
      </w:tr>
    </w:tbl>
    <w:p w:rsidR="007119E4" w:rsidRPr="00BC4334" w:rsidRDefault="007119E4" w:rsidP="00A44722">
      <w:pPr>
        <w:pStyle w:val="af9"/>
        <w:ind w:firstLine="709"/>
        <w:rPr>
          <w:sz w:val="28"/>
          <w:szCs w:val="28"/>
        </w:rPr>
      </w:pPr>
    </w:p>
    <w:p w:rsidR="00A44722" w:rsidRDefault="00A44722" w:rsidP="00A447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ТЕМАТИЧЕСКОЕ ПЛАНИРОВАНИЕ </w:t>
      </w:r>
    </w:p>
    <w:p w:rsidR="00A44722" w:rsidRDefault="00A44722" w:rsidP="00A44722">
      <w:pPr>
        <w:pStyle w:val="2"/>
        <w:shd w:val="clear" w:color="auto" w:fill="FFFFFF"/>
        <w:spacing w:line="240" w:lineRule="auto"/>
      </w:pPr>
      <w:r>
        <w:rPr>
          <w:b w:val="0"/>
        </w:rPr>
        <w:t xml:space="preserve">Тематическое планирование реализует один из возможных подходов к распределению изучаемого материала линии учебно-методических комплексов (УМК) по математике Н.Я. </w:t>
      </w:r>
      <w:proofErr w:type="spellStart"/>
      <w:r>
        <w:rPr>
          <w:b w:val="0"/>
        </w:rPr>
        <w:t>Виленкина</w:t>
      </w:r>
      <w:proofErr w:type="spellEnd"/>
      <w:r>
        <w:rPr>
          <w:b w:val="0"/>
        </w:rPr>
        <w:t xml:space="preserve"> и др. 5-6 классов.</w:t>
      </w:r>
    </w:p>
    <w:p w:rsidR="00A44722" w:rsidRDefault="00A44722" w:rsidP="00A44722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Оно не носит обязательного характера и не исключает возможностей иного распределения содержания. Составители рабочих программ могут по своему усмотрению структурировать учебный материал, определять последовательность его изучения, расширения объема содержания.</w:t>
      </w:r>
    </w:p>
    <w:p w:rsidR="00A44722" w:rsidRDefault="00A44722" w:rsidP="00A44722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примерном тематическом планировании разделы основного содержания разбиты на учебные темы в последовательности их изучения по учебникам</w:t>
      </w:r>
    </w:p>
    <w:p w:rsidR="00A44722" w:rsidRDefault="00A44722" w:rsidP="00A44722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Математика. 5 класс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учащихся </w:t>
      </w:r>
      <w:proofErr w:type="spellStart"/>
      <w:r>
        <w:rPr>
          <w:sz w:val="28"/>
          <w:szCs w:val="28"/>
        </w:rPr>
        <w:t>общеобразоват</w:t>
      </w:r>
      <w:proofErr w:type="spellEnd"/>
      <w:r>
        <w:rPr>
          <w:sz w:val="28"/>
          <w:szCs w:val="28"/>
        </w:rPr>
        <w:t xml:space="preserve">. организаций / Н.Я. </w:t>
      </w:r>
      <w:proofErr w:type="spellStart"/>
      <w:r>
        <w:rPr>
          <w:sz w:val="28"/>
          <w:szCs w:val="28"/>
        </w:rPr>
        <w:t>Виленкин</w:t>
      </w:r>
      <w:proofErr w:type="spellEnd"/>
      <w:r>
        <w:rPr>
          <w:sz w:val="28"/>
          <w:szCs w:val="28"/>
        </w:rPr>
        <w:t xml:space="preserve">, В.И. Жохов, А.С. Чесноков, С.И. </w:t>
      </w:r>
      <w:proofErr w:type="spellStart"/>
      <w:r>
        <w:rPr>
          <w:sz w:val="28"/>
          <w:szCs w:val="28"/>
        </w:rPr>
        <w:t>Шварцбурд</w:t>
      </w:r>
      <w:proofErr w:type="spellEnd"/>
      <w:r>
        <w:rPr>
          <w:sz w:val="28"/>
          <w:szCs w:val="28"/>
        </w:rPr>
        <w:t>. – 33-е изд. стер. - 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Мнемозина, 2014  – 280 с. : ил.</w:t>
      </w:r>
    </w:p>
    <w:p w:rsidR="00A44722" w:rsidRDefault="00A44722" w:rsidP="00A44722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Математика. 6 класс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учащихся </w:t>
      </w:r>
      <w:proofErr w:type="spellStart"/>
      <w:r>
        <w:rPr>
          <w:sz w:val="28"/>
          <w:szCs w:val="28"/>
        </w:rPr>
        <w:t>общеобразоват</w:t>
      </w:r>
      <w:proofErr w:type="spellEnd"/>
      <w:r>
        <w:rPr>
          <w:sz w:val="28"/>
          <w:szCs w:val="28"/>
        </w:rPr>
        <w:t xml:space="preserve">. организаций / Н.Я. </w:t>
      </w:r>
      <w:proofErr w:type="spellStart"/>
      <w:r>
        <w:rPr>
          <w:sz w:val="28"/>
          <w:szCs w:val="28"/>
        </w:rPr>
        <w:t>Виленкин</w:t>
      </w:r>
      <w:proofErr w:type="spellEnd"/>
      <w:r>
        <w:rPr>
          <w:sz w:val="28"/>
          <w:szCs w:val="28"/>
        </w:rPr>
        <w:t xml:space="preserve">, В.И. Жохов, А.С. Чесноков, С.И. </w:t>
      </w:r>
      <w:proofErr w:type="spellStart"/>
      <w:r>
        <w:rPr>
          <w:sz w:val="28"/>
          <w:szCs w:val="28"/>
        </w:rPr>
        <w:t>Шварцбурд</w:t>
      </w:r>
      <w:proofErr w:type="spellEnd"/>
      <w:r>
        <w:rPr>
          <w:sz w:val="28"/>
          <w:szCs w:val="28"/>
        </w:rPr>
        <w:t>. – 32-е изд. стер. - 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Мнемозина, 2014  – 288 с. : ил.</w:t>
      </w:r>
    </w:p>
    <w:p w:rsidR="00A44722" w:rsidRDefault="00A44722" w:rsidP="00A44722">
      <w:pPr>
        <w:autoSpaceDE w:val="0"/>
        <w:ind w:firstLine="708"/>
        <w:jc w:val="center"/>
        <w:rPr>
          <w:sz w:val="28"/>
          <w:szCs w:val="28"/>
        </w:rPr>
      </w:pPr>
    </w:p>
    <w:p w:rsidR="00A44722" w:rsidRDefault="00A44722" w:rsidP="00A44722">
      <w:pPr>
        <w:autoSpaceDE w:val="0"/>
        <w:ind w:firstLine="708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lang w:val="en-US"/>
        </w:rPr>
        <w:t>5</w:t>
      </w:r>
      <w:r>
        <w:rPr>
          <w:b/>
          <w:bCs/>
          <w:i/>
          <w:iCs/>
          <w:sz w:val="28"/>
          <w:szCs w:val="28"/>
        </w:rPr>
        <w:t xml:space="preserve"> класс </w:t>
      </w:r>
    </w:p>
    <w:p w:rsidR="00A44722" w:rsidRDefault="00A44722" w:rsidP="00A44722">
      <w:pPr>
        <w:autoSpaceDE w:val="0"/>
        <w:ind w:firstLine="708"/>
        <w:jc w:val="center"/>
        <w:rPr>
          <w:sz w:val="28"/>
          <w:szCs w:val="28"/>
        </w:rPr>
      </w:pPr>
    </w:p>
    <w:tbl>
      <w:tblPr>
        <w:tblW w:w="15711" w:type="dxa"/>
        <w:tblInd w:w="-10" w:type="dxa"/>
        <w:tblLayout w:type="fixed"/>
        <w:tblLook w:val="0000"/>
      </w:tblPr>
      <w:tblGrid>
        <w:gridCol w:w="1394"/>
        <w:gridCol w:w="142"/>
        <w:gridCol w:w="1984"/>
        <w:gridCol w:w="3969"/>
        <w:gridCol w:w="1134"/>
        <w:gridCol w:w="993"/>
        <w:gridCol w:w="6095"/>
      </w:tblGrid>
      <w:tr w:rsidR="006829E7" w:rsidTr="006829E7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C17F66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урока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6829E7" w:rsidTr="008B24BA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t>§</w:t>
            </w:r>
            <w:r w:rsidRPr="00B309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(15часов)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Натуральные числа и шкалы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9E7" w:rsidRDefault="006829E7" w:rsidP="00FD4100">
            <w:pPr>
              <w:autoSpaceDE w:val="0"/>
              <w:jc w:val="both"/>
            </w:pPr>
          </w:p>
        </w:tc>
      </w:tr>
      <w:tr w:rsidR="006829E7" w:rsidTr="008B24BA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Обозначения натуральных чисел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Натуральное число, множество натуральных чисел и его свойства, изображение  натуральных чисел точками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числовой прямой. Различие между цифрой и числом. Позиционная запись натурального числа, поместное значение цифры, </w:t>
            </w:r>
            <w:r>
              <w:rPr>
                <w:sz w:val="28"/>
                <w:szCs w:val="28"/>
              </w:rPr>
              <w:lastRenderedPageBreak/>
              <w:t>разряды и классы, соотношение между двумя соседними разрядными единицами, чтение и запись натуральных чисел.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Фигуры в окружающем мире. Наглядные представления о фигурах на плоскости: прямая, отрезок, луч, угол,  ломаная, многоугольник.  Длина отрезка, </w:t>
            </w:r>
            <w:proofErr w:type="gramStart"/>
            <w:r>
              <w:rPr>
                <w:sz w:val="28"/>
                <w:szCs w:val="28"/>
              </w:rPr>
              <w:t>ломаной</w:t>
            </w:r>
            <w:proofErr w:type="gramEnd"/>
            <w:r>
              <w:rPr>
                <w:sz w:val="28"/>
                <w:szCs w:val="28"/>
              </w:rPr>
              <w:t xml:space="preserve">. Построение отрезка заданной длины. Единицы измерения длины, массы, времени, скорости. Зависимости между единицами измерения длины.  Периметр многоугольника. Треугольник, </w:t>
            </w:r>
            <w:r>
              <w:rPr>
                <w:i/>
                <w:sz w:val="28"/>
                <w:szCs w:val="28"/>
              </w:rPr>
              <w:t xml:space="preserve">виды треугольников. Правильные многоугольники. </w:t>
            </w:r>
            <w:r>
              <w:rPr>
                <w:sz w:val="28"/>
                <w:szCs w:val="28"/>
              </w:rPr>
              <w:t xml:space="preserve">Четырехугольник, прямоугольник, квадрат. Изображение основных геометрических фигур.  Понятие о сравнении чисел, сравнение натуральных чисел друг с другом и с нулём, математическая запись сравнений, способы сравнения </w:t>
            </w:r>
            <w:r>
              <w:rPr>
                <w:sz w:val="28"/>
                <w:szCs w:val="28"/>
              </w:rPr>
              <w:lastRenderedPageBreak/>
              <w:t>чисел.</w:t>
            </w:r>
            <w:r>
              <w:rPr>
                <w:i/>
                <w:sz w:val="28"/>
                <w:szCs w:val="28"/>
              </w:rPr>
              <w:t xml:space="preserve"> Рождение и развитие арифметики натуральных чисел. Появление десятичной записи чисел. Появление цифр, букв, иероглифов в процессе счёта и распределения продуктов на Древнем Ближнем Востоке. Связь с Неолитической революцией.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29E7" w:rsidTr="008B24BA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Отрезок. Длина отрезка. Треугольник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29E7" w:rsidTr="008B24BA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Плоскость. Прямая. Луч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29E7" w:rsidTr="008B24BA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Шкалы и </w:t>
            </w:r>
            <w:r>
              <w:rPr>
                <w:sz w:val="28"/>
                <w:szCs w:val="28"/>
              </w:rPr>
              <w:lastRenderedPageBreak/>
              <w:t>координаты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24BA" w:rsidTr="0088275C">
        <w:trPr>
          <w:trHeight w:val="16"/>
        </w:trPr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12-14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Меньше или больше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24BA" w:rsidTr="008B24BA">
        <w:trPr>
          <w:trHeight w:val="620"/>
        </w:trPr>
        <w:tc>
          <w:tcPr>
            <w:tcW w:w="1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29E7" w:rsidTr="008B24BA"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C17F66">
              <w:rPr>
                <w:b/>
                <w:sz w:val="28"/>
                <w:szCs w:val="28"/>
              </w:rPr>
              <w:t>15)</w:t>
            </w:r>
            <w:r>
              <w:rPr>
                <w:sz w:val="28"/>
                <w:szCs w:val="28"/>
              </w:rPr>
              <w:t xml:space="preserve"> Контрольная работа №1 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29E7" w:rsidTr="008B24BA">
        <w:trPr>
          <w:trHeight w:val="55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Pr="00B3098D">
              <w:rPr>
                <w:color w:val="000000"/>
                <w:spacing w:val="-4"/>
                <w:sz w:val="28"/>
                <w:szCs w:val="28"/>
              </w:rPr>
              <w:t>§</w:t>
            </w:r>
            <w:r w:rsidRPr="00B309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2</w:t>
            </w:r>
          </w:p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(21час)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 и вычитание натуральных чисел и его свойства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9E7" w:rsidRDefault="006829E7" w:rsidP="00AE687B">
            <w:pPr>
              <w:pStyle w:val="af6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829E7" w:rsidRDefault="006829E7" w:rsidP="00AE687B">
            <w:pPr>
              <w:pStyle w:val="af6"/>
              <w:tabs>
                <w:tab w:val="left" w:pos="993"/>
              </w:tabs>
              <w:ind w:left="0"/>
              <w:jc w:val="both"/>
            </w:pPr>
          </w:p>
        </w:tc>
      </w:tr>
      <w:tr w:rsidR="006829E7" w:rsidTr="008B24BA">
        <w:trPr>
          <w:trHeight w:val="4958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натуральных чисел и его свойства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в столбик. Сложение и вычитания, компоненты сложения и вычитания, связь между ними, нахождение суммы и разности, изменение суммы и разности, при изменении компонентов сложения и вычитания. Переместительный и сочетательный законы сложения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рименение алгебраических выражений для записи свойств арифметических действий. Периметр многоугольника. Решение текстовых задач арифметическим способом</w:t>
            </w:r>
            <w:r>
              <w:rPr>
                <w:i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Использование свойств </w:t>
            </w:r>
            <w:r>
              <w:rPr>
                <w:sz w:val="28"/>
                <w:szCs w:val="28"/>
              </w:rPr>
              <w:lastRenderedPageBreak/>
              <w:t>натуральных чисел при решении задач.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Использование таблиц, схем, чертежей, других сре</w:t>
            </w:r>
            <w:proofErr w:type="gramStart"/>
            <w:r>
              <w:rPr>
                <w:sz w:val="28"/>
                <w:szCs w:val="28"/>
              </w:rPr>
              <w:t>дств пр</w:t>
            </w:r>
            <w:proofErr w:type="gramEnd"/>
            <w:r>
              <w:rPr>
                <w:sz w:val="28"/>
                <w:szCs w:val="28"/>
              </w:rPr>
              <w:t xml:space="preserve">едставления данных при решении задачи. Числовое выражение и его значение, порядок выполнения действий.  </w:t>
            </w:r>
            <w:proofErr w:type="gramStart"/>
            <w:r>
              <w:rPr>
                <w:sz w:val="28"/>
                <w:szCs w:val="28"/>
              </w:rPr>
              <w:t>Зависимости между величинами: скорость, время, расстояние; производительность, время, работа; цена, количество, стоимость.</w:t>
            </w:r>
            <w:proofErr w:type="gramEnd"/>
            <w:r>
              <w:rPr>
                <w:sz w:val="28"/>
                <w:szCs w:val="28"/>
              </w:rPr>
              <w:t xml:space="preserve"> Использование букв для обозначения чисел, вычисление значения алгебраического выражения.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 xml:space="preserve"> Основные методы решения текстовых задач: </w:t>
            </w:r>
            <w:proofErr w:type="gramStart"/>
            <w:r>
              <w:rPr>
                <w:bCs/>
                <w:sz w:val="28"/>
                <w:szCs w:val="28"/>
              </w:rPr>
              <w:t>арифметический</w:t>
            </w:r>
            <w:proofErr w:type="gramEnd"/>
            <w:r>
              <w:rPr>
                <w:bCs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 xml:space="preserve"> Равенство, числовое равенство, уравнение, корень уравнения, решение уравнения.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7" w:rsidRDefault="006829E7" w:rsidP="007119E4">
            <w:pPr>
              <w:autoSpaceDE w:val="0"/>
              <w:jc w:val="center"/>
              <w:rPr>
                <w:i/>
                <w:color w:val="00B05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i/>
                <w:color w:val="00B05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i/>
                <w:color w:val="00B050"/>
                <w:sz w:val="28"/>
                <w:szCs w:val="28"/>
              </w:rPr>
            </w:pPr>
          </w:p>
        </w:tc>
      </w:tr>
      <w:tr w:rsidR="006829E7" w:rsidTr="008B24BA">
        <w:trPr>
          <w:trHeight w:val="96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Вычитание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29E7" w:rsidTr="006829E7">
        <w:trPr>
          <w:trHeight w:val="510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25-27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Числовые и буквенные выражения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24BA" w:rsidTr="0088275C">
        <w:trPr>
          <w:trHeight w:val="16"/>
        </w:trPr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28-30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Буквенная запись свой</w:t>
            </w:r>
            <w:proofErr w:type="gramStart"/>
            <w:r>
              <w:rPr>
                <w:sz w:val="28"/>
                <w:szCs w:val="28"/>
              </w:rPr>
              <w:t>ств сл</w:t>
            </w:r>
            <w:proofErr w:type="gramEnd"/>
            <w:r>
              <w:rPr>
                <w:sz w:val="28"/>
                <w:szCs w:val="28"/>
              </w:rPr>
              <w:t>ожения и вычитания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24BA" w:rsidTr="008B24BA">
        <w:trPr>
          <w:trHeight w:val="1273"/>
        </w:trPr>
        <w:tc>
          <w:tcPr>
            <w:tcW w:w="1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29E7" w:rsidTr="008B24BA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Уравнение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29E7" w:rsidTr="008B24BA"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rPr>
                <w:sz w:val="28"/>
                <w:szCs w:val="28"/>
              </w:rPr>
            </w:pPr>
            <w:proofErr w:type="gramStart"/>
            <w:r w:rsidRPr="00C17F66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5</w:t>
            </w:r>
            <w:r w:rsidRPr="00C17F66">
              <w:rPr>
                <w:b/>
                <w:sz w:val="28"/>
                <w:szCs w:val="28"/>
              </w:rPr>
              <w:t>) и 3</w:t>
            </w:r>
            <w:r>
              <w:rPr>
                <w:b/>
                <w:sz w:val="28"/>
                <w:szCs w:val="28"/>
              </w:rPr>
              <w:t>6</w:t>
            </w:r>
            <w:r w:rsidRPr="00C17F66">
              <w:rPr>
                <w:b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Контрольные работы № 2 и № 3</w:t>
            </w:r>
            <w:proofErr w:type="gramEnd"/>
          </w:p>
          <w:p w:rsidR="006829E7" w:rsidRDefault="006829E7" w:rsidP="007119E4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29E7" w:rsidTr="008B24BA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t>§</w:t>
            </w:r>
            <w:r w:rsidRPr="00B309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3</w:t>
            </w:r>
          </w:p>
          <w:p w:rsidR="006829E7" w:rsidRDefault="006829E7" w:rsidP="000F4B8A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(27уроков)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Умножение  и деление  натуральных чисел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9E7" w:rsidRDefault="006829E7" w:rsidP="004455CB">
            <w:pPr>
              <w:pStyle w:val="af6"/>
              <w:tabs>
                <w:tab w:val="left" w:pos="993"/>
              </w:tabs>
              <w:ind w:left="0"/>
              <w:jc w:val="both"/>
            </w:pPr>
          </w:p>
        </w:tc>
      </w:tr>
      <w:tr w:rsidR="006829E7" w:rsidTr="008B24BA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37-41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Умножение </w:t>
            </w:r>
            <w:r>
              <w:rPr>
                <w:sz w:val="28"/>
                <w:szCs w:val="28"/>
              </w:rPr>
              <w:lastRenderedPageBreak/>
              <w:t>натуральных чисел и его свойства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Умножение и деление, </w:t>
            </w:r>
            <w:r>
              <w:rPr>
                <w:sz w:val="28"/>
                <w:szCs w:val="28"/>
              </w:rPr>
              <w:lastRenderedPageBreak/>
              <w:t xml:space="preserve">компоненты умножения и деление, связь между ними, умножение  в столбик, деление уголком,  проверка результата с помощью прикидки и обратного действия. Переместительный и сочетательный законы  умножения, распределительный закон умножения относительно сложения. Основные методы решения текстовых задач: </w:t>
            </w:r>
            <w:r>
              <w:rPr>
                <w:bCs/>
                <w:sz w:val="28"/>
                <w:szCs w:val="28"/>
              </w:rPr>
              <w:t>арифметический, перебор вариантов.</w:t>
            </w:r>
            <w:r>
              <w:rPr>
                <w:sz w:val="28"/>
                <w:szCs w:val="28"/>
              </w:rPr>
              <w:t xml:space="preserve">  Решение задач на совместную работу. Деление с остатком на множестве натуральных чисел, </w:t>
            </w:r>
            <w:r>
              <w:rPr>
                <w:i/>
                <w:sz w:val="28"/>
                <w:szCs w:val="28"/>
              </w:rPr>
              <w:t>свойства деления с остатком</w:t>
            </w:r>
            <w:r>
              <w:rPr>
                <w:sz w:val="28"/>
                <w:szCs w:val="28"/>
              </w:rPr>
              <w:t xml:space="preserve">.  Практические задачи на деление с остатком. Преобразование  алгебраических выражений. </w:t>
            </w:r>
            <w:r>
              <w:rPr>
                <w:i/>
                <w:sz w:val="28"/>
                <w:szCs w:val="28"/>
              </w:rPr>
              <w:t>Обоснование алгоритмов выполнения арифметических  действий.</w:t>
            </w:r>
            <w:r>
              <w:rPr>
                <w:sz w:val="28"/>
                <w:szCs w:val="28"/>
              </w:rPr>
              <w:t xml:space="preserve"> Вычисление значения степеней. Запись числа в виде суммы разрядных слагаемых, Порядок  </w:t>
            </w:r>
            <w:r>
              <w:rPr>
                <w:sz w:val="28"/>
                <w:szCs w:val="28"/>
              </w:rPr>
              <w:lastRenderedPageBreak/>
              <w:t>выполнения действий в выражениях, содержащих степень, вычисление значений выражений, содержащих степень.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7" w:rsidRDefault="006829E7" w:rsidP="007119E4">
            <w:pPr>
              <w:autoSpaceDE w:val="0"/>
              <w:jc w:val="center"/>
              <w:rPr>
                <w:i/>
                <w:color w:val="00B05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i/>
                <w:color w:val="00B050"/>
                <w:sz w:val="28"/>
                <w:szCs w:val="28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pStyle w:val="a"/>
              <w:numPr>
                <w:ilvl w:val="0"/>
                <w:numId w:val="7"/>
              </w:numPr>
              <w:tabs>
                <w:tab w:val="left" w:pos="1134"/>
              </w:tabs>
              <w:snapToGrid w:val="0"/>
              <w:ind w:left="0" w:firstLine="709"/>
              <w:rPr>
                <w:rFonts w:ascii="Times New Roman" w:hAnsi="Times New Roman" w:cs="Times New Roman"/>
                <w:i/>
                <w:color w:val="00B050"/>
                <w:sz w:val="28"/>
                <w:szCs w:val="28"/>
              </w:rPr>
            </w:pPr>
          </w:p>
        </w:tc>
      </w:tr>
      <w:tr w:rsidR="008B24BA" w:rsidTr="008B24BA">
        <w:trPr>
          <w:trHeight w:val="4"/>
        </w:trPr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42-47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Деление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24BA" w:rsidTr="0088275C">
        <w:trPr>
          <w:trHeight w:val="301"/>
        </w:trPr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24BA" w:rsidTr="0088275C">
        <w:trPr>
          <w:trHeight w:val="301"/>
        </w:trPr>
        <w:tc>
          <w:tcPr>
            <w:tcW w:w="1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24BA" w:rsidTr="0088275C">
        <w:trPr>
          <w:trHeight w:val="16"/>
        </w:trPr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48-50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Деление с остатком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24BA" w:rsidTr="0088275C">
        <w:trPr>
          <w:trHeight w:val="620"/>
        </w:trPr>
        <w:tc>
          <w:tcPr>
            <w:tcW w:w="1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29E7" w:rsidTr="006829E7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51-58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Упрощение выражений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24BA" w:rsidTr="0088275C">
        <w:trPr>
          <w:trHeight w:val="33"/>
        </w:trPr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59-60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выполнения действий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24BA" w:rsidTr="0088275C">
        <w:trPr>
          <w:trHeight w:val="921"/>
        </w:trPr>
        <w:tc>
          <w:tcPr>
            <w:tcW w:w="1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24BA" w:rsidTr="0088275C">
        <w:trPr>
          <w:trHeight w:val="636"/>
        </w:trPr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Квадрат и куб числа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24BA" w:rsidTr="008B24BA">
        <w:tc>
          <w:tcPr>
            <w:tcW w:w="1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29E7" w:rsidTr="008B24BA"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rPr>
                <w:sz w:val="28"/>
                <w:szCs w:val="28"/>
              </w:rPr>
            </w:pPr>
            <w:proofErr w:type="gramStart"/>
            <w:r w:rsidRPr="000F4B8A">
              <w:rPr>
                <w:b/>
                <w:sz w:val="28"/>
                <w:szCs w:val="28"/>
              </w:rPr>
              <w:t>62)</w:t>
            </w:r>
            <w:r>
              <w:rPr>
                <w:sz w:val="28"/>
                <w:szCs w:val="28"/>
              </w:rPr>
              <w:t xml:space="preserve"> и </w:t>
            </w:r>
            <w:r w:rsidRPr="000F4B8A">
              <w:rPr>
                <w:b/>
                <w:sz w:val="28"/>
                <w:szCs w:val="28"/>
              </w:rPr>
              <w:t>63</w:t>
            </w:r>
            <w:r>
              <w:rPr>
                <w:b/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Контрольные работы № 4 и № 5</w:t>
            </w:r>
            <w:proofErr w:type="gramEnd"/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29E7" w:rsidTr="008B24BA"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lastRenderedPageBreak/>
              <w:t>§</w:t>
            </w:r>
            <w:r w:rsidRPr="00B309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4</w:t>
            </w:r>
          </w:p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(12уроков)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29E7" w:rsidRDefault="006829E7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Площади и объемы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9E7" w:rsidRDefault="006829E7" w:rsidP="00AE687B">
            <w:pPr>
              <w:tabs>
                <w:tab w:val="left" w:pos="0"/>
                <w:tab w:val="left" w:pos="993"/>
              </w:tabs>
              <w:jc w:val="both"/>
            </w:pPr>
          </w:p>
        </w:tc>
      </w:tr>
      <w:tr w:rsidR="006829E7" w:rsidTr="008B24BA"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64-65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Формулы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букв для обозначения чисел. </w:t>
            </w:r>
            <w:proofErr w:type="gramStart"/>
            <w:r>
              <w:rPr>
                <w:sz w:val="28"/>
                <w:szCs w:val="28"/>
              </w:rPr>
              <w:t>Зависимости между величинами: скорость, время, расстояние; производительность, время, работа; цена, количество, стоимость.</w:t>
            </w:r>
            <w:proofErr w:type="gramEnd"/>
            <w:r>
              <w:rPr>
                <w:sz w:val="28"/>
                <w:szCs w:val="28"/>
              </w:rPr>
              <w:t xml:space="preserve"> Понятие площади фигуры, единицы  измерения площади, объема. Площадь прямоугольника, квадрата. Приближенное измерение площади фигур на клетчатой бумаге.</w:t>
            </w:r>
            <w:r>
              <w:rPr>
                <w:i/>
                <w:sz w:val="28"/>
                <w:szCs w:val="28"/>
              </w:rPr>
              <w:t xml:space="preserve"> Равновеликие фигуры.</w:t>
            </w:r>
            <w:r>
              <w:rPr>
                <w:sz w:val="28"/>
                <w:szCs w:val="28"/>
              </w:rPr>
              <w:t xml:space="preserve"> Зависимости между единицами измерения площади. Наглядные представления о пространственных фигурах: куб, параллелепипед.  Изображение пространственных фигур. </w:t>
            </w:r>
            <w:r>
              <w:rPr>
                <w:sz w:val="28"/>
                <w:szCs w:val="28"/>
              </w:rPr>
              <w:lastRenderedPageBreak/>
              <w:t>Понятие объема; единицы объема.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Единицы измерений объёма. Зависимости между единицами измерения объема. Объем прямоугольного параллелепипеда, куба. Основные методы решения текстовых задач: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перебор вариантов.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29E7" w:rsidTr="008B24BA"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66-67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Площадь. Формула площади прямоугольника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29E7" w:rsidTr="008B24BA"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68-70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 измерения площадей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29E7" w:rsidTr="008B24BA"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Прямоугольный параллелепипед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29E7" w:rsidTr="008B24BA"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72-74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Объемы. Объем прямоугольного параллелепипеда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29E7" w:rsidTr="008B24BA"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0F4B8A">
              <w:rPr>
                <w:b/>
                <w:sz w:val="28"/>
                <w:szCs w:val="28"/>
              </w:rPr>
              <w:t>75)</w:t>
            </w:r>
            <w:r>
              <w:rPr>
                <w:sz w:val="28"/>
                <w:szCs w:val="28"/>
              </w:rPr>
              <w:t xml:space="preserve"> Контрольная работа № 6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29E7" w:rsidTr="008B24BA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lastRenderedPageBreak/>
              <w:t>§</w:t>
            </w:r>
            <w:r w:rsidRPr="00B309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5</w:t>
            </w:r>
          </w:p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23урока)</w:t>
            </w:r>
            <w:proofErr w:type="gramEnd"/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Обыкновенные дроби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9E7" w:rsidRDefault="006829E7" w:rsidP="00671DCC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ind w:hanging="11"/>
              <w:rPr>
                <w:sz w:val="28"/>
                <w:szCs w:val="28"/>
              </w:rPr>
            </w:pPr>
          </w:p>
        </w:tc>
      </w:tr>
      <w:tr w:rsidR="006829E7" w:rsidTr="008B24BA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Окружность и круг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Наглядные представления о фигурах на плоскости:  окружность, круг. Взаимное расположение двух окружностей, прямой и окружности. Доля, часть, дробное число, дробь. Решение задач на нахождение части числа и числа по его части. Зависимости между единицами измерения объема. Сравнение обыкновенных дробей. Правильные и неправильные дроби. Смешанная  дробь (смешанное число). Сложение и вычитание обыкновенных дробей. Свойство делимости суммы </w:t>
            </w:r>
            <w:r>
              <w:rPr>
                <w:sz w:val="28"/>
                <w:szCs w:val="28"/>
              </w:rPr>
              <w:lastRenderedPageBreak/>
              <w:t xml:space="preserve">(разности) на число. Дробное число как результат деления. Запись натурального числа в виде дроби с заданным знаменателем, преобразование смешанной дроби в неправильную дробь и наоборот. Арифметические действия со смешанными дробями. Основные методы решения текстовых задач: </w:t>
            </w:r>
            <w:proofErr w:type="gramStart"/>
            <w:r>
              <w:rPr>
                <w:bCs/>
                <w:sz w:val="28"/>
                <w:szCs w:val="28"/>
              </w:rPr>
              <w:t>арифметический</w:t>
            </w:r>
            <w:proofErr w:type="gramEnd"/>
            <w:r>
              <w:rPr>
                <w:bCs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Решение задач на совместную работу. Применение дробей при решении задач. Решение несложных задач на движение в противоположных направлениях, в одном направлении, движение по реке по течению и против течения.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29E7" w:rsidTr="008B24BA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Доли. Обыкновенные дроби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29E7" w:rsidTr="008B24BA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0F4B8A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78-80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Сравнение дробей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29E7" w:rsidTr="008B24BA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81-83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Правильные и неправильные дроби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29E7" w:rsidTr="008B24BA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84-87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и вычитание дробей с одинаковыми знаменателями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29E7" w:rsidTr="008B24BA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88-90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Деление и дроби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29E7" w:rsidTr="008B24BA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91-93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Смешанные </w:t>
            </w:r>
            <w:r>
              <w:rPr>
                <w:sz w:val="28"/>
                <w:szCs w:val="28"/>
              </w:rPr>
              <w:lastRenderedPageBreak/>
              <w:t>числа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29E7" w:rsidTr="008B24BA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94-96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и вычитание смешанных чисел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29E7" w:rsidTr="008B24BA">
        <w:tc>
          <w:tcPr>
            <w:tcW w:w="35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rPr>
                <w:sz w:val="28"/>
                <w:szCs w:val="28"/>
              </w:rPr>
            </w:pPr>
            <w:proofErr w:type="gramStart"/>
            <w:r w:rsidRPr="000F4B8A">
              <w:rPr>
                <w:b/>
                <w:sz w:val="28"/>
                <w:szCs w:val="28"/>
              </w:rPr>
              <w:t>97) и 98)</w:t>
            </w:r>
            <w:r>
              <w:rPr>
                <w:sz w:val="28"/>
                <w:szCs w:val="28"/>
              </w:rPr>
              <w:t xml:space="preserve"> Контрольные работы № 7,  № 8 </w:t>
            </w:r>
            <w:proofErr w:type="gramEnd"/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29E7" w:rsidTr="008B24BA"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t>§</w:t>
            </w:r>
            <w:r w:rsidRPr="00B309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6</w:t>
            </w:r>
          </w:p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(18уроков)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Десятичные дроби. Сложение и вычитание десятичных дробей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9E7" w:rsidRDefault="006829E7" w:rsidP="00DC2074">
            <w:pPr>
              <w:pStyle w:val="af6"/>
              <w:tabs>
                <w:tab w:val="left" w:pos="993"/>
              </w:tabs>
              <w:ind w:left="0"/>
              <w:jc w:val="both"/>
            </w:pPr>
          </w:p>
        </w:tc>
      </w:tr>
      <w:tr w:rsidR="008B24BA" w:rsidTr="008B24BA"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99-101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Десятичная запись дробных чисел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Целая и дробная части десятичной дроби. Преобразование десятичных дробей в </w:t>
            </w:r>
            <w:proofErr w:type="gramStart"/>
            <w:r>
              <w:rPr>
                <w:sz w:val="28"/>
                <w:szCs w:val="28"/>
              </w:rPr>
              <w:t>обыкновенные</w:t>
            </w:r>
            <w:proofErr w:type="gramEnd"/>
            <w:r>
              <w:rPr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 xml:space="preserve"> Преобразование обыкновенных дробей в десятичные дроби.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lastRenderedPageBreak/>
              <w:t>Конечные и бесконечные десятичные дроби</w:t>
            </w:r>
            <w:r>
              <w:rPr>
                <w:sz w:val="28"/>
                <w:szCs w:val="28"/>
              </w:rPr>
              <w:t>. Сравнение десятичных дробей. Сложение и вычитание десятичных дробей. Решение несложных задач на движение в противоположных направлениях, в одном направлении. Решение несложных задач на движение по реке по течению и против течения. Необходимость округления. Правило округления натуральных чисел. Округление десятичных дробей.</w:t>
            </w:r>
            <w:r>
              <w:rPr>
                <w:i/>
                <w:sz w:val="28"/>
                <w:szCs w:val="28"/>
              </w:rPr>
              <w:t xml:space="preserve"> Дроби в Вавилоне, Египте, Риме. Открытие десятичных дробей.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24BA" w:rsidTr="008B24BA"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185DED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102-105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Сравнение десятичных </w:t>
            </w:r>
            <w:r>
              <w:rPr>
                <w:sz w:val="28"/>
                <w:szCs w:val="28"/>
              </w:rPr>
              <w:lastRenderedPageBreak/>
              <w:t>дробей</w:t>
            </w:r>
          </w:p>
        </w:tc>
        <w:tc>
          <w:tcPr>
            <w:tcW w:w="3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24BA" w:rsidTr="0088275C">
        <w:trPr>
          <w:trHeight w:val="17"/>
        </w:trPr>
        <w:tc>
          <w:tcPr>
            <w:tcW w:w="1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106-112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и вычитание десятичных дробей</w:t>
            </w:r>
          </w:p>
        </w:tc>
        <w:tc>
          <w:tcPr>
            <w:tcW w:w="3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24BA" w:rsidTr="008B24BA">
        <w:trPr>
          <w:trHeight w:val="1256"/>
        </w:trPr>
        <w:tc>
          <w:tcPr>
            <w:tcW w:w="15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24BA" w:rsidTr="008B24BA"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113-115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Приближенные значения чисел. Округление чисел</w:t>
            </w:r>
          </w:p>
        </w:tc>
        <w:tc>
          <w:tcPr>
            <w:tcW w:w="3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24BA" w:rsidTr="0088275C">
        <w:trPr>
          <w:trHeight w:val="33"/>
        </w:trPr>
        <w:tc>
          <w:tcPr>
            <w:tcW w:w="35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4BA" w:rsidRPr="00185DED" w:rsidRDefault="008B24BA" w:rsidP="007119E4">
            <w:pPr>
              <w:autoSpaceDE w:val="0"/>
              <w:rPr>
                <w:b/>
                <w:sz w:val="28"/>
                <w:szCs w:val="28"/>
              </w:rPr>
            </w:pPr>
            <w:r w:rsidRPr="00185DED">
              <w:rPr>
                <w:b/>
                <w:sz w:val="28"/>
                <w:szCs w:val="28"/>
              </w:rPr>
              <w:t xml:space="preserve">116) </w:t>
            </w:r>
            <w:proofErr w:type="gramStart"/>
            <w:r w:rsidRPr="00185DED">
              <w:rPr>
                <w:b/>
                <w:sz w:val="28"/>
                <w:szCs w:val="28"/>
              </w:rPr>
              <w:t xml:space="preserve">К </w:t>
            </w:r>
            <w:proofErr w:type="spellStart"/>
            <w:r w:rsidRPr="00185DED">
              <w:rPr>
                <w:b/>
                <w:sz w:val="28"/>
                <w:szCs w:val="28"/>
              </w:rPr>
              <w:t>онтрольная</w:t>
            </w:r>
            <w:proofErr w:type="spellEnd"/>
            <w:proofErr w:type="gramEnd"/>
            <w:r w:rsidRPr="00185DED">
              <w:rPr>
                <w:b/>
                <w:sz w:val="28"/>
                <w:szCs w:val="28"/>
              </w:rPr>
              <w:t xml:space="preserve"> работа № 9</w:t>
            </w:r>
          </w:p>
        </w:tc>
        <w:tc>
          <w:tcPr>
            <w:tcW w:w="3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24BA" w:rsidTr="0088275C">
        <w:trPr>
          <w:trHeight w:val="2512"/>
        </w:trPr>
        <w:tc>
          <w:tcPr>
            <w:tcW w:w="352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Pr="00185DED" w:rsidRDefault="008B24BA" w:rsidP="007119E4">
            <w:pPr>
              <w:autoSpaceDE w:val="0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29E7" w:rsidTr="008B24BA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t>§</w:t>
            </w:r>
            <w:r w:rsidRPr="00B309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7</w:t>
            </w:r>
          </w:p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(26 уроков)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Умножение и деление  десятичных дробей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9E7" w:rsidRDefault="006829E7" w:rsidP="007619E5">
            <w:pPr>
              <w:pStyle w:val="af6"/>
              <w:tabs>
                <w:tab w:val="left" w:pos="993"/>
              </w:tabs>
              <w:ind w:left="0"/>
              <w:jc w:val="both"/>
            </w:pPr>
          </w:p>
        </w:tc>
      </w:tr>
      <w:tr w:rsidR="008B24BA" w:rsidTr="0088275C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117-119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Умножение десятичных дробей на натуральные числа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Умножение и деление  десятичных дробей. </w:t>
            </w:r>
            <w:r>
              <w:rPr>
                <w:i/>
                <w:sz w:val="28"/>
                <w:szCs w:val="28"/>
              </w:rPr>
              <w:t xml:space="preserve"> Преобразование обыкновенных дробей в десятичные дроби.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 xml:space="preserve">Среднее арифметическое двух чисел. Изображение среднего </w:t>
            </w:r>
            <w:r>
              <w:rPr>
                <w:bCs/>
                <w:sz w:val="28"/>
                <w:szCs w:val="28"/>
              </w:rPr>
              <w:lastRenderedPageBreak/>
              <w:t xml:space="preserve">арифметического двух чисел на </w:t>
            </w:r>
            <w:proofErr w:type="gramStart"/>
            <w:r>
              <w:rPr>
                <w:bCs/>
                <w:sz w:val="28"/>
                <w:szCs w:val="28"/>
              </w:rPr>
              <w:t>числовой</w:t>
            </w:r>
            <w:proofErr w:type="gramEnd"/>
            <w:r>
              <w:rPr>
                <w:bCs/>
                <w:sz w:val="28"/>
                <w:szCs w:val="28"/>
              </w:rPr>
              <w:t xml:space="preserve"> прямой. Решение практических задач с применением среднего арифметического. </w:t>
            </w:r>
            <w:r>
              <w:rPr>
                <w:bCs/>
                <w:i/>
                <w:sz w:val="28"/>
                <w:szCs w:val="28"/>
              </w:rPr>
              <w:t>Среднее арифметическое нескольких чисел.</w:t>
            </w:r>
            <w:r>
              <w:rPr>
                <w:i/>
                <w:sz w:val="28"/>
                <w:szCs w:val="28"/>
              </w:rPr>
              <w:t xml:space="preserve"> Старинные системы мер. Десятичные дроби и метрическая система мер.  Л. Магницкий.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i/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i/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pStyle w:val="af6"/>
              <w:numPr>
                <w:ilvl w:val="0"/>
                <w:numId w:val="5"/>
              </w:numPr>
              <w:tabs>
                <w:tab w:val="left" w:pos="1134"/>
              </w:tabs>
              <w:snapToGrid w:val="0"/>
              <w:ind w:left="0" w:firstLine="709"/>
              <w:jc w:val="both"/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lang w:eastAsia="ru-RU"/>
              </w:rPr>
            </w:pPr>
          </w:p>
        </w:tc>
      </w:tr>
      <w:tr w:rsidR="008B24BA" w:rsidTr="0088275C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120-125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Деление </w:t>
            </w:r>
            <w:r>
              <w:rPr>
                <w:sz w:val="28"/>
                <w:szCs w:val="28"/>
              </w:rPr>
              <w:lastRenderedPageBreak/>
              <w:t>десятичных дробей на натуральные числа</w:t>
            </w:r>
          </w:p>
        </w:tc>
        <w:tc>
          <w:tcPr>
            <w:tcW w:w="3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24BA" w:rsidTr="0088275C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126-129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Умножение десятичных дробей</w:t>
            </w:r>
          </w:p>
        </w:tc>
        <w:tc>
          <w:tcPr>
            <w:tcW w:w="3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24BA" w:rsidTr="0088275C">
        <w:trPr>
          <w:trHeight w:val="16"/>
        </w:trPr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130-136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Деление на десятичную дробь</w:t>
            </w:r>
          </w:p>
        </w:tc>
        <w:tc>
          <w:tcPr>
            <w:tcW w:w="3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24BA" w:rsidTr="0088275C">
        <w:trPr>
          <w:trHeight w:val="938"/>
        </w:trPr>
        <w:tc>
          <w:tcPr>
            <w:tcW w:w="1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24BA" w:rsidTr="0088275C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137-140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арифметическое</w:t>
            </w:r>
          </w:p>
        </w:tc>
        <w:tc>
          <w:tcPr>
            <w:tcW w:w="3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24BA" w:rsidTr="0088275C">
        <w:trPr>
          <w:trHeight w:val="16"/>
        </w:trPr>
        <w:tc>
          <w:tcPr>
            <w:tcW w:w="35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4BA" w:rsidRDefault="008B24BA" w:rsidP="00185DED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185DED">
              <w:rPr>
                <w:b/>
                <w:sz w:val="28"/>
                <w:szCs w:val="28"/>
              </w:rPr>
              <w:t>141)  и 142)</w:t>
            </w:r>
            <w:r>
              <w:rPr>
                <w:sz w:val="28"/>
                <w:szCs w:val="28"/>
              </w:rPr>
              <w:t>Контрольные работы № 10 и № 11</w:t>
            </w:r>
            <w:proofErr w:type="gramEnd"/>
          </w:p>
        </w:tc>
        <w:tc>
          <w:tcPr>
            <w:tcW w:w="3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24BA" w:rsidTr="0088275C">
        <w:trPr>
          <w:trHeight w:val="620"/>
        </w:trPr>
        <w:tc>
          <w:tcPr>
            <w:tcW w:w="352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185DED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29E7" w:rsidTr="006829E7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t>§</w:t>
            </w:r>
            <w:r w:rsidRPr="00B309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8</w:t>
            </w:r>
          </w:p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(17уроков)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Инструменты для вычислений и измерений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9E7" w:rsidRDefault="006829E7" w:rsidP="004455CB">
            <w:pPr>
              <w:pStyle w:val="af6"/>
              <w:tabs>
                <w:tab w:val="left" w:pos="993"/>
              </w:tabs>
              <w:ind w:left="0"/>
              <w:jc w:val="both"/>
            </w:pPr>
          </w:p>
        </w:tc>
      </w:tr>
      <w:tr w:rsidR="008B24BA" w:rsidTr="0088275C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143-147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Проценты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Понятие процента. Вычисление процентов от числа и числа по известному проценту, выражение отношения в процентах. Решение несложных практических задач с процентами. Решение задач на проценты и доли.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Использование таблиц, схем, чертежей, других сре</w:t>
            </w:r>
            <w:proofErr w:type="gramStart"/>
            <w:r>
              <w:rPr>
                <w:sz w:val="28"/>
                <w:szCs w:val="28"/>
              </w:rPr>
              <w:t>дств пр</w:t>
            </w:r>
            <w:proofErr w:type="gramEnd"/>
            <w:r>
              <w:rPr>
                <w:sz w:val="28"/>
                <w:szCs w:val="28"/>
              </w:rPr>
              <w:t>едставления данных при решении задачи. Наглядные представления о фигурах на плоскости: угол. Виды углов. Градусная мера угла. Измерение и построение углов с помощью транспортира.</w:t>
            </w:r>
            <w:r>
              <w:rPr>
                <w:bCs/>
                <w:sz w:val="28"/>
                <w:szCs w:val="28"/>
              </w:rPr>
              <w:t xml:space="preserve"> Круговые диаграммы. Извлечение информации из диаграмм.</w:t>
            </w:r>
            <w:r>
              <w:rPr>
                <w:bCs/>
                <w:i/>
                <w:sz w:val="28"/>
                <w:szCs w:val="28"/>
              </w:rPr>
              <w:t xml:space="preserve"> Изображение диаграмм по числовым данным</w:t>
            </w:r>
            <w:r>
              <w:rPr>
                <w:bCs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Решение текстовых задач арифметическим способом</w:t>
            </w:r>
            <w:r>
              <w:rPr>
                <w:i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 xml:space="preserve">Решение несложных логических задач. </w:t>
            </w:r>
            <w:r>
              <w:rPr>
                <w:bCs/>
                <w:i/>
                <w:sz w:val="28"/>
                <w:szCs w:val="28"/>
              </w:rPr>
              <w:t>Решение логических задач с помощью графов, таблиц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24BA" w:rsidTr="0088275C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148-151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Угол. Прямой и развернутый угол. Чертежный треугольник</w:t>
            </w:r>
          </w:p>
        </w:tc>
        <w:tc>
          <w:tcPr>
            <w:tcW w:w="3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24BA" w:rsidTr="0088275C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152-155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углов. Транспортир</w:t>
            </w:r>
          </w:p>
        </w:tc>
        <w:tc>
          <w:tcPr>
            <w:tcW w:w="3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24BA" w:rsidTr="0088275C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156-157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Круговые диаграммы</w:t>
            </w:r>
          </w:p>
        </w:tc>
        <w:tc>
          <w:tcPr>
            <w:tcW w:w="3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24BA" w:rsidTr="0088275C">
        <w:trPr>
          <w:trHeight w:val="17"/>
        </w:trPr>
        <w:tc>
          <w:tcPr>
            <w:tcW w:w="35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4BA" w:rsidRDefault="008B24BA" w:rsidP="00185DED">
            <w:pPr>
              <w:autoSpaceDE w:val="0"/>
              <w:rPr>
                <w:sz w:val="28"/>
                <w:szCs w:val="28"/>
              </w:rPr>
            </w:pPr>
            <w:proofErr w:type="gramStart"/>
            <w:r w:rsidRPr="00185DED">
              <w:rPr>
                <w:b/>
                <w:sz w:val="28"/>
                <w:szCs w:val="28"/>
              </w:rPr>
              <w:lastRenderedPageBreak/>
              <w:t>158</w:t>
            </w:r>
            <w:r w:rsidRPr="00185DED">
              <w:rPr>
                <w:sz w:val="28"/>
                <w:szCs w:val="28"/>
              </w:rPr>
              <w:t xml:space="preserve">)  </w:t>
            </w:r>
            <w:r w:rsidRPr="00185DED">
              <w:rPr>
                <w:b/>
                <w:sz w:val="28"/>
                <w:szCs w:val="28"/>
              </w:rPr>
              <w:t>и 159)</w:t>
            </w:r>
            <w:r>
              <w:rPr>
                <w:sz w:val="28"/>
                <w:szCs w:val="28"/>
              </w:rPr>
              <w:t>Контрольные работы № 12 и № 13</w:t>
            </w:r>
            <w:proofErr w:type="gramEnd"/>
          </w:p>
        </w:tc>
        <w:tc>
          <w:tcPr>
            <w:tcW w:w="3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24BA" w:rsidTr="0088275C">
        <w:trPr>
          <w:trHeight w:val="5442"/>
        </w:trPr>
        <w:tc>
          <w:tcPr>
            <w:tcW w:w="352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Pr="00185DED" w:rsidRDefault="008B24BA" w:rsidP="00185DED">
            <w:pPr>
              <w:autoSpaceDE w:val="0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4BA" w:rsidRDefault="008B24BA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29E7" w:rsidTr="006829E7">
        <w:tc>
          <w:tcPr>
            <w:tcW w:w="7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Повторение. Решение задач. Итоговая контрольная работа</w:t>
            </w:r>
          </w:p>
          <w:p w:rsidR="006829E7" w:rsidRDefault="006829E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уроков.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29E7" w:rsidTr="006829E7">
        <w:tc>
          <w:tcPr>
            <w:tcW w:w="7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Pr="006829E7" w:rsidRDefault="006829E7" w:rsidP="006829E7">
            <w:pPr>
              <w:autoSpaceDE w:val="0"/>
              <w:rPr>
                <w:b/>
                <w:sz w:val="28"/>
                <w:szCs w:val="28"/>
              </w:rPr>
            </w:pPr>
            <w:r w:rsidRPr="006829E7">
              <w:rPr>
                <w:b/>
                <w:sz w:val="28"/>
                <w:szCs w:val="28"/>
              </w:rPr>
              <w:t>Итого: 170 уроков.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9E7" w:rsidRDefault="006829E7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8B24BA" w:rsidRDefault="008B24BA" w:rsidP="00A44722">
      <w:pPr>
        <w:autoSpaceDE w:val="0"/>
        <w:ind w:firstLine="708"/>
        <w:jc w:val="both"/>
        <w:rPr>
          <w:sz w:val="28"/>
          <w:szCs w:val="28"/>
        </w:rPr>
      </w:pPr>
    </w:p>
    <w:p w:rsidR="008B24BA" w:rsidRDefault="008B24BA" w:rsidP="00A44722">
      <w:pPr>
        <w:autoSpaceDE w:val="0"/>
        <w:ind w:firstLine="708"/>
        <w:jc w:val="both"/>
        <w:rPr>
          <w:sz w:val="28"/>
          <w:szCs w:val="28"/>
        </w:rPr>
      </w:pPr>
    </w:p>
    <w:p w:rsidR="008B24BA" w:rsidRDefault="008B24BA" w:rsidP="00A44722">
      <w:pPr>
        <w:autoSpaceDE w:val="0"/>
        <w:ind w:firstLine="708"/>
        <w:jc w:val="both"/>
        <w:rPr>
          <w:sz w:val="28"/>
          <w:szCs w:val="28"/>
        </w:rPr>
      </w:pPr>
    </w:p>
    <w:p w:rsidR="008B24BA" w:rsidRDefault="008B24BA" w:rsidP="00A44722">
      <w:pPr>
        <w:autoSpaceDE w:val="0"/>
        <w:ind w:firstLine="708"/>
        <w:jc w:val="both"/>
        <w:rPr>
          <w:sz w:val="28"/>
          <w:szCs w:val="28"/>
        </w:rPr>
      </w:pPr>
    </w:p>
    <w:p w:rsidR="008B24BA" w:rsidRDefault="008B24BA" w:rsidP="00A44722">
      <w:pPr>
        <w:autoSpaceDE w:val="0"/>
        <w:ind w:firstLine="708"/>
        <w:jc w:val="both"/>
        <w:rPr>
          <w:sz w:val="28"/>
          <w:szCs w:val="28"/>
        </w:rPr>
      </w:pPr>
    </w:p>
    <w:p w:rsidR="008B24BA" w:rsidRDefault="008B24BA" w:rsidP="00A44722">
      <w:pPr>
        <w:autoSpaceDE w:val="0"/>
        <w:ind w:firstLine="708"/>
        <w:jc w:val="both"/>
        <w:rPr>
          <w:sz w:val="28"/>
          <w:szCs w:val="28"/>
        </w:rPr>
      </w:pPr>
    </w:p>
    <w:p w:rsidR="00A44722" w:rsidRDefault="00A44722" w:rsidP="00A44722">
      <w:pPr>
        <w:autoSpaceDE w:val="0"/>
        <w:ind w:firstLine="708"/>
        <w:jc w:val="both"/>
        <w:rPr>
          <w:sz w:val="28"/>
          <w:szCs w:val="28"/>
        </w:rPr>
      </w:pPr>
    </w:p>
    <w:p w:rsidR="00432F06" w:rsidRDefault="00432F06" w:rsidP="00A44722">
      <w:pPr>
        <w:autoSpaceDE w:val="0"/>
        <w:ind w:firstLine="708"/>
        <w:jc w:val="center"/>
        <w:rPr>
          <w:b/>
          <w:bCs/>
          <w:i/>
          <w:iCs/>
          <w:sz w:val="28"/>
          <w:szCs w:val="28"/>
        </w:rPr>
      </w:pPr>
    </w:p>
    <w:p w:rsidR="00A44722" w:rsidRDefault="00A44722" w:rsidP="00A44722">
      <w:pPr>
        <w:autoSpaceDE w:val="0"/>
        <w:ind w:firstLine="708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6 класс</w:t>
      </w:r>
    </w:p>
    <w:tbl>
      <w:tblPr>
        <w:tblW w:w="16515" w:type="dxa"/>
        <w:tblInd w:w="-10" w:type="dxa"/>
        <w:tblLayout w:type="fixed"/>
        <w:tblLook w:val="0000"/>
      </w:tblPr>
      <w:tblGrid>
        <w:gridCol w:w="10"/>
        <w:gridCol w:w="1384"/>
        <w:gridCol w:w="10"/>
        <w:gridCol w:w="2116"/>
        <w:gridCol w:w="10"/>
        <w:gridCol w:w="4810"/>
        <w:gridCol w:w="992"/>
        <w:gridCol w:w="992"/>
        <w:gridCol w:w="236"/>
        <w:gridCol w:w="3592"/>
        <w:gridCol w:w="2363"/>
      </w:tblGrid>
      <w:tr w:rsidR="007822A1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2A1" w:rsidRDefault="007822A1" w:rsidP="004455CB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урока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2A1" w:rsidRDefault="007822A1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2A1" w:rsidRDefault="007822A1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содержание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2A1" w:rsidRDefault="007822A1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2A1" w:rsidRDefault="00432F06" w:rsidP="007119E4">
            <w:pPr>
              <w:autoSpaceDE w:val="0"/>
              <w:jc w:val="center"/>
            </w:pPr>
            <w:r>
              <w:rPr>
                <w:sz w:val="28"/>
                <w:szCs w:val="28"/>
              </w:rPr>
              <w:t>Домашнее задание.</w:t>
            </w:r>
          </w:p>
        </w:tc>
      </w:tr>
      <w:tr w:rsidR="007822A1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2A1" w:rsidRDefault="007822A1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t>§</w:t>
            </w:r>
            <w:r w:rsidRPr="00B309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1</w:t>
            </w:r>
          </w:p>
          <w:p w:rsidR="007822A1" w:rsidRDefault="007822A1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(20часов)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2A1" w:rsidRDefault="007822A1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Делимость чисел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2A1" w:rsidRDefault="007822A1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2A1" w:rsidRDefault="007822A1" w:rsidP="007119E4">
            <w:pPr>
              <w:autoSpaceDE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22A1" w:rsidRDefault="007822A1" w:rsidP="00832804">
            <w:pPr>
              <w:pStyle w:val="af6"/>
              <w:tabs>
                <w:tab w:val="left" w:pos="993"/>
              </w:tabs>
              <w:ind w:left="0"/>
              <w:jc w:val="both"/>
            </w:pPr>
          </w:p>
        </w:tc>
      </w:tr>
      <w:tr w:rsidR="0088275C" w:rsidTr="003C63F7">
        <w:trPr>
          <w:gridAfter w:val="1"/>
          <w:wAfter w:w="2363" w:type="dxa"/>
          <w:trHeight w:val="259"/>
        </w:trPr>
        <w:tc>
          <w:tcPr>
            <w:tcW w:w="1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275C" w:rsidRDefault="0088275C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275C" w:rsidRDefault="008827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Делители и кратные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5C" w:rsidRDefault="0088275C" w:rsidP="007822A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Оперировать на базовом уровне понятиями: множество, элемент множества, подмножество, принадлежность; задавать множества перечислением их элементов; находить пересечение, объединение, подмножество в простейших ситуациях; </w:t>
            </w:r>
            <w:r>
              <w:rPr>
                <w:sz w:val="28"/>
                <w:szCs w:val="28"/>
              </w:rPr>
              <w:t xml:space="preserve">распознавать логически некорректные высказывания; </w:t>
            </w:r>
            <w:r>
              <w:rPr>
                <w:sz w:val="28"/>
                <w:szCs w:val="28"/>
                <w:lang w:eastAsia="ru-RU"/>
              </w:rPr>
              <w:t>использовать признаки делимости на 2, 5, 3, 9, 10 при выполнении вычислений и решении несложных задач; выполнять округление рациональных чисел в соответствии с правилами; сравнивать рациональные числа; оценивать результаты вычислений при решении практических задач</w:t>
            </w:r>
            <w:r>
              <w:rPr>
                <w:sz w:val="28"/>
                <w:szCs w:val="28"/>
              </w:rPr>
              <w:t xml:space="preserve">; знать примеры математических открытий и их авторов, в связи с отечественной и всемирной историей; оперировать понятиями: делители и кратные, </w:t>
            </w:r>
            <w:r>
              <w:rPr>
                <w:sz w:val="28"/>
                <w:szCs w:val="28"/>
              </w:rPr>
              <w:lastRenderedPageBreak/>
              <w:t xml:space="preserve">простое, составное число, наибольшие общий делитель, наименьшее общее кратное, четное число, нечетное число, взаимно простые числа, разложение числа на простые множители; иллюстрировать </w:t>
            </w:r>
            <w:proofErr w:type="spellStart"/>
            <w:proofErr w:type="gramStart"/>
            <w:r>
              <w:rPr>
                <w:sz w:val="28"/>
                <w:szCs w:val="28"/>
              </w:rPr>
              <w:t>теоретико</w:t>
            </w:r>
            <w:proofErr w:type="spellEnd"/>
            <w:r>
              <w:rPr>
                <w:sz w:val="28"/>
                <w:szCs w:val="28"/>
              </w:rPr>
              <w:t>- множественные</w:t>
            </w:r>
            <w:proofErr w:type="gramEnd"/>
            <w:r>
              <w:rPr>
                <w:sz w:val="28"/>
                <w:szCs w:val="28"/>
              </w:rPr>
              <w:t xml:space="preserve"> и логические понятия с помощью диаграмм Эйлера-Венна; о</w:t>
            </w:r>
            <w:r>
              <w:rPr>
                <w:i/>
                <w:sz w:val="28"/>
                <w:szCs w:val="28"/>
                <w:lang w:eastAsia="ru-RU"/>
              </w:rPr>
              <w:t xml:space="preserve">перировать понятиями: множество, характеристики множества, элемент множества, пустое, конечное и бесконечное множество, подмножество, принадлежность; </w:t>
            </w:r>
            <w:r>
              <w:rPr>
                <w:i/>
                <w:sz w:val="28"/>
                <w:szCs w:val="28"/>
              </w:rPr>
              <w:t xml:space="preserve">использовать признаки делимости на 2, 4, 8, 5, 3, 6, 9, 10, 11, суммы и произведения чисел при выполнении вычислений и решении задач, обосновывать признаки делимости; находить НОД и НОК чисел и использовать их при решении задач; составлять числовые выражения и оценивать их значения при решении практических задач и задач из других учебных предметов; использовать разные краткие записи как модели текстов сложных задач для построения поисковой схемы и решения задач; знать и применять </w:t>
            </w:r>
            <w:r>
              <w:rPr>
                <w:i/>
                <w:sz w:val="28"/>
                <w:szCs w:val="28"/>
              </w:rPr>
              <w:lastRenderedPageBreak/>
              <w:t xml:space="preserve">оба способа поиска решения задач (от требования к условию и от условия к требованию); моделировать рассуждения при поиске решения задач с помощью </w:t>
            </w:r>
            <w:proofErr w:type="spellStart"/>
            <w:proofErr w:type="gramStart"/>
            <w:r>
              <w:rPr>
                <w:i/>
                <w:sz w:val="28"/>
                <w:szCs w:val="28"/>
              </w:rPr>
              <w:t>граф-схемы</w:t>
            </w:r>
            <w:proofErr w:type="spellEnd"/>
            <w:proofErr w:type="gramEnd"/>
            <w:r>
              <w:rPr>
                <w:i/>
                <w:sz w:val="28"/>
                <w:szCs w:val="28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275C" w:rsidRDefault="0088275C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275C" w:rsidRDefault="0088275C" w:rsidP="007119E4">
            <w:pPr>
              <w:autoSpaceDE w:val="0"/>
              <w:jc w:val="center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275C" w:rsidRDefault="008827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П.1,№26,27,30(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,в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</w:tr>
      <w:tr w:rsidR="0088275C" w:rsidTr="003C63F7">
        <w:trPr>
          <w:gridAfter w:val="1"/>
          <w:wAfter w:w="2363" w:type="dxa"/>
          <w:trHeight w:val="167"/>
        </w:trPr>
        <w:tc>
          <w:tcPr>
            <w:tcW w:w="13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8275C" w:rsidRDefault="0088275C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8275C" w:rsidRDefault="0088275C" w:rsidP="007119E4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5C" w:rsidRDefault="0088275C" w:rsidP="007822A1">
            <w:pPr>
              <w:autoSpaceDE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275C" w:rsidRDefault="0088275C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275C" w:rsidRDefault="0088275C" w:rsidP="007119E4">
            <w:pPr>
              <w:autoSpaceDE w:val="0"/>
              <w:jc w:val="center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275C" w:rsidRDefault="008827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П.1,№28,29,30(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,г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</w:tr>
      <w:tr w:rsidR="0088275C" w:rsidTr="003C63F7">
        <w:trPr>
          <w:gridAfter w:val="1"/>
          <w:wAfter w:w="2363" w:type="dxa"/>
          <w:trHeight w:val="184"/>
        </w:trPr>
        <w:tc>
          <w:tcPr>
            <w:tcW w:w="13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5C" w:rsidRDefault="0088275C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5C" w:rsidRDefault="0088275C" w:rsidP="007119E4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5C" w:rsidRDefault="0088275C" w:rsidP="007822A1">
            <w:pPr>
              <w:autoSpaceDE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5C" w:rsidRDefault="0088275C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5C" w:rsidRDefault="0088275C" w:rsidP="007119E4">
            <w:pPr>
              <w:autoSpaceDE w:val="0"/>
              <w:jc w:val="center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275C" w:rsidRDefault="008827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П.1,№25</w:t>
            </w:r>
          </w:p>
        </w:tc>
      </w:tr>
      <w:tr w:rsidR="0088275C" w:rsidTr="003C63F7">
        <w:trPr>
          <w:gridAfter w:val="1"/>
          <w:wAfter w:w="2363" w:type="dxa"/>
          <w:trHeight w:val="301"/>
        </w:trPr>
        <w:tc>
          <w:tcPr>
            <w:tcW w:w="1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275C" w:rsidRDefault="0088275C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275C" w:rsidRDefault="008827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Признаки делимости на 10, на 5и на 2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5C" w:rsidRDefault="008827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275C" w:rsidRDefault="0088275C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275C" w:rsidRDefault="008827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275C" w:rsidRDefault="008827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П.2,№55,58,59(а)</w:t>
            </w:r>
          </w:p>
        </w:tc>
      </w:tr>
      <w:tr w:rsidR="0088275C" w:rsidTr="003C63F7">
        <w:trPr>
          <w:gridAfter w:val="1"/>
          <w:wAfter w:w="2363" w:type="dxa"/>
          <w:trHeight w:val="318"/>
        </w:trPr>
        <w:tc>
          <w:tcPr>
            <w:tcW w:w="13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8275C" w:rsidRDefault="0088275C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8275C" w:rsidRDefault="0088275C" w:rsidP="007119E4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5C" w:rsidRDefault="008827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275C" w:rsidRDefault="0088275C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275C" w:rsidRDefault="008827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275C" w:rsidRDefault="008827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П.2,№57,60(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,б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,в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</w:tr>
      <w:tr w:rsidR="0088275C" w:rsidTr="003C63F7">
        <w:trPr>
          <w:gridAfter w:val="1"/>
          <w:wAfter w:w="2363" w:type="dxa"/>
          <w:trHeight w:val="318"/>
        </w:trPr>
        <w:tc>
          <w:tcPr>
            <w:tcW w:w="13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5C" w:rsidRDefault="0088275C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5C" w:rsidRDefault="0088275C" w:rsidP="007119E4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5C" w:rsidRDefault="008827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5C" w:rsidRDefault="0088275C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5C" w:rsidRDefault="008827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275C" w:rsidRDefault="008827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П.2,№58,59(б),60(г)</w:t>
            </w:r>
          </w:p>
        </w:tc>
      </w:tr>
      <w:tr w:rsidR="0088275C" w:rsidTr="003C63F7">
        <w:trPr>
          <w:gridAfter w:val="1"/>
          <w:wAfter w:w="2363" w:type="dxa"/>
        </w:trPr>
        <w:tc>
          <w:tcPr>
            <w:tcW w:w="1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275C" w:rsidRDefault="0088275C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275C" w:rsidRDefault="008827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Признаки делимости на 9 и на 3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5C" w:rsidRDefault="008827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275C" w:rsidRDefault="0088275C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275C" w:rsidRDefault="008827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275C" w:rsidRDefault="008827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П.3,№86,92</w:t>
            </w:r>
          </w:p>
        </w:tc>
      </w:tr>
      <w:tr w:rsidR="00512F5C" w:rsidTr="003C63F7">
        <w:trPr>
          <w:gridAfter w:val="1"/>
          <w:wAfter w:w="2363" w:type="dxa"/>
          <w:trHeight w:val="959"/>
        </w:trPr>
        <w:tc>
          <w:tcPr>
            <w:tcW w:w="13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2F5C" w:rsidRDefault="00512F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П.3,№87,89,90</w:t>
            </w:r>
          </w:p>
          <w:p w:rsidR="00512F5C" w:rsidRDefault="00512F5C" w:rsidP="00861698">
            <w:pPr>
              <w:rPr>
                <w:rFonts w:ascii="Calibri" w:hAnsi="Calibri"/>
                <w:color w:val="000000"/>
              </w:rPr>
            </w:pPr>
          </w:p>
        </w:tc>
      </w:tr>
      <w:tr w:rsidR="0088275C" w:rsidTr="003C63F7">
        <w:trPr>
          <w:gridAfter w:val="1"/>
          <w:wAfter w:w="2363" w:type="dxa"/>
          <w:trHeight w:val="700"/>
        </w:trPr>
        <w:tc>
          <w:tcPr>
            <w:tcW w:w="1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275C" w:rsidRDefault="0088275C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275C" w:rsidRDefault="008827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Простые и составные числа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5C" w:rsidRDefault="008827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275C" w:rsidRDefault="0088275C" w:rsidP="0088275C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8275C" w:rsidRDefault="008827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275C" w:rsidRDefault="0088275C" w:rsidP="0088275C">
            <w:pPr>
              <w:rPr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П.4,№115,116,120</w:t>
            </w:r>
          </w:p>
        </w:tc>
      </w:tr>
      <w:tr w:rsidR="0088275C" w:rsidTr="003C63F7">
        <w:trPr>
          <w:gridAfter w:val="1"/>
          <w:wAfter w:w="2363" w:type="dxa"/>
          <w:trHeight w:val="285"/>
        </w:trPr>
        <w:tc>
          <w:tcPr>
            <w:tcW w:w="13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5C" w:rsidRDefault="0088275C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5C" w:rsidRDefault="0088275C" w:rsidP="007119E4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5C" w:rsidRDefault="008827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275C" w:rsidRDefault="0088275C" w:rsidP="0088275C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275C" w:rsidRDefault="008827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275C" w:rsidRDefault="008827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П.4,№117,118,119</w:t>
            </w:r>
          </w:p>
        </w:tc>
      </w:tr>
      <w:tr w:rsidR="00512F5C" w:rsidTr="003C63F7">
        <w:trPr>
          <w:gridAfter w:val="1"/>
          <w:wAfter w:w="2363" w:type="dxa"/>
          <w:trHeight w:val="318"/>
        </w:trPr>
        <w:tc>
          <w:tcPr>
            <w:tcW w:w="1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Разложение на простые множители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12F5C" w:rsidRDefault="00512F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П.5,№141(а),142</w:t>
            </w:r>
          </w:p>
        </w:tc>
      </w:tr>
      <w:tr w:rsidR="00512F5C" w:rsidTr="003C63F7">
        <w:trPr>
          <w:gridAfter w:val="1"/>
          <w:wAfter w:w="2363" w:type="dxa"/>
          <w:trHeight w:val="636"/>
        </w:trPr>
        <w:tc>
          <w:tcPr>
            <w:tcW w:w="13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F5C" w:rsidRDefault="00512F5C" w:rsidP="00512F5C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П.5,№141(б),143,145(а)</w:t>
            </w:r>
          </w:p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  <w:trHeight w:val="351"/>
        </w:trPr>
        <w:tc>
          <w:tcPr>
            <w:tcW w:w="1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13-15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Наибольший общий делитель. Взаимно простые числа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12F5C" w:rsidRDefault="00512F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П.6,№169,170(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,г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),178(а)</w:t>
            </w:r>
          </w:p>
        </w:tc>
      </w:tr>
      <w:tr w:rsidR="00512F5C" w:rsidTr="003C63F7">
        <w:trPr>
          <w:gridAfter w:val="1"/>
          <w:wAfter w:w="2363" w:type="dxa"/>
          <w:trHeight w:val="385"/>
        </w:trPr>
        <w:tc>
          <w:tcPr>
            <w:tcW w:w="13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12F5C" w:rsidRDefault="00512F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П.6,№170(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,в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),172,177</w:t>
            </w:r>
          </w:p>
        </w:tc>
      </w:tr>
      <w:tr w:rsidR="00512F5C" w:rsidTr="003C63F7">
        <w:trPr>
          <w:gridAfter w:val="1"/>
          <w:wAfter w:w="2363" w:type="dxa"/>
          <w:trHeight w:val="854"/>
        </w:trPr>
        <w:tc>
          <w:tcPr>
            <w:tcW w:w="13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12F5C" w:rsidRDefault="00512F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П.6,№171,173,176,178(б)</w:t>
            </w: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Наименьшее </w:t>
            </w:r>
            <w:r>
              <w:rPr>
                <w:sz w:val="28"/>
                <w:szCs w:val="28"/>
              </w:rPr>
              <w:lastRenderedPageBreak/>
              <w:t>общее кратное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</w:t>
            </w:r>
          </w:p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25.09</w:t>
            </w:r>
          </w:p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</w:t>
            </w:r>
          </w:p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W w:w="2676" w:type="dxa"/>
              <w:tblLayout w:type="fixed"/>
              <w:tblLook w:val="04A0"/>
            </w:tblPr>
            <w:tblGrid>
              <w:gridCol w:w="2676"/>
            </w:tblGrid>
            <w:tr w:rsidR="00512F5C" w:rsidRPr="00512F5C" w:rsidTr="00512F5C">
              <w:trPr>
                <w:trHeight w:val="300"/>
              </w:trPr>
              <w:tc>
                <w:tcPr>
                  <w:tcW w:w="2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2F5C" w:rsidRPr="00512F5C" w:rsidRDefault="00512F5C" w:rsidP="00512F5C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512F5C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П.7,№202,204,210(б)</w:t>
                  </w:r>
                </w:p>
              </w:tc>
            </w:tr>
            <w:tr w:rsidR="00512F5C" w:rsidRPr="00512F5C" w:rsidTr="00512F5C">
              <w:trPr>
                <w:trHeight w:val="300"/>
              </w:trPr>
              <w:tc>
                <w:tcPr>
                  <w:tcW w:w="2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2F5C" w:rsidRPr="00512F5C" w:rsidRDefault="00512F5C" w:rsidP="00512F5C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512F5C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lastRenderedPageBreak/>
                    <w:t>П.7,№203,206(</w:t>
                  </w:r>
                  <w:proofErr w:type="spellStart"/>
                  <w:r w:rsidRPr="00512F5C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а</w:t>
                  </w:r>
                  <w:proofErr w:type="gramStart"/>
                  <w:r w:rsidRPr="00512F5C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,г</w:t>
                  </w:r>
                  <w:proofErr w:type="spellEnd"/>
                  <w:proofErr w:type="gramEnd"/>
                  <w:r w:rsidRPr="00512F5C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),208</w:t>
                  </w:r>
                </w:p>
              </w:tc>
            </w:tr>
            <w:tr w:rsidR="00512F5C" w:rsidRPr="00512F5C" w:rsidTr="00512F5C">
              <w:trPr>
                <w:trHeight w:val="300"/>
              </w:trPr>
              <w:tc>
                <w:tcPr>
                  <w:tcW w:w="2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2F5C" w:rsidRPr="00512F5C" w:rsidRDefault="00512F5C" w:rsidP="00512F5C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512F5C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П.7,№205,206(</w:t>
                  </w:r>
                  <w:proofErr w:type="spellStart"/>
                  <w:r w:rsidRPr="00512F5C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б</w:t>
                  </w:r>
                  <w:proofErr w:type="gramStart"/>
                  <w:r w:rsidRPr="00512F5C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,в</w:t>
                  </w:r>
                  <w:proofErr w:type="spellEnd"/>
                  <w:proofErr w:type="gramEnd"/>
                  <w:r w:rsidRPr="00512F5C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</w:t>
                  </w:r>
                </w:p>
              </w:tc>
            </w:tr>
            <w:tr w:rsidR="00512F5C" w:rsidRPr="00512F5C" w:rsidTr="00512F5C">
              <w:trPr>
                <w:trHeight w:val="300"/>
              </w:trPr>
              <w:tc>
                <w:tcPr>
                  <w:tcW w:w="2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2F5C" w:rsidRPr="00512F5C" w:rsidRDefault="00512F5C" w:rsidP="00512F5C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512F5C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П.7,№207,209,210(а)</w:t>
                  </w:r>
                </w:p>
              </w:tc>
            </w:tr>
          </w:tbl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20</w:t>
            </w:r>
            <w:r w:rsidRPr="004455CB">
              <w:rPr>
                <w:b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Контрольная работа № 1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F5C" w:rsidRDefault="00512F5C" w:rsidP="00512F5C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П.1-7,таблица умножения</w:t>
            </w:r>
          </w:p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lastRenderedPageBreak/>
              <w:t>§</w:t>
            </w:r>
            <w:r w:rsidRPr="00B309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2</w:t>
            </w:r>
          </w:p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(22часа)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и вычитание дробей с разными знаменателями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F5C" w:rsidRDefault="00512F5C" w:rsidP="00C2100C">
            <w:pPr>
              <w:pStyle w:val="af6"/>
              <w:tabs>
                <w:tab w:val="left" w:pos="993"/>
              </w:tabs>
              <w:ind w:left="0"/>
              <w:jc w:val="both"/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свойство дроби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Оперировать понятиями:  обыкновенная дробь, десятичная дробь, смешанное число; использовать свойства чисел и правила действий с рациональными числами при выполнении вычислений; сравнивать рациональные числа</w:t>
            </w:r>
            <w:r>
              <w:rPr>
                <w:b/>
                <w:sz w:val="28"/>
                <w:szCs w:val="28"/>
                <w:lang w:eastAsia="ru-RU"/>
              </w:rPr>
              <w:t xml:space="preserve">; </w:t>
            </w:r>
            <w:r>
              <w:rPr>
                <w:sz w:val="28"/>
                <w:szCs w:val="28"/>
                <w:lang w:eastAsia="ru-RU"/>
              </w:rPr>
              <w:t xml:space="preserve">оценивать результаты вычислений при решении практических задач; выполнять сравнение чисел в реальных ситуациях; составлять числовые выражения при решении практических задач и задач из других учебных предметов; решать задачи на нахождение части числа и числа по его части; </w:t>
            </w:r>
            <w:r>
              <w:rPr>
                <w:sz w:val="28"/>
                <w:szCs w:val="28"/>
              </w:rPr>
              <w:t xml:space="preserve">выдвигать гипотезы о возможных предельных значениях искомых величин в задаче  (делать прикидку); выполнять сложение и вычитание обыкновенных дробей и </w:t>
            </w:r>
            <w:r>
              <w:rPr>
                <w:sz w:val="28"/>
                <w:szCs w:val="28"/>
              </w:rPr>
              <w:lastRenderedPageBreak/>
              <w:t xml:space="preserve">смешанных чисел; </w:t>
            </w:r>
            <w:r>
              <w:rPr>
                <w:i/>
                <w:sz w:val="28"/>
                <w:szCs w:val="28"/>
                <w:lang w:eastAsia="ru-RU"/>
              </w:rPr>
              <w:t>выполнять вычисления, в том числе с использованием приёмов рациональных вычислений, обосновывать алгоритмы выполнения действий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1.10</w:t>
            </w:r>
          </w:p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2302" w:type="dxa"/>
              <w:tblLayout w:type="fixed"/>
              <w:tblLook w:val="04A0"/>
            </w:tblPr>
            <w:tblGrid>
              <w:gridCol w:w="2302"/>
            </w:tblGrid>
            <w:tr w:rsidR="00512F5C" w:rsidRPr="00512F5C" w:rsidTr="00512F5C">
              <w:trPr>
                <w:trHeight w:val="300"/>
              </w:trPr>
              <w:tc>
                <w:tcPr>
                  <w:tcW w:w="2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2F5C" w:rsidRPr="00512F5C" w:rsidRDefault="00512F5C" w:rsidP="00512F5C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512F5C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П.8,№237,241</w:t>
                  </w:r>
                </w:p>
              </w:tc>
            </w:tr>
            <w:tr w:rsidR="00512F5C" w:rsidRPr="00512F5C" w:rsidTr="00512F5C">
              <w:trPr>
                <w:trHeight w:val="300"/>
              </w:trPr>
              <w:tc>
                <w:tcPr>
                  <w:tcW w:w="2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2F5C" w:rsidRPr="00512F5C" w:rsidRDefault="00512F5C" w:rsidP="00512F5C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П.8,№238,239,24</w:t>
                  </w:r>
                  <w:r w:rsidRPr="00512F5C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(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а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,г</w:t>
                  </w:r>
                  <w:proofErr w:type="spellEnd"/>
                  <w:proofErr w:type="gramEnd"/>
                  <w:r w:rsidRPr="00512F5C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</w:t>
                  </w:r>
                </w:p>
              </w:tc>
            </w:tr>
          </w:tbl>
          <w:p w:rsidR="00512F5C" w:rsidRDefault="00512F5C" w:rsidP="006829E7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napToGrid w:val="0"/>
              <w:ind w:left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</w:tc>
      </w:tr>
      <w:tr w:rsidR="00141F59" w:rsidTr="003C63F7">
        <w:trPr>
          <w:gridAfter w:val="1"/>
          <w:wAfter w:w="2363" w:type="dxa"/>
          <w:trHeight w:val="322"/>
        </w:trPr>
        <w:tc>
          <w:tcPr>
            <w:tcW w:w="1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1F59" w:rsidRDefault="00141F59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23-25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1F59" w:rsidRDefault="00141F59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Сокращение дробей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59" w:rsidRDefault="00141F59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F59" w:rsidRDefault="00141F59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</w:t>
            </w:r>
          </w:p>
          <w:p w:rsidR="00141F59" w:rsidRDefault="00141F59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</w:t>
            </w:r>
          </w:p>
          <w:p w:rsidR="00141F59" w:rsidRDefault="00141F59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41F59" w:rsidRDefault="00141F59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1F59" w:rsidRDefault="00141F59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41F59" w:rsidTr="003C63F7">
        <w:trPr>
          <w:gridAfter w:val="1"/>
          <w:wAfter w:w="2363" w:type="dxa"/>
          <w:trHeight w:val="620"/>
        </w:trPr>
        <w:tc>
          <w:tcPr>
            <w:tcW w:w="13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59" w:rsidRDefault="00141F59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59" w:rsidRDefault="00141F59" w:rsidP="007119E4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59" w:rsidRDefault="00141F59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F59" w:rsidRDefault="00141F59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59" w:rsidRDefault="00141F59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W w:w="2444" w:type="dxa"/>
              <w:tblLayout w:type="fixed"/>
              <w:tblLook w:val="04A0"/>
            </w:tblPr>
            <w:tblGrid>
              <w:gridCol w:w="2444"/>
            </w:tblGrid>
            <w:tr w:rsidR="00141F59" w:rsidRPr="00141F59" w:rsidTr="00141F59">
              <w:trPr>
                <w:trHeight w:val="30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F59" w:rsidRPr="00141F59" w:rsidRDefault="00141F59" w:rsidP="00141F59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141F59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П.9,№268,274(а),271</w:t>
                  </w:r>
                </w:p>
              </w:tc>
            </w:tr>
            <w:tr w:rsidR="00141F59" w:rsidRPr="00141F59" w:rsidTr="00141F59">
              <w:trPr>
                <w:trHeight w:val="30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F59" w:rsidRPr="00141F59" w:rsidRDefault="00141F59" w:rsidP="00141F59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141F59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П.9,№269,274(б),272</w:t>
                  </w:r>
                </w:p>
              </w:tc>
            </w:tr>
            <w:tr w:rsidR="00141F59" w:rsidRPr="00141F59" w:rsidTr="00141F59">
              <w:trPr>
                <w:trHeight w:val="30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F59" w:rsidRPr="00141F59" w:rsidRDefault="00141F59" w:rsidP="00141F59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141F59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П.9,№270,273</w:t>
                  </w:r>
                </w:p>
              </w:tc>
            </w:tr>
          </w:tbl>
          <w:p w:rsidR="00141F59" w:rsidRDefault="00141F59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26-28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Приведение дробей к общему знаменателю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141F59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</w:t>
            </w:r>
          </w:p>
          <w:p w:rsidR="00141F59" w:rsidRDefault="00141F59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9.10</w:t>
            </w:r>
          </w:p>
          <w:p w:rsidR="00141F59" w:rsidRDefault="00141F59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W w:w="2082" w:type="dxa"/>
              <w:tblLayout w:type="fixed"/>
              <w:tblLook w:val="04A0"/>
            </w:tblPr>
            <w:tblGrid>
              <w:gridCol w:w="2082"/>
            </w:tblGrid>
            <w:tr w:rsidR="00141F59" w:rsidRPr="00141F59" w:rsidTr="00141F59">
              <w:trPr>
                <w:trHeight w:val="300"/>
              </w:trPr>
              <w:tc>
                <w:tcPr>
                  <w:tcW w:w="2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F59" w:rsidRPr="00141F59" w:rsidRDefault="00141F59" w:rsidP="00141F59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141F59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П.10,№297,298,303(а)</w:t>
                  </w:r>
                </w:p>
              </w:tc>
            </w:tr>
            <w:tr w:rsidR="00141F59" w:rsidRPr="00141F59" w:rsidTr="00141F59">
              <w:trPr>
                <w:trHeight w:val="300"/>
              </w:trPr>
              <w:tc>
                <w:tcPr>
                  <w:tcW w:w="2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F59" w:rsidRPr="00141F59" w:rsidRDefault="00141F59" w:rsidP="00141F59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141F59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П.10,№299,300,302</w:t>
                  </w:r>
                </w:p>
              </w:tc>
            </w:tr>
            <w:tr w:rsidR="00141F59" w:rsidRPr="00141F59" w:rsidTr="00141F59">
              <w:trPr>
                <w:trHeight w:val="300"/>
              </w:trPr>
              <w:tc>
                <w:tcPr>
                  <w:tcW w:w="2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F59" w:rsidRPr="00141F59" w:rsidRDefault="00141F59" w:rsidP="00141F59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141F59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П.10,№301,303(б)</w:t>
                  </w:r>
                </w:p>
              </w:tc>
            </w:tr>
          </w:tbl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B90BAB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Сравнение, сложение и вычитание дробей с разными знаменателями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141F59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</w:t>
            </w:r>
          </w:p>
          <w:p w:rsidR="00141F59" w:rsidRDefault="00141F59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</w:t>
            </w:r>
          </w:p>
          <w:p w:rsidR="00141F59" w:rsidRDefault="00141F59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</w:t>
            </w:r>
          </w:p>
          <w:p w:rsidR="00141F59" w:rsidRDefault="00141F59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</w:t>
            </w:r>
          </w:p>
          <w:p w:rsidR="00141F59" w:rsidRDefault="00141F59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</w:t>
            </w:r>
          </w:p>
          <w:p w:rsidR="00141F59" w:rsidRDefault="00141F59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W w:w="3217" w:type="dxa"/>
              <w:tblLayout w:type="fixed"/>
              <w:tblLook w:val="04A0"/>
            </w:tblPr>
            <w:tblGrid>
              <w:gridCol w:w="3217"/>
            </w:tblGrid>
            <w:tr w:rsidR="00141F59" w:rsidRPr="00141F59" w:rsidTr="00141F59">
              <w:trPr>
                <w:trHeight w:val="300"/>
              </w:trPr>
              <w:tc>
                <w:tcPr>
                  <w:tcW w:w="3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F59" w:rsidRPr="00141F59" w:rsidRDefault="00141F59" w:rsidP="00141F59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141F59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П.11, № 359 (</w:t>
                  </w:r>
                  <w:proofErr w:type="spellStart"/>
                  <w:r w:rsidRPr="00141F59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а</w:t>
                  </w:r>
                  <w:proofErr w:type="gramStart"/>
                  <w:r w:rsidRPr="00141F59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,в</w:t>
                  </w:r>
                  <w:proofErr w:type="gramEnd"/>
                  <w:r w:rsidRPr="00141F59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,д,ж</w:t>
                  </w:r>
                  <w:proofErr w:type="spellEnd"/>
                  <w:r w:rsidRPr="00141F59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),373(</w:t>
                  </w:r>
                  <w:proofErr w:type="spellStart"/>
                  <w:r w:rsidRPr="00141F59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а,в</w:t>
                  </w:r>
                  <w:proofErr w:type="spellEnd"/>
                  <w:r w:rsidRPr="00141F59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 374</w:t>
                  </w:r>
                </w:p>
              </w:tc>
            </w:tr>
            <w:tr w:rsidR="00141F59" w:rsidRPr="00141F59" w:rsidTr="00141F59">
              <w:trPr>
                <w:trHeight w:val="300"/>
              </w:trPr>
              <w:tc>
                <w:tcPr>
                  <w:tcW w:w="3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F59" w:rsidRPr="00141F59" w:rsidRDefault="00141F59" w:rsidP="00141F59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141F59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П.11, № 359 (</w:t>
                  </w:r>
                  <w:proofErr w:type="spellStart"/>
                  <w:r w:rsidRPr="00141F59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б</w:t>
                  </w:r>
                  <w:proofErr w:type="gramStart"/>
                  <w:r w:rsidRPr="00141F59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,г</w:t>
                  </w:r>
                  <w:proofErr w:type="gramEnd"/>
                  <w:r w:rsidRPr="00141F59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,е,з</w:t>
                  </w:r>
                  <w:proofErr w:type="spellEnd"/>
                  <w:r w:rsidRPr="00141F59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 373 (</w:t>
                  </w:r>
                  <w:proofErr w:type="spellStart"/>
                  <w:r w:rsidRPr="00141F59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б,г</w:t>
                  </w:r>
                  <w:proofErr w:type="spellEnd"/>
                  <w:r w:rsidRPr="00141F59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 xml:space="preserve">), 372 </w:t>
                  </w:r>
                </w:p>
              </w:tc>
            </w:tr>
            <w:tr w:rsidR="00141F59" w:rsidRPr="00141F59" w:rsidTr="00141F59">
              <w:trPr>
                <w:trHeight w:val="300"/>
              </w:trPr>
              <w:tc>
                <w:tcPr>
                  <w:tcW w:w="3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F59" w:rsidRPr="00141F59" w:rsidRDefault="00141F59" w:rsidP="00141F59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141F59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П.11, № 360(</w:t>
                  </w:r>
                  <w:proofErr w:type="spellStart"/>
                  <w:proofErr w:type="gramStart"/>
                  <w:r w:rsidRPr="00141F59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а-з</w:t>
                  </w:r>
                  <w:proofErr w:type="spellEnd"/>
                  <w:proofErr w:type="gramEnd"/>
                  <w:r w:rsidRPr="00141F59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),361, 366</w:t>
                  </w:r>
                </w:p>
              </w:tc>
            </w:tr>
            <w:tr w:rsidR="00141F59" w:rsidRPr="00141F59" w:rsidTr="00141F59">
              <w:trPr>
                <w:trHeight w:val="300"/>
              </w:trPr>
              <w:tc>
                <w:tcPr>
                  <w:tcW w:w="3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F59" w:rsidRPr="00141F59" w:rsidRDefault="00141F59" w:rsidP="00141F59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141F59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П.11, № 360(</w:t>
                  </w:r>
                  <w:proofErr w:type="spellStart"/>
                  <w:r w:rsidRPr="00141F59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л-п</w:t>
                  </w:r>
                  <w:proofErr w:type="spellEnd"/>
                  <w:r w:rsidRPr="00141F59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 363,371</w:t>
                  </w:r>
                </w:p>
              </w:tc>
            </w:tr>
            <w:tr w:rsidR="00141F59" w:rsidRPr="00141F59" w:rsidTr="00141F59">
              <w:trPr>
                <w:trHeight w:val="300"/>
              </w:trPr>
              <w:tc>
                <w:tcPr>
                  <w:tcW w:w="3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F59" w:rsidRPr="00141F59" w:rsidRDefault="00141F59" w:rsidP="00141F59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141F59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П.11, №362,367,369</w:t>
                  </w:r>
                </w:p>
              </w:tc>
            </w:tr>
            <w:tr w:rsidR="00141F59" w:rsidRPr="00141F59" w:rsidTr="00141F59">
              <w:trPr>
                <w:trHeight w:val="300"/>
              </w:trPr>
              <w:tc>
                <w:tcPr>
                  <w:tcW w:w="3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F59" w:rsidRPr="00141F59" w:rsidRDefault="00141F59" w:rsidP="00141F59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141F59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П.11, №368,364,370</w:t>
                  </w:r>
                </w:p>
              </w:tc>
            </w:tr>
          </w:tbl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3C63F7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C63F7">
              <w:rPr>
                <w:sz w:val="28"/>
                <w:szCs w:val="28"/>
              </w:rPr>
              <w:t>6</w:t>
            </w:r>
            <w:r w:rsidR="00141F59">
              <w:rPr>
                <w:sz w:val="28"/>
                <w:szCs w:val="28"/>
              </w:rPr>
              <w:t>-</w:t>
            </w:r>
            <w:r w:rsidR="003C63F7">
              <w:rPr>
                <w:sz w:val="28"/>
                <w:szCs w:val="28"/>
              </w:rPr>
              <w:t>41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и вычитание смешанных чисел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3C63F7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</w:t>
            </w:r>
          </w:p>
          <w:p w:rsidR="003C63F7" w:rsidRDefault="003C63F7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</w:t>
            </w:r>
          </w:p>
          <w:p w:rsidR="003C63F7" w:rsidRDefault="003C63F7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  <w:p w:rsidR="003C63F7" w:rsidRDefault="003C63F7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</w:t>
            </w:r>
          </w:p>
          <w:p w:rsidR="003C63F7" w:rsidRDefault="003C63F7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2144" w:type="dxa"/>
              <w:tblLayout w:type="fixed"/>
              <w:tblLook w:val="04A0"/>
            </w:tblPr>
            <w:tblGrid>
              <w:gridCol w:w="2144"/>
            </w:tblGrid>
            <w:tr w:rsidR="003C63F7" w:rsidRPr="003C63F7" w:rsidTr="003C63F7">
              <w:trPr>
                <w:trHeight w:val="300"/>
              </w:trPr>
              <w:tc>
                <w:tcPr>
                  <w:tcW w:w="2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63F7" w:rsidRPr="003C63F7" w:rsidRDefault="003C63F7" w:rsidP="003C63F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П.12,№ 414,421,425(а)</w:t>
                  </w:r>
                </w:p>
              </w:tc>
            </w:tr>
            <w:tr w:rsidR="003C63F7" w:rsidRPr="003C63F7" w:rsidTr="003C63F7">
              <w:trPr>
                <w:trHeight w:val="300"/>
              </w:trPr>
              <w:tc>
                <w:tcPr>
                  <w:tcW w:w="2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63F7" w:rsidRPr="003C63F7" w:rsidRDefault="003C63F7" w:rsidP="003C63F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П.12,№415,425(б), 418</w:t>
                  </w:r>
                </w:p>
              </w:tc>
            </w:tr>
            <w:tr w:rsidR="003C63F7" w:rsidRPr="003C63F7" w:rsidTr="003C63F7">
              <w:trPr>
                <w:trHeight w:val="300"/>
              </w:trPr>
              <w:tc>
                <w:tcPr>
                  <w:tcW w:w="2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63F7" w:rsidRPr="003C63F7" w:rsidRDefault="003C63F7" w:rsidP="003C63F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lastRenderedPageBreak/>
                    <w:t>П.12,416,423,426(а)</w:t>
                  </w:r>
                </w:p>
              </w:tc>
            </w:tr>
            <w:tr w:rsidR="003C63F7" w:rsidRPr="003C63F7" w:rsidTr="003C63F7">
              <w:trPr>
                <w:trHeight w:val="300"/>
              </w:trPr>
              <w:tc>
                <w:tcPr>
                  <w:tcW w:w="2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63F7" w:rsidRPr="003C63F7" w:rsidRDefault="003C63F7" w:rsidP="003C63F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П.12,№417,424</w:t>
                  </w:r>
                </w:p>
              </w:tc>
            </w:tr>
            <w:tr w:rsidR="003C63F7" w:rsidRPr="003C63F7" w:rsidTr="003C63F7">
              <w:trPr>
                <w:trHeight w:val="300"/>
              </w:trPr>
              <w:tc>
                <w:tcPr>
                  <w:tcW w:w="2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63F7" w:rsidRPr="003C63F7" w:rsidRDefault="003C63F7" w:rsidP="003C63F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П.12, 419,422,426(б)</w:t>
                  </w:r>
                </w:p>
              </w:tc>
            </w:tr>
            <w:tr w:rsidR="003C63F7" w:rsidRPr="003C63F7" w:rsidTr="003C63F7">
              <w:trPr>
                <w:trHeight w:val="300"/>
              </w:trPr>
              <w:tc>
                <w:tcPr>
                  <w:tcW w:w="2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63F7" w:rsidRPr="003C63F7" w:rsidRDefault="003C63F7" w:rsidP="003C63F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П.12,№420,426(</w:t>
                  </w:r>
                  <w:proofErr w:type="spellStart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в</w:t>
                  </w:r>
                  <w:proofErr w:type="gramStart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,г</w:t>
                  </w:r>
                  <w:proofErr w:type="spellEnd"/>
                  <w:proofErr w:type="gramEnd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</w:t>
                  </w:r>
                </w:p>
              </w:tc>
            </w:tr>
          </w:tbl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3C63F7" w:rsidP="003C63F7">
            <w:pPr>
              <w:autoSpaceDE w:val="0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lastRenderedPageBreak/>
              <w:t>35</w:t>
            </w:r>
            <w:r w:rsidR="00512F5C" w:rsidRPr="00B90BAB">
              <w:rPr>
                <w:b/>
                <w:sz w:val="28"/>
                <w:szCs w:val="28"/>
              </w:rPr>
              <w:t xml:space="preserve">) и </w:t>
            </w:r>
            <w:r>
              <w:rPr>
                <w:b/>
                <w:sz w:val="28"/>
                <w:szCs w:val="28"/>
              </w:rPr>
              <w:t>42</w:t>
            </w:r>
            <w:r w:rsidR="00512F5C">
              <w:rPr>
                <w:b/>
                <w:sz w:val="28"/>
                <w:szCs w:val="28"/>
              </w:rPr>
              <w:t xml:space="preserve">) </w:t>
            </w:r>
            <w:r w:rsidR="00512F5C">
              <w:rPr>
                <w:sz w:val="28"/>
                <w:szCs w:val="28"/>
              </w:rPr>
              <w:t>Контрольные работы № 2 и № 3</w:t>
            </w:r>
            <w:proofErr w:type="gramEnd"/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141F59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</w:t>
            </w:r>
          </w:p>
          <w:p w:rsidR="003C63F7" w:rsidRDefault="003C63F7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t>§</w:t>
            </w:r>
            <w:r>
              <w:rPr>
                <w:sz w:val="28"/>
                <w:szCs w:val="28"/>
              </w:rPr>
              <w:t xml:space="preserve">  3</w:t>
            </w:r>
          </w:p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(31чвс)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Умножение и деление обыкновенных дробей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3134" w:type="dxa"/>
              <w:tblLayout w:type="fixed"/>
              <w:tblLook w:val="04A0"/>
            </w:tblPr>
            <w:tblGrid>
              <w:gridCol w:w="2213"/>
              <w:gridCol w:w="421"/>
              <w:gridCol w:w="500"/>
            </w:tblGrid>
            <w:tr w:rsidR="003C63F7" w:rsidRPr="003C63F7" w:rsidTr="003C63F7">
              <w:trPr>
                <w:trHeight w:val="300"/>
              </w:trPr>
              <w:tc>
                <w:tcPr>
                  <w:tcW w:w="313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63F7" w:rsidRPr="003C63F7" w:rsidRDefault="003C63F7" w:rsidP="003C63F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П.13,№472(</w:t>
                  </w:r>
                  <w:proofErr w:type="spellStart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а</w:t>
                  </w:r>
                  <w:proofErr w:type="gramStart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,б</w:t>
                  </w:r>
                  <w:proofErr w:type="gramEnd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,в,г</w:t>
                  </w:r>
                  <w:proofErr w:type="spellEnd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 474,480</w:t>
                  </w:r>
                </w:p>
              </w:tc>
            </w:tr>
            <w:tr w:rsidR="003C63F7" w:rsidRPr="003C63F7" w:rsidTr="003C63F7">
              <w:trPr>
                <w:trHeight w:val="300"/>
              </w:trPr>
              <w:tc>
                <w:tcPr>
                  <w:tcW w:w="313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63F7" w:rsidRPr="003C63F7" w:rsidRDefault="003C63F7" w:rsidP="003C63F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П.13,№472(</w:t>
                  </w:r>
                  <w:proofErr w:type="spellStart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д</w:t>
                  </w:r>
                  <w:proofErr w:type="gramStart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,е</w:t>
                  </w:r>
                  <w:proofErr w:type="gramEnd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,ж,з</w:t>
                  </w:r>
                  <w:proofErr w:type="spellEnd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 479,476</w:t>
                  </w:r>
                </w:p>
              </w:tc>
            </w:tr>
            <w:tr w:rsidR="003C63F7" w:rsidRPr="003C63F7" w:rsidTr="003C63F7">
              <w:trPr>
                <w:trHeight w:val="300"/>
              </w:trPr>
              <w:tc>
                <w:tcPr>
                  <w:tcW w:w="313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63F7" w:rsidRPr="003C63F7" w:rsidRDefault="003C63F7" w:rsidP="003C63F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П.13,№472(</w:t>
                  </w:r>
                  <w:proofErr w:type="spellStart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и</w:t>
                  </w:r>
                  <w:proofErr w:type="gramStart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,к</w:t>
                  </w:r>
                  <w:proofErr w:type="gramEnd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,л,м</w:t>
                  </w:r>
                  <w:proofErr w:type="spellEnd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),473,483</w:t>
                  </w:r>
                </w:p>
              </w:tc>
            </w:tr>
            <w:tr w:rsidR="003C63F7" w:rsidRPr="003C63F7" w:rsidTr="003C63F7">
              <w:trPr>
                <w:trHeight w:val="300"/>
              </w:trPr>
              <w:tc>
                <w:tcPr>
                  <w:tcW w:w="313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63F7" w:rsidRPr="003C63F7" w:rsidRDefault="003C63F7" w:rsidP="003C63F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П.13,№</w:t>
                  </w:r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472(</w:t>
                  </w:r>
                  <w:proofErr w:type="spellStart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н</w:t>
                  </w:r>
                  <w:proofErr w:type="gramStart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,о</w:t>
                  </w:r>
                  <w:proofErr w:type="gramEnd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,п</w:t>
                  </w:r>
                  <w:proofErr w:type="spellEnd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),478(</w:t>
                  </w:r>
                  <w:proofErr w:type="spellStart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а,б</w:t>
                  </w:r>
                  <w:proofErr w:type="spellEnd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),482(а)</w:t>
                  </w:r>
                </w:p>
              </w:tc>
            </w:tr>
            <w:tr w:rsidR="003C63F7" w:rsidRPr="003C63F7" w:rsidTr="003C63F7">
              <w:trPr>
                <w:gridAfter w:val="2"/>
                <w:wAfter w:w="921" w:type="dxa"/>
                <w:trHeight w:val="300"/>
              </w:trPr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63F7" w:rsidRPr="003C63F7" w:rsidRDefault="003C63F7" w:rsidP="003C63F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П.14,№513,529</w:t>
                  </w:r>
                </w:p>
              </w:tc>
            </w:tr>
            <w:tr w:rsidR="003C63F7" w:rsidRPr="003C63F7" w:rsidTr="003C63F7">
              <w:trPr>
                <w:gridAfter w:val="2"/>
                <w:wAfter w:w="921" w:type="dxa"/>
                <w:trHeight w:val="300"/>
              </w:trPr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63F7" w:rsidRPr="003C63F7" w:rsidRDefault="003C63F7" w:rsidP="003C63F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П.14,№514,527,534(</w:t>
                  </w:r>
                  <w:proofErr w:type="spellStart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а</w:t>
                  </w:r>
                  <w:proofErr w:type="gramStart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,г</w:t>
                  </w:r>
                  <w:proofErr w:type="spellEnd"/>
                  <w:proofErr w:type="gramEnd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</w:t>
                  </w:r>
                </w:p>
              </w:tc>
            </w:tr>
            <w:tr w:rsidR="003C63F7" w:rsidRPr="003C63F7" w:rsidTr="003C63F7">
              <w:trPr>
                <w:gridAfter w:val="2"/>
                <w:wAfter w:w="921" w:type="dxa"/>
                <w:trHeight w:val="300"/>
              </w:trPr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63F7" w:rsidRPr="003C63F7" w:rsidRDefault="003C63F7" w:rsidP="003C63F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П.14,№522,532,534(б)</w:t>
                  </w:r>
                </w:p>
              </w:tc>
            </w:tr>
            <w:tr w:rsidR="003C63F7" w:rsidRPr="003C63F7" w:rsidTr="003C63F7">
              <w:trPr>
                <w:gridAfter w:val="2"/>
                <w:wAfter w:w="921" w:type="dxa"/>
                <w:trHeight w:val="300"/>
              </w:trPr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63F7" w:rsidRPr="003C63F7" w:rsidRDefault="003C63F7" w:rsidP="003C63F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П.14,№525,524,534()</w:t>
                  </w:r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</w:t>
                  </w:r>
                  <w:proofErr w:type="gramEnd"/>
                </w:p>
                <w:tbl>
                  <w:tblPr>
                    <w:tblW w:w="2082" w:type="dxa"/>
                    <w:tblLayout w:type="fixed"/>
                    <w:tblLook w:val="04A0"/>
                  </w:tblPr>
                  <w:tblGrid>
                    <w:gridCol w:w="2082"/>
                  </w:tblGrid>
                  <w:tr w:rsidR="003C63F7" w:rsidRPr="003C63F7" w:rsidTr="003C63F7">
                    <w:trPr>
                      <w:trHeight w:val="300"/>
                    </w:trPr>
                    <w:tc>
                      <w:tcPr>
                        <w:tcW w:w="20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C63F7" w:rsidRPr="003C63F7" w:rsidRDefault="003C63F7" w:rsidP="003C63F7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lang w:eastAsia="ru-RU"/>
                          </w:rPr>
                        </w:pPr>
                        <w:r w:rsidRPr="003C63F7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П.15,№567,573</w:t>
                        </w:r>
                      </w:p>
                    </w:tc>
                  </w:tr>
                  <w:tr w:rsidR="003C63F7" w:rsidRPr="003C63F7" w:rsidTr="003C63F7">
                    <w:trPr>
                      <w:trHeight w:val="300"/>
                    </w:trPr>
                    <w:tc>
                      <w:tcPr>
                        <w:tcW w:w="20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C63F7" w:rsidRPr="003C63F7" w:rsidRDefault="003C63F7" w:rsidP="003C63F7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lang w:eastAsia="ru-RU"/>
                          </w:rPr>
                        </w:pPr>
                        <w:r w:rsidRPr="003C63F7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П.15,№568,570</w:t>
                        </w:r>
                      </w:p>
                    </w:tc>
                  </w:tr>
                  <w:tr w:rsidR="003C63F7" w:rsidRPr="003C63F7" w:rsidTr="003C63F7">
                    <w:trPr>
                      <w:trHeight w:val="300"/>
                    </w:trPr>
                    <w:tc>
                      <w:tcPr>
                        <w:tcW w:w="20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C63F7" w:rsidRPr="003C63F7" w:rsidRDefault="003C63F7" w:rsidP="003C63F7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lang w:eastAsia="ru-RU"/>
                          </w:rPr>
                        </w:pPr>
                        <w:r w:rsidRPr="003C63F7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П.15,№569,571</w:t>
                        </w:r>
                      </w:p>
                    </w:tc>
                  </w:tr>
                  <w:tr w:rsidR="003C63F7" w:rsidRPr="003C63F7" w:rsidTr="003C63F7">
                    <w:trPr>
                      <w:trHeight w:val="300"/>
                    </w:trPr>
                    <w:tc>
                      <w:tcPr>
                        <w:tcW w:w="20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C63F7" w:rsidRPr="003C63F7" w:rsidRDefault="003C63F7" w:rsidP="003C63F7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lang w:eastAsia="ru-RU"/>
                          </w:rPr>
                        </w:pPr>
                        <w:r w:rsidRPr="003C63F7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П.15,№571,572,576(а)</w:t>
                        </w:r>
                      </w:p>
                    </w:tc>
                  </w:tr>
                  <w:tr w:rsidR="003C63F7" w:rsidRPr="003C63F7" w:rsidTr="003C63F7">
                    <w:trPr>
                      <w:trHeight w:val="300"/>
                    </w:trPr>
                    <w:tc>
                      <w:tcPr>
                        <w:tcW w:w="20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C63F7" w:rsidRPr="003C63F7" w:rsidRDefault="003C63F7" w:rsidP="003C63F7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lang w:eastAsia="ru-RU"/>
                          </w:rPr>
                        </w:pPr>
                        <w:r w:rsidRPr="003C63F7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П.15,№574,576(б)</w:t>
                        </w:r>
                      </w:p>
                      <w:tbl>
                        <w:tblPr>
                          <w:tblW w:w="1700" w:type="dxa"/>
                          <w:tblLayout w:type="fixed"/>
                          <w:tblLook w:val="04A0"/>
                        </w:tblPr>
                        <w:tblGrid>
                          <w:gridCol w:w="1700"/>
                        </w:tblGrid>
                        <w:tr w:rsidR="003C63F7" w:rsidRPr="003C63F7" w:rsidTr="003C63F7">
                          <w:trPr>
                            <w:trHeight w:val="300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C63F7" w:rsidRPr="003C63F7" w:rsidRDefault="003C63F7" w:rsidP="003C63F7">
                              <w:pPr>
                                <w:suppressAutoHyphens w:val="0"/>
                                <w:rPr>
                                  <w:rFonts w:ascii="Calibri" w:hAnsi="Calibri"/>
                                  <w:color w:val="000000"/>
                                  <w:lang w:eastAsia="ru-RU"/>
                                </w:rPr>
                              </w:pPr>
                              <w:r w:rsidRPr="003C63F7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eastAsia="ru-RU"/>
                                </w:rPr>
                                <w:t>П.16,№587,593</w:t>
                              </w:r>
                            </w:p>
                          </w:tc>
                        </w:tr>
                        <w:tr w:rsidR="003C63F7" w:rsidRPr="003C63F7" w:rsidTr="003C63F7">
                          <w:trPr>
                            <w:trHeight w:val="300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C63F7" w:rsidRPr="003C63F7" w:rsidRDefault="003C63F7" w:rsidP="003C63F7">
                              <w:pPr>
                                <w:suppressAutoHyphens w:val="0"/>
                                <w:rPr>
                                  <w:rFonts w:ascii="Calibri" w:hAnsi="Calibri"/>
                                  <w:color w:val="000000"/>
                                  <w:lang w:eastAsia="ru-RU"/>
                                </w:rPr>
                              </w:pPr>
                              <w:r w:rsidRPr="003C63F7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eastAsia="ru-RU"/>
                                </w:rPr>
                                <w:t>П.16,№591,592</w:t>
                              </w:r>
                            </w:p>
                          </w:tc>
                        </w:tr>
                      </w:tbl>
                      <w:p w:rsidR="003C63F7" w:rsidRPr="003C63F7" w:rsidRDefault="003C63F7" w:rsidP="003C63F7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</w:tbl>
                <w:p w:rsidR="003C63F7" w:rsidRPr="003C63F7" w:rsidRDefault="003C63F7" w:rsidP="003C63F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</w:tc>
            </w:tr>
            <w:tr w:rsidR="003C63F7" w:rsidRPr="003C63F7" w:rsidTr="003C63F7">
              <w:trPr>
                <w:gridAfter w:val="1"/>
                <w:wAfter w:w="500" w:type="dxa"/>
                <w:trHeight w:val="300"/>
              </w:trPr>
              <w:tc>
                <w:tcPr>
                  <w:tcW w:w="26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63F7" w:rsidRPr="003C63F7" w:rsidRDefault="003C63F7" w:rsidP="003C63F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П.17,№633,638,646(а)</w:t>
                  </w:r>
                </w:p>
              </w:tc>
            </w:tr>
            <w:tr w:rsidR="003C63F7" w:rsidRPr="003C63F7" w:rsidTr="003C63F7">
              <w:trPr>
                <w:gridAfter w:val="1"/>
                <w:wAfter w:w="500" w:type="dxa"/>
                <w:trHeight w:val="300"/>
              </w:trPr>
              <w:tc>
                <w:tcPr>
                  <w:tcW w:w="26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63F7" w:rsidRPr="003C63F7" w:rsidRDefault="003C63F7" w:rsidP="003C63F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П.17,№634,639,646(б)</w:t>
                  </w:r>
                </w:p>
              </w:tc>
            </w:tr>
            <w:tr w:rsidR="003C63F7" w:rsidRPr="003C63F7" w:rsidTr="003C63F7">
              <w:trPr>
                <w:gridAfter w:val="1"/>
                <w:wAfter w:w="500" w:type="dxa"/>
                <w:trHeight w:val="300"/>
              </w:trPr>
              <w:tc>
                <w:tcPr>
                  <w:tcW w:w="26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63F7" w:rsidRPr="003C63F7" w:rsidRDefault="003C63F7" w:rsidP="003C63F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П.17,№635(</w:t>
                  </w:r>
                  <w:proofErr w:type="spellStart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а</w:t>
                  </w:r>
                  <w:proofErr w:type="gramStart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,б</w:t>
                  </w:r>
                  <w:proofErr w:type="gramEnd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,в</w:t>
                  </w:r>
                  <w:proofErr w:type="spellEnd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),641,643</w:t>
                  </w:r>
                </w:p>
              </w:tc>
            </w:tr>
            <w:tr w:rsidR="003C63F7" w:rsidRPr="003C63F7" w:rsidTr="003C63F7">
              <w:trPr>
                <w:gridAfter w:val="1"/>
                <w:wAfter w:w="500" w:type="dxa"/>
                <w:trHeight w:val="300"/>
              </w:trPr>
              <w:tc>
                <w:tcPr>
                  <w:tcW w:w="26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63F7" w:rsidRPr="003C63F7" w:rsidRDefault="003C63F7" w:rsidP="003C63F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П.17,№635(</w:t>
                  </w:r>
                  <w:proofErr w:type="spellStart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г</w:t>
                  </w:r>
                  <w:proofErr w:type="gramStart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,д</w:t>
                  </w:r>
                  <w:proofErr w:type="gramEnd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,е</w:t>
                  </w:r>
                  <w:proofErr w:type="spellEnd"/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),644,646(в)</w:t>
                  </w:r>
                </w:p>
              </w:tc>
            </w:tr>
            <w:tr w:rsidR="003C63F7" w:rsidRPr="003C63F7" w:rsidTr="003C63F7">
              <w:trPr>
                <w:gridAfter w:val="1"/>
                <w:wAfter w:w="500" w:type="dxa"/>
                <w:trHeight w:val="300"/>
              </w:trPr>
              <w:tc>
                <w:tcPr>
                  <w:tcW w:w="26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770D" w:rsidRDefault="003C63F7" w:rsidP="003C63F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3C63F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П.17,№636,637,646(г)</w:t>
                  </w:r>
                </w:p>
                <w:tbl>
                  <w:tblPr>
                    <w:tblW w:w="2082" w:type="dxa"/>
                    <w:tblLayout w:type="fixed"/>
                    <w:tblLook w:val="04A0"/>
                  </w:tblPr>
                  <w:tblGrid>
                    <w:gridCol w:w="2011"/>
                    <w:gridCol w:w="71"/>
                  </w:tblGrid>
                  <w:tr w:rsidR="00D5770D" w:rsidRPr="00D5770D" w:rsidTr="00D5770D">
                    <w:trPr>
                      <w:gridAfter w:val="1"/>
                      <w:wAfter w:w="71" w:type="dxa"/>
                      <w:trHeight w:val="300"/>
                    </w:trPr>
                    <w:tc>
                      <w:tcPr>
                        <w:tcW w:w="20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5770D" w:rsidRPr="00D5770D" w:rsidRDefault="00D5770D" w:rsidP="00D5770D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lang w:eastAsia="ru-RU"/>
                          </w:rPr>
                        </w:pPr>
                        <w:r w:rsidRPr="00D577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П.18,№680,684,69</w:t>
                        </w:r>
                        <w:r w:rsidRPr="00D577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lastRenderedPageBreak/>
                          <w:t>1(а)</w:t>
                        </w:r>
                      </w:p>
                    </w:tc>
                  </w:tr>
                  <w:tr w:rsidR="00D5770D" w:rsidRPr="00D5770D" w:rsidTr="00D5770D">
                    <w:trPr>
                      <w:gridAfter w:val="1"/>
                      <w:wAfter w:w="71" w:type="dxa"/>
                      <w:trHeight w:val="300"/>
                    </w:trPr>
                    <w:tc>
                      <w:tcPr>
                        <w:tcW w:w="20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5770D" w:rsidRPr="00D5770D" w:rsidRDefault="00D5770D" w:rsidP="00D5770D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lang w:eastAsia="ru-RU"/>
                          </w:rPr>
                        </w:pPr>
                        <w:r w:rsidRPr="00D577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lastRenderedPageBreak/>
                          <w:t>П.18,№681,683,691(в)</w:t>
                        </w:r>
                      </w:p>
                    </w:tc>
                  </w:tr>
                  <w:tr w:rsidR="00D5770D" w:rsidRPr="00D5770D" w:rsidTr="00D5770D">
                    <w:trPr>
                      <w:gridAfter w:val="1"/>
                      <w:wAfter w:w="71" w:type="dxa"/>
                      <w:trHeight w:val="300"/>
                    </w:trPr>
                    <w:tc>
                      <w:tcPr>
                        <w:tcW w:w="20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5770D" w:rsidRPr="00D5770D" w:rsidRDefault="00D5770D" w:rsidP="00D5770D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lang w:eastAsia="ru-RU"/>
                          </w:rPr>
                        </w:pPr>
                        <w:r w:rsidRPr="00D577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П.18,№687,682,689</w:t>
                        </w:r>
                      </w:p>
                    </w:tc>
                  </w:tr>
                  <w:tr w:rsidR="00D5770D" w:rsidRPr="00D5770D" w:rsidTr="00D5770D">
                    <w:trPr>
                      <w:gridAfter w:val="1"/>
                      <w:wAfter w:w="71" w:type="dxa"/>
                      <w:trHeight w:val="300"/>
                    </w:trPr>
                    <w:tc>
                      <w:tcPr>
                        <w:tcW w:w="20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5770D" w:rsidRPr="00D5770D" w:rsidRDefault="00D5770D" w:rsidP="00D5770D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lang w:eastAsia="ru-RU"/>
                          </w:rPr>
                        </w:pPr>
                        <w:r w:rsidRPr="00D577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П.18, № 685,691(б)</w:t>
                        </w:r>
                      </w:p>
                    </w:tc>
                  </w:tr>
                  <w:tr w:rsidR="00D5770D" w:rsidRPr="00D5770D" w:rsidTr="00D5770D">
                    <w:trPr>
                      <w:gridAfter w:val="1"/>
                      <w:wAfter w:w="71" w:type="dxa"/>
                      <w:trHeight w:val="300"/>
                    </w:trPr>
                    <w:tc>
                      <w:tcPr>
                        <w:tcW w:w="20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5770D" w:rsidRPr="00D5770D" w:rsidRDefault="00D5770D" w:rsidP="00D5770D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lang w:eastAsia="ru-RU"/>
                          </w:rPr>
                        </w:pPr>
                        <w:r w:rsidRPr="00D577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П.18,№686,691(г)</w:t>
                        </w:r>
                      </w:p>
                    </w:tc>
                  </w:tr>
                  <w:tr w:rsidR="00D5770D" w:rsidRPr="00D5770D" w:rsidTr="00D5770D">
                    <w:trPr>
                      <w:trHeight w:val="300"/>
                    </w:trPr>
                    <w:tc>
                      <w:tcPr>
                        <w:tcW w:w="215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5770D" w:rsidRPr="00D5770D" w:rsidRDefault="00D5770D" w:rsidP="00D5770D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lang w:eastAsia="ru-RU"/>
                          </w:rPr>
                        </w:pPr>
                        <w:r w:rsidRPr="00D577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П.19,№716(</w:t>
                        </w:r>
                        <w:proofErr w:type="spellStart"/>
                        <w:r w:rsidRPr="00D577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а</w:t>
                        </w:r>
                        <w:proofErr w:type="gramStart"/>
                        <w:r w:rsidRPr="00D577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,б</w:t>
                        </w:r>
                        <w:proofErr w:type="gramEnd"/>
                        <w:r w:rsidRPr="00D577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,в,г</w:t>
                        </w:r>
                        <w:proofErr w:type="spellEnd"/>
                        <w:r w:rsidRPr="00D577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),715</w:t>
                        </w:r>
                      </w:p>
                    </w:tc>
                  </w:tr>
                  <w:tr w:rsidR="00D5770D" w:rsidRPr="00D5770D" w:rsidTr="00D5770D">
                    <w:trPr>
                      <w:trHeight w:val="300"/>
                    </w:trPr>
                    <w:tc>
                      <w:tcPr>
                        <w:tcW w:w="215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5770D" w:rsidRPr="00D5770D" w:rsidRDefault="00D5770D" w:rsidP="00D5770D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lang w:eastAsia="ru-RU"/>
                          </w:rPr>
                        </w:pPr>
                        <w:r w:rsidRPr="00D577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П.19,№716(</w:t>
                        </w:r>
                        <w:proofErr w:type="spellStart"/>
                        <w:r w:rsidRPr="00D577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д</w:t>
                        </w:r>
                        <w:proofErr w:type="gramStart"/>
                        <w:r w:rsidRPr="00D577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,е</w:t>
                        </w:r>
                        <w:proofErr w:type="gramEnd"/>
                        <w:r w:rsidRPr="00D577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,ж,з</w:t>
                        </w:r>
                        <w:proofErr w:type="spellEnd"/>
                        <w:r w:rsidRPr="00D577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5770D" w:rsidRPr="00D5770D" w:rsidTr="00D5770D">
                    <w:trPr>
                      <w:trHeight w:val="300"/>
                    </w:trPr>
                    <w:tc>
                      <w:tcPr>
                        <w:tcW w:w="215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5770D" w:rsidRPr="00D5770D" w:rsidRDefault="00D5770D" w:rsidP="00D5770D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lang w:eastAsia="ru-RU"/>
                          </w:rPr>
                        </w:pPr>
                        <w:r w:rsidRPr="00D577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П.19,№710,713</w:t>
                        </w:r>
                      </w:p>
                    </w:tc>
                  </w:tr>
                </w:tbl>
                <w:p w:rsidR="003C63F7" w:rsidRDefault="003C63F7" w:rsidP="003C63F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  <w:p w:rsidR="00D5770D" w:rsidRPr="003C63F7" w:rsidRDefault="00D5770D" w:rsidP="003C63F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</w:tc>
            </w:tr>
          </w:tbl>
          <w:p w:rsidR="00512F5C" w:rsidRDefault="00512F5C" w:rsidP="008E37EA">
            <w:pPr>
              <w:pStyle w:val="af6"/>
              <w:tabs>
                <w:tab w:val="left" w:pos="993"/>
              </w:tabs>
              <w:ind w:left="0"/>
              <w:jc w:val="both"/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3C63F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43-46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Умножение дробей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 xml:space="preserve">Использовать свойства чисел и правила действий с рациональными числами при выполнении вычислений; выполнять умножение и деление обыкновенных дробей, смешанных чисел; исследовать и описывать свойства пирамид, призм, используя эксперимент, наблюдение, моделирование; </w:t>
            </w:r>
            <w:r>
              <w:rPr>
                <w:i/>
                <w:sz w:val="28"/>
                <w:szCs w:val="28"/>
                <w:lang w:eastAsia="en-US"/>
              </w:rPr>
              <w:t>решать задачи на движение по реке, рассматривая разные системы отсчета; о</w:t>
            </w:r>
            <w:r>
              <w:rPr>
                <w:i/>
                <w:sz w:val="28"/>
                <w:szCs w:val="28"/>
                <w:lang w:eastAsia="ru-RU"/>
              </w:rPr>
              <w:t>перировать понятиями:  призма, пирамида; извлекать, интерпретировать и преобразовывать информацию о геометрических фигурах, представленную на чертежа;</w:t>
            </w:r>
            <w:proofErr w:type="gramEnd"/>
            <w:r>
              <w:rPr>
                <w:i/>
                <w:sz w:val="28"/>
                <w:szCs w:val="28"/>
                <w:lang w:eastAsia="ru-RU"/>
              </w:rPr>
              <w:t xml:space="preserve"> изображать изучаемые фигуры от руки и с помощью линейки, циркуля, компьютерных инструментов; решать практические задачи с </w:t>
            </w:r>
            <w:r>
              <w:rPr>
                <w:i/>
                <w:sz w:val="28"/>
                <w:szCs w:val="28"/>
                <w:lang w:eastAsia="ru-RU"/>
              </w:rPr>
              <w:lastRenderedPageBreak/>
              <w:t>применением простейших свойств фигур.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3C63F7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C63F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</w:t>
            </w:r>
            <w:r w:rsidR="003C63F7">
              <w:rPr>
                <w:sz w:val="28"/>
                <w:szCs w:val="28"/>
              </w:rPr>
              <w:t>50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Нахождение дроби от числа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3C63F7" w:rsidP="003C63F7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512F5C">
              <w:rPr>
                <w:sz w:val="28"/>
                <w:szCs w:val="28"/>
              </w:rPr>
              <w:t>-5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распределительного свойства умножения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3C63F7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C63F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-5</w:t>
            </w:r>
            <w:r w:rsidR="003C63F7"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Взаимно обратные числа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3C63F7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C63F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</w:t>
            </w:r>
            <w:r w:rsidR="003C63F7">
              <w:rPr>
                <w:sz w:val="28"/>
                <w:szCs w:val="28"/>
              </w:rPr>
              <w:t>63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Деление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D5770D" w:rsidP="00D5770D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512F5C">
              <w:rPr>
                <w:sz w:val="28"/>
                <w:szCs w:val="28"/>
              </w:rPr>
              <w:t>-6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Нахождение числа по его дроби.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D5770D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70-72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Дробные выражения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3C63F7" w:rsidP="00D5770D">
            <w:pPr>
              <w:autoSpaceDE w:val="0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5</w:t>
            </w:r>
            <w:r w:rsidR="00512F5C" w:rsidRPr="00B90BAB">
              <w:rPr>
                <w:b/>
                <w:sz w:val="28"/>
                <w:szCs w:val="28"/>
              </w:rPr>
              <w:t>6), 6</w:t>
            </w:r>
            <w:r w:rsidR="00D5770D">
              <w:rPr>
                <w:b/>
                <w:sz w:val="28"/>
                <w:szCs w:val="28"/>
              </w:rPr>
              <w:t>4</w:t>
            </w:r>
            <w:r w:rsidR="00512F5C" w:rsidRPr="00B90BAB">
              <w:rPr>
                <w:b/>
                <w:sz w:val="28"/>
                <w:szCs w:val="28"/>
              </w:rPr>
              <w:t xml:space="preserve">), </w:t>
            </w:r>
            <w:r w:rsidR="00D5770D">
              <w:rPr>
                <w:b/>
                <w:sz w:val="28"/>
                <w:szCs w:val="28"/>
              </w:rPr>
              <w:t>73</w:t>
            </w:r>
            <w:r w:rsidR="00512F5C" w:rsidRPr="00B90BAB">
              <w:rPr>
                <w:b/>
                <w:sz w:val="28"/>
                <w:szCs w:val="28"/>
              </w:rPr>
              <w:t>)</w:t>
            </w:r>
            <w:r w:rsidR="00512F5C">
              <w:rPr>
                <w:sz w:val="28"/>
                <w:szCs w:val="28"/>
              </w:rPr>
              <w:t xml:space="preserve"> Контрольные работы № 4, № 5 и № 6</w:t>
            </w:r>
            <w:proofErr w:type="gramEnd"/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lastRenderedPageBreak/>
              <w:t>§</w:t>
            </w:r>
            <w:r>
              <w:rPr>
                <w:sz w:val="28"/>
                <w:szCs w:val="28"/>
              </w:rPr>
              <w:t xml:space="preserve"> 4</w:t>
            </w:r>
          </w:p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(18чвсов)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Отношения и пропорции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F5C" w:rsidRDefault="00512F5C" w:rsidP="00901061">
            <w:pPr>
              <w:pStyle w:val="af6"/>
              <w:tabs>
                <w:tab w:val="left" w:pos="993"/>
              </w:tabs>
              <w:ind w:left="0"/>
              <w:jc w:val="both"/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88540E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74-77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Отношения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Осуществлять способ поиска решения задачи, в котором рассуждение строится от условия к требованию или от требования к условию; составлять план решения задачи; выделять этапы решения задачи; интерпретировать вычислительные результаты в задаче, исследовать полученное решение задачи;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о</w:t>
            </w:r>
            <w:r>
              <w:rPr>
                <w:sz w:val="28"/>
                <w:szCs w:val="28"/>
              </w:rPr>
              <w:t xml:space="preserve">перировать на базовом уровне понятиями: </w:t>
            </w:r>
            <w:r>
              <w:rPr>
                <w:sz w:val="28"/>
                <w:szCs w:val="28"/>
              </w:rPr>
              <w:lastRenderedPageBreak/>
              <w:t xml:space="preserve">окружность и круг, шар. </w:t>
            </w:r>
            <w:proofErr w:type="gramStart"/>
            <w:r>
              <w:rPr>
                <w:sz w:val="28"/>
                <w:szCs w:val="28"/>
              </w:rPr>
              <w:t xml:space="preserve">Изображать изучаемые фигуры от руки и с помощью линейки и циркуля; </w:t>
            </w:r>
            <w:r>
              <w:rPr>
                <w:sz w:val="28"/>
                <w:szCs w:val="28"/>
                <w:lang w:eastAsia="ru-RU"/>
              </w:rPr>
              <w:t xml:space="preserve">оперировать понятиями: отношение чисел, отношение величин, взаимообратные отношения, пропорция, основное свойства верной пропорции, прямо пропорциональные величины, обратно пропорциональные величины, масштаб, длина окружности, площадь круга; использовать понятие масштаб при решении практических задач; </w:t>
            </w:r>
            <w:r>
              <w:rPr>
                <w:i/>
                <w:sz w:val="28"/>
                <w:szCs w:val="28"/>
                <w:lang w:eastAsia="ru-RU"/>
              </w:rPr>
              <w:t>извлекать, интерпретировать и преобразовывать информацию о геометрических фигурах, представленную на чертежах;</w:t>
            </w:r>
            <w:proofErr w:type="gramEnd"/>
            <w:r>
              <w:rPr>
                <w:i/>
                <w:sz w:val="28"/>
                <w:szCs w:val="28"/>
                <w:lang w:eastAsia="ru-RU"/>
              </w:rPr>
              <w:t xml:space="preserve"> изображать изучаемые фигуры от руки и с помощью линейки, циркуля, компьютерных инструментов; решать практические задачи с применением простейших свойств фигур; оценивать размеры реальных объектов окружающего мира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i/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W w:w="1953" w:type="dxa"/>
              <w:tblLayout w:type="fixed"/>
              <w:tblLook w:val="04A0"/>
            </w:tblPr>
            <w:tblGrid>
              <w:gridCol w:w="1953"/>
            </w:tblGrid>
            <w:tr w:rsidR="0088540E" w:rsidRPr="0088540E" w:rsidTr="0088540E">
              <w:trPr>
                <w:trHeight w:val="300"/>
              </w:trPr>
              <w:tc>
                <w:tcPr>
                  <w:tcW w:w="19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40E" w:rsidRPr="0088540E" w:rsidRDefault="0088540E" w:rsidP="0088540E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88540E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П.20,№751,758,752</w:t>
                  </w:r>
                </w:p>
              </w:tc>
            </w:tr>
            <w:tr w:rsidR="0088540E" w:rsidRPr="0088540E" w:rsidTr="0088540E">
              <w:trPr>
                <w:trHeight w:val="300"/>
              </w:trPr>
              <w:tc>
                <w:tcPr>
                  <w:tcW w:w="19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40E" w:rsidRPr="0088540E" w:rsidRDefault="0088540E" w:rsidP="0088540E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88540E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П.20,№753,755</w:t>
                  </w:r>
                </w:p>
              </w:tc>
            </w:tr>
            <w:tr w:rsidR="0088540E" w:rsidRPr="0088540E" w:rsidTr="0088540E">
              <w:trPr>
                <w:trHeight w:val="300"/>
              </w:trPr>
              <w:tc>
                <w:tcPr>
                  <w:tcW w:w="19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40E" w:rsidRPr="0088540E" w:rsidRDefault="0088540E" w:rsidP="0088540E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88540E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П.20,№754,759(</w:t>
                  </w:r>
                  <w:proofErr w:type="spellStart"/>
                  <w:r w:rsidRPr="0088540E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б</w:t>
                  </w:r>
                  <w:proofErr w:type="gramStart"/>
                  <w:r w:rsidRPr="0088540E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,г</w:t>
                  </w:r>
                  <w:proofErr w:type="spellEnd"/>
                  <w:proofErr w:type="gramEnd"/>
                  <w:r w:rsidRPr="0088540E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</w:t>
                  </w:r>
                </w:p>
              </w:tc>
            </w:tr>
            <w:tr w:rsidR="0088540E" w:rsidRPr="0088540E" w:rsidTr="0088540E">
              <w:trPr>
                <w:trHeight w:val="300"/>
              </w:trPr>
              <w:tc>
                <w:tcPr>
                  <w:tcW w:w="19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40E" w:rsidRPr="0088540E" w:rsidRDefault="0088540E" w:rsidP="0088540E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88540E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П.20,№ 756, 759(</w:t>
                  </w:r>
                  <w:proofErr w:type="spellStart"/>
                  <w:r w:rsidRPr="0088540E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а</w:t>
                  </w:r>
                  <w:proofErr w:type="gramStart"/>
                  <w:r w:rsidRPr="0088540E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,в</w:t>
                  </w:r>
                  <w:proofErr w:type="spellEnd"/>
                  <w:proofErr w:type="gramEnd"/>
                  <w:r w:rsidRPr="0088540E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</w:t>
                  </w:r>
                </w:p>
              </w:tc>
            </w:tr>
          </w:tbl>
          <w:p w:rsidR="00512F5C" w:rsidRDefault="00512F5C" w:rsidP="006829E7">
            <w:pPr>
              <w:pStyle w:val="af6"/>
              <w:snapToGrid w:val="0"/>
              <w:ind w:left="709"/>
              <w:jc w:val="both"/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lang w:eastAsia="ru-RU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88540E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8540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</w:t>
            </w:r>
            <w:r w:rsidR="0088540E">
              <w:rPr>
                <w:sz w:val="28"/>
                <w:szCs w:val="28"/>
              </w:rPr>
              <w:t>80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Пропорции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i/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W w:w="2082" w:type="dxa"/>
              <w:tblLayout w:type="fixed"/>
              <w:tblLook w:val="04A0"/>
            </w:tblPr>
            <w:tblGrid>
              <w:gridCol w:w="2082"/>
            </w:tblGrid>
            <w:tr w:rsidR="0088540E" w:rsidRPr="0088540E" w:rsidTr="0088540E">
              <w:trPr>
                <w:trHeight w:val="300"/>
              </w:trPr>
              <w:tc>
                <w:tcPr>
                  <w:tcW w:w="2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40E" w:rsidRPr="0088540E" w:rsidRDefault="0088540E" w:rsidP="0088540E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88540E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П.21,№776,778,781(а)</w:t>
                  </w:r>
                </w:p>
              </w:tc>
            </w:tr>
            <w:tr w:rsidR="0088540E" w:rsidRPr="0088540E" w:rsidTr="0088540E">
              <w:trPr>
                <w:trHeight w:val="300"/>
              </w:trPr>
              <w:tc>
                <w:tcPr>
                  <w:tcW w:w="2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40E" w:rsidRPr="0088540E" w:rsidRDefault="0088540E" w:rsidP="0088540E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88540E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П.21,№777,780</w:t>
                  </w:r>
                </w:p>
              </w:tc>
            </w:tr>
            <w:tr w:rsidR="0088540E" w:rsidRPr="0088540E" w:rsidTr="0088540E">
              <w:trPr>
                <w:trHeight w:val="300"/>
              </w:trPr>
              <w:tc>
                <w:tcPr>
                  <w:tcW w:w="2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40E" w:rsidRPr="0088540E" w:rsidRDefault="0088540E" w:rsidP="0088540E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88540E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П.21,№779</w:t>
                  </w:r>
                </w:p>
              </w:tc>
            </w:tr>
          </w:tbl>
          <w:p w:rsidR="00512F5C" w:rsidRDefault="00512F5C" w:rsidP="006829E7">
            <w:pPr>
              <w:pStyle w:val="af6"/>
              <w:snapToGrid w:val="0"/>
              <w:ind w:left="709"/>
              <w:jc w:val="both"/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lang w:eastAsia="ru-RU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88540E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81-83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Прямая и обратная пропорциональные зависимости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W w:w="2094" w:type="dxa"/>
              <w:tblLayout w:type="fixed"/>
              <w:tblLook w:val="04A0"/>
            </w:tblPr>
            <w:tblGrid>
              <w:gridCol w:w="2094"/>
            </w:tblGrid>
            <w:tr w:rsidR="0088540E" w:rsidRPr="0088540E" w:rsidTr="0088540E">
              <w:trPr>
                <w:trHeight w:val="300"/>
              </w:trPr>
              <w:tc>
                <w:tcPr>
                  <w:tcW w:w="2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40E" w:rsidRPr="0088540E" w:rsidRDefault="0088540E" w:rsidP="0088540E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88540E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П.22,№811,814,819(а)</w:t>
                  </w:r>
                </w:p>
              </w:tc>
            </w:tr>
            <w:tr w:rsidR="0088540E" w:rsidRPr="0088540E" w:rsidTr="0088540E">
              <w:trPr>
                <w:trHeight w:val="300"/>
              </w:trPr>
              <w:tc>
                <w:tcPr>
                  <w:tcW w:w="2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40E" w:rsidRPr="0088540E" w:rsidRDefault="0088540E" w:rsidP="0088540E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88540E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П.22,№812,816,819(б)</w:t>
                  </w:r>
                </w:p>
              </w:tc>
            </w:tr>
            <w:tr w:rsidR="0088540E" w:rsidRPr="0088540E" w:rsidTr="0088540E">
              <w:trPr>
                <w:trHeight w:val="300"/>
              </w:trPr>
              <w:tc>
                <w:tcPr>
                  <w:tcW w:w="2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40E" w:rsidRPr="0088540E" w:rsidRDefault="0088540E" w:rsidP="0088540E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88540E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П.22,№813,815,817</w:t>
                  </w:r>
                </w:p>
              </w:tc>
            </w:tr>
          </w:tbl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88540E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85-86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Масштаб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W w:w="1700" w:type="dxa"/>
              <w:tblLayout w:type="fixed"/>
              <w:tblLook w:val="04A0"/>
            </w:tblPr>
            <w:tblGrid>
              <w:gridCol w:w="1700"/>
            </w:tblGrid>
            <w:tr w:rsidR="0088540E" w:rsidRPr="0088540E" w:rsidTr="0088540E">
              <w:trPr>
                <w:trHeight w:val="300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40E" w:rsidRPr="0088540E" w:rsidRDefault="0088540E" w:rsidP="0088540E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88540E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П.23, №841,846</w:t>
                  </w:r>
                </w:p>
              </w:tc>
            </w:tr>
            <w:tr w:rsidR="0088540E" w:rsidRPr="0088540E" w:rsidTr="0088540E">
              <w:trPr>
                <w:trHeight w:val="300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40E" w:rsidRPr="0088540E" w:rsidRDefault="0088540E" w:rsidP="0088540E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88540E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lastRenderedPageBreak/>
                    <w:t>П.23, №843, 845</w:t>
                  </w:r>
                </w:p>
              </w:tc>
            </w:tr>
          </w:tbl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88540E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88540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-8</w:t>
            </w:r>
            <w:r w:rsidR="0088540E"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 окружности и площадь круга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W w:w="1743" w:type="dxa"/>
              <w:tblLayout w:type="fixed"/>
              <w:tblLook w:val="04A0"/>
            </w:tblPr>
            <w:tblGrid>
              <w:gridCol w:w="1743"/>
            </w:tblGrid>
            <w:tr w:rsidR="0088540E" w:rsidRPr="0088540E" w:rsidTr="0088540E">
              <w:trPr>
                <w:trHeight w:val="300"/>
              </w:trPr>
              <w:tc>
                <w:tcPr>
                  <w:tcW w:w="1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40E" w:rsidRPr="0088540E" w:rsidRDefault="0088540E" w:rsidP="0088540E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88540E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П.24, №868,871</w:t>
                  </w:r>
                </w:p>
              </w:tc>
            </w:tr>
            <w:tr w:rsidR="0088540E" w:rsidRPr="0088540E" w:rsidTr="0088540E">
              <w:trPr>
                <w:trHeight w:val="300"/>
              </w:trPr>
              <w:tc>
                <w:tcPr>
                  <w:tcW w:w="1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40E" w:rsidRPr="0088540E" w:rsidRDefault="0088540E" w:rsidP="0088540E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88540E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П.24,№ 869,873(а)</w:t>
                  </w:r>
                </w:p>
              </w:tc>
            </w:tr>
          </w:tbl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88540E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8540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</w:t>
            </w:r>
            <w:r w:rsidR="0088540E">
              <w:rPr>
                <w:sz w:val="28"/>
                <w:szCs w:val="28"/>
              </w:rPr>
              <w:t>90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W w:w="2078" w:type="dxa"/>
              <w:tblLayout w:type="fixed"/>
              <w:tblLook w:val="04A0"/>
            </w:tblPr>
            <w:tblGrid>
              <w:gridCol w:w="2078"/>
            </w:tblGrid>
            <w:tr w:rsidR="0088540E" w:rsidRPr="0088540E" w:rsidTr="0088540E">
              <w:trPr>
                <w:trHeight w:val="300"/>
              </w:trPr>
              <w:tc>
                <w:tcPr>
                  <w:tcW w:w="2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40E" w:rsidRPr="0088540E" w:rsidRDefault="0088540E" w:rsidP="0088540E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88540E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П.25,№886,888,890(а)</w:t>
                  </w:r>
                </w:p>
              </w:tc>
            </w:tr>
            <w:tr w:rsidR="0088540E" w:rsidRPr="0088540E" w:rsidTr="0088540E">
              <w:trPr>
                <w:trHeight w:val="300"/>
              </w:trPr>
              <w:tc>
                <w:tcPr>
                  <w:tcW w:w="2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40E" w:rsidRPr="0088540E" w:rsidRDefault="0088540E" w:rsidP="0088540E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88540E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П.25,№887,889</w:t>
                  </w:r>
                </w:p>
              </w:tc>
            </w:tr>
          </w:tbl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88540E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8</w:t>
            </w:r>
            <w:r w:rsidR="0088540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), </w:t>
            </w:r>
            <w:r w:rsidR="0088540E">
              <w:rPr>
                <w:sz w:val="28"/>
                <w:szCs w:val="28"/>
              </w:rPr>
              <w:t>91</w:t>
            </w:r>
            <w:r>
              <w:rPr>
                <w:sz w:val="28"/>
                <w:szCs w:val="28"/>
              </w:rPr>
              <w:t>).</w:t>
            </w:r>
            <w:proofErr w:type="gramEnd"/>
            <w:r>
              <w:rPr>
                <w:sz w:val="28"/>
                <w:szCs w:val="28"/>
              </w:rPr>
              <w:t xml:space="preserve"> Контрольные работы № 7 и № 8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540E" w:rsidRDefault="0088540E" w:rsidP="0088540E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П.20-25,таблица умножения</w:t>
            </w:r>
          </w:p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t>§</w:t>
            </w:r>
            <w:r>
              <w:rPr>
                <w:sz w:val="28"/>
                <w:szCs w:val="28"/>
              </w:rPr>
              <w:t xml:space="preserve"> 5</w:t>
            </w:r>
          </w:p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(13часов)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Положительные и отрицательные числа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F5C" w:rsidRDefault="00512F5C" w:rsidP="007822A1">
            <w:pPr>
              <w:pStyle w:val="af6"/>
              <w:tabs>
                <w:tab w:val="left" w:pos="993"/>
              </w:tabs>
              <w:ind w:left="0"/>
              <w:jc w:val="both"/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88540E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92-94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Координаты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прямой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 xml:space="preserve">Строить модель условия задачи (в виде таблицы, схемы, рисунка), в </w:t>
            </w:r>
            <w:r>
              <w:rPr>
                <w:sz w:val="28"/>
                <w:szCs w:val="28"/>
                <w:lang w:eastAsia="ru-RU"/>
              </w:rPr>
              <w:lastRenderedPageBreak/>
              <w:t xml:space="preserve">которой даны значения двух из трёх взаимосвязанных величин, с целью поиска решения задачи; </w:t>
            </w:r>
            <w:r>
              <w:rPr>
                <w:sz w:val="28"/>
                <w:szCs w:val="28"/>
              </w:rPr>
              <w:t>оперировать понятиями: координатная прямая, координата точки на прямой, положительное число, отрицательное число, противоположные числа, модуль числа; изображать точками координатной прямой положительные и отрицательные числа;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i/>
                <w:sz w:val="28"/>
                <w:szCs w:val="28"/>
              </w:rPr>
              <w:t>о</w:t>
            </w:r>
            <w:r>
              <w:rPr>
                <w:i/>
                <w:sz w:val="28"/>
                <w:szCs w:val="28"/>
                <w:lang w:eastAsia="ru-RU"/>
              </w:rPr>
              <w:t>перировать понятиями: множество, характеристики множества, элемент множества, пустое, конечное и бесконечное множество, подмножество, принадлежность, оперировать понятиями: целое число, множество целых чисел, множество чисел целых;  определять принадлежность элемента множеству, объединению и пересечению множеств; выполнять вычисления, в том числе с использованием приёмов рациональных вычислений, обосновывать алгоритмы выполнения действий; оперировать понятием модуль числа, геометрическая интерпретация модуля числа;</w:t>
            </w:r>
            <w:proofErr w:type="gramEnd"/>
            <w:r>
              <w:rPr>
                <w:i/>
                <w:sz w:val="28"/>
                <w:szCs w:val="28"/>
                <w:lang w:eastAsia="ru-RU"/>
              </w:rPr>
              <w:t xml:space="preserve">  извлекать, </w:t>
            </w:r>
            <w:r>
              <w:rPr>
                <w:i/>
                <w:sz w:val="28"/>
                <w:szCs w:val="28"/>
                <w:lang w:eastAsia="ru-RU"/>
              </w:rPr>
              <w:lastRenderedPageBreak/>
              <w:t>интерпретировать и преобразовывать информацию о геометрических фигурах, представленную на чертежах;  изображать изучаемые фигуры от руки и с помощью линейки, циркуля, компьютерных инструментов; решать практические задачи с применением простейших свойств фигур; оценивать размеры реальных объектов окружающего мира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i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W w:w="1700" w:type="dxa"/>
              <w:tblLayout w:type="fixed"/>
              <w:tblLook w:val="04A0"/>
            </w:tblPr>
            <w:tblGrid>
              <w:gridCol w:w="1700"/>
            </w:tblGrid>
            <w:tr w:rsidR="00914F65" w:rsidRPr="00914F65" w:rsidTr="00914F65">
              <w:trPr>
                <w:trHeight w:val="300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4F65" w:rsidRP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914F6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П.26,№919,921</w:t>
                  </w:r>
                </w:p>
              </w:tc>
            </w:tr>
            <w:tr w:rsidR="00914F65" w:rsidRPr="00914F65" w:rsidTr="00914F65">
              <w:trPr>
                <w:trHeight w:val="300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4F65" w:rsidRP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914F6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П.26,№920,625</w:t>
                  </w:r>
                </w:p>
              </w:tc>
            </w:tr>
            <w:tr w:rsidR="00914F65" w:rsidRPr="00914F65" w:rsidTr="00914F65">
              <w:trPr>
                <w:trHeight w:val="300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4F65" w:rsidRP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914F6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П.26,№922,923</w:t>
                  </w:r>
                </w:p>
              </w:tc>
            </w:tr>
          </w:tbl>
          <w:p w:rsidR="00512F5C" w:rsidRDefault="00512F5C" w:rsidP="007119E4">
            <w:pPr>
              <w:pStyle w:val="af6"/>
              <w:numPr>
                <w:ilvl w:val="0"/>
                <w:numId w:val="11"/>
              </w:numPr>
              <w:tabs>
                <w:tab w:val="left" w:pos="1134"/>
              </w:tabs>
              <w:snapToGrid w:val="0"/>
              <w:ind w:left="0" w:firstLine="709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88540E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88540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-9</w:t>
            </w:r>
            <w:r w:rsidR="0088540E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Противоположные числа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W w:w="2094" w:type="dxa"/>
              <w:tblLayout w:type="fixed"/>
              <w:tblLook w:val="04A0"/>
            </w:tblPr>
            <w:tblGrid>
              <w:gridCol w:w="2094"/>
            </w:tblGrid>
            <w:tr w:rsidR="00914F65" w:rsidRPr="00914F65" w:rsidTr="00914F65">
              <w:trPr>
                <w:trHeight w:val="300"/>
              </w:trPr>
              <w:tc>
                <w:tcPr>
                  <w:tcW w:w="2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4F65" w:rsidRP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914F6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П.27,№943,945,949(б)</w:t>
                  </w:r>
                </w:p>
              </w:tc>
            </w:tr>
            <w:tr w:rsidR="00914F65" w:rsidRPr="00914F65" w:rsidTr="00914F65">
              <w:trPr>
                <w:trHeight w:val="300"/>
              </w:trPr>
              <w:tc>
                <w:tcPr>
                  <w:tcW w:w="2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4F65" w:rsidRP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914F6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П.27,№944,945,949(а)</w:t>
                  </w:r>
                </w:p>
              </w:tc>
            </w:tr>
          </w:tbl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914F6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14F6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-9</w:t>
            </w:r>
            <w:r w:rsidR="00914F65"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числа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W w:w="1843" w:type="dxa"/>
              <w:tblLayout w:type="fixed"/>
              <w:tblLook w:val="04A0"/>
            </w:tblPr>
            <w:tblGrid>
              <w:gridCol w:w="1843"/>
            </w:tblGrid>
            <w:tr w:rsidR="00914F65" w:rsidRPr="00914F65" w:rsidTr="00914F65">
              <w:trPr>
                <w:trHeight w:val="300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4F65" w:rsidRP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914F6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П.2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8</w:t>
                  </w:r>
                  <w:r w:rsidRPr="00914F6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,№967,969,971</w:t>
                  </w:r>
                </w:p>
              </w:tc>
            </w:tr>
            <w:tr w:rsidR="00914F65" w:rsidRPr="00914F65" w:rsidTr="00914F65">
              <w:trPr>
                <w:trHeight w:val="300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4F65" w:rsidRP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914F6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П.2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8</w:t>
                  </w:r>
                  <w:r w:rsidRPr="00914F6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,№968,970,973</w:t>
                  </w:r>
                </w:p>
              </w:tc>
            </w:tr>
          </w:tbl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914F6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14F6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</w:t>
            </w:r>
            <w:r w:rsidR="00914F65">
              <w:rPr>
                <w:sz w:val="28"/>
                <w:szCs w:val="28"/>
              </w:rPr>
              <w:t>101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Сравнение чисел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W w:w="1843" w:type="dxa"/>
              <w:tblLayout w:type="fixed"/>
              <w:tblLook w:val="04A0"/>
            </w:tblPr>
            <w:tblGrid>
              <w:gridCol w:w="1843"/>
            </w:tblGrid>
            <w:tr w:rsidR="00914F65" w:rsidRPr="00914F65" w:rsidTr="00914F65">
              <w:trPr>
                <w:trHeight w:val="300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4F65" w:rsidRP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914F6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П.29,№995,997,999</w:t>
                  </w:r>
                </w:p>
              </w:tc>
            </w:tr>
            <w:tr w:rsidR="00914F65" w:rsidRPr="00914F65" w:rsidTr="00914F65">
              <w:trPr>
                <w:trHeight w:val="300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4F65" w:rsidRP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914F6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П.29,№996,998</w:t>
                  </w:r>
                </w:p>
              </w:tc>
            </w:tr>
            <w:tr w:rsidR="00914F65" w:rsidRPr="00914F65" w:rsidTr="00914F65">
              <w:trPr>
                <w:trHeight w:val="300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4F65" w:rsidRP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914F6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П.29,№1000</w:t>
                  </w:r>
                </w:p>
              </w:tc>
            </w:tr>
          </w:tbl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914F65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102-103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величин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2429" w:type="dxa"/>
              <w:tblLayout w:type="fixed"/>
              <w:tblLook w:val="04A0"/>
            </w:tblPr>
            <w:tblGrid>
              <w:gridCol w:w="2429"/>
            </w:tblGrid>
            <w:tr w:rsidR="00914F65" w:rsidRPr="00914F65" w:rsidTr="00914F65">
              <w:trPr>
                <w:trHeight w:val="300"/>
              </w:trPr>
              <w:tc>
                <w:tcPr>
                  <w:tcW w:w="2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4F65" w:rsidRP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914F6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П.30,№1015,1018,1019(а)</w:t>
                  </w:r>
                </w:p>
              </w:tc>
            </w:tr>
            <w:tr w:rsidR="00914F65" w:rsidRPr="00914F65" w:rsidTr="00914F65">
              <w:trPr>
                <w:trHeight w:val="300"/>
              </w:trPr>
              <w:tc>
                <w:tcPr>
                  <w:tcW w:w="2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4F65" w:rsidRP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914F6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П.30,№1016,1017,1019(б)</w:t>
                  </w:r>
                </w:p>
              </w:tc>
            </w:tr>
            <w:tr w:rsidR="00914F65" w:rsidRPr="00914F65" w:rsidTr="00914F65">
              <w:trPr>
                <w:trHeight w:val="300"/>
              </w:trPr>
              <w:tc>
                <w:tcPr>
                  <w:tcW w:w="2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  <w:p w:rsid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  <w:p w:rsid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  <w:p w:rsid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  <w:p w:rsid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  <w:p w:rsid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  <w:p w:rsid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  <w:p w:rsid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  <w:p w:rsid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  <w:p w:rsid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  <w:p w:rsid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  <w:p w:rsid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  <w:p w:rsid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  <w:p w:rsidR="00914F65" w:rsidRDefault="00914F65" w:rsidP="00914F65">
                  <w:pPr>
                    <w:rPr>
                      <w:rFonts w:ascii="Calibri" w:hAnsi="Calibri"/>
                      <w:color w:val="000000"/>
                    </w:rPr>
                  </w:pPr>
                </w:p>
                <w:p w:rsidR="00914F65" w:rsidRDefault="00914F65" w:rsidP="00914F65">
                  <w:pPr>
                    <w:rPr>
                      <w:rFonts w:ascii="Calibri" w:hAnsi="Calibri"/>
                      <w:color w:val="000000"/>
                    </w:rPr>
                  </w:pPr>
                </w:p>
                <w:p w:rsidR="00914F65" w:rsidRDefault="00914F65" w:rsidP="00914F65">
                  <w:pPr>
                    <w:rPr>
                      <w:rFonts w:ascii="Calibri" w:hAnsi="Calibri"/>
                      <w:color w:val="000000"/>
                    </w:rPr>
                  </w:pPr>
                </w:p>
                <w:p w:rsidR="00914F65" w:rsidRDefault="00914F65" w:rsidP="00914F65">
                  <w:pPr>
                    <w:rPr>
                      <w:rFonts w:ascii="Calibri" w:hAnsi="Calibri"/>
                      <w:color w:val="000000"/>
                    </w:rPr>
                  </w:pPr>
                </w:p>
                <w:p w:rsidR="00914F65" w:rsidRDefault="00914F65" w:rsidP="00914F65">
                  <w:pPr>
                    <w:rPr>
                      <w:rFonts w:ascii="Calibri" w:hAnsi="Calibri"/>
                      <w:color w:val="000000"/>
                    </w:rPr>
                  </w:pPr>
                </w:p>
                <w:p w:rsidR="00914F65" w:rsidRDefault="00914F65" w:rsidP="00914F65">
                  <w:pPr>
                    <w:rPr>
                      <w:rFonts w:ascii="Calibri" w:hAnsi="Calibri"/>
                      <w:color w:val="000000"/>
                    </w:rPr>
                  </w:pPr>
                </w:p>
                <w:p w:rsidR="00914F65" w:rsidRDefault="00914F65" w:rsidP="00914F65">
                  <w:pPr>
                    <w:rPr>
                      <w:rFonts w:ascii="Calibri" w:hAnsi="Calibri"/>
                      <w:color w:val="000000"/>
                    </w:rPr>
                  </w:pPr>
                </w:p>
                <w:p w:rsidR="00914F65" w:rsidRDefault="00914F65" w:rsidP="00914F6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  <w:p w:rsid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  <w:p w:rsid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  <w:p w:rsid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  <w:p w:rsid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  <w:p w:rsid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  <w:p w:rsid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  <w:p w:rsid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  <w:p w:rsid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  <w:p w:rsidR="00914F65" w:rsidRDefault="00914F65" w:rsidP="00914F6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26-30,таблица умножения</w:t>
                  </w:r>
                </w:p>
                <w:p w:rsid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  <w:p w:rsid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  <w:p w:rsidR="00914F65" w:rsidRP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</w:tc>
            </w:tr>
          </w:tbl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914F65" w:rsidP="007119E4">
            <w:pPr>
              <w:autoSpaceDE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104</w:t>
            </w:r>
            <w:r w:rsidR="00512F5C">
              <w:rPr>
                <w:b/>
                <w:sz w:val="28"/>
                <w:szCs w:val="28"/>
              </w:rPr>
              <w:t xml:space="preserve">) </w:t>
            </w:r>
            <w:r w:rsidR="00512F5C">
              <w:rPr>
                <w:sz w:val="28"/>
                <w:szCs w:val="28"/>
              </w:rPr>
              <w:t>Контрольная работа № 9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t>§</w:t>
            </w:r>
            <w:r>
              <w:rPr>
                <w:sz w:val="28"/>
                <w:szCs w:val="28"/>
              </w:rPr>
              <w:t xml:space="preserve"> 6</w:t>
            </w:r>
          </w:p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(11часов)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и вычитание положительных и отрицательных чисел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3169" w:type="dxa"/>
              <w:tblLayout w:type="fixed"/>
              <w:tblLook w:val="04A0"/>
            </w:tblPr>
            <w:tblGrid>
              <w:gridCol w:w="2742"/>
              <w:gridCol w:w="427"/>
            </w:tblGrid>
            <w:tr w:rsidR="00914F65" w:rsidRPr="00914F65" w:rsidTr="00914F65">
              <w:trPr>
                <w:trHeight w:val="300"/>
              </w:trPr>
              <w:tc>
                <w:tcPr>
                  <w:tcW w:w="31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4F65" w:rsidRP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914F6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П.31,№1039</w:t>
                  </w:r>
                </w:p>
              </w:tc>
            </w:tr>
            <w:tr w:rsidR="00914F65" w:rsidRPr="00914F65" w:rsidTr="00914F65">
              <w:trPr>
                <w:trHeight w:val="300"/>
              </w:trPr>
              <w:tc>
                <w:tcPr>
                  <w:tcW w:w="31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4F65" w:rsidRP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914F6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П.31,№1040,1042(а)</w:t>
                  </w:r>
                </w:p>
              </w:tc>
            </w:tr>
            <w:tr w:rsidR="00914F65" w:rsidRPr="00914F65" w:rsidTr="00914F65">
              <w:trPr>
                <w:trHeight w:val="300"/>
              </w:trPr>
              <w:tc>
                <w:tcPr>
                  <w:tcW w:w="31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4F65" w:rsidRP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914F6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П.32,№1056(</w:t>
                  </w:r>
                  <w:proofErr w:type="spellStart"/>
                  <w:proofErr w:type="gramStart"/>
                  <w:r w:rsidRPr="00914F6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а-е</w:t>
                  </w:r>
                  <w:proofErr w:type="spellEnd"/>
                  <w:proofErr w:type="gramEnd"/>
                  <w:r w:rsidRPr="00914F6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),1057(б),1060(а)</w:t>
                  </w:r>
                </w:p>
              </w:tc>
            </w:tr>
            <w:tr w:rsidR="00914F65" w:rsidRPr="00914F65" w:rsidTr="00914F65">
              <w:trPr>
                <w:trHeight w:val="300"/>
              </w:trPr>
              <w:tc>
                <w:tcPr>
                  <w:tcW w:w="31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4F65" w:rsidRP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914F6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П.32,№1056(</w:t>
                  </w:r>
                  <w:proofErr w:type="spellStart"/>
                  <w:proofErr w:type="gramStart"/>
                  <w:r w:rsidRPr="00914F6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ж-м</w:t>
                  </w:r>
                  <w:proofErr w:type="spellEnd"/>
                  <w:proofErr w:type="gramEnd"/>
                  <w:r w:rsidRPr="00914F6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),1057(а),1060(б)</w:t>
                  </w:r>
                </w:p>
              </w:tc>
            </w:tr>
            <w:tr w:rsidR="00914F65" w:rsidRPr="00914F65" w:rsidTr="00914F65">
              <w:trPr>
                <w:trHeight w:val="300"/>
              </w:trPr>
              <w:tc>
                <w:tcPr>
                  <w:tcW w:w="31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4F65" w:rsidRP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914F6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П.33,№1081(</w:t>
                  </w:r>
                  <w:proofErr w:type="spellStart"/>
                  <w:proofErr w:type="gramStart"/>
                  <w:r w:rsidRPr="00914F6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а-е</w:t>
                  </w:r>
                  <w:proofErr w:type="spellEnd"/>
                  <w:proofErr w:type="gramEnd"/>
                  <w:r w:rsidRPr="00914F6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),1083,1085</w:t>
                  </w:r>
                </w:p>
              </w:tc>
            </w:tr>
            <w:tr w:rsidR="00914F65" w:rsidRPr="00914F65" w:rsidTr="00914F65">
              <w:trPr>
                <w:trHeight w:val="300"/>
              </w:trPr>
              <w:tc>
                <w:tcPr>
                  <w:tcW w:w="31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4F65" w:rsidRP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914F6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П.33,№1081(</w:t>
                  </w:r>
                  <w:proofErr w:type="spellStart"/>
                  <w:proofErr w:type="gramStart"/>
                  <w:r w:rsidRPr="00914F6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ж-л</w:t>
                  </w:r>
                  <w:proofErr w:type="spellEnd"/>
                  <w:proofErr w:type="gramEnd"/>
                  <w:r w:rsidRPr="00914F6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),1082</w:t>
                  </w:r>
                </w:p>
              </w:tc>
            </w:tr>
            <w:tr w:rsidR="00914F65" w:rsidRPr="00914F65" w:rsidTr="00914F65">
              <w:trPr>
                <w:trHeight w:val="300"/>
              </w:trPr>
              <w:tc>
                <w:tcPr>
                  <w:tcW w:w="31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4F65" w:rsidRPr="00914F65" w:rsidRDefault="00914F65" w:rsidP="00914F65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914F6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П.33,№1081(м-р),1086</w:t>
                  </w:r>
                </w:p>
              </w:tc>
            </w:tr>
            <w:tr w:rsidR="00A9086F" w:rsidRPr="00A9086F" w:rsidTr="00A9086F">
              <w:trPr>
                <w:gridAfter w:val="1"/>
                <w:wAfter w:w="427" w:type="dxa"/>
                <w:trHeight w:val="300"/>
              </w:trPr>
              <w:tc>
                <w:tcPr>
                  <w:tcW w:w="2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86F" w:rsidRPr="00A9086F" w:rsidRDefault="00A9086F" w:rsidP="00A9086F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П.34,№1109(</w:t>
                  </w:r>
                  <w:proofErr w:type="spellStart"/>
                  <w:proofErr w:type="gramStart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а-д</w:t>
                  </w:r>
                  <w:proofErr w:type="spellEnd"/>
                  <w:proofErr w:type="gramEnd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),1112</w:t>
                  </w:r>
                </w:p>
              </w:tc>
            </w:tr>
            <w:tr w:rsidR="00A9086F" w:rsidRPr="00A9086F" w:rsidTr="00A9086F">
              <w:trPr>
                <w:gridAfter w:val="1"/>
                <w:wAfter w:w="427" w:type="dxa"/>
                <w:trHeight w:val="300"/>
              </w:trPr>
              <w:tc>
                <w:tcPr>
                  <w:tcW w:w="2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86F" w:rsidRPr="00A9086F" w:rsidRDefault="00A9086F" w:rsidP="00A9086F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П.34,№1109(</w:t>
                  </w:r>
                  <w:proofErr w:type="spellStart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е-к</w:t>
                  </w:r>
                  <w:proofErr w:type="spellEnd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),1110</w:t>
                  </w:r>
                </w:p>
              </w:tc>
            </w:tr>
            <w:tr w:rsidR="00A9086F" w:rsidRPr="00A9086F" w:rsidTr="00A9086F">
              <w:trPr>
                <w:gridAfter w:val="1"/>
                <w:wAfter w:w="427" w:type="dxa"/>
                <w:trHeight w:val="300"/>
              </w:trPr>
              <w:tc>
                <w:tcPr>
                  <w:tcW w:w="2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86F" w:rsidRPr="00A9086F" w:rsidRDefault="00A9086F" w:rsidP="00A9086F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П.34,№1109(</w:t>
                  </w:r>
                  <w:proofErr w:type="spellStart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л-п</w:t>
                  </w:r>
                  <w:proofErr w:type="spellEnd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),1117</w:t>
                  </w:r>
                </w:p>
              </w:tc>
            </w:tr>
            <w:tr w:rsidR="00A9086F" w:rsidRPr="00A9086F" w:rsidTr="00A9086F">
              <w:trPr>
                <w:gridAfter w:val="1"/>
                <w:wAfter w:w="427" w:type="dxa"/>
                <w:trHeight w:val="300"/>
              </w:trPr>
              <w:tc>
                <w:tcPr>
                  <w:tcW w:w="2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86F" w:rsidRPr="00A9086F" w:rsidRDefault="00A9086F" w:rsidP="00A9086F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lastRenderedPageBreak/>
                    <w:t>П.31-34, таблица умножения</w:t>
                  </w:r>
                </w:p>
              </w:tc>
            </w:tr>
          </w:tbl>
          <w:p w:rsidR="00512F5C" w:rsidRDefault="00512F5C" w:rsidP="007119E4">
            <w:pPr>
              <w:pStyle w:val="af6"/>
              <w:tabs>
                <w:tab w:val="left" w:pos="993"/>
              </w:tabs>
              <w:ind w:left="0"/>
              <w:jc w:val="both"/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914F6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14F6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-10</w:t>
            </w:r>
            <w:r w:rsidR="00914F65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чисел с помощью координатной прямой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88275C">
            <w:pPr>
              <w:pStyle w:val="af6"/>
              <w:tabs>
                <w:tab w:val="left" w:pos="993"/>
              </w:tabs>
              <w:ind w:left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Оперировать на базовом уровне понятиями: рациональное число; использовать свойства чисел и правила действий с рациональными числами при выполнении вычислений; составлять числовые выражения при решении практических задач и задач из других учебных предметов; выполнять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сложение и вычитание положительных и отрицательных чисел; вычислять числовое значение буквенного выражения при заданных значениях букв;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находить длину отрезка на координатной прямой  зная координаты концов этого отрезка;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выполнять вычисления, в том числе с использованием приёмов рациональных вычислений, обосновывать алгоритмы выполнения действий;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составлять числовые выражения и оценивать их значения при решении практических задач и задач из других учебных предметов.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914F6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14F6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-10</w:t>
            </w:r>
            <w:r w:rsidR="00914F65"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отрицательных чисел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914F6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14F6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-1</w:t>
            </w:r>
            <w:r w:rsidR="00914F65">
              <w:rPr>
                <w:sz w:val="28"/>
                <w:szCs w:val="28"/>
              </w:rPr>
              <w:t>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Сложение </w:t>
            </w:r>
            <w:r>
              <w:rPr>
                <w:sz w:val="28"/>
                <w:szCs w:val="28"/>
              </w:rPr>
              <w:lastRenderedPageBreak/>
              <w:t>чисел с разными знаками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914F6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914F65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-1</w:t>
            </w:r>
            <w:r w:rsidR="00914F65">
              <w:rPr>
                <w:sz w:val="28"/>
                <w:szCs w:val="28"/>
              </w:rPr>
              <w:t>14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Вычитание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914F65">
            <w:pPr>
              <w:autoSpaceDE w:val="0"/>
              <w:rPr>
                <w:sz w:val="28"/>
                <w:szCs w:val="28"/>
              </w:rPr>
            </w:pPr>
            <w:r w:rsidRPr="000B735F">
              <w:rPr>
                <w:b/>
                <w:sz w:val="28"/>
                <w:szCs w:val="28"/>
              </w:rPr>
              <w:t>11</w:t>
            </w:r>
            <w:r w:rsidR="00914F65">
              <w:rPr>
                <w:b/>
                <w:sz w:val="28"/>
                <w:szCs w:val="28"/>
              </w:rPr>
              <w:t>5</w:t>
            </w:r>
            <w:r w:rsidRPr="000B735F">
              <w:rPr>
                <w:b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Контрольная работа № 10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88275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After w:val="1"/>
          <w:wAfter w:w="2363" w:type="dxa"/>
        </w:trPr>
        <w:tc>
          <w:tcPr>
            <w:tcW w:w="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88275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Before w:val="1"/>
          <w:wBefore w:w="10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t>§</w:t>
            </w:r>
            <w:r>
              <w:rPr>
                <w:sz w:val="28"/>
                <w:szCs w:val="28"/>
              </w:rPr>
              <w:t xml:space="preserve"> 7</w:t>
            </w:r>
          </w:p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(12)уроков</w:t>
            </w:r>
          </w:p>
        </w:tc>
        <w:tc>
          <w:tcPr>
            <w:tcW w:w="6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Умножение и деление положительных и отрицательных чисел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F5C" w:rsidRDefault="00512F5C" w:rsidP="0088275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F5C" w:rsidRPr="00207DA7" w:rsidRDefault="00512F5C" w:rsidP="00432F06">
            <w:pPr>
              <w:pStyle w:val="af6"/>
              <w:tabs>
                <w:tab w:val="left" w:pos="993"/>
              </w:tabs>
              <w:ind w:left="0"/>
              <w:jc w:val="both"/>
            </w:pPr>
          </w:p>
        </w:tc>
      </w:tr>
      <w:tr w:rsidR="00512F5C" w:rsidTr="003C63F7">
        <w:trPr>
          <w:gridBefore w:val="1"/>
          <w:wBefore w:w="10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A9086F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9086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-11</w:t>
            </w:r>
            <w:r w:rsidR="00A9086F"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Умножение</w:t>
            </w:r>
          </w:p>
        </w:tc>
        <w:tc>
          <w:tcPr>
            <w:tcW w:w="48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F5C" w:rsidRDefault="00512F5C" w:rsidP="0088275C">
            <w:pPr>
              <w:pStyle w:val="af6"/>
              <w:tabs>
                <w:tab w:val="left" w:pos="993"/>
              </w:tabs>
              <w:ind w:left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Оперировать на базовом уровне понятиями: рациональное число; использовать свойства чисел и правила действий с рациональными числами при выполнении вычислений; составлять числовые выражения при решении практических задач и задач из других учебных предметов; выполнять сложение и вычитание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положительных и отрицательных чисел; вычислять числовое значение буквенного выражения при заданных значениях букв;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находить длину отрезка на координатной прямой  зная координаты концов этого отрезка;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выполнять вычисления, в том числе с использованием приёмов рациональных вычислений, обосновывать алгоритмы выполнения действий;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составлять числовые выражения и оценивать их значения при решении практических задач и задач из других учебных предметов.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W w:w="3619" w:type="dxa"/>
              <w:tblLayout w:type="fixed"/>
              <w:tblLook w:val="04A0"/>
            </w:tblPr>
            <w:tblGrid>
              <w:gridCol w:w="3619"/>
            </w:tblGrid>
            <w:tr w:rsidR="00A9086F" w:rsidRPr="00A9086F" w:rsidTr="00A9086F">
              <w:trPr>
                <w:trHeight w:val="300"/>
              </w:trPr>
              <w:tc>
                <w:tcPr>
                  <w:tcW w:w="3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86F" w:rsidRPr="00A9086F" w:rsidRDefault="00A9086F" w:rsidP="00A9086F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П.35,№1143(</w:t>
                  </w:r>
                  <w:proofErr w:type="spellStart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а-г</w:t>
                  </w:r>
                  <w:proofErr w:type="spellEnd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),1144(</w:t>
                  </w:r>
                  <w:proofErr w:type="spellStart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а</w:t>
                  </w:r>
                  <w:proofErr w:type="gramStart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,б</w:t>
                  </w:r>
                  <w:proofErr w:type="spellEnd"/>
                  <w:proofErr w:type="gramEnd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),1147</w:t>
                  </w:r>
                </w:p>
              </w:tc>
            </w:tr>
            <w:tr w:rsidR="00A9086F" w:rsidRPr="00A9086F" w:rsidTr="00A9086F">
              <w:trPr>
                <w:trHeight w:val="300"/>
              </w:trPr>
              <w:tc>
                <w:tcPr>
                  <w:tcW w:w="3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86F" w:rsidRPr="00A9086F" w:rsidRDefault="00A9086F" w:rsidP="00A9086F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П.35,№1143(</w:t>
                  </w:r>
                  <w:proofErr w:type="spellStart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д-з</w:t>
                  </w:r>
                  <w:proofErr w:type="spellEnd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),1144(</w:t>
                  </w:r>
                  <w:proofErr w:type="spellStart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в</w:t>
                  </w:r>
                  <w:proofErr w:type="gramStart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,г</w:t>
                  </w:r>
                  <w:proofErr w:type="spellEnd"/>
                  <w:proofErr w:type="gramEnd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),1145(</w:t>
                  </w:r>
                  <w:proofErr w:type="spellStart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а,б,в</w:t>
                  </w:r>
                  <w:proofErr w:type="spellEnd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</w:t>
                  </w:r>
                </w:p>
              </w:tc>
            </w:tr>
            <w:tr w:rsidR="00A9086F" w:rsidRPr="00A9086F" w:rsidTr="00A9086F">
              <w:trPr>
                <w:trHeight w:val="300"/>
              </w:trPr>
              <w:tc>
                <w:tcPr>
                  <w:tcW w:w="3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86F" w:rsidRPr="00A9086F" w:rsidRDefault="00A9086F" w:rsidP="00A9086F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П.35,№1143(</w:t>
                  </w:r>
                  <w:proofErr w:type="spellStart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и-м</w:t>
                  </w:r>
                  <w:proofErr w:type="spellEnd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),1144(</w:t>
                  </w:r>
                  <w:proofErr w:type="spellStart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д</w:t>
                  </w:r>
                  <w:proofErr w:type="gramStart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,е</w:t>
                  </w:r>
                  <w:proofErr w:type="spellEnd"/>
                  <w:proofErr w:type="gramEnd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),1145(</w:t>
                  </w:r>
                  <w:proofErr w:type="spellStart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г,д,е</w:t>
                  </w:r>
                  <w:proofErr w:type="spellEnd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</w:t>
                  </w:r>
                </w:p>
              </w:tc>
            </w:tr>
          </w:tbl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Before w:val="1"/>
          <w:wBefore w:w="10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A9086F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908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-1</w:t>
            </w:r>
            <w:r w:rsidR="00A9086F">
              <w:rPr>
                <w:sz w:val="28"/>
                <w:szCs w:val="28"/>
              </w:rPr>
              <w:t>21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Деление</w:t>
            </w:r>
          </w:p>
        </w:tc>
        <w:tc>
          <w:tcPr>
            <w:tcW w:w="48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W w:w="3439" w:type="dxa"/>
              <w:tblLayout w:type="fixed"/>
              <w:tblLook w:val="04A0"/>
            </w:tblPr>
            <w:tblGrid>
              <w:gridCol w:w="3439"/>
            </w:tblGrid>
            <w:tr w:rsidR="00A9086F" w:rsidRPr="00A9086F" w:rsidTr="00A9086F">
              <w:trPr>
                <w:trHeight w:val="300"/>
              </w:trPr>
              <w:tc>
                <w:tcPr>
                  <w:tcW w:w="3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86F" w:rsidRPr="00A9086F" w:rsidRDefault="00A9086F" w:rsidP="00A9086F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П.36,№1172(</w:t>
                  </w:r>
                  <w:proofErr w:type="spellStart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а-г</w:t>
                  </w:r>
                  <w:proofErr w:type="spellEnd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),1173(</w:t>
                  </w:r>
                  <w:proofErr w:type="spellStart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а</w:t>
                  </w:r>
                  <w:proofErr w:type="gramStart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,г</w:t>
                  </w:r>
                  <w:proofErr w:type="spellEnd"/>
                  <w:proofErr w:type="gramEnd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),1174(</w:t>
                  </w:r>
                  <w:proofErr w:type="spellStart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а-г</w:t>
                  </w:r>
                  <w:proofErr w:type="spellEnd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</w:t>
                  </w:r>
                </w:p>
              </w:tc>
            </w:tr>
            <w:tr w:rsidR="00A9086F" w:rsidRPr="00A9086F" w:rsidTr="00A9086F">
              <w:trPr>
                <w:trHeight w:val="300"/>
              </w:trPr>
              <w:tc>
                <w:tcPr>
                  <w:tcW w:w="3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86F" w:rsidRPr="00A9086F" w:rsidRDefault="00A9086F" w:rsidP="00A9086F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П.36,№1172(</w:t>
                  </w:r>
                  <w:proofErr w:type="spellStart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д-з</w:t>
                  </w:r>
                  <w:proofErr w:type="spellEnd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),1173(</w:t>
                  </w:r>
                  <w:proofErr w:type="spellStart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б</w:t>
                  </w:r>
                  <w:proofErr w:type="gramStart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,д</w:t>
                  </w:r>
                  <w:proofErr w:type="spellEnd"/>
                  <w:proofErr w:type="gramEnd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),1174(</w:t>
                  </w:r>
                  <w:proofErr w:type="spellStart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д-з</w:t>
                  </w:r>
                  <w:proofErr w:type="spellEnd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</w:t>
                  </w:r>
                </w:p>
              </w:tc>
            </w:tr>
            <w:tr w:rsidR="00A9086F" w:rsidRPr="00A9086F" w:rsidTr="00A9086F">
              <w:trPr>
                <w:trHeight w:val="300"/>
              </w:trPr>
              <w:tc>
                <w:tcPr>
                  <w:tcW w:w="3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86F" w:rsidRPr="00A9086F" w:rsidRDefault="00A9086F" w:rsidP="00A9086F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П.36,№1172(</w:t>
                  </w:r>
                  <w:proofErr w:type="spellStart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и-м</w:t>
                  </w:r>
                  <w:proofErr w:type="spellEnd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),1173(</w:t>
                  </w:r>
                  <w:proofErr w:type="spellStart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в</w:t>
                  </w:r>
                  <w:proofErr w:type="gramStart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,е</w:t>
                  </w:r>
                  <w:proofErr w:type="spellEnd"/>
                  <w:proofErr w:type="gramEnd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</w:t>
                  </w:r>
                </w:p>
              </w:tc>
            </w:tr>
          </w:tbl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Before w:val="1"/>
          <w:wBefore w:w="10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A9086F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086F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-1</w:t>
            </w:r>
            <w:r w:rsidR="00A9086F">
              <w:rPr>
                <w:sz w:val="28"/>
                <w:szCs w:val="28"/>
              </w:rPr>
              <w:t>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Рациональные числа</w:t>
            </w:r>
          </w:p>
        </w:tc>
        <w:tc>
          <w:tcPr>
            <w:tcW w:w="48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W w:w="2191" w:type="dxa"/>
              <w:tblLayout w:type="fixed"/>
              <w:tblLook w:val="04A0"/>
            </w:tblPr>
            <w:tblGrid>
              <w:gridCol w:w="2191"/>
            </w:tblGrid>
            <w:tr w:rsidR="00A9086F" w:rsidRPr="00A9086F" w:rsidTr="00A9086F">
              <w:trPr>
                <w:trHeight w:val="300"/>
              </w:trPr>
              <w:tc>
                <w:tcPr>
                  <w:tcW w:w="2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86F" w:rsidRPr="00A9086F" w:rsidRDefault="00A9086F" w:rsidP="00A9086F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П.37,1197,1199,1200(а)</w:t>
                  </w:r>
                </w:p>
              </w:tc>
            </w:tr>
            <w:tr w:rsidR="00A9086F" w:rsidRPr="00A9086F" w:rsidTr="00A9086F">
              <w:trPr>
                <w:trHeight w:val="300"/>
              </w:trPr>
              <w:tc>
                <w:tcPr>
                  <w:tcW w:w="2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86F" w:rsidRPr="00A9086F" w:rsidRDefault="00A9086F" w:rsidP="00A9086F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lastRenderedPageBreak/>
                    <w:t>П.37,№1198,1200(б)</w:t>
                  </w:r>
                </w:p>
              </w:tc>
            </w:tr>
          </w:tbl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Before w:val="1"/>
          <w:wBefore w:w="10" w:type="dxa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A9086F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A9086F">
              <w:rPr>
                <w:sz w:val="28"/>
                <w:szCs w:val="28"/>
              </w:rPr>
              <w:t>24-</w:t>
            </w:r>
            <w:r>
              <w:rPr>
                <w:sz w:val="28"/>
                <w:szCs w:val="28"/>
              </w:rPr>
              <w:t>12</w:t>
            </w:r>
            <w:r w:rsidR="00A9086F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Свойства действий с рациональными числами</w:t>
            </w:r>
          </w:p>
        </w:tc>
        <w:tc>
          <w:tcPr>
            <w:tcW w:w="48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928" w:type="dxa"/>
              <w:tblLayout w:type="fixed"/>
              <w:tblLook w:val="04A0"/>
            </w:tblPr>
            <w:tblGrid>
              <w:gridCol w:w="1928"/>
            </w:tblGrid>
            <w:tr w:rsidR="00A9086F" w:rsidRPr="00A9086F" w:rsidTr="00A9086F">
              <w:trPr>
                <w:trHeight w:val="300"/>
              </w:trPr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86F" w:rsidRPr="00A9086F" w:rsidRDefault="00A9086F" w:rsidP="00A9086F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П.38,№1226,1233(а)</w:t>
                  </w:r>
                </w:p>
              </w:tc>
            </w:tr>
            <w:tr w:rsidR="00A9086F" w:rsidRPr="00A9086F" w:rsidTr="00A9086F">
              <w:trPr>
                <w:trHeight w:val="300"/>
              </w:trPr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86F" w:rsidRPr="00A9086F" w:rsidRDefault="00A9086F" w:rsidP="00A9086F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П.38,№1227,1233(б)</w:t>
                  </w:r>
                </w:p>
              </w:tc>
            </w:tr>
            <w:tr w:rsidR="00A9086F" w:rsidRPr="00A9086F" w:rsidTr="00A9086F">
              <w:trPr>
                <w:trHeight w:val="300"/>
              </w:trPr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86F" w:rsidRPr="00A9086F" w:rsidRDefault="00A9086F" w:rsidP="00A9086F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П.38,№1228,1229</w:t>
                  </w:r>
                </w:p>
              </w:tc>
            </w:tr>
          </w:tbl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Before w:val="1"/>
          <w:wBefore w:w="10" w:type="dxa"/>
          <w:trHeight w:val="17"/>
        </w:trPr>
        <w:tc>
          <w:tcPr>
            <w:tcW w:w="35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F5C" w:rsidRDefault="00512F5C" w:rsidP="00A9086F">
            <w:pPr>
              <w:autoSpaceDE w:val="0"/>
              <w:rPr>
                <w:sz w:val="28"/>
                <w:szCs w:val="28"/>
              </w:rPr>
            </w:pPr>
            <w:r w:rsidRPr="000B735F">
              <w:rPr>
                <w:b/>
                <w:sz w:val="28"/>
                <w:szCs w:val="28"/>
              </w:rPr>
              <w:t>12</w:t>
            </w:r>
            <w:r w:rsidR="00A9086F">
              <w:rPr>
                <w:b/>
                <w:sz w:val="28"/>
                <w:szCs w:val="28"/>
              </w:rPr>
              <w:t>7</w:t>
            </w:r>
            <w:r w:rsidRPr="000B735F">
              <w:rPr>
                <w:b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Контрольная работа № 11 </w:t>
            </w:r>
          </w:p>
        </w:tc>
        <w:tc>
          <w:tcPr>
            <w:tcW w:w="48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F5C" w:rsidRDefault="00512F5C" w:rsidP="0088275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1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Before w:val="1"/>
          <w:wBefore w:w="10" w:type="dxa"/>
          <w:trHeight w:val="5442"/>
        </w:trPr>
        <w:tc>
          <w:tcPr>
            <w:tcW w:w="352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Pr="000B735F" w:rsidRDefault="00512F5C" w:rsidP="00BD5F85">
            <w:pPr>
              <w:autoSpaceDE w:val="0"/>
              <w:rPr>
                <w:b/>
                <w:sz w:val="28"/>
                <w:szCs w:val="28"/>
              </w:rPr>
            </w:pPr>
          </w:p>
        </w:tc>
        <w:tc>
          <w:tcPr>
            <w:tcW w:w="48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88275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86F" w:rsidRDefault="00A9086F" w:rsidP="00A9086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П.35-38,таблица умножения</w:t>
            </w:r>
          </w:p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rPr>
          <w:gridBefore w:val="1"/>
          <w:wBefore w:w="10" w:type="dxa"/>
          <w:trHeight w:val="660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2F5C" w:rsidRDefault="00512F5C" w:rsidP="00B3098D">
            <w:pPr>
              <w:autoSpaceDE w:val="0"/>
              <w:jc w:val="both"/>
              <w:rPr>
                <w:sz w:val="28"/>
                <w:szCs w:val="28"/>
                <w:shd w:val="clear" w:color="auto" w:fill="FFFF00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t>§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 8</w:t>
            </w:r>
            <w:r w:rsidRPr="00207DA7">
              <w:rPr>
                <w:sz w:val="28"/>
                <w:szCs w:val="28"/>
                <w:shd w:val="clear" w:color="auto" w:fill="FFFF00"/>
              </w:rPr>
              <w:t xml:space="preserve">  </w:t>
            </w:r>
          </w:p>
          <w:p w:rsidR="00512F5C" w:rsidRPr="00207DA7" w:rsidRDefault="00512F5C" w:rsidP="00B3098D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6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2F5C" w:rsidRPr="00207DA7" w:rsidRDefault="00512F5C" w:rsidP="00841336">
            <w:pPr>
              <w:autoSpaceDE w:val="0"/>
              <w:jc w:val="both"/>
              <w:rPr>
                <w:sz w:val="28"/>
                <w:szCs w:val="28"/>
                <w:shd w:val="clear" w:color="auto" w:fill="FFFF00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Решение уравнений</w:t>
            </w:r>
          </w:p>
          <w:p w:rsidR="00512F5C" w:rsidRPr="00207DA7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12F5C" w:rsidRDefault="00512F5C" w:rsidP="0088275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12F5C" w:rsidRDefault="00512F5C" w:rsidP="007119E4">
            <w:pPr>
              <w:autoSpaceDE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61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2063" w:type="dxa"/>
              <w:tblLayout w:type="fixed"/>
              <w:tblLook w:val="04A0"/>
            </w:tblPr>
            <w:tblGrid>
              <w:gridCol w:w="1479"/>
              <w:gridCol w:w="348"/>
              <w:gridCol w:w="236"/>
            </w:tblGrid>
            <w:tr w:rsidR="00A9086F" w:rsidRPr="00A9086F" w:rsidTr="00A9086F">
              <w:trPr>
                <w:gridAfter w:val="2"/>
                <w:wAfter w:w="584" w:type="dxa"/>
                <w:trHeight w:val="300"/>
              </w:trPr>
              <w:tc>
                <w:tcPr>
                  <w:tcW w:w="2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86F" w:rsidRPr="00A9086F" w:rsidRDefault="00A9086F" w:rsidP="00A9086F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П.39,№1254(</w:t>
                  </w:r>
                  <w:proofErr w:type="spellStart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а-в</w:t>
                  </w:r>
                  <w:proofErr w:type="spellEnd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),1256(</w:t>
                  </w:r>
                  <w:proofErr w:type="spellStart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а</w:t>
                  </w:r>
                  <w:proofErr w:type="gramStart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,г</w:t>
                  </w:r>
                  <w:proofErr w:type="spellEnd"/>
                  <w:proofErr w:type="gramEnd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</w:t>
                  </w:r>
                </w:p>
              </w:tc>
            </w:tr>
            <w:tr w:rsidR="00A9086F" w:rsidRPr="00A9086F" w:rsidTr="00A9086F">
              <w:trPr>
                <w:gridAfter w:val="2"/>
                <w:wAfter w:w="584" w:type="dxa"/>
                <w:trHeight w:val="300"/>
              </w:trPr>
              <w:tc>
                <w:tcPr>
                  <w:tcW w:w="2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86F" w:rsidRPr="00A9086F" w:rsidRDefault="00A9086F" w:rsidP="00A9086F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П.39,№1254(</w:t>
                  </w:r>
                  <w:proofErr w:type="spellStart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г-е</w:t>
                  </w:r>
                  <w:proofErr w:type="spellEnd"/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),1257</w:t>
                  </w:r>
                </w:p>
              </w:tc>
            </w:tr>
            <w:tr w:rsidR="00A9086F" w:rsidRPr="00A9086F" w:rsidTr="00A9086F">
              <w:trPr>
                <w:gridAfter w:val="2"/>
                <w:wAfter w:w="584" w:type="dxa"/>
                <w:trHeight w:val="300"/>
              </w:trPr>
              <w:tc>
                <w:tcPr>
                  <w:tcW w:w="2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86F" w:rsidRPr="00A9086F" w:rsidRDefault="00A9086F" w:rsidP="00A9086F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П.39,№1255,1259</w:t>
                  </w:r>
                </w:p>
              </w:tc>
            </w:tr>
            <w:tr w:rsidR="00A9086F" w:rsidRPr="00A9086F" w:rsidTr="00A9086F">
              <w:trPr>
                <w:gridAfter w:val="2"/>
                <w:wAfter w:w="584" w:type="dxa"/>
                <w:trHeight w:val="300"/>
              </w:trPr>
              <w:tc>
                <w:tcPr>
                  <w:tcW w:w="2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86F" w:rsidRPr="00A9086F" w:rsidRDefault="00A9086F" w:rsidP="00A9086F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П.39,№1256,</w:t>
                  </w:r>
                  <w:r w:rsidRPr="00A9086F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lastRenderedPageBreak/>
                    <w:t>1258(а)</w:t>
                  </w:r>
                </w:p>
              </w:tc>
            </w:tr>
            <w:tr w:rsidR="004B23E4" w:rsidRPr="004B23E4" w:rsidTr="004B23E4">
              <w:trPr>
                <w:trHeight w:val="300"/>
              </w:trPr>
              <w:tc>
                <w:tcPr>
                  <w:tcW w:w="26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lastRenderedPageBreak/>
                    <w:t>П.40,№1275(</w:t>
                  </w:r>
                  <w:proofErr w:type="spellStart"/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а-г</w:t>
                  </w:r>
                  <w:proofErr w:type="spellEnd"/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),1276(</w:t>
                  </w:r>
                  <w:proofErr w:type="spellStart"/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а</w:t>
                  </w:r>
                  <w:proofErr w:type="gramStart"/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,б</w:t>
                  </w:r>
                  <w:proofErr w:type="gramEnd"/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,в</w:t>
                  </w:r>
                  <w:proofErr w:type="spellEnd"/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</w:t>
                  </w:r>
                </w:p>
              </w:tc>
            </w:tr>
            <w:tr w:rsidR="004B23E4" w:rsidRPr="004B23E4" w:rsidTr="004B23E4">
              <w:trPr>
                <w:trHeight w:val="300"/>
              </w:trPr>
              <w:tc>
                <w:tcPr>
                  <w:tcW w:w="26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П.40,№1275(</w:t>
                  </w:r>
                  <w:proofErr w:type="spellStart"/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д-к</w:t>
                  </w:r>
                  <w:proofErr w:type="spellEnd"/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),1278,1280</w:t>
                  </w:r>
                </w:p>
              </w:tc>
            </w:tr>
            <w:tr w:rsidR="004B23E4" w:rsidRPr="004B23E4" w:rsidTr="004B23E4">
              <w:trPr>
                <w:trHeight w:val="300"/>
              </w:trPr>
              <w:tc>
                <w:tcPr>
                  <w:tcW w:w="26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П.41,№1304,1306(</w:t>
                  </w:r>
                  <w:proofErr w:type="spellStart"/>
                  <w:proofErr w:type="gramStart"/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а-е</w:t>
                  </w:r>
                  <w:proofErr w:type="spellEnd"/>
                  <w:proofErr w:type="gramEnd"/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</w:t>
                  </w:r>
                </w:p>
              </w:tc>
            </w:tr>
            <w:tr w:rsidR="004B23E4" w:rsidRPr="004B23E4" w:rsidTr="004B23E4">
              <w:trPr>
                <w:trHeight w:val="300"/>
              </w:trPr>
              <w:tc>
                <w:tcPr>
                  <w:tcW w:w="26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П.41,№1305,1306(</w:t>
                  </w:r>
                  <w:proofErr w:type="spellStart"/>
                  <w:proofErr w:type="gramStart"/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ж-м</w:t>
                  </w:r>
                  <w:proofErr w:type="spellEnd"/>
                  <w:proofErr w:type="gramEnd"/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</w:t>
                  </w:r>
                </w:p>
              </w:tc>
            </w:tr>
            <w:tr w:rsidR="004B23E4" w:rsidRPr="004B23E4" w:rsidTr="004B23E4">
              <w:trPr>
                <w:trHeight w:val="300"/>
              </w:trPr>
              <w:tc>
                <w:tcPr>
                  <w:tcW w:w="25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П.41,№1307</w:t>
                  </w:r>
                </w:p>
              </w:tc>
              <w:tc>
                <w:tcPr>
                  <w:tcW w:w="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</w:tc>
            </w:tr>
            <w:tr w:rsidR="004B23E4" w:rsidRPr="004B23E4" w:rsidTr="004B23E4">
              <w:trPr>
                <w:trHeight w:val="300"/>
              </w:trPr>
              <w:tc>
                <w:tcPr>
                  <w:tcW w:w="26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 xml:space="preserve">П.35-41,таблица </w:t>
                  </w:r>
                  <w:proofErr w:type="spellStart"/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уножения</w:t>
                  </w:r>
                  <w:proofErr w:type="spellEnd"/>
                </w:p>
                <w:tbl>
                  <w:tblPr>
                    <w:tblW w:w="2692" w:type="dxa"/>
                    <w:tblLayout w:type="fixed"/>
                    <w:tblLook w:val="04A0"/>
                  </w:tblPr>
                  <w:tblGrid>
                    <w:gridCol w:w="2692"/>
                  </w:tblGrid>
                  <w:tr w:rsidR="004B23E4" w:rsidRPr="004B23E4" w:rsidTr="004B23E4">
                    <w:trPr>
                      <w:trHeight w:val="300"/>
                    </w:trPr>
                    <w:tc>
                      <w:tcPr>
                        <w:tcW w:w="26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B23E4" w:rsidRPr="004B23E4" w:rsidRDefault="004B23E4" w:rsidP="004B23E4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lang w:eastAsia="ru-RU"/>
                          </w:rPr>
                        </w:pPr>
                        <w:r w:rsidRPr="004B23E4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П.42,№1341(</w:t>
                        </w:r>
                        <w:proofErr w:type="spellStart"/>
                        <w:r w:rsidRPr="004B23E4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а</w:t>
                        </w:r>
                        <w:proofErr w:type="gramStart"/>
                        <w:r w:rsidRPr="004B23E4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,г</w:t>
                        </w:r>
                        <w:proofErr w:type="spellEnd"/>
                        <w:proofErr w:type="gramEnd"/>
                        <w:r w:rsidRPr="004B23E4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),1342(</w:t>
                        </w:r>
                        <w:proofErr w:type="spellStart"/>
                        <w:r w:rsidRPr="004B23E4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а-г</w:t>
                        </w:r>
                        <w:proofErr w:type="spellEnd"/>
                        <w:r w:rsidRPr="004B23E4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B23E4" w:rsidRPr="004B23E4" w:rsidTr="004B23E4">
                    <w:trPr>
                      <w:trHeight w:val="300"/>
                    </w:trPr>
                    <w:tc>
                      <w:tcPr>
                        <w:tcW w:w="26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B23E4" w:rsidRPr="004B23E4" w:rsidRDefault="004B23E4" w:rsidP="004B23E4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lang w:eastAsia="ru-RU"/>
                          </w:rPr>
                        </w:pPr>
                        <w:r w:rsidRPr="004B23E4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П.42,№1341(</w:t>
                        </w:r>
                        <w:proofErr w:type="spellStart"/>
                        <w:r w:rsidRPr="004B23E4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б</w:t>
                        </w:r>
                        <w:proofErr w:type="gramStart"/>
                        <w:r w:rsidRPr="004B23E4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,д</w:t>
                        </w:r>
                        <w:proofErr w:type="spellEnd"/>
                        <w:proofErr w:type="gramEnd"/>
                        <w:r w:rsidRPr="004B23E4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),1347</w:t>
                        </w:r>
                      </w:p>
                    </w:tc>
                  </w:tr>
                  <w:tr w:rsidR="004B23E4" w:rsidRPr="004B23E4" w:rsidTr="004B23E4">
                    <w:trPr>
                      <w:trHeight w:val="300"/>
                    </w:trPr>
                    <w:tc>
                      <w:tcPr>
                        <w:tcW w:w="26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B23E4" w:rsidRPr="004B23E4" w:rsidRDefault="004B23E4" w:rsidP="004B23E4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lang w:eastAsia="ru-RU"/>
                          </w:rPr>
                        </w:pPr>
                        <w:r w:rsidRPr="004B23E4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П.42,№1341(</w:t>
                        </w:r>
                        <w:proofErr w:type="spellStart"/>
                        <w:r w:rsidRPr="004B23E4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в</w:t>
                        </w:r>
                        <w:proofErr w:type="gramStart"/>
                        <w:r w:rsidRPr="004B23E4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,е</w:t>
                        </w:r>
                        <w:proofErr w:type="spellEnd"/>
                        <w:proofErr w:type="gramEnd"/>
                        <w:r w:rsidRPr="004B23E4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),1343</w:t>
                        </w:r>
                      </w:p>
                    </w:tc>
                  </w:tr>
                  <w:tr w:rsidR="004B23E4" w:rsidRPr="004B23E4" w:rsidTr="004B23E4">
                    <w:trPr>
                      <w:trHeight w:val="300"/>
                    </w:trPr>
                    <w:tc>
                      <w:tcPr>
                        <w:tcW w:w="26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B23E4" w:rsidRPr="004B23E4" w:rsidRDefault="004B23E4" w:rsidP="004B23E4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lang w:eastAsia="ru-RU"/>
                          </w:rPr>
                        </w:pPr>
                        <w:r w:rsidRPr="004B23E4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П.42,№1342(</w:t>
                        </w:r>
                        <w:proofErr w:type="spellStart"/>
                        <w:r w:rsidRPr="004B23E4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д-з</w:t>
                        </w:r>
                        <w:proofErr w:type="spellEnd"/>
                        <w:r w:rsidRPr="004B23E4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),1345</w:t>
                        </w:r>
                      </w:p>
                    </w:tc>
                  </w:tr>
                  <w:tr w:rsidR="004B23E4" w:rsidRPr="004B23E4" w:rsidTr="004B23E4">
                    <w:trPr>
                      <w:trHeight w:val="300"/>
                    </w:trPr>
                    <w:tc>
                      <w:tcPr>
                        <w:tcW w:w="26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B23E4" w:rsidRPr="004B23E4" w:rsidRDefault="004B23E4" w:rsidP="004B23E4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lang w:eastAsia="ru-RU"/>
                          </w:rPr>
                        </w:pPr>
                        <w:r w:rsidRPr="004B23E4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П.39-42,таблица умножения</w:t>
                        </w:r>
                      </w:p>
                    </w:tc>
                  </w:tr>
                </w:tbl>
                <w:p w:rsid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</w:tc>
            </w:tr>
          </w:tbl>
          <w:p w:rsidR="00512F5C" w:rsidRDefault="00512F5C" w:rsidP="007119E4">
            <w:pPr>
              <w:autoSpaceDE w:val="0"/>
              <w:jc w:val="both"/>
            </w:pPr>
          </w:p>
        </w:tc>
      </w:tr>
      <w:tr w:rsidR="00512F5C" w:rsidTr="003C63F7">
        <w:trPr>
          <w:gridBefore w:val="1"/>
          <w:wBefore w:w="10" w:type="dxa"/>
          <w:trHeight w:val="345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5C" w:rsidRPr="00207DA7" w:rsidRDefault="00512F5C" w:rsidP="00A9086F">
            <w:pPr>
              <w:autoSpaceDE w:val="0"/>
              <w:jc w:val="both"/>
              <w:rPr>
                <w:sz w:val="28"/>
                <w:szCs w:val="28"/>
                <w:shd w:val="clear" w:color="auto" w:fill="FFFF00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12</w:t>
            </w:r>
            <w:r w:rsidR="00A9086F">
              <w:rPr>
                <w:color w:val="000000"/>
                <w:spacing w:val="-4"/>
                <w:sz w:val="28"/>
                <w:szCs w:val="28"/>
              </w:rPr>
              <w:t>8</w:t>
            </w:r>
            <w:r>
              <w:rPr>
                <w:color w:val="000000"/>
                <w:spacing w:val="-4"/>
                <w:sz w:val="28"/>
                <w:szCs w:val="28"/>
              </w:rPr>
              <w:t>-1</w:t>
            </w:r>
            <w:r w:rsidR="00A9086F">
              <w:rPr>
                <w:color w:val="000000"/>
                <w:spacing w:val="-4"/>
                <w:sz w:val="28"/>
                <w:szCs w:val="28"/>
              </w:rPr>
              <w:t>31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Раскрытие скобок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2F5C" w:rsidRDefault="00512F5C" w:rsidP="0088275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Оперировать понятиями: равенство, числовое равенство, уравнение, корень уравнения, решение уравнения, числовое неравенство (при изучении </w:t>
            </w:r>
            <w:r>
              <w:rPr>
                <w:i/>
                <w:sz w:val="28"/>
                <w:szCs w:val="28"/>
              </w:rPr>
              <w:lastRenderedPageBreak/>
              <w:t>других разделов)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both"/>
              <w:rPr>
                <w:i/>
                <w:sz w:val="28"/>
                <w:szCs w:val="28"/>
              </w:rPr>
            </w:pPr>
          </w:p>
        </w:tc>
      </w:tr>
      <w:tr w:rsidR="00512F5C" w:rsidTr="003C63F7">
        <w:trPr>
          <w:gridBefore w:val="1"/>
          <w:wBefore w:w="10" w:type="dxa"/>
          <w:trHeight w:val="300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5C" w:rsidRPr="00207DA7" w:rsidRDefault="00512F5C" w:rsidP="00A9086F">
            <w:pPr>
              <w:autoSpaceDE w:val="0"/>
              <w:jc w:val="both"/>
              <w:rPr>
                <w:sz w:val="28"/>
                <w:szCs w:val="28"/>
                <w:shd w:val="clear" w:color="auto" w:fill="FFFF00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</w:t>
            </w:r>
            <w:r w:rsidR="00A9086F">
              <w:rPr>
                <w:color w:val="000000"/>
                <w:spacing w:val="-4"/>
                <w:sz w:val="28"/>
                <w:szCs w:val="28"/>
              </w:rPr>
              <w:t>32</w:t>
            </w:r>
            <w:r>
              <w:rPr>
                <w:color w:val="000000"/>
                <w:spacing w:val="-4"/>
                <w:sz w:val="28"/>
                <w:szCs w:val="28"/>
              </w:rPr>
              <w:t>-1</w:t>
            </w:r>
            <w:r w:rsidR="00A9086F">
              <w:rPr>
                <w:color w:val="000000"/>
                <w:spacing w:val="-4"/>
                <w:sz w:val="28"/>
                <w:szCs w:val="28"/>
              </w:rPr>
              <w:t>33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both"/>
              <w:rPr>
                <w:i/>
                <w:sz w:val="28"/>
                <w:szCs w:val="28"/>
              </w:rPr>
            </w:pPr>
          </w:p>
        </w:tc>
      </w:tr>
      <w:tr w:rsidR="00512F5C" w:rsidTr="003C63F7">
        <w:trPr>
          <w:gridBefore w:val="1"/>
          <w:wBefore w:w="10" w:type="dxa"/>
          <w:trHeight w:val="375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5C" w:rsidRPr="00207DA7" w:rsidRDefault="00512F5C" w:rsidP="004B23E4">
            <w:pPr>
              <w:autoSpaceDE w:val="0"/>
              <w:jc w:val="both"/>
              <w:rPr>
                <w:sz w:val="28"/>
                <w:szCs w:val="28"/>
                <w:shd w:val="clear" w:color="auto" w:fill="FFFF00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</w:t>
            </w:r>
            <w:r w:rsidR="004B23E4">
              <w:rPr>
                <w:color w:val="000000"/>
                <w:spacing w:val="-4"/>
                <w:sz w:val="28"/>
                <w:szCs w:val="28"/>
              </w:rPr>
              <w:t>34</w:t>
            </w:r>
            <w:r>
              <w:rPr>
                <w:color w:val="000000"/>
                <w:spacing w:val="-4"/>
                <w:sz w:val="28"/>
                <w:szCs w:val="28"/>
              </w:rPr>
              <w:t>-13</w:t>
            </w:r>
            <w:r w:rsidR="004B23E4">
              <w:rPr>
                <w:color w:val="000000"/>
                <w:spacing w:val="-4"/>
                <w:sz w:val="28"/>
                <w:szCs w:val="28"/>
              </w:rPr>
              <w:t>6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Подобные </w:t>
            </w:r>
            <w:r>
              <w:rPr>
                <w:sz w:val="28"/>
                <w:szCs w:val="28"/>
              </w:rPr>
              <w:lastRenderedPageBreak/>
              <w:t>слагаемые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both"/>
              <w:rPr>
                <w:i/>
                <w:sz w:val="28"/>
                <w:szCs w:val="28"/>
              </w:rPr>
            </w:pPr>
          </w:p>
        </w:tc>
      </w:tr>
      <w:tr w:rsidR="00512F5C" w:rsidTr="003C63F7">
        <w:trPr>
          <w:gridBefore w:val="1"/>
          <w:wBefore w:w="10" w:type="dxa"/>
          <w:trHeight w:val="315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5C" w:rsidRPr="00207DA7" w:rsidRDefault="00512F5C" w:rsidP="004B23E4">
            <w:pPr>
              <w:autoSpaceDE w:val="0"/>
              <w:jc w:val="both"/>
              <w:rPr>
                <w:sz w:val="28"/>
                <w:szCs w:val="28"/>
                <w:shd w:val="clear" w:color="auto" w:fill="FFFF00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lastRenderedPageBreak/>
              <w:t>13</w:t>
            </w:r>
            <w:r w:rsidR="004B23E4">
              <w:rPr>
                <w:color w:val="000000"/>
                <w:spacing w:val="-4"/>
                <w:sz w:val="28"/>
                <w:szCs w:val="28"/>
              </w:rPr>
              <w:t>8</w:t>
            </w:r>
            <w:r>
              <w:rPr>
                <w:color w:val="000000"/>
                <w:spacing w:val="-4"/>
                <w:sz w:val="28"/>
                <w:szCs w:val="28"/>
              </w:rPr>
              <w:t>-1</w:t>
            </w:r>
            <w:r w:rsidR="004B23E4">
              <w:rPr>
                <w:color w:val="000000"/>
                <w:spacing w:val="-4"/>
                <w:sz w:val="28"/>
                <w:szCs w:val="28"/>
              </w:rPr>
              <w:t>41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уравнений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both"/>
              <w:rPr>
                <w:i/>
                <w:sz w:val="28"/>
                <w:szCs w:val="28"/>
              </w:rPr>
            </w:pPr>
          </w:p>
        </w:tc>
      </w:tr>
      <w:tr w:rsidR="00512F5C" w:rsidTr="003C63F7">
        <w:trPr>
          <w:gridBefore w:val="1"/>
          <w:wBefore w:w="10" w:type="dxa"/>
          <w:trHeight w:val="636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2F5C" w:rsidRPr="00207DA7" w:rsidRDefault="00512F5C" w:rsidP="007119E4">
            <w:pPr>
              <w:autoSpaceDE w:val="0"/>
              <w:jc w:val="both"/>
              <w:rPr>
                <w:sz w:val="28"/>
                <w:szCs w:val="28"/>
                <w:shd w:val="clear" w:color="auto" w:fill="FFFF00"/>
              </w:rPr>
            </w:pPr>
            <w:proofErr w:type="gramStart"/>
            <w:r w:rsidRPr="000B735F">
              <w:rPr>
                <w:b/>
                <w:color w:val="000000"/>
                <w:spacing w:val="-4"/>
                <w:sz w:val="28"/>
                <w:szCs w:val="28"/>
              </w:rPr>
              <w:t>13</w:t>
            </w:r>
            <w:r w:rsidR="004B23E4">
              <w:rPr>
                <w:b/>
                <w:color w:val="000000"/>
                <w:spacing w:val="-4"/>
                <w:sz w:val="28"/>
                <w:szCs w:val="28"/>
              </w:rPr>
              <w:t>7</w:t>
            </w:r>
            <w:r w:rsidRPr="000B735F">
              <w:rPr>
                <w:b/>
                <w:color w:val="000000"/>
                <w:spacing w:val="-4"/>
                <w:sz w:val="28"/>
                <w:szCs w:val="28"/>
              </w:rPr>
              <w:t>)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 w:rsidR="004B23E4">
              <w:rPr>
                <w:color w:val="000000"/>
                <w:spacing w:val="-4"/>
                <w:sz w:val="28"/>
                <w:szCs w:val="28"/>
              </w:rPr>
              <w:t xml:space="preserve">и </w:t>
            </w:r>
            <w:r w:rsidR="004B23E4" w:rsidRPr="004B23E4">
              <w:rPr>
                <w:b/>
                <w:color w:val="000000"/>
                <w:spacing w:val="-4"/>
                <w:sz w:val="28"/>
                <w:szCs w:val="28"/>
              </w:rPr>
              <w:t>142)</w:t>
            </w:r>
            <w:r w:rsidR="004B23E4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4"/>
                <w:sz w:val="28"/>
                <w:szCs w:val="28"/>
              </w:rPr>
              <w:t>Контрольные работы №12 и №13</w:t>
            </w:r>
            <w:proofErr w:type="gramEnd"/>
          </w:p>
          <w:p w:rsidR="00512F5C" w:rsidRPr="00207DA7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9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both"/>
              <w:rPr>
                <w:i/>
                <w:sz w:val="28"/>
                <w:szCs w:val="28"/>
              </w:rPr>
            </w:pPr>
          </w:p>
        </w:tc>
      </w:tr>
      <w:tr w:rsidR="00512F5C" w:rsidTr="003C63F7"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t>§</w:t>
            </w:r>
            <w:r>
              <w:rPr>
                <w:sz w:val="28"/>
                <w:szCs w:val="28"/>
              </w:rPr>
              <w:t>9</w:t>
            </w:r>
          </w:p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(13уроков)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Координаты на плоскости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F5C" w:rsidRDefault="00512F5C" w:rsidP="00432F06">
            <w:pPr>
              <w:pStyle w:val="a"/>
              <w:numPr>
                <w:ilvl w:val="0"/>
                <w:numId w:val="0"/>
              </w:numPr>
            </w:pPr>
          </w:p>
        </w:tc>
      </w:tr>
      <w:tr w:rsidR="00512F5C" w:rsidTr="003C63F7"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4B23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B23E4">
              <w:rPr>
                <w:sz w:val="28"/>
                <w:szCs w:val="28"/>
              </w:rPr>
              <w:t>43</w:t>
            </w:r>
            <w:r>
              <w:rPr>
                <w:sz w:val="28"/>
                <w:szCs w:val="28"/>
              </w:rPr>
              <w:t>-1</w:t>
            </w:r>
            <w:r w:rsidR="004B23E4">
              <w:rPr>
                <w:sz w:val="28"/>
                <w:szCs w:val="28"/>
              </w:rPr>
              <w:t>44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Перпендикулярные прямые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Представлять данные в виде таблиц, диаграмм; читать информацию, представленную в виде таблицы, диаграммы; решать несложные сюжетные задачи разных типов на все арифметические действия; строить модель условия задачи (в виде таблицы, схемы, рисунка); находить процент от числа, число по проценту </w:t>
            </w:r>
            <w:r>
              <w:rPr>
                <w:sz w:val="28"/>
                <w:szCs w:val="28"/>
              </w:rPr>
              <w:lastRenderedPageBreak/>
              <w:t>от него, находить процентное отношение двух чисел, находить процентное снижение или процентное повышение величины;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оперировать понятиями: перпендикулярные прямые, параллельные прямые, координатная плоскость, ось абсцисс, ось ординат, график; строить перпендикулярные и параллельные прямые с помощью чертежных инструментов, строить на координатной плоскости точки и фигуры по заданным координатам, определять координаты точек, читать графики простейших зависимостей; </w:t>
            </w:r>
            <w:r>
              <w:rPr>
                <w:i/>
                <w:sz w:val="28"/>
                <w:szCs w:val="28"/>
              </w:rPr>
              <w:t xml:space="preserve">оперировать понятиями: столбчатые диаграммы, таблицы данных, среднее арифметическое; извлекать, информацию, </w:t>
            </w:r>
            <w:r>
              <w:rPr>
                <w:rStyle w:val="dash041e0431044b0447043d044b0439char1"/>
                <w:i/>
                <w:sz w:val="28"/>
                <w:szCs w:val="28"/>
              </w:rPr>
              <w:t>представленную в таблицах, на диаграммах</w:t>
            </w:r>
            <w:r>
              <w:rPr>
                <w:i/>
                <w:sz w:val="28"/>
                <w:szCs w:val="28"/>
              </w:rPr>
              <w:t>;</w:t>
            </w:r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i/>
                <w:sz w:val="28"/>
                <w:szCs w:val="28"/>
              </w:rPr>
              <w:t xml:space="preserve">составлять таблицы, строить диаграммы на основе данных; извлекать, интерпретировать и преобразовывать информацию, </w:t>
            </w:r>
            <w:r>
              <w:rPr>
                <w:rStyle w:val="dash041e0431044b0447043d044b0439char1"/>
                <w:i/>
                <w:sz w:val="28"/>
                <w:szCs w:val="28"/>
              </w:rPr>
              <w:t>представленную в таблицах и на диаграммах, отражающую свойства и характеристики реальных процессов и явлений; р</w:t>
            </w:r>
            <w:r>
              <w:rPr>
                <w:i/>
                <w:sz w:val="28"/>
                <w:szCs w:val="28"/>
              </w:rPr>
              <w:t xml:space="preserve">ешать </w:t>
            </w:r>
            <w:r>
              <w:rPr>
                <w:i/>
                <w:sz w:val="28"/>
                <w:szCs w:val="28"/>
              </w:rPr>
              <w:lastRenderedPageBreak/>
              <w:t>простые и сложные задачи разных типов, а также задачи повышенной трудности; использовать разные краткие записи как модели текстов сложных задач для построения поисковой схемы и решения задач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W w:w="2429" w:type="dxa"/>
              <w:tblLayout w:type="fixed"/>
              <w:tblLook w:val="04A0"/>
            </w:tblPr>
            <w:tblGrid>
              <w:gridCol w:w="2429"/>
            </w:tblGrid>
            <w:tr w:rsidR="004B23E4" w:rsidRPr="004B23E4" w:rsidTr="004B23E4">
              <w:trPr>
                <w:trHeight w:val="300"/>
              </w:trPr>
              <w:tc>
                <w:tcPr>
                  <w:tcW w:w="2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П.43,№1365,1369(</w:t>
                  </w:r>
                  <w:proofErr w:type="spellStart"/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а</w:t>
                  </w:r>
                  <w:proofErr w:type="gramStart"/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,в</w:t>
                  </w:r>
                  <w:proofErr w:type="spellEnd"/>
                  <w:proofErr w:type="gramEnd"/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</w:t>
                  </w:r>
                </w:p>
              </w:tc>
            </w:tr>
            <w:tr w:rsidR="004B23E4" w:rsidRPr="004B23E4" w:rsidTr="004B23E4">
              <w:trPr>
                <w:trHeight w:val="300"/>
              </w:trPr>
              <w:tc>
                <w:tcPr>
                  <w:tcW w:w="2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П.43,№1366,1367,1369(б)</w:t>
                  </w:r>
                </w:p>
              </w:tc>
            </w:tr>
          </w:tbl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4B23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B23E4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-14</w:t>
            </w:r>
            <w:r w:rsidR="004B23E4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Параллельные прямые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W w:w="2178" w:type="dxa"/>
              <w:tblLayout w:type="fixed"/>
              <w:tblLook w:val="04A0"/>
            </w:tblPr>
            <w:tblGrid>
              <w:gridCol w:w="2178"/>
            </w:tblGrid>
            <w:tr w:rsidR="004B23E4" w:rsidRPr="004B23E4" w:rsidTr="004B23E4">
              <w:trPr>
                <w:trHeight w:val="300"/>
              </w:trPr>
              <w:tc>
                <w:tcPr>
                  <w:tcW w:w="2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П.44,№1384,1389(</w:t>
                  </w:r>
                  <w:proofErr w:type="spellStart"/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а</w:t>
                  </w:r>
                  <w:proofErr w:type="gramStart"/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,г</w:t>
                  </w:r>
                  <w:proofErr w:type="spellEnd"/>
                  <w:proofErr w:type="gramEnd"/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</w:t>
                  </w:r>
                </w:p>
              </w:tc>
            </w:tr>
            <w:tr w:rsidR="004B23E4" w:rsidRPr="004B23E4" w:rsidTr="004B23E4">
              <w:trPr>
                <w:trHeight w:val="300"/>
              </w:trPr>
              <w:tc>
                <w:tcPr>
                  <w:tcW w:w="2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П.44,№1385,1387,1388</w:t>
                  </w:r>
                </w:p>
              </w:tc>
            </w:tr>
          </w:tbl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4B23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4B23E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-14</w:t>
            </w:r>
            <w:r w:rsidR="004B23E4"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Координатная плоскость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W w:w="2429" w:type="dxa"/>
              <w:tblLayout w:type="fixed"/>
              <w:tblLook w:val="04A0"/>
            </w:tblPr>
            <w:tblGrid>
              <w:gridCol w:w="2429"/>
            </w:tblGrid>
            <w:tr w:rsidR="004B23E4" w:rsidRPr="004B23E4" w:rsidTr="004B23E4">
              <w:trPr>
                <w:trHeight w:val="300"/>
              </w:trPr>
              <w:tc>
                <w:tcPr>
                  <w:tcW w:w="2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П.45,№1417,1420,1424(а)</w:t>
                  </w:r>
                </w:p>
              </w:tc>
            </w:tr>
            <w:tr w:rsidR="004B23E4" w:rsidRPr="004B23E4" w:rsidTr="004B23E4">
              <w:trPr>
                <w:trHeight w:val="300"/>
              </w:trPr>
              <w:tc>
                <w:tcPr>
                  <w:tcW w:w="2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П.45,№1418,1432,1424(б)</w:t>
                  </w:r>
                </w:p>
              </w:tc>
            </w:tr>
            <w:tr w:rsidR="004B23E4" w:rsidRPr="004B23E4" w:rsidTr="004B23E4">
              <w:trPr>
                <w:trHeight w:val="300"/>
              </w:trPr>
              <w:tc>
                <w:tcPr>
                  <w:tcW w:w="2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lastRenderedPageBreak/>
                    <w:t>П.45,№1419,1421</w:t>
                  </w:r>
                </w:p>
              </w:tc>
            </w:tr>
          </w:tbl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4B23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4B23E4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-1</w:t>
            </w:r>
            <w:r w:rsidR="004B23E4">
              <w:rPr>
                <w:sz w:val="28"/>
                <w:szCs w:val="28"/>
              </w:rPr>
              <w:t>51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Столбчатые диаграммы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W w:w="2088" w:type="dxa"/>
              <w:tblLayout w:type="fixed"/>
              <w:tblLook w:val="04A0"/>
            </w:tblPr>
            <w:tblGrid>
              <w:gridCol w:w="2088"/>
            </w:tblGrid>
            <w:tr w:rsidR="004B23E4" w:rsidRPr="004B23E4" w:rsidTr="004B23E4">
              <w:trPr>
                <w:trHeight w:val="300"/>
              </w:trPr>
              <w:tc>
                <w:tcPr>
                  <w:tcW w:w="2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П.46,№1437,1440(</w:t>
                  </w:r>
                  <w:proofErr w:type="spellStart"/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а</w:t>
                  </w:r>
                  <w:proofErr w:type="gramStart"/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,г</w:t>
                  </w:r>
                  <w:proofErr w:type="spellEnd"/>
                  <w:proofErr w:type="gramEnd"/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</w:t>
                  </w:r>
                </w:p>
              </w:tc>
            </w:tr>
            <w:tr w:rsidR="004B23E4" w:rsidRPr="004B23E4" w:rsidTr="004B23E4">
              <w:trPr>
                <w:trHeight w:val="300"/>
              </w:trPr>
              <w:tc>
                <w:tcPr>
                  <w:tcW w:w="2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П.46,№1438,1440(</w:t>
                  </w:r>
                  <w:proofErr w:type="spellStart"/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б</w:t>
                  </w:r>
                  <w:proofErr w:type="gramStart"/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,в</w:t>
                  </w:r>
                  <w:proofErr w:type="spellEnd"/>
                  <w:proofErr w:type="gramEnd"/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</w:t>
                  </w:r>
                </w:p>
              </w:tc>
            </w:tr>
          </w:tbl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4B23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B23E4">
              <w:rPr>
                <w:sz w:val="28"/>
                <w:szCs w:val="28"/>
              </w:rPr>
              <w:t>52</w:t>
            </w:r>
            <w:r>
              <w:rPr>
                <w:sz w:val="28"/>
                <w:szCs w:val="28"/>
              </w:rPr>
              <w:t>-1</w:t>
            </w:r>
            <w:r w:rsidR="004B23E4">
              <w:rPr>
                <w:sz w:val="28"/>
                <w:szCs w:val="28"/>
              </w:rPr>
              <w:t>54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Графики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W w:w="1916" w:type="dxa"/>
              <w:tblLayout w:type="fixed"/>
              <w:tblLook w:val="04A0"/>
            </w:tblPr>
            <w:tblGrid>
              <w:gridCol w:w="1916"/>
            </w:tblGrid>
            <w:tr w:rsidR="004B23E4" w:rsidRPr="004B23E4" w:rsidTr="004B23E4">
              <w:trPr>
                <w:trHeight w:val="300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П.47,№1462,1468(а)</w:t>
                  </w:r>
                </w:p>
              </w:tc>
            </w:tr>
            <w:tr w:rsidR="004B23E4" w:rsidRPr="004B23E4" w:rsidTr="004B23E4">
              <w:trPr>
                <w:trHeight w:val="300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П.47,№1464,1466</w:t>
                  </w:r>
                </w:p>
              </w:tc>
            </w:tr>
            <w:tr w:rsidR="004B23E4" w:rsidRPr="004B23E4" w:rsidTr="004B23E4">
              <w:trPr>
                <w:trHeight w:val="300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П.47,№465,1468(в)</w:t>
                  </w:r>
                </w:p>
              </w:tc>
            </w:tr>
          </w:tbl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c>
          <w:tcPr>
            <w:tcW w:w="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4B23E4">
            <w:pPr>
              <w:autoSpaceDE w:val="0"/>
              <w:rPr>
                <w:sz w:val="28"/>
                <w:szCs w:val="28"/>
              </w:rPr>
            </w:pPr>
            <w:r w:rsidRPr="00374D34">
              <w:rPr>
                <w:b/>
                <w:sz w:val="28"/>
                <w:szCs w:val="28"/>
              </w:rPr>
              <w:t>1</w:t>
            </w:r>
            <w:r w:rsidR="004B23E4">
              <w:rPr>
                <w:b/>
                <w:sz w:val="28"/>
                <w:szCs w:val="28"/>
              </w:rPr>
              <w:t>55</w:t>
            </w:r>
            <w:r w:rsidRPr="00374D34">
              <w:rPr>
                <w:b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Контрольная работа № 14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3E4" w:rsidRDefault="004B23E4" w:rsidP="004B23E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П.43-47,таблица умножения</w:t>
            </w:r>
          </w:p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4B23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  <w:r w:rsidR="004B23E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-170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F5C" w:rsidRDefault="00512F5C" w:rsidP="00207DA7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Итоговое повторение курса 5-6 классов. Итоговая контрольная работа </w:t>
            </w:r>
            <w:r w:rsidR="004B23E4">
              <w:rPr>
                <w:sz w:val="28"/>
                <w:szCs w:val="28"/>
              </w:rPr>
              <w:t>(15 уроков)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2849" w:type="dxa"/>
              <w:tblLayout w:type="fixed"/>
              <w:tblLook w:val="04A0"/>
            </w:tblPr>
            <w:tblGrid>
              <w:gridCol w:w="2613"/>
              <w:gridCol w:w="236"/>
            </w:tblGrid>
            <w:tr w:rsidR="004B23E4" w:rsidRPr="004B23E4" w:rsidTr="004B23E4">
              <w:trPr>
                <w:trHeight w:val="300"/>
              </w:trPr>
              <w:tc>
                <w:tcPr>
                  <w:tcW w:w="28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П.48,№1560,1566,П.1-7</w:t>
                  </w:r>
                </w:p>
              </w:tc>
            </w:tr>
            <w:tr w:rsidR="004B23E4" w:rsidRPr="004B23E4" w:rsidTr="004B23E4">
              <w:trPr>
                <w:trHeight w:val="300"/>
              </w:trPr>
              <w:tc>
                <w:tcPr>
                  <w:tcW w:w="28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П.48,№1563, П.8-12</w:t>
                  </w:r>
                </w:p>
              </w:tc>
            </w:tr>
            <w:tr w:rsidR="004B23E4" w:rsidRPr="004B23E4" w:rsidTr="004B23E4">
              <w:trPr>
                <w:trHeight w:val="300"/>
              </w:trPr>
              <w:tc>
                <w:tcPr>
                  <w:tcW w:w="28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П.48,№1564,П.8-12</w:t>
                  </w:r>
                </w:p>
              </w:tc>
            </w:tr>
            <w:tr w:rsidR="004B23E4" w:rsidRPr="004B23E4" w:rsidTr="004B23E4">
              <w:trPr>
                <w:trHeight w:val="300"/>
              </w:trPr>
              <w:tc>
                <w:tcPr>
                  <w:tcW w:w="28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П.48,№1562, П.13-19</w:t>
                  </w:r>
                </w:p>
              </w:tc>
            </w:tr>
            <w:tr w:rsidR="004B23E4" w:rsidRPr="004B23E4" w:rsidTr="004B23E4">
              <w:trPr>
                <w:trHeight w:val="300"/>
              </w:trPr>
              <w:tc>
                <w:tcPr>
                  <w:tcW w:w="2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П.48,№1577</w:t>
                  </w:r>
                </w:p>
              </w:tc>
              <w:tc>
                <w:tcPr>
                  <w:tcW w:w="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</w:tc>
            </w:tr>
            <w:tr w:rsidR="004B23E4" w:rsidRPr="004B23E4" w:rsidTr="004B23E4">
              <w:trPr>
                <w:trHeight w:val="300"/>
              </w:trPr>
              <w:tc>
                <w:tcPr>
                  <w:tcW w:w="28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П.48,№1575, П.20-25</w:t>
                  </w:r>
                </w:p>
              </w:tc>
            </w:tr>
            <w:tr w:rsidR="004B23E4" w:rsidRPr="004B23E4" w:rsidTr="004B23E4">
              <w:trPr>
                <w:trHeight w:val="300"/>
              </w:trPr>
              <w:tc>
                <w:tcPr>
                  <w:tcW w:w="2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П.48,№1579</w:t>
                  </w:r>
                </w:p>
              </w:tc>
              <w:tc>
                <w:tcPr>
                  <w:tcW w:w="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</w:tc>
            </w:tr>
            <w:tr w:rsidR="004B23E4" w:rsidRPr="004B23E4" w:rsidTr="004B23E4">
              <w:trPr>
                <w:trHeight w:val="300"/>
              </w:trPr>
              <w:tc>
                <w:tcPr>
                  <w:tcW w:w="28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П.48,№1585,П.26-30</w:t>
                  </w:r>
                </w:p>
              </w:tc>
            </w:tr>
            <w:tr w:rsidR="004B23E4" w:rsidRPr="004B23E4" w:rsidTr="004B23E4">
              <w:trPr>
                <w:trHeight w:val="300"/>
              </w:trPr>
              <w:tc>
                <w:tcPr>
                  <w:tcW w:w="28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П.48,№1578,1575(</w:t>
                  </w:r>
                  <w:proofErr w:type="spellStart"/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а</w:t>
                  </w:r>
                  <w:proofErr w:type="gramStart"/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,б</w:t>
                  </w:r>
                  <w:proofErr w:type="spellEnd"/>
                  <w:proofErr w:type="gramEnd"/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),П.31-34</w:t>
                  </w:r>
                </w:p>
              </w:tc>
            </w:tr>
            <w:tr w:rsidR="004B23E4" w:rsidRPr="004B23E4" w:rsidTr="004B23E4">
              <w:trPr>
                <w:trHeight w:val="300"/>
              </w:trPr>
              <w:tc>
                <w:tcPr>
                  <w:tcW w:w="28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П.48,№1561,1593,П.31-34</w:t>
                  </w:r>
                </w:p>
              </w:tc>
            </w:tr>
            <w:tr w:rsidR="004B23E4" w:rsidRPr="004B23E4" w:rsidTr="004B23E4">
              <w:trPr>
                <w:trHeight w:val="300"/>
              </w:trPr>
              <w:tc>
                <w:tcPr>
                  <w:tcW w:w="28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П.48,№1565, П.39-42</w:t>
                  </w:r>
                </w:p>
              </w:tc>
            </w:tr>
            <w:tr w:rsidR="004B23E4" w:rsidRPr="004B23E4" w:rsidTr="004B23E4">
              <w:trPr>
                <w:trHeight w:val="300"/>
              </w:trPr>
              <w:tc>
                <w:tcPr>
                  <w:tcW w:w="2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П.48,№1576</w:t>
                  </w:r>
                </w:p>
              </w:tc>
              <w:tc>
                <w:tcPr>
                  <w:tcW w:w="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</w:tc>
            </w:tr>
            <w:tr w:rsidR="004B23E4" w:rsidRPr="004B23E4" w:rsidTr="004B23E4">
              <w:trPr>
                <w:trHeight w:val="300"/>
              </w:trPr>
              <w:tc>
                <w:tcPr>
                  <w:tcW w:w="2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П.48,№1589</w:t>
                  </w:r>
                </w:p>
              </w:tc>
              <w:tc>
                <w:tcPr>
                  <w:tcW w:w="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</w:p>
              </w:tc>
            </w:tr>
            <w:tr w:rsidR="004B23E4" w:rsidRPr="004B23E4" w:rsidTr="004B23E4">
              <w:trPr>
                <w:trHeight w:val="300"/>
              </w:trPr>
              <w:tc>
                <w:tcPr>
                  <w:tcW w:w="28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3E4" w:rsidRPr="004B23E4" w:rsidRDefault="004B23E4" w:rsidP="004B23E4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П.48,№1567(</w:t>
                  </w:r>
                  <w:proofErr w:type="spellStart"/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а</w:t>
                  </w:r>
                  <w:proofErr w:type="gramStart"/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,г</w:t>
                  </w:r>
                  <w:proofErr w:type="spellEnd"/>
                  <w:proofErr w:type="gramEnd"/>
                  <w:r w:rsidRPr="004B23E4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),П.39-42</w:t>
                  </w:r>
                </w:p>
              </w:tc>
            </w:tr>
          </w:tbl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12F5C" w:rsidTr="003C63F7">
        <w:tc>
          <w:tcPr>
            <w:tcW w:w="8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Pr="007822A1" w:rsidRDefault="00512F5C" w:rsidP="007822A1">
            <w:pPr>
              <w:autoSpaceDE w:val="0"/>
              <w:rPr>
                <w:b/>
                <w:sz w:val="28"/>
                <w:szCs w:val="28"/>
              </w:rPr>
            </w:pPr>
            <w:r w:rsidRPr="007822A1">
              <w:rPr>
                <w:b/>
                <w:sz w:val="28"/>
                <w:szCs w:val="28"/>
              </w:rPr>
              <w:t>Итого: 170 уроков.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F5C" w:rsidRDefault="00512F5C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6829E7" w:rsidRDefault="006829E7" w:rsidP="00A44722"/>
    <w:p w:rsidR="00406440" w:rsidRDefault="00406440" w:rsidP="00A44722"/>
    <w:p w:rsidR="00406440" w:rsidRDefault="00406440" w:rsidP="00A44722"/>
    <w:p w:rsidR="00406440" w:rsidRDefault="00406440" w:rsidP="00A44722"/>
    <w:p w:rsidR="00406440" w:rsidRDefault="00406440" w:rsidP="00A44722"/>
    <w:p w:rsidR="00406440" w:rsidRDefault="00406440" w:rsidP="00A44722"/>
    <w:p w:rsidR="00841336" w:rsidRDefault="00841336" w:rsidP="00A44722"/>
    <w:p w:rsidR="00A44722" w:rsidRDefault="00A44722" w:rsidP="00A44722">
      <w:pPr>
        <w:sectPr w:rsidR="00A44722" w:rsidSect="00673692">
          <w:pgSz w:w="16838" w:h="11906" w:orient="landscape"/>
          <w:pgMar w:top="1134" w:right="1701" w:bottom="1134" w:left="851" w:header="720" w:footer="720" w:gutter="0"/>
          <w:cols w:space="720"/>
          <w:docGrid w:linePitch="360"/>
        </w:sectPr>
      </w:pPr>
    </w:p>
    <w:p w:rsidR="00A44722" w:rsidRDefault="00A44722" w:rsidP="00A447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ОПИСАНИЕ </w:t>
      </w:r>
      <w:proofErr w:type="gramStart"/>
      <w:r>
        <w:rPr>
          <w:b/>
          <w:sz w:val="28"/>
          <w:szCs w:val="28"/>
        </w:rPr>
        <w:t>УЧЕБНО-МЕТОДИЧЕСКОГО</w:t>
      </w:r>
      <w:proofErr w:type="gramEnd"/>
      <w:r>
        <w:rPr>
          <w:b/>
          <w:sz w:val="28"/>
          <w:szCs w:val="28"/>
        </w:rPr>
        <w:t xml:space="preserve"> </w:t>
      </w:r>
    </w:p>
    <w:p w:rsidR="00A44722" w:rsidRDefault="00A44722" w:rsidP="00A4472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 МАТЕРИАЛЬНО-ТЕХНИЧЕСКОГО ОБЕСПЕЧЕНИЯ ОБРАЗОВАТЕЛЬНОЙ ДЕЯТЕЛЬНОСТИ</w:t>
      </w:r>
    </w:p>
    <w:p w:rsidR="00A44722" w:rsidRDefault="00A44722" w:rsidP="00A44722">
      <w:pPr>
        <w:jc w:val="center"/>
        <w:rPr>
          <w:sz w:val="28"/>
          <w:szCs w:val="28"/>
        </w:rPr>
      </w:pPr>
    </w:p>
    <w:p w:rsidR="00A44722" w:rsidRDefault="00A44722" w:rsidP="00A4472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Нормативные документы, программно-методическое обеспечение, локальные акты</w:t>
      </w:r>
    </w:p>
    <w:p w:rsidR="00A44722" w:rsidRDefault="00A44722" w:rsidP="00A44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Федеральный государственный образовательного стандарта основного общего образования (приказ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от «17» декабря 2010 года № 1897) с изменениями (приказ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от «29» декабря 2014 года № 1644);</w:t>
      </w:r>
    </w:p>
    <w:p w:rsidR="00A44722" w:rsidRDefault="00A44722" w:rsidP="00A44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Примерная</w:t>
      </w:r>
      <w:proofErr w:type="gramEnd"/>
      <w:r>
        <w:rPr>
          <w:sz w:val="28"/>
          <w:szCs w:val="28"/>
        </w:rPr>
        <w:t xml:space="preserve"> основная  образовательной программы основного общего образования (решение федерального учебно-методического объединения по общему образованию от «8» апреля 2015 года № 1/15).</w:t>
      </w:r>
    </w:p>
    <w:p w:rsidR="00A44722" w:rsidRDefault="00A44722" w:rsidP="00A44722">
      <w:pPr>
        <w:jc w:val="center"/>
        <w:rPr>
          <w:sz w:val="28"/>
          <w:szCs w:val="28"/>
        </w:rPr>
      </w:pPr>
    </w:p>
    <w:p w:rsidR="00A44722" w:rsidRDefault="00A44722" w:rsidP="00A44722">
      <w:pPr>
        <w:jc w:val="center"/>
        <w:rPr>
          <w:sz w:val="28"/>
          <w:szCs w:val="28"/>
        </w:rPr>
      </w:pPr>
    </w:p>
    <w:p w:rsidR="00A44722" w:rsidRDefault="00A44722" w:rsidP="00A447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Учебно-методические материалы</w:t>
      </w:r>
    </w:p>
    <w:p w:rsidR="00A44722" w:rsidRDefault="00A44722" w:rsidP="00A4472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1. УМК </w:t>
      </w:r>
    </w:p>
    <w:p w:rsidR="00A44722" w:rsidRDefault="00A44722" w:rsidP="00A44722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Математика. 5 класс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учащихся </w:t>
      </w:r>
      <w:proofErr w:type="spellStart"/>
      <w:r>
        <w:rPr>
          <w:sz w:val="28"/>
          <w:szCs w:val="28"/>
        </w:rPr>
        <w:t>общеобразоват</w:t>
      </w:r>
      <w:proofErr w:type="spellEnd"/>
      <w:r>
        <w:rPr>
          <w:sz w:val="28"/>
          <w:szCs w:val="28"/>
        </w:rPr>
        <w:t xml:space="preserve">. организаций / Н.Я. </w:t>
      </w:r>
      <w:proofErr w:type="spellStart"/>
      <w:r>
        <w:rPr>
          <w:sz w:val="28"/>
          <w:szCs w:val="28"/>
        </w:rPr>
        <w:t>Виленкин</w:t>
      </w:r>
      <w:proofErr w:type="spellEnd"/>
      <w:r>
        <w:rPr>
          <w:sz w:val="28"/>
          <w:szCs w:val="28"/>
        </w:rPr>
        <w:t xml:space="preserve">, В.И. Жохов, А.С. Чесноков, С.И. </w:t>
      </w:r>
      <w:proofErr w:type="spellStart"/>
      <w:r>
        <w:rPr>
          <w:sz w:val="28"/>
          <w:szCs w:val="28"/>
        </w:rPr>
        <w:t>Шварцбурд</w:t>
      </w:r>
      <w:proofErr w:type="spellEnd"/>
      <w:r>
        <w:rPr>
          <w:sz w:val="28"/>
          <w:szCs w:val="28"/>
        </w:rPr>
        <w:t>. – 33-е изд. стер. - 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Мнемозина, 2014  – 280 с. : ил.</w:t>
      </w:r>
    </w:p>
    <w:p w:rsidR="00A44722" w:rsidRDefault="00A44722" w:rsidP="00A44722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Математика. 6 класс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учащихся </w:t>
      </w:r>
      <w:proofErr w:type="spellStart"/>
      <w:r>
        <w:rPr>
          <w:sz w:val="28"/>
          <w:szCs w:val="28"/>
        </w:rPr>
        <w:t>общеобразоват</w:t>
      </w:r>
      <w:proofErr w:type="spellEnd"/>
      <w:r>
        <w:rPr>
          <w:sz w:val="28"/>
          <w:szCs w:val="28"/>
        </w:rPr>
        <w:t xml:space="preserve">. организаций / Н.Я. </w:t>
      </w:r>
      <w:proofErr w:type="spellStart"/>
      <w:r>
        <w:rPr>
          <w:sz w:val="28"/>
          <w:szCs w:val="28"/>
        </w:rPr>
        <w:t>Виленкин</w:t>
      </w:r>
      <w:proofErr w:type="spellEnd"/>
      <w:r>
        <w:rPr>
          <w:sz w:val="28"/>
          <w:szCs w:val="28"/>
        </w:rPr>
        <w:t xml:space="preserve">, В.И. Жохов, А.С. Чесноков, С.И. </w:t>
      </w:r>
      <w:proofErr w:type="spellStart"/>
      <w:r>
        <w:rPr>
          <w:sz w:val="28"/>
          <w:szCs w:val="28"/>
        </w:rPr>
        <w:t>Шварцбурд</w:t>
      </w:r>
      <w:proofErr w:type="spellEnd"/>
      <w:r>
        <w:rPr>
          <w:sz w:val="28"/>
          <w:szCs w:val="28"/>
        </w:rPr>
        <w:t>. – 32-е изд. стер. - 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Мнемозина, 2014  – 288 с. : ил.</w:t>
      </w:r>
    </w:p>
    <w:p w:rsidR="00A44722" w:rsidRDefault="00A44722" w:rsidP="00A44722">
      <w:pPr>
        <w:rPr>
          <w:sz w:val="28"/>
          <w:szCs w:val="28"/>
        </w:rPr>
      </w:pPr>
    </w:p>
    <w:p w:rsidR="00A44722" w:rsidRDefault="00A44722" w:rsidP="00A4472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2. Печатные пособия </w:t>
      </w:r>
    </w:p>
    <w:p w:rsidR="00A44722" w:rsidRDefault="00A44722" w:rsidP="00A44722">
      <w:pPr>
        <w:pStyle w:val="af6"/>
        <w:ind w:left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Комплект таблиц по математике 5 класс (21 шт., 50*70 см, ламинированные) /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ООО «Атлас»</w:t>
      </w:r>
    </w:p>
    <w:p w:rsidR="00A44722" w:rsidRDefault="00A44722" w:rsidP="00A44722">
      <w:pPr>
        <w:rPr>
          <w:sz w:val="28"/>
          <w:szCs w:val="28"/>
        </w:rPr>
      </w:pPr>
      <w:r>
        <w:rPr>
          <w:sz w:val="28"/>
          <w:szCs w:val="28"/>
        </w:rPr>
        <w:t>2.2. Портреты ученых-математиков. Демонстрационный материал для школы / М.: Айрис-Дидактика</w:t>
      </w:r>
    </w:p>
    <w:p w:rsidR="00A44722" w:rsidRDefault="00A44722" w:rsidP="00A44722">
      <w:pPr>
        <w:rPr>
          <w:sz w:val="28"/>
          <w:szCs w:val="28"/>
        </w:rPr>
      </w:pPr>
    </w:p>
    <w:p w:rsidR="00A44722" w:rsidRDefault="00A44722" w:rsidP="00A44722">
      <w:pPr>
        <w:rPr>
          <w:sz w:val="28"/>
          <w:szCs w:val="28"/>
        </w:rPr>
      </w:pPr>
      <w:r>
        <w:rPr>
          <w:b/>
          <w:sz w:val="28"/>
          <w:szCs w:val="28"/>
        </w:rPr>
        <w:t>3. Компьютерные и информационно-коммуникационные средства обучения</w:t>
      </w:r>
    </w:p>
    <w:p w:rsidR="00A44722" w:rsidRDefault="00A44722" w:rsidP="00A44722">
      <w:pPr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>
        <w:rPr>
          <w:color w:val="000000"/>
          <w:sz w:val="28"/>
          <w:szCs w:val="28"/>
        </w:rPr>
        <w:t>Электронное издание «Математика, 5-11 класс. Практикум», ЗАО «1С».</w:t>
      </w:r>
    </w:p>
    <w:p w:rsidR="00A44722" w:rsidRDefault="00A44722" w:rsidP="00A44722">
      <w:pPr>
        <w:rPr>
          <w:sz w:val="28"/>
          <w:szCs w:val="28"/>
        </w:rPr>
      </w:pPr>
    </w:p>
    <w:p w:rsidR="00A44722" w:rsidRDefault="00A44722" w:rsidP="00A44722">
      <w:pPr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4. Информационные источники</w:t>
      </w:r>
    </w:p>
    <w:p w:rsidR="00A44722" w:rsidRDefault="00A44722" w:rsidP="00A44722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4.1.  </w:t>
      </w:r>
      <w:hyperlink r:id="rId7" w:history="1">
        <w:r>
          <w:rPr>
            <w:rStyle w:val="ab"/>
            <w:rFonts w:eastAsia="Calibri"/>
            <w:bCs/>
            <w:iCs/>
            <w:sz w:val="28"/>
            <w:szCs w:val="28"/>
          </w:rPr>
          <w:t>http://fcior.edu.ru/</w:t>
        </w:r>
      </w:hyperlink>
      <w:r>
        <w:rPr>
          <w:bCs/>
          <w:iCs/>
          <w:sz w:val="28"/>
          <w:szCs w:val="28"/>
        </w:rPr>
        <w:t xml:space="preserve"> - единое окно доступа к образовательным ресурсам [дата обращения: 17.06.2015]</w:t>
      </w:r>
    </w:p>
    <w:p w:rsidR="00A44722" w:rsidRDefault="00A44722" w:rsidP="00A44722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4.2. </w:t>
      </w:r>
      <w:hyperlink r:id="rId8" w:history="1">
        <w:r>
          <w:rPr>
            <w:rStyle w:val="ab"/>
            <w:rFonts w:eastAsia="Calibri"/>
            <w:bCs/>
            <w:iCs/>
            <w:sz w:val="28"/>
            <w:szCs w:val="28"/>
          </w:rPr>
          <w:t>http://school-collection.edu.ru</w:t>
        </w:r>
      </w:hyperlink>
      <w:r>
        <w:rPr>
          <w:bCs/>
          <w:iCs/>
          <w:sz w:val="28"/>
          <w:szCs w:val="28"/>
        </w:rPr>
        <w:t xml:space="preserve"> – единая коллекция цифровых образовательных ресурсов  [дата обращения: 17.06.2015]</w:t>
      </w:r>
    </w:p>
    <w:p w:rsidR="00A44722" w:rsidRDefault="00A44722" w:rsidP="00A44722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4.3. </w:t>
      </w:r>
      <w:hyperlink r:id="rId9" w:history="1">
        <w:r>
          <w:rPr>
            <w:rStyle w:val="ab"/>
            <w:rFonts w:eastAsia="Calibri"/>
            <w:bCs/>
            <w:iCs/>
            <w:sz w:val="28"/>
            <w:szCs w:val="28"/>
          </w:rPr>
          <w:t>http://www.fipi.ru/</w:t>
        </w:r>
      </w:hyperlink>
      <w:r>
        <w:rPr>
          <w:bCs/>
          <w:iCs/>
          <w:sz w:val="28"/>
          <w:szCs w:val="28"/>
        </w:rPr>
        <w:t xml:space="preserve"> - федеральный институт педагогических измерений: нормативно-правовая база ОГЭ, открытый банк задания ОГЭ (математика) [дата обращения: 17.06.2015]</w:t>
      </w:r>
    </w:p>
    <w:p w:rsidR="00A44722" w:rsidRDefault="00A44722" w:rsidP="00A44722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4.4. </w:t>
      </w:r>
      <w:hyperlink r:id="rId10" w:history="1">
        <w:r>
          <w:rPr>
            <w:rStyle w:val="ab"/>
            <w:rFonts w:eastAsia="Calibri"/>
            <w:bCs/>
            <w:iCs/>
            <w:sz w:val="28"/>
            <w:szCs w:val="28"/>
          </w:rPr>
          <w:t>http://alexlarin.net/</w:t>
        </w:r>
      </w:hyperlink>
      <w:r>
        <w:rPr>
          <w:bCs/>
          <w:iCs/>
          <w:sz w:val="28"/>
          <w:szCs w:val="28"/>
        </w:rPr>
        <w:t xml:space="preserve"> - информационная поддержка при подготовке к ОГЭ по математике [дата обращения: 17.06.2015]</w:t>
      </w:r>
    </w:p>
    <w:p w:rsidR="00A44722" w:rsidRDefault="00A44722" w:rsidP="00A44722">
      <w:pPr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4.5. </w:t>
      </w:r>
      <w:hyperlink r:id="rId11" w:history="1">
        <w:r>
          <w:rPr>
            <w:rStyle w:val="ab"/>
            <w:rFonts w:eastAsia="Calibri"/>
            <w:bCs/>
            <w:iCs/>
            <w:sz w:val="28"/>
            <w:szCs w:val="28"/>
          </w:rPr>
          <w:t>http://sdamgia.ru/</w:t>
        </w:r>
      </w:hyperlink>
      <w:r>
        <w:rPr>
          <w:bCs/>
          <w:iCs/>
          <w:sz w:val="28"/>
          <w:szCs w:val="28"/>
        </w:rPr>
        <w:t xml:space="preserve"> - образовательный портал для подготовки к экзаменам [дата обращения: 17.06.2015] </w:t>
      </w:r>
    </w:p>
    <w:p w:rsidR="00A44722" w:rsidRDefault="00A44722" w:rsidP="00A44722">
      <w:pPr>
        <w:rPr>
          <w:sz w:val="28"/>
          <w:szCs w:val="28"/>
        </w:rPr>
      </w:pPr>
    </w:p>
    <w:p w:rsidR="00A44722" w:rsidRDefault="00A44722" w:rsidP="00A44722">
      <w:pPr>
        <w:rPr>
          <w:sz w:val="28"/>
          <w:szCs w:val="28"/>
        </w:rPr>
      </w:pPr>
      <w:r>
        <w:rPr>
          <w:b/>
          <w:sz w:val="28"/>
          <w:szCs w:val="28"/>
        </w:rPr>
        <w:t>5. Технические средства</w:t>
      </w:r>
    </w:p>
    <w:p w:rsidR="00A44722" w:rsidRDefault="00A44722" w:rsidP="00A44722">
      <w:pPr>
        <w:rPr>
          <w:sz w:val="28"/>
          <w:szCs w:val="28"/>
        </w:rPr>
      </w:pPr>
      <w:r>
        <w:rPr>
          <w:sz w:val="28"/>
          <w:szCs w:val="28"/>
        </w:rPr>
        <w:t>5.1.  Персональный компьютер</w:t>
      </w:r>
    </w:p>
    <w:p w:rsidR="00A44722" w:rsidRDefault="00A44722" w:rsidP="00A44722">
      <w:pPr>
        <w:rPr>
          <w:sz w:val="28"/>
          <w:szCs w:val="28"/>
        </w:rPr>
      </w:pPr>
      <w:r>
        <w:rPr>
          <w:sz w:val="28"/>
          <w:szCs w:val="28"/>
        </w:rPr>
        <w:t xml:space="preserve">5.2.  </w:t>
      </w:r>
      <w:proofErr w:type="spellStart"/>
      <w:r>
        <w:rPr>
          <w:sz w:val="28"/>
          <w:szCs w:val="28"/>
        </w:rPr>
        <w:t>Мультимедийная</w:t>
      </w:r>
      <w:proofErr w:type="spellEnd"/>
      <w:r>
        <w:rPr>
          <w:sz w:val="28"/>
          <w:szCs w:val="28"/>
        </w:rPr>
        <w:t xml:space="preserve"> доска </w:t>
      </w:r>
    </w:p>
    <w:p w:rsidR="00A44722" w:rsidRDefault="00A44722" w:rsidP="00A44722">
      <w:pPr>
        <w:rPr>
          <w:sz w:val="28"/>
          <w:szCs w:val="28"/>
        </w:rPr>
      </w:pPr>
    </w:p>
    <w:p w:rsidR="00A44722" w:rsidRDefault="00A44722" w:rsidP="00A44722">
      <w:pPr>
        <w:rPr>
          <w:sz w:val="28"/>
          <w:szCs w:val="28"/>
        </w:rPr>
      </w:pPr>
      <w:r>
        <w:rPr>
          <w:b/>
          <w:sz w:val="28"/>
          <w:szCs w:val="28"/>
        </w:rPr>
        <w:t>6. Учебно-практическое оборудование</w:t>
      </w:r>
    </w:p>
    <w:p w:rsidR="00A44722" w:rsidRDefault="00A44722" w:rsidP="00A44722">
      <w:pPr>
        <w:rPr>
          <w:sz w:val="28"/>
          <w:szCs w:val="28"/>
        </w:rPr>
      </w:pPr>
      <w:r>
        <w:rPr>
          <w:sz w:val="28"/>
          <w:szCs w:val="28"/>
        </w:rPr>
        <w:t>6.1. Аудиторная доска с магнитной поверхностью и набором приспособлений для крепления таблиц</w:t>
      </w:r>
    </w:p>
    <w:p w:rsidR="00A44722" w:rsidRDefault="00A44722" w:rsidP="00A44722">
      <w:pPr>
        <w:rPr>
          <w:sz w:val="28"/>
          <w:szCs w:val="28"/>
        </w:rPr>
      </w:pPr>
      <w:r>
        <w:rPr>
          <w:sz w:val="28"/>
          <w:szCs w:val="28"/>
        </w:rPr>
        <w:t>6.2. Доска магнитная с координатной сеткой</w:t>
      </w:r>
    </w:p>
    <w:p w:rsidR="00A44722" w:rsidRDefault="00A44722" w:rsidP="00A44722">
      <w:pPr>
        <w:rPr>
          <w:sz w:val="28"/>
          <w:szCs w:val="28"/>
        </w:rPr>
      </w:pPr>
      <w:r>
        <w:rPr>
          <w:sz w:val="28"/>
          <w:szCs w:val="28"/>
        </w:rPr>
        <w:t>6.3. Комплект инструментов классных: линейка, транспортир, угольник (30º, 60º), угольник (45º, 45º), циркуль</w:t>
      </w:r>
    </w:p>
    <w:p w:rsidR="00A44722" w:rsidRDefault="00A44722" w:rsidP="00A44722">
      <w:pPr>
        <w:rPr>
          <w:sz w:val="28"/>
          <w:szCs w:val="28"/>
        </w:rPr>
      </w:pPr>
    </w:p>
    <w:p w:rsidR="00A44722" w:rsidRDefault="00A44722" w:rsidP="00A44722">
      <w:pPr>
        <w:jc w:val="center"/>
      </w:pPr>
      <w:r>
        <w:rPr>
          <w:b/>
          <w:sz w:val="28"/>
          <w:szCs w:val="28"/>
        </w:rPr>
        <w:t>ПЛАНИРУЕМЫЕ РЕЗУЛЬТАТЫ ИЗУЧЕНИЯ УЧЕБНОГО ПРЕДМЕТА</w:t>
      </w:r>
    </w:p>
    <w:tbl>
      <w:tblPr>
        <w:tblW w:w="0" w:type="auto"/>
        <w:tblInd w:w="-10" w:type="dxa"/>
        <w:tblLayout w:type="fixed"/>
        <w:tblLook w:val="0000"/>
      </w:tblPr>
      <w:tblGrid>
        <w:gridCol w:w="2479"/>
        <w:gridCol w:w="6853"/>
        <w:gridCol w:w="5245"/>
      </w:tblGrid>
      <w:tr w:rsidR="00A44722" w:rsidTr="00527745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snapToGrid w:val="0"/>
              <w:jc w:val="center"/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 научится в 5-6 классах </w:t>
            </w:r>
          </w:p>
          <w:p w:rsidR="00A44722" w:rsidRDefault="00A44722" w:rsidP="007119E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использования в повседневной жизни и обеспечения возможности успешного продолжения образования на базовом уровне)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3"/>
              <w:spacing w:before="0"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 получит возможность научиться в 5-6 классах для обеспечения возможности успешного продолжения образования на базовом и углублённом уровнях</w:t>
            </w:r>
          </w:p>
        </w:tc>
      </w:tr>
      <w:tr w:rsidR="00A44722" w:rsidTr="00527745">
        <w:trPr>
          <w:trHeight w:val="2091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Элементы теории множеств и математической логики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Оперировать на базовом уровне понятиями: множество, элемент множества, подмножество, принадлежность;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задавать множества перечислением их элементов;</w:t>
            </w:r>
          </w:p>
          <w:p w:rsidR="00A44722" w:rsidRDefault="00A44722" w:rsidP="007119E4">
            <w:pPr>
              <w:pStyle w:val="13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находить пересечение, объединение, подмножество в простейших ситуациях.</w:t>
            </w:r>
          </w:p>
          <w:p w:rsidR="00A44722" w:rsidRDefault="00A44722" w:rsidP="007119E4">
            <w:pPr>
              <w:pStyle w:val="13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Оперировать понятиями: множество, характеристики множества, элемент множества, пустое, конечное и бесконечное множество, подмножество, принадлежность; </w:t>
            </w:r>
            <w:proofErr w:type="gramEnd"/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определять принадлежность элемента множеству, объединению и пересечению множеств; задавать множество с помощью перечисления элементов,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словесного описания.</w:t>
            </w:r>
          </w:p>
          <w:p w:rsidR="00A44722" w:rsidRDefault="00A44722" w:rsidP="007119E4">
            <w:pPr>
              <w:jc w:val="both"/>
              <w:rPr>
                <w:sz w:val="28"/>
                <w:szCs w:val="28"/>
              </w:rPr>
            </w:pPr>
          </w:p>
        </w:tc>
      </w:tr>
      <w:tr w:rsidR="00A44722" w:rsidTr="00527745"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tabs>
                <w:tab w:val="left" w:pos="1134"/>
              </w:tabs>
            </w:pPr>
            <w:r>
              <w:rPr>
                <w:b/>
                <w:sz w:val="28"/>
                <w:szCs w:val="28"/>
              </w:rPr>
              <w:t>В повседневной жизни и при изучении других предметов:</w:t>
            </w:r>
          </w:p>
        </w:tc>
      </w:tr>
      <w:tr w:rsidR="00A44722" w:rsidTr="00527745"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распознавать логически некорректные высказывания.</w:t>
            </w:r>
          </w:p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722" w:rsidRDefault="00A44722" w:rsidP="007119E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распознавать логически некорректные высказывания; </w:t>
            </w:r>
          </w:p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строить цепочки умозаключений на основе использования правил логики.</w:t>
            </w:r>
          </w:p>
          <w:p w:rsidR="00A44722" w:rsidRDefault="00A44722" w:rsidP="007119E4">
            <w:pPr>
              <w:rPr>
                <w:sz w:val="28"/>
                <w:szCs w:val="28"/>
              </w:rPr>
            </w:pPr>
          </w:p>
        </w:tc>
      </w:tr>
      <w:tr w:rsidR="00A44722" w:rsidTr="00527745"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Числа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Оперировать на базовом уровне понятиями: натуральное число, целое число, обыкновенная дробь, десятичная дробь, смешанное число, рациональное число;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использовать свойства чисел и правила действий с рациональными числами при выполнении вычислений;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использовать признаки делимости на 2, 5, 3, 9, 10 при выполнении вычислений и решении несложных задач;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выполнять округление рациональных чисел в соответствии с правилами;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сравнивать рациональные числа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44722" w:rsidRDefault="00A44722" w:rsidP="007119E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-- 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геометрическая интерпретация натуральных, целых, рациональных;</w:t>
            </w:r>
            <w:proofErr w:type="gramEnd"/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понимать и объяснять смысл позиционной записи натурального числа;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выполнять вычисления, в том числе с использованием приёмов рациональных вычислений, обосновывать алгоритмы выполнения действий;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использовать признаки делимости на 2, 4, 8, 5, 3, 6, 9, 10, 11, суммы 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произведения чисел при выполнении вычислений и решении задач, обосновывать признаки делимости;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выполнять округление рациональных чисел с заданной точностью;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упорядочивать числа, записанные в виде обыкновенных и десятичных дробей;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находить НОД и НОК чисел и использовать их при решении зада;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оперировать понятием модуль числа, геометрическая интерпретация модуля числа.</w:t>
            </w:r>
          </w:p>
          <w:p w:rsidR="00A44722" w:rsidRDefault="00A44722" w:rsidP="007119E4">
            <w:pPr>
              <w:rPr>
                <w:sz w:val="28"/>
                <w:szCs w:val="28"/>
              </w:rPr>
            </w:pPr>
          </w:p>
        </w:tc>
      </w:tr>
      <w:tr w:rsidR="00A44722" w:rsidTr="00527745"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r>
              <w:rPr>
                <w:b/>
                <w:sz w:val="28"/>
                <w:szCs w:val="28"/>
              </w:rPr>
              <w:t>В повседневной жизни и при изучении других предметов:</w:t>
            </w:r>
          </w:p>
        </w:tc>
      </w:tr>
      <w:tr w:rsidR="00A44722" w:rsidTr="00527745"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оценивать результаты вычислений при решении практических задач;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выполнять сравнение чисел в реальных ситуациях;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составлять числовые выражения при решении практических задач и задач из других учебных предметов.</w:t>
            </w:r>
          </w:p>
          <w:p w:rsidR="00A44722" w:rsidRDefault="00A44722" w:rsidP="007119E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  <w:p w:rsidR="00A44722" w:rsidRDefault="00A44722" w:rsidP="007119E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применять правила приближенных вычислений при решении практических задач и решении задач других учебных предметов;</w:t>
            </w:r>
          </w:p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выполнять сравнение результатов вычислений при решении практических задач, в том числе приближенных вычислений;</w:t>
            </w:r>
          </w:p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составлять числовые выражения и оценивать их значения при решении практических задач и задач из других учебных предметов.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44722" w:rsidTr="00527745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Уравнения и </w:t>
            </w:r>
            <w:r>
              <w:rPr>
                <w:b/>
                <w:sz w:val="28"/>
                <w:szCs w:val="28"/>
              </w:rPr>
              <w:lastRenderedPageBreak/>
              <w:t>неравенства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13"/>
              <w:tabs>
                <w:tab w:val="left" w:pos="993"/>
              </w:tabs>
              <w:snapToGri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Оперировать понятиями: равенство,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числовое равенство, уравнение, корень уравнения, решение уравнения, числовое неравенство.</w:t>
            </w:r>
          </w:p>
        </w:tc>
      </w:tr>
      <w:tr w:rsidR="00A44722" w:rsidTr="00527745"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Текстовые задачи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Решать несложные сюжетные задачи разных типов на все арифметические действия;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осуществлять способ поиска решения задачи, в котором рассуждение строится от условия к требованию или от требования к условию;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составлять план решения задачи; 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выделять этапы решения задачи;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интерпретировать вычислительные результаты в задаче, исследовать полученное решение задачи;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знать различие скоростей объекта в стоячей воде, против течения и по течению реки;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решать задачи на нахождение части числа и числа по его части;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решать задачи разных типов (на работу, на покупки, на движение), связывающих три величины, выделять эти величины и отношения между ними;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решать несложные логические задачи методом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рассуждений.</w:t>
            </w:r>
          </w:p>
          <w:p w:rsidR="00A44722" w:rsidRDefault="00A44722" w:rsidP="007119E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 Решать простые и сложные задачи разных типов, а также задачи повышенной трудности;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использовать разные краткие записи как модели текстов сложных задач для построения поисковой схемы и решения задач;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знать и применять оба способа поиска решения задач (от требования к условию и от условия к требованию);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моделировать рассуждения при поиске решения задач с помощью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граф-схемы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выделять этапы решения задачи и содержание каждого этапа;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интерпретировать вычислительные результаты в задаче, исследовать полученное решение задачи;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исследовать всевозможные ситуации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при решении задач на движение по реке, рассматривать разные системы отсчёта;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решать разнообразные задачи «на части», </w:t>
            </w:r>
          </w:p>
          <w:p w:rsidR="00A44722" w:rsidRDefault="00A44722" w:rsidP="007119E4">
            <w:pPr>
              <w:tabs>
                <w:tab w:val="left" w:pos="1134"/>
              </w:tabs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      </w:r>
          </w:p>
          <w:p w:rsidR="00A44722" w:rsidRDefault="00A44722" w:rsidP="007119E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      </w:r>
          </w:p>
          <w:p w:rsidR="00A44722" w:rsidRDefault="00A44722" w:rsidP="007119E4">
            <w:pPr>
              <w:rPr>
                <w:sz w:val="28"/>
                <w:szCs w:val="28"/>
              </w:rPr>
            </w:pPr>
          </w:p>
        </w:tc>
      </w:tr>
      <w:tr w:rsidR="00A44722" w:rsidTr="00527745"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r>
              <w:rPr>
                <w:b/>
                <w:sz w:val="28"/>
                <w:szCs w:val="28"/>
              </w:rPr>
              <w:t xml:space="preserve">В повседневной жизни и при изучении других предметов: </w:t>
            </w:r>
          </w:p>
        </w:tc>
      </w:tr>
      <w:tr w:rsidR="00A44722" w:rsidTr="00527745">
        <w:trPr>
          <w:trHeight w:val="114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выдвигать гипотезы о возможных предельных значениях искомых величин в задаче (делать прикидку) </w:t>
            </w:r>
          </w:p>
          <w:p w:rsidR="00A44722" w:rsidRDefault="00A44722" w:rsidP="007119E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учётом этих характеристик, в частности, при решении задач на концентрации, учитывать плотность вещества;</w:t>
            </w:r>
          </w:p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lastRenderedPageBreak/>
              <w:t>- решать и конструировать задачи на основе рассмотрения реальных ситуаций, в которых не требуется точный вычислительный результат;</w:t>
            </w:r>
          </w:p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- решать задачи на движение по реке, рассматривая разные системы отсчета.</w:t>
            </w:r>
          </w:p>
          <w:p w:rsidR="00A44722" w:rsidRDefault="00A44722" w:rsidP="007119E4">
            <w:pPr>
              <w:rPr>
                <w:sz w:val="28"/>
                <w:szCs w:val="28"/>
              </w:rPr>
            </w:pPr>
          </w:p>
        </w:tc>
      </w:tr>
      <w:tr w:rsidR="00A44722" w:rsidTr="00527745"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Статистика и теория вероятностей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Представлять данные в виде таблиц, диаграмм; </w:t>
            </w:r>
          </w:p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читать информацию, представленную в виде таблицы, диаграммы.</w:t>
            </w:r>
          </w:p>
          <w:p w:rsidR="00A44722" w:rsidRDefault="00A44722" w:rsidP="007119E4">
            <w:pPr>
              <w:pStyle w:val="13"/>
              <w:tabs>
                <w:tab w:val="left" w:pos="34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Оперировать понятиями: столбчатые и круговые диаграммы, таблицы данных, среднее арифметическое; </w:t>
            </w:r>
          </w:p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извлекать, информацию, </w:t>
            </w:r>
            <w:r>
              <w:rPr>
                <w:rStyle w:val="dash041e0431044b0447043d044b0439char1"/>
                <w:i/>
                <w:sz w:val="28"/>
                <w:szCs w:val="28"/>
              </w:rPr>
              <w:t>представленную в таблицах, на диаграммах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A44722" w:rsidRDefault="00A44722" w:rsidP="0052774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составлять таблицы, строить диаграммы на основе данных.</w:t>
            </w:r>
          </w:p>
        </w:tc>
      </w:tr>
      <w:tr w:rsidR="00A44722" w:rsidTr="00527745"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r>
              <w:rPr>
                <w:b/>
                <w:sz w:val="28"/>
                <w:szCs w:val="28"/>
              </w:rPr>
              <w:t xml:space="preserve">В повседневной жизни и при изучении других предметов: </w:t>
            </w:r>
          </w:p>
        </w:tc>
      </w:tr>
      <w:tr w:rsidR="00A44722" w:rsidTr="00527745"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527745">
            <w:pPr>
              <w:pStyle w:val="1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извлекать, интерпретировать и преобразовывать информацию, </w:t>
            </w:r>
            <w:r>
              <w:rPr>
                <w:rStyle w:val="dash041e0431044b0447043d044b0439char1"/>
                <w:i/>
                <w:sz w:val="28"/>
                <w:szCs w:val="28"/>
              </w:rPr>
              <w:t>представленную в таблицах и на диаграммах, отражающую свойства и характеристики реальных процессов и явлений.</w:t>
            </w:r>
          </w:p>
        </w:tc>
      </w:tr>
      <w:tr w:rsidR="00A44722" w:rsidTr="00527745">
        <w:trPr>
          <w:trHeight w:val="557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Наглядная геометрия</w:t>
            </w:r>
          </w:p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Геометрические фигуры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527745">
            <w:pPr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- Оперировать на базовом уровне понятиями: фигура, </w:t>
            </w:r>
            <w:r>
              <w:rPr>
                <w:bCs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</w:t>
            </w:r>
            <w:proofErr w:type="gramEnd"/>
            <w:r>
              <w:rPr>
                <w:sz w:val="28"/>
                <w:szCs w:val="28"/>
              </w:rPr>
              <w:t xml:space="preserve"> Изображать изучаемые фигуры от руки и с помощью линейки и </w:t>
            </w:r>
            <w:r>
              <w:rPr>
                <w:sz w:val="28"/>
                <w:szCs w:val="28"/>
              </w:rPr>
              <w:lastRenderedPageBreak/>
              <w:t>циркуля.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 Извлекать, интерпретировать и преобразовывать информацию о геометрических фигурах, представленную на чертежах;</w:t>
            </w:r>
          </w:p>
          <w:p w:rsidR="00A44722" w:rsidRDefault="00A44722" w:rsidP="00527745">
            <w:pPr>
              <w:pStyle w:val="1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изображать изучаемые фигуры от руки и с помощью компьютерных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инструментов.</w:t>
            </w:r>
          </w:p>
        </w:tc>
      </w:tr>
      <w:tr w:rsidR="00A44722" w:rsidTr="00527745"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r>
              <w:rPr>
                <w:b/>
                <w:sz w:val="28"/>
                <w:szCs w:val="28"/>
              </w:rPr>
              <w:t xml:space="preserve">В повседневной жизни и при изучении других предметов: </w:t>
            </w:r>
          </w:p>
        </w:tc>
      </w:tr>
      <w:tr w:rsidR="00A44722" w:rsidTr="00527745"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527745">
            <w:pPr>
              <w:pStyle w:val="13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решать практические задачи с применением простейших свойств фигур.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A44722" w:rsidRDefault="00A44722" w:rsidP="007119E4">
            <w:pPr>
              <w:rPr>
                <w:sz w:val="28"/>
                <w:szCs w:val="28"/>
              </w:rPr>
            </w:pPr>
          </w:p>
        </w:tc>
      </w:tr>
      <w:tr w:rsidR="00A44722" w:rsidTr="00527745"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Измерения и вычисления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выполнять измерение длин, расстояний, величин углов, с помощью инструментов для измерений длин и углов;</w:t>
            </w:r>
          </w:p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вычислять площади прямоугольников. </w:t>
            </w:r>
          </w:p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722" w:rsidRDefault="00A44722" w:rsidP="007119E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выполнять измерение длин, расстояний, величин углов, с помощью инструментов для измерений длин и углов;</w:t>
            </w:r>
          </w:p>
          <w:p w:rsidR="00A44722" w:rsidRDefault="00A44722" w:rsidP="0052774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вычислять площади прямоугольников, квадратов, объёмы прямоугольных параллелепипедов, кубов.</w:t>
            </w:r>
          </w:p>
        </w:tc>
      </w:tr>
      <w:tr w:rsidR="00A44722" w:rsidTr="00527745"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r>
              <w:rPr>
                <w:b/>
                <w:sz w:val="28"/>
                <w:szCs w:val="28"/>
              </w:rPr>
              <w:t xml:space="preserve">В повседневной жизни и при изучении других предметов: </w:t>
            </w:r>
          </w:p>
        </w:tc>
      </w:tr>
      <w:tr w:rsidR="00A44722" w:rsidTr="00527745"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вычислять расстояния на местности в стандартных ситуациях, площади прямоугольников;</w:t>
            </w:r>
          </w:p>
          <w:p w:rsidR="00A44722" w:rsidRDefault="00A44722" w:rsidP="007119E4">
            <w:pPr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выполнять простейшие построения и измерения на местности, необходимые в реальной жизни.</w:t>
            </w:r>
          </w:p>
          <w:p w:rsidR="00A44722" w:rsidRDefault="00A44722" w:rsidP="007119E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вычислять расстояния на местности в стандартных ситуациях, площади участков прямоугольной формы, объёмы комнат;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выполнять простейшие построения на местности, необходимые в реальной жизни; </w:t>
            </w:r>
          </w:p>
          <w:p w:rsidR="00A44722" w:rsidRDefault="00A44722" w:rsidP="00527745">
            <w:pPr>
              <w:pStyle w:val="1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оценивать размеры реальных объектов окружающего мира.</w:t>
            </w:r>
          </w:p>
        </w:tc>
      </w:tr>
      <w:tr w:rsidR="00A44722" w:rsidTr="00527745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История математики</w:t>
            </w:r>
          </w:p>
          <w:p w:rsidR="00A44722" w:rsidRDefault="00A44722" w:rsidP="007119E4">
            <w:pPr>
              <w:rPr>
                <w:sz w:val="28"/>
                <w:szCs w:val="28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tabs>
                <w:tab w:val="left" w:pos="34"/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описывать отдельные выдающиеся результаты, полученные в ходе развития математики как науки;</w:t>
            </w:r>
          </w:p>
          <w:p w:rsidR="00A44722" w:rsidRDefault="00A44722" w:rsidP="0052774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знать примеры математических открытий и их авторов, в связи с отечественной и всемирной историей.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13"/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Характеризовать вклад выдающихся математиков в развитие математики и иных научных областей.</w:t>
            </w:r>
          </w:p>
          <w:p w:rsidR="00A44722" w:rsidRDefault="00A44722" w:rsidP="007119E4">
            <w:pPr>
              <w:tabs>
                <w:tab w:val="left" w:pos="1134"/>
              </w:tabs>
              <w:jc w:val="both"/>
              <w:rPr>
                <w:i/>
                <w:sz w:val="28"/>
                <w:szCs w:val="28"/>
              </w:rPr>
            </w:pPr>
          </w:p>
        </w:tc>
      </w:tr>
    </w:tbl>
    <w:p w:rsidR="00A44722" w:rsidRDefault="00A44722" w:rsidP="00A44722">
      <w:pPr>
        <w:jc w:val="center"/>
      </w:pPr>
    </w:p>
    <w:p w:rsidR="00307489" w:rsidRDefault="00307489"/>
    <w:sectPr w:rsidR="00307489" w:rsidSect="00527745">
      <w:pgSz w:w="16838" w:h="11906" w:orient="landscape"/>
      <w:pgMar w:top="170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0FF" w:rsidRDefault="00E030FF" w:rsidP="00A44722">
      <w:r>
        <w:separator/>
      </w:r>
    </w:p>
  </w:endnote>
  <w:endnote w:type="continuationSeparator" w:id="0">
    <w:p w:rsidR="00E030FF" w:rsidRDefault="00E030FF" w:rsidP="00A44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0FF" w:rsidRDefault="00E030FF" w:rsidP="00A44722">
      <w:r>
        <w:separator/>
      </w:r>
    </w:p>
  </w:footnote>
  <w:footnote w:type="continuationSeparator" w:id="0">
    <w:p w:rsidR="00E030FF" w:rsidRDefault="00E030FF" w:rsidP="00A447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9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4" w:hanging="735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4" w:hanging="735"/>
      </w:pPr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1080"/>
      </w:pPr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440"/>
      </w:pPr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800"/>
      </w:pPr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2160"/>
      </w:pPr>
      <w:rPr>
        <w:rFonts w:ascii="Courier New" w:hAnsi="Courier New" w:cs="Courier New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1">
    <w:nsid w:val="10D850F8"/>
    <w:multiLevelType w:val="hybridMultilevel"/>
    <w:tmpl w:val="FD02C5E8"/>
    <w:lvl w:ilvl="0" w:tplc="EDFA302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0981CF0"/>
    <w:multiLevelType w:val="hybridMultilevel"/>
    <w:tmpl w:val="67046150"/>
    <w:lvl w:ilvl="0" w:tplc="A6161D6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2A0632"/>
    <w:multiLevelType w:val="hybridMultilevel"/>
    <w:tmpl w:val="FD02C5E8"/>
    <w:lvl w:ilvl="0" w:tplc="EDFA302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4722"/>
    <w:rsid w:val="00007311"/>
    <w:rsid w:val="000178F5"/>
    <w:rsid w:val="00023BE5"/>
    <w:rsid w:val="00026007"/>
    <w:rsid w:val="00034FD8"/>
    <w:rsid w:val="000B1E34"/>
    <w:rsid w:val="000B735F"/>
    <w:rsid w:val="000F4B8A"/>
    <w:rsid w:val="00141F59"/>
    <w:rsid w:val="00166975"/>
    <w:rsid w:val="00185DED"/>
    <w:rsid w:val="001B291E"/>
    <w:rsid w:val="001B3683"/>
    <w:rsid w:val="00207DA7"/>
    <w:rsid w:val="00290B25"/>
    <w:rsid w:val="002A3AF6"/>
    <w:rsid w:val="00307489"/>
    <w:rsid w:val="00374D34"/>
    <w:rsid w:val="00393656"/>
    <w:rsid w:val="003A6367"/>
    <w:rsid w:val="003C4476"/>
    <w:rsid w:val="003C63F7"/>
    <w:rsid w:val="00406440"/>
    <w:rsid w:val="00432F06"/>
    <w:rsid w:val="004455CB"/>
    <w:rsid w:val="004B23E4"/>
    <w:rsid w:val="004E1C58"/>
    <w:rsid w:val="00512F5C"/>
    <w:rsid w:val="00527745"/>
    <w:rsid w:val="00534DA5"/>
    <w:rsid w:val="0055014E"/>
    <w:rsid w:val="005E30D2"/>
    <w:rsid w:val="00600180"/>
    <w:rsid w:val="006279C8"/>
    <w:rsid w:val="00643A97"/>
    <w:rsid w:val="00671DCC"/>
    <w:rsid w:val="00673692"/>
    <w:rsid w:val="006829E7"/>
    <w:rsid w:val="0070766D"/>
    <w:rsid w:val="007119E4"/>
    <w:rsid w:val="007619E5"/>
    <w:rsid w:val="007822A1"/>
    <w:rsid w:val="00825516"/>
    <w:rsid w:val="00832804"/>
    <w:rsid w:val="0083741C"/>
    <w:rsid w:val="00841336"/>
    <w:rsid w:val="00853ABA"/>
    <w:rsid w:val="00862760"/>
    <w:rsid w:val="0088275C"/>
    <w:rsid w:val="0088540E"/>
    <w:rsid w:val="008A38C6"/>
    <w:rsid w:val="008B24BA"/>
    <w:rsid w:val="008B7CB3"/>
    <w:rsid w:val="008E37EA"/>
    <w:rsid w:val="00901061"/>
    <w:rsid w:val="00914F65"/>
    <w:rsid w:val="00920D64"/>
    <w:rsid w:val="00921B05"/>
    <w:rsid w:val="00922442"/>
    <w:rsid w:val="0093411F"/>
    <w:rsid w:val="009B04EE"/>
    <w:rsid w:val="009C038C"/>
    <w:rsid w:val="009C31CE"/>
    <w:rsid w:val="009F16B5"/>
    <w:rsid w:val="00A15B44"/>
    <w:rsid w:val="00A25FB8"/>
    <w:rsid w:val="00A265CD"/>
    <w:rsid w:val="00A320E7"/>
    <w:rsid w:val="00A40D79"/>
    <w:rsid w:val="00A44722"/>
    <w:rsid w:val="00A9086F"/>
    <w:rsid w:val="00A956AE"/>
    <w:rsid w:val="00AE687B"/>
    <w:rsid w:val="00AF3AC2"/>
    <w:rsid w:val="00B3098D"/>
    <w:rsid w:val="00B843F7"/>
    <w:rsid w:val="00B90BAB"/>
    <w:rsid w:val="00BD1495"/>
    <w:rsid w:val="00BD5F85"/>
    <w:rsid w:val="00BE2109"/>
    <w:rsid w:val="00BF7B2A"/>
    <w:rsid w:val="00C17F66"/>
    <w:rsid w:val="00C2100C"/>
    <w:rsid w:val="00C97E50"/>
    <w:rsid w:val="00CC3038"/>
    <w:rsid w:val="00D5770D"/>
    <w:rsid w:val="00DA637B"/>
    <w:rsid w:val="00DC2074"/>
    <w:rsid w:val="00E030FF"/>
    <w:rsid w:val="00E23586"/>
    <w:rsid w:val="00E669F6"/>
    <w:rsid w:val="00E779F6"/>
    <w:rsid w:val="00EB3D6F"/>
    <w:rsid w:val="00EE43FA"/>
    <w:rsid w:val="00F006B2"/>
    <w:rsid w:val="00F11076"/>
    <w:rsid w:val="00F57053"/>
    <w:rsid w:val="00FB58E2"/>
    <w:rsid w:val="00FD4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47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0"/>
    <w:next w:val="a0"/>
    <w:link w:val="10"/>
    <w:qFormat/>
    <w:rsid w:val="00A4472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0"/>
    <w:next w:val="a1"/>
    <w:link w:val="20"/>
    <w:qFormat/>
    <w:rsid w:val="00A44722"/>
    <w:pPr>
      <w:numPr>
        <w:ilvl w:val="1"/>
        <w:numId w:val="1"/>
      </w:numPr>
      <w:spacing w:line="360" w:lineRule="auto"/>
      <w:ind w:left="0" w:firstLine="709"/>
      <w:jc w:val="both"/>
      <w:outlineLvl w:val="1"/>
    </w:pPr>
    <w:rPr>
      <w:rFonts w:eastAsia="@Arial Unicode MS"/>
      <w:b/>
      <w:bCs/>
      <w:sz w:val="28"/>
      <w:szCs w:val="28"/>
    </w:rPr>
  </w:style>
  <w:style w:type="paragraph" w:styleId="3">
    <w:name w:val="heading 3"/>
    <w:basedOn w:val="a0"/>
    <w:next w:val="a0"/>
    <w:link w:val="30"/>
    <w:qFormat/>
    <w:rsid w:val="00A4472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44722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2"/>
    <w:link w:val="2"/>
    <w:rsid w:val="00A44722"/>
    <w:rPr>
      <w:rFonts w:ascii="Times New Roman" w:eastAsia="@Arial Unicode MS" w:hAnsi="Times New Roman" w:cs="Times New Roman"/>
      <w:b/>
      <w:bCs/>
      <w:sz w:val="28"/>
      <w:szCs w:val="28"/>
      <w:lang w:eastAsia="zh-CN"/>
    </w:rPr>
  </w:style>
  <w:style w:type="character" w:customStyle="1" w:styleId="30">
    <w:name w:val="Заголовок 3 Знак"/>
    <w:basedOn w:val="a2"/>
    <w:link w:val="3"/>
    <w:rsid w:val="00A44722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WW8Num1z0">
    <w:name w:val="WW8Num1z0"/>
    <w:rsid w:val="00A44722"/>
    <w:rPr>
      <w:rFonts w:ascii="Symbol" w:hAnsi="Symbol" w:cs="Symbol"/>
    </w:rPr>
  </w:style>
  <w:style w:type="character" w:customStyle="1" w:styleId="WW8Num1z1">
    <w:name w:val="WW8Num1z1"/>
    <w:rsid w:val="00A44722"/>
    <w:rPr>
      <w:rFonts w:ascii="Courier New" w:hAnsi="Courier New" w:cs="Courier New"/>
    </w:rPr>
  </w:style>
  <w:style w:type="character" w:customStyle="1" w:styleId="WW8Num1z2">
    <w:name w:val="WW8Num1z2"/>
    <w:rsid w:val="00A44722"/>
    <w:rPr>
      <w:rFonts w:ascii="Wingdings" w:hAnsi="Wingdings" w:cs="Wingdings"/>
    </w:rPr>
  </w:style>
  <w:style w:type="character" w:customStyle="1" w:styleId="WW8Num1z3">
    <w:name w:val="WW8Num1z3"/>
    <w:rsid w:val="00A44722"/>
  </w:style>
  <w:style w:type="character" w:customStyle="1" w:styleId="WW8Num1z4">
    <w:name w:val="WW8Num1z4"/>
    <w:rsid w:val="00A44722"/>
  </w:style>
  <w:style w:type="character" w:customStyle="1" w:styleId="WW8Num1z5">
    <w:name w:val="WW8Num1z5"/>
    <w:rsid w:val="00A44722"/>
  </w:style>
  <w:style w:type="character" w:customStyle="1" w:styleId="WW8Num1z6">
    <w:name w:val="WW8Num1z6"/>
    <w:rsid w:val="00A44722"/>
  </w:style>
  <w:style w:type="character" w:customStyle="1" w:styleId="WW8Num1z7">
    <w:name w:val="WW8Num1z7"/>
    <w:rsid w:val="00A44722"/>
  </w:style>
  <w:style w:type="character" w:customStyle="1" w:styleId="WW8Num1z8">
    <w:name w:val="WW8Num1z8"/>
    <w:rsid w:val="00A44722"/>
  </w:style>
  <w:style w:type="character" w:customStyle="1" w:styleId="WW8Num2z0">
    <w:name w:val="WW8Num2z0"/>
    <w:rsid w:val="00A44722"/>
    <w:rPr>
      <w:rFonts w:ascii="Symbol" w:hAnsi="Symbol" w:cs="Symbol"/>
    </w:rPr>
  </w:style>
  <w:style w:type="character" w:customStyle="1" w:styleId="WW8Num3z0">
    <w:name w:val="WW8Num3z0"/>
    <w:rsid w:val="00A44722"/>
    <w:rPr>
      <w:rFonts w:ascii="Symbol" w:hAnsi="Symbol" w:cs="Symbol"/>
    </w:rPr>
  </w:style>
  <w:style w:type="character" w:customStyle="1" w:styleId="WW8Num4z0">
    <w:name w:val="WW8Num4z0"/>
    <w:rsid w:val="00A44722"/>
    <w:rPr>
      <w:rFonts w:cs="Times New Roman"/>
    </w:rPr>
  </w:style>
  <w:style w:type="character" w:customStyle="1" w:styleId="WW8Num5z0">
    <w:name w:val="WW8Num5z0"/>
    <w:rsid w:val="00A44722"/>
    <w:rPr>
      <w:rFonts w:ascii="Symbol" w:hAnsi="Symbol" w:cs="Symbol"/>
    </w:rPr>
  </w:style>
  <w:style w:type="character" w:customStyle="1" w:styleId="WW8Num6z0">
    <w:name w:val="WW8Num6z0"/>
    <w:rsid w:val="00A44722"/>
    <w:rPr>
      <w:rFonts w:ascii="Symbol" w:hAnsi="Symbol" w:cs="Symbol"/>
    </w:rPr>
  </w:style>
  <w:style w:type="character" w:customStyle="1" w:styleId="WW8Num6z1">
    <w:name w:val="WW8Num6z1"/>
    <w:rsid w:val="00A44722"/>
    <w:rPr>
      <w:rFonts w:ascii="Courier New" w:hAnsi="Courier New" w:cs="Courier New"/>
    </w:rPr>
  </w:style>
  <w:style w:type="character" w:customStyle="1" w:styleId="WW8Num7z0">
    <w:name w:val="WW8Num7z0"/>
    <w:rsid w:val="00A44722"/>
    <w:rPr>
      <w:rFonts w:ascii="Symbol" w:hAnsi="Symbol" w:cs="Symbol"/>
    </w:rPr>
  </w:style>
  <w:style w:type="character" w:customStyle="1" w:styleId="WW8Num8z0">
    <w:name w:val="WW8Num8z0"/>
    <w:rsid w:val="00A44722"/>
    <w:rPr>
      <w:rFonts w:ascii="Symbol" w:hAnsi="Symbol" w:cs="Symbol"/>
    </w:rPr>
  </w:style>
  <w:style w:type="character" w:customStyle="1" w:styleId="WW8Num9z0">
    <w:name w:val="WW8Num9z0"/>
    <w:rsid w:val="00A44722"/>
    <w:rPr>
      <w:rFonts w:ascii="Symbol" w:hAnsi="Symbol" w:cs="Symbol"/>
    </w:rPr>
  </w:style>
  <w:style w:type="character" w:customStyle="1" w:styleId="WW8Num10z0">
    <w:name w:val="WW8Num10z0"/>
    <w:rsid w:val="00A44722"/>
    <w:rPr>
      <w:rFonts w:ascii="Symbol" w:hAnsi="Symbol" w:cs="Symbol"/>
    </w:rPr>
  </w:style>
  <w:style w:type="character" w:customStyle="1" w:styleId="WW8Num11z0">
    <w:name w:val="WW8Num11z0"/>
    <w:rsid w:val="00A44722"/>
    <w:rPr>
      <w:rFonts w:ascii="Symbol" w:hAnsi="Symbol" w:cs="Symbol"/>
    </w:rPr>
  </w:style>
  <w:style w:type="character" w:customStyle="1" w:styleId="WW8Num2z1">
    <w:name w:val="WW8Num2z1"/>
    <w:rsid w:val="00A44722"/>
    <w:rPr>
      <w:rFonts w:ascii="Courier New" w:hAnsi="Courier New" w:cs="Courier New"/>
    </w:rPr>
  </w:style>
  <w:style w:type="character" w:customStyle="1" w:styleId="WW8Num2z2">
    <w:name w:val="WW8Num2z2"/>
    <w:rsid w:val="00A44722"/>
    <w:rPr>
      <w:rFonts w:ascii="Wingdings" w:hAnsi="Wingdings" w:cs="Wingdings"/>
    </w:rPr>
  </w:style>
  <w:style w:type="character" w:customStyle="1" w:styleId="WW8Num3z1">
    <w:name w:val="WW8Num3z1"/>
    <w:rsid w:val="00A44722"/>
    <w:rPr>
      <w:rFonts w:ascii="Courier New" w:hAnsi="Courier New" w:cs="Courier New"/>
    </w:rPr>
  </w:style>
  <w:style w:type="character" w:customStyle="1" w:styleId="WW8Num3z2">
    <w:name w:val="WW8Num3z2"/>
    <w:rsid w:val="00A44722"/>
    <w:rPr>
      <w:rFonts w:ascii="Wingdings" w:hAnsi="Wingdings" w:cs="Wingdings"/>
    </w:rPr>
  </w:style>
  <w:style w:type="character" w:customStyle="1" w:styleId="WW8Num5z1">
    <w:name w:val="WW8Num5z1"/>
    <w:rsid w:val="00A44722"/>
    <w:rPr>
      <w:rFonts w:ascii="Courier New" w:hAnsi="Courier New" w:cs="Courier New"/>
    </w:rPr>
  </w:style>
  <w:style w:type="character" w:customStyle="1" w:styleId="WW8Num5z2">
    <w:name w:val="WW8Num5z2"/>
    <w:rsid w:val="00A44722"/>
    <w:rPr>
      <w:rFonts w:ascii="Wingdings" w:hAnsi="Wingdings" w:cs="Wingdings"/>
    </w:rPr>
  </w:style>
  <w:style w:type="character" w:customStyle="1" w:styleId="WW8Num6z2">
    <w:name w:val="WW8Num6z2"/>
    <w:rsid w:val="00A44722"/>
    <w:rPr>
      <w:rFonts w:ascii="Wingdings" w:hAnsi="Wingdings" w:cs="Wingdings"/>
    </w:rPr>
  </w:style>
  <w:style w:type="character" w:customStyle="1" w:styleId="WW8Num7z1">
    <w:name w:val="WW8Num7z1"/>
    <w:rsid w:val="00A44722"/>
    <w:rPr>
      <w:rFonts w:ascii="Courier New" w:hAnsi="Courier New" w:cs="Courier New"/>
    </w:rPr>
  </w:style>
  <w:style w:type="character" w:customStyle="1" w:styleId="WW8Num7z2">
    <w:name w:val="WW8Num7z2"/>
    <w:rsid w:val="00A44722"/>
    <w:rPr>
      <w:rFonts w:ascii="Wingdings" w:hAnsi="Wingdings" w:cs="Wingdings"/>
    </w:rPr>
  </w:style>
  <w:style w:type="character" w:customStyle="1" w:styleId="WW8Num8z1">
    <w:name w:val="WW8Num8z1"/>
    <w:rsid w:val="00A44722"/>
    <w:rPr>
      <w:rFonts w:ascii="Courier New" w:hAnsi="Courier New" w:cs="Courier New"/>
    </w:rPr>
  </w:style>
  <w:style w:type="character" w:customStyle="1" w:styleId="WW8Num8z2">
    <w:name w:val="WW8Num8z2"/>
    <w:rsid w:val="00A44722"/>
    <w:rPr>
      <w:rFonts w:ascii="Wingdings" w:hAnsi="Wingdings" w:cs="Wingdings"/>
    </w:rPr>
  </w:style>
  <w:style w:type="character" w:customStyle="1" w:styleId="WW8Num9z1">
    <w:name w:val="WW8Num9z1"/>
    <w:rsid w:val="00A44722"/>
    <w:rPr>
      <w:rFonts w:ascii="Courier New" w:hAnsi="Courier New" w:cs="Courier New"/>
    </w:rPr>
  </w:style>
  <w:style w:type="character" w:customStyle="1" w:styleId="WW8Num9z2">
    <w:name w:val="WW8Num9z2"/>
    <w:rsid w:val="00A44722"/>
    <w:rPr>
      <w:rFonts w:ascii="Wingdings" w:hAnsi="Wingdings" w:cs="Wingdings"/>
    </w:rPr>
  </w:style>
  <w:style w:type="character" w:customStyle="1" w:styleId="WW8Num10z1">
    <w:name w:val="WW8Num10z1"/>
    <w:rsid w:val="00A44722"/>
    <w:rPr>
      <w:rFonts w:ascii="Courier New" w:hAnsi="Courier New" w:cs="Courier New"/>
    </w:rPr>
  </w:style>
  <w:style w:type="character" w:customStyle="1" w:styleId="WW8Num10z2">
    <w:name w:val="WW8Num10z2"/>
    <w:rsid w:val="00A44722"/>
    <w:rPr>
      <w:rFonts w:ascii="Wingdings" w:hAnsi="Wingdings" w:cs="Wingdings"/>
    </w:rPr>
  </w:style>
  <w:style w:type="character" w:customStyle="1" w:styleId="WW8Num11z1">
    <w:name w:val="WW8Num11z1"/>
    <w:rsid w:val="00A44722"/>
    <w:rPr>
      <w:rFonts w:ascii="Courier New" w:hAnsi="Courier New" w:cs="Courier New"/>
    </w:rPr>
  </w:style>
  <w:style w:type="character" w:customStyle="1" w:styleId="WW8Num11z2">
    <w:name w:val="WW8Num11z2"/>
    <w:rsid w:val="00A44722"/>
    <w:rPr>
      <w:rFonts w:ascii="Wingdings" w:hAnsi="Wingdings" w:cs="Wingdings"/>
    </w:rPr>
  </w:style>
  <w:style w:type="character" w:customStyle="1" w:styleId="WW8Num12z0">
    <w:name w:val="WW8Num12z0"/>
    <w:rsid w:val="00A44722"/>
    <w:rPr>
      <w:rFonts w:ascii="Symbol" w:hAnsi="Symbol" w:cs="Symbol"/>
    </w:rPr>
  </w:style>
  <w:style w:type="character" w:customStyle="1" w:styleId="WW8Num12z1">
    <w:name w:val="WW8Num12z1"/>
    <w:rsid w:val="00A44722"/>
    <w:rPr>
      <w:rFonts w:ascii="Courier New" w:hAnsi="Courier New" w:cs="Courier New"/>
    </w:rPr>
  </w:style>
  <w:style w:type="character" w:customStyle="1" w:styleId="WW8Num12z2">
    <w:name w:val="WW8Num12z2"/>
    <w:rsid w:val="00A44722"/>
    <w:rPr>
      <w:rFonts w:ascii="Wingdings" w:hAnsi="Wingdings" w:cs="Wingdings"/>
    </w:rPr>
  </w:style>
  <w:style w:type="character" w:customStyle="1" w:styleId="WW8Num13z0">
    <w:name w:val="WW8Num13z0"/>
    <w:rsid w:val="00A44722"/>
    <w:rPr>
      <w:rFonts w:ascii="Symbol" w:hAnsi="Symbol" w:cs="Symbol"/>
    </w:rPr>
  </w:style>
  <w:style w:type="character" w:customStyle="1" w:styleId="WW8Num13z1">
    <w:name w:val="WW8Num13z1"/>
    <w:rsid w:val="00A44722"/>
    <w:rPr>
      <w:rFonts w:ascii="Courier New" w:hAnsi="Courier New" w:cs="Courier New"/>
    </w:rPr>
  </w:style>
  <w:style w:type="character" w:customStyle="1" w:styleId="WW8Num13z2">
    <w:name w:val="WW8Num13z2"/>
    <w:rsid w:val="00A44722"/>
    <w:rPr>
      <w:rFonts w:ascii="Wingdings" w:hAnsi="Wingdings" w:cs="Wingdings"/>
    </w:rPr>
  </w:style>
  <w:style w:type="character" w:customStyle="1" w:styleId="WW8Num14z0">
    <w:name w:val="WW8Num14z0"/>
    <w:rsid w:val="00A44722"/>
    <w:rPr>
      <w:rFonts w:ascii="Symbol" w:hAnsi="Symbol" w:cs="Symbol"/>
    </w:rPr>
  </w:style>
  <w:style w:type="character" w:customStyle="1" w:styleId="WW8Num14z1">
    <w:name w:val="WW8Num14z1"/>
    <w:rsid w:val="00A44722"/>
    <w:rPr>
      <w:rFonts w:ascii="Courier New" w:hAnsi="Courier New" w:cs="Courier New"/>
    </w:rPr>
  </w:style>
  <w:style w:type="character" w:customStyle="1" w:styleId="WW8Num14z2">
    <w:name w:val="WW8Num14z2"/>
    <w:rsid w:val="00A44722"/>
    <w:rPr>
      <w:rFonts w:ascii="Wingdings" w:hAnsi="Wingdings" w:cs="Wingdings"/>
    </w:rPr>
  </w:style>
  <w:style w:type="character" w:customStyle="1" w:styleId="WW8Num15z0">
    <w:name w:val="WW8Num15z0"/>
    <w:rsid w:val="00A44722"/>
    <w:rPr>
      <w:rFonts w:cs="Times New Roman"/>
    </w:rPr>
  </w:style>
  <w:style w:type="character" w:customStyle="1" w:styleId="WW8Num16z0">
    <w:name w:val="WW8Num16z0"/>
    <w:rsid w:val="00A44722"/>
    <w:rPr>
      <w:rFonts w:ascii="Symbol" w:hAnsi="Symbol" w:cs="Symbol"/>
    </w:rPr>
  </w:style>
  <w:style w:type="character" w:customStyle="1" w:styleId="WW8Num16z1">
    <w:name w:val="WW8Num16z1"/>
    <w:rsid w:val="00A44722"/>
    <w:rPr>
      <w:rFonts w:ascii="Courier New" w:hAnsi="Courier New" w:cs="Courier New"/>
    </w:rPr>
  </w:style>
  <w:style w:type="character" w:customStyle="1" w:styleId="WW8Num16z2">
    <w:name w:val="WW8Num16z2"/>
    <w:rsid w:val="00A44722"/>
    <w:rPr>
      <w:rFonts w:ascii="Wingdings" w:hAnsi="Wingdings" w:cs="Wingdings"/>
    </w:rPr>
  </w:style>
  <w:style w:type="character" w:customStyle="1" w:styleId="WW8Num17z0">
    <w:name w:val="WW8Num17z0"/>
    <w:rsid w:val="00A44722"/>
    <w:rPr>
      <w:rFonts w:ascii="Symbol" w:hAnsi="Symbol" w:cs="Symbol"/>
    </w:rPr>
  </w:style>
  <w:style w:type="character" w:customStyle="1" w:styleId="WW8Num17z1">
    <w:name w:val="WW8Num17z1"/>
    <w:rsid w:val="00A44722"/>
    <w:rPr>
      <w:rFonts w:ascii="Courier New" w:hAnsi="Courier New" w:cs="Courier New"/>
    </w:rPr>
  </w:style>
  <w:style w:type="character" w:customStyle="1" w:styleId="WW8Num17z2">
    <w:name w:val="WW8Num17z2"/>
    <w:rsid w:val="00A44722"/>
    <w:rPr>
      <w:rFonts w:ascii="Wingdings" w:hAnsi="Wingdings" w:cs="Wingdings"/>
    </w:rPr>
  </w:style>
  <w:style w:type="character" w:customStyle="1" w:styleId="WW8Num18z0">
    <w:name w:val="WW8Num18z0"/>
    <w:rsid w:val="00A44722"/>
    <w:rPr>
      <w:rFonts w:ascii="Symbol" w:hAnsi="Symbol" w:cs="Symbol"/>
    </w:rPr>
  </w:style>
  <w:style w:type="character" w:customStyle="1" w:styleId="WW8Num18z1">
    <w:name w:val="WW8Num18z1"/>
    <w:rsid w:val="00A44722"/>
    <w:rPr>
      <w:rFonts w:ascii="Courier New" w:hAnsi="Courier New" w:cs="Courier New"/>
    </w:rPr>
  </w:style>
  <w:style w:type="character" w:customStyle="1" w:styleId="WW8Num18z2">
    <w:name w:val="WW8Num18z2"/>
    <w:rsid w:val="00A44722"/>
    <w:rPr>
      <w:rFonts w:ascii="Wingdings" w:hAnsi="Wingdings" w:cs="Wingdings"/>
    </w:rPr>
  </w:style>
  <w:style w:type="character" w:customStyle="1" w:styleId="WW8Num19z0">
    <w:name w:val="WW8Num19z0"/>
    <w:rsid w:val="00A44722"/>
    <w:rPr>
      <w:rFonts w:ascii="Symbol" w:hAnsi="Symbol" w:cs="Symbol"/>
    </w:rPr>
  </w:style>
  <w:style w:type="character" w:customStyle="1" w:styleId="WW8Num19z1">
    <w:name w:val="WW8Num19z1"/>
    <w:rsid w:val="00A44722"/>
    <w:rPr>
      <w:rFonts w:ascii="Courier New" w:hAnsi="Courier New" w:cs="Courier New"/>
    </w:rPr>
  </w:style>
  <w:style w:type="character" w:customStyle="1" w:styleId="WW8Num19z2">
    <w:name w:val="WW8Num19z2"/>
    <w:rsid w:val="00A44722"/>
    <w:rPr>
      <w:rFonts w:ascii="Wingdings" w:hAnsi="Wingdings" w:cs="Wingdings"/>
    </w:rPr>
  </w:style>
  <w:style w:type="character" w:customStyle="1" w:styleId="WW8Num20z0">
    <w:name w:val="WW8Num20z0"/>
    <w:rsid w:val="00A44722"/>
    <w:rPr>
      <w:rFonts w:ascii="Symbol" w:hAnsi="Symbol" w:cs="Symbol"/>
    </w:rPr>
  </w:style>
  <w:style w:type="character" w:customStyle="1" w:styleId="WW8Num20z1">
    <w:name w:val="WW8Num20z1"/>
    <w:rsid w:val="00A44722"/>
    <w:rPr>
      <w:rFonts w:ascii="Courier New" w:hAnsi="Courier New" w:cs="Courier New"/>
    </w:rPr>
  </w:style>
  <w:style w:type="character" w:customStyle="1" w:styleId="WW8Num20z2">
    <w:name w:val="WW8Num20z2"/>
    <w:rsid w:val="00A44722"/>
    <w:rPr>
      <w:rFonts w:ascii="Wingdings" w:hAnsi="Wingdings" w:cs="Wingdings"/>
    </w:rPr>
  </w:style>
  <w:style w:type="character" w:customStyle="1" w:styleId="WW8Num21z0">
    <w:name w:val="WW8Num21z0"/>
    <w:rsid w:val="00A44722"/>
    <w:rPr>
      <w:rFonts w:ascii="Symbol" w:hAnsi="Symbol" w:cs="Symbol"/>
    </w:rPr>
  </w:style>
  <w:style w:type="character" w:customStyle="1" w:styleId="WW8Num21z1">
    <w:name w:val="WW8Num21z1"/>
    <w:rsid w:val="00A44722"/>
    <w:rPr>
      <w:rFonts w:ascii="Courier New" w:hAnsi="Courier New" w:cs="Courier New"/>
    </w:rPr>
  </w:style>
  <w:style w:type="character" w:customStyle="1" w:styleId="WW8Num21z2">
    <w:name w:val="WW8Num21z2"/>
    <w:rsid w:val="00A44722"/>
    <w:rPr>
      <w:rFonts w:ascii="Wingdings" w:hAnsi="Wingdings" w:cs="Wingdings"/>
    </w:rPr>
  </w:style>
  <w:style w:type="character" w:customStyle="1" w:styleId="WW8Num22z0">
    <w:name w:val="WW8Num22z0"/>
    <w:rsid w:val="00A44722"/>
    <w:rPr>
      <w:rFonts w:cs="Times New Roman"/>
      <w:b w:val="0"/>
      <w:sz w:val="28"/>
      <w:szCs w:val="28"/>
    </w:rPr>
  </w:style>
  <w:style w:type="character" w:customStyle="1" w:styleId="WW8Num22z1">
    <w:name w:val="WW8Num22z1"/>
    <w:rsid w:val="00A44722"/>
    <w:rPr>
      <w:rFonts w:cs="Times New Roman"/>
      <w:b/>
    </w:rPr>
  </w:style>
  <w:style w:type="character" w:customStyle="1" w:styleId="WW8Num23z0">
    <w:name w:val="WW8Num23z0"/>
    <w:rsid w:val="00A44722"/>
    <w:rPr>
      <w:rFonts w:ascii="Symbol" w:hAnsi="Symbol" w:cs="Symbol"/>
    </w:rPr>
  </w:style>
  <w:style w:type="character" w:customStyle="1" w:styleId="WW8Num23z1">
    <w:name w:val="WW8Num23z1"/>
    <w:rsid w:val="00A44722"/>
    <w:rPr>
      <w:rFonts w:ascii="Courier New" w:hAnsi="Courier New" w:cs="Courier New"/>
    </w:rPr>
  </w:style>
  <w:style w:type="character" w:customStyle="1" w:styleId="WW8Num23z2">
    <w:name w:val="WW8Num23z2"/>
    <w:rsid w:val="00A44722"/>
    <w:rPr>
      <w:rFonts w:ascii="Wingdings" w:hAnsi="Wingdings" w:cs="Wingdings"/>
    </w:rPr>
  </w:style>
  <w:style w:type="character" w:customStyle="1" w:styleId="WW8Num24z0">
    <w:name w:val="WW8Num24z0"/>
    <w:rsid w:val="00A44722"/>
    <w:rPr>
      <w:rFonts w:ascii="Symbol" w:hAnsi="Symbol" w:cs="Symbol"/>
    </w:rPr>
  </w:style>
  <w:style w:type="character" w:customStyle="1" w:styleId="WW8Num24z1">
    <w:name w:val="WW8Num24z1"/>
    <w:rsid w:val="00A44722"/>
    <w:rPr>
      <w:rFonts w:ascii="Courier New" w:hAnsi="Courier New" w:cs="Courier New"/>
    </w:rPr>
  </w:style>
  <w:style w:type="character" w:customStyle="1" w:styleId="WW8Num24z2">
    <w:name w:val="WW8Num24z2"/>
    <w:rsid w:val="00A44722"/>
    <w:rPr>
      <w:rFonts w:ascii="Wingdings" w:hAnsi="Wingdings" w:cs="Wingdings"/>
    </w:rPr>
  </w:style>
  <w:style w:type="character" w:customStyle="1" w:styleId="WW8Num25z0">
    <w:name w:val="WW8Num25z0"/>
    <w:rsid w:val="00A44722"/>
    <w:rPr>
      <w:rFonts w:ascii="Symbol" w:hAnsi="Symbol" w:cs="Symbol"/>
    </w:rPr>
  </w:style>
  <w:style w:type="character" w:customStyle="1" w:styleId="WW8Num25z1">
    <w:name w:val="WW8Num25z1"/>
    <w:rsid w:val="00A44722"/>
    <w:rPr>
      <w:rFonts w:ascii="Courier New" w:hAnsi="Courier New" w:cs="Courier New"/>
    </w:rPr>
  </w:style>
  <w:style w:type="character" w:customStyle="1" w:styleId="WW8Num25z2">
    <w:name w:val="WW8Num25z2"/>
    <w:rsid w:val="00A44722"/>
    <w:rPr>
      <w:rFonts w:ascii="Wingdings" w:hAnsi="Wingdings" w:cs="Wingdings"/>
    </w:rPr>
  </w:style>
  <w:style w:type="character" w:customStyle="1" w:styleId="WW8Num26z0">
    <w:name w:val="WW8Num26z0"/>
    <w:rsid w:val="00A44722"/>
    <w:rPr>
      <w:rFonts w:ascii="Symbol" w:hAnsi="Symbol" w:cs="Symbol"/>
    </w:rPr>
  </w:style>
  <w:style w:type="character" w:customStyle="1" w:styleId="WW8Num26z1">
    <w:name w:val="WW8Num26z1"/>
    <w:rsid w:val="00A44722"/>
    <w:rPr>
      <w:rFonts w:ascii="Courier New" w:hAnsi="Courier New" w:cs="Courier New"/>
    </w:rPr>
  </w:style>
  <w:style w:type="character" w:customStyle="1" w:styleId="WW8Num26z2">
    <w:name w:val="WW8Num26z2"/>
    <w:rsid w:val="00A44722"/>
    <w:rPr>
      <w:rFonts w:ascii="Wingdings" w:hAnsi="Wingdings" w:cs="Wingdings"/>
    </w:rPr>
  </w:style>
  <w:style w:type="character" w:customStyle="1" w:styleId="WW8Num27z0">
    <w:name w:val="WW8Num27z0"/>
    <w:rsid w:val="00A44722"/>
    <w:rPr>
      <w:rFonts w:ascii="Symbol" w:hAnsi="Symbol" w:cs="Symbol"/>
      <w:color w:val="auto"/>
    </w:rPr>
  </w:style>
  <w:style w:type="character" w:customStyle="1" w:styleId="WW8Num27z1">
    <w:name w:val="WW8Num27z1"/>
    <w:rsid w:val="00A44722"/>
    <w:rPr>
      <w:rFonts w:ascii="Courier New" w:hAnsi="Courier New" w:cs="Courier New"/>
    </w:rPr>
  </w:style>
  <w:style w:type="character" w:customStyle="1" w:styleId="WW8Num27z2">
    <w:name w:val="WW8Num27z2"/>
    <w:rsid w:val="00A44722"/>
    <w:rPr>
      <w:rFonts w:ascii="Wingdings" w:hAnsi="Wingdings" w:cs="Wingdings"/>
    </w:rPr>
  </w:style>
  <w:style w:type="character" w:customStyle="1" w:styleId="WW8Num27z3">
    <w:name w:val="WW8Num27z3"/>
    <w:rsid w:val="00A44722"/>
    <w:rPr>
      <w:rFonts w:ascii="Symbol" w:hAnsi="Symbol" w:cs="Symbol"/>
    </w:rPr>
  </w:style>
  <w:style w:type="character" w:customStyle="1" w:styleId="WW8Num28z0">
    <w:name w:val="WW8Num28z0"/>
    <w:rsid w:val="00A44722"/>
    <w:rPr>
      <w:rFonts w:ascii="Symbol" w:hAnsi="Symbol" w:cs="Symbol"/>
    </w:rPr>
  </w:style>
  <w:style w:type="character" w:customStyle="1" w:styleId="WW8Num28z1">
    <w:name w:val="WW8Num28z1"/>
    <w:rsid w:val="00A44722"/>
    <w:rPr>
      <w:rFonts w:ascii="Courier New" w:hAnsi="Courier New" w:cs="Courier New"/>
    </w:rPr>
  </w:style>
  <w:style w:type="character" w:customStyle="1" w:styleId="WW8Num28z2">
    <w:name w:val="WW8Num28z2"/>
    <w:rsid w:val="00A44722"/>
    <w:rPr>
      <w:rFonts w:ascii="Wingdings" w:hAnsi="Wingdings" w:cs="Wingdings"/>
    </w:rPr>
  </w:style>
  <w:style w:type="character" w:customStyle="1" w:styleId="WW8Num29z0">
    <w:name w:val="WW8Num29z0"/>
    <w:rsid w:val="00A44722"/>
    <w:rPr>
      <w:rFonts w:ascii="Symbol" w:hAnsi="Symbol" w:cs="Symbol"/>
    </w:rPr>
  </w:style>
  <w:style w:type="character" w:customStyle="1" w:styleId="WW8Num29z1">
    <w:name w:val="WW8Num29z1"/>
    <w:rsid w:val="00A44722"/>
    <w:rPr>
      <w:rFonts w:ascii="Courier New" w:hAnsi="Courier New" w:cs="Courier New"/>
    </w:rPr>
  </w:style>
  <w:style w:type="character" w:customStyle="1" w:styleId="WW8Num29z2">
    <w:name w:val="WW8Num29z2"/>
    <w:rsid w:val="00A44722"/>
    <w:rPr>
      <w:rFonts w:ascii="Wingdings" w:hAnsi="Wingdings" w:cs="Wingdings"/>
    </w:rPr>
  </w:style>
  <w:style w:type="character" w:customStyle="1" w:styleId="WW8Num30z0">
    <w:name w:val="WW8Num30z0"/>
    <w:rsid w:val="00A44722"/>
    <w:rPr>
      <w:rFonts w:ascii="Symbol" w:hAnsi="Symbol" w:cs="Symbol"/>
    </w:rPr>
  </w:style>
  <w:style w:type="character" w:customStyle="1" w:styleId="WW8Num30z1">
    <w:name w:val="WW8Num30z1"/>
    <w:rsid w:val="00A44722"/>
    <w:rPr>
      <w:rFonts w:ascii="Courier New" w:hAnsi="Courier New" w:cs="Courier New"/>
    </w:rPr>
  </w:style>
  <w:style w:type="character" w:customStyle="1" w:styleId="WW8Num30z2">
    <w:name w:val="WW8Num30z2"/>
    <w:rsid w:val="00A44722"/>
    <w:rPr>
      <w:rFonts w:ascii="Wingdings" w:hAnsi="Wingdings" w:cs="Wingdings"/>
    </w:rPr>
  </w:style>
  <w:style w:type="character" w:customStyle="1" w:styleId="WW8Num31z0">
    <w:name w:val="WW8Num31z0"/>
    <w:rsid w:val="00A44722"/>
    <w:rPr>
      <w:rFonts w:ascii="Symbol" w:hAnsi="Symbol" w:cs="Symbol"/>
    </w:rPr>
  </w:style>
  <w:style w:type="character" w:customStyle="1" w:styleId="WW8Num31z1">
    <w:name w:val="WW8Num31z1"/>
    <w:rsid w:val="00A44722"/>
    <w:rPr>
      <w:rFonts w:ascii="Courier New" w:hAnsi="Courier New" w:cs="Courier New"/>
    </w:rPr>
  </w:style>
  <w:style w:type="character" w:customStyle="1" w:styleId="WW8Num31z2">
    <w:name w:val="WW8Num31z2"/>
    <w:rsid w:val="00A44722"/>
    <w:rPr>
      <w:rFonts w:ascii="Wingdings" w:hAnsi="Wingdings" w:cs="Wingdings"/>
    </w:rPr>
  </w:style>
  <w:style w:type="character" w:customStyle="1" w:styleId="WW8Num32z0">
    <w:name w:val="WW8Num32z0"/>
    <w:rsid w:val="00A44722"/>
    <w:rPr>
      <w:rFonts w:ascii="Symbol" w:hAnsi="Symbol" w:cs="Symbol"/>
    </w:rPr>
  </w:style>
  <w:style w:type="character" w:customStyle="1" w:styleId="WW8Num32z1">
    <w:name w:val="WW8Num32z1"/>
    <w:rsid w:val="00A44722"/>
    <w:rPr>
      <w:rFonts w:ascii="Courier New" w:hAnsi="Courier New" w:cs="Courier New"/>
    </w:rPr>
  </w:style>
  <w:style w:type="character" w:customStyle="1" w:styleId="WW8Num32z2">
    <w:name w:val="WW8Num32z2"/>
    <w:rsid w:val="00A44722"/>
    <w:rPr>
      <w:rFonts w:ascii="Wingdings" w:hAnsi="Wingdings" w:cs="Wingdings"/>
    </w:rPr>
  </w:style>
  <w:style w:type="character" w:customStyle="1" w:styleId="WW8Num33z0">
    <w:name w:val="WW8Num33z0"/>
    <w:rsid w:val="00A44722"/>
    <w:rPr>
      <w:rFonts w:ascii="Symbol" w:hAnsi="Symbol" w:cs="Symbol"/>
    </w:rPr>
  </w:style>
  <w:style w:type="character" w:customStyle="1" w:styleId="WW8Num33z1">
    <w:name w:val="WW8Num33z1"/>
    <w:rsid w:val="00A44722"/>
    <w:rPr>
      <w:rFonts w:ascii="Courier New" w:hAnsi="Courier New" w:cs="Courier New"/>
    </w:rPr>
  </w:style>
  <w:style w:type="character" w:customStyle="1" w:styleId="WW8Num33z2">
    <w:name w:val="WW8Num33z2"/>
    <w:rsid w:val="00A44722"/>
    <w:rPr>
      <w:rFonts w:ascii="Wingdings" w:hAnsi="Wingdings" w:cs="Wingdings"/>
    </w:rPr>
  </w:style>
  <w:style w:type="character" w:customStyle="1" w:styleId="WW8Num34z0">
    <w:name w:val="WW8Num34z0"/>
    <w:rsid w:val="00A44722"/>
    <w:rPr>
      <w:rFonts w:ascii="Symbol" w:hAnsi="Symbol" w:cs="Symbol"/>
    </w:rPr>
  </w:style>
  <w:style w:type="character" w:customStyle="1" w:styleId="WW8Num34z1">
    <w:name w:val="WW8Num34z1"/>
    <w:rsid w:val="00A44722"/>
    <w:rPr>
      <w:rFonts w:ascii="Courier New" w:hAnsi="Courier New" w:cs="Courier New"/>
    </w:rPr>
  </w:style>
  <w:style w:type="character" w:customStyle="1" w:styleId="WW8Num34z2">
    <w:name w:val="WW8Num34z2"/>
    <w:rsid w:val="00A44722"/>
    <w:rPr>
      <w:rFonts w:ascii="Wingdings" w:hAnsi="Wingdings" w:cs="Wingdings"/>
    </w:rPr>
  </w:style>
  <w:style w:type="character" w:customStyle="1" w:styleId="WW8Num35z0">
    <w:name w:val="WW8Num35z0"/>
    <w:rsid w:val="00A44722"/>
    <w:rPr>
      <w:rFonts w:ascii="Symbol" w:hAnsi="Symbol" w:cs="Symbol"/>
    </w:rPr>
  </w:style>
  <w:style w:type="character" w:customStyle="1" w:styleId="WW8Num35z1">
    <w:name w:val="WW8Num35z1"/>
    <w:rsid w:val="00A44722"/>
    <w:rPr>
      <w:rFonts w:ascii="Courier New" w:hAnsi="Courier New" w:cs="Courier New"/>
    </w:rPr>
  </w:style>
  <w:style w:type="character" w:customStyle="1" w:styleId="WW8Num35z2">
    <w:name w:val="WW8Num35z2"/>
    <w:rsid w:val="00A44722"/>
    <w:rPr>
      <w:rFonts w:ascii="Wingdings" w:hAnsi="Wingdings" w:cs="Wingdings"/>
    </w:rPr>
  </w:style>
  <w:style w:type="character" w:customStyle="1" w:styleId="WW8Num36z0">
    <w:name w:val="WW8Num36z0"/>
    <w:rsid w:val="00A44722"/>
    <w:rPr>
      <w:rFonts w:ascii="Symbol" w:hAnsi="Symbol" w:cs="Symbol"/>
    </w:rPr>
  </w:style>
  <w:style w:type="character" w:customStyle="1" w:styleId="WW8Num36z1">
    <w:name w:val="WW8Num36z1"/>
    <w:rsid w:val="00A44722"/>
    <w:rPr>
      <w:rFonts w:ascii="Courier New" w:hAnsi="Courier New" w:cs="Courier New"/>
    </w:rPr>
  </w:style>
  <w:style w:type="character" w:customStyle="1" w:styleId="WW8Num36z2">
    <w:name w:val="WW8Num36z2"/>
    <w:rsid w:val="00A44722"/>
    <w:rPr>
      <w:rFonts w:ascii="Wingdings" w:hAnsi="Wingdings" w:cs="Wingdings"/>
    </w:rPr>
  </w:style>
  <w:style w:type="character" w:customStyle="1" w:styleId="WW8Num37z0">
    <w:name w:val="WW8Num37z0"/>
    <w:rsid w:val="00A44722"/>
    <w:rPr>
      <w:rFonts w:ascii="Symbol" w:hAnsi="Symbol" w:cs="Symbol"/>
    </w:rPr>
  </w:style>
  <w:style w:type="character" w:customStyle="1" w:styleId="WW8Num37z1">
    <w:name w:val="WW8Num37z1"/>
    <w:rsid w:val="00A44722"/>
    <w:rPr>
      <w:rFonts w:ascii="Courier New" w:hAnsi="Courier New" w:cs="Courier New"/>
    </w:rPr>
  </w:style>
  <w:style w:type="character" w:customStyle="1" w:styleId="WW8Num37z2">
    <w:name w:val="WW8Num37z2"/>
    <w:rsid w:val="00A44722"/>
    <w:rPr>
      <w:rFonts w:ascii="Wingdings" w:hAnsi="Wingdings" w:cs="Wingdings"/>
    </w:rPr>
  </w:style>
  <w:style w:type="character" w:customStyle="1" w:styleId="WW8Num38z0">
    <w:name w:val="WW8Num38z0"/>
    <w:rsid w:val="00A44722"/>
    <w:rPr>
      <w:rFonts w:ascii="Symbol" w:hAnsi="Symbol" w:cs="Symbol"/>
    </w:rPr>
  </w:style>
  <w:style w:type="character" w:customStyle="1" w:styleId="WW8Num38z1">
    <w:name w:val="WW8Num38z1"/>
    <w:rsid w:val="00A44722"/>
    <w:rPr>
      <w:rFonts w:ascii="Courier New" w:hAnsi="Courier New" w:cs="Courier New"/>
    </w:rPr>
  </w:style>
  <w:style w:type="character" w:customStyle="1" w:styleId="WW8Num38z2">
    <w:name w:val="WW8Num38z2"/>
    <w:rsid w:val="00A44722"/>
    <w:rPr>
      <w:rFonts w:ascii="Wingdings" w:hAnsi="Wingdings" w:cs="Wingdings"/>
    </w:rPr>
  </w:style>
  <w:style w:type="character" w:customStyle="1" w:styleId="11">
    <w:name w:val="Основной шрифт абзаца1"/>
    <w:rsid w:val="00A44722"/>
  </w:style>
  <w:style w:type="character" w:customStyle="1" w:styleId="apple-converted-space">
    <w:name w:val="apple-converted-space"/>
    <w:basedOn w:val="11"/>
    <w:rsid w:val="00A44722"/>
  </w:style>
  <w:style w:type="character" w:styleId="a5">
    <w:name w:val="Strong"/>
    <w:basedOn w:val="11"/>
    <w:qFormat/>
    <w:rsid w:val="00A44722"/>
    <w:rPr>
      <w:b/>
      <w:bCs/>
    </w:rPr>
  </w:style>
  <w:style w:type="character" w:customStyle="1" w:styleId="dash0410043104370430044600200441043f04380441043a0430char1">
    <w:name w:val="dash0410_0431_0437_0430_0446_0020_0441_043f_0438_0441_043a_0430__char1"/>
    <w:rsid w:val="00A44722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rsid w:val="00A44722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A44722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44722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ListParagraphChar">
    <w:name w:val="List Paragraph Char"/>
    <w:rsid w:val="00A44722"/>
    <w:rPr>
      <w:rFonts w:ascii="Calibri" w:hAnsi="Calibri" w:cs="Calibri"/>
      <w:sz w:val="24"/>
      <w:szCs w:val="24"/>
      <w:lang w:val="ru-RU" w:bidi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44722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a6">
    <w:name w:val="Подзаголовок Знак"/>
    <w:rsid w:val="00A44722"/>
    <w:rPr>
      <w:rFonts w:ascii="Cambria" w:eastAsia="Calibri" w:hAnsi="Cambria" w:cs="Cambria"/>
      <w:i/>
      <w:iCs/>
      <w:color w:val="4F81BD"/>
      <w:spacing w:val="15"/>
      <w:sz w:val="24"/>
      <w:szCs w:val="24"/>
      <w:lang w:val="ru-RU" w:bidi="ar-SA"/>
    </w:rPr>
  </w:style>
  <w:style w:type="character" w:customStyle="1" w:styleId="a7">
    <w:name w:val="Символ сноски"/>
    <w:basedOn w:val="11"/>
    <w:rsid w:val="00A44722"/>
    <w:rPr>
      <w:vertAlign w:val="superscript"/>
    </w:rPr>
  </w:style>
  <w:style w:type="character" w:customStyle="1" w:styleId="a8">
    <w:name w:val="Текст сноски Знак"/>
    <w:rsid w:val="00A44722"/>
    <w:rPr>
      <w:rFonts w:eastAsia="Calibri"/>
      <w:lang w:val="ru-RU" w:bidi="ar-SA"/>
    </w:rPr>
  </w:style>
  <w:style w:type="character" w:customStyle="1" w:styleId="a9">
    <w:name w:val="НОМЕРА Знак"/>
    <w:rsid w:val="00A44722"/>
    <w:rPr>
      <w:rFonts w:ascii="Arial Narrow" w:hAnsi="Arial Narrow" w:cs="Arial Narrow"/>
      <w:sz w:val="18"/>
      <w:szCs w:val="18"/>
      <w:lang w:val="ru-RU" w:bidi="ar-SA"/>
    </w:rPr>
  </w:style>
  <w:style w:type="character" w:customStyle="1" w:styleId="aa">
    <w:name w:val="Абзац списка Знак"/>
    <w:rsid w:val="00A44722"/>
    <w:rPr>
      <w:rFonts w:ascii="Calibri" w:eastAsia="Calibri" w:hAnsi="Calibri" w:cs="Calibri"/>
      <w:sz w:val="24"/>
      <w:szCs w:val="24"/>
      <w:lang w:bidi="ar-SA"/>
    </w:rPr>
  </w:style>
  <w:style w:type="character" w:customStyle="1" w:styleId="6">
    <w:name w:val="Знак6 Знак"/>
    <w:basedOn w:val="11"/>
    <w:rsid w:val="00A44722"/>
  </w:style>
  <w:style w:type="character" w:styleId="ab">
    <w:name w:val="Hyperlink"/>
    <w:basedOn w:val="11"/>
    <w:rsid w:val="00A44722"/>
    <w:rPr>
      <w:color w:val="0000FF"/>
      <w:u w:val="single"/>
    </w:rPr>
  </w:style>
  <w:style w:type="character" w:customStyle="1" w:styleId="spelle">
    <w:name w:val="spelle"/>
    <w:basedOn w:val="11"/>
    <w:rsid w:val="00A44722"/>
  </w:style>
  <w:style w:type="character" w:styleId="ac">
    <w:name w:val="footnote reference"/>
    <w:rsid w:val="00A44722"/>
    <w:rPr>
      <w:vertAlign w:val="superscript"/>
    </w:rPr>
  </w:style>
  <w:style w:type="character" w:customStyle="1" w:styleId="ad">
    <w:name w:val="Символы концевой сноски"/>
    <w:rsid w:val="00A44722"/>
    <w:rPr>
      <w:vertAlign w:val="superscript"/>
    </w:rPr>
  </w:style>
  <w:style w:type="character" w:customStyle="1" w:styleId="WW-">
    <w:name w:val="WW-Символы концевой сноски"/>
    <w:rsid w:val="00A44722"/>
  </w:style>
  <w:style w:type="character" w:styleId="ae">
    <w:name w:val="endnote reference"/>
    <w:rsid w:val="00A44722"/>
    <w:rPr>
      <w:vertAlign w:val="superscript"/>
    </w:rPr>
  </w:style>
  <w:style w:type="paragraph" w:customStyle="1" w:styleId="af">
    <w:name w:val="Заголовок"/>
    <w:basedOn w:val="a0"/>
    <w:next w:val="a1"/>
    <w:rsid w:val="00A4472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1">
    <w:name w:val="Body Text"/>
    <w:basedOn w:val="a0"/>
    <w:link w:val="af0"/>
    <w:rsid w:val="00A44722"/>
    <w:pPr>
      <w:spacing w:after="120"/>
    </w:pPr>
  </w:style>
  <w:style w:type="character" w:customStyle="1" w:styleId="af0">
    <w:name w:val="Основной текст Знак"/>
    <w:basedOn w:val="a2"/>
    <w:link w:val="a1"/>
    <w:rsid w:val="00A447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List"/>
    <w:basedOn w:val="a1"/>
    <w:rsid w:val="00A44722"/>
    <w:rPr>
      <w:rFonts w:cs="Arial"/>
    </w:rPr>
  </w:style>
  <w:style w:type="paragraph" w:styleId="af2">
    <w:name w:val="caption"/>
    <w:basedOn w:val="a0"/>
    <w:qFormat/>
    <w:rsid w:val="00A44722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0"/>
    <w:rsid w:val="00A44722"/>
    <w:pPr>
      <w:suppressLineNumbers/>
    </w:pPr>
    <w:rPr>
      <w:rFonts w:cs="Arial"/>
    </w:rPr>
  </w:style>
  <w:style w:type="paragraph" w:customStyle="1" w:styleId="dash0410043104370430044600200441043f04380441043a0430">
    <w:name w:val="dash0410_0431_0437_0430_0446_0020_0441_043f_0438_0441_043a_0430"/>
    <w:basedOn w:val="a0"/>
    <w:rsid w:val="00A44722"/>
    <w:pPr>
      <w:ind w:left="720" w:firstLine="700"/>
      <w:jc w:val="both"/>
    </w:pPr>
  </w:style>
  <w:style w:type="paragraph" w:customStyle="1" w:styleId="dash041e0431044b0447043d044b0439">
    <w:name w:val="dash041e_0431_044b_0447_043d_044b_0439"/>
    <w:basedOn w:val="a0"/>
    <w:rsid w:val="00A44722"/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rsid w:val="00A44722"/>
    <w:pPr>
      <w:spacing w:after="120"/>
      <w:ind w:left="280"/>
    </w:pPr>
  </w:style>
  <w:style w:type="paragraph" w:customStyle="1" w:styleId="dash041e005f0431005f044b005f0447005f043d005f044b005f0439">
    <w:name w:val="dash041e_005f0431_005f044b_005f0447_005f043d_005f044b_005f0439"/>
    <w:basedOn w:val="a0"/>
    <w:rsid w:val="00A44722"/>
  </w:style>
  <w:style w:type="paragraph" w:customStyle="1" w:styleId="13">
    <w:name w:val="Абзац списка1"/>
    <w:basedOn w:val="a0"/>
    <w:rsid w:val="00A44722"/>
    <w:pPr>
      <w:ind w:left="720"/>
      <w:contextualSpacing/>
    </w:pPr>
    <w:rPr>
      <w:rFonts w:ascii="Calibri" w:hAnsi="Calibri" w:cs="Calibri"/>
    </w:rPr>
  </w:style>
  <w:style w:type="paragraph" w:styleId="af3">
    <w:name w:val="Subtitle"/>
    <w:basedOn w:val="a0"/>
    <w:next w:val="a0"/>
    <w:link w:val="14"/>
    <w:qFormat/>
    <w:rsid w:val="00A44722"/>
    <w:pPr>
      <w:spacing w:after="200" w:line="276" w:lineRule="auto"/>
    </w:pPr>
    <w:rPr>
      <w:rFonts w:ascii="Cambria" w:eastAsia="Calibri" w:hAnsi="Cambria" w:cs="Cambria"/>
      <w:i/>
      <w:iCs/>
      <w:color w:val="4F81BD"/>
      <w:spacing w:val="15"/>
    </w:rPr>
  </w:style>
  <w:style w:type="character" w:customStyle="1" w:styleId="14">
    <w:name w:val="Подзаголовок Знак1"/>
    <w:basedOn w:val="a2"/>
    <w:link w:val="af3"/>
    <w:rsid w:val="00A44722"/>
    <w:rPr>
      <w:rFonts w:ascii="Cambria" w:eastAsia="Calibri" w:hAnsi="Cambria" w:cs="Cambria"/>
      <w:i/>
      <w:iCs/>
      <w:color w:val="4F81BD"/>
      <w:spacing w:val="15"/>
      <w:sz w:val="24"/>
      <w:szCs w:val="24"/>
      <w:lang w:eastAsia="zh-CN"/>
    </w:rPr>
  </w:style>
  <w:style w:type="paragraph" w:styleId="af4">
    <w:name w:val="footnote text"/>
    <w:basedOn w:val="a0"/>
    <w:link w:val="15"/>
    <w:rsid w:val="00A44722"/>
    <w:rPr>
      <w:rFonts w:eastAsia="Calibri"/>
      <w:sz w:val="20"/>
      <w:szCs w:val="20"/>
    </w:rPr>
  </w:style>
  <w:style w:type="character" w:customStyle="1" w:styleId="15">
    <w:name w:val="Текст сноски Знак1"/>
    <w:basedOn w:val="a2"/>
    <w:link w:val="af4"/>
    <w:rsid w:val="00A44722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f5">
    <w:name w:val="Normal (Web)"/>
    <w:basedOn w:val="a0"/>
    <w:rsid w:val="00A44722"/>
  </w:style>
  <w:style w:type="paragraph" w:customStyle="1" w:styleId="a">
    <w:name w:val="НОМЕРА"/>
    <w:basedOn w:val="af5"/>
    <w:rsid w:val="00A44722"/>
    <w:pPr>
      <w:numPr>
        <w:numId w:val="4"/>
      </w:numPr>
      <w:jc w:val="both"/>
    </w:pPr>
    <w:rPr>
      <w:rFonts w:ascii="Arial Narrow" w:hAnsi="Arial Narrow" w:cs="Arial Narrow"/>
      <w:sz w:val="18"/>
      <w:szCs w:val="18"/>
    </w:rPr>
  </w:style>
  <w:style w:type="paragraph" w:styleId="af6">
    <w:name w:val="List Paragraph"/>
    <w:basedOn w:val="a0"/>
    <w:qFormat/>
    <w:rsid w:val="00A44722"/>
    <w:pPr>
      <w:ind w:left="720"/>
      <w:contextualSpacing/>
    </w:pPr>
    <w:rPr>
      <w:rFonts w:ascii="Calibri" w:eastAsia="Calibri" w:hAnsi="Calibri" w:cs="Calibri"/>
    </w:rPr>
  </w:style>
  <w:style w:type="paragraph" w:customStyle="1" w:styleId="af7">
    <w:name w:val="Содержимое таблицы"/>
    <w:basedOn w:val="a0"/>
    <w:rsid w:val="00A44722"/>
    <w:pPr>
      <w:suppressLineNumbers/>
    </w:pPr>
  </w:style>
  <w:style w:type="paragraph" w:customStyle="1" w:styleId="af8">
    <w:name w:val="Заголовок таблицы"/>
    <w:basedOn w:val="af7"/>
    <w:rsid w:val="00A44722"/>
    <w:pPr>
      <w:jc w:val="center"/>
    </w:pPr>
    <w:rPr>
      <w:b/>
      <w:bCs/>
    </w:rPr>
  </w:style>
  <w:style w:type="paragraph" w:styleId="af9">
    <w:name w:val="No Spacing"/>
    <w:uiPriority w:val="1"/>
    <w:qFormat/>
    <w:rsid w:val="00A447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a">
    <w:name w:val="Balloon Text"/>
    <w:basedOn w:val="a0"/>
    <w:link w:val="afb"/>
    <w:uiPriority w:val="99"/>
    <w:semiHidden/>
    <w:unhideWhenUsed/>
    <w:rsid w:val="006279C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2"/>
    <w:link w:val="afa"/>
    <w:uiPriority w:val="99"/>
    <w:semiHidden/>
    <w:rsid w:val="006279C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cior.edu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damgia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alexlarin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52</Pages>
  <Words>11342</Words>
  <Characters>64653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СОШ№2</cp:lastModifiedBy>
  <cp:revision>43</cp:revision>
  <cp:lastPrinted>2017-09-21T08:06:00Z</cp:lastPrinted>
  <dcterms:created xsi:type="dcterms:W3CDTF">2017-08-24T13:23:00Z</dcterms:created>
  <dcterms:modified xsi:type="dcterms:W3CDTF">2018-09-04T07:23:00Z</dcterms:modified>
</cp:coreProperties>
</file>