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3F" w:rsidRDefault="006037D9" w:rsidP="00243F30">
      <w:pPr>
        <w:jc w:val="center"/>
        <w:rPr>
          <w:sz w:val="18"/>
          <w:szCs w:val="18"/>
        </w:rPr>
      </w:pPr>
      <w:r>
        <w:rPr>
          <w:sz w:val="22"/>
          <w:szCs w:val="22"/>
        </w:rPr>
        <w:t xml:space="preserve">                         </w:t>
      </w:r>
    </w:p>
    <w:p w:rsidR="00703526" w:rsidRPr="00236452" w:rsidRDefault="00703526"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                       </w:t>
      </w:r>
    </w:p>
    <w:p w:rsidR="00E46D81" w:rsidRDefault="00E46D81" w:rsidP="00E46D81">
      <w:pPr>
        <w:rPr>
          <w:bCs/>
        </w:rPr>
      </w:pPr>
      <w:r>
        <w:rPr>
          <w:bCs/>
        </w:rPr>
        <w:t xml:space="preserve">Р А С </w:t>
      </w:r>
      <w:proofErr w:type="spellStart"/>
      <w:r>
        <w:rPr>
          <w:bCs/>
        </w:rPr>
        <w:t>С</w:t>
      </w:r>
      <w:proofErr w:type="spellEnd"/>
      <w:r>
        <w:rPr>
          <w:bCs/>
        </w:rPr>
        <w:t xml:space="preserve"> М О Т Р Е </w:t>
      </w:r>
      <w:proofErr w:type="gramStart"/>
      <w:r>
        <w:rPr>
          <w:bCs/>
        </w:rPr>
        <w:t>Н :</w:t>
      </w:r>
      <w:proofErr w:type="gramEnd"/>
      <w:r>
        <w:rPr>
          <w:bCs/>
        </w:rPr>
        <w:t xml:space="preserve">                                                                    У Т В Е Р Ж Д Ё Н:</w:t>
      </w:r>
    </w:p>
    <w:p w:rsidR="00E46D81" w:rsidRDefault="00E46D81" w:rsidP="00E46D81">
      <w:pPr>
        <w:rPr>
          <w:bCs/>
        </w:rPr>
      </w:pPr>
      <w:r>
        <w:rPr>
          <w:bCs/>
        </w:rPr>
        <w:t>Педсовет №________                                                                       Приказ№____</w:t>
      </w:r>
    </w:p>
    <w:p w:rsidR="00E46D81" w:rsidRDefault="00E46D81" w:rsidP="00E46D81">
      <w:pPr>
        <w:rPr>
          <w:bCs/>
        </w:rPr>
      </w:pPr>
      <w:r w:rsidRPr="007F2296">
        <w:rPr>
          <w:sz w:val="22"/>
          <w:szCs w:val="22"/>
        </w:rPr>
        <w:t xml:space="preserve">Заместитель </w:t>
      </w:r>
      <w:r>
        <w:rPr>
          <w:sz w:val="20"/>
          <w:szCs w:val="20"/>
        </w:rPr>
        <w:t xml:space="preserve">                                                                                                         </w:t>
      </w:r>
      <w:proofErr w:type="gramStart"/>
      <w:r>
        <w:rPr>
          <w:bCs/>
        </w:rPr>
        <w:t>Директор:_</w:t>
      </w:r>
      <w:proofErr w:type="gramEnd"/>
      <w:r>
        <w:rPr>
          <w:bCs/>
        </w:rPr>
        <w:t>________</w:t>
      </w:r>
      <w:r>
        <w:rPr>
          <w:sz w:val="20"/>
          <w:szCs w:val="20"/>
        </w:rPr>
        <w:t xml:space="preserve">                                                       </w:t>
      </w:r>
    </w:p>
    <w:p w:rsidR="00E46D81" w:rsidRDefault="00E46D81" w:rsidP="00E46D81">
      <w:pPr>
        <w:rPr>
          <w:bCs/>
        </w:rPr>
      </w:pPr>
      <w:r w:rsidRPr="007F2296">
        <w:rPr>
          <w:sz w:val="22"/>
          <w:szCs w:val="22"/>
        </w:rPr>
        <w:t xml:space="preserve">директора по </w:t>
      </w:r>
      <w:proofErr w:type="gramStart"/>
      <w:r w:rsidRPr="007F2296">
        <w:rPr>
          <w:sz w:val="22"/>
          <w:szCs w:val="22"/>
        </w:rPr>
        <w:t>УВР</w:t>
      </w:r>
      <w:r>
        <w:rPr>
          <w:bCs/>
        </w:rPr>
        <w:t>:_</w:t>
      </w:r>
      <w:proofErr w:type="gramEnd"/>
      <w:r>
        <w:rPr>
          <w:bCs/>
        </w:rPr>
        <w:t xml:space="preserve">____________                                                    </w:t>
      </w:r>
      <w:proofErr w:type="spellStart"/>
      <w:r w:rsidR="00243F30">
        <w:rPr>
          <w:bCs/>
        </w:rPr>
        <w:t>И.Ю.Кислицина</w:t>
      </w:r>
      <w:proofErr w:type="spellEnd"/>
      <w:r>
        <w:rPr>
          <w:bCs/>
        </w:rPr>
        <w:t xml:space="preserve">                                                                                                                                                                                                                                                                         </w:t>
      </w:r>
    </w:p>
    <w:p w:rsidR="00E46D81" w:rsidRDefault="00E46D81" w:rsidP="00E46D81">
      <w:pPr>
        <w:rPr>
          <w:bCs/>
        </w:rPr>
      </w:pPr>
      <w:r>
        <w:rPr>
          <w:bCs/>
        </w:rPr>
        <w:t xml:space="preserve">С.П. Бычкова                                                                                                                                                                                       </w:t>
      </w:r>
    </w:p>
    <w:p w:rsidR="00E46D81" w:rsidRDefault="00E46D81" w:rsidP="00E46D81">
      <w:pPr>
        <w:spacing w:before="100" w:beforeAutospacing="1" w:after="100" w:afterAutospacing="1"/>
        <w:rPr>
          <w:bCs/>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236452">
      <w:pPr>
        <w:spacing w:before="100" w:beforeAutospacing="1" w:after="100" w:afterAutospacing="1"/>
        <w:jc w:val="center"/>
        <w:rPr>
          <w:b/>
          <w:bCs/>
          <w:color w:val="404040" w:themeColor="text1" w:themeTint="BF"/>
          <w:sz w:val="56"/>
          <w:szCs w:val="56"/>
        </w:rPr>
      </w:pPr>
    </w:p>
    <w:p w:rsidR="00236452"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ПЛАН РАБОТЫ</w:t>
      </w:r>
    </w:p>
    <w:p w:rsidR="00EA60BB"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на 201</w:t>
      </w:r>
      <w:r w:rsidR="00EC7126">
        <w:rPr>
          <w:b/>
          <w:bCs/>
          <w:sz w:val="72"/>
          <w:szCs w:val="72"/>
        </w:rPr>
        <w:t>7</w:t>
      </w:r>
      <w:r w:rsidRPr="00B952CA">
        <w:rPr>
          <w:b/>
          <w:bCs/>
          <w:sz w:val="72"/>
          <w:szCs w:val="72"/>
        </w:rPr>
        <w:t xml:space="preserve"> -201</w:t>
      </w:r>
      <w:r w:rsidR="00EC7126">
        <w:rPr>
          <w:b/>
          <w:bCs/>
          <w:sz w:val="72"/>
          <w:szCs w:val="72"/>
        </w:rPr>
        <w:t>8</w:t>
      </w:r>
      <w:r w:rsidRPr="00B952CA">
        <w:rPr>
          <w:b/>
          <w:bCs/>
          <w:sz w:val="72"/>
          <w:szCs w:val="72"/>
        </w:rPr>
        <w:t xml:space="preserve"> учебный год</w:t>
      </w:r>
    </w:p>
    <w:p w:rsidR="00EA60BB" w:rsidRPr="00B9363F" w:rsidRDefault="00EA60BB" w:rsidP="00236452">
      <w:pPr>
        <w:spacing w:before="100" w:beforeAutospacing="1" w:after="100" w:afterAutospacing="1"/>
        <w:jc w:val="center"/>
        <w:rPr>
          <w:b/>
          <w:bCs/>
          <w:color w:val="404040" w:themeColor="text1" w:themeTint="BF"/>
          <w:sz w:val="72"/>
          <w:szCs w:val="72"/>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6037D9" w:rsidRDefault="006037D9"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4F0C02" w:rsidRPr="00A875D2" w:rsidRDefault="004F0C02" w:rsidP="004F0C02">
      <w:pPr>
        <w:shd w:val="clear" w:color="auto" w:fill="F4FFFF"/>
      </w:pPr>
    </w:p>
    <w:p w:rsidR="00483E13" w:rsidRPr="00751739" w:rsidRDefault="00483E13" w:rsidP="002D20BD">
      <w:pPr>
        <w:pStyle w:val="a9"/>
        <w:rPr>
          <w:sz w:val="28"/>
          <w:szCs w:val="28"/>
        </w:rPr>
      </w:pPr>
      <w:r w:rsidRPr="00751739">
        <w:rPr>
          <w:b w:val="0"/>
          <w:sz w:val="28"/>
          <w:szCs w:val="28"/>
        </w:rPr>
        <w:lastRenderedPageBreak/>
        <w:t xml:space="preserve">Раздел </w:t>
      </w:r>
      <w:r w:rsidRPr="00751739">
        <w:rPr>
          <w:b w:val="0"/>
          <w:sz w:val="28"/>
          <w:szCs w:val="28"/>
          <w:lang w:val="en-US"/>
        </w:rPr>
        <w:t>II</w:t>
      </w:r>
      <w:r w:rsidRPr="00751739">
        <w:rPr>
          <w:b w:val="0"/>
          <w:sz w:val="28"/>
          <w:szCs w:val="28"/>
        </w:rPr>
        <w:t>.</w:t>
      </w:r>
    </w:p>
    <w:p w:rsidR="00483E13" w:rsidRPr="00751739" w:rsidRDefault="00483E13" w:rsidP="00483E13">
      <w:pPr>
        <w:ind w:left="705"/>
        <w:jc w:val="center"/>
        <w:rPr>
          <w:sz w:val="28"/>
          <w:szCs w:val="28"/>
        </w:rPr>
      </w:pPr>
      <w:r w:rsidRPr="00751739">
        <w:rPr>
          <w:b/>
          <w:sz w:val="28"/>
          <w:szCs w:val="28"/>
        </w:rPr>
        <w:t>Организация деятельности ОУ,</w:t>
      </w:r>
    </w:p>
    <w:p w:rsidR="00483E13" w:rsidRPr="00751739" w:rsidRDefault="00483E13" w:rsidP="00483E13">
      <w:pPr>
        <w:jc w:val="center"/>
        <w:rPr>
          <w:b/>
          <w:sz w:val="28"/>
          <w:szCs w:val="28"/>
        </w:rPr>
      </w:pPr>
      <w:r w:rsidRPr="00751739">
        <w:rPr>
          <w:b/>
          <w:sz w:val="28"/>
          <w:szCs w:val="28"/>
        </w:rPr>
        <w:t>направленная на получение бесплатного образования</w:t>
      </w:r>
    </w:p>
    <w:tbl>
      <w:tblPr>
        <w:tblStyle w:val="af4"/>
        <w:tblW w:w="10491" w:type="dxa"/>
        <w:tblInd w:w="-885" w:type="dxa"/>
        <w:tblLook w:val="04A0" w:firstRow="1" w:lastRow="0" w:firstColumn="1" w:lastColumn="0" w:noHBand="0" w:noVBand="1"/>
      </w:tblPr>
      <w:tblGrid>
        <w:gridCol w:w="851"/>
        <w:gridCol w:w="5499"/>
        <w:gridCol w:w="1842"/>
        <w:gridCol w:w="2299"/>
      </w:tblGrid>
      <w:tr w:rsidR="00483E13" w:rsidTr="00243F30">
        <w:tc>
          <w:tcPr>
            <w:tcW w:w="851" w:type="dxa"/>
          </w:tcPr>
          <w:p w:rsidR="00483E13" w:rsidRDefault="00483E13" w:rsidP="00483E13">
            <w:pPr>
              <w:jc w:val="center"/>
              <w:rPr>
                <w:b/>
                <w:i/>
                <w:sz w:val="22"/>
                <w:szCs w:val="22"/>
                <w:lang w:val="en-US"/>
              </w:rPr>
            </w:pPr>
            <w:r>
              <w:rPr>
                <w:b/>
                <w:i/>
                <w:sz w:val="22"/>
                <w:szCs w:val="22"/>
                <w:lang w:val="en-US"/>
              </w:rPr>
              <w:t>№ п/п</w:t>
            </w:r>
          </w:p>
        </w:tc>
        <w:tc>
          <w:tcPr>
            <w:tcW w:w="5499" w:type="dxa"/>
          </w:tcPr>
          <w:p w:rsidR="00483E13" w:rsidRDefault="00483E13" w:rsidP="00483E13">
            <w:pPr>
              <w:jc w:val="center"/>
              <w:rPr>
                <w:b/>
                <w:i/>
                <w:sz w:val="22"/>
                <w:szCs w:val="22"/>
                <w:lang w:val="en-US"/>
              </w:rPr>
            </w:pPr>
            <w:r>
              <w:rPr>
                <w:b/>
                <w:i/>
                <w:sz w:val="22"/>
                <w:szCs w:val="22"/>
                <w:lang w:val="en-US"/>
              </w:rPr>
              <w:t xml:space="preserve">Мероприятия </w:t>
            </w:r>
          </w:p>
        </w:tc>
        <w:tc>
          <w:tcPr>
            <w:tcW w:w="1842" w:type="dxa"/>
          </w:tcPr>
          <w:p w:rsidR="00483E13" w:rsidRDefault="00483E13" w:rsidP="00483E13">
            <w:pPr>
              <w:jc w:val="center"/>
              <w:rPr>
                <w:b/>
                <w:i/>
                <w:sz w:val="22"/>
                <w:szCs w:val="22"/>
                <w:lang w:val="en-US"/>
              </w:rPr>
            </w:pPr>
            <w:r>
              <w:rPr>
                <w:b/>
                <w:i/>
                <w:sz w:val="22"/>
                <w:szCs w:val="22"/>
                <w:lang w:val="en-US"/>
              </w:rPr>
              <w:t xml:space="preserve">Сроки </w:t>
            </w:r>
          </w:p>
        </w:tc>
        <w:tc>
          <w:tcPr>
            <w:tcW w:w="2299" w:type="dxa"/>
          </w:tcPr>
          <w:p w:rsidR="00483E13" w:rsidRPr="00483E13" w:rsidRDefault="00483E13" w:rsidP="00483E13">
            <w:pPr>
              <w:jc w:val="center"/>
              <w:rPr>
                <w:b/>
                <w:i/>
                <w:sz w:val="22"/>
                <w:szCs w:val="22"/>
              </w:rPr>
            </w:pPr>
            <w:r w:rsidRPr="00483E13">
              <w:rPr>
                <w:b/>
                <w:i/>
                <w:sz w:val="22"/>
                <w:szCs w:val="22"/>
              </w:rPr>
              <w:t>Ответственные</w:t>
            </w:r>
          </w:p>
        </w:tc>
      </w:tr>
      <w:tr w:rsidR="00483E13" w:rsidTr="00243F30">
        <w:tc>
          <w:tcPr>
            <w:tcW w:w="851" w:type="dxa"/>
          </w:tcPr>
          <w:p w:rsidR="00483E13" w:rsidRPr="00205F4A" w:rsidRDefault="00483E13" w:rsidP="00483E13">
            <w:pPr>
              <w:jc w:val="center"/>
              <w:rPr>
                <w:sz w:val="22"/>
                <w:szCs w:val="22"/>
                <w:lang w:val="en-US"/>
              </w:rPr>
            </w:pPr>
            <w:r w:rsidRPr="00205F4A">
              <w:rPr>
                <w:sz w:val="22"/>
                <w:szCs w:val="22"/>
                <w:lang w:val="en-US"/>
              </w:rPr>
              <w:t>1</w:t>
            </w:r>
          </w:p>
        </w:tc>
        <w:tc>
          <w:tcPr>
            <w:tcW w:w="5499" w:type="dxa"/>
          </w:tcPr>
          <w:p w:rsidR="00483E13" w:rsidRDefault="00483E13" w:rsidP="00483E13">
            <w:pPr>
              <w:pStyle w:val="5"/>
              <w:outlineLvl w:val="4"/>
              <w:rPr>
                <w:b w:val="0"/>
                <w:i w:val="0"/>
                <w:sz w:val="22"/>
                <w:szCs w:val="22"/>
              </w:rPr>
            </w:pPr>
            <w:r>
              <w:rPr>
                <w:b w:val="0"/>
                <w:i w:val="0"/>
                <w:sz w:val="22"/>
                <w:szCs w:val="22"/>
              </w:rPr>
              <w:t xml:space="preserve">Уточнение </w:t>
            </w:r>
            <w:proofErr w:type="gramStart"/>
            <w:r>
              <w:rPr>
                <w:b w:val="0"/>
                <w:i w:val="0"/>
                <w:sz w:val="22"/>
                <w:szCs w:val="22"/>
              </w:rPr>
              <w:t>списков</w:t>
            </w:r>
            <w:proofErr w:type="gramEnd"/>
            <w:r>
              <w:rPr>
                <w:b w:val="0"/>
                <w:i w:val="0"/>
                <w:sz w:val="22"/>
                <w:szCs w:val="22"/>
              </w:rPr>
              <w:t xml:space="preserve"> учащихся по классам</w:t>
            </w:r>
          </w:p>
        </w:tc>
        <w:tc>
          <w:tcPr>
            <w:tcW w:w="1842" w:type="dxa"/>
          </w:tcPr>
          <w:p w:rsidR="00483E13" w:rsidRDefault="00483E13" w:rsidP="00483E13">
            <w:pPr>
              <w:jc w:val="center"/>
              <w:rPr>
                <w:sz w:val="22"/>
                <w:szCs w:val="22"/>
                <w:lang w:val="en-US"/>
              </w:rPr>
            </w:pPr>
            <w:r>
              <w:rPr>
                <w:sz w:val="22"/>
                <w:szCs w:val="22"/>
              </w:rPr>
              <w:t>1</w:t>
            </w:r>
            <w:r>
              <w:rPr>
                <w:sz w:val="22"/>
                <w:szCs w:val="22"/>
                <w:lang w:val="en-US"/>
              </w:rPr>
              <w:t xml:space="preserve"> </w:t>
            </w:r>
            <w:proofErr w:type="spellStart"/>
            <w:r>
              <w:rPr>
                <w:sz w:val="22"/>
                <w:szCs w:val="22"/>
                <w:lang w:val="en-US"/>
              </w:rPr>
              <w:t>сентября</w:t>
            </w:r>
            <w:proofErr w:type="spellEnd"/>
          </w:p>
        </w:tc>
        <w:tc>
          <w:tcPr>
            <w:tcW w:w="2299" w:type="dxa"/>
          </w:tcPr>
          <w:p w:rsidR="00483E13" w:rsidRDefault="002A3E5A" w:rsidP="00483E13">
            <w:pPr>
              <w:jc w:val="center"/>
              <w:rPr>
                <w:sz w:val="22"/>
                <w:szCs w:val="22"/>
              </w:rPr>
            </w:pPr>
            <w:r>
              <w:rPr>
                <w:sz w:val="22"/>
                <w:szCs w:val="22"/>
              </w:rPr>
              <w:t>Заместитель директора по УВР</w:t>
            </w:r>
            <w:r w:rsidR="00243F30">
              <w:rPr>
                <w:sz w:val="22"/>
                <w:szCs w:val="22"/>
              </w:rPr>
              <w:t>, методисты филиалов</w:t>
            </w:r>
          </w:p>
        </w:tc>
      </w:tr>
      <w:tr w:rsidR="00483E13" w:rsidTr="00243F30">
        <w:tc>
          <w:tcPr>
            <w:tcW w:w="851" w:type="dxa"/>
          </w:tcPr>
          <w:p w:rsidR="00483E13" w:rsidRPr="00205F4A" w:rsidRDefault="00483E13" w:rsidP="00483E13">
            <w:pPr>
              <w:jc w:val="center"/>
              <w:rPr>
                <w:sz w:val="22"/>
                <w:szCs w:val="22"/>
              </w:rPr>
            </w:pPr>
            <w:r w:rsidRPr="00205F4A">
              <w:rPr>
                <w:sz w:val="22"/>
                <w:szCs w:val="22"/>
              </w:rPr>
              <w:t>2</w:t>
            </w:r>
          </w:p>
        </w:tc>
        <w:tc>
          <w:tcPr>
            <w:tcW w:w="5499" w:type="dxa"/>
          </w:tcPr>
          <w:p w:rsidR="00483E13" w:rsidRDefault="00483E13" w:rsidP="00483E13">
            <w:pPr>
              <w:rPr>
                <w:sz w:val="22"/>
                <w:szCs w:val="22"/>
              </w:rPr>
            </w:pPr>
            <w:r>
              <w:rPr>
                <w:sz w:val="22"/>
                <w:szCs w:val="22"/>
              </w:rPr>
              <w:t>Планирование работы по направлениям:</w:t>
            </w:r>
          </w:p>
          <w:p w:rsidR="00483E13" w:rsidRDefault="00483E13" w:rsidP="00530147">
            <w:pPr>
              <w:numPr>
                <w:ilvl w:val="0"/>
                <w:numId w:val="1"/>
              </w:numPr>
              <w:rPr>
                <w:sz w:val="22"/>
                <w:szCs w:val="22"/>
              </w:rPr>
            </w:pPr>
            <w:r>
              <w:rPr>
                <w:sz w:val="22"/>
                <w:szCs w:val="22"/>
              </w:rPr>
              <w:t>Методическая работа</w:t>
            </w:r>
          </w:p>
          <w:p w:rsidR="00483E13" w:rsidRDefault="00483E13" w:rsidP="00530147">
            <w:pPr>
              <w:numPr>
                <w:ilvl w:val="0"/>
                <w:numId w:val="1"/>
              </w:numPr>
              <w:rPr>
                <w:sz w:val="22"/>
                <w:szCs w:val="22"/>
              </w:rPr>
            </w:pPr>
            <w:r>
              <w:rPr>
                <w:sz w:val="22"/>
                <w:szCs w:val="22"/>
              </w:rPr>
              <w:t>ВШК</w:t>
            </w:r>
          </w:p>
          <w:p w:rsidR="00483E13" w:rsidRDefault="00483E13" w:rsidP="00530147">
            <w:pPr>
              <w:numPr>
                <w:ilvl w:val="0"/>
                <w:numId w:val="1"/>
              </w:numPr>
              <w:rPr>
                <w:sz w:val="22"/>
                <w:szCs w:val="22"/>
              </w:rPr>
            </w:pPr>
            <w:r>
              <w:rPr>
                <w:sz w:val="22"/>
                <w:szCs w:val="22"/>
              </w:rPr>
              <w:t>ПМПК</w:t>
            </w:r>
          </w:p>
          <w:p w:rsidR="003C5BF2" w:rsidRDefault="0047173E" w:rsidP="00530147">
            <w:pPr>
              <w:numPr>
                <w:ilvl w:val="0"/>
                <w:numId w:val="1"/>
              </w:numPr>
              <w:rPr>
                <w:sz w:val="22"/>
                <w:szCs w:val="22"/>
              </w:rPr>
            </w:pPr>
            <w:r>
              <w:rPr>
                <w:sz w:val="22"/>
                <w:szCs w:val="22"/>
              </w:rPr>
              <w:t>Подготовка к ГИА</w:t>
            </w:r>
          </w:p>
          <w:p w:rsidR="003C5BF2" w:rsidRPr="0047173E" w:rsidRDefault="0047173E" w:rsidP="0047173E">
            <w:pPr>
              <w:pStyle w:val="af2"/>
              <w:numPr>
                <w:ilvl w:val="0"/>
                <w:numId w:val="1"/>
              </w:numPr>
              <w:rPr>
                <w:rFonts w:ascii="Times New Roman" w:hAnsi="Times New Roman"/>
              </w:rPr>
            </w:pPr>
            <w:r w:rsidRPr="0047173E">
              <w:rPr>
                <w:rFonts w:ascii="Times New Roman" w:hAnsi="Times New Roman"/>
              </w:rPr>
              <w:t>Музей</w:t>
            </w:r>
          </w:p>
          <w:p w:rsidR="003C5BF2" w:rsidRDefault="003C5BF2" w:rsidP="00530147">
            <w:pPr>
              <w:numPr>
                <w:ilvl w:val="0"/>
                <w:numId w:val="1"/>
              </w:numPr>
              <w:rPr>
                <w:sz w:val="22"/>
                <w:szCs w:val="22"/>
              </w:rPr>
            </w:pPr>
            <w:r>
              <w:rPr>
                <w:sz w:val="22"/>
                <w:szCs w:val="22"/>
              </w:rPr>
              <w:t>Работа с одарёнными</w:t>
            </w:r>
          </w:p>
          <w:p w:rsidR="00483E13" w:rsidRDefault="00483E13" w:rsidP="00530147">
            <w:pPr>
              <w:numPr>
                <w:ilvl w:val="0"/>
                <w:numId w:val="1"/>
              </w:numPr>
              <w:rPr>
                <w:sz w:val="22"/>
                <w:szCs w:val="22"/>
              </w:rPr>
            </w:pPr>
            <w:r>
              <w:rPr>
                <w:sz w:val="22"/>
                <w:szCs w:val="22"/>
              </w:rPr>
              <w:t>Работа с родителями</w:t>
            </w:r>
          </w:p>
          <w:p w:rsidR="00483E13" w:rsidRDefault="00483E13" w:rsidP="00530147">
            <w:pPr>
              <w:numPr>
                <w:ilvl w:val="0"/>
                <w:numId w:val="1"/>
              </w:numPr>
              <w:rPr>
                <w:sz w:val="22"/>
                <w:szCs w:val="22"/>
              </w:rPr>
            </w:pPr>
            <w:r>
              <w:rPr>
                <w:sz w:val="22"/>
                <w:szCs w:val="22"/>
              </w:rPr>
              <w:t>Воспитательная работа</w:t>
            </w:r>
          </w:p>
          <w:p w:rsidR="00483E13" w:rsidRDefault="00483E13" w:rsidP="00530147">
            <w:pPr>
              <w:numPr>
                <w:ilvl w:val="0"/>
                <w:numId w:val="1"/>
              </w:numPr>
              <w:rPr>
                <w:sz w:val="22"/>
                <w:szCs w:val="22"/>
              </w:rPr>
            </w:pPr>
            <w:r>
              <w:rPr>
                <w:sz w:val="22"/>
                <w:szCs w:val="22"/>
              </w:rPr>
              <w:t>Библиотека</w:t>
            </w:r>
          </w:p>
          <w:p w:rsidR="00483E13" w:rsidRDefault="00483E13" w:rsidP="00530147">
            <w:pPr>
              <w:numPr>
                <w:ilvl w:val="0"/>
                <w:numId w:val="1"/>
              </w:numPr>
              <w:rPr>
                <w:sz w:val="22"/>
                <w:szCs w:val="22"/>
              </w:rPr>
            </w:pPr>
            <w:r>
              <w:rPr>
                <w:sz w:val="22"/>
                <w:szCs w:val="22"/>
              </w:rPr>
              <w:t>Социальная работа</w:t>
            </w:r>
          </w:p>
        </w:tc>
        <w:tc>
          <w:tcPr>
            <w:tcW w:w="1842" w:type="dxa"/>
          </w:tcPr>
          <w:p w:rsidR="00483E13" w:rsidRDefault="00483E13" w:rsidP="001E6DBC">
            <w:pPr>
              <w:rPr>
                <w:sz w:val="22"/>
                <w:szCs w:val="22"/>
              </w:rPr>
            </w:pPr>
            <w:r>
              <w:rPr>
                <w:sz w:val="22"/>
                <w:szCs w:val="22"/>
              </w:rPr>
              <w:t>2</w:t>
            </w:r>
            <w:r w:rsidR="0047173E">
              <w:rPr>
                <w:sz w:val="22"/>
                <w:szCs w:val="22"/>
              </w:rPr>
              <w:t>5</w:t>
            </w:r>
            <w:r>
              <w:rPr>
                <w:sz w:val="22"/>
                <w:szCs w:val="22"/>
              </w:rPr>
              <w:t>-2</w:t>
            </w:r>
            <w:r w:rsidR="001E6DBC">
              <w:rPr>
                <w:sz w:val="22"/>
                <w:szCs w:val="22"/>
              </w:rPr>
              <w:t>8</w:t>
            </w:r>
            <w:r>
              <w:rPr>
                <w:sz w:val="22"/>
                <w:szCs w:val="22"/>
              </w:rPr>
              <w:t xml:space="preserve"> августа</w:t>
            </w:r>
          </w:p>
        </w:tc>
        <w:tc>
          <w:tcPr>
            <w:tcW w:w="2299" w:type="dxa"/>
          </w:tcPr>
          <w:p w:rsidR="00483E13" w:rsidRDefault="00483E13" w:rsidP="00483E13">
            <w:pPr>
              <w:jc w:val="center"/>
              <w:rPr>
                <w:sz w:val="22"/>
                <w:szCs w:val="22"/>
              </w:rPr>
            </w:pPr>
            <w:r>
              <w:rPr>
                <w:sz w:val="22"/>
                <w:szCs w:val="22"/>
              </w:rPr>
              <w:t>Директор</w:t>
            </w:r>
          </w:p>
          <w:p w:rsidR="00243F30" w:rsidRDefault="00243F30" w:rsidP="00483E13">
            <w:pPr>
              <w:jc w:val="center"/>
              <w:rPr>
                <w:sz w:val="22"/>
                <w:szCs w:val="22"/>
              </w:rPr>
            </w:pPr>
            <w:r>
              <w:rPr>
                <w:sz w:val="22"/>
                <w:szCs w:val="22"/>
              </w:rPr>
              <w:t>Директор филиала</w:t>
            </w:r>
          </w:p>
          <w:p w:rsidR="00243F30" w:rsidRDefault="002A3E5A" w:rsidP="00483E13">
            <w:pPr>
              <w:jc w:val="center"/>
              <w:rPr>
                <w:sz w:val="22"/>
                <w:szCs w:val="22"/>
              </w:rPr>
            </w:pPr>
            <w:r>
              <w:rPr>
                <w:sz w:val="22"/>
                <w:szCs w:val="22"/>
              </w:rPr>
              <w:t xml:space="preserve">Заместитель директора по УВР </w:t>
            </w:r>
            <w:r w:rsidR="00243F30">
              <w:rPr>
                <w:sz w:val="22"/>
                <w:szCs w:val="22"/>
              </w:rPr>
              <w:t xml:space="preserve">методисты филиалов </w:t>
            </w:r>
          </w:p>
          <w:p w:rsidR="00483E13" w:rsidRDefault="00483E13" w:rsidP="00483E13">
            <w:pPr>
              <w:jc w:val="center"/>
              <w:rPr>
                <w:sz w:val="22"/>
                <w:szCs w:val="22"/>
              </w:rPr>
            </w:pPr>
            <w:r>
              <w:rPr>
                <w:sz w:val="22"/>
                <w:szCs w:val="22"/>
              </w:rPr>
              <w:t>Педагог-организатор</w:t>
            </w:r>
          </w:p>
          <w:p w:rsidR="00483E13" w:rsidRDefault="00483E13" w:rsidP="00483E13">
            <w:pPr>
              <w:jc w:val="center"/>
              <w:rPr>
                <w:sz w:val="22"/>
                <w:szCs w:val="22"/>
              </w:rPr>
            </w:pPr>
            <w:r>
              <w:rPr>
                <w:sz w:val="22"/>
                <w:szCs w:val="22"/>
              </w:rPr>
              <w:t>Социальный педагог</w:t>
            </w:r>
          </w:p>
          <w:p w:rsidR="00483E13" w:rsidRDefault="00483E13" w:rsidP="00483E13">
            <w:pPr>
              <w:jc w:val="center"/>
              <w:rPr>
                <w:sz w:val="22"/>
                <w:szCs w:val="22"/>
              </w:rPr>
            </w:pPr>
            <w:r>
              <w:rPr>
                <w:sz w:val="22"/>
                <w:szCs w:val="22"/>
              </w:rPr>
              <w:t>Библиотекарь</w:t>
            </w:r>
          </w:p>
          <w:p w:rsidR="00483E13" w:rsidRDefault="00483E13" w:rsidP="00483E13">
            <w:pPr>
              <w:jc w:val="center"/>
              <w:rPr>
                <w:sz w:val="22"/>
                <w:szCs w:val="22"/>
              </w:rPr>
            </w:pPr>
            <w:r>
              <w:rPr>
                <w:sz w:val="22"/>
                <w:szCs w:val="22"/>
              </w:rPr>
              <w:t>воспитатель</w:t>
            </w:r>
          </w:p>
        </w:tc>
      </w:tr>
      <w:tr w:rsidR="00483E13" w:rsidTr="00243F30">
        <w:tc>
          <w:tcPr>
            <w:tcW w:w="851" w:type="dxa"/>
          </w:tcPr>
          <w:p w:rsidR="00483E13" w:rsidRPr="00205F4A" w:rsidRDefault="00483E13" w:rsidP="00483E13">
            <w:pPr>
              <w:jc w:val="center"/>
              <w:rPr>
                <w:sz w:val="22"/>
                <w:szCs w:val="22"/>
                <w:lang w:val="en-US"/>
              </w:rPr>
            </w:pPr>
            <w:r w:rsidRPr="00205F4A">
              <w:rPr>
                <w:sz w:val="22"/>
                <w:szCs w:val="22"/>
                <w:lang w:val="en-US"/>
              </w:rPr>
              <w:t>3</w:t>
            </w:r>
          </w:p>
        </w:tc>
        <w:tc>
          <w:tcPr>
            <w:tcW w:w="5499" w:type="dxa"/>
          </w:tcPr>
          <w:p w:rsidR="00483E13" w:rsidRDefault="00483E13" w:rsidP="00483E13">
            <w:pPr>
              <w:rPr>
                <w:sz w:val="22"/>
                <w:szCs w:val="22"/>
              </w:rPr>
            </w:pPr>
            <w:r>
              <w:rPr>
                <w:sz w:val="22"/>
                <w:szCs w:val="22"/>
              </w:rPr>
              <w:t>Собеседование с классными руководителями выпускных классов о трудоустройстве выпускников</w:t>
            </w:r>
          </w:p>
        </w:tc>
        <w:tc>
          <w:tcPr>
            <w:tcW w:w="1842" w:type="dxa"/>
          </w:tcPr>
          <w:p w:rsidR="00483E13" w:rsidRPr="002A3E5A" w:rsidRDefault="00483E13" w:rsidP="001E6DBC">
            <w:pPr>
              <w:jc w:val="center"/>
              <w:rPr>
                <w:sz w:val="22"/>
                <w:szCs w:val="22"/>
              </w:rPr>
            </w:pPr>
            <w:r>
              <w:rPr>
                <w:sz w:val="22"/>
                <w:szCs w:val="22"/>
              </w:rPr>
              <w:t>3</w:t>
            </w:r>
            <w:r w:rsidR="001E6DBC">
              <w:rPr>
                <w:sz w:val="22"/>
                <w:szCs w:val="22"/>
              </w:rPr>
              <w:t>1</w:t>
            </w:r>
            <w:r>
              <w:rPr>
                <w:sz w:val="22"/>
                <w:szCs w:val="22"/>
                <w:lang w:val="en-US"/>
              </w:rPr>
              <w:t xml:space="preserve"> </w:t>
            </w:r>
            <w:r w:rsidR="002A3E5A">
              <w:rPr>
                <w:sz w:val="22"/>
                <w:szCs w:val="22"/>
              </w:rPr>
              <w:t>август</w:t>
            </w:r>
          </w:p>
        </w:tc>
        <w:tc>
          <w:tcPr>
            <w:tcW w:w="2299" w:type="dxa"/>
          </w:tcPr>
          <w:p w:rsidR="00483E13" w:rsidRPr="0047173E" w:rsidRDefault="0047173E" w:rsidP="00483E13">
            <w:pPr>
              <w:jc w:val="center"/>
              <w:rPr>
                <w:sz w:val="22"/>
                <w:szCs w:val="22"/>
              </w:rPr>
            </w:pPr>
            <w:r>
              <w:rPr>
                <w:sz w:val="22"/>
                <w:szCs w:val="22"/>
              </w:rPr>
              <w:t xml:space="preserve">Заместитель </w:t>
            </w:r>
            <w:proofErr w:type="spellStart"/>
            <w:r>
              <w:rPr>
                <w:sz w:val="22"/>
                <w:szCs w:val="22"/>
              </w:rPr>
              <w:t>дир</w:t>
            </w:r>
            <w:proofErr w:type="spellEnd"/>
            <w:r>
              <w:rPr>
                <w:sz w:val="22"/>
                <w:szCs w:val="22"/>
              </w:rPr>
              <w:t>. по УВР</w:t>
            </w:r>
          </w:p>
        </w:tc>
      </w:tr>
      <w:tr w:rsidR="00483E13" w:rsidTr="00243F30">
        <w:tc>
          <w:tcPr>
            <w:tcW w:w="851" w:type="dxa"/>
          </w:tcPr>
          <w:p w:rsidR="00483E13" w:rsidRPr="0047173E" w:rsidRDefault="00483E13" w:rsidP="00483E13">
            <w:pPr>
              <w:jc w:val="center"/>
              <w:rPr>
                <w:sz w:val="22"/>
                <w:szCs w:val="22"/>
              </w:rPr>
            </w:pPr>
            <w:r w:rsidRPr="0047173E">
              <w:rPr>
                <w:sz w:val="22"/>
                <w:szCs w:val="22"/>
              </w:rPr>
              <w:t>4</w:t>
            </w:r>
          </w:p>
        </w:tc>
        <w:tc>
          <w:tcPr>
            <w:tcW w:w="5499" w:type="dxa"/>
          </w:tcPr>
          <w:p w:rsidR="00483E13" w:rsidRDefault="00483E13" w:rsidP="00483E13">
            <w:pPr>
              <w:rPr>
                <w:sz w:val="22"/>
                <w:szCs w:val="22"/>
              </w:rPr>
            </w:pPr>
            <w:r>
              <w:rPr>
                <w:sz w:val="22"/>
                <w:szCs w:val="22"/>
              </w:rPr>
              <w:t>Организация</w:t>
            </w:r>
            <w:r w:rsidR="004771AC">
              <w:rPr>
                <w:sz w:val="22"/>
                <w:szCs w:val="22"/>
              </w:rPr>
              <w:t xml:space="preserve"> и контроль</w:t>
            </w:r>
            <w:r>
              <w:rPr>
                <w:sz w:val="22"/>
                <w:szCs w:val="22"/>
              </w:rPr>
              <w:t xml:space="preserve"> питания в школьной столовой</w:t>
            </w:r>
          </w:p>
        </w:tc>
        <w:tc>
          <w:tcPr>
            <w:tcW w:w="1842" w:type="dxa"/>
          </w:tcPr>
          <w:p w:rsidR="00483E13" w:rsidRPr="00832357" w:rsidRDefault="00483E13" w:rsidP="00483E13">
            <w:pPr>
              <w:jc w:val="center"/>
              <w:rPr>
                <w:sz w:val="22"/>
                <w:szCs w:val="22"/>
              </w:rPr>
            </w:pPr>
            <w:r>
              <w:rPr>
                <w:sz w:val="22"/>
                <w:szCs w:val="22"/>
              </w:rPr>
              <w:t>1-2</w:t>
            </w:r>
            <w:r w:rsidRPr="00832357">
              <w:rPr>
                <w:sz w:val="22"/>
                <w:szCs w:val="22"/>
              </w:rPr>
              <w:t xml:space="preserve"> сентября</w:t>
            </w:r>
          </w:p>
          <w:p w:rsidR="004771AC" w:rsidRPr="004771AC" w:rsidRDefault="00092F0E" w:rsidP="00092F0E">
            <w:pPr>
              <w:jc w:val="center"/>
              <w:rPr>
                <w:sz w:val="22"/>
                <w:szCs w:val="22"/>
              </w:rPr>
            </w:pPr>
            <w:r>
              <w:rPr>
                <w:sz w:val="22"/>
                <w:szCs w:val="22"/>
              </w:rPr>
              <w:t>в</w:t>
            </w:r>
            <w:r w:rsidR="004771AC">
              <w:rPr>
                <w:sz w:val="22"/>
                <w:szCs w:val="22"/>
              </w:rPr>
              <w:t xml:space="preserve"> течение учебного года </w:t>
            </w:r>
          </w:p>
        </w:tc>
        <w:tc>
          <w:tcPr>
            <w:tcW w:w="2299" w:type="dxa"/>
          </w:tcPr>
          <w:p w:rsidR="00483E13" w:rsidRDefault="00483E13" w:rsidP="00483E13">
            <w:pPr>
              <w:jc w:val="center"/>
              <w:rPr>
                <w:sz w:val="22"/>
                <w:szCs w:val="22"/>
              </w:rPr>
            </w:pPr>
            <w:r>
              <w:rPr>
                <w:sz w:val="22"/>
                <w:szCs w:val="22"/>
              </w:rPr>
              <w:t>Директор</w:t>
            </w:r>
            <w:r w:rsidR="00243F30">
              <w:rPr>
                <w:sz w:val="22"/>
                <w:szCs w:val="22"/>
              </w:rPr>
              <w:t>, директора филиалов</w:t>
            </w:r>
          </w:p>
        </w:tc>
      </w:tr>
      <w:tr w:rsidR="00483E13" w:rsidTr="00243F30">
        <w:tc>
          <w:tcPr>
            <w:tcW w:w="851" w:type="dxa"/>
          </w:tcPr>
          <w:p w:rsidR="00483E13" w:rsidRPr="00205F4A" w:rsidRDefault="00483E13" w:rsidP="00483E13">
            <w:pPr>
              <w:jc w:val="center"/>
              <w:rPr>
                <w:sz w:val="22"/>
                <w:szCs w:val="22"/>
              </w:rPr>
            </w:pPr>
            <w:r w:rsidRPr="00205F4A">
              <w:rPr>
                <w:sz w:val="22"/>
                <w:szCs w:val="22"/>
              </w:rPr>
              <w:t>5</w:t>
            </w:r>
          </w:p>
        </w:tc>
        <w:tc>
          <w:tcPr>
            <w:tcW w:w="5499" w:type="dxa"/>
          </w:tcPr>
          <w:p w:rsidR="00483E13" w:rsidRDefault="00483E13" w:rsidP="00483E13">
            <w:pPr>
              <w:rPr>
                <w:sz w:val="22"/>
                <w:szCs w:val="22"/>
              </w:rPr>
            </w:pPr>
            <w:r>
              <w:rPr>
                <w:sz w:val="22"/>
                <w:szCs w:val="22"/>
              </w:rPr>
              <w:t>Комплектование секций, кружков</w:t>
            </w:r>
          </w:p>
        </w:tc>
        <w:tc>
          <w:tcPr>
            <w:tcW w:w="1842" w:type="dxa"/>
          </w:tcPr>
          <w:p w:rsidR="00483E13" w:rsidRDefault="00483E13" w:rsidP="00483E13">
            <w:pPr>
              <w:rPr>
                <w:sz w:val="22"/>
                <w:szCs w:val="22"/>
              </w:rPr>
            </w:pPr>
            <w:r>
              <w:rPr>
                <w:sz w:val="22"/>
                <w:szCs w:val="22"/>
              </w:rPr>
              <w:t>3-4 сентября</w:t>
            </w:r>
          </w:p>
        </w:tc>
        <w:tc>
          <w:tcPr>
            <w:tcW w:w="2299" w:type="dxa"/>
          </w:tcPr>
          <w:p w:rsidR="00483E13" w:rsidRDefault="00483E13" w:rsidP="00483E13">
            <w:pPr>
              <w:jc w:val="center"/>
              <w:rPr>
                <w:sz w:val="22"/>
                <w:szCs w:val="22"/>
              </w:rPr>
            </w:pPr>
            <w:r>
              <w:rPr>
                <w:sz w:val="22"/>
                <w:szCs w:val="22"/>
              </w:rPr>
              <w:t>Педагог-организатор</w:t>
            </w:r>
          </w:p>
        </w:tc>
      </w:tr>
      <w:tr w:rsidR="00483E13" w:rsidRPr="00483E13" w:rsidTr="00243F30">
        <w:tc>
          <w:tcPr>
            <w:tcW w:w="851" w:type="dxa"/>
          </w:tcPr>
          <w:p w:rsidR="00483E13" w:rsidRPr="00205F4A" w:rsidRDefault="00483E13" w:rsidP="00483E13">
            <w:pPr>
              <w:jc w:val="center"/>
              <w:rPr>
                <w:sz w:val="22"/>
                <w:szCs w:val="22"/>
              </w:rPr>
            </w:pPr>
            <w:r w:rsidRPr="00205F4A">
              <w:rPr>
                <w:sz w:val="22"/>
                <w:szCs w:val="22"/>
              </w:rPr>
              <w:t>6</w:t>
            </w:r>
          </w:p>
        </w:tc>
        <w:tc>
          <w:tcPr>
            <w:tcW w:w="5499" w:type="dxa"/>
          </w:tcPr>
          <w:p w:rsidR="00483E13" w:rsidRDefault="00483E13" w:rsidP="00483E13">
            <w:pPr>
              <w:rPr>
                <w:sz w:val="22"/>
                <w:szCs w:val="22"/>
              </w:rPr>
            </w:pPr>
            <w:r>
              <w:rPr>
                <w:sz w:val="22"/>
                <w:szCs w:val="22"/>
              </w:rPr>
              <w:t>Собеседование с библиотекарем об обеспечении учащихся учебниками</w:t>
            </w:r>
          </w:p>
          <w:p w:rsidR="00483E13" w:rsidRDefault="00483E13" w:rsidP="00483E13">
            <w:pPr>
              <w:rPr>
                <w:sz w:val="22"/>
                <w:szCs w:val="22"/>
              </w:rPr>
            </w:pPr>
          </w:p>
        </w:tc>
        <w:tc>
          <w:tcPr>
            <w:tcW w:w="1842" w:type="dxa"/>
          </w:tcPr>
          <w:p w:rsidR="002A3E5A" w:rsidRDefault="00483E13" w:rsidP="00483E13">
            <w:pPr>
              <w:jc w:val="center"/>
              <w:rPr>
                <w:sz w:val="22"/>
                <w:szCs w:val="22"/>
              </w:rPr>
            </w:pPr>
            <w:r>
              <w:rPr>
                <w:sz w:val="22"/>
                <w:szCs w:val="22"/>
              </w:rPr>
              <w:t>28 августа</w:t>
            </w:r>
            <w:r w:rsidR="002A3E5A">
              <w:rPr>
                <w:sz w:val="22"/>
                <w:szCs w:val="22"/>
              </w:rPr>
              <w:t>,</w:t>
            </w:r>
          </w:p>
          <w:p w:rsidR="00483E13" w:rsidRDefault="002A3E5A" w:rsidP="00483E13">
            <w:pPr>
              <w:jc w:val="center"/>
              <w:rPr>
                <w:sz w:val="22"/>
                <w:szCs w:val="22"/>
              </w:rPr>
            </w:pPr>
            <w:r>
              <w:rPr>
                <w:sz w:val="22"/>
                <w:szCs w:val="22"/>
              </w:rPr>
              <w:t xml:space="preserve"> 3 сентября</w:t>
            </w:r>
          </w:p>
        </w:tc>
        <w:tc>
          <w:tcPr>
            <w:tcW w:w="2299" w:type="dxa"/>
          </w:tcPr>
          <w:p w:rsidR="00483E13" w:rsidRPr="00483E13" w:rsidRDefault="00243F30" w:rsidP="00483E13">
            <w:pPr>
              <w:jc w:val="center"/>
              <w:rPr>
                <w:sz w:val="22"/>
                <w:szCs w:val="22"/>
              </w:rPr>
            </w:pPr>
            <w:r>
              <w:rPr>
                <w:sz w:val="22"/>
                <w:szCs w:val="22"/>
              </w:rPr>
              <w:t>Директор, директора филиалов</w:t>
            </w:r>
          </w:p>
        </w:tc>
      </w:tr>
      <w:tr w:rsidR="004771AC" w:rsidTr="00243F30">
        <w:tc>
          <w:tcPr>
            <w:tcW w:w="851" w:type="dxa"/>
          </w:tcPr>
          <w:p w:rsidR="004771AC" w:rsidRPr="00205F4A" w:rsidRDefault="004771AC" w:rsidP="004771AC">
            <w:pPr>
              <w:jc w:val="center"/>
              <w:rPr>
                <w:sz w:val="22"/>
                <w:szCs w:val="22"/>
              </w:rPr>
            </w:pPr>
            <w:r w:rsidRPr="00205F4A">
              <w:rPr>
                <w:sz w:val="22"/>
                <w:szCs w:val="22"/>
              </w:rPr>
              <w:t>7</w:t>
            </w:r>
          </w:p>
        </w:tc>
        <w:tc>
          <w:tcPr>
            <w:tcW w:w="5499" w:type="dxa"/>
          </w:tcPr>
          <w:p w:rsidR="004771AC" w:rsidRDefault="004771AC" w:rsidP="004771AC">
            <w:pPr>
              <w:rPr>
                <w:sz w:val="22"/>
                <w:szCs w:val="22"/>
              </w:rPr>
            </w:pPr>
            <w:r>
              <w:rPr>
                <w:sz w:val="22"/>
                <w:szCs w:val="22"/>
              </w:rPr>
              <w:t>Проведение педагогического анализа социально-опасных семей</w:t>
            </w:r>
          </w:p>
        </w:tc>
        <w:tc>
          <w:tcPr>
            <w:tcW w:w="1842" w:type="dxa"/>
          </w:tcPr>
          <w:p w:rsidR="004771AC" w:rsidRDefault="001E6DBC" w:rsidP="001E6DBC">
            <w:pPr>
              <w:jc w:val="center"/>
              <w:rPr>
                <w:sz w:val="22"/>
                <w:szCs w:val="22"/>
                <w:lang w:val="en-US"/>
              </w:rPr>
            </w:pPr>
            <w:r>
              <w:rPr>
                <w:sz w:val="22"/>
                <w:szCs w:val="22"/>
              </w:rPr>
              <w:t>8</w:t>
            </w:r>
            <w:r w:rsidR="004771AC">
              <w:rPr>
                <w:sz w:val="22"/>
                <w:szCs w:val="22"/>
              </w:rPr>
              <w:t>-1</w:t>
            </w:r>
            <w:r>
              <w:rPr>
                <w:sz w:val="22"/>
                <w:szCs w:val="22"/>
              </w:rPr>
              <w:t>1</w:t>
            </w:r>
            <w:r w:rsidR="004771AC">
              <w:rPr>
                <w:sz w:val="22"/>
                <w:szCs w:val="22"/>
                <w:lang w:val="en-US"/>
              </w:rPr>
              <w:t xml:space="preserve"> </w:t>
            </w:r>
            <w:proofErr w:type="spellStart"/>
            <w:r w:rsidR="004771AC">
              <w:rPr>
                <w:sz w:val="22"/>
                <w:szCs w:val="22"/>
                <w:lang w:val="en-US"/>
              </w:rPr>
              <w:t>сентября</w:t>
            </w:r>
            <w:proofErr w:type="spellEnd"/>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8</w:t>
            </w:r>
          </w:p>
        </w:tc>
        <w:tc>
          <w:tcPr>
            <w:tcW w:w="5499" w:type="dxa"/>
          </w:tcPr>
          <w:p w:rsidR="004771AC" w:rsidRDefault="004771AC" w:rsidP="004771AC">
            <w:pPr>
              <w:rPr>
                <w:sz w:val="22"/>
                <w:szCs w:val="22"/>
              </w:rPr>
            </w:pPr>
            <w:r>
              <w:rPr>
                <w:sz w:val="22"/>
                <w:szCs w:val="22"/>
              </w:rPr>
              <w:t>Индивидуальная работа с “трудными” детьми (анализ посещения уроков, изучение системы занятости детей)</w:t>
            </w:r>
          </w:p>
        </w:tc>
        <w:tc>
          <w:tcPr>
            <w:tcW w:w="1842" w:type="dxa"/>
          </w:tcPr>
          <w:p w:rsidR="004771AC" w:rsidRDefault="004771AC" w:rsidP="004771AC">
            <w:pPr>
              <w:jc w:val="center"/>
              <w:rPr>
                <w:sz w:val="22"/>
                <w:szCs w:val="22"/>
                <w:lang w:val="en-US"/>
              </w:rPr>
            </w:pPr>
            <w:proofErr w:type="spellStart"/>
            <w:r>
              <w:rPr>
                <w:sz w:val="22"/>
                <w:szCs w:val="22"/>
                <w:lang w:val="en-US"/>
              </w:rPr>
              <w:t>октябрь</w:t>
            </w:r>
            <w:proofErr w:type="spellEnd"/>
          </w:p>
          <w:p w:rsidR="004771AC" w:rsidRDefault="004771AC" w:rsidP="004771AC">
            <w:pPr>
              <w:jc w:val="center"/>
              <w:rPr>
                <w:sz w:val="22"/>
                <w:szCs w:val="22"/>
                <w:lang w:val="en-US"/>
              </w:rPr>
            </w:pPr>
            <w:proofErr w:type="spellStart"/>
            <w:r>
              <w:rPr>
                <w:sz w:val="22"/>
                <w:szCs w:val="22"/>
                <w:lang w:val="en-US"/>
              </w:rPr>
              <w:t>декабрь</w:t>
            </w:r>
            <w:proofErr w:type="spellEnd"/>
          </w:p>
          <w:p w:rsidR="004771AC" w:rsidRDefault="004771AC" w:rsidP="004771AC">
            <w:pPr>
              <w:jc w:val="center"/>
              <w:rPr>
                <w:sz w:val="22"/>
                <w:szCs w:val="22"/>
                <w:lang w:val="en-US"/>
              </w:rPr>
            </w:pPr>
            <w:proofErr w:type="spellStart"/>
            <w:r>
              <w:rPr>
                <w:sz w:val="22"/>
                <w:szCs w:val="22"/>
                <w:lang w:val="en-US"/>
              </w:rPr>
              <w:t>апрель</w:t>
            </w:r>
            <w:proofErr w:type="spellEnd"/>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9</w:t>
            </w:r>
          </w:p>
        </w:tc>
        <w:tc>
          <w:tcPr>
            <w:tcW w:w="5499" w:type="dxa"/>
          </w:tcPr>
          <w:p w:rsidR="004771AC" w:rsidRDefault="004771AC" w:rsidP="004771AC">
            <w:pPr>
              <w:rPr>
                <w:sz w:val="22"/>
                <w:szCs w:val="22"/>
              </w:rPr>
            </w:pPr>
            <w:r>
              <w:rPr>
                <w:sz w:val="22"/>
                <w:szCs w:val="22"/>
              </w:rPr>
              <w:t>Педагогические консультации с родителями “трудных” детей</w:t>
            </w:r>
          </w:p>
        </w:tc>
        <w:tc>
          <w:tcPr>
            <w:tcW w:w="1842" w:type="dxa"/>
          </w:tcPr>
          <w:p w:rsidR="004771AC" w:rsidRDefault="004771AC" w:rsidP="004771AC">
            <w:pPr>
              <w:rPr>
                <w:sz w:val="22"/>
                <w:szCs w:val="22"/>
              </w:rPr>
            </w:pPr>
            <w:r>
              <w:rPr>
                <w:sz w:val="22"/>
                <w:szCs w:val="22"/>
              </w:rPr>
              <w:t xml:space="preserve">   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10</w:t>
            </w:r>
          </w:p>
        </w:tc>
        <w:tc>
          <w:tcPr>
            <w:tcW w:w="5499" w:type="dxa"/>
          </w:tcPr>
          <w:p w:rsidR="004771AC" w:rsidRDefault="004771AC" w:rsidP="004771AC">
            <w:pPr>
              <w:rPr>
                <w:sz w:val="22"/>
                <w:szCs w:val="22"/>
              </w:rPr>
            </w:pPr>
            <w:r>
              <w:rPr>
                <w:sz w:val="22"/>
                <w:szCs w:val="22"/>
              </w:rPr>
              <w:t>Индивидуальные консультации с родителями слабых учеников</w:t>
            </w:r>
          </w:p>
        </w:tc>
        <w:tc>
          <w:tcPr>
            <w:tcW w:w="1842" w:type="dxa"/>
          </w:tcPr>
          <w:p w:rsidR="004771AC" w:rsidRDefault="004771AC" w:rsidP="004771AC">
            <w:pPr>
              <w:jc w:val="center"/>
              <w:rPr>
                <w:sz w:val="22"/>
                <w:szCs w:val="22"/>
              </w:rPr>
            </w:pPr>
            <w:r>
              <w:rPr>
                <w:sz w:val="22"/>
                <w:szCs w:val="22"/>
              </w:rPr>
              <w:t>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Классные</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1</w:t>
            </w:r>
          </w:p>
        </w:tc>
        <w:tc>
          <w:tcPr>
            <w:tcW w:w="5499" w:type="dxa"/>
          </w:tcPr>
          <w:p w:rsidR="004771AC" w:rsidRDefault="004771AC" w:rsidP="004771AC">
            <w:pPr>
              <w:rPr>
                <w:sz w:val="22"/>
                <w:szCs w:val="22"/>
              </w:rPr>
            </w:pPr>
            <w:r>
              <w:rPr>
                <w:sz w:val="22"/>
                <w:szCs w:val="22"/>
              </w:rPr>
              <w:t>Родительский лекторий (согласно плану работы с родителями)</w:t>
            </w:r>
          </w:p>
        </w:tc>
        <w:tc>
          <w:tcPr>
            <w:tcW w:w="1842" w:type="dxa"/>
          </w:tcPr>
          <w:p w:rsidR="004771AC" w:rsidRPr="004771AC" w:rsidRDefault="004771AC" w:rsidP="004771AC">
            <w:pPr>
              <w:jc w:val="center"/>
              <w:rPr>
                <w:sz w:val="22"/>
                <w:szCs w:val="22"/>
              </w:rPr>
            </w:pPr>
            <w:r>
              <w:rPr>
                <w:sz w:val="22"/>
                <w:szCs w:val="22"/>
              </w:rPr>
              <w:t xml:space="preserve">Общешкольные родительские собрания </w:t>
            </w:r>
            <w:r w:rsidRPr="004771AC">
              <w:rPr>
                <w:sz w:val="22"/>
                <w:szCs w:val="22"/>
              </w:rPr>
              <w:t>1 раз в четверть</w:t>
            </w:r>
            <w:r>
              <w:rPr>
                <w:sz w:val="22"/>
                <w:szCs w:val="22"/>
              </w:rPr>
              <w:t>, классные – 1 раз в месяц</w:t>
            </w:r>
          </w:p>
        </w:tc>
        <w:tc>
          <w:tcPr>
            <w:tcW w:w="2299" w:type="dxa"/>
          </w:tcPr>
          <w:p w:rsidR="004771AC" w:rsidRDefault="00243F30" w:rsidP="004771AC">
            <w:pPr>
              <w:jc w:val="center"/>
              <w:rPr>
                <w:sz w:val="22"/>
                <w:szCs w:val="22"/>
              </w:rPr>
            </w:pPr>
            <w:r>
              <w:rPr>
                <w:sz w:val="22"/>
                <w:szCs w:val="22"/>
              </w:rPr>
              <w:t>Директор, директора филиалов, социальный педагог.</w:t>
            </w:r>
          </w:p>
          <w:p w:rsidR="004771AC" w:rsidRDefault="004771AC" w:rsidP="004771AC">
            <w:pPr>
              <w:jc w:val="center"/>
              <w:rPr>
                <w:sz w:val="22"/>
                <w:szCs w:val="22"/>
              </w:rPr>
            </w:pPr>
          </w:p>
        </w:tc>
      </w:tr>
      <w:tr w:rsidR="004771AC" w:rsidTr="00243F30">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2</w:t>
            </w:r>
          </w:p>
        </w:tc>
        <w:tc>
          <w:tcPr>
            <w:tcW w:w="5499" w:type="dxa"/>
          </w:tcPr>
          <w:p w:rsidR="004771AC" w:rsidRDefault="004771AC" w:rsidP="004771AC">
            <w:pPr>
              <w:rPr>
                <w:sz w:val="22"/>
                <w:szCs w:val="22"/>
              </w:rPr>
            </w:pPr>
            <w:r>
              <w:rPr>
                <w:sz w:val="22"/>
                <w:szCs w:val="22"/>
              </w:rPr>
              <w:t>Контроль за посещаемостью детей</w:t>
            </w:r>
          </w:p>
        </w:tc>
        <w:tc>
          <w:tcPr>
            <w:tcW w:w="1842" w:type="dxa"/>
          </w:tcPr>
          <w:p w:rsidR="004771AC" w:rsidRDefault="004771AC" w:rsidP="004771AC">
            <w:pPr>
              <w:jc w:val="center"/>
              <w:rPr>
                <w:sz w:val="22"/>
                <w:szCs w:val="22"/>
              </w:rPr>
            </w:pPr>
            <w:r>
              <w:rPr>
                <w:sz w:val="22"/>
                <w:szCs w:val="22"/>
              </w:rPr>
              <w:t>Ежедневно 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Кл</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13</w:t>
            </w:r>
          </w:p>
        </w:tc>
        <w:tc>
          <w:tcPr>
            <w:tcW w:w="5499" w:type="dxa"/>
          </w:tcPr>
          <w:p w:rsidR="004771AC" w:rsidRDefault="004771AC" w:rsidP="004771AC">
            <w:pPr>
              <w:rPr>
                <w:sz w:val="22"/>
                <w:szCs w:val="22"/>
              </w:rPr>
            </w:pPr>
            <w:r>
              <w:rPr>
                <w:sz w:val="22"/>
                <w:szCs w:val="22"/>
              </w:rPr>
              <w:t xml:space="preserve">Изучение системы </w:t>
            </w:r>
            <w:proofErr w:type="gramStart"/>
            <w:r>
              <w:rPr>
                <w:sz w:val="22"/>
                <w:szCs w:val="22"/>
              </w:rPr>
              <w:t>занятий</w:t>
            </w:r>
            <w:proofErr w:type="gramEnd"/>
            <w:r>
              <w:rPr>
                <w:sz w:val="22"/>
                <w:szCs w:val="22"/>
              </w:rPr>
              <w:t xml:space="preserve"> учащихся в кружках: влияние их на развитие творческого потенциала каждого</w:t>
            </w:r>
          </w:p>
        </w:tc>
        <w:tc>
          <w:tcPr>
            <w:tcW w:w="1842" w:type="dxa"/>
          </w:tcPr>
          <w:p w:rsidR="004771AC" w:rsidRDefault="004771AC" w:rsidP="004771AC">
            <w:pPr>
              <w:jc w:val="center"/>
              <w:rPr>
                <w:sz w:val="22"/>
                <w:szCs w:val="22"/>
                <w:lang w:val="en-US"/>
              </w:rPr>
            </w:pPr>
            <w:proofErr w:type="spellStart"/>
            <w:r>
              <w:rPr>
                <w:sz w:val="22"/>
                <w:szCs w:val="22"/>
                <w:lang w:val="en-US"/>
              </w:rPr>
              <w:t>ноябрь</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март</w:t>
            </w:r>
            <w:proofErr w:type="spellEnd"/>
          </w:p>
        </w:tc>
        <w:tc>
          <w:tcPr>
            <w:tcW w:w="2299" w:type="dxa"/>
          </w:tcPr>
          <w:p w:rsidR="004771AC" w:rsidRDefault="004771AC" w:rsidP="004771AC">
            <w:pPr>
              <w:jc w:val="center"/>
              <w:rPr>
                <w:sz w:val="22"/>
                <w:szCs w:val="22"/>
              </w:rPr>
            </w:pPr>
            <w:r>
              <w:rPr>
                <w:sz w:val="22"/>
                <w:szCs w:val="22"/>
              </w:rPr>
              <w:t>Педагог - организатор</w:t>
            </w:r>
          </w:p>
        </w:tc>
      </w:tr>
      <w:tr w:rsidR="00E04A08" w:rsidTr="00243F30">
        <w:tc>
          <w:tcPr>
            <w:tcW w:w="851" w:type="dxa"/>
          </w:tcPr>
          <w:p w:rsidR="00E04A08" w:rsidRPr="00205F4A" w:rsidRDefault="00E04A08" w:rsidP="00E04A08">
            <w:pPr>
              <w:jc w:val="center"/>
              <w:rPr>
                <w:sz w:val="22"/>
                <w:szCs w:val="22"/>
              </w:rPr>
            </w:pPr>
            <w:r w:rsidRPr="00205F4A">
              <w:rPr>
                <w:sz w:val="22"/>
                <w:szCs w:val="22"/>
              </w:rPr>
              <w:t>14</w:t>
            </w:r>
          </w:p>
        </w:tc>
        <w:tc>
          <w:tcPr>
            <w:tcW w:w="5499" w:type="dxa"/>
          </w:tcPr>
          <w:p w:rsidR="00E04A08" w:rsidRDefault="00E04A08" w:rsidP="00E04A08">
            <w:pPr>
              <w:rPr>
                <w:sz w:val="22"/>
                <w:szCs w:val="22"/>
              </w:rPr>
            </w:pPr>
            <w:r>
              <w:rPr>
                <w:sz w:val="22"/>
                <w:szCs w:val="22"/>
              </w:rPr>
              <w:t xml:space="preserve">Диагностические контрольные работы, срезы знаний, тестирование. </w:t>
            </w:r>
          </w:p>
          <w:p w:rsidR="00E04A08" w:rsidRDefault="00E04A08" w:rsidP="00E04A08">
            <w:pPr>
              <w:rPr>
                <w:sz w:val="22"/>
                <w:szCs w:val="22"/>
              </w:rPr>
            </w:pPr>
            <w:r>
              <w:rPr>
                <w:sz w:val="22"/>
                <w:szCs w:val="22"/>
              </w:rPr>
              <w:t>Цель: анализ динамики уровня обученности</w:t>
            </w:r>
          </w:p>
        </w:tc>
        <w:tc>
          <w:tcPr>
            <w:tcW w:w="1842" w:type="dxa"/>
          </w:tcPr>
          <w:p w:rsidR="00E04A08" w:rsidRDefault="00E04A08" w:rsidP="00E04A08">
            <w:pPr>
              <w:jc w:val="center"/>
              <w:rPr>
                <w:sz w:val="22"/>
                <w:szCs w:val="22"/>
                <w:lang w:val="en-US"/>
              </w:rPr>
            </w:pPr>
            <w:proofErr w:type="spellStart"/>
            <w:r>
              <w:rPr>
                <w:sz w:val="22"/>
                <w:szCs w:val="22"/>
                <w:lang w:val="en-US"/>
              </w:rPr>
              <w:t>сентябрь</w:t>
            </w:r>
            <w:proofErr w:type="spellEnd"/>
          </w:p>
          <w:p w:rsidR="00E04A08" w:rsidRDefault="00E04A08" w:rsidP="00E04A08">
            <w:pPr>
              <w:jc w:val="center"/>
              <w:rPr>
                <w:sz w:val="22"/>
                <w:szCs w:val="22"/>
                <w:lang w:val="en-US"/>
              </w:rPr>
            </w:pPr>
            <w:proofErr w:type="spellStart"/>
            <w:r>
              <w:rPr>
                <w:sz w:val="22"/>
                <w:szCs w:val="22"/>
                <w:lang w:val="en-US"/>
              </w:rPr>
              <w:t>декабрь</w:t>
            </w:r>
            <w:proofErr w:type="spellEnd"/>
          </w:p>
          <w:p w:rsidR="00E04A08" w:rsidRDefault="00E04A08" w:rsidP="00E04A08">
            <w:pPr>
              <w:jc w:val="center"/>
              <w:rPr>
                <w:sz w:val="22"/>
                <w:szCs w:val="22"/>
              </w:rPr>
            </w:pPr>
            <w:r>
              <w:rPr>
                <w:sz w:val="22"/>
                <w:szCs w:val="22"/>
              </w:rPr>
              <w:t>май</w:t>
            </w:r>
          </w:p>
        </w:tc>
        <w:tc>
          <w:tcPr>
            <w:tcW w:w="2299" w:type="dxa"/>
          </w:tcPr>
          <w:p w:rsidR="00E04A08" w:rsidRDefault="002A3E5A" w:rsidP="00E04A08">
            <w:pPr>
              <w:jc w:val="center"/>
              <w:rPr>
                <w:sz w:val="22"/>
                <w:szCs w:val="22"/>
              </w:rPr>
            </w:pPr>
            <w:r>
              <w:rPr>
                <w:sz w:val="22"/>
                <w:szCs w:val="22"/>
              </w:rPr>
              <w:t>Заместитель директора по УВР</w:t>
            </w:r>
            <w:r w:rsidR="00243F30">
              <w:rPr>
                <w:sz w:val="22"/>
                <w:szCs w:val="22"/>
              </w:rPr>
              <w:t>, методисты филиалов</w:t>
            </w:r>
          </w:p>
        </w:tc>
      </w:tr>
      <w:tr w:rsidR="00E04A08" w:rsidTr="00243F30">
        <w:tc>
          <w:tcPr>
            <w:tcW w:w="851" w:type="dxa"/>
          </w:tcPr>
          <w:p w:rsidR="00E04A08" w:rsidRPr="00205F4A" w:rsidRDefault="00E04A08" w:rsidP="00E04A08">
            <w:pPr>
              <w:jc w:val="center"/>
              <w:rPr>
                <w:sz w:val="22"/>
                <w:szCs w:val="22"/>
              </w:rPr>
            </w:pPr>
            <w:r w:rsidRPr="00205F4A">
              <w:rPr>
                <w:sz w:val="22"/>
                <w:szCs w:val="22"/>
              </w:rPr>
              <w:t>15</w:t>
            </w:r>
          </w:p>
        </w:tc>
        <w:tc>
          <w:tcPr>
            <w:tcW w:w="5499" w:type="dxa"/>
          </w:tcPr>
          <w:p w:rsidR="00E04A08" w:rsidRDefault="00E04A08" w:rsidP="00E04A08">
            <w:pPr>
              <w:rPr>
                <w:sz w:val="22"/>
                <w:szCs w:val="22"/>
              </w:rPr>
            </w:pPr>
            <w:r>
              <w:rPr>
                <w:sz w:val="22"/>
                <w:szCs w:val="22"/>
              </w:rPr>
              <w:t xml:space="preserve">Организация летнего </w:t>
            </w:r>
            <w:proofErr w:type="gramStart"/>
            <w:r>
              <w:rPr>
                <w:sz w:val="22"/>
                <w:szCs w:val="22"/>
              </w:rPr>
              <w:t>отдыха  учащихся</w:t>
            </w:r>
            <w:proofErr w:type="gramEnd"/>
            <w:r>
              <w:rPr>
                <w:sz w:val="22"/>
                <w:szCs w:val="22"/>
              </w:rPr>
              <w:t xml:space="preserve">  </w:t>
            </w:r>
          </w:p>
        </w:tc>
        <w:tc>
          <w:tcPr>
            <w:tcW w:w="1842" w:type="dxa"/>
          </w:tcPr>
          <w:p w:rsidR="00E04A08" w:rsidRDefault="00E04A08" w:rsidP="00E04A08">
            <w:pPr>
              <w:jc w:val="center"/>
              <w:rPr>
                <w:sz w:val="22"/>
                <w:szCs w:val="22"/>
                <w:lang w:val="en-US"/>
              </w:rPr>
            </w:pPr>
            <w:proofErr w:type="spellStart"/>
            <w:r>
              <w:rPr>
                <w:sz w:val="22"/>
                <w:szCs w:val="22"/>
                <w:lang w:val="en-US"/>
              </w:rPr>
              <w:t>май</w:t>
            </w:r>
            <w:proofErr w:type="spellEnd"/>
          </w:p>
        </w:tc>
        <w:tc>
          <w:tcPr>
            <w:tcW w:w="2299" w:type="dxa"/>
          </w:tcPr>
          <w:p w:rsidR="00E04A08" w:rsidRDefault="00E04A08" w:rsidP="00E04A08">
            <w:pPr>
              <w:jc w:val="center"/>
              <w:rPr>
                <w:sz w:val="22"/>
                <w:szCs w:val="22"/>
              </w:rPr>
            </w:pPr>
            <w:r>
              <w:rPr>
                <w:sz w:val="22"/>
                <w:szCs w:val="22"/>
              </w:rPr>
              <w:t>Педагог - организатор</w:t>
            </w:r>
          </w:p>
        </w:tc>
      </w:tr>
    </w:tbl>
    <w:p w:rsidR="00483E13" w:rsidRDefault="00483E13" w:rsidP="00483E13">
      <w:pPr>
        <w:jc w:val="center"/>
        <w:rPr>
          <w:b/>
          <w:sz w:val="22"/>
          <w:szCs w:val="22"/>
        </w:rPr>
      </w:pPr>
    </w:p>
    <w:p w:rsidR="00405753" w:rsidRDefault="00405753" w:rsidP="00A220DA">
      <w:pPr>
        <w:jc w:val="center"/>
        <w:rPr>
          <w:b/>
          <w:sz w:val="32"/>
          <w:szCs w:val="32"/>
        </w:rPr>
      </w:pPr>
    </w:p>
    <w:p w:rsidR="00870AA4" w:rsidRDefault="00832357" w:rsidP="00870AA4">
      <w:pPr>
        <w:jc w:val="center"/>
        <w:rPr>
          <w:b/>
          <w:sz w:val="32"/>
          <w:szCs w:val="32"/>
        </w:rPr>
      </w:pPr>
      <w:r w:rsidRPr="003A7DEF">
        <w:rPr>
          <w:b/>
          <w:sz w:val="32"/>
          <w:szCs w:val="32"/>
        </w:rPr>
        <w:lastRenderedPageBreak/>
        <w:t xml:space="preserve">Раздел </w:t>
      </w:r>
      <w:r w:rsidRPr="003A7DEF">
        <w:rPr>
          <w:b/>
          <w:sz w:val="32"/>
          <w:szCs w:val="32"/>
          <w:lang w:val="en-US"/>
        </w:rPr>
        <w:t>III</w:t>
      </w:r>
      <w:r w:rsidRPr="003A7DEF">
        <w:rPr>
          <w:b/>
          <w:sz w:val="32"/>
          <w:szCs w:val="32"/>
        </w:rPr>
        <w:t>. Работа с педагогическими кадрами</w:t>
      </w:r>
      <w:r w:rsidR="00870AA4">
        <w:rPr>
          <w:b/>
          <w:sz w:val="32"/>
          <w:szCs w:val="32"/>
        </w:rPr>
        <w:t>.</w:t>
      </w:r>
    </w:p>
    <w:p w:rsidR="00870AA4" w:rsidRDefault="00870AA4" w:rsidP="00870AA4">
      <w:pPr>
        <w:rPr>
          <w:sz w:val="28"/>
          <w:szCs w:val="28"/>
          <w:u w:val="single"/>
        </w:rPr>
      </w:pPr>
    </w:p>
    <w:p w:rsidR="00E16F12" w:rsidRDefault="00A220DA" w:rsidP="00E16F12">
      <w:pPr>
        <w:jc w:val="center"/>
        <w:rPr>
          <w:sz w:val="32"/>
          <w:szCs w:val="32"/>
        </w:rPr>
      </w:pPr>
      <w:r w:rsidRPr="00870AA4">
        <w:rPr>
          <w:b/>
          <w:sz w:val="28"/>
          <w:szCs w:val="28"/>
          <w:u w:val="single"/>
        </w:rPr>
        <w:t>Тема школы</w:t>
      </w:r>
      <w:r w:rsidRPr="00870AA4">
        <w:rPr>
          <w:sz w:val="28"/>
          <w:szCs w:val="28"/>
        </w:rPr>
        <w:t>:</w:t>
      </w:r>
    </w:p>
    <w:p w:rsidR="00A220DA" w:rsidRPr="00E16F12" w:rsidRDefault="00E16F12" w:rsidP="00E16F12">
      <w:pPr>
        <w:jc w:val="center"/>
        <w:rPr>
          <w:sz w:val="32"/>
          <w:szCs w:val="32"/>
        </w:rPr>
      </w:pPr>
      <w:r>
        <w:rPr>
          <w:bCs/>
          <w:iCs/>
          <w:sz w:val="28"/>
          <w:szCs w:val="28"/>
        </w:rPr>
        <w:t xml:space="preserve">Применение технологий </w:t>
      </w:r>
      <w:proofErr w:type="spellStart"/>
      <w:r>
        <w:rPr>
          <w:bCs/>
          <w:iCs/>
          <w:sz w:val="28"/>
          <w:szCs w:val="28"/>
        </w:rPr>
        <w:t>деятельностного</w:t>
      </w:r>
      <w:proofErr w:type="spellEnd"/>
      <w:r>
        <w:rPr>
          <w:bCs/>
          <w:iCs/>
          <w:sz w:val="28"/>
          <w:szCs w:val="28"/>
        </w:rPr>
        <w:t xml:space="preserve"> метода как средства                        повышения качества УВП</w:t>
      </w:r>
      <w:r w:rsidR="00870AA4" w:rsidRPr="00870AA4">
        <w:rPr>
          <w:bCs/>
          <w:iCs/>
          <w:sz w:val="28"/>
          <w:szCs w:val="28"/>
        </w:rPr>
        <w:t>.</w:t>
      </w:r>
    </w:p>
    <w:p w:rsidR="00832357" w:rsidRPr="00870AA4" w:rsidRDefault="00832357" w:rsidP="00870AA4">
      <w:pPr>
        <w:jc w:val="center"/>
        <w:rPr>
          <w:b/>
          <w:sz w:val="22"/>
          <w:szCs w:val="22"/>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2010"/>
      </w:tblGrid>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п/п</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Мероприятия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Сроки </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Ответственные </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1.</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Оформление документов по школе</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 xml:space="preserve">Тарификация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сентябрь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E16F12">
            <w:pPr>
              <w:jc w:val="center"/>
            </w:pPr>
            <w:r>
              <w:rPr>
                <w:sz w:val="22"/>
                <w:szCs w:val="22"/>
              </w:rPr>
              <w:t>Заместитель директора по УВР</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1.2.</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Статистический отчет</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сентябрь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Директор</w:t>
            </w:r>
            <w:r w:rsidR="00870AA4">
              <w:rPr>
                <w:sz w:val="22"/>
                <w:szCs w:val="22"/>
              </w:rPr>
              <w:t>, директора филиалов</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Расписание уроков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pPr>
            <w:r>
              <w:rPr>
                <w:sz w:val="22"/>
                <w:szCs w:val="22"/>
              </w:rPr>
              <w:t>2</w:t>
            </w:r>
            <w:r w:rsidR="001E6DBC">
              <w:rPr>
                <w:sz w:val="22"/>
                <w:szCs w:val="22"/>
              </w:rPr>
              <w:t>4</w:t>
            </w:r>
            <w:r>
              <w:rPr>
                <w:sz w:val="22"/>
                <w:szCs w:val="22"/>
              </w:rPr>
              <w:t>-</w:t>
            </w:r>
            <w:r w:rsidR="001E6DBC">
              <w:rPr>
                <w:sz w:val="22"/>
                <w:szCs w:val="22"/>
              </w:rPr>
              <w:t xml:space="preserve"> 28</w:t>
            </w:r>
            <w:r>
              <w:rPr>
                <w:sz w:val="22"/>
                <w:szCs w:val="22"/>
              </w:rPr>
              <w:t xml:space="preserve"> августа</w:t>
            </w:r>
          </w:p>
        </w:tc>
        <w:tc>
          <w:tcPr>
            <w:tcW w:w="2010" w:type="dxa"/>
            <w:tcBorders>
              <w:top w:val="single" w:sz="4" w:space="0" w:color="auto"/>
              <w:left w:val="single" w:sz="4" w:space="0" w:color="auto"/>
              <w:bottom w:val="single" w:sz="4" w:space="0" w:color="auto"/>
              <w:right w:val="single" w:sz="4" w:space="0" w:color="auto"/>
            </w:tcBorders>
            <w:hideMark/>
          </w:tcPr>
          <w:p w:rsidR="00832357" w:rsidRPr="002A3E5A" w:rsidRDefault="00E16F12">
            <w:pPr>
              <w:jc w:val="center"/>
              <w:rPr>
                <w:sz w:val="20"/>
                <w:szCs w:val="20"/>
              </w:rPr>
            </w:pPr>
            <w:r>
              <w:rPr>
                <w:sz w:val="20"/>
                <w:szCs w:val="20"/>
              </w:rPr>
              <w:t>Ответственный за</w:t>
            </w:r>
            <w:r w:rsidR="00870AA4">
              <w:rPr>
                <w:sz w:val="20"/>
                <w:szCs w:val="20"/>
              </w:rPr>
              <w:t xml:space="preserve"> расписанию</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2.</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Собеседование с учителями</w:t>
            </w:r>
          </w:p>
        </w:tc>
      </w:tr>
      <w:tr w:rsidR="002A3E5A" w:rsidTr="00870AA4">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pPr>
            <w:r>
              <w:rPr>
                <w:sz w:val="22"/>
                <w:szCs w:val="22"/>
              </w:rPr>
              <w:t>2.1.</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рабочим программам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2A3E5A" w:rsidP="001E6DBC">
            <w:pPr>
              <w:jc w:val="center"/>
            </w:pPr>
            <w:r>
              <w:rPr>
                <w:sz w:val="22"/>
                <w:szCs w:val="22"/>
              </w:rPr>
              <w:t>2</w:t>
            </w:r>
            <w:r w:rsidR="001E6DBC">
              <w:rPr>
                <w:sz w:val="22"/>
                <w:szCs w:val="22"/>
              </w:rPr>
              <w:t>4</w:t>
            </w:r>
            <w:r>
              <w:rPr>
                <w:sz w:val="22"/>
                <w:szCs w:val="22"/>
              </w:rPr>
              <w:t>-28 августа</w:t>
            </w:r>
          </w:p>
        </w:tc>
        <w:tc>
          <w:tcPr>
            <w:tcW w:w="2010" w:type="dxa"/>
            <w:tcBorders>
              <w:top w:val="single" w:sz="4" w:space="0" w:color="auto"/>
              <w:left w:val="single" w:sz="4" w:space="0" w:color="auto"/>
              <w:bottom w:val="single" w:sz="4" w:space="0" w:color="auto"/>
              <w:right w:val="single" w:sz="4" w:space="0" w:color="auto"/>
            </w:tcBorders>
            <w:hideMark/>
          </w:tcPr>
          <w:p w:rsidR="002A3E5A" w:rsidRDefault="00E16F12" w:rsidP="002A3E5A">
            <w:r>
              <w:rPr>
                <w:sz w:val="20"/>
                <w:szCs w:val="20"/>
              </w:rPr>
              <w:t>Методист</w:t>
            </w:r>
          </w:p>
        </w:tc>
      </w:tr>
      <w:tr w:rsidR="002A3E5A" w:rsidTr="00870AA4">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pPr>
            <w:r>
              <w:rPr>
                <w:sz w:val="22"/>
                <w:szCs w:val="22"/>
              </w:rPr>
              <w:t>2.2.</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применяемым технологиям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1E6DBC" w:rsidP="001E6DBC">
            <w:pPr>
              <w:jc w:val="center"/>
            </w:pPr>
            <w:r>
              <w:rPr>
                <w:sz w:val="22"/>
                <w:szCs w:val="22"/>
              </w:rPr>
              <w:t>5</w:t>
            </w:r>
            <w:r w:rsidR="002A3E5A">
              <w:rPr>
                <w:sz w:val="22"/>
                <w:szCs w:val="22"/>
              </w:rPr>
              <w:t>-</w:t>
            </w:r>
            <w:r>
              <w:rPr>
                <w:sz w:val="22"/>
                <w:szCs w:val="22"/>
              </w:rPr>
              <w:t>9</w:t>
            </w:r>
            <w:r w:rsidR="002A3E5A">
              <w:rPr>
                <w:sz w:val="22"/>
                <w:szCs w:val="22"/>
              </w:rPr>
              <w:t xml:space="preserve"> октября</w:t>
            </w:r>
          </w:p>
        </w:tc>
        <w:tc>
          <w:tcPr>
            <w:tcW w:w="2010" w:type="dxa"/>
            <w:tcBorders>
              <w:top w:val="single" w:sz="4" w:space="0" w:color="auto"/>
              <w:left w:val="single" w:sz="4" w:space="0" w:color="auto"/>
              <w:bottom w:val="single" w:sz="4" w:space="0" w:color="auto"/>
              <w:right w:val="single" w:sz="4" w:space="0" w:color="auto"/>
            </w:tcBorders>
            <w:hideMark/>
          </w:tcPr>
          <w:p w:rsidR="002A3E5A" w:rsidRDefault="00E16F12" w:rsidP="002A3E5A">
            <w:r>
              <w:rPr>
                <w:sz w:val="20"/>
                <w:szCs w:val="20"/>
              </w:rPr>
              <w:t>Методист</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3.</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Соблюдение педагогических требований как фактор, повышающий профессиональную компетентность учителя</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3.1.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Курсы повышения квалификации, семинары</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в течение учебного года</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2A3E5A" w:rsidP="002F47DF">
            <w:pPr>
              <w:jc w:val="center"/>
            </w:pPr>
            <w:r w:rsidRPr="002A3E5A">
              <w:rPr>
                <w:sz w:val="20"/>
                <w:szCs w:val="20"/>
              </w:rPr>
              <w:t>Заместитель директора по УВР</w:t>
            </w:r>
            <w:r w:rsidR="002F47DF">
              <w:rPr>
                <w:sz w:val="20"/>
                <w:szCs w:val="20"/>
              </w:rPr>
              <w:t xml:space="preserve">, методисты </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3.3.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Охрана труда и техника безопасности (принятие кабинетов и оформление актов)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pPr>
            <w:r>
              <w:rPr>
                <w:sz w:val="22"/>
                <w:szCs w:val="22"/>
              </w:rPr>
              <w:t>2</w:t>
            </w:r>
            <w:r w:rsidR="001E6DBC">
              <w:rPr>
                <w:sz w:val="22"/>
                <w:szCs w:val="22"/>
              </w:rPr>
              <w:t>7</w:t>
            </w:r>
            <w:r>
              <w:rPr>
                <w:sz w:val="22"/>
                <w:szCs w:val="22"/>
              </w:rPr>
              <w:t>-</w:t>
            </w:r>
            <w:r w:rsidR="001E6DBC">
              <w:rPr>
                <w:sz w:val="22"/>
                <w:szCs w:val="22"/>
              </w:rPr>
              <w:t>28</w:t>
            </w:r>
            <w:r>
              <w:rPr>
                <w:sz w:val="22"/>
                <w:szCs w:val="22"/>
              </w:rPr>
              <w:t xml:space="preserve"> августа</w:t>
            </w:r>
          </w:p>
        </w:tc>
        <w:tc>
          <w:tcPr>
            <w:tcW w:w="2010" w:type="dxa"/>
            <w:tcBorders>
              <w:top w:val="single" w:sz="4" w:space="0" w:color="auto"/>
              <w:left w:val="single" w:sz="4" w:space="0" w:color="auto"/>
              <w:bottom w:val="single" w:sz="4" w:space="0" w:color="auto"/>
              <w:right w:val="single" w:sz="4" w:space="0" w:color="auto"/>
            </w:tcBorders>
            <w:hideMark/>
          </w:tcPr>
          <w:p w:rsidR="00832357" w:rsidRPr="002F47DF" w:rsidRDefault="002F47DF">
            <w:pPr>
              <w:rPr>
                <w:sz w:val="18"/>
                <w:szCs w:val="18"/>
              </w:rPr>
            </w:pPr>
            <w:r w:rsidRPr="002F47DF">
              <w:rPr>
                <w:sz w:val="18"/>
                <w:szCs w:val="18"/>
              </w:rPr>
              <w:t xml:space="preserve">Директор, директора филиалов </w:t>
            </w:r>
            <w:r w:rsidR="00832357" w:rsidRPr="002F47DF">
              <w:rPr>
                <w:sz w:val="18"/>
                <w:szCs w:val="18"/>
              </w:rPr>
              <w:t>Ответственный за ОТ</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 xml:space="preserve">3.4. </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Собеседование по планам самообразования</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октябрь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2A3E5A">
            <w:pPr>
              <w:jc w:val="center"/>
            </w:pPr>
            <w:r w:rsidRPr="002A3E5A">
              <w:rPr>
                <w:sz w:val="20"/>
                <w:szCs w:val="20"/>
              </w:rPr>
              <w:t>Заместитель директора по УВР</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4.</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Совещание при директоре</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4.1.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Готовность школы к новому учебному году (санитарно-гигиенический режим и техника безопасности, степень готовности учебных кабинетов, столовой, спортзалов, библиотеки к новому учебному году)</w:t>
            </w:r>
          </w:p>
          <w:p w:rsidR="00832357" w:rsidRDefault="00832357">
            <w:r>
              <w:rPr>
                <w:sz w:val="22"/>
                <w:szCs w:val="22"/>
              </w:rPr>
              <w:t>Обсуждение и утверждение функциональных обязанностей</w:t>
            </w:r>
          </w:p>
          <w:p w:rsidR="00832357" w:rsidRDefault="00832357">
            <w:r>
              <w:rPr>
                <w:sz w:val="22"/>
                <w:szCs w:val="22"/>
              </w:rPr>
              <w:t>Обеспеченность учебниками</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август</w:t>
            </w:r>
          </w:p>
        </w:tc>
        <w:tc>
          <w:tcPr>
            <w:tcW w:w="2010" w:type="dxa"/>
            <w:vMerge w:val="restart"/>
            <w:tcBorders>
              <w:top w:val="single" w:sz="4" w:space="0" w:color="auto"/>
              <w:left w:val="single" w:sz="4" w:space="0" w:color="auto"/>
              <w:bottom w:val="single" w:sz="4" w:space="0" w:color="auto"/>
              <w:right w:val="single" w:sz="4" w:space="0" w:color="auto"/>
            </w:tcBorders>
          </w:tcPr>
          <w:p w:rsidR="00832357" w:rsidRDefault="00832357">
            <w:pPr>
              <w:jc w:val="center"/>
            </w:pPr>
          </w:p>
          <w:p w:rsidR="00832357" w:rsidRDefault="00832357">
            <w:pPr>
              <w:jc w:val="center"/>
            </w:pPr>
            <w:r>
              <w:rPr>
                <w:sz w:val="22"/>
                <w:szCs w:val="22"/>
              </w:rPr>
              <w:t>Директор</w:t>
            </w:r>
          </w:p>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4.2.</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Организация питания</w:t>
            </w:r>
          </w:p>
          <w:p w:rsidR="00622C9E" w:rsidRDefault="00622C9E" w:rsidP="001E6DBC">
            <w:r>
              <w:t>Организация дежурства</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сентябрь</w:t>
            </w:r>
          </w:p>
        </w:tc>
        <w:tc>
          <w:tcPr>
            <w:tcW w:w="2010" w:type="dxa"/>
            <w:vMerge/>
            <w:tcBorders>
              <w:top w:val="single" w:sz="4" w:space="0" w:color="auto"/>
              <w:left w:val="single" w:sz="4" w:space="0" w:color="auto"/>
              <w:bottom w:val="single" w:sz="4" w:space="0" w:color="auto"/>
              <w:right w:val="single" w:sz="4" w:space="0" w:color="auto"/>
            </w:tcBorders>
          </w:tcPr>
          <w:p w:rsidR="00622C9E" w:rsidRDefault="00622C9E" w:rsidP="00622C9E">
            <w:pPr>
              <w:jc w:val="center"/>
            </w:pPr>
          </w:p>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4.5.</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Итоги проверки школьной документации (классные журналы, рабочие и контрольные тетради, дневники учащихся)</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Один раз в четверть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4.6.</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Предварительные итоги 1й четверти</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октябрь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4.7.</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О подготовке к промежуточной и итоговой аттестации </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Один раз в четверть</w:t>
            </w:r>
          </w:p>
          <w:p w:rsidR="00622C9E" w:rsidRDefault="00622C9E" w:rsidP="00622C9E">
            <w:pPr>
              <w:jc w:val="cente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4.8.</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Выполнение плана ВШК </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ноябрь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4.9.</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новогодних праздников</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декабрь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4.10</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традиционного вечера</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январь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4.11</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Работа ученического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февраль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4.12</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Выполнение плана работы с родителями</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март</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bl>
    <w:p w:rsidR="001E6DBC" w:rsidRDefault="00864610" w:rsidP="00864610">
      <w:pPr>
        <w:rPr>
          <w:b/>
          <w:sz w:val="22"/>
          <w:szCs w:val="22"/>
        </w:rPr>
      </w:pPr>
      <w:r>
        <w:rPr>
          <w:b/>
          <w:sz w:val="22"/>
          <w:szCs w:val="22"/>
        </w:rPr>
        <w:t xml:space="preserve">                                        </w:t>
      </w:r>
    </w:p>
    <w:p w:rsidR="001E6DBC" w:rsidRDefault="001E6DBC" w:rsidP="00864610">
      <w:pPr>
        <w:rPr>
          <w:b/>
          <w:sz w:val="22"/>
          <w:szCs w:val="22"/>
        </w:rPr>
      </w:pPr>
    </w:p>
    <w:p w:rsidR="00D73D36" w:rsidRDefault="00864610" w:rsidP="00864610">
      <w:pPr>
        <w:rPr>
          <w:b/>
          <w:sz w:val="22"/>
          <w:szCs w:val="22"/>
        </w:rPr>
      </w:pPr>
      <w:r>
        <w:rPr>
          <w:b/>
          <w:sz w:val="22"/>
          <w:szCs w:val="22"/>
        </w:rPr>
        <w:lastRenderedPageBreak/>
        <w:t xml:space="preserve">                           </w:t>
      </w: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069"/>
        <w:gridCol w:w="1844"/>
        <w:gridCol w:w="1697"/>
      </w:tblGrid>
      <w:tr w:rsidR="00D73D36" w:rsidTr="00F06D6F">
        <w:tc>
          <w:tcPr>
            <w:tcW w:w="10745" w:type="dxa"/>
            <w:gridSpan w:val="4"/>
            <w:tcBorders>
              <w:top w:val="single" w:sz="4" w:space="0" w:color="auto"/>
              <w:left w:val="single" w:sz="4" w:space="0" w:color="auto"/>
              <w:bottom w:val="single" w:sz="4" w:space="0" w:color="auto"/>
              <w:right w:val="single" w:sz="4" w:space="0" w:color="auto"/>
            </w:tcBorders>
          </w:tcPr>
          <w:p w:rsidR="00D73D36" w:rsidRDefault="00D73D36" w:rsidP="006249AE">
            <w:pPr>
              <w:jc w:val="center"/>
              <w:rPr>
                <w:b/>
              </w:rPr>
            </w:pPr>
            <w:r>
              <w:rPr>
                <w:b/>
                <w:sz w:val="22"/>
                <w:szCs w:val="22"/>
              </w:rPr>
              <w:t>Аттестация пед</w:t>
            </w:r>
            <w:r w:rsidR="000B5264">
              <w:rPr>
                <w:b/>
                <w:sz w:val="22"/>
                <w:szCs w:val="22"/>
              </w:rPr>
              <w:t xml:space="preserve">агогических </w:t>
            </w:r>
            <w:r>
              <w:rPr>
                <w:b/>
                <w:sz w:val="22"/>
                <w:szCs w:val="22"/>
              </w:rPr>
              <w:t>кадров</w:t>
            </w:r>
          </w:p>
          <w:p w:rsidR="00D73D36" w:rsidRDefault="00D73D36" w:rsidP="006249AE">
            <w:pPr>
              <w:jc w:val="center"/>
            </w:pPr>
          </w:p>
        </w:tc>
      </w:tr>
      <w:tr w:rsidR="00D73D36" w:rsidTr="00F06D6F">
        <w:tc>
          <w:tcPr>
            <w:tcW w:w="1135"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 п/п</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Мероприятие</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rPr>
                <w:sz w:val="22"/>
                <w:szCs w:val="22"/>
              </w:rPr>
              <w:t>Дата</w:t>
            </w:r>
          </w:p>
        </w:tc>
        <w:tc>
          <w:tcPr>
            <w:tcW w:w="1697"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rPr>
                <w:sz w:val="22"/>
                <w:szCs w:val="22"/>
              </w:rPr>
              <w:t xml:space="preserve">Ответственный </w:t>
            </w:r>
          </w:p>
        </w:tc>
      </w:tr>
      <w:tr w:rsidR="00D73D36" w:rsidTr="00F06D6F">
        <w:tc>
          <w:tcPr>
            <w:tcW w:w="1135"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1</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Утверждение состава рабочей группы, аттестационной комиссии: протокол педсовета, приказ директора школы</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4E151D">
            <w:pPr>
              <w:jc w:val="center"/>
            </w:pPr>
            <w:r>
              <w:rPr>
                <w:sz w:val="22"/>
                <w:szCs w:val="22"/>
              </w:rPr>
              <w:t>Август 201</w:t>
            </w:r>
            <w:r w:rsidR="001A5CF8">
              <w:rPr>
                <w:sz w:val="22"/>
                <w:szCs w:val="22"/>
              </w:rPr>
              <w:t>7</w:t>
            </w:r>
            <w:r>
              <w:rPr>
                <w:sz w:val="22"/>
                <w:szCs w:val="22"/>
              </w:rPr>
              <w:t xml:space="preserve"> г.</w:t>
            </w:r>
          </w:p>
        </w:tc>
        <w:tc>
          <w:tcPr>
            <w:tcW w:w="1697" w:type="dxa"/>
            <w:tcBorders>
              <w:top w:val="single" w:sz="4" w:space="0" w:color="auto"/>
              <w:left w:val="single" w:sz="4" w:space="0" w:color="auto"/>
              <w:bottom w:val="single" w:sz="4" w:space="0" w:color="auto"/>
              <w:right w:val="single" w:sz="4" w:space="0" w:color="auto"/>
            </w:tcBorders>
            <w:hideMark/>
          </w:tcPr>
          <w:p w:rsidR="00D73D36" w:rsidRDefault="0069439C" w:rsidP="006249AE">
            <w:pPr>
              <w:jc w:val="center"/>
            </w:pPr>
            <w:r w:rsidRPr="002A3E5A">
              <w:rPr>
                <w:sz w:val="20"/>
                <w:szCs w:val="20"/>
              </w:rPr>
              <w:t>Заместитель директора по УВР</w:t>
            </w:r>
          </w:p>
        </w:tc>
      </w:tr>
      <w:tr w:rsidR="0069439C" w:rsidTr="00F06D6F">
        <w:trPr>
          <w:trHeight w:val="1924"/>
        </w:trPr>
        <w:tc>
          <w:tcPr>
            <w:tcW w:w="1135" w:type="dxa"/>
            <w:tcBorders>
              <w:top w:val="single" w:sz="4" w:space="0" w:color="auto"/>
              <w:left w:val="single" w:sz="4" w:space="0" w:color="auto"/>
              <w:bottom w:val="single" w:sz="4" w:space="0" w:color="auto"/>
              <w:right w:val="single" w:sz="4" w:space="0" w:color="auto"/>
            </w:tcBorders>
            <w:hideMark/>
          </w:tcPr>
          <w:p w:rsidR="0069439C" w:rsidRDefault="0069439C" w:rsidP="006249AE">
            <w:pPr>
              <w:jc w:val="center"/>
            </w:pPr>
            <w:r>
              <w:t>2</w:t>
            </w:r>
          </w:p>
        </w:tc>
        <w:tc>
          <w:tcPr>
            <w:tcW w:w="6069" w:type="dxa"/>
            <w:tcBorders>
              <w:top w:val="single" w:sz="4" w:space="0" w:color="auto"/>
              <w:left w:val="single" w:sz="4" w:space="0" w:color="auto"/>
              <w:bottom w:val="single" w:sz="4" w:space="0" w:color="auto"/>
              <w:right w:val="single" w:sz="4" w:space="0" w:color="auto"/>
            </w:tcBorders>
            <w:hideMark/>
          </w:tcPr>
          <w:p w:rsidR="0069439C" w:rsidRDefault="0069439C" w:rsidP="006249AE">
            <w:pPr>
              <w:pStyle w:val="5"/>
              <w:rPr>
                <w:b w:val="0"/>
                <w:i w:val="0"/>
                <w:sz w:val="22"/>
                <w:szCs w:val="22"/>
              </w:rPr>
            </w:pPr>
            <w:r>
              <w:rPr>
                <w:b w:val="0"/>
                <w:i w:val="0"/>
                <w:sz w:val="22"/>
                <w:szCs w:val="22"/>
              </w:rPr>
              <w:t xml:space="preserve">Заседание рабочей группы по вопросам: </w:t>
            </w:r>
          </w:p>
          <w:p w:rsidR="0069439C" w:rsidRDefault="00896244" w:rsidP="00530147">
            <w:pPr>
              <w:numPr>
                <w:ilvl w:val="0"/>
                <w:numId w:val="2"/>
              </w:numPr>
              <w:rPr>
                <w:bCs/>
                <w:iCs/>
              </w:rPr>
            </w:pPr>
            <w:r>
              <w:rPr>
                <w:bCs/>
                <w:iCs/>
                <w:sz w:val="22"/>
                <w:szCs w:val="22"/>
              </w:rPr>
              <w:t>Анализ работы за 2017-2018</w:t>
            </w:r>
            <w:r w:rsidR="0069439C">
              <w:rPr>
                <w:bCs/>
                <w:iCs/>
                <w:sz w:val="22"/>
                <w:szCs w:val="22"/>
              </w:rPr>
              <w:t xml:space="preserve"> уч. г.</w:t>
            </w:r>
          </w:p>
          <w:p w:rsidR="0069439C" w:rsidRDefault="0069439C" w:rsidP="00530147">
            <w:pPr>
              <w:numPr>
                <w:ilvl w:val="0"/>
                <w:numId w:val="2"/>
              </w:numPr>
              <w:rPr>
                <w:bCs/>
                <w:iCs/>
              </w:rPr>
            </w:pPr>
            <w:r>
              <w:rPr>
                <w:bCs/>
                <w:iCs/>
                <w:sz w:val="22"/>
                <w:szCs w:val="22"/>
              </w:rPr>
              <w:t xml:space="preserve">проведение аттестации </w:t>
            </w:r>
            <w:r w:rsidR="00753398">
              <w:rPr>
                <w:bCs/>
                <w:iCs/>
                <w:sz w:val="22"/>
                <w:szCs w:val="22"/>
              </w:rPr>
              <w:t>педагогических работников в 2017-2018</w:t>
            </w:r>
            <w:r>
              <w:rPr>
                <w:bCs/>
                <w:iCs/>
                <w:sz w:val="22"/>
                <w:szCs w:val="22"/>
              </w:rPr>
              <w:t xml:space="preserve"> учебном году;</w:t>
            </w:r>
          </w:p>
          <w:p w:rsidR="0069439C" w:rsidRDefault="0069439C" w:rsidP="00530147">
            <w:pPr>
              <w:numPr>
                <w:ilvl w:val="0"/>
                <w:numId w:val="2"/>
              </w:numPr>
              <w:rPr>
                <w:bCs/>
                <w:iCs/>
              </w:rPr>
            </w:pPr>
            <w:r>
              <w:rPr>
                <w:bCs/>
                <w:iCs/>
                <w:sz w:val="22"/>
                <w:szCs w:val="22"/>
              </w:rPr>
              <w:t>Составление графика прохождения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69439C" w:rsidRDefault="0069439C" w:rsidP="006249AE">
            <w:pPr>
              <w:jc w:val="center"/>
            </w:pPr>
          </w:p>
          <w:p w:rsidR="0069439C" w:rsidRDefault="0069439C" w:rsidP="006249AE">
            <w:pPr>
              <w:jc w:val="center"/>
            </w:pPr>
          </w:p>
          <w:p w:rsidR="0069439C" w:rsidRDefault="0069439C" w:rsidP="006249AE">
            <w:pPr>
              <w:jc w:val="center"/>
            </w:pPr>
            <w:r>
              <w:rPr>
                <w:sz w:val="22"/>
                <w:szCs w:val="22"/>
              </w:rPr>
              <w:t>3 неделя сентября</w:t>
            </w:r>
          </w:p>
          <w:p w:rsidR="0069439C" w:rsidRDefault="0069439C" w:rsidP="006249AE">
            <w:pPr>
              <w:jc w:val="center"/>
            </w:pPr>
          </w:p>
          <w:p w:rsidR="0069439C" w:rsidRDefault="0069439C" w:rsidP="006249AE">
            <w:pPr>
              <w:jc w:val="center"/>
            </w:pPr>
          </w:p>
          <w:p w:rsidR="0069439C" w:rsidRDefault="0069439C" w:rsidP="006249AE">
            <w:pPr>
              <w:jc w:val="center"/>
            </w:pPr>
          </w:p>
          <w:p w:rsidR="0069439C" w:rsidRDefault="0069439C" w:rsidP="006249AE">
            <w:pPr>
              <w:jc w:val="center"/>
            </w:pPr>
          </w:p>
        </w:tc>
        <w:tc>
          <w:tcPr>
            <w:tcW w:w="1697" w:type="dxa"/>
            <w:tcBorders>
              <w:top w:val="single" w:sz="4" w:space="0" w:color="auto"/>
              <w:left w:val="single" w:sz="4" w:space="0" w:color="auto"/>
              <w:bottom w:val="single" w:sz="4" w:space="0" w:color="auto"/>
              <w:right w:val="single" w:sz="4" w:space="0" w:color="auto"/>
            </w:tcBorders>
            <w:hideMark/>
          </w:tcPr>
          <w:p w:rsidR="0069439C" w:rsidRDefault="0069439C" w:rsidP="0069439C">
            <w:pPr>
              <w:jc w:val="center"/>
            </w:pPr>
            <w:r w:rsidRPr="00325D26">
              <w:rPr>
                <w:sz w:val="20"/>
                <w:szCs w:val="20"/>
              </w:rPr>
              <w:t>Заместитель директора по УВР</w:t>
            </w:r>
          </w:p>
        </w:tc>
      </w:tr>
      <w:tr w:rsidR="0069439C" w:rsidTr="00F06D6F">
        <w:tc>
          <w:tcPr>
            <w:tcW w:w="1135" w:type="dxa"/>
            <w:tcBorders>
              <w:top w:val="single" w:sz="4" w:space="0" w:color="auto"/>
              <w:left w:val="single" w:sz="4" w:space="0" w:color="auto"/>
              <w:bottom w:val="single" w:sz="4" w:space="0" w:color="auto"/>
              <w:right w:val="single" w:sz="4" w:space="0" w:color="auto"/>
            </w:tcBorders>
            <w:hideMark/>
          </w:tcPr>
          <w:p w:rsidR="0069439C" w:rsidRDefault="0069439C" w:rsidP="006249AE">
            <w:pPr>
              <w:jc w:val="center"/>
            </w:pPr>
            <w:r>
              <w:t>3</w:t>
            </w:r>
          </w:p>
        </w:tc>
        <w:tc>
          <w:tcPr>
            <w:tcW w:w="6069" w:type="dxa"/>
            <w:tcBorders>
              <w:top w:val="single" w:sz="4" w:space="0" w:color="auto"/>
              <w:left w:val="single" w:sz="4" w:space="0" w:color="auto"/>
              <w:bottom w:val="single" w:sz="4" w:space="0" w:color="auto"/>
              <w:right w:val="single" w:sz="4" w:space="0" w:color="auto"/>
            </w:tcBorders>
            <w:hideMark/>
          </w:tcPr>
          <w:p w:rsidR="0069439C" w:rsidRDefault="0069439C" w:rsidP="006249AE">
            <w:pPr>
              <w:pStyle w:val="5"/>
              <w:rPr>
                <w:b w:val="0"/>
                <w:i w:val="0"/>
                <w:sz w:val="22"/>
                <w:szCs w:val="22"/>
              </w:rPr>
            </w:pPr>
            <w:r>
              <w:rPr>
                <w:b w:val="0"/>
                <w:i w:val="0"/>
                <w:sz w:val="22"/>
                <w:szCs w:val="22"/>
              </w:rPr>
              <w:t>Информационное совещание аттестуемых учителей по вопросам:</w:t>
            </w:r>
          </w:p>
          <w:p w:rsidR="0069439C" w:rsidRDefault="0069439C" w:rsidP="00530147">
            <w:pPr>
              <w:numPr>
                <w:ilvl w:val="0"/>
                <w:numId w:val="3"/>
              </w:numPr>
              <w:rPr>
                <w:bCs/>
                <w:iCs/>
              </w:rPr>
            </w:pPr>
            <w:r>
              <w:rPr>
                <w:bCs/>
                <w:iCs/>
                <w:sz w:val="22"/>
                <w:szCs w:val="22"/>
              </w:rPr>
              <w:t>Нормативно-правовая база по аттестации</w:t>
            </w:r>
          </w:p>
          <w:p w:rsidR="0069439C" w:rsidRDefault="0069439C" w:rsidP="00530147">
            <w:pPr>
              <w:numPr>
                <w:ilvl w:val="0"/>
                <w:numId w:val="3"/>
              </w:numPr>
              <w:rPr>
                <w:bCs/>
                <w:iCs/>
              </w:rPr>
            </w:pPr>
            <w:r>
              <w:rPr>
                <w:bCs/>
                <w:iCs/>
                <w:sz w:val="22"/>
                <w:szCs w:val="22"/>
              </w:rPr>
              <w:t>Положение о порядке прохождения аттестации</w:t>
            </w:r>
          </w:p>
          <w:p w:rsidR="0069439C" w:rsidRDefault="0069439C" w:rsidP="00530147">
            <w:pPr>
              <w:numPr>
                <w:ilvl w:val="0"/>
                <w:numId w:val="3"/>
              </w:numPr>
              <w:rPr>
                <w:bCs/>
                <w:iCs/>
              </w:rPr>
            </w:pPr>
            <w:r>
              <w:rPr>
                <w:bCs/>
                <w:iCs/>
                <w:sz w:val="22"/>
                <w:szCs w:val="22"/>
              </w:rPr>
              <w:t>График проведения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69439C" w:rsidRDefault="0069439C" w:rsidP="006249AE">
            <w:pPr>
              <w:jc w:val="center"/>
            </w:pPr>
          </w:p>
          <w:p w:rsidR="0069439C" w:rsidRDefault="0069439C" w:rsidP="006249AE">
            <w:pPr>
              <w:jc w:val="center"/>
            </w:pPr>
          </w:p>
          <w:p w:rsidR="0069439C" w:rsidRDefault="0069439C" w:rsidP="006249AE">
            <w:pPr>
              <w:jc w:val="center"/>
            </w:pPr>
          </w:p>
          <w:p w:rsidR="0069439C" w:rsidRDefault="0069439C" w:rsidP="006249AE">
            <w:pPr>
              <w:jc w:val="center"/>
            </w:pPr>
            <w:r>
              <w:rPr>
                <w:sz w:val="22"/>
                <w:szCs w:val="22"/>
              </w:rPr>
              <w:t>1-я неделя октября</w:t>
            </w:r>
          </w:p>
        </w:tc>
        <w:tc>
          <w:tcPr>
            <w:tcW w:w="1697" w:type="dxa"/>
            <w:tcBorders>
              <w:top w:val="single" w:sz="4" w:space="0" w:color="auto"/>
              <w:left w:val="single" w:sz="4" w:space="0" w:color="auto"/>
              <w:bottom w:val="single" w:sz="4" w:space="0" w:color="auto"/>
              <w:right w:val="single" w:sz="4" w:space="0" w:color="auto"/>
            </w:tcBorders>
          </w:tcPr>
          <w:p w:rsidR="0069439C" w:rsidRDefault="0069439C" w:rsidP="0069439C">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t>4</w:t>
            </w:r>
          </w:p>
        </w:tc>
        <w:tc>
          <w:tcPr>
            <w:tcW w:w="6069" w:type="dxa"/>
            <w:tcBorders>
              <w:top w:val="single" w:sz="4" w:space="0" w:color="auto"/>
              <w:left w:val="single" w:sz="4" w:space="0" w:color="auto"/>
              <w:bottom w:val="single" w:sz="4" w:space="0" w:color="auto"/>
              <w:right w:val="single" w:sz="4" w:space="0" w:color="auto"/>
            </w:tcBorders>
          </w:tcPr>
          <w:p w:rsidR="005621A0" w:rsidRDefault="005621A0" w:rsidP="005621A0">
            <w:pPr>
              <w:pStyle w:val="5"/>
            </w:pPr>
            <w:r>
              <w:t xml:space="preserve">Аттестация </w:t>
            </w:r>
            <w:proofErr w:type="gramStart"/>
            <w:r>
              <w:t>учителей  на</w:t>
            </w:r>
            <w:proofErr w:type="gramEnd"/>
            <w:r>
              <w:t xml:space="preserve"> высшую категорию:</w:t>
            </w:r>
          </w:p>
          <w:p w:rsidR="005621A0" w:rsidRPr="00E77B39" w:rsidRDefault="005621A0" w:rsidP="005621A0">
            <w:r>
              <w:rPr>
                <w:sz w:val="22"/>
                <w:szCs w:val="22"/>
              </w:rPr>
              <w:t xml:space="preserve">1. Медведев А. </w:t>
            </w:r>
            <w:proofErr w:type="gramStart"/>
            <w:r>
              <w:rPr>
                <w:sz w:val="22"/>
                <w:szCs w:val="22"/>
              </w:rPr>
              <w:t>С. .</w:t>
            </w:r>
            <w:proofErr w:type="gramEnd"/>
            <w:r>
              <w:rPr>
                <w:sz w:val="22"/>
                <w:szCs w:val="22"/>
              </w:rPr>
              <w:t>- учитель физкультуры Филиала «</w:t>
            </w:r>
            <w:proofErr w:type="spellStart"/>
            <w:r>
              <w:rPr>
                <w:sz w:val="22"/>
                <w:szCs w:val="22"/>
              </w:rPr>
              <w:t>Коктюльская</w:t>
            </w:r>
            <w:proofErr w:type="spellEnd"/>
            <w:r>
              <w:rPr>
                <w:sz w:val="22"/>
                <w:szCs w:val="22"/>
              </w:rPr>
              <w:t xml:space="preserve"> СОШ»</w:t>
            </w:r>
          </w:p>
          <w:p w:rsidR="005621A0" w:rsidRPr="008260AE" w:rsidRDefault="005621A0" w:rsidP="005621A0"/>
          <w:p w:rsidR="005621A0" w:rsidRPr="00E77B39" w:rsidRDefault="005621A0" w:rsidP="005621A0">
            <w:pPr>
              <w:pStyle w:val="af2"/>
              <w:numPr>
                <w:ilvl w:val="0"/>
                <w:numId w:val="6"/>
              </w:numPr>
              <w:spacing w:after="0"/>
              <w:rPr>
                <w:rFonts w:ascii="Times New Roman" w:hAnsi="Times New Roman"/>
                <w:bCs/>
                <w:iCs/>
              </w:rPr>
            </w:pPr>
            <w:r w:rsidRPr="00E77B39">
              <w:rPr>
                <w:rFonts w:ascii="Times New Roman" w:hAnsi="Times New Roman"/>
                <w:bCs/>
                <w:iCs/>
              </w:rPr>
              <w:t>Изучение школьной документации</w:t>
            </w:r>
          </w:p>
          <w:p w:rsidR="005621A0" w:rsidRPr="00E77B39" w:rsidRDefault="005621A0" w:rsidP="005621A0">
            <w:pPr>
              <w:numPr>
                <w:ilvl w:val="0"/>
                <w:numId w:val="6"/>
              </w:numPr>
              <w:rPr>
                <w:bCs/>
                <w:iCs/>
              </w:rPr>
            </w:pPr>
            <w:r w:rsidRPr="00E77B39">
              <w:rPr>
                <w:bCs/>
                <w:iCs/>
                <w:sz w:val="22"/>
                <w:szCs w:val="22"/>
              </w:rPr>
              <w:t>Посещение уроков, открытый урок</w:t>
            </w:r>
          </w:p>
          <w:p w:rsidR="005621A0" w:rsidRPr="00E77B39" w:rsidRDefault="005621A0" w:rsidP="005621A0">
            <w:pPr>
              <w:pStyle w:val="5"/>
              <w:spacing w:before="0" w:after="0"/>
              <w:rPr>
                <w:bCs w:val="0"/>
                <w:iCs w:val="0"/>
                <w:sz w:val="22"/>
                <w:szCs w:val="22"/>
              </w:rPr>
            </w:pPr>
            <w:r w:rsidRPr="00E77B39">
              <w:rPr>
                <w:b w:val="0"/>
                <w:i w:val="0"/>
                <w:sz w:val="22"/>
                <w:szCs w:val="22"/>
              </w:rPr>
              <w:t>Заседание рабочей группы по оформлению документации</w:t>
            </w:r>
          </w:p>
          <w:p w:rsidR="005621A0" w:rsidRDefault="005621A0" w:rsidP="005621A0">
            <w:pPr>
              <w:ind w:left="360"/>
              <w:rPr>
                <w:bCs/>
                <w:iCs/>
              </w:rPr>
            </w:pPr>
          </w:p>
        </w:tc>
        <w:tc>
          <w:tcPr>
            <w:tcW w:w="1844"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p w:rsidR="005621A0" w:rsidRDefault="005621A0" w:rsidP="005621A0"/>
          <w:p w:rsidR="005621A0" w:rsidRDefault="005621A0" w:rsidP="005621A0"/>
          <w:p w:rsidR="005621A0" w:rsidRDefault="005621A0" w:rsidP="005621A0">
            <w:r>
              <w:t>Октябрь-ноябрь</w:t>
            </w:r>
          </w:p>
          <w:p w:rsidR="005621A0" w:rsidRDefault="005621A0" w:rsidP="005621A0"/>
        </w:tc>
        <w:tc>
          <w:tcPr>
            <w:tcW w:w="1697"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5</w:t>
            </w:r>
          </w:p>
        </w:tc>
        <w:tc>
          <w:tcPr>
            <w:tcW w:w="6069" w:type="dxa"/>
            <w:tcBorders>
              <w:top w:val="single" w:sz="4" w:space="0" w:color="auto"/>
              <w:left w:val="single" w:sz="4" w:space="0" w:color="auto"/>
              <w:bottom w:val="single" w:sz="4" w:space="0" w:color="auto"/>
              <w:right w:val="single" w:sz="4" w:space="0" w:color="auto"/>
            </w:tcBorders>
          </w:tcPr>
          <w:p w:rsidR="005621A0" w:rsidRDefault="005621A0" w:rsidP="005621A0">
            <w:pPr>
              <w:pStyle w:val="5"/>
            </w:pPr>
            <w:r>
              <w:t>Ат</w:t>
            </w:r>
            <w:r w:rsidR="00AA43DB">
              <w:t xml:space="preserve">тестация </w:t>
            </w:r>
            <w:proofErr w:type="gramStart"/>
            <w:r w:rsidR="00AA43DB">
              <w:t xml:space="preserve">учителей </w:t>
            </w:r>
            <w:r>
              <w:t xml:space="preserve"> на</w:t>
            </w:r>
            <w:proofErr w:type="gramEnd"/>
            <w:r>
              <w:t xml:space="preserve"> первую категорию:</w:t>
            </w:r>
          </w:p>
          <w:p w:rsidR="005621A0" w:rsidRDefault="005621A0" w:rsidP="00AA43DB">
            <w:pPr>
              <w:pStyle w:val="af2"/>
              <w:numPr>
                <w:ilvl w:val="0"/>
                <w:numId w:val="34"/>
              </w:numPr>
            </w:pPr>
            <w:r>
              <w:t>Абрамова Н. Г.</w:t>
            </w:r>
            <w:r w:rsidR="00AA43DB">
              <w:t>, учитель Филиала «</w:t>
            </w:r>
            <w:proofErr w:type="spellStart"/>
            <w:r w:rsidR="00AA43DB">
              <w:t>Хохловская</w:t>
            </w:r>
            <w:proofErr w:type="spellEnd"/>
            <w:r w:rsidR="00AA43DB">
              <w:t xml:space="preserve"> СОШ»</w:t>
            </w:r>
          </w:p>
          <w:p w:rsidR="00AA43DB" w:rsidRDefault="00AA43DB" w:rsidP="00AA43DB">
            <w:pPr>
              <w:pStyle w:val="af2"/>
              <w:numPr>
                <w:ilvl w:val="0"/>
                <w:numId w:val="34"/>
              </w:numPr>
            </w:pPr>
            <w:r>
              <w:t>Васильева Е. И., учитель русского языка МАОУ Петелинская СОШ</w:t>
            </w:r>
          </w:p>
          <w:p w:rsidR="00AA43DB" w:rsidRDefault="00AA43DB" w:rsidP="00AA43DB">
            <w:pPr>
              <w:pStyle w:val="5"/>
            </w:pPr>
            <w:proofErr w:type="gramStart"/>
            <w:r>
              <w:t>Аттестация  воспитателей</w:t>
            </w:r>
            <w:proofErr w:type="gramEnd"/>
            <w:r>
              <w:t xml:space="preserve"> на первую категорию:</w:t>
            </w:r>
          </w:p>
          <w:p w:rsidR="00AA43DB" w:rsidRPr="005621A0" w:rsidRDefault="00AA43DB" w:rsidP="00AA43DB">
            <w:pPr>
              <w:ind w:left="360"/>
            </w:pPr>
          </w:p>
          <w:p w:rsidR="005621A0" w:rsidRPr="00E77B39" w:rsidRDefault="005621A0" w:rsidP="005621A0">
            <w:r>
              <w:rPr>
                <w:sz w:val="22"/>
                <w:szCs w:val="22"/>
              </w:rPr>
              <w:t>1. Медведева О. В.- воспитатель ДОУ</w:t>
            </w:r>
          </w:p>
          <w:p w:rsidR="005621A0" w:rsidRDefault="005621A0" w:rsidP="005621A0">
            <w:r w:rsidRPr="00E77B39">
              <w:rPr>
                <w:sz w:val="22"/>
                <w:szCs w:val="22"/>
              </w:rPr>
              <w:t xml:space="preserve">2. </w:t>
            </w:r>
            <w:r>
              <w:rPr>
                <w:sz w:val="22"/>
                <w:szCs w:val="22"/>
              </w:rPr>
              <w:t>Кудина Е. А.-воспитатель ДОУ</w:t>
            </w:r>
          </w:p>
          <w:p w:rsidR="005621A0" w:rsidRPr="00AA43DB" w:rsidRDefault="005621A0" w:rsidP="00AA43DB"/>
          <w:p w:rsidR="005621A0" w:rsidRPr="00E77B39" w:rsidRDefault="005621A0" w:rsidP="005621A0">
            <w:pPr>
              <w:numPr>
                <w:ilvl w:val="0"/>
                <w:numId w:val="6"/>
              </w:numPr>
              <w:rPr>
                <w:bCs/>
                <w:iCs/>
              </w:rPr>
            </w:pPr>
            <w:r w:rsidRPr="00E77B39">
              <w:rPr>
                <w:bCs/>
                <w:iCs/>
                <w:sz w:val="22"/>
                <w:szCs w:val="22"/>
              </w:rPr>
              <w:t>Посещение уроков, открытый урок</w:t>
            </w:r>
          </w:p>
          <w:p w:rsidR="005621A0" w:rsidRPr="00E77B39" w:rsidRDefault="005621A0" w:rsidP="005621A0">
            <w:pPr>
              <w:pStyle w:val="5"/>
              <w:spacing w:before="0" w:after="0"/>
              <w:rPr>
                <w:bCs w:val="0"/>
                <w:iCs w:val="0"/>
                <w:sz w:val="22"/>
                <w:szCs w:val="22"/>
              </w:rPr>
            </w:pPr>
            <w:r w:rsidRPr="00E77B39">
              <w:rPr>
                <w:b w:val="0"/>
                <w:i w:val="0"/>
                <w:sz w:val="22"/>
                <w:szCs w:val="22"/>
              </w:rPr>
              <w:t>Заседание рабочей группы по оформлению документации</w:t>
            </w:r>
          </w:p>
          <w:p w:rsidR="005621A0" w:rsidRDefault="005621A0" w:rsidP="005621A0">
            <w:pPr>
              <w:ind w:left="360"/>
              <w:rPr>
                <w:bCs/>
                <w:iCs/>
              </w:rPr>
            </w:pPr>
          </w:p>
        </w:tc>
        <w:tc>
          <w:tcPr>
            <w:tcW w:w="1844"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r>
              <w:t>Ноябрь</w:t>
            </w:r>
          </w:p>
          <w:p w:rsidR="00AA43DB" w:rsidRDefault="00AA43DB" w:rsidP="005621A0">
            <w:r>
              <w:t>Ноябрь</w:t>
            </w:r>
          </w:p>
          <w:p w:rsidR="00AA43DB" w:rsidRDefault="00AA43DB" w:rsidP="005621A0"/>
          <w:p w:rsidR="005621A0" w:rsidRDefault="005621A0" w:rsidP="005621A0"/>
          <w:p w:rsidR="00AA43DB" w:rsidRDefault="00AA43DB" w:rsidP="005621A0"/>
          <w:p w:rsidR="00AA43DB" w:rsidRDefault="00AA43DB" w:rsidP="005621A0"/>
          <w:p w:rsidR="00AA43DB" w:rsidRDefault="00AA43DB" w:rsidP="005621A0"/>
          <w:p w:rsidR="005621A0" w:rsidRDefault="005621A0" w:rsidP="005621A0">
            <w:r>
              <w:t>Февраль</w:t>
            </w:r>
          </w:p>
          <w:p w:rsidR="005621A0" w:rsidRDefault="005621A0" w:rsidP="005621A0"/>
          <w:p w:rsidR="005621A0" w:rsidRDefault="005621A0" w:rsidP="005621A0"/>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6</w:t>
            </w:r>
          </w:p>
        </w:tc>
        <w:tc>
          <w:tcPr>
            <w:tcW w:w="6069" w:type="dxa"/>
            <w:tcBorders>
              <w:top w:val="single" w:sz="4" w:space="0" w:color="auto"/>
              <w:left w:val="single" w:sz="4" w:space="0" w:color="auto"/>
              <w:bottom w:val="single" w:sz="4" w:space="0" w:color="auto"/>
              <w:right w:val="single" w:sz="4" w:space="0" w:color="auto"/>
            </w:tcBorders>
            <w:hideMark/>
          </w:tcPr>
          <w:p w:rsidR="005621A0" w:rsidRDefault="005621A0" w:rsidP="005621A0">
            <w:pPr>
              <w:pStyle w:val="5"/>
              <w:rPr>
                <w:b w:val="0"/>
                <w:i w:val="0"/>
                <w:sz w:val="22"/>
                <w:szCs w:val="22"/>
              </w:rPr>
            </w:pPr>
            <w:r>
              <w:rPr>
                <w:b w:val="0"/>
                <w:i w:val="0"/>
                <w:sz w:val="22"/>
                <w:szCs w:val="22"/>
              </w:rPr>
              <w:t>Анализ итогов аттестации и деятельности рабочей группы</w:t>
            </w:r>
          </w:p>
        </w:tc>
        <w:tc>
          <w:tcPr>
            <w:tcW w:w="1844"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Апрель</w:t>
            </w:r>
          </w:p>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482F70">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7</w:t>
            </w:r>
          </w:p>
        </w:tc>
        <w:tc>
          <w:tcPr>
            <w:tcW w:w="6069" w:type="dxa"/>
            <w:tcBorders>
              <w:top w:val="single" w:sz="4" w:space="0" w:color="auto"/>
              <w:left w:val="single" w:sz="4" w:space="0" w:color="auto"/>
              <w:bottom w:val="single" w:sz="4" w:space="0" w:color="auto"/>
              <w:right w:val="single" w:sz="4" w:space="0" w:color="auto"/>
            </w:tcBorders>
            <w:hideMark/>
          </w:tcPr>
          <w:p w:rsidR="005621A0" w:rsidRDefault="005621A0" w:rsidP="005621A0">
            <w:pPr>
              <w:pStyle w:val="5"/>
              <w:rPr>
                <w:b w:val="0"/>
                <w:i w:val="0"/>
                <w:sz w:val="22"/>
                <w:szCs w:val="22"/>
              </w:rPr>
            </w:pPr>
            <w:r>
              <w:rPr>
                <w:b w:val="0"/>
                <w:i w:val="0"/>
                <w:sz w:val="22"/>
                <w:szCs w:val="22"/>
              </w:rPr>
              <w:t>Прием заявлений на аттестацию на 2018-2019 учебный год</w:t>
            </w:r>
          </w:p>
        </w:tc>
        <w:tc>
          <w:tcPr>
            <w:tcW w:w="1844"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Май-июнь</w:t>
            </w:r>
          </w:p>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482F70">
              <w:rPr>
                <w:sz w:val="20"/>
                <w:szCs w:val="20"/>
              </w:rPr>
              <w:t>Заместитель директора по УВР</w:t>
            </w:r>
          </w:p>
        </w:tc>
      </w:tr>
      <w:tr w:rsidR="005621A0" w:rsidTr="00F06D6F">
        <w:tc>
          <w:tcPr>
            <w:tcW w:w="10745" w:type="dxa"/>
            <w:gridSpan w:val="4"/>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b/>
              </w:rPr>
              <w:t>Повышение квалификации педагогов</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lastRenderedPageBreak/>
              <w:t>№ п/п</w:t>
            </w:r>
          </w:p>
        </w:tc>
        <w:tc>
          <w:tcPr>
            <w:tcW w:w="6069"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pStyle w:val="5"/>
              <w:rPr>
                <w:i w:val="0"/>
                <w:sz w:val="20"/>
                <w:szCs w:val="20"/>
              </w:rPr>
            </w:pPr>
            <w:r w:rsidRPr="008C0118">
              <w:rPr>
                <w:i w:val="0"/>
                <w:sz w:val="20"/>
                <w:szCs w:val="20"/>
              </w:rPr>
              <w:t>ФИО учителя, предмет, тема курсов</w:t>
            </w:r>
          </w:p>
        </w:tc>
        <w:tc>
          <w:tcPr>
            <w:tcW w:w="1844"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t>Дата</w:t>
            </w:r>
          </w:p>
        </w:tc>
        <w:tc>
          <w:tcPr>
            <w:tcW w:w="1697"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t xml:space="preserve">Ответственный </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1.</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r>
              <w:rPr>
                <w:sz w:val="22"/>
                <w:szCs w:val="22"/>
              </w:rPr>
              <w:t>Крашенинникова В. А., учитель начальных классов филиала «</w:t>
            </w:r>
            <w:proofErr w:type="spellStart"/>
            <w:r>
              <w:rPr>
                <w:sz w:val="22"/>
                <w:szCs w:val="22"/>
              </w:rPr>
              <w:t>Коктюльская</w:t>
            </w:r>
            <w:proofErr w:type="spellEnd"/>
            <w:r>
              <w:rPr>
                <w:sz w:val="22"/>
                <w:szCs w:val="22"/>
              </w:rPr>
              <w:t xml:space="preserve"> СОШ» </w:t>
            </w:r>
          </w:p>
        </w:tc>
        <w:tc>
          <w:tcPr>
            <w:tcW w:w="1844" w:type="dxa"/>
            <w:tcBorders>
              <w:top w:val="single" w:sz="4" w:space="0" w:color="auto"/>
              <w:left w:val="single" w:sz="4" w:space="0" w:color="auto"/>
              <w:bottom w:val="single" w:sz="4" w:space="0" w:color="auto"/>
              <w:right w:val="single" w:sz="4" w:space="0" w:color="auto"/>
            </w:tcBorders>
            <w:vAlign w:val="center"/>
          </w:tcPr>
          <w:p w:rsidR="005621A0" w:rsidRPr="00B25EC5" w:rsidRDefault="005621A0" w:rsidP="005621A0">
            <w:pPr>
              <w:jc w:val="center"/>
              <w:rPr>
                <w:color w:val="000000" w:themeColor="text1"/>
                <w:sz w:val="20"/>
                <w:szCs w:val="20"/>
              </w:rPr>
            </w:pPr>
            <w:r>
              <w:rPr>
                <w:color w:val="000000" w:themeColor="text1"/>
                <w:sz w:val="20"/>
                <w:szCs w:val="20"/>
              </w:rPr>
              <w:t>сентябрь</w:t>
            </w:r>
          </w:p>
        </w:tc>
        <w:tc>
          <w:tcPr>
            <w:tcW w:w="1697" w:type="dxa"/>
            <w:vMerge w:val="restart"/>
            <w:tcBorders>
              <w:top w:val="single" w:sz="4" w:space="0" w:color="auto"/>
              <w:left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pPr>
              <w:jc w:val="center"/>
            </w:pPr>
          </w:p>
          <w:p w:rsidR="005621A0" w:rsidRDefault="005621A0" w:rsidP="005621A0">
            <w:pPr>
              <w:jc w:val="center"/>
            </w:pPr>
            <w:r w:rsidRPr="00482F70">
              <w:rPr>
                <w:sz w:val="20"/>
                <w:szCs w:val="20"/>
              </w:rPr>
              <w:t>Заместитель директора по УВР</w:t>
            </w:r>
            <w:r>
              <w:rPr>
                <w:sz w:val="20"/>
                <w:szCs w:val="20"/>
              </w:rPr>
              <w:t>, методисты</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2</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Читаев</w:t>
            </w:r>
            <w:proofErr w:type="spellEnd"/>
            <w:r>
              <w:rPr>
                <w:b w:val="0"/>
                <w:i w:val="0"/>
                <w:sz w:val="22"/>
                <w:szCs w:val="22"/>
              </w:rPr>
              <w:t xml:space="preserve"> М. Н. учитель географии филиала «</w:t>
            </w:r>
            <w:proofErr w:type="spellStart"/>
            <w:r>
              <w:rPr>
                <w:b w:val="0"/>
                <w:i w:val="0"/>
                <w:sz w:val="22"/>
                <w:szCs w:val="22"/>
              </w:rPr>
              <w:t>Коктюльская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924A45" w:rsidRDefault="005621A0" w:rsidP="005621A0">
            <w:pPr>
              <w:jc w:val="center"/>
              <w:rPr>
                <w:b/>
                <w:sz w:val="20"/>
                <w:szCs w:val="20"/>
              </w:rPr>
            </w:pPr>
            <w:r w:rsidRPr="00924A45">
              <w:rPr>
                <w:b/>
                <w:sz w:val="20"/>
                <w:szCs w:val="20"/>
              </w:rPr>
              <w:t>сентябрь</w:t>
            </w:r>
          </w:p>
        </w:tc>
        <w:tc>
          <w:tcPr>
            <w:tcW w:w="1697" w:type="dxa"/>
            <w:vMerge/>
            <w:tcBorders>
              <w:left w:val="single" w:sz="4" w:space="0" w:color="auto"/>
              <w:right w:val="single" w:sz="4" w:space="0" w:color="auto"/>
            </w:tcBorders>
            <w:vAlign w:val="center"/>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 xml:space="preserve">3. </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Киприна</w:t>
            </w:r>
            <w:proofErr w:type="spellEnd"/>
            <w:r>
              <w:rPr>
                <w:b w:val="0"/>
                <w:i w:val="0"/>
                <w:sz w:val="22"/>
                <w:szCs w:val="22"/>
              </w:rPr>
              <w:t xml:space="preserve"> О. В., учитель технологии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rPr>
                <w:sz w:val="20"/>
                <w:szCs w:val="20"/>
              </w:rPr>
            </w:pPr>
            <w:r>
              <w:rPr>
                <w:sz w:val="20"/>
                <w:szCs w:val="20"/>
              </w:rPr>
              <w:t>25.09.-29.09. 2017</w:t>
            </w:r>
          </w:p>
        </w:tc>
        <w:tc>
          <w:tcPr>
            <w:tcW w:w="1697" w:type="dxa"/>
            <w:vMerge/>
            <w:tcBorders>
              <w:left w:val="single" w:sz="4" w:space="0" w:color="auto"/>
              <w:right w:val="single" w:sz="4" w:space="0" w:color="auto"/>
            </w:tcBorders>
            <w:vAlign w:val="center"/>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4.</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r>
              <w:rPr>
                <w:b w:val="0"/>
                <w:i w:val="0"/>
                <w:sz w:val="22"/>
                <w:szCs w:val="22"/>
              </w:rPr>
              <w:t xml:space="preserve">Алиева Н. М., учитель математики </w:t>
            </w:r>
            <w:r>
              <w:rPr>
                <w:sz w:val="22"/>
                <w:szCs w:val="22"/>
              </w:rPr>
              <w:t>филиала «</w:t>
            </w:r>
            <w:proofErr w:type="spellStart"/>
            <w:r>
              <w:rPr>
                <w:sz w:val="22"/>
                <w:szCs w:val="22"/>
              </w:rPr>
              <w:t>Коктюльская</w:t>
            </w:r>
            <w:proofErr w:type="spellEnd"/>
            <w:r>
              <w:rPr>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B25EC5" w:rsidRDefault="005621A0" w:rsidP="005621A0">
            <w:pPr>
              <w:jc w:val="center"/>
              <w:rPr>
                <w:sz w:val="20"/>
                <w:szCs w:val="20"/>
              </w:rPr>
            </w:pPr>
            <w:r>
              <w:rPr>
                <w:sz w:val="20"/>
                <w:szCs w:val="20"/>
              </w:rPr>
              <w:t>25.09.-29.09. 2017</w:t>
            </w:r>
          </w:p>
        </w:tc>
        <w:tc>
          <w:tcPr>
            <w:tcW w:w="1697" w:type="dxa"/>
            <w:vMerge/>
            <w:tcBorders>
              <w:left w:val="single" w:sz="4" w:space="0" w:color="auto"/>
              <w:right w:val="single" w:sz="4" w:space="0" w:color="auto"/>
            </w:tcBorders>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5</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Шукан</w:t>
            </w:r>
            <w:proofErr w:type="spellEnd"/>
            <w:r>
              <w:rPr>
                <w:b w:val="0"/>
                <w:i w:val="0"/>
                <w:sz w:val="22"/>
                <w:szCs w:val="22"/>
              </w:rPr>
              <w:t xml:space="preserve"> Е. А., учитель начальных классов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02.10.-06.10.2017</w:t>
            </w:r>
          </w:p>
        </w:tc>
        <w:tc>
          <w:tcPr>
            <w:tcW w:w="1697" w:type="dxa"/>
            <w:vMerge/>
            <w:tcBorders>
              <w:left w:val="single" w:sz="4" w:space="0" w:color="auto"/>
              <w:right w:val="single" w:sz="4" w:space="0" w:color="auto"/>
            </w:tcBorders>
          </w:tcPr>
          <w:p w:rsidR="005621A0" w:rsidRDefault="005621A0" w:rsidP="005621A0"/>
        </w:tc>
      </w:tr>
      <w:tr w:rsidR="005621A0" w:rsidTr="00F06D6F">
        <w:trPr>
          <w:trHeight w:val="828"/>
        </w:trPr>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6</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jc w:val="both"/>
            </w:pPr>
            <w:r>
              <w:rPr>
                <w:sz w:val="22"/>
                <w:szCs w:val="22"/>
              </w:rPr>
              <w:t>Плоскова Н. В., учитель начальных классов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924A45" w:rsidRDefault="005621A0" w:rsidP="005621A0">
            <w:pPr>
              <w:jc w:val="center"/>
              <w:rPr>
                <w:bCs/>
                <w:color w:val="000000"/>
                <w:sz w:val="20"/>
                <w:szCs w:val="20"/>
              </w:rPr>
            </w:pPr>
          </w:p>
          <w:p w:rsidR="005621A0" w:rsidRPr="00201CBD" w:rsidRDefault="005621A0" w:rsidP="005621A0">
            <w:pPr>
              <w:jc w:val="center"/>
              <w:rPr>
                <w:sz w:val="20"/>
                <w:szCs w:val="20"/>
              </w:rPr>
            </w:pPr>
            <w:r>
              <w:rPr>
                <w:sz w:val="20"/>
                <w:szCs w:val="20"/>
              </w:rPr>
              <w:t>09.10.-13.10.2017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7</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r>
              <w:rPr>
                <w:b w:val="0"/>
                <w:i w:val="0"/>
                <w:sz w:val="22"/>
                <w:szCs w:val="22"/>
              </w:rPr>
              <w:t>Екименко И. Ю., учитель математики филиала «</w:t>
            </w:r>
            <w:proofErr w:type="spellStart"/>
            <w:r>
              <w:rPr>
                <w:b w:val="0"/>
                <w:i w:val="0"/>
                <w:sz w:val="22"/>
                <w:szCs w:val="22"/>
              </w:rPr>
              <w:t>Хохловская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21.-22.11.2017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8</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jc w:val="both"/>
              <w:rPr>
                <w:b w:val="0"/>
                <w:i w:val="0"/>
                <w:sz w:val="22"/>
                <w:szCs w:val="22"/>
              </w:rPr>
            </w:pPr>
            <w:proofErr w:type="spellStart"/>
            <w:r>
              <w:rPr>
                <w:b w:val="0"/>
                <w:i w:val="0"/>
                <w:sz w:val="22"/>
                <w:szCs w:val="22"/>
              </w:rPr>
              <w:t>Зентярекова</w:t>
            </w:r>
            <w:proofErr w:type="spellEnd"/>
            <w:r>
              <w:rPr>
                <w:b w:val="0"/>
                <w:i w:val="0"/>
                <w:sz w:val="22"/>
                <w:szCs w:val="22"/>
              </w:rPr>
              <w:t xml:space="preserve"> С. В., учитель истории и обществознания филиала «</w:t>
            </w:r>
            <w:proofErr w:type="spellStart"/>
            <w:r>
              <w:rPr>
                <w:b w:val="0"/>
                <w:i w:val="0"/>
                <w:sz w:val="22"/>
                <w:szCs w:val="22"/>
              </w:rPr>
              <w:t>Коктюльская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23.-27.10.2017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9</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r w:rsidRPr="0000744E">
              <w:rPr>
                <w:b w:val="0"/>
                <w:i w:val="0"/>
                <w:sz w:val="24"/>
                <w:szCs w:val="24"/>
              </w:rPr>
              <w:t>Медведев А. С., учитель ОБЖ филиала «</w:t>
            </w:r>
            <w:proofErr w:type="spellStart"/>
            <w:r w:rsidRPr="0000744E">
              <w:rPr>
                <w:b w:val="0"/>
                <w:i w:val="0"/>
                <w:sz w:val="24"/>
                <w:szCs w:val="24"/>
              </w:rPr>
              <w:t>Коктюльская</w:t>
            </w:r>
            <w:proofErr w:type="spellEnd"/>
            <w:r w:rsidRPr="0000744E">
              <w:rPr>
                <w:b w:val="0"/>
                <w:i w:val="0"/>
                <w:sz w:val="24"/>
                <w:szCs w:val="24"/>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bCs/>
                <w:color w:val="000000"/>
                <w:sz w:val="20"/>
                <w:szCs w:val="20"/>
              </w:rPr>
            </w:pPr>
            <w:r>
              <w:rPr>
                <w:bCs/>
                <w:color w:val="000000"/>
                <w:sz w:val="20"/>
                <w:szCs w:val="20"/>
              </w:rPr>
              <w:t>13-17.11.2017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10</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roofErr w:type="spellStart"/>
            <w:r w:rsidRPr="0000744E">
              <w:rPr>
                <w:b w:val="0"/>
                <w:i w:val="0"/>
                <w:sz w:val="24"/>
                <w:szCs w:val="24"/>
              </w:rPr>
              <w:t>Купенова</w:t>
            </w:r>
            <w:proofErr w:type="spellEnd"/>
            <w:r w:rsidRPr="0000744E">
              <w:rPr>
                <w:b w:val="0"/>
                <w:i w:val="0"/>
                <w:sz w:val="24"/>
                <w:szCs w:val="24"/>
              </w:rPr>
              <w:t xml:space="preserve"> Г. М., учитель физики</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 xml:space="preserve">В течение </w:t>
            </w:r>
            <w:proofErr w:type="spellStart"/>
            <w:r>
              <w:rPr>
                <w:sz w:val="20"/>
                <w:szCs w:val="20"/>
              </w:rPr>
              <w:t>уч.года</w:t>
            </w:r>
            <w:proofErr w:type="spellEnd"/>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956815" w:rsidP="005621A0">
            <w:pPr>
              <w:jc w:val="center"/>
            </w:pPr>
            <w:r>
              <w:t xml:space="preserve">11. </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956815" w:rsidP="005621A0">
            <w:pPr>
              <w:pStyle w:val="5"/>
              <w:jc w:val="both"/>
              <w:rPr>
                <w:b w:val="0"/>
                <w:i w:val="0"/>
                <w:sz w:val="24"/>
                <w:szCs w:val="24"/>
              </w:rPr>
            </w:pPr>
            <w:proofErr w:type="spellStart"/>
            <w:r>
              <w:rPr>
                <w:b w:val="0"/>
                <w:i w:val="0"/>
                <w:sz w:val="24"/>
                <w:szCs w:val="24"/>
              </w:rPr>
              <w:t>Печёркина</w:t>
            </w:r>
            <w:proofErr w:type="spellEnd"/>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Сентябрь-октябрь</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956815" w:rsidP="005621A0">
            <w:pPr>
              <w:jc w:val="center"/>
            </w:pPr>
            <w:r>
              <w:t xml:space="preserve">12. </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956815" w:rsidP="005621A0">
            <w:pPr>
              <w:pStyle w:val="5"/>
              <w:jc w:val="both"/>
              <w:rPr>
                <w:b w:val="0"/>
                <w:i w:val="0"/>
                <w:sz w:val="24"/>
                <w:szCs w:val="24"/>
              </w:rPr>
            </w:pPr>
            <w:r>
              <w:rPr>
                <w:b w:val="0"/>
                <w:i w:val="0"/>
                <w:sz w:val="24"/>
                <w:szCs w:val="24"/>
              </w:rPr>
              <w:t>Крашенинникова В. А., учитель начальных классов Филиала «</w:t>
            </w:r>
            <w:proofErr w:type="spellStart"/>
            <w:r>
              <w:rPr>
                <w:b w:val="0"/>
                <w:i w:val="0"/>
                <w:sz w:val="24"/>
                <w:szCs w:val="24"/>
              </w:rPr>
              <w:t>Коктюльская</w:t>
            </w:r>
            <w:proofErr w:type="spellEnd"/>
            <w:r>
              <w:rPr>
                <w:b w:val="0"/>
                <w:i w:val="0"/>
                <w:sz w:val="24"/>
                <w:szCs w:val="24"/>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Сентябрь-октябрь</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pStyle w:val="5"/>
              <w:jc w:val="both"/>
              <w:rPr>
                <w:b w:val="0"/>
                <w:i w:val="0"/>
                <w:sz w:val="20"/>
                <w:szCs w:val="20"/>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color w:val="000000"/>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pStyle w:val="5"/>
              <w:jc w:val="both"/>
              <w:rPr>
                <w:b w:val="0"/>
                <w:i w:val="0"/>
                <w:sz w:val="20"/>
                <w:szCs w:val="20"/>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bottom w:val="single" w:sz="4" w:space="0" w:color="auto"/>
              <w:right w:val="single" w:sz="4" w:space="0" w:color="auto"/>
            </w:tcBorders>
          </w:tcPr>
          <w:p w:rsidR="005621A0" w:rsidRDefault="005621A0" w:rsidP="005621A0"/>
        </w:tc>
      </w:tr>
    </w:tbl>
    <w:p w:rsidR="008C0118" w:rsidRDefault="00864610" w:rsidP="00AB1DC1">
      <w:pPr>
        <w:jc w:val="center"/>
        <w:rPr>
          <w:b/>
          <w:sz w:val="22"/>
          <w:szCs w:val="22"/>
        </w:rPr>
      </w:pPr>
      <w:r>
        <w:rPr>
          <w:b/>
          <w:sz w:val="22"/>
          <w:szCs w:val="22"/>
        </w:rPr>
        <w:t xml:space="preserve">         </w:t>
      </w:r>
    </w:p>
    <w:p w:rsidR="00AB1DC1" w:rsidRDefault="00864610" w:rsidP="00AB1DC1">
      <w:pPr>
        <w:jc w:val="center"/>
        <w:rPr>
          <w:rFonts w:cs="Tahoma"/>
          <w:b/>
          <w:sz w:val="36"/>
          <w:szCs w:val="36"/>
        </w:rPr>
      </w:pPr>
      <w:r>
        <w:rPr>
          <w:b/>
          <w:sz w:val="22"/>
          <w:szCs w:val="22"/>
        </w:rPr>
        <w:t xml:space="preserve">       </w:t>
      </w:r>
      <w:r w:rsidR="00AB1DC1" w:rsidRPr="00A301D9">
        <w:rPr>
          <w:rFonts w:cs="Tahoma"/>
          <w:b/>
          <w:sz w:val="36"/>
          <w:szCs w:val="36"/>
        </w:rPr>
        <w:t>Тематические педсоветы</w:t>
      </w:r>
      <w:r w:rsidR="00AB1DC1">
        <w:rPr>
          <w:rFonts w:cs="Tahoma"/>
          <w:b/>
          <w:sz w:val="36"/>
          <w:szCs w:val="36"/>
        </w:rPr>
        <w:t xml:space="preserve"> </w:t>
      </w:r>
    </w:p>
    <w:p w:rsidR="00AB1DC1" w:rsidRPr="00A301D9" w:rsidRDefault="00AB1DC1" w:rsidP="00AB1DC1">
      <w:pPr>
        <w:jc w:val="center"/>
        <w:rPr>
          <w:b/>
          <w:bCs/>
          <w:sz w:val="36"/>
          <w:szCs w:val="36"/>
        </w:rPr>
      </w:pPr>
      <w:r>
        <w:rPr>
          <w:rFonts w:cs="Tahoma"/>
          <w:b/>
          <w:sz w:val="36"/>
          <w:szCs w:val="36"/>
        </w:rPr>
        <w:t>на 2016-2017 учебный год.</w:t>
      </w:r>
    </w:p>
    <w:p w:rsidR="00AB1DC1" w:rsidRDefault="00AB1DC1" w:rsidP="00AB1DC1">
      <w:pPr>
        <w:rPr>
          <w:b/>
          <w:bCs/>
        </w:rPr>
      </w:pPr>
    </w:p>
    <w:tbl>
      <w:tblPr>
        <w:tblW w:w="10766" w:type="dxa"/>
        <w:tblInd w:w="-848" w:type="dxa"/>
        <w:tblLayout w:type="fixed"/>
        <w:tblLook w:val="0000" w:firstRow="0" w:lastRow="0" w:firstColumn="0" w:lastColumn="0" w:noHBand="0" w:noVBand="0"/>
      </w:tblPr>
      <w:tblGrid>
        <w:gridCol w:w="585"/>
        <w:gridCol w:w="1215"/>
        <w:gridCol w:w="5040"/>
        <w:gridCol w:w="1620"/>
        <w:gridCol w:w="2306"/>
      </w:tblGrid>
      <w:tr w:rsidR="00AB1DC1" w:rsidTr="00F06D6F">
        <w:tc>
          <w:tcPr>
            <w:tcW w:w="10766" w:type="dxa"/>
            <w:gridSpan w:val="5"/>
            <w:tcBorders>
              <w:top w:val="single" w:sz="4" w:space="0" w:color="000000"/>
              <w:left w:val="single" w:sz="4" w:space="0" w:color="000000"/>
              <w:bottom w:val="single" w:sz="4" w:space="0" w:color="000000"/>
              <w:right w:val="single" w:sz="4" w:space="0" w:color="000000"/>
            </w:tcBorders>
            <w:shd w:val="clear" w:color="auto" w:fill="E0E0E0"/>
          </w:tcPr>
          <w:p w:rsidR="00AB1DC1" w:rsidRDefault="00AB1DC1" w:rsidP="00AB1DC1">
            <w:pPr>
              <w:shd w:val="clear" w:color="auto" w:fill="FFFFFF"/>
              <w:rPr>
                <w:rFonts w:cs="Tahoma"/>
              </w:rPr>
            </w:pPr>
            <w:r>
              <w:rPr>
                <w:rFonts w:cs="Tahoma"/>
                <w:b/>
              </w:rPr>
              <w:t xml:space="preserve">Цель: </w:t>
            </w:r>
            <w:r w:rsidR="00F06D6F">
              <w:rPr>
                <w:rFonts w:cs="Tahoma"/>
              </w:rPr>
              <w:t xml:space="preserve">Повышение эффективности образовательного процесса через применение современных </w:t>
            </w:r>
            <w:r w:rsidR="00F06D6F">
              <w:rPr>
                <w:rFonts w:cs="Tahoma"/>
              </w:rPr>
              <w:lastRenderedPageBreak/>
              <w:t>подходов к организации образовательной деятельности, непрерывное совершенствование профессионального уровня и педагогического мастерства.</w:t>
            </w:r>
          </w:p>
        </w:tc>
      </w:tr>
      <w:tr w:rsidR="00AB1DC1" w:rsidTr="00F06D6F">
        <w:tc>
          <w:tcPr>
            <w:tcW w:w="585" w:type="dxa"/>
            <w:tcBorders>
              <w:top w:val="single" w:sz="4" w:space="0" w:color="000000"/>
              <w:left w:val="single" w:sz="4" w:space="0" w:color="000000"/>
              <w:bottom w:val="single" w:sz="4" w:space="0" w:color="000000"/>
            </w:tcBorders>
            <w:shd w:val="clear" w:color="auto" w:fill="auto"/>
          </w:tcPr>
          <w:p w:rsidR="00AB1DC1" w:rsidRDefault="00AB1DC1" w:rsidP="00AB1DC1">
            <w:pPr>
              <w:snapToGrid w:val="0"/>
              <w:rPr>
                <w:rFonts w:cs="Tahoma"/>
              </w:rPr>
            </w:pPr>
            <w:r>
              <w:rPr>
                <w:rFonts w:cs="Tahoma"/>
              </w:rPr>
              <w:lastRenderedPageBreak/>
              <w:t>1.</w:t>
            </w:r>
          </w:p>
        </w:tc>
        <w:tc>
          <w:tcPr>
            <w:tcW w:w="1215"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Август</w:t>
            </w:r>
          </w:p>
        </w:tc>
        <w:tc>
          <w:tcPr>
            <w:tcW w:w="5040"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 xml:space="preserve">Утверждение плана работы на 2017-2018 </w:t>
            </w:r>
            <w:proofErr w:type="spellStart"/>
            <w:r>
              <w:rPr>
                <w:rFonts w:cs="Tahoma"/>
              </w:rPr>
              <w:t>уч.год</w:t>
            </w:r>
            <w:proofErr w:type="spellEnd"/>
            <w:r>
              <w:rPr>
                <w:rFonts w:cs="Tahoma"/>
              </w:rPr>
              <w:t xml:space="preserve"> по направлениям:</w:t>
            </w:r>
          </w:p>
          <w:p w:rsidR="00666699" w:rsidRDefault="00666699" w:rsidP="00AB1DC1">
            <w:pPr>
              <w:snapToGrid w:val="0"/>
              <w:rPr>
                <w:rFonts w:cs="Tahoma"/>
              </w:rPr>
            </w:pPr>
            <w:r>
              <w:rPr>
                <w:rFonts w:cs="Tahoma"/>
              </w:rPr>
              <w:t>- рабочие программы по предметам;</w:t>
            </w:r>
          </w:p>
          <w:p w:rsidR="00666699" w:rsidRDefault="00666699" w:rsidP="00AB1DC1">
            <w:pPr>
              <w:snapToGrid w:val="0"/>
              <w:rPr>
                <w:rFonts w:cs="Tahoma"/>
              </w:rPr>
            </w:pPr>
            <w:r>
              <w:rPr>
                <w:rFonts w:cs="Tahoma"/>
              </w:rPr>
              <w:t>- программы предметных курсов;</w:t>
            </w:r>
          </w:p>
          <w:p w:rsidR="00666699" w:rsidRDefault="00666699" w:rsidP="00AB1DC1">
            <w:pPr>
              <w:snapToGrid w:val="0"/>
              <w:rPr>
                <w:rFonts w:cs="Tahoma"/>
              </w:rPr>
            </w:pPr>
            <w:r>
              <w:rPr>
                <w:rFonts w:cs="Tahoma"/>
              </w:rPr>
              <w:t>- программы внеурочной деятельности (кружки);</w:t>
            </w:r>
          </w:p>
          <w:p w:rsidR="00666699" w:rsidRDefault="00666699" w:rsidP="00AB1DC1">
            <w:pPr>
              <w:snapToGrid w:val="0"/>
              <w:rPr>
                <w:rFonts w:cs="Tahoma"/>
              </w:rPr>
            </w:pPr>
            <w:r>
              <w:rPr>
                <w:rFonts w:cs="Tahoma"/>
              </w:rPr>
              <w:t>- Программы ДОУ.</w:t>
            </w:r>
          </w:p>
        </w:tc>
        <w:tc>
          <w:tcPr>
            <w:tcW w:w="1620"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AB1DC1" w:rsidRDefault="00666699"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2</w:t>
            </w:r>
          </w:p>
        </w:tc>
        <w:tc>
          <w:tcPr>
            <w:tcW w:w="1215" w:type="dxa"/>
            <w:tcBorders>
              <w:top w:val="single" w:sz="4" w:space="0" w:color="000000"/>
              <w:left w:val="single" w:sz="4" w:space="0" w:color="000000"/>
              <w:bottom w:val="single" w:sz="4" w:space="0" w:color="000000"/>
            </w:tcBorders>
            <w:shd w:val="clear" w:color="auto" w:fill="auto"/>
          </w:tcPr>
          <w:p w:rsidR="00753398" w:rsidRDefault="00666699" w:rsidP="00753398">
            <w:pPr>
              <w:snapToGrid w:val="0"/>
              <w:rPr>
                <w:rFonts w:cs="Tahoma"/>
              </w:rPr>
            </w:pPr>
            <w:r>
              <w:rPr>
                <w:rFonts w:cs="Tahoma"/>
              </w:rPr>
              <w:t>сентябрь</w:t>
            </w:r>
          </w:p>
        </w:tc>
        <w:tc>
          <w:tcPr>
            <w:tcW w:w="5040" w:type="dxa"/>
            <w:tcBorders>
              <w:top w:val="single" w:sz="4" w:space="0" w:color="000000"/>
              <w:left w:val="single" w:sz="4" w:space="0" w:color="000000"/>
              <w:bottom w:val="single" w:sz="4" w:space="0" w:color="000000"/>
            </w:tcBorders>
            <w:shd w:val="clear" w:color="auto" w:fill="auto"/>
          </w:tcPr>
          <w:p w:rsidR="00753398" w:rsidRPr="00B20F1F" w:rsidRDefault="00753398" w:rsidP="00753398">
            <w:pPr>
              <w:jc w:val="center"/>
            </w:pPr>
            <w:r>
              <w:t>Управление изменениями в современной образовательной организации</w:t>
            </w:r>
          </w:p>
          <w:p w:rsidR="00753398" w:rsidRDefault="00753398" w:rsidP="00753398">
            <w:pPr>
              <w:snapToGrid w:val="0"/>
              <w:rPr>
                <w:rFonts w:cs="Tahoma"/>
              </w:rPr>
            </w:pP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753398">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753398">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3</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октябрь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Технология </w:t>
            </w:r>
            <w:proofErr w:type="spellStart"/>
            <w:r>
              <w:rPr>
                <w:rFonts w:cs="Tahoma"/>
              </w:rPr>
              <w:t>деятельностного</w:t>
            </w:r>
            <w:proofErr w:type="spellEnd"/>
            <w:r>
              <w:rPr>
                <w:rFonts w:cs="Tahoma"/>
              </w:rPr>
              <w:t xml:space="preserve"> метода Л. Г. </w:t>
            </w:r>
            <w:proofErr w:type="spellStart"/>
            <w:r>
              <w:rPr>
                <w:rFonts w:cs="Tahoma"/>
              </w:rPr>
              <w:t>Петерсона</w:t>
            </w:r>
            <w:proofErr w:type="spellEnd"/>
            <w:r>
              <w:rPr>
                <w:rFonts w:cs="Tahoma"/>
              </w:rPr>
              <w:t xml:space="preserve"> как средство повышения качества УВП.</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4</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Декабрь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Нормативные документы по проведению ЕГЭ в 2018 учебном году.</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Заместитель директора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rPr>
          <w:trHeight w:val="449"/>
        </w:trPr>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5</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март</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Технология </w:t>
            </w:r>
            <w:proofErr w:type="spellStart"/>
            <w:r>
              <w:rPr>
                <w:rFonts w:cs="Tahoma"/>
              </w:rPr>
              <w:t>деятельностного</w:t>
            </w:r>
            <w:proofErr w:type="spellEnd"/>
            <w:r>
              <w:rPr>
                <w:rFonts w:cs="Tahoma"/>
              </w:rPr>
              <w:t xml:space="preserve"> метода: результат, проблемы, перспективы.</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rPr>
          <w:trHeight w:val="449"/>
        </w:trPr>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6</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апрель</w:t>
            </w:r>
          </w:p>
        </w:tc>
        <w:tc>
          <w:tcPr>
            <w:tcW w:w="5040" w:type="dxa"/>
            <w:tcBorders>
              <w:top w:val="single" w:sz="4" w:space="0" w:color="000000"/>
              <w:left w:val="single" w:sz="4" w:space="0" w:color="000000"/>
              <w:bottom w:val="single" w:sz="4" w:space="0" w:color="000000"/>
            </w:tcBorders>
            <w:shd w:val="clear" w:color="auto" w:fill="auto"/>
          </w:tcPr>
          <w:p w:rsidR="00753398" w:rsidRPr="00030435" w:rsidRDefault="00753398" w:rsidP="00AB1DC1">
            <w:r w:rsidRPr="00030435">
              <w:t xml:space="preserve">Утверждение порядка проведения итоговой и промежуточной </w:t>
            </w:r>
            <w:r>
              <w:t>аттестации</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proofErr w:type="spellStart"/>
            <w:r>
              <w:rPr>
                <w:rFonts w:cs="Tahoma"/>
              </w:rPr>
              <w:t>Адм.школы</w:t>
            </w:r>
            <w:proofErr w:type="spellEnd"/>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7</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май</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Организованное окончание учебного года.</w:t>
            </w:r>
          </w:p>
          <w:p w:rsidR="00753398" w:rsidRDefault="00753398" w:rsidP="00AB1DC1">
            <w:pPr>
              <w:pStyle w:val="5"/>
              <w:rPr>
                <w:b w:val="0"/>
                <w:i w:val="0"/>
                <w:sz w:val="22"/>
                <w:szCs w:val="22"/>
              </w:rPr>
            </w:pPr>
            <w:r>
              <w:rPr>
                <w:b w:val="0"/>
                <w:i w:val="0"/>
                <w:sz w:val="22"/>
                <w:szCs w:val="22"/>
              </w:rPr>
              <w:t>Изменения в УВП при переходе на ФГОС основного общего образования.</w:t>
            </w:r>
          </w:p>
          <w:p w:rsidR="00753398" w:rsidRDefault="00753398" w:rsidP="00AB1DC1">
            <w:pPr>
              <w:snapToGrid w:val="0"/>
              <w:rPr>
                <w:rFonts w:cs="Tahoma"/>
              </w:rPr>
            </w:pP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Директор, зам директора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8</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июнь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Результаты итоговой аттестации в 9,11 классах, подготовка школы к новому учебному году.</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директор, </w:t>
            </w:r>
            <w:proofErr w:type="spellStart"/>
            <w:r>
              <w:rPr>
                <w:rFonts w:cs="Tahoma"/>
              </w:rPr>
              <w:t>зам.дир</w:t>
            </w:r>
            <w:proofErr w:type="spellEnd"/>
            <w:r>
              <w:rPr>
                <w:rFonts w:cs="Tahoma"/>
              </w:rPr>
              <w:t>.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bl>
    <w:p w:rsidR="00AB1DC1" w:rsidRDefault="00AB1DC1" w:rsidP="00AB1DC1">
      <w:pPr>
        <w:ind w:left="360"/>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567BB" w:rsidRDefault="00A567BB" w:rsidP="00864610">
      <w:pPr>
        <w:rPr>
          <w:b/>
          <w:sz w:val="22"/>
          <w:szCs w:val="22"/>
        </w:rPr>
      </w:pPr>
    </w:p>
    <w:p w:rsidR="003A7DEF" w:rsidRDefault="003A7DEF" w:rsidP="00864610">
      <w:pPr>
        <w:rPr>
          <w:b/>
          <w:sz w:val="22"/>
          <w:szCs w:val="22"/>
        </w:rPr>
      </w:pPr>
    </w:p>
    <w:p w:rsidR="003A7DEF" w:rsidRDefault="003A7DEF" w:rsidP="00864610">
      <w:pPr>
        <w:rPr>
          <w:b/>
          <w:sz w:val="22"/>
          <w:szCs w:val="22"/>
        </w:rPr>
      </w:pPr>
    </w:p>
    <w:p w:rsidR="000F1BC8" w:rsidRDefault="000F1BC8" w:rsidP="00816F89">
      <w:pPr>
        <w:ind w:left="360"/>
        <w:jc w:val="center"/>
        <w:rPr>
          <w:b/>
          <w:sz w:val="22"/>
          <w:szCs w:val="22"/>
        </w:rPr>
      </w:pPr>
    </w:p>
    <w:p w:rsidR="000F1BC8" w:rsidRDefault="000F1BC8" w:rsidP="00816F89">
      <w:pPr>
        <w:ind w:left="360"/>
        <w:jc w:val="center"/>
        <w:rPr>
          <w:b/>
          <w:sz w:val="22"/>
          <w:szCs w:val="22"/>
        </w:rPr>
      </w:pPr>
    </w:p>
    <w:p w:rsidR="00895934" w:rsidRDefault="00895934" w:rsidP="00816F89">
      <w:pPr>
        <w:ind w:left="360"/>
        <w:jc w:val="center"/>
        <w:rPr>
          <w:b/>
          <w:sz w:val="22"/>
          <w:szCs w:val="22"/>
        </w:rPr>
        <w:sectPr w:rsidR="00895934" w:rsidSect="00895934">
          <w:pgSz w:w="11906" w:h="16838"/>
          <w:pgMar w:top="709" w:right="851" w:bottom="1134" w:left="1701" w:header="709" w:footer="709" w:gutter="0"/>
          <w:cols w:space="708"/>
          <w:docGrid w:linePitch="360"/>
        </w:sectPr>
      </w:pPr>
    </w:p>
    <w:p w:rsidR="00AB1DC1" w:rsidRPr="00B952CA" w:rsidRDefault="00AB1DC1" w:rsidP="00AB1DC1">
      <w:pPr>
        <w:rPr>
          <w:bCs/>
        </w:rPr>
      </w:pPr>
      <w:r w:rsidRPr="00B952CA">
        <w:rPr>
          <w:bCs/>
        </w:rPr>
        <w:lastRenderedPageBreak/>
        <w:t xml:space="preserve">Р А С </w:t>
      </w:r>
      <w:proofErr w:type="spellStart"/>
      <w:r w:rsidRPr="00B952CA">
        <w:rPr>
          <w:bCs/>
        </w:rPr>
        <w:t>С</w:t>
      </w:r>
      <w:proofErr w:type="spellEnd"/>
      <w:r w:rsidRPr="00B952CA">
        <w:rPr>
          <w:bCs/>
        </w:rPr>
        <w:t xml:space="preserve"> М О Т Р Е </w:t>
      </w:r>
      <w:proofErr w:type="gramStart"/>
      <w:r w:rsidRPr="00B952CA">
        <w:rPr>
          <w:bCs/>
        </w:rPr>
        <w:t>Н :</w:t>
      </w:r>
      <w:proofErr w:type="gramEnd"/>
      <w:r w:rsidRPr="00B952CA">
        <w:rPr>
          <w:bCs/>
        </w:rPr>
        <w:t xml:space="preserve">                                                           </w:t>
      </w:r>
      <w:r>
        <w:rPr>
          <w:bCs/>
        </w:rPr>
        <w:t xml:space="preserve">                                                                                                        </w:t>
      </w:r>
      <w:r w:rsidRPr="00B952CA">
        <w:rPr>
          <w:bCs/>
        </w:rPr>
        <w:t xml:space="preserve">     У Т В Е Р Ж Д Ё Н:</w:t>
      </w:r>
    </w:p>
    <w:p w:rsidR="00AB1DC1" w:rsidRPr="00B952CA" w:rsidRDefault="00AB1DC1" w:rsidP="00AB1DC1">
      <w:pPr>
        <w:rPr>
          <w:bCs/>
        </w:rPr>
      </w:pPr>
      <w:r w:rsidRPr="00B952CA">
        <w:rPr>
          <w:bCs/>
        </w:rPr>
        <w:t xml:space="preserve">Педсовет №________                                                              </w:t>
      </w:r>
      <w:r>
        <w:rPr>
          <w:bCs/>
        </w:rPr>
        <w:t xml:space="preserve">                                                                                                           </w:t>
      </w:r>
      <w:r w:rsidRPr="00B952CA">
        <w:rPr>
          <w:bCs/>
        </w:rPr>
        <w:t xml:space="preserve"> Приказ№_________</w:t>
      </w:r>
    </w:p>
    <w:p w:rsidR="00AB1DC1" w:rsidRPr="00B952CA" w:rsidRDefault="00AB1DC1" w:rsidP="00AB1DC1">
      <w:pPr>
        <w:rPr>
          <w:bCs/>
        </w:rPr>
      </w:pPr>
      <w:proofErr w:type="gramStart"/>
      <w:r w:rsidRPr="00B952CA">
        <w:rPr>
          <w:bCs/>
        </w:rPr>
        <w:t>Завуч:_</w:t>
      </w:r>
      <w:proofErr w:type="gramEnd"/>
      <w:r w:rsidRPr="00B952CA">
        <w:rPr>
          <w:bCs/>
        </w:rPr>
        <w:t xml:space="preserve">____________                                                           </w:t>
      </w:r>
      <w:r>
        <w:rPr>
          <w:bCs/>
        </w:rPr>
        <w:t xml:space="preserve">                                                                                                         </w:t>
      </w:r>
      <w:r w:rsidRPr="00B952CA">
        <w:rPr>
          <w:bCs/>
        </w:rPr>
        <w:t xml:space="preserve">    Директор:_________</w:t>
      </w:r>
    </w:p>
    <w:p w:rsidR="00AB1DC1" w:rsidRPr="00B952CA" w:rsidRDefault="00BB740A" w:rsidP="00AB1DC1">
      <w:pPr>
        <w:rPr>
          <w:bCs/>
        </w:rPr>
      </w:pPr>
      <w:r>
        <w:rPr>
          <w:bCs/>
        </w:rPr>
        <w:t>В. А. Просвиркина</w:t>
      </w:r>
      <w:r w:rsidR="00AB1DC1" w:rsidRPr="00B952CA">
        <w:rPr>
          <w:bCs/>
        </w:rPr>
        <w:t xml:space="preserve">                                                             </w:t>
      </w:r>
      <w:r w:rsidR="00AB1DC1">
        <w:rPr>
          <w:bCs/>
        </w:rPr>
        <w:t xml:space="preserve">                                                                                                         </w:t>
      </w:r>
      <w:r w:rsidR="00AB1DC1" w:rsidRPr="00B952CA">
        <w:rPr>
          <w:bCs/>
        </w:rPr>
        <w:t xml:space="preserve">               </w:t>
      </w:r>
      <w:r w:rsidR="00AB1DC1">
        <w:rPr>
          <w:bCs/>
        </w:rPr>
        <w:t xml:space="preserve">И.Ю. </w:t>
      </w:r>
      <w:proofErr w:type="spellStart"/>
      <w:r w:rsidR="00AB1DC1">
        <w:rPr>
          <w:bCs/>
        </w:rPr>
        <w:t>Кислициной</w:t>
      </w:r>
      <w:proofErr w:type="spellEnd"/>
    </w:p>
    <w:p w:rsidR="00AB1DC1" w:rsidRPr="00B952CA" w:rsidRDefault="00AB1DC1" w:rsidP="00AB1DC1">
      <w:pPr>
        <w:spacing w:before="100" w:beforeAutospacing="1" w:after="100" w:afterAutospacing="1"/>
        <w:rPr>
          <w:bCs/>
        </w:rPr>
      </w:pPr>
    </w:p>
    <w:p w:rsidR="00AB1DC1" w:rsidRDefault="00AB1DC1" w:rsidP="00AB1DC1">
      <w:pPr>
        <w:jc w:val="center"/>
        <w:rPr>
          <w:b/>
          <w:sz w:val="44"/>
          <w:szCs w:val="44"/>
        </w:rPr>
      </w:pPr>
    </w:p>
    <w:p w:rsidR="00AB1DC1" w:rsidRDefault="00AB1DC1" w:rsidP="00AB1DC1">
      <w:pPr>
        <w:jc w:val="center"/>
        <w:rPr>
          <w:b/>
          <w:sz w:val="44"/>
          <w:szCs w:val="44"/>
        </w:rPr>
      </w:pPr>
    </w:p>
    <w:p w:rsidR="00AB1DC1" w:rsidRPr="00895934" w:rsidRDefault="00AB1DC1" w:rsidP="00AB1DC1">
      <w:pPr>
        <w:jc w:val="center"/>
        <w:rPr>
          <w:b/>
          <w:sz w:val="56"/>
          <w:szCs w:val="56"/>
        </w:rPr>
      </w:pPr>
      <w:r w:rsidRPr="00895934">
        <w:rPr>
          <w:b/>
          <w:sz w:val="56"/>
          <w:szCs w:val="56"/>
        </w:rPr>
        <w:t xml:space="preserve">План </w:t>
      </w:r>
      <w:proofErr w:type="spellStart"/>
      <w:r w:rsidRPr="00895934">
        <w:rPr>
          <w:b/>
          <w:sz w:val="56"/>
          <w:szCs w:val="56"/>
        </w:rPr>
        <w:t>внутришкольного</w:t>
      </w:r>
      <w:proofErr w:type="spellEnd"/>
      <w:r w:rsidRPr="00895934">
        <w:rPr>
          <w:b/>
          <w:sz w:val="56"/>
          <w:szCs w:val="56"/>
        </w:rPr>
        <w:t xml:space="preserve"> контроля </w:t>
      </w:r>
    </w:p>
    <w:p w:rsidR="00AB1DC1" w:rsidRPr="00895934" w:rsidRDefault="00AB1DC1" w:rsidP="00AB1DC1">
      <w:pPr>
        <w:jc w:val="center"/>
        <w:rPr>
          <w:b/>
          <w:sz w:val="56"/>
          <w:szCs w:val="56"/>
        </w:rPr>
      </w:pPr>
      <w:r w:rsidRPr="00895934">
        <w:rPr>
          <w:b/>
          <w:sz w:val="56"/>
          <w:szCs w:val="56"/>
        </w:rPr>
        <w:t>на 201</w:t>
      </w:r>
      <w:r w:rsidR="00666699">
        <w:rPr>
          <w:b/>
          <w:sz w:val="56"/>
          <w:szCs w:val="56"/>
        </w:rPr>
        <w:t>7</w:t>
      </w:r>
      <w:r w:rsidRPr="00895934">
        <w:rPr>
          <w:b/>
          <w:sz w:val="56"/>
          <w:szCs w:val="56"/>
        </w:rPr>
        <w:t>-201</w:t>
      </w:r>
      <w:r w:rsidR="00666699">
        <w:rPr>
          <w:b/>
          <w:sz w:val="56"/>
          <w:szCs w:val="56"/>
        </w:rPr>
        <w:t>8</w:t>
      </w:r>
      <w:r w:rsidRPr="00895934">
        <w:rPr>
          <w:b/>
          <w:sz w:val="56"/>
          <w:szCs w:val="56"/>
        </w:rPr>
        <w:t xml:space="preserve"> учебный год</w:t>
      </w:r>
    </w:p>
    <w:p w:rsidR="00AB1DC1" w:rsidRPr="00895934" w:rsidRDefault="00AB1DC1" w:rsidP="00AB1DC1">
      <w:pPr>
        <w:jc w:val="center"/>
        <w:rPr>
          <w:b/>
          <w:sz w:val="56"/>
          <w:szCs w:val="56"/>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Pr="00394618" w:rsidRDefault="00AB1DC1" w:rsidP="00AB1DC1">
      <w:pPr>
        <w:ind w:left="360"/>
        <w:jc w:val="center"/>
        <w:rPr>
          <w:b/>
          <w:sz w:val="44"/>
          <w:szCs w:val="44"/>
        </w:rPr>
      </w:pPr>
      <w:r w:rsidRPr="00394618">
        <w:rPr>
          <w:b/>
          <w:sz w:val="44"/>
          <w:szCs w:val="44"/>
        </w:rPr>
        <w:lastRenderedPageBreak/>
        <w:t>Внутришкольный контроль</w:t>
      </w:r>
    </w:p>
    <w:p w:rsidR="008D351F" w:rsidRDefault="008D351F" w:rsidP="008D351F">
      <w:pPr>
        <w:jc w:val="both"/>
        <w:rPr>
          <w:b/>
          <w:iCs/>
          <w:sz w:val="26"/>
          <w:szCs w:val="26"/>
        </w:rPr>
      </w:pPr>
    </w:p>
    <w:p w:rsidR="008D351F" w:rsidRPr="008D351F" w:rsidRDefault="008D351F" w:rsidP="008D351F">
      <w:pPr>
        <w:jc w:val="both"/>
        <w:rPr>
          <w:iCs/>
          <w:sz w:val="22"/>
          <w:szCs w:val="22"/>
        </w:rPr>
      </w:pPr>
      <w:proofErr w:type="gramStart"/>
      <w:r w:rsidRPr="008D351F">
        <w:rPr>
          <w:b/>
          <w:iCs/>
          <w:sz w:val="22"/>
          <w:szCs w:val="22"/>
        </w:rPr>
        <w:t xml:space="preserve">Целью  </w:t>
      </w:r>
      <w:proofErr w:type="spellStart"/>
      <w:r w:rsidRPr="008D351F">
        <w:rPr>
          <w:b/>
          <w:iCs/>
          <w:sz w:val="22"/>
          <w:szCs w:val="22"/>
        </w:rPr>
        <w:t>внутришкольного</w:t>
      </w:r>
      <w:proofErr w:type="spellEnd"/>
      <w:proofErr w:type="gramEnd"/>
      <w:r w:rsidRPr="008D351F">
        <w:rPr>
          <w:b/>
          <w:iCs/>
          <w:sz w:val="22"/>
          <w:szCs w:val="22"/>
        </w:rPr>
        <w:t xml:space="preserve"> контроля  является</w:t>
      </w:r>
      <w:r w:rsidRPr="008D351F">
        <w:rPr>
          <w:iCs/>
          <w:sz w:val="22"/>
          <w:szCs w:val="22"/>
        </w:rPr>
        <w:t xml:space="preserve">: </w:t>
      </w:r>
    </w:p>
    <w:p w:rsidR="008D351F" w:rsidRPr="008D351F" w:rsidRDefault="008D351F" w:rsidP="008D351F">
      <w:pPr>
        <w:pStyle w:val="af2"/>
        <w:numPr>
          <w:ilvl w:val="0"/>
          <w:numId w:val="33"/>
        </w:numPr>
        <w:spacing w:after="0" w:line="240" w:lineRule="auto"/>
        <w:jc w:val="both"/>
        <w:rPr>
          <w:rFonts w:ascii="Times New Roman" w:hAnsi="Times New Roman"/>
        </w:rPr>
      </w:pPr>
      <w:r w:rsidRPr="008D351F">
        <w:rPr>
          <w:rFonts w:ascii="Times New Roman" w:hAnsi="Times New Roman"/>
        </w:rPr>
        <w:t xml:space="preserve">обеспечение исполнения </w:t>
      </w:r>
      <w:proofErr w:type="gramStart"/>
      <w:r w:rsidRPr="008D351F">
        <w:rPr>
          <w:rFonts w:ascii="Times New Roman" w:hAnsi="Times New Roman"/>
        </w:rPr>
        <w:t>требований  Закона</w:t>
      </w:r>
      <w:proofErr w:type="gramEnd"/>
      <w:r w:rsidRPr="008D351F">
        <w:rPr>
          <w:rFonts w:ascii="Times New Roman" w:hAnsi="Times New Roman"/>
        </w:rPr>
        <w:t xml:space="preserve"> «Об образовании в РФ», федеральных государственных образовательных стандартов, осуществление контроля над исполнением законодательства в области образования</w:t>
      </w:r>
    </w:p>
    <w:p w:rsidR="008D351F" w:rsidRPr="008D351F" w:rsidRDefault="008D351F" w:rsidP="008D351F">
      <w:pPr>
        <w:pStyle w:val="af1"/>
        <w:jc w:val="both"/>
        <w:rPr>
          <w:b/>
          <w:sz w:val="22"/>
          <w:szCs w:val="22"/>
        </w:rPr>
      </w:pPr>
      <w:proofErr w:type="gramStart"/>
      <w:r w:rsidRPr="008D351F">
        <w:rPr>
          <w:b/>
          <w:iCs/>
          <w:sz w:val="22"/>
          <w:szCs w:val="22"/>
        </w:rPr>
        <w:t xml:space="preserve">Задачи  </w:t>
      </w:r>
      <w:proofErr w:type="spellStart"/>
      <w:r w:rsidRPr="008D351F">
        <w:rPr>
          <w:b/>
          <w:iCs/>
          <w:sz w:val="22"/>
          <w:szCs w:val="22"/>
        </w:rPr>
        <w:t>внутришкольного</w:t>
      </w:r>
      <w:proofErr w:type="spellEnd"/>
      <w:proofErr w:type="gramEnd"/>
      <w:r w:rsidRPr="008D351F">
        <w:rPr>
          <w:b/>
          <w:iCs/>
          <w:sz w:val="22"/>
          <w:szCs w:val="22"/>
        </w:rPr>
        <w:t xml:space="preserve"> контроля: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rPr>
        <w:t>контроль и оценка соответствия содержания образования требованиям федеральных государственных образовательных стандартов при организации образовательного процесса;</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rPr>
        <w:t>контроль и оценка условий реализации основных образовательных программ начального общего, основного общего, среднего общего образования;</w:t>
      </w:r>
      <w:r w:rsidRPr="008D351F">
        <w:rPr>
          <w:rFonts w:ascii="Times New Roman" w:hAnsi="Times New Roman"/>
          <w:color w:val="000000"/>
        </w:rPr>
        <w:t xml:space="preserve"> </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 xml:space="preserve">онтроль </w:t>
      </w:r>
      <w:proofErr w:type="gramStart"/>
      <w:r w:rsidRPr="008D351F">
        <w:rPr>
          <w:rFonts w:ascii="Times New Roman" w:hAnsi="Times New Roman"/>
        </w:rPr>
        <w:t>и  оценка</w:t>
      </w:r>
      <w:proofErr w:type="gramEnd"/>
      <w:r w:rsidRPr="008D351F">
        <w:rPr>
          <w:rFonts w:ascii="Times New Roman" w:hAnsi="Times New Roman"/>
        </w:rPr>
        <w:t xml:space="preserve"> соответствия</w:t>
      </w:r>
      <w:r w:rsidRPr="008D351F">
        <w:rPr>
          <w:rFonts w:ascii="Times New Roman" w:hAnsi="Times New Roman"/>
          <w:b/>
        </w:rPr>
        <w:t xml:space="preserve"> </w:t>
      </w:r>
      <w:r w:rsidRPr="008D351F">
        <w:rPr>
          <w:rFonts w:ascii="Times New Roman" w:hAnsi="Times New Roman"/>
        </w:rPr>
        <w:t>качества подготовки обучающихся и выпускников требованиям федеральных государственных образовательных стандартов;</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и оценка результатов освоения основных образовательных программ начального общего, основного общего, среднего общего образования;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п</w:t>
      </w:r>
      <w:r w:rsidRPr="008D351F">
        <w:rPr>
          <w:rFonts w:ascii="Times New Roman" w:hAnsi="Times New Roman"/>
        </w:rPr>
        <w:t>ринятие предусмотренных законодательством Российской Федерации мер по пресечению и (или) устранению выявленных нарушений требований федеральных государственных образовательных стандартов;</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обеспечения психофизической безопасности учащихся и комфортных условий образовательного процесса, сохранения здоровья обучающихся;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и анализ результатов реализации приказов, иных локальных актов ОО, принятие мер по их соблюдению;</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в</w:t>
      </w:r>
      <w:r w:rsidRPr="008D351F">
        <w:rPr>
          <w:rFonts w:ascii="Times New Roman" w:hAnsi="Times New Roman"/>
        </w:rPr>
        <w:t>ыявление состояния преподавания учебных дисциплин, объективности текущей, промежуточной и итоговой аттестации обучающихся;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п</w:t>
      </w:r>
      <w:r w:rsidRPr="008D351F">
        <w:rPr>
          <w:rFonts w:ascii="Times New Roman" w:hAnsi="Times New Roman"/>
        </w:rPr>
        <w:t xml:space="preserve">оиск </w:t>
      </w:r>
      <w:proofErr w:type="gramStart"/>
      <w:r w:rsidRPr="008D351F">
        <w:rPr>
          <w:rFonts w:ascii="Times New Roman" w:hAnsi="Times New Roman"/>
        </w:rPr>
        <w:t>и  сбор</w:t>
      </w:r>
      <w:proofErr w:type="gramEnd"/>
      <w:r w:rsidRPr="008D351F">
        <w:rPr>
          <w:rFonts w:ascii="Times New Roman" w:hAnsi="Times New Roman"/>
        </w:rPr>
        <w:t xml:space="preserve"> информации, ее обработка и накопление для принятия управленческих  решений  по совершенствованию системы образования в ОО.</w:t>
      </w:r>
    </w:p>
    <w:p w:rsidR="008D351F" w:rsidRPr="000B02DA" w:rsidRDefault="008D351F" w:rsidP="008D351F">
      <w:pPr>
        <w:rPr>
          <w:sz w:val="26"/>
          <w:szCs w:val="26"/>
        </w:rPr>
      </w:pPr>
    </w:p>
    <w:p w:rsidR="00AB1DC1" w:rsidRPr="00784250" w:rsidRDefault="00AB1DC1" w:rsidP="00AB1DC1">
      <w:pPr>
        <w:ind w:left="360"/>
        <w:rPr>
          <w:b/>
        </w:rPr>
      </w:pPr>
    </w:p>
    <w:p w:rsidR="00AB1DC1" w:rsidRDefault="00AB1DC1" w:rsidP="00AB1DC1">
      <w:pPr>
        <w:tabs>
          <w:tab w:val="left" w:pos="7892"/>
        </w:tabs>
        <w:rPr>
          <w:b/>
        </w:rPr>
      </w:pPr>
      <w:r>
        <w:rPr>
          <w:b/>
        </w:rPr>
        <w:t>Основные направления ВШК:</w:t>
      </w:r>
    </w:p>
    <w:p w:rsidR="00AB1DC1" w:rsidRDefault="00AB1DC1" w:rsidP="00AB1DC1">
      <w:pPr>
        <w:widowControl w:val="0"/>
        <w:numPr>
          <w:ilvl w:val="0"/>
          <w:numId w:val="24"/>
        </w:numPr>
        <w:tabs>
          <w:tab w:val="left" w:pos="7892"/>
        </w:tabs>
        <w:autoSpaceDE w:val="0"/>
        <w:autoSpaceDN w:val="0"/>
        <w:adjustRightInd w:val="0"/>
      </w:pPr>
      <w:r>
        <w:t>Контроль за выполнением всеобуча;</w:t>
      </w:r>
    </w:p>
    <w:p w:rsidR="00AB1DC1" w:rsidRDefault="00AB1DC1" w:rsidP="00AB1DC1">
      <w:pPr>
        <w:widowControl w:val="0"/>
        <w:numPr>
          <w:ilvl w:val="0"/>
          <w:numId w:val="24"/>
        </w:numPr>
        <w:tabs>
          <w:tab w:val="left" w:pos="7892"/>
        </w:tabs>
        <w:autoSpaceDE w:val="0"/>
        <w:autoSpaceDN w:val="0"/>
        <w:adjustRightInd w:val="0"/>
      </w:pPr>
      <w:r>
        <w:t>Контроль состояния преподавания учебных предметов;</w:t>
      </w:r>
    </w:p>
    <w:p w:rsidR="00AB1DC1" w:rsidRDefault="00AB1DC1" w:rsidP="00AB1DC1">
      <w:pPr>
        <w:widowControl w:val="0"/>
        <w:numPr>
          <w:ilvl w:val="0"/>
          <w:numId w:val="24"/>
        </w:numPr>
        <w:tabs>
          <w:tab w:val="left" w:pos="7892"/>
        </w:tabs>
        <w:autoSpaceDE w:val="0"/>
        <w:autoSpaceDN w:val="0"/>
        <w:adjustRightInd w:val="0"/>
      </w:pPr>
      <w:r>
        <w:t>Контроль качества образовательных результатов, развития УУД обучающихся;</w:t>
      </w:r>
    </w:p>
    <w:p w:rsidR="00AB1DC1" w:rsidRDefault="00AB1DC1" w:rsidP="00AB1DC1">
      <w:pPr>
        <w:widowControl w:val="0"/>
        <w:numPr>
          <w:ilvl w:val="0"/>
          <w:numId w:val="24"/>
        </w:numPr>
        <w:tabs>
          <w:tab w:val="left" w:pos="7892"/>
        </w:tabs>
        <w:autoSpaceDE w:val="0"/>
        <w:autoSpaceDN w:val="0"/>
        <w:adjustRightInd w:val="0"/>
      </w:pPr>
      <w:r>
        <w:t>Контроль за ведением школьной документации;</w:t>
      </w:r>
    </w:p>
    <w:p w:rsidR="00AB1DC1" w:rsidRDefault="00AB1DC1" w:rsidP="00AB1DC1">
      <w:pPr>
        <w:widowControl w:val="0"/>
        <w:numPr>
          <w:ilvl w:val="0"/>
          <w:numId w:val="24"/>
        </w:numPr>
        <w:tabs>
          <w:tab w:val="left" w:pos="7892"/>
        </w:tabs>
        <w:autoSpaceDE w:val="0"/>
        <w:autoSpaceDN w:val="0"/>
        <w:adjustRightInd w:val="0"/>
      </w:pPr>
      <w:r>
        <w:t>Контроль за работой педагогических кадров;</w:t>
      </w:r>
    </w:p>
    <w:p w:rsidR="00AB1DC1" w:rsidRDefault="00AB1DC1" w:rsidP="00AB1DC1">
      <w:pPr>
        <w:widowControl w:val="0"/>
        <w:numPr>
          <w:ilvl w:val="0"/>
          <w:numId w:val="24"/>
        </w:numPr>
        <w:tabs>
          <w:tab w:val="left" w:pos="7892"/>
        </w:tabs>
        <w:autoSpaceDE w:val="0"/>
        <w:autoSpaceDN w:val="0"/>
        <w:adjustRightInd w:val="0"/>
      </w:pPr>
      <w:r>
        <w:t>Контроль подготовки к итоговой аттестации обучающихся;</w:t>
      </w:r>
    </w:p>
    <w:p w:rsidR="00AB1DC1" w:rsidRDefault="00AB1DC1" w:rsidP="00AB1DC1">
      <w:pPr>
        <w:widowControl w:val="0"/>
        <w:numPr>
          <w:ilvl w:val="0"/>
          <w:numId w:val="24"/>
        </w:numPr>
        <w:tabs>
          <w:tab w:val="left" w:pos="7892"/>
        </w:tabs>
        <w:autoSpaceDE w:val="0"/>
        <w:autoSpaceDN w:val="0"/>
        <w:adjustRightInd w:val="0"/>
      </w:pPr>
      <w:r>
        <w:t>Контроль за внеклассной и внешкольной работой.</w:t>
      </w:r>
    </w:p>
    <w:p w:rsidR="00AB1DC1" w:rsidRDefault="00AB1DC1" w:rsidP="00AB1DC1">
      <w:pPr>
        <w:widowControl w:val="0"/>
        <w:numPr>
          <w:ilvl w:val="0"/>
          <w:numId w:val="24"/>
        </w:numPr>
        <w:tabs>
          <w:tab w:val="left" w:pos="7892"/>
        </w:tabs>
        <w:autoSpaceDE w:val="0"/>
        <w:autoSpaceDN w:val="0"/>
        <w:adjustRightInd w:val="0"/>
      </w:pPr>
      <w:r>
        <w:t>Контроль взаимодействия семьи и школы в отношении воспитания и развития ребёнка.</w:t>
      </w:r>
    </w:p>
    <w:p w:rsidR="00FF0719" w:rsidRDefault="00FF0719" w:rsidP="00AB1DC1">
      <w:pPr>
        <w:pStyle w:val="af2"/>
        <w:jc w:val="center"/>
        <w:rPr>
          <w:rFonts w:ascii="Times New Roman" w:hAnsi="Times New Roman"/>
          <w:b/>
          <w:sz w:val="24"/>
          <w:szCs w:val="24"/>
        </w:rPr>
      </w:pPr>
    </w:p>
    <w:p w:rsidR="00FF0719" w:rsidRDefault="00FF0719" w:rsidP="00AB1DC1">
      <w:pPr>
        <w:pStyle w:val="af2"/>
        <w:jc w:val="center"/>
        <w:rPr>
          <w:rFonts w:ascii="Times New Roman" w:hAnsi="Times New Roman"/>
          <w:b/>
          <w:sz w:val="24"/>
          <w:szCs w:val="24"/>
        </w:rPr>
      </w:pPr>
    </w:p>
    <w:p w:rsidR="00AB1DC1" w:rsidRPr="007702B5" w:rsidRDefault="00AB1DC1" w:rsidP="00AB1DC1">
      <w:pPr>
        <w:pStyle w:val="af2"/>
        <w:jc w:val="center"/>
        <w:rPr>
          <w:rFonts w:ascii="Times New Roman" w:hAnsi="Times New Roman"/>
          <w:b/>
          <w:sz w:val="24"/>
          <w:szCs w:val="24"/>
        </w:rPr>
      </w:pPr>
      <w:r w:rsidRPr="007702B5">
        <w:rPr>
          <w:rFonts w:ascii="Times New Roman" w:hAnsi="Times New Roman"/>
          <w:b/>
          <w:sz w:val="24"/>
          <w:szCs w:val="24"/>
        </w:rPr>
        <w:t>АВГУСТ</w:t>
      </w:r>
    </w:p>
    <w:tbl>
      <w:tblPr>
        <w:tblpPr w:leftFromText="180" w:rightFromText="180" w:vertAnchor="text" w:horzAnchor="margin" w:tblpXSpec="center" w:tblpY="7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1661"/>
        <w:gridCol w:w="2126"/>
        <w:gridCol w:w="2835"/>
        <w:gridCol w:w="2439"/>
        <w:gridCol w:w="2296"/>
        <w:gridCol w:w="2211"/>
        <w:gridCol w:w="29"/>
        <w:gridCol w:w="28"/>
        <w:gridCol w:w="85"/>
      </w:tblGrid>
      <w:tr w:rsidR="00055DEC"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055DEC" w:rsidRDefault="00055DEC" w:rsidP="00607DC8">
            <w:pPr>
              <w:widowControl w:val="0"/>
              <w:tabs>
                <w:tab w:val="left" w:pos="2057"/>
              </w:tabs>
              <w:autoSpaceDE w:val="0"/>
              <w:autoSpaceDN w:val="0"/>
              <w:adjustRightInd w:val="0"/>
              <w:jc w:val="center"/>
              <w:rPr>
                <w:b/>
                <w:sz w:val="20"/>
                <w:szCs w:val="20"/>
              </w:rPr>
            </w:pPr>
            <w:r>
              <w:rPr>
                <w:b/>
                <w:sz w:val="20"/>
                <w:szCs w:val="20"/>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Объект</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 xml:space="preserve">Цель </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Методы</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 xml:space="preserve">     Итоги</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Тематически-обобщающий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Руководители МО </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Эффективность планирования на новый учебный год</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Проверка планов МО </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Собеседование</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Установить соответствие гос. </w:t>
            </w:r>
            <w:proofErr w:type="gramStart"/>
            <w:r w:rsidRPr="007702B5">
              <w:rPr>
                <w:sz w:val="22"/>
                <w:szCs w:val="22"/>
              </w:rPr>
              <w:t>стандартам ,</w:t>
            </w:r>
            <w:proofErr w:type="gramEnd"/>
            <w:r w:rsidRPr="007702B5">
              <w:rPr>
                <w:sz w:val="22"/>
                <w:szCs w:val="22"/>
              </w:rPr>
              <w:t xml:space="preserve"> выявить уровень качества разработки программ.</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Pr>
                <w:sz w:val="22"/>
                <w:szCs w:val="22"/>
              </w:rPr>
              <w:t xml:space="preserve">Просмотр </w:t>
            </w:r>
            <w:r w:rsidRPr="007702B5">
              <w:rPr>
                <w:sz w:val="22"/>
                <w:szCs w:val="22"/>
              </w:rPr>
              <w:t>рабочих программ</w:t>
            </w:r>
          </w:p>
        </w:tc>
        <w:tc>
          <w:tcPr>
            <w:tcW w:w="2296" w:type="dxa"/>
            <w:tcBorders>
              <w:top w:val="single" w:sz="4" w:space="0" w:color="auto"/>
              <w:left w:val="single" w:sz="4" w:space="0" w:color="auto"/>
              <w:bottom w:val="single" w:sz="4" w:space="0" w:color="auto"/>
              <w:right w:val="single" w:sz="4" w:space="0" w:color="auto"/>
            </w:tcBorders>
            <w:hideMark/>
          </w:tcPr>
          <w:p w:rsidR="00666699" w:rsidRDefault="00666699" w:rsidP="00607DC8">
            <w:pPr>
              <w:widowControl w:val="0"/>
              <w:tabs>
                <w:tab w:val="left" w:pos="2057"/>
              </w:tabs>
              <w:autoSpaceDE w:val="0"/>
              <w:autoSpaceDN w:val="0"/>
              <w:adjustRightInd w:val="0"/>
            </w:pPr>
            <w:r>
              <w:rPr>
                <w:sz w:val="22"/>
                <w:szCs w:val="22"/>
              </w:rPr>
              <w:t>Методист</w:t>
            </w:r>
          </w:p>
          <w:p w:rsidR="00055DEC" w:rsidRPr="007702B5" w:rsidRDefault="00055DEC" w:rsidP="00607DC8">
            <w:pPr>
              <w:widowControl w:val="0"/>
              <w:tabs>
                <w:tab w:val="left" w:pos="2057"/>
              </w:tabs>
              <w:autoSpaceDE w:val="0"/>
              <w:autoSpaceDN w:val="0"/>
              <w:adjustRightInd w:val="0"/>
            </w:pPr>
            <w:r>
              <w:rPr>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Собеседование</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выполнением всеобуча</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Учащиеся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Выявление детей, подлежащих обучению в школе</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Составление списков на новый учебный год</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Директор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Список учащихся,</w:t>
            </w:r>
          </w:p>
          <w:p w:rsidR="00055DEC" w:rsidRPr="007702B5" w:rsidRDefault="00055DEC" w:rsidP="00607DC8">
            <w:pPr>
              <w:widowControl w:val="0"/>
              <w:autoSpaceDE w:val="0"/>
              <w:autoSpaceDN w:val="0"/>
              <w:adjustRightInd w:val="0"/>
            </w:pPr>
            <w:r w:rsidRPr="007702B5">
              <w:rPr>
                <w:sz w:val="22"/>
                <w:szCs w:val="22"/>
              </w:rPr>
              <w:t xml:space="preserve">Комплектование </w:t>
            </w:r>
          </w:p>
        </w:tc>
      </w:tr>
      <w:tr w:rsidR="00055DEC" w:rsidRPr="007702B5" w:rsidTr="00607DC8">
        <w:trPr>
          <w:gridAfter w:val="2"/>
          <w:wAfter w:w="113" w:type="dxa"/>
        </w:trPr>
        <w:tc>
          <w:tcPr>
            <w:tcW w:w="15730" w:type="dxa"/>
            <w:gridSpan w:val="8"/>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jc w:val="center"/>
              <w:rPr>
                <w:b/>
              </w:rPr>
            </w:pPr>
            <w:r w:rsidRPr="007702B5">
              <w:rPr>
                <w:b/>
                <w:sz w:val="22"/>
                <w:szCs w:val="22"/>
              </w:rPr>
              <w:t>СЕНТЯБРЬ</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выполнением всеобуча</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Посещаемость учащихся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Отчёт классных руководителей</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Директор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w:t>
            </w:r>
          </w:p>
          <w:p w:rsidR="00055DEC" w:rsidRPr="007702B5" w:rsidRDefault="00055DEC" w:rsidP="00607DC8">
            <w:pPr>
              <w:widowControl w:val="0"/>
              <w:autoSpaceDE w:val="0"/>
              <w:autoSpaceDN w:val="0"/>
              <w:adjustRightInd w:val="0"/>
            </w:pPr>
            <w:r w:rsidRPr="007702B5">
              <w:rPr>
                <w:sz w:val="22"/>
                <w:szCs w:val="22"/>
              </w:rPr>
              <w:t xml:space="preserve"> директоре</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b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Выпускники школы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Выявление трудоустройства выпускников </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Сбор сведений о трудоустройстве выпускников</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Справки, аналитическая информация</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Выявление недостающих учебников у обучающихся.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учебников по классам</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библиотекарь</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 директоре</w:t>
            </w:r>
            <w:r w:rsidR="00666699">
              <w:rPr>
                <w:sz w:val="22"/>
                <w:szCs w:val="22"/>
              </w:rPr>
              <w:t>, Список УМК</w:t>
            </w:r>
          </w:p>
        </w:tc>
      </w:tr>
      <w:tr w:rsidR="00055DEC" w:rsidRPr="007702B5" w:rsidTr="00607DC8">
        <w:trPr>
          <w:gridAfter w:val="1"/>
          <w:wAfter w:w="85" w:type="dxa"/>
          <w:trHeight w:val="1582"/>
        </w:trPr>
        <w:tc>
          <w:tcPr>
            <w:tcW w:w="2133" w:type="dxa"/>
            <w:vMerge/>
            <w:tcBorders>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тематический</w:t>
            </w:r>
          </w:p>
          <w:p w:rsidR="00055DEC" w:rsidRPr="007702B5" w:rsidRDefault="00055DEC" w:rsidP="00607DC8">
            <w:pPr>
              <w:widowControl w:val="0"/>
              <w:autoSpaceDE w:val="0"/>
              <w:autoSpaceDN w:val="0"/>
              <w:adjustRightInd w:val="0"/>
              <w:ind w:left="48"/>
            </w:pPr>
          </w:p>
          <w:p w:rsidR="00055DEC" w:rsidRPr="007702B5" w:rsidRDefault="00055DEC" w:rsidP="00607DC8">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 «группы риска»</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Формирование банка данных обучающихся «группы риска», предупреждение неуспеваемости учащихся «группы риска»,</w:t>
            </w:r>
            <w:r>
              <w:rPr>
                <w:sz w:val="22"/>
                <w:szCs w:val="22"/>
              </w:rPr>
              <w:t xml:space="preserve"> </w:t>
            </w:r>
            <w:r w:rsidRPr="007702B5">
              <w:rPr>
                <w:sz w:val="22"/>
                <w:szCs w:val="22"/>
              </w:rPr>
              <w:t>занятость</w:t>
            </w:r>
            <w:r w:rsidR="00483186">
              <w:rPr>
                <w:sz w:val="22"/>
                <w:szCs w:val="22"/>
              </w:rPr>
              <w:t>.</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оформление социальных паспортов </w:t>
            </w:r>
            <w:proofErr w:type="gramStart"/>
            <w:r w:rsidRPr="007702B5">
              <w:rPr>
                <w:sz w:val="22"/>
                <w:szCs w:val="22"/>
              </w:rPr>
              <w:t>класса</w:t>
            </w:r>
            <w:r w:rsidR="00483186">
              <w:rPr>
                <w:sz w:val="22"/>
                <w:szCs w:val="22"/>
              </w:rPr>
              <w:t xml:space="preserve">, </w:t>
            </w:r>
            <w:r w:rsidR="00483186" w:rsidRPr="007702B5">
              <w:rPr>
                <w:sz w:val="22"/>
                <w:szCs w:val="22"/>
              </w:rPr>
              <w:t xml:space="preserve"> социальных</w:t>
            </w:r>
            <w:proofErr w:type="gramEnd"/>
            <w:r w:rsidR="00483186" w:rsidRPr="007702B5">
              <w:rPr>
                <w:sz w:val="22"/>
                <w:szCs w:val="22"/>
              </w:rPr>
              <w:t xml:space="preserve"> паспортов</w:t>
            </w:r>
            <w:r w:rsidR="00483186">
              <w:rPr>
                <w:sz w:val="22"/>
                <w:szCs w:val="22"/>
              </w:rPr>
              <w:t xml:space="preserve"> школы</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Соц. педагог</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w:t>
            </w:r>
          </w:p>
          <w:p w:rsidR="00055DEC" w:rsidRPr="007702B5" w:rsidRDefault="00055DEC" w:rsidP="00607DC8">
            <w:pPr>
              <w:widowControl w:val="0"/>
              <w:autoSpaceDE w:val="0"/>
              <w:autoSpaceDN w:val="0"/>
              <w:adjustRightInd w:val="0"/>
            </w:pPr>
            <w:r w:rsidRPr="007702B5">
              <w:rPr>
                <w:sz w:val="22"/>
                <w:szCs w:val="22"/>
              </w:rPr>
              <w:t xml:space="preserve"> директоре</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pPr>
            <w:r w:rsidRPr="007702B5">
              <w:rPr>
                <w:sz w:val="22"/>
                <w:szCs w:val="22"/>
              </w:rPr>
              <w:t xml:space="preserve"> проверка личных дел обучающихся</w:t>
            </w:r>
          </w:p>
          <w:p w:rsidR="00055DEC" w:rsidRPr="007702B5" w:rsidRDefault="00055DEC" w:rsidP="00607DC8">
            <w:pPr>
              <w:widowControl w:val="0"/>
              <w:tabs>
                <w:tab w:val="left" w:pos="2057"/>
              </w:tabs>
              <w:autoSpaceDE w:val="0"/>
              <w:autoSpaceDN w:val="0"/>
              <w:adjustRightInd w:val="0"/>
            </w:pPr>
            <w:r>
              <w:rPr>
                <w:sz w:val="22"/>
                <w:szCs w:val="22"/>
              </w:rPr>
              <w:t xml:space="preserve"> 1 класса</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t>Качество оформления «Личных карт обучающихся».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Default="00055DEC" w:rsidP="00607DC8">
            <w:r>
              <w:t>проверка «Личных карт обучающихся» 1 классов.</w:t>
            </w:r>
          </w:p>
          <w:p w:rsidR="00055DEC" w:rsidRPr="007702B5" w:rsidRDefault="00055DEC" w:rsidP="00607DC8">
            <w:pPr>
              <w:widowControl w:val="0"/>
              <w:tabs>
                <w:tab w:val="left" w:pos="2057"/>
              </w:tabs>
              <w:autoSpaceDE w:val="0"/>
              <w:autoSpaceDN w:val="0"/>
              <w:adjustRightInd w:val="0"/>
            </w:pP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справка</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Комплексно-обобщающий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Pr>
                <w:sz w:val="22"/>
                <w:szCs w:val="22"/>
              </w:rPr>
              <w:t>Электронные к</w:t>
            </w:r>
            <w:r w:rsidRPr="007702B5">
              <w:rPr>
                <w:sz w:val="22"/>
                <w:szCs w:val="22"/>
              </w:rPr>
              <w:t>лассные журналы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Соблюдение единых требований по оформлению журналов</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и анализ</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666699" w:rsidP="00607DC8">
            <w:pPr>
              <w:widowControl w:val="0"/>
              <w:autoSpaceDE w:val="0"/>
              <w:autoSpaceDN w:val="0"/>
              <w:adjustRightInd w:val="0"/>
            </w:pPr>
            <w:r>
              <w:rPr>
                <w:sz w:val="22"/>
                <w:szCs w:val="22"/>
              </w:rPr>
              <w:t>Аналитическая информация</w:t>
            </w:r>
          </w:p>
        </w:tc>
      </w:tr>
      <w:tr w:rsidR="00055DEC" w:rsidRPr="007702B5" w:rsidTr="00607DC8">
        <w:trPr>
          <w:gridAfter w:val="1"/>
          <w:wAfter w:w="85" w:type="dxa"/>
          <w:trHeight w:val="107"/>
        </w:trPr>
        <w:tc>
          <w:tcPr>
            <w:tcW w:w="2133" w:type="dxa"/>
            <w:tcBorders>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подготовкой к ОГЭ</w:t>
            </w:r>
          </w:p>
        </w:tc>
        <w:tc>
          <w:tcPr>
            <w:tcW w:w="1661" w:type="dxa"/>
            <w:tcBorders>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 родители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Сбор информации по экзаменам по выбору</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Заявления учащихся</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sidR="00483186">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Оформление базы</w:t>
            </w:r>
          </w:p>
          <w:p w:rsidR="00055DEC" w:rsidRPr="007702B5" w:rsidRDefault="00055DEC" w:rsidP="00607DC8">
            <w:pPr>
              <w:widowControl w:val="0"/>
              <w:autoSpaceDE w:val="0"/>
              <w:autoSpaceDN w:val="0"/>
              <w:adjustRightInd w:val="0"/>
            </w:pPr>
            <w:r w:rsidRPr="007702B5">
              <w:rPr>
                <w:sz w:val="22"/>
                <w:szCs w:val="22"/>
              </w:rPr>
              <w:t xml:space="preserve"> данных</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качества образовательных результатов, подготовка к ЕГЭ</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Вводный контроль</w:t>
            </w:r>
            <w:r w:rsidR="00666699">
              <w:rPr>
                <w:sz w:val="22"/>
                <w:szCs w:val="22"/>
              </w:rPr>
              <w:t xml:space="preserve"> </w:t>
            </w:r>
            <w:r>
              <w:rPr>
                <w:sz w:val="22"/>
                <w:szCs w:val="22"/>
              </w:rPr>
              <w:t>по русскому языку, математике</w:t>
            </w:r>
          </w:p>
          <w:p w:rsidR="00055DEC" w:rsidRPr="007702B5" w:rsidRDefault="00055DEC" w:rsidP="00607DC8">
            <w:pPr>
              <w:widowControl w:val="0"/>
              <w:tabs>
                <w:tab w:val="left" w:pos="2057"/>
              </w:tabs>
              <w:autoSpaceDE w:val="0"/>
              <w:autoSpaceDN w:val="0"/>
              <w:adjustRightInd w:val="0"/>
            </w:pPr>
            <w:r w:rsidRPr="007702B5">
              <w:rPr>
                <w:sz w:val="22"/>
                <w:szCs w:val="22"/>
              </w:rPr>
              <w:t xml:space="preserve"> </w:t>
            </w:r>
            <w:r w:rsidR="00666699">
              <w:rPr>
                <w:sz w:val="22"/>
                <w:szCs w:val="22"/>
              </w:rPr>
              <w:t>3</w:t>
            </w:r>
            <w:r w:rsidRPr="007702B5">
              <w:rPr>
                <w:sz w:val="22"/>
                <w:szCs w:val="22"/>
              </w:rPr>
              <w:t>-9, 10 классы.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за предыдущий год.</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Контрольные работы, тестирование.</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Учителя-предметники</w:t>
            </w:r>
            <w:r>
              <w:rPr>
                <w:sz w:val="22"/>
                <w:szCs w:val="22"/>
              </w:rPr>
              <w:t>, учителя начальных классов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Аналитическая</w:t>
            </w:r>
          </w:p>
          <w:p w:rsidR="00055DEC" w:rsidRPr="007702B5" w:rsidRDefault="00055DEC" w:rsidP="00607DC8">
            <w:pPr>
              <w:widowControl w:val="0"/>
              <w:autoSpaceDE w:val="0"/>
              <w:autoSpaceDN w:val="0"/>
              <w:adjustRightInd w:val="0"/>
            </w:pPr>
            <w:r w:rsidRPr="007702B5">
              <w:rPr>
                <w:sz w:val="22"/>
                <w:szCs w:val="22"/>
              </w:rPr>
              <w:t xml:space="preserve"> информация</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Проверка планов </w:t>
            </w:r>
            <w:proofErr w:type="gramStart"/>
            <w:r w:rsidRPr="007702B5">
              <w:rPr>
                <w:sz w:val="22"/>
                <w:szCs w:val="22"/>
              </w:rPr>
              <w:t>ВР  на</w:t>
            </w:r>
            <w:proofErr w:type="gramEnd"/>
            <w:r w:rsidRPr="007702B5">
              <w:rPr>
                <w:sz w:val="22"/>
                <w:szCs w:val="22"/>
              </w:rPr>
              <w:t xml:space="preserve"> первое полугодие у классных руководителей</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Своевременность оформления документов к/р.</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документации</w:t>
            </w:r>
          </w:p>
          <w:p w:rsidR="00055DEC" w:rsidRPr="007702B5" w:rsidRDefault="00055DEC" w:rsidP="00607DC8">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r w:rsidR="00666699">
              <w:rPr>
                <w:sz w:val="22"/>
                <w:szCs w:val="22"/>
              </w:rPr>
              <w:t>,</w:t>
            </w:r>
          </w:p>
          <w:p w:rsidR="00055DEC" w:rsidRPr="007702B5" w:rsidRDefault="00055DEC"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справка</w:t>
            </w:r>
          </w:p>
        </w:tc>
      </w:tr>
      <w:tr w:rsidR="00483186" w:rsidRPr="007702B5" w:rsidTr="00607DC8">
        <w:trPr>
          <w:gridAfter w:val="1"/>
          <w:wAfter w:w="85" w:type="dxa"/>
        </w:trPr>
        <w:tc>
          <w:tcPr>
            <w:tcW w:w="2133" w:type="dxa"/>
            <w:vMerge/>
            <w:tcBorders>
              <w:left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p>
        </w:tc>
        <w:tc>
          <w:tcPr>
            <w:tcW w:w="1661" w:type="dxa"/>
            <w:tcBorders>
              <w:left w:val="single" w:sz="4" w:space="0" w:color="auto"/>
              <w:bottom w:val="single" w:sz="4" w:space="0" w:color="auto"/>
              <w:right w:val="single" w:sz="4" w:space="0" w:color="auto"/>
            </w:tcBorders>
          </w:tcPr>
          <w:p w:rsidR="00483186" w:rsidRPr="007702B5" w:rsidRDefault="00483186" w:rsidP="00607DC8">
            <w:pPr>
              <w:widowControl w:val="0"/>
              <w:tabs>
                <w:tab w:val="left" w:pos="2057"/>
              </w:tabs>
              <w:autoSpaceDE w:val="0"/>
              <w:autoSpaceDN w:val="0"/>
              <w:adjustRightInd w:val="0"/>
            </w:pPr>
            <w:r w:rsidRPr="007702B5">
              <w:rPr>
                <w:sz w:val="22"/>
                <w:szCs w:val="22"/>
              </w:rPr>
              <w:t xml:space="preserve">Тематический </w:t>
            </w:r>
          </w:p>
        </w:tc>
        <w:tc>
          <w:tcPr>
            <w:tcW w:w="2126"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Комплектование кружков</w:t>
            </w:r>
          </w:p>
        </w:tc>
        <w:tc>
          <w:tcPr>
            <w:tcW w:w="2439"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Анализ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483186" w:rsidRPr="005F4BFF" w:rsidRDefault="00483186"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autoSpaceDE w:val="0"/>
              <w:autoSpaceDN w:val="0"/>
              <w:adjustRightInd w:val="0"/>
            </w:pPr>
            <w:r w:rsidRPr="007702B5">
              <w:rPr>
                <w:sz w:val="22"/>
                <w:szCs w:val="22"/>
              </w:rPr>
              <w:t>Совещание при</w:t>
            </w:r>
          </w:p>
          <w:p w:rsidR="00483186" w:rsidRPr="007702B5" w:rsidRDefault="00483186" w:rsidP="00607DC8">
            <w:pPr>
              <w:widowControl w:val="0"/>
              <w:autoSpaceDE w:val="0"/>
              <w:autoSpaceDN w:val="0"/>
              <w:adjustRightInd w:val="0"/>
            </w:pPr>
            <w:r w:rsidRPr="007702B5">
              <w:rPr>
                <w:sz w:val="22"/>
                <w:szCs w:val="22"/>
              </w:rPr>
              <w:t xml:space="preserve"> директоре</w:t>
            </w:r>
          </w:p>
        </w:tc>
      </w:tr>
      <w:tr w:rsidR="00483186"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483186" w:rsidRPr="007702B5" w:rsidRDefault="00483186" w:rsidP="00607DC8">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autoSpaceDE w:val="0"/>
              <w:autoSpaceDN w:val="0"/>
              <w:adjustRightInd w:val="0"/>
            </w:pPr>
            <w:r w:rsidRPr="007702B5">
              <w:rPr>
                <w:sz w:val="22"/>
                <w:szCs w:val="22"/>
              </w:rPr>
              <w:t>Анализ выполнения требований к составлению программ</w:t>
            </w:r>
            <w:r>
              <w:rPr>
                <w:sz w:val="22"/>
                <w:szCs w:val="22"/>
              </w:rPr>
              <w:t xml:space="preserve"> дополнительного образования и программ по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Анализ программ</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483186" w:rsidRDefault="00483186" w:rsidP="00607DC8">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autoSpaceDE w:val="0"/>
              <w:autoSpaceDN w:val="0"/>
              <w:adjustRightInd w:val="0"/>
            </w:pPr>
          </w:p>
          <w:p w:rsidR="00483186" w:rsidRDefault="00483186" w:rsidP="00607DC8">
            <w:pPr>
              <w:widowControl w:val="0"/>
              <w:autoSpaceDE w:val="0"/>
              <w:autoSpaceDN w:val="0"/>
              <w:adjustRightInd w:val="0"/>
            </w:pPr>
            <w:r w:rsidRPr="007702B5">
              <w:rPr>
                <w:sz w:val="22"/>
                <w:szCs w:val="22"/>
              </w:rPr>
              <w:t>Справка</w:t>
            </w:r>
            <w:r>
              <w:rPr>
                <w:sz w:val="22"/>
                <w:szCs w:val="22"/>
              </w:rPr>
              <w:t xml:space="preserve"> </w:t>
            </w:r>
          </w:p>
          <w:p w:rsidR="00483186" w:rsidRDefault="00483186" w:rsidP="00607DC8">
            <w:pPr>
              <w:widowControl w:val="0"/>
              <w:autoSpaceDE w:val="0"/>
              <w:autoSpaceDN w:val="0"/>
              <w:adjustRightInd w:val="0"/>
            </w:pPr>
          </w:p>
          <w:p w:rsidR="00483186" w:rsidRPr="007702B5" w:rsidRDefault="00483186" w:rsidP="00607DC8">
            <w:pPr>
              <w:widowControl w:val="0"/>
              <w:autoSpaceDE w:val="0"/>
              <w:autoSpaceDN w:val="0"/>
              <w:adjustRightInd w:val="0"/>
            </w:pP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тематический</w:t>
            </w:r>
          </w:p>
          <w:p w:rsidR="00055DEC" w:rsidRPr="007702B5" w:rsidRDefault="00055DEC" w:rsidP="00607DC8">
            <w:pPr>
              <w:widowControl w:val="0"/>
              <w:autoSpaceDE w:val="0"/>
              <w:autoSpaceDN w:val="0"/>
              <w:adjustRightInd w:val="0"/>
              <w:ind w:left="48"/>
            </w:pPr>
          </w:p>
          <w:p w:rsidR="00055DEC" w:rsidRPr="007702B5" w:rsidRDefault="00055DEC" w:rsidP="00607DC8">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Планирование работы с родителями на классном уровне, анализ форм взаимодействия классного руководителя с семьёй</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планов воспитательной работы</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055DEC" w:rsidRPr="007702B5" w:rsidRDefault="00483186"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 xml:space="preserve">МО </w:t>
            </w:r>
            <w:proofErr w:type="spellStart"/>
            <w:r w:rsidRPr="007702B5">
              <w:rPr>
                <w:sz w:val="22"/>
                <w:szCs w:val="22"/>
              </w:rPr>
              <w:t>кл.рук</w:t>
            </w:r>
            <w:proofErr w:type="spellEnd"/>
          </w:p>
          <w:p w:rsidR="00055DEC" w:rsidRPr="007702B5" w:rsidRDefault="00055DEC" w:rsidP="00607DC8">
            <w:pPr>
              <w:widowControl w:val="0"/>
              <w:autoSpaceDE w:val="0"/>
              <w:autoSpaceDN w:val="0"/>
              <w:adjustRightInd w:val="0"/>
            </w:pPr>
          </w:p>
          <w:p w:rsidR="00055DEC" w:rsidRPr="007702B5" w:rsidRDefault="00055DEC" w:rsidP="00607DC8">
            <w:pPr>
              <w:widowControl w:val="0"/>
              <w:autoSpaceDE w:val="0"/>
              <w:autoSpaceDN w:val="0"/>
              <w:adjustRightInd w:val="0"/>
            </w:pPr>
          </w:p>
          <w:p w:rsidR="00055DEC" w:rsidRPr="007702B5" w:rsidRDefault="00055DEC" w:rsidP="00607DC8">
            <w:pPr>
              <w:widowControl w:val="0"/>
              <w:autoSpaceDE w:val="0"/>
              <w:autoSpaceDN w:val="0"/>
              <w:adjustRightInd w:val="0"/>
            </w:pPr>
            <w:r w:rsidRPr="007702B5">
              <w:rPr>
                <w:sz w:val="22"/>
                <w:szCs w:val="22"/>
              </w:rPr>
              <w:t>.</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Pr>
                <w:sz w:val="22"/>
                <w:szCs w:val="22"/>
              </w:rPr>
              <w:t>Купенова</w:t>
            </w:r>
            <w:proofErr w:type="spellEnd"/>
            <w:r>
              <w:rPr>
                <w:sz w:val="22"/>
                <w:szCs w:val="22"/>
              </w:rPr>
              <w:t xml:space="preserve"> А. М., учитель физики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требований к современному уроку</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Методист,</w:t>
            </w:r>
          </w:p>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Учащиеся</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 xml:space="preserve">Анализ предметных и </w:t>
            </w:r>
            <w:proofErr w:type="spellStart"/>
            <w:r w:rsidRPr="007702B5">
              <w:rPr>
                <w:sz w:val="22"/>
                <w:szCs w:val="22"/>
              </w:rPr>
              <w:t>метапредметных</w:t>
            </w:r>
            <w:proofErr w:type="spellEnd"/>
            <w:r w:rsidRPr="007702B5">
              <w:rPr>
                <w:sz w:val="22"/>
                <w:szCs w:val="22"/>
              </w:rPr>
              <w:t xml:space="preserve"> ООУН учащихся</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Школьная предметная олимпиада</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Pr>
                <w:sz w:val="22"/>
                <w:szCs w:val="22"/>
              </w:rPr>
              <w:t>Совещание при директоре</w:t>
            </w:r>
          </w:p>
        </w:tc>
      </w:tr>
      <w:tr w:rsidR="008E176F"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ОКТЯБРЬ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Направление </w:t>
            </w:r>
            <w:r w:rsidRPr="007702B5">
              <w:rPr>
                <w:b/>
                <w:sz w:val="22"/>
                <w:szCs w:val="22"/>
              </w:rPr>
              <w:lastRenderedPageBreak/>
              <w:t>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lastRenderedPageBreak/>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tc>
      </w:tr>
      <w:tr w:rsidR="008E176F" w:rsidRPr="007702B5" w:rsidTr="005621A0">
        <w:trPr>
          <w:gridAfter w:val="1"/>
          <w:wAfter w:w="85" w:type="dxa"/>
          <w:trHeight w:val="1068"/>
        </w:trPr>
        <w:tc>
          <w:tcPr>
            <w:tcW w:w="2133" w:type="dxa"/>
            <w:vMerge w:val="restart"/>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Выяснение тем по самообразованию</w:t>
            </w:r>
          </w:p>
        </w:tc>
        <w:tc>
          <w:tcPr>
            <w:tcW w:w="2439"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rPr>
                <w:sz w:val="20"/>
                <w:szCs w:val="20"/>
              </w:rPr>
            </w:pPr>
            <w:r w:rsidRPr="007702B5">
              <w:rPr>
                <w:sz w:val="20"/>
                <w:szCs w:val="20"/>
              </w:rPr>
              <w:t>Собеседование</w:t>
            </w:r>
          </w:p>
        </w:tc>
        <w:tc>
          <w:tcPr>
            <w:tcW w:w="2296" w:type="dxa"/>
            <w:tcBorders>
              <w:top w:val="single" w:sz="4" w:space="0" w:color="auto"/>
              <w:left w:val="single" w:sz="4" w:space="0" w:color="auto"/>
              <w:right w:val="single" w:sz="4" w:space="0" w:color="auto"/>
            </w:tcBorders>
          </w:tcPr>
          <w:p w:rsidR="008E176F" w:rsidRPr="007702B5" w:rsidRDefault="00DB76B0" w:rsidP="008E176F">
            <w:pPr>
              <w:widowControl w:val="0"/>
              <w:tabs>
                <w:tab w:val="left" w:pos="2057"/>
              </w:tabs>
              <w:autoSpaceDE w:val="0"/>
              <w:autoSpaceDN w:val="0"/>
              <w:adjustRightInd w:val="0"/>
            </w:pPr>
            <w:r>
              <w:rPr>
                <w:sz w:val="22"/>
                <w:szCs w:val="22"/>
              </w:rPr>
              <w:t xml:space="preserve">Методист школы, </w:t>
            </w:r>
            <w:r w:rsidR="008E176F">
              <w:rPr>
                <w:sz w:val="22"/>
                <w:szCs w:val="22"/>
              </w:rPr>
              <w:t>методисты</w:t>
            </w:r>
          </w:p>
        </w:tc>
        <w:tc>
          <w:tcPr>
            <w:tcW w:w="2268" w:type="dxa"/>
            <w:gridSpan w:val="3"/>
            <w:tcBorders>
              <w:top w:val="single" w:sz="4" w:space="0" w:color="auto"/>
              <w:left w:val="single" w:sz="4" w:space="0" w:color="auto"/>
              <w:right w:val="single" w:sz="4" w:space="0" w:color="auto"/>
            </w:tcBorders>
          </w:tcPr>
          <w:p w:rsidR="008E176F" w:rsidRDefault="008E176F" w:rsidP="008E176F">
            <w:pPr>
              <w:widowControl w:val="0"/>
              <w:autoSpaceDE w:val="0"/>
              <w:autoSpaceDN w:val="0"/>
              <w:adjustRightInd w:val="0"/>
            </w:pPr>
            <w:r w:rsidRPr="007702B5">
              <w:rPr>
                <w:sz w:val="22"/>
                <w:szCs w:val="22"/>
              </w:rPr>
              <w:t>Аналитическая информация</w:t>
            </w:r>
          </w:p>
          <w:p w:rsidR="008E176F" w:rsidRPr="007702B5" w:rsidRDefault="008E176F" w:rsidP="008E176F">
            <w:pPr>
              <w:widowControl w:val="0"/>
              <w:autoSpaceDE w:val="0"/>
              <w:autoSpaceDN w:val="0"/>
              <w:adjustRightInd w:val="0"/>
            </w:pPr>
          </w:p>
        </w:tc>
      </w:tr>
      <w:tr w:rsidR="008E176F" w:rsidRPr="007702B5" w:rsidTr="00607DC8">
        <w:trPr>
          <w:gridAfter w:val="1"/>
          <w:wAfter w:w="85" w:type="dxa"/>
        </w:trPr>
        <w:tc>
          <w:tcPr>
            <w:tcW w:w="2133" w:type="dxa"/>
            <w:vMerge/>
            <w:tcBorders>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Молодые педагоги</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требований к современному уроку</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2133" w:type="dxa"/>
            <w:vMerge/>
            <w:tcBorders>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w:t>
            </w:r>
            <w:r>
              <w:rPr>
                <w:sz w:val="22"/>
                <w:szCs w:val="22"/>
              </w:rPr>
              <w:t>с</w:t>
            </w:r>
            <w:r w:rsidRPr="007702B5">
              <w:rPr>
                <w:sz w:val="22"/>
                <w:szCs w:val="22"/>
              </w:rPr>
              <w:t>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учебных планов за 1ю четверть</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Письменный сбор информации, проверка КТП</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Аналитическая информация</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tabs>
                <w:tab w:val="left" w:pos="2715"/>
              </w:tabs>
              <w:rPr>
                <w:b/>
              </w:rPr>
            </w:pPr>
            <w:r w:rsidRPr="008E176F">
              <w:rPr>
                <w:b/>
              </w:rPr>
              <w:t>педагоги</w:t>
            </w:r>
          </w:p>
        </w:tc>
        <w:tc>
          <w:tcPr>
            <w:tcW w:w="2835"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 xml:space="preserve">Аттестация </w:t>
            </w:r>
            <w:proofErr w:type="gramStart"/>
            <w:r w:rsidRPr="008E176F">
              <w:rPr>
                <w:b/>
                <w:sz w:val="22"/>
                <w:szCs w:val="22"/>
              </w:rPr>
              <w:t xml:space="preserve">на </w:t>
            </w:r>
            <w:r w:rsidR="00DB76B0">
              <w:rPr>
                <w:b/>
              </w:rPr>
              <w:t xml:space="preserve"> первую</w:t>
            </w:r>
            <w:proofErr w:type="gramEnd"/>
            <w:r w:rsidR="00DB76B0">
              <w:rPr>
                <w:b/>
              </w:rPr>
              <w:t xml:space="preserve"> </w:t>
            </w:r>
            <w:r w:rsidRPr="008E176F">
              <w:rPr>
                <w:b/>
              </w:rPr>
              <w:t>категорию</w:t>
            </w:r>
          </w:p>
        </w:tc>
        <w:tc>
          <w:tcPr>
            <w:tcW w:w="2439"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8E176F" w:rsidRPr="008E176F" w:rsidRDefault="008E176F" w:rsidP="008E176F">
            <w:pPr>
              <w:widowControl w:val="0"/>
              <w:tabs>
                <w:tab w:val="left" w:pos="2057"/>
              </w:tabs>
              <w:autoSpaceDE w:val="0"/>
              <w:autoSpaceDN w:val="0"/>
              <w:adjustRightInd w:val="0"/>
              <w:rPr>
                <w:b/>
              </w:rPr>
            </w:pPr>
            <w:r w:rsidRPr="008E176F">
              <w:rPr>
                <w:b/>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autoSpaceDE w:val="0"/>
              <w:autoSpaceDN w:val="0"/>
              <w:adjustRightInd w:val="0"/>
              <w:rPr>
                <w:b/>
              </w:rPr>
            </w:pPr>
            <w:r w:rsidRPr="008E176F">
              <w:rPr>
                <w:b/>
                <w:sz w:val="22"/>
                <w:szCs w:val="22"/>
              </w:rPr>
              <w:t xml:space="preserve">протокол заседания </w:t>
            </w:r>
          </w:p>
          <w:p w:rsidR="008E176F" w:rsidRPr="008E176F" w:rsidRDefault="008E176F" w:rsidP="008E176F">
            <w:pPr>
              <w:widowControl w:val="0"/>
              <w:autoSpaceDE w:val="0"/>
              <w:autoSpaceDN w:val="0"/>
              <w:adjustRightInd w:val="0"/>
              <w:rPr>
                <w:b/>
              </w:rPr>
            </w:pPr>
            <w:r w:rsidRPr="008E176F">
              <w:rPr>
                <w:b/>
                <w:sz w:val="22"/>
                <w:szCs w:val="22"/>
              </w:rPr>
              <w:t>аттестационной комиссии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реализации программы развития УУД обучающихся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УУД учащихся: учебно-интеллектуальных, учебно-информационных, учебно-коммуникативных, учебно-организационных (входной контроль)</w:t>
            </w:r>
          </w:p>
          <w:p w:rsidR="008E176F" w:rsidRPr="007702B5" w:rsidRDefault="008E176F" w:rsidP="008E176F">
            <w:pPr>
              <w:widowControl w:val="0"/>
              <w:tabs>
                <w:tab w:val="left" w:pos="2057"/>
              </w:tabs>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Уровень развития УУД учащихся на начало учебного года.</w:t>
            </w:r>
          </w:p>
          <w:p w:rsidR="008E176F" w:rsidRPr="007702B5" w:rsidRDefault="008E176F" w:rsidP="008E176F">
            <w:pPr>
              <w:widowControl w:val="0"/>
              <w:tabs>
                <w:tab w:val="left" w:pos="2057"/>
              </w:tabs>
              <w:autoSpaceDE w:val="0"/>
              <w:autoSpaceDN w:val="0"/>
              <w:adjustRightInd w:val="0"/>
            </w:pPr>
            <w:r w:rsidRPr="007702B5">
              <w:rPr>
                <w:sz w:val="22"/>
                <w:szCs w:val="22"/>
              </w:rPr>
              <w:t>Адаптация учащихся к новой организации учебы.</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предметных УУД, Классные педагогические консилиумы</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Ответственный за мониторинговые исследования</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 xml:space="preserve">Справка, </w:t>
            </w:r>
            <w:proofErr w:type="spellStart"/>
            <w:r w:rsidRPr="007702B5">
              <w:rPr>
                <w:sz w:val="22"/>
                <w:szCs w:val="22"/>
              </w:rPr>
              <w:t>методсовет</w:t>
            </w:r>
            <w:proofErr w:type="spellEnd"/>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tcPr>
          <w:p w:rsidR="008E176F" w:rsidRPr="007702B5" w:rsidRDefault="008E176F" w:rsidP="008E176F">
            <w:pPr>
              <w:widowControl w:val="0"/>
              <w:tabs>
                <w:tab w:val="left" w:pos="7892"/>
              </w:tabs>
              <w:autoSpaceDE w:val="0"/>
              <w:autoSpaceDN w:val="0"/>
              <w:adjustRightInd w:val="0"/>
            </w:pPr>
            <w:r w:rsidRPr="007702B5">
              <w:rPr>
                <w:sz w:val="22"/>
                <w:szCs w:val="22"/>
              </w:rPr>
              <w:t>Контроль качества образовательных результатов, контроль за охраной здоровья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Обучающийся </w:t>
            </w:r>
            <w:r>
              <w:rPr>
                <w:sz w:val="22"/>
                <w:szCs w:val="22"/>
              </w:rPr>
              <w:t xml:space="preserve">1 </w:t>
            </w:r>
            <w:r w:rsidRPr="007702B5">
              <w:rPr>
                <w:sz w:val="22"/>
                <w:szCs w:val="22"/>
              </w:rPr>
              <w:t>класса</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Анализ организации УВР в 1 классе: качество преподавания, уровень УУД, определение уровня адаптации учащихся 1 класса.</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 </w:t>
            </w:r>
            <w:r>
              <w:rPr>
                <w:sz w:val="22"/>
                <w:szCs w:val="22"/>
              </w:rPr>
              <w:t>Посещение уроков, стартовая диагностика</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Pr>
                <w:sz w:val="22"/>
                <w:szCs w:val="22"/>
              </w:rPr>
              <w:t>справка</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7892"/>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Классно-</w:t>
            </w:r>
            <w:r w:rsidRPr="007702B5">
              <w:rPr>
                <w:sz w:val="22"/>
                <w:szCs w:val="22"/>
              </w:rPr>
              <w:lastRenderedPageBreak/>
              <w:t>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Обучающийся 5 </w:t>
            </w:r>
            <w:r w:rsidRPr="007702B5">
              <w:rPr>
                <w:sz w:val="22"/>
                <w:szCs w:val="22"/>
              </w:rPr>
              <w:lastRenderedPageBreak/>
              <w:t>класса</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Адаптация учащегося к </w:t>
            </w:r>
            <w:r w:rsidRPr="007702B5">
              <w:rPr>
                <w:sz w:val="22"/>
                <w:szCs w:val="22"/>
              </w:rPr>
              <w:lastRenderedPageBreak/>
              <w:t>новой организации учёбы, единство требований со стороны учителей- предметников, уровень ЗУН</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 анкетирование </w:t>
            </w:r>
            <w:proofErr w:type="gramStart"/>
            <w:r w:rsidRPr="007702B5">
              <w:rPr>
                <w:sz w:val="22"/>
                <w:szCs w:val="22"/>
              </w:rPr>
              <w:lastRenderedPageBreak/>
              <w:t>учащегося ,</w:t>
            </w:r>
            <w:proofErr w:type="gramEnd"/>
            <w:r w:rsidRPr="007702B5">
              <w:rPr>
                <w:sz w:val="22"/>
                <w:szCs w:val="22"/>
              </w:rPr>
              <w:t xml:space="preserve"> проверка тетрадей по русскому языку, математике, анализ КПС</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lastRenderedPageBreak/>
              <w:t>Зам.дир</w:t>
            </w:r>
            <w:proofErr w:type="spellEnd"/>
            <w:r w:rsidRPr="007702B5">
              <w:rPr>
                <w:sz w:val="22"/>
                <w:szCs w:val="22"/>
              </w:rPr>
              <w:t>. по УВР</w:t>
            </w:r>
            <w:r>
              <w:rPr>
                <w:sz w:val="22"/>
                <w:szCs w:val="22"/>
              </w:rPr>
              <w:t xml:space="preserve">, </w:t>
            </w:r>
            <w:r>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Pr>
                <w:sz w:val="22"/>
                <w:szCs w:val="22"/>
              </w:rPr>
              <w:lastRenderedPageBreak/>
              <w:t>справка</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 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Родители обучающихся «группы риска»</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Коррекционная работа с родителями по вопросам поведения и успеваемости детей</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родителями обучающихся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Директор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Совещание при директоре</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внеклассной работы</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Организация ученического самоуправления в классах</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Наблюдение собеседование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 xml:space="preserve">МО </w:t>
            </w:r>
            <w:proofErr w:type="spellStart"/>
            <w:r w:rsidRPr="007702B5">
              <w:rPr>
                <w:sz w:val="22"/>
                <w:szCs w:val="22"/>
              </w:rPr>
              <w:t>кл</w:t>
            </w:r>
            <w:proofErr w:type="spellEnd"/>
            <w:r w:rsidRPr="007702B5">
              <w:rPr>
                <w:sz w:val="22"/>
                <w:szCs w:val="22"/>
              </w:rPr>
              <w:t>. рук.</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Тетради </w:t>
            </w:r>
            <w:r>
              <w:rPr>
                <w:sz w:val="22"/>
                <w:szCs w:val="22"/>
              </w:rPr>
              <w:t>для контрольных работ</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 xml:space="preserve">Наличие тетрадей для контрольных </w:t>
            </w:r>
            <w:proofErr w:type="gramStart"/>
            <w:r>
              <w:rPr>
                <w:sz w:val="22"/>
                <w:szCs w:val="22"/>
              </w:rPr>
              <w:t>работ  у</w:t>
            </w:r>
            <w:proofErr w:type="gramEnd"/>
            <w:r>
              <w:rPr>
                <w:sz w:val="22"/>
                <w:szCs w:val="22"/>
              </w:rPr>
              <w:t xml:space="preserve"> всех учащихся класса</w:t>
            </w:r>
            <w:r w:rsidRPr="007702B5">
              <w:rPr>
                <w:sz w:val="22"/>
                <w:szCs w:val="22"/>
              </w:rPr>
              <w:t>, организация работы над ошибками</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Проверка тетрадей</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15758" w:type="dxa"/>
            <w:gridSpan w:val="9"/>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НОЯБРЬ</w:t>
            </w:r>
          </w:p>
        </w:tc>
      </w:tr>
      <w:tr w:rsidR="008E176F" w:rsidRPr="007702B5" w:rsidTr="00607DC8">
        <w:trPr>
          <w:gridAfter w:val="1"/>
          <w:wAfter w:w="85" w:type="dxa"/>
          <w:trHeight w:val="740"/>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r w:rsidRPr="007702B5">
              <w:rPr>
                <w:b/>
                <w:sz w:val="22"/>
                <w:szCs w:val="22"/>
              </w:rPr>
              <w:br/>
            </w:r>
          </w:p>
          <w:p w:rsidR="008E176F" w:rsidRPr="007702B5" w:rsidRDefault="008E176F" w:rsidP="008E176F">
            <w:pPr>
              <w:widowControl w:val="0"/>
              <w:tabs>
                <w:tab w:val="left" w:pos="2057"/>
              </w:tabs>
              <w:autoSpaceDE w:val="0"/>
              <w:autoSpaceDN w:val="0"/>
              <w:adjustRightInd w:val="0"/>
              <w:rPr>
                <w:b/>
              </w:rPr>
            </w:pPr>
          </w:p>
        </w:tc>
      </w:tr>
      <w:tr w:rsidR="007D5050" w:rsidRPr="007702B5" w:rsidTr="00216A31">
        <w:trPr>
          <w:gridAfter w:val="1"/>
          <w:wAfter w:w="85" w:type="dxa"/>
          <w:trHeight w:val="1012"/>
        </w:trPr>
        <w:tc>
          <w:tcPr>
            <w:tcW w:w="2133" w:type="dxa"/>
            <w:tcBorders>
              <w:top w:val="single" w:sz="4" w:space="0" w:color="auto"/>
              <w:left w:val="single" w:sz="4" w:space="0" w:color="auto"/>
              <w:right w:val="single" w:sz="4" w:space="0" w:color="auto"/>
            </w:tcBorders>
            <w:hideMark/>
          </w:tcPr>
          <w:p w:rsidR="007D5050" w:rsidRPr="007702B5" w:rsidRDefault="007D5050"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7D5050" w:rsidRPr="00DB76B0" w:rsidRDefault="007D5050" w:rsidP="005D58B0">
            <w:pPr>
              <w:widowControl w:val="0"/>
              <w:tabs>
                <w:tab w:val="left" w:pos="2057"/>
              </w:tabs>
              <w:autoSpaceDE w:val="0"/>
              <w:autoSpaceDN w:val="0"/>
              <w:adjustRightInd w:val="0"/>
              <w:jc w:val="center"/>
              <w:rPr>
                <w:b/>
              </w:rPr>
            </w:pPr>
            <w:r>
              <w:rPr>
                <w:sz w:val="22"/>
                <w:szCs w:val="22"/>
              </w:rPr>
              <w:br/>
            </w:r>
            <w:r>
              <w:rPr>
                <w:sz w:val="22"/>
                <w:szCs w:val="22"/>
              </w:rPr>
              <w:br/>
              <w:t>Обзорный</w:t>
            </w:r>
          </w:p>
        </w:tc>
        <w:tc>
          <w:tcPr>
            <w:tcW w:w="2126" w:type="dxa"/>
            <w:tcBorders>
              <w:top w:val="single" w:sz="4" w:space="0" w:color="auto"/>
              <w:left w:val="single" w:sz="4" w:space="0" w:color="auto"/>
              <w:right w:val="single" w:sz="4" w:space="0" w:color="auto"/>
            </w:tcBorders>
          </w:tcPr>
          <w:p w:rsidR="007D5050" w:rsidRPr="00DB76B0" w:rsidRDefault="007D5050" w:rsidP="00460CD0">
            <w:pPr>
              <w:widowControl w:val="0"/>
              <w:tabs>
                <w:tab w:val="left" w:pos="2057"/>
              </w:tabs>
              <w:autoSpaceDE w:val="0"/>
              <w:autoSpaceDN w:val="0"/>
              <w:adjustRightInd w:val="0"/>
              <w:rPr>
                <w:b/>
              </w:rPr>
            </w:pPr>
            <w:r w:rsidRPr="007702B5">
              <w:rPr>
                <w:sz w:val="22"/>
                <w:szCs w:val="22"/>
              </w:rPr>
              <w:t xml:space="preserve">Учитель английского </w:t>
            </w:r>
            <w:proofErr w:type="gramStart"/>
            <w:r w:rsidRPr="007702B5">
              <w:rPr>
                <w:sz w:val="22"/>
                <w:szCs w:val="22"/>
              </w:rPr>
              <w:t>языка</w:t>
            </w:r>
            <w:r>
              <w:rPr>
                <w:sz w:val="22"/>
                <w:szCs w:val="22"/>
              </w:rPr>
              <w:t xml:space="preserve">, </w:t>
            </w:r>
            <w:r w:rsidRPr="007702B5">
              <w:rPr>
                <w:sz w:val="22"/>
                <w:szCs w:val="22"/>
              </w:rPr>
              <w:t xml:space="preserve"> </w:t>
            </w:r>
            <w:r>
              <w:rPr>
                <w:sz w:val="22"/>
                <w:szCs w:val="22"/>
              </w:rPr>
              <w:t>истории</w:t>
            </w:r>
            <w:proofErr w:type="gramEnd"/>
            <w:r>
              <w:rPr>
                <w:sz w:val="22"/>
                <w:szCs w:val="22"/>
              </w:rPr>
              <w:t>, обществознания.</w:t>
            </w:r>
          </w:p>
        </w:tc>
        <w:tc>
          <w:tcPr>
            <w:tcW w:w="2835" w:type="dxa"/>
            <w:tcBorders>
              <w:top w:val="single" w:sz="4" w:space="0" w:color="auto"/>
              <w:left w:val="single" w:sz="4" w:space="0" w:color="auto"/>
              <w:right w:val="single" w:sz="4" w:space="0" w:color="auto"/>
            </w:tcBorders>
          </w:tcPr>
          <w:p w:rsidR="007D5050" w:rsidRPr="00DB76B0" w:rsidRDefault="007D5050" w:rsidP="009D5C95">
            <w:pPr>
              <w:widowControl w:val="0"/>
              <w:tabs>
                <w:tab w:val="left" w:pos="2057"/>
              </w:tabs>
              <w:autoSpaceDE w:val="0"/>
              <w:autoSpaceDN w:val="0"/>
              <w:adjustRightInd w:val="0"/>
              <w:rPr>
                <w:b/>
              </w:rPr>
            </w:pPr>
            <w:r>
              <w:rPr>
                <w:sz w:val="22"/>
                <w:szCs w:val="22"/>
              </w:rPr>
              <w:t xml:space="preserve">Использование в учебном процессе ТДМ </w:t>
            </w:r>
          </w:p>
        </w:tc>
        <w:tc>
          <w:tcPr>
            <w:tcW w:w="2439" w:type="dxa"/>
            <w:tcBorders>
              <w:top w:val="single" w:sz="4" w:space="0" w:color="auto"/>
              <w:left w:val="single" w:sz="4" w:space="0" w:color="auto"/>
              <w:right w:val="single" w:sz="4" w:space="0" w:color="auto"/>
            </w:tcBorders>
          </w:tcPr>
          <w:p w:rsidR="007D5050" w:rsidRPr="00DB76B0" w:rsidRDefault="007D5050" w:rsidP="00D745F4">
            <w:pPr>
              <w:widowControl w:val="0"/>
              <w:tabs>
                <w:tab w:val="left" w:pos="2057"/>
              </w:tabs>
              <w:autoSpaceDE w:val="0"/>
              <w:autoSpaceDN w:val="0"/>
              <w:adjustRightInd w:val="0"/>
              <w:rPr>
                <w:b/>
              </w:rPr>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tcPr>
          <w:p w:rsidR="007D5050" w:rsidRPr="00DB76B0" w:rsidRDefault="007D5050" w:rsidP="00B97595">
            <w:pPr>
              <w:widowControl w:val="0"/>
              <w:tabs>
                <w:tab w:val="left" w:pos="2057"/>
              </w:tabs>
              <w:autoSpaceDE w:val="0"/>
              <w:autoSpaceDN w:val="0"/>
              <w:adjustRightInd w:val="0"/>
              <w:rPr>
                <w:b/>
              </w:rPr>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right w:val="single" w:sz="4" w:space="0" w:color="auto"/>
            </w:tcBorders>
          </w:tcPr>
          <w:p w:rsidR="007D5050" w:rsidRPr="007702B5" w:rsidRDefault="007D5050" w:rsidP="008E176F">
            <w:pPr>
              <w:widowControl w:val="0"/>
              <w:tabs>
                <w:tab w:val="left" w:pos="2057"/>
              </w:tabs>
              <w:autoSpaceDE w:val="0"/>
              <w:autoSpaceDN w:val="0"/>
              <w:adjustRightInd w:val="0"/>
            </w:pPr>
            <w:r w:rsidRPr="007702B5">
              <w:rPr>
                <w:sz w:val="22"/>
                <w:szCs w:val="22"/>
              </w:rPr>
              <w:t>Справка</w:t>
            </w:r>
          </w:p>
          <w:p w:rsidR="007D5050" w:rsidRPr="00DB76B0" w:rsidRDefault="007D5050" w:rsidP="00216A31">
            <w:pPr>
              <w:widowControl w:val="0"/>
              <w:tabs>
                <w:tab w:val="left" w:pos="2057"/>
              </w:tabs>
              <w:autoSpaceDE w:val="0"/>
              <w:autoSpaceDN w:val="0"/>
              <w:adjustRightInd w:val="0"/>
              <w:rPr>
                <w:b/>
              </w:rPr>
            </w:pPr>
          </w:p>
        </w:tc>
      </w:tr>
      <w:tr w:rsidR="008E176F" w:rsidRPr="007702B5" w:rsidTr="00607DC8">
        <w:trPr>
          <w:gridAfter w:val="1"/>
          <w:wAfter w:w="85" w:type="dxa"/>
        </w:trPr>
        <w:tc>
          <w:tcPr>
            <w:tcW w:w="2133" w:type="dxa"/>
            <w:vMerge w:val="restart"/>
            <w:tcBorders>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tabs>
                <w:tab w:val="left" w:pos="2715"/>
              </w:tabs>
              <w:rPr>
                <w:b/>
              </w:rPr>
            </w:pPr>
            <w:r w:rsidRPr="008E176F">
              <w:rPr>
                <w:b/>
              </w:rPr>
              <w:t>педагоги</w:t>
            </w:r>
          </w:p>
        </w:tc>
        <w:tc>
          <w:tcPr>
            <w:tcW w:w="2835"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r w:rsidRPr="008E176F">
              <w:rPr>
                <w:b/>
                <w:sz w:val="22"/>
                <w:szCs w:val="22"/>
              </w:rPr>
              <w:t xml:space="preserve">Аттестация </w:t>
            </w:r>
            <w:proofErr w:type="gramStart"/>
            <w:r w:rsidRPr="008E176F">
              <w:rPr>
                <w:b/>
                <w:sz w:val="22"/>
                <w:szCs w:val="22"/>
              </w:rPr>
              <w:t xml:space="preserve">на </w:t>
            </w:r>
            <w:r w:rsidRPr="008E176F">
              <w:rPr>
                <w:b/>
              </w:rPr>
              <w:t xml:space="preserve"> первую</w:t>
            </w:r>
            <w:proofErr w:type="gramEnd"/>
            <w:r w:rsidRPr="008E176F">
              <w:rPr>
                <w:b/>
              </w:rPr>
              <w:t xml:space="preserve"> категорию</w:t>
            </w:r>
          </w:p>
        </w:tc>
        <w:tc>
          <w:tcPr>
            <w:tcW w:w="2439"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8E176F" w:rsidRPr="008E176F" w:rsidRDefault="008E176F" w:rsidP="008E176F">
            <w:pPr>
              <w:widowControl w:val="0"/>
              <w:tabs>
                <w:tab w:val="left" w:pos="2057"/>
              </w:tabs>
              <w:autoSpaceDE w:val="0"/>
              <w:autoSpaceDN w:val="0"/>
              <w:adjustRightInd w:val="0"/>
              <w:rPr>
                <w:b/>
              </w:rPr>
            </w:pPr>
            <w:r w:rsidRPr="008E176F">
              <w:rPr>
                <w:b/>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autoSpaceDE w:val="0"/>
              <w:autoSpaceDN w:val="0"/>
              <w:adjustRightInd w:val="0"/>
              <w:rPr>
                <w:b/>
              </w:rPr>
            </w:pPr>
            <w:r w:rsidRPr="008E176F">
              <w:rPr>
                <w:b/>
                <w:sz w:val="22"/>
                <w:szCs w:val="22"/>
              </w:rPr>
              <w:t xml:space="preserve">протокол заседания </w:t>
            </w:r>
          </w:p>
          <w:p w:rsidR="008E176F" w:rsidRPr="008E176F" w:rsidRDefault="008E176F" w:rsidP="008E176F">
            <w:pPr>
              <w:widowControl w:val="0"/>
              <w:autoSpaceDE w:val="0"/>
              <w:autoSpaceDN w:val="0"/>
              <w:adjustRightInd w:val="0"/>
              <w:rPr>
                <w:b/>
              </w:rPr>
            </w:pPr>
            <w:r w:rsidRPr="008E176F">
              <w:rPr>
                <w:b/>
                <w:sz w:val="22"/>
                <w:szCs w:val="22"/>
              </w:rPr>
              <w:t>аттестационной комиссии</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 xml:space="preserve">Внеурочная деятельность </w:t>
            </w:r>
            <w:proofErr w:type="spellStart"/>
            <w:r>
              <w:rPr>
                <w:sz w:val="22"/>
                <w:szCs w:val="22"/>
              </w:rPr>
              <w:t>общеинтеллектуаль</w:t>
            </w:r>
            <w:r>
              <w:rPr>
                <w:sz w:val="22"/>
                <w:szCs w:val="22"/>
              </w:rPr>
              <w:lastRenderedPageBreak/>
              <w:t>ного</w:t>
            </w:r>
            <w:proofErr w:type="spellEnd"/>
            <w:r>
              <w:rPr>
                <w:sz w:val="22"/>
                <w:szCs w:val="22"/>
              </w:rPr>
              <w:t xml:space="preserve"> направления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Анализ работы учителя над темой самообразования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p w:rsidR="008E176F" w:rsidRPr="007702B5" w:rsidRDefault="008E176F" w:rsidP="008E176F">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учителями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proofErr w:type="gramStart"/>
            <w:r w:rsidRPr="007702B5">
              <w:rPr>
                <w:sz w:val="22"/>
                <w:szCs w:val="22"/>
              </w:rPr>
              <w:lastRenderedPageBreak/>
              <w:t>Контроль  за</w:t>
            </w:r>
            <w:proofErr w:type="gramEnd"/>
            <w:r w:rsidRPr="007702B5">
              <w:rPr>
                <w:sz w:val="22"/>
                <w:szCs w:val="22"/>
              </w:rPr>
              <w:t xml:space="preserve"> подготовкой к ЕГЭ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sz w:val="22"/>
                <w:szCs w:val="22"/>
              </w:rPr>
              <w:b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Формы организации учебной деятельности на предметных курсах</w:t>
            </w:r>
            <w:r w:rsidR="007D5050">
              <w:rPr>
                <w:sz w:val="22"/>
                <w:szCs w:val="22"/>
              </w:rPr>
              <w:t>, консультациях</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занятий предметных курсов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895934" w:rsidRDefault="008E176F" w:rsidP="008E176F">
            <w:pPr>
              <w:widowControl w:val="0"/>
              <w:tabs>
                <w:tab w:val="left" w:pos="2057"/>
              </w:tabs>
              <w:autoSpaceDE w:val="0"/>
              <w:autoSpaceDN w:val="0"/>
              <w:adjustRightInd w:val="0"/>
            </w:pPr>
            <w:r w:rsidRPr="00895934">
              <w:rPr>
                <w:sz w:val="22"/>
                <w:szCs w:val="22"/>
              </w:rPr>
              <w:t>Справка</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br/>
            </w:r>
            <w:r w:rsidRPr="007702B5">
              <w:rPr>
                <w:sz w:val="22"/>
                <w:szCs w:val="22"/>
              </w:rPr>
              <w:b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Электронные к</w:t>
            </w:r>
            <w:r w:rsidRPr="007702B5">
              <w:rPr>
                <w:sz w:val="22"/>
                <w:szCs w:val="22"/>
              </w:rPr>
              <w:t>лассные журналы</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Своевременное заполнение журналов и выставление отметок. Объективность выставления отметок за 1 четверть.</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классных журналов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roofErr w:type="spellStart"/>
            <w:r w:rsidRPr="00F51843">
              <w:rPr>
                <w:sz w:val="22"/>
                <w:szCs w:val="22"/>
              </w:rPr>
              <w:t>Зам.дир</w:t>
            </w:r>
            <w:proofErr w:type="spellEnd"/>
            <w:r w:rsidRPr="00F51843">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Pr>
                <w:sz w:val="22"/>
                <w:szCs w:val="22"/>
              </w:rPr>
              <w:t>Аналитическая информация</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дневники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Культура ведения, эстетика оформления. Запись расписания уроков и домашнего задания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roofErr w:type="spellStart"/>
            <w:r w:rsidRPr="00F51843">
              <w:rPr>
                <w:sz w:val="22"/>
                <w:szCs w:val="22"/>
              </w:rPr>
              <w:t>Зам.дир</w:t>
            </w:r>
            <w:proofErr w:type="spellEnd"/>
            <w:r w:rsidRPr="00F51843">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Pr="007702B5" w:rsidRDefault="008E176F" w:rsidP="008E176F">
            <w:pPr>
              <w:widowControl w:val="0"/>
              <w:autoSpaceDE w:val="0"/>
              <w:autoSpaceDN w:val="0"/>
              <w:adjustRightInd w:val="0"/>
              <w:jc w:val="center"/>
              <w:rPr>
                <w:b/>
              </w:rPr>
            </w:pPr>
            <w:r w:rsidRPr="007702B5">
              <w:rPr>
                <w:b/>
                <w:sz w:val="22"/>
                <w:szCs w:val="22"/>
              </w:rPr>
              <w:t>ДЕКАБРЬ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p w:rsidR="008E176F" w:rsidRPr="007702B5" w:rsidRDefault="008E176F" w:rsidP="008E176F">
            <w:pPr>
              <w:widowControl w:val="0"/>
              <w:tabs>
                <w:tab w:val="left" w:pos="2057"/>
              </w:tabs>
              <w:autoSpaceDE w:val="0"/>
              <w:autoSpaceDN w:val="0"/>
              <w:adjustRightInd w:val="0"/>
              <w:rPr>
                <w:b/>
              </w:rPr>
            </w:pPr>
          </w:p>
          <w:p w:rsidR="008E176F" w:rsidRPr="007702B5" w:rsidRDefault="008E176F" w:rsidP="008E176F">
            <w:pPr>
              <w:widowControl w:val="0"/>
              <w:tabs>
                <w:tab w:val="left" w:pos="2057"/>
              </w:tabs>
              <w:autoSpaceDE w:val="0"/>
              <w:autoSpaceDN w:val="0"/>
              <w:adjustRightInd w:val="0"/>
              <w:rPr>
                <w:b/>
              </w:rPr>
            </w:pPr>
          </w:p>
        </w:tc>
      </w:tr>
      <w:tr w:rsidR="007D5050" w:rsidRPr="007702B5" w:rsidTr="00AE716A">
        <w:trPr>
          <w:gridAfter w:val="1"/>
          <w:wAfter w:w="85" w:type="dxa"/>
          <w:trHeight w:val="1771"/>
        </w:trPr>
        <w:tc>
          <w:tcPr>
            <w:tcW w:w="2133" w:type="dxa"/>
            <w:tcBorders>
              <w:top w:val="single" w:sz="4" w:space="0" w:color="auto"/>
              <w:left w:val="single" w:sz="4" w:space="0" w:color="auto"/>
              <w:right w:val="single" w:sz="4" w:space="0" w:color="auto"/>
            </w:tcBorders>
            <w:hideMark/>
          </w:tcPr>
          <w:p w:rsidR="007D5050" w:rsidRPr="007702B5" w:rsidRDefault="007D5050" w:rsidP="008E176F">
            <w:pPr>
              <w:widowControl w:val="0"/>
              <w:tabs>
                <w:tab w:val="left" w:pos="2057"/>
              </w:tabs>
              <w:autoSpaceDE w:val="0"/>
              <w:autoSpaceDN w:val="0"/>
              <w:adjustRightInd w:val="0"/>
              <w:rPr>
                <w:b/>
              </w:rPr>
            </w:pPr>
            <w:r w:rsidRPr="007702B5">
              <w:rPr>
                <w:sz w:val="22"/>
                <w:szCs w:val="22"/>
              </w:rPr>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7D5050" w:rsidRPr="007702B5" w:rsidRDefault="007D5050" w:rsidP="008932F8">
            <w:pPr>
              <w:widowControl w:val="0"/>
              <w:tabs>
                <w:tab w:val="left" w:pos="2057"/>
              </w:tabs>
              <w:autoSpaceDE w:val="0"/>
              <w:autoSpaceDN w:val="0"/>
              <w:adjustRightInd w:val="0"/>
            </w:pPr>
            <w:r w:rsidRPr="008E176F">
              <w:rPr>
                <w:b/>
                <w:sz w:val="22"/>
                <w:szCs w:val="22"/>
              </w:rPr>
              <w:t>Персональный</w:t>
            </w:r>
          </w:p>
        </w:tc>
        <w:tc>
          <w:tcPr>
            <w:tcW w:w="2126" w:type="dxa"/>
            <w:tcBorders>
              <w:top w:val="single" w:sz="4" w:space="0" w:color="auto"/>
              <w:left w:val="single" w:sz="4" w:space="0" w:color="auto"/>
              <w:right w:val="single" w:sz="4" w:space="0" w:color="auto"/>
            </w:tcBorders>
          </w:tcPr>
          <w:p w:rsidR="007D5050" w:rsidRPr="007702B5" w:rsidRDefault="007D5050" w:rsidP="006F218E">
            <w:pPr>
              <w:tabs>
                <w:tab w:val="left" w:pos="2715"/>
              </w:tabs>
            </w:pPr>
            <w:r w:rsidRPr="008E176F">
              <w:rPr>
                <w:b/>
              </w:rPr>
              <w:t>педагоги</w:t>
            </w:r>
          </w:p>
        </w:tc>
        <w:tc>
          <w:tcPr>
            <w:tcW w:w="2835" w:type="dxa"/>
            <w:tcBorders>
              <w:top w:val="single" w:sz="4" w:space="0" w:color="auto"/>
              <w:left w:val="single" w:sz="4" w:space="0" w:color="auto"/>
              <w:right w:val="single" w:sz="4" w:space="0" w:color="auto"/>
            </w:tcBorders>
          </w:tcPr>
          <w:p w:rsidR="007D5050" w:rsidRPr="007702B5" w:rsidRDefault="007D5050" w:rsidP="008651A7">
            <w:pPr>
              <w:widowControl w:val="0"/>
              <w:tabs>
                <w:tab w:val="left" w:pos="2057"/>
              </w:tabs>
              <w:autoSpaceDE w:val="0"/>
              <w:autoSpaceDN w:val="0"/>
              <w:adjustRightInd w:val="0"/>
            </w:pPr>
            <w:r w:rsidRPr="008E176F">
              <w:rPr>
                <w:b/>
                <w:sz w:val="22"/>
                <w:szCs w:val="22"/>
              </w:rPr>
              <w:t xml:space="preserve">Аттестация </w:t>
            </w:r>
            <w:proofErr w:type="gramStart"/>
            <w:r w:rsidRPr="008E176F">
              <w:rPr>
                <w:b/>
                <w:sz w:val="22"/>
                <w:szCs w:val="22"/>
              </w:rPr>
              <w:t xml:space="preserve">на </w:t>
            </w:r>
            <w:r w:rsidRPr="008E176F">
              <w:rPr>
                <w:b/>
              </w:rPr>
              <w:t xml:space="preserve"> первую</w:t>
            </w:r>
            <w:proofErr w:type="gramEnd"/>
            <w:r w:rsidRPr="008E176F">
              <w:rPr>
                <w:b/>
              </w:rPr>
              <w:t xml:space="preserve"> категорию</w:t>
            </w:r>
          </w:p>
        </w:tc>
        <w:tc>
          <w:tcPr>
            <w:tcW w:w="2439" w:type="dxa"/>
            <w:tcBorders>
              <w:top w:val="single" w:sz="4" w:space="0" w:color="auto"/>
              <w:left w:val="single" w:sz="4" w:space="0" w:color="auto"/>
              <w:right w:val="single" w:sz="4" w:space="0" w:color="auto"/>
            </w:tcBorders>
          </w:tcPr>
          <w:p w:rsidR="007D5050" w:rsidRPr="007702B5" w:rsidRDefault="007D5050" w:rsidP="0057202A">
            <w:pPr>
              <w:widowControl w:val="0"/>
              <w:tabs>
                <w:tab w:val="left" w:pos="2057"/>
              </w:tabs>
              <w:autoSpaceDE w:val="0"/>
              <w:autoSpaceDN w:val="0"/>
              <w:adjustRightInd w:val="0"/>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right w:val="single" w:sz="4" w:space="0" w:color="auto"/>
            </w:tcBorders>
          </w:tcPr>
          <w:p w:rsidR="007D5050" w:rsidRPr="008E176F" w:rsidRDefault="007D5050"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7D5050" w:rsidRDefault="007D5050" w:rsidP="00CE1FF3">
            <w:pPr>
              <w:widowControl w:val="0"/>
              <w:tabs>
                <w:tab w:val="left" w:pos="2057"/>
              </w:tabs>
              <w:autoSpaceDE w:val="0"/>
              <w:autoSpaceDN w:val="0"/>
              <w:adjustRightInd w:val="0"/>
            </w:pPr>
            <w:r w:rsidRPr="008E176F">
              <w:rPr>
                <w:b/>
                <w:sz w:val="22"/>
                <w:szCs w:val="22"/>
              </w:rPr>
              <w:t>Директора филиалов</w:t>
            </w:r>
          </w:p>
        </w:tc>
        <w:tc>
          <w:tcPr>
            <w:tcW w:w="2268" w:type="dxa"/>
            <w:gridSpan w:val="3"/>
            <w:tcBorders>
              <w:top w:val="single" w:sz="4" w:space="0" w:color="auto"/>
              <w:left w:val="single" w:sz="4" w:space="0" w:color="auto"/>
              <w:right w:val="single" w:sz="4" w:space="0" w:color="auto"/>
            </w:tcBorders>
          </w:tcPr>
          <w:p w:rsidR="007D5050" w:rsidRPr="008E176F" w:rsidRDefault="007D5050" w:rsidP="008E176F">
            <w:pPr>
              <w:widowControl w:val="0"/>
              <w:autoSpaceDE w:val="0"/>
              <w:autoSpaceDN w:val="0"/>
              <w:adjustRightInd w:val="0"/>
              <w:rPr>
                <w:b/>
              </w:rPr>
            </w:pPr>
            <w:r w:rsidRPr="008E176F">
              <w:rPr>
                <w:b/>
                <w:sz w:val="22"/>
                <w:szCs w:val="22"/>
              </w:rPr>
              <w:t xml:space="preserve">протокол заседания </w:t>
            </w:r>
          </w:p>
          <w:p w:rsidR="007D5050" w:rsidRPr="007702B5" w:rsidRDefault="007D5050" w:rsidP="00AE716A">
            <w:pPr>
              <w:widowControl w:val="0"/>
              <w:autoSpaceDE w:val="0"/>
              <w:autoSpaceDN w:val="0"/>
              <w:adjustRightInd w:val="0"/>
            </w:pPr>
            <w:r w:rsidRPr="008E176F">
              <w:rPr>
                <w:b/>
                <w:sz w:val="22"/>
                <w:szCs w:val="22"/>
              </w:rPr>
              <w:t>аттестационной комиссии</w:t>
            </w:r>
          </w:p>
        </w:tc>
      </w:tr>
      <w:tr w:rsidR="008E176F" w:rsidRPr="007702B5" w:rsidTr="00607DC8">
        <w:trPr>
          <w:gridAfter w:val="1"/>
          <w:wAfter w:w="85" w:type="dxa"/>
        </w:trPr>
        <w:tc>
          <w:tcPr>
            <w:tcW w:w="2133" w:type="dxa"/>
            <w:tcBorders>
              <w:top w:val="nil"/>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Внеурочн</w:t>
            </w:r>
            <w:r w:rsidR="007D5050">
              <w:rPr>
                <w:sz w:val="22"/>
                <w:szCs w:val="22"/>
              </w:rPr>
              <w:t xml:space="preserve">ая деятельность </w:t>
            </w:r>
          </w:p>
        </w:tc>
        <w:tc>
          <w:tcPr>
            <w:tcW w:w="2835" w:type="dxa"/>
            <w:tcBorders>
              <w:top w:val="single" w:sz="4" w:space="0" w:color="auto"/>
              <w:left w:val="single" w:sz="4" w:space="0" w:color="auto"/>
              <w:bottom w:val="single" w:sz="4" w:space="0" w:color="auto"/>
              <w:right w:val="single" w:sz="4" w:space="0" w:color="auto"/>
            </w:tcBorders>
            <w:hideMark/>
          </w:tcPr>
          <w:p w:rsidR="008E176F" w:rsidRPr="008D351F" w:rsidRDefault="008E176F" w:rsidP="008E176F">
            <w:pPr>
              <w:widowControl w:val="0"/>
              <w:tabs>
                <w:tab w:val="left" w:pos="2057"/>
              </w:tabs>
              <w:autoSpaceDE w:val="0"/>
              <w:autoSpaceDN w:val="0"/>
              <w:adjustRightInd w:val="0"/>
            </w:pPr>
            <w:r w:rsidRPr="008D351F">
              <w:rPr>
                <w:sz w:val="22"/>
                <w:szCs w:val="22"/>
              </w:rPr>
              <w:t>Реализация ФГОС: организация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p w:rsidR="008E176F" w:rsidRPr="007702B5" w:rsidRDefault="008E176F" w:rsidP="008E176F">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учителями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качества образовательных </w:t>
            </w:r>
            <w:r w:rsidRPr="007702B5">
              <w:rPr>
                <w:sz w:val="22"/>
                <w:szCs w:val="22"/>
              </w:rPr>
              <w:lastRenderedPageBreak/>
              <w:t xml:space="preserve">результатов, Контроль за </w:t>
            </w:r>
            <w:proofErr w:type="gramStart"/>
            <w:r w:rsidRPr="007702B5">
              <w:rPr>
                <w:sz w:val="22"/>
                <w:szCs w:val="22"/>
              </w:rPr>
              <w:t>подготовкой  к</w:t>
            </w:r>
            <w:proofErr w:type="gramEnd"/>
            <w:r w:rsidRPr="007702B5">
              <w:rPr>
                <w:sz w:val="22"/>
                <w:szCs w:val="22"/>
              </w:rPr>
              <w:t xml:space="preserve"> ЕГЭ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Промежуточный контроль</w:t>
            </w:r>
          </w:p>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 5-9, 10 классы.</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за </w:t>
            </w:r>
            <w:r w:rsidRPr="007702B5">
              <w:rPr>
                <w:sz w:val="22"/>
                <w:szCs w:val="22"/>
              </w:rPr>
              <w:lastRenderedPageBreak/>
              <w:t>1 полугодие</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Контрольные работы, тестирование.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sidRPr="007702B5">
              <w:rPr>
                <w:sz w:val="22"/>
                <w:szCs w:val="22"/>
              </w:rPr>
              <w:t>Учителя-предметники</w:t>
            </w:r>
          </w:p>
          <w:p w:rsidR="008E176F" w:rsidRPr="007702B5" w:rsidRDefault="008E176F" w:rsidP="008E176F">
            <w:pPr>
              <w:widowControl w:val="0"/>
              <w:tabs>
                <w:tab w:val="left" w:pos="2057"/>
              </w:tabs>
              <w:autoSpaceDE w:val="0"/>
              <w:autoSpaceDN w:val="0"/>
              <w:adjustRightInd w:val="0"/>
            </w:pPr>
            <w:r w:rsidRPr="00620A84">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lastRenderedPageBreak/>
              <w:t xml:space="preserve">Аналитическая информация, </w:t>
            </w:r>
            <w:r w:rsidRPr="007702B5">
              <w:rPr>
                <w:sz w:val="22"/>
                <w:szCs w:val="22"/>
              </w:rPr>
              <w:lastRenderedPageBreak/>
              <w:t>педсовет</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Контроль за </w:t>
            </w:r>
            <w:proofErr w:type="gramStart"/>
            <w:r w:rsidRPr="007702B5">
              <w:rPr>
                <w:sz w:val="22"/>
                <w:szCs w:val="22"/>
              </w:rPr>
              <w:t>подготовкой  к</w:t>
            </w:r>
            <w:proofErr w:type="gramEnd"/>
            <w:r w:rsidRPr="007702B5">
              <w:rPr>
                <w:sz w:val="22"/>
                <w:szCs w:val="22"/>
              </w:rPr>
              <w:t xml:space="preserve"> ОГЭ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Анализ системы работы учителей по подготовке учащихся к ОГЭ</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педсовет</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Регулярность проведения классных часов и их соответствие планам воспитательной работы</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классных часов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Зам директора ДОУ</w:t>
            </w:r>
          </w:p>
          <w:p w:rsidR="008E176F" w:rsidRPr="007702B5" w:rsidRDefault="008E176F" w:rsidP="008E176F">
            <w:pPr>
              <w:widowControl w:val="0"/>
              <w:tabs>
                <w:tab w:val="left" w:pos="2057"/>
              </w:tabs>
              <w:autoSpaceDE w:val="0"/>
              <w:autoSpaceDN w:val="0"/>
              <w:adjustRightInd w:val="0"/>
            </w:pPr>
            <w:r w:rsidRPr="007702B5">
              <w:rPr>
                <w:sz w:val="22"/>
                <w:szCs w:val="22"/>
              </w:rPr>
              <w:t xml:space="preserve">Педагог-организатор </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педсовет</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Педагоги ДО</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Состояние работы кружков: посещаемость, наполняемость, работа по расписанию</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занятий, собеседование с учащимися и педагогами</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Зам директора ДОУ</w:t>
            </w:r>
          </w:p>
          <w:p w:rsidR="008E176F" w:rsidRPr="007702B5" w:rsidRDefault="008E176F" w:rsidP="008E176F">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совещание при директоре</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за </w:t>
            </w:r>
            <w:proofErr w:type="spellStart"/>
            <w:r w:rsidRPr="007702B5">
              <w:rPr>
                <w:sz w:val="22"/>
                <w:szCs w:val="22"/>
              </w:rPr>
              <w:t>обученностью</w:t>
            </w:r>
            <w:proofErr w:type="spellEnd"/>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Анализ качественной успеваемости: 1-2я четверть, причины динамики</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Сранительный</w:t>
            </w:r>
            <w:proofErr w:type="spellEnd"/>
            <w:r w:rsidRPr="007702B5">
              <w:rPr>
                <w:sz w:val="22"/>
                <w:szCs w:val="22"/>
              </w:rPr>
              <w:t xml:space="preserve"> анализ итогов</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8E176F" w:rsidRPr="007702B5" w:rsidRDefault="008E176F" w:rsidP="008E176F">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autoSpaceDE w:val="0"/>
              <w:autoSpaceDN w:val="0"/>
              <w:adjustRightInd w:val="0"/>
            </w:pPr>
            <w:r w:rsidRPr="007702B5">
              <w:rPr>
                <w:sz w:val="22"/>
                <w:szCs w:val="22"/>
              </w:rPr>
              <w:t xml:space="preserve">Аналитическая информация, собеседование с </w:t>
            </w:r>
          </w:p>
          <w:p w:rsidR="008E176F" w:rsidRPr="007702B5" w:rsidRDefault="008E176F" w:rsidP="008E176F">
            <w:pPr>
              <w:widowControl w:val="0"/>
              <w:autoSpaceDE w:val="0"/>
              <w:autoSpaceDN w:val="0"/>
              <w:adjustRightInd w:val="0"/>
            </w:pPr>
            <w:r w:rsidRPr="007702B5">
              <w:rPr>
                <w:sz w:val="22"/>
                <w:szCs w:val="22"/>
              </w:rPr>
              <w:t>предметниками</w:t>
            </w:r>
          </w:p>
        </w:tc>
      </w:tr>
      <w:tr w:rsidR="008E176F" w:rsidRPr="007702B5" w:rsidTr="00607DC8">
        <w:trPr>
          <w:gridAfter w:val="2"/>
          <w:wAfter w:w="113" w:type="dxa"/>
        </w:trPr>
        <w:tc>
          <w:tcPr>
            <w:tcW w:w="15730" w:type="dxa"/>
            <w:gridSpan w:val="8"/>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ЯНВАРЬ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Работа к/р и учителей-предметников с дневниками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Своевременность выставления оценок за 1 полугодие, работа родителей с дневниками уч-ся, их осведомлённость об итогах полугодия, культура ведения дневников учащихся.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дневников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Директор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Собеседование с классными руководителями</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Выполнение учебной программы, соответствие тематического планирования записям в классных журналах, интеграция уроков</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КТП</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p w:rsidR="008E176F" w:rsidRPr="007702B5" w:rsidRDefault="008E176F" w:rsidP="008E176F">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Аналитическая информация, собеседование с предметниками</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за </w:t>
            </w:r>
            <w:r w:rsidRPr="007702B5">
              <w:rPr>
                <w:sz w:val="22"/>
                <w:szCs w:val="22"/>
              </w:rPr>
              <w:lastRenderedPageBreak/>
              <w:t>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w:t>
            </w:r>
            <w:r w:rsidRPr="007702B5">
              <w:rPr>
                <w:sz w:val="22"/>
                <w:szCs w:val="22"/>
              </w:rPr>
              <w:lastRenderedPageBreak/>
              <w:t>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Анализ работы учителя над </w:t>
            </w:r>
            <w:r w:rsidRPr="007702B5">
              <w:rPr>
                <w:sz w:val="22"/>
                <w:szCs w:val="22"/>
              </w:rPr>
              <w:lastRenderedPageBreak/>
              <w:t>темой самообразования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Посещение занятий, </w:t>
            </w:r>
            <w:r w:rsidRPr="007702B5">
              <w:rPr>
                <w:sz w:val="22"/>
                <w:szCs w:val="22"/>
              </w:rPr>
              <w:lastRenderedPageBreak/>
              <w:t xml:space="preserve">кружков, </w:t>
            </w:r>
          </w:p>
        </w:tc>
        <w:tc>
          <w:tcPr>
            <w:tcW w:w="2296" w:type="dxa"/>
            <w:tcBorders>
              <w:top w:val="single" w:sz="4" w:space="0" w:color="auto"/>
              <w:left w:val="single" w:sz="4" w:space="0" w:color="auto"/>
              <w:bottom w:val="single" w:sz="4" w:space="0" w:color="auto"/>
              <w:right w:val="single" w:sz="4" w:space="0" w:color="auto"/>
            </w:tcBorders>
          </w:tcPr>
          <w:p w:rsidR="008E176F" w:rsidRDefault="008E176F" w:rsidP="008E176F">
            <w:proofErr w:type="spellStart"/>
            <w:r w:rsidRPr="00423B6C">
              <w:rPr>
                <w:sz w:val="22"/>
                <w:szCs w:val="22"/>
              </w:rPr>
              <w:lastRenderedPageBreak/>
              <w:t>Зам.дир</w:t>
            </w:r>
            <w:proofErr w:type="spellEnd"/>
            <w:r w:rsidRPr="00423B6C">
              <w:rPr>
                <w:sz w:val="22"/>
                <w:szCs w:val="22"/>
              </w:rPr>
              <w:t xml:space="preserve">. по УВР, </w:t>
            </w:r>
            <w:r w:rsidRPr="00423B6C">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Справка, педсовет</w:t>
            </w:r>
          </w:p>
        </w:tc>
      </w:tr>
      <w:tr w:rsidR="00E524F1" w:rsidRPr="007702B5" w:rsidTr="00E524F1">
        <w:trPr>
          <w:gridAfter w:val="1"/>
          <w:wAfter w:w="85" w:type="dxa"/>
          <w:trHeight w:val="1579"/>
        </w:trPr>
        <w:tc>
          <w:tcPr>
            <w:tcW w:w="2133" w:type="dxa"/>
            <w:vMerge/>
            <w:tcBorders>
              <w:left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p>
        </w:tc>
        <w:tc>
          <w:tcPr>
            <w:tcW w:w="1661" w:type="dxa"/>
            <w:vMerge w:val="restart"/>
            <w:tcBorders>
              <w:top w:val="single" w:sz="4" w:space="0" w:color="auto"/>
              <w:left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Pr>
                <w:sz w:val="22"/>
                <w:szCs w:val="22"/>
              </w:rPr>
              <w:t>Педагоги, прибывшие в этом учебном году</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Default="00E524F1" w:rsidP="008E176F">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autoSpaceDE w:val="0"/>
              <w:autoSpaceDN w:val="0"/>
              <w:adjustRightInd w:val="0"/>
            </w:pPr>
            <w:r w:rsidRPr="007702B5">
              <w:rPr>
                <w:sz w:val="22"/>
                <w:szCs w:val="22"/>
              </w:rPr>
              <w:t>Справка</w:t>
            </w:r>
          </w:p>
        </w:tc>
      </w:tr>
      <w:tr w:rsidR="00E524F1" w:rsidRPr="007702B5" w:rsidTr="00450A18">
        <w:trPr>
          <w:gridAfter w:val="1"/>
          <w:wAfter w:w="85" w:type="dxa"/>
          <w:trHeight w:val="276"/>
        </w:trPr>
        <w:tc>
          <w:tcPr>
            <w:tcW w:w="2133" w:type="dxa"/>
            <w:vMerge/>
            <w:tcBorders>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p>
        </w:tc>
        <w:tc>
          <w:tcPr>
            <w:tcW w:w="1661" w:type="dxa"/>
            <w:vMerge/>
            <w:tcBorders>
              <w:left w:val="single" w:sz="4" w:space="0" w:color="auto"/>
              <w:bottom w:val="single" w:sz="4" w:space="0" w:color="auto"/>
              <w:right w:val="single" w:sz="4" w:space="0" w:color="auto"/>
            </w:tcBorders>
          </w:tcPr>
          <w:p w:rsidR="00E524F1" w:rsidRPr="008E176F" w:rsidRDefault="00E524F1" w:rsidP="008E176F">
            <w:pPr>
              <w:widowControl w:val="0"/>
              <w:tabs>
                <w:tab w:val="left" w:pos="2057"/>
              </w:tabs>
              <w:autoSpaceDE w:val="0"/>
              <w:autoSpaceDN w:val="0"/>
              <w:adjustRightInd w:val="0"/>
              <w:rPr>
                <w:b/>
              </w:rPr>
            </w:pPr>
          </w:p>
        </w:tc>
        <w:tc>
          <w:tcPr>
            <w:tcW w:w="2126" w:type="dxa"/>
            <w:vMerge w:val="restart"/>
            <w:tcBorders>
              <w:top w:val="single" w:sz="4" w:space="0" w:color="auto"/>
              <w:left w:val="single" w:sz="4" w:space="0" w:color="auto"/>
              <w:right w:val="single" w:sz="4" w:space="0" w:color="auto"/>
            </w:tcBorders>
          </w:tcPr>
          <w:p w:rsidR="00E524F1" w:rsidRDefault="00E524F1" w:rsidP="00E524F1">
            <w:pPr>
              <w:widowControl w:val="0"/>
              <w:tabs>
                <w:tab w:val="left" w:pos="2057"/>
              </w:tabs>
              <w:autoSpaceDE w:val="0"/>
              <w:autoSpaceDN w:val="0"/>
              <w:adjustRightInd w:val="0"/>
            </w:pPr>
            <w:r>
              <w:rPr>
                <w:sz w:val="22"/>
                <w:szCs w:val="22"/>
              </w:rPr>
              <w:t>Рабочие тетради по предметам</w:t>
            </w:r>
          </w:p>
          <w:p w:rsidR="00E524F1" w:rsidRPr="008E176F" w:rsidRDefault="00E524F1" w:rsidP="00E36F0A">
            <w:pPr>
              <w:widowControl w:val="0"/>
              <w:tabs>
                <w:tab w:val="left" w:pos="2057"/>
              </w:tabs>
              <w:autoSpaceDE w:val="0"/>
              <w:autoSpaceDN w:val="0"/>
              <w:adjustRightInd w:val="0"/>
              <w:rPr>
                <w:b/>
              </w:rPr>
            </w:pPr>
            <w:r>
              <w:rPr>
                <w:sz w:val="22"/>
                <w:szCs w:val="22"/>
              </w:rPr>
              <w:t>(2-11кл)</w:t>
            </w:r>
          </w:p>
        </w:tc>
        <w:tc>
          <w:tcPr>
            <w:tcW w:w="2835" w:type="dxa"/>
            <w:vMerge w:val="restart"/>
            <w:tcBorders>
              <w:top w:val="single" w:sz="4" w:space="0" w:color="auto"/>
              <w:left w:val="single" w:sz="4" w:space="0" w:color="auto"/>
              <w:right w:val="single" w:sz="4" w:space="0" w:color="auto"/>
            </w:tcBorders>
          </w:tcPr>
          <w:p w:rsidR="00E524F1" w:rsidRDefault="00E524F1" w:rsidP="00E524F1">
            <w:pPr>
              <w:widowControl w:val="0"/>
              <w:tabs>
                <w:tab w:val="left" w:pos="2057"/>
              </w:tabs>
              <w:autoSpaceDE w:val="0"/>
              <w:autoSpaceDN w:val="0"/>
              <w:adjustRightInd w:val="0"/>
            </w:pPr>
            <w:r w:rsidRPr="007702B5">
              <w:rPr>
                <w:sz w:val="22"/>
                <w:szCs w:val="22"/>
              </w:rPr>
              <w:t>Качество и периодичность проверки тетрадей, организация работы над ошибками</w:t>
            </w:r>
            <w:r>
              <w:rPr>
                <w:sz w:val="22"/>
                <w:szCs w:val="22"/>
              </w:rPr>
              <w:t>.</w:t>
            </w:r>
          </w:p>
          <w:p w:rsidR="00E524F1" w:rsidRPr="008E176F" w:rsidRDefault="00E524F1" w:rsidP="00EC7D8E">
            <w:pPr>
              <w:widowControl w:val="0"/>
              <w:tabs>
                <w:tab w:val="left" w:pos="2057"/>
              </w:tabs>
              <w:autoSpaceDE w:val="0"/>
              <w:autoSpaceDN w:val="0"/>
              <w:adjustRightInd w:val="0"/>
              <w:rPr>
                <w:b/>
              </w:rPr>
            </w:pPr>
            <w:r w:rsidRPr="00046DE5">
              <w:rPr>
                <w:sz w:val="22"/>
                <w:szCs w:val="22"/>
              </w:rPr>
              <w:t>Соблюдение единого орфографического режима</w:t>
            </w:r>
          </w:p>
        </w:tc>
        <w:tc>
          <w:tcPr>
            <w:tcW w:w="2439" w:type="dxa"/>
            <w:vMerge w:val="restart"/>
            <w:tcBorders>
              <w:top w:val="single" w:sz="4" w:space="0" w:color="auto"/>
              <w:left w:val="single" w:sz="4" w:space="0" w:color="auto"/>
              <w:right w:val="single" w:sz="4" w:space="0" w:color="auto"/>
            </w:tcBorders>
          </w:tcPr>
          <w:p w:rsidR="00E524F1" w:rsidRPr="008E176F" w:rsidRDefault="00E524F1" w:rsidP="0098463A">
            <w:pPr>
              <w:widowControl w:val="0"/>
              <w:tabs>
                <w:tab w:val="left" w:pos="2057"/>
              </w:tabs>
              <w:autoSpaceDE w:val="0"/>
              <w:autoSpaceDN w:val="0"/>
              <w:adjustRightInd w:val="0"/>
              <w:rPr>
                <w:b/>
              </w:rPr>
            </w:pPr>
            <w:r w:rsidRPr="007702B5">
              <w:rPr>
                <w:sz w:val="22"/>
                <w:szCs w:val="22"/>
              </w:rPr>
              <w:t>Проверка тетрадей</w:t>
            </w:r>
          </w:p>
        </w:tc>
        <w:tc>
          <w:tcPr>
            <w:tcW w:w="2296" w:type="dxa"/>
            <w:vMerge w:val="restart"/>
            <w:tcBorders>
              <w:top w:val="single" w:sz="4" w:space="0" w:color="auto"/>
              <w:left w:val="single" w:sz="4" w:space="0" w:color="auto"/>
              <w:right w:val="single" w:sz="4" w:space="0" w:color="auto"/>
            </w:tcBorders>
          </w:tcPr>
          <w:p w:rsidR="00E524F1" w:rsidRPr="008E176F" w:rsidRDefault="00E524F1" w:rsidP="00B1056B">
            <w:pPr>
              <w:widowControl w:val="0"/>
              <w:tabs>
                <w:tab w:val="left" w:pos="2057"/>
              </w:tabs>
              <w:autoSpaceDE w:val="0"/>
              <w:autoSpaceDN w:val="0"/>
              <w:adjustRightInd w:val="0"/>
              <w:rPr>
                <w:b/>
              </w:rPr>
            </w:pPr>
            <w:r w:rsidRPr="00620A84">
              <w:rPr>
                <w:sz w:val="22"/>
                <w:szCs w:val="22"/>
              </w:rPr>
              <w:t>Методисты</w:t>
            </w:r>
            <w:r>
              <w:rPr>
                <w:sz w:val="22"/>
                <w:szCs w:val="22"/>
              </w:rPr>
              <w:t xml:space="preserve"> школ</w:t>
            </w:r>
          </w:p>
        </w:tc>
        <w:tc>
          <w:tcPr>
            <w:tcW w:w="2268" w:type="dxa"/>
            <w:gridSpan w:val="3"/>
            <w:vMerge w:val="restart"/>
            <w:tcBorders>
              <w:top w:val="single" w:sz="4" w:space="0" w:color="auto"/>
              <w:left w:val="single" w:sz="4" w:space="0" w:color="auto"/>
              <w:right w:val="single" w:sz="4" w:space="0" w:color="auto"/>
            </w:tcBorders>
          </w:tcPr>
          <w:p w:rsidR="00E524F1" w:rsidRPr="008E176F" w:rsidRDefault="00E524F1" w:rsidP="00450A18">
            <w:pPr>
              <w:widowControl w:val="0"/>
              <w:autoSpaceDE w:val="0"/>
              <w:autoSpaceDN w:val="0"/>
              <w:adjustRightInd w:val="0"/>
              <w:rPr>
                <w:b/>
              </w:rPr>
            </w:pPr>
            <w:r w:rsidRPr="007702B5">
              <w:rPr>
                <w:sz w:val="22"/>
                <w:szCs w:val="22"/>
              </w:rPr>
              <w:t>Справка</w:t>
            </w:r>
          </w:p>
        </w:tc>
      </w:tr>
      <w:tr w:rsidR="00E524F1" w:rsidRPr="007702B5" w:rsidTr="00450A18">
        <w:trPr>
          <w:gridAfter w:val="1"/>
          <w:wAfter w:w="85" w:type="dxa"/>
        </w:trPr>
        <w:tc>
          <w:tcPr>
            <w:tcW w:w="2133" w:type="dxa"/>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835" w:type="dxa"/>
            <w:vMerge/>
            <w:tcBorders>
              <w:left w:val="single" w:sz="4" w:space="0" w:color="auto"/>
              <w:bottom w:val="single" w:sz="4" w:space="0" w:color="auto"/>
              <w:right w:val="single" w:sz="4" w:space="0" w:color="auto"/>
            </w:tcBorders>
          </w:tcPr>
          <w:p w:rsidR="00E524F1" w:rsidRPr="00046DE5" w:rsidRDefault="00E524F1" w:rsidP="00E524F1">
            <w:pPr>
              <w:widowControl w:val="0"/>
              <w:tabs>
                <w:tab w:val="left" w:pos="2057"/>
              </w:tabs>
              <w:autoSpaceDE w:val="0"/>
              <w:autoSpaceDN w:val="0"/>
              <w:adjustRightInd w:val="0"/>
            </w:pPr>
          </w:p>
        </w:tc>
        <w:tc>
          <w:tcPr>
            <w:tcW w:w="2439"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296"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268" w:type="dxa"/>
            <w:gridSpan w:val="3"/>
            <w:vMerge/>
            <w:tcBorders>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tc>
      </w:tr>
      <w:tr w:rsidR="00E524F1"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sidRPr="007702B5">
              <w:rPr>
                <w:b/>
                <w:sz w:val="22"/>
                <w:szCs w:val="22"/>
              </w:rPr>
              <w:t>ФЕВРАЛЬ</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Объект</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Цель </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Методы</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     Итоги</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работы учителей по формированию у учащихся умений работать с текстом </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Посещение уроков, </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Руководители МО</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Организация обучения обучающихся по </w:t>
            </w:r>
            <w:r>
              <w:rPr>
                <w:sz w:val="22"/>
                <w:szCs w:val="22"/>
              </w:rPr>
              <w:t xml:space="preserve">адаптированным </w:t>
            </w:r>
            <w:r w:rsidRPr="007702B5">
              <w:rPr>
                <w:sz w:val="22"/>
                <w:szCs w:val="22"/>
              </w:rPr>
              <w:t>программ</w:t>
            </w:r>
            <w:r>
              <w:rPr>
                <w:sz w:val="22"/>
                <w:szCs w:val="22"/>
              </w:rPr>
              <w:t>ам</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уровня преподавания учителей </w:t>
            </w:r>
            <w:proofErr w:type="gramStart"/>
            <w:r w:rsidRPr="007702B5">
              <w:rPr>
                <w:sz w:val="22"/>
                <w:szCs w:val="22"/>
              </w:rPr>
              <w:t xml:space="preserve">по </w:t>
            </w:r>
            <w:r>
              <w:rPr>
                <w:sz w:val="22"/>
                <w:szCs w:val="22"/>
              </w:rPr>
              <w:t xml:space="preserve"> адаптированным</w:t>
            </w:r>
            <w:proofErr w:type="gramEnd"/>
            <w:r>
              <w:rPr>
                <w:sz w:val="22"/>
                <w:szCs w:val="22"/>
              </w:rPr>
              <w:t xml:space="preserve"> </w:t>
            </w:r>
            <w:r w:rsidRPr="007702B5">
              <w:rPr>
                <w:sz w:val="22"/>
                <w:szCs w:val="22"/>
              </w:rPr>
              <w:t>программ</w:t>
            </w:r>
            <w:r>
              <w:rPr>
                <w:sz w:val="22"/>
                <w:szCs w:val="22"/>
              </w:rPr>
              <w:t>ам</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Совещание при директоре</w:t>
            </w:r>
          </w:p>
        </w:tc>
      </w:tr>
      <w:tr w:rsidR="00E524F1" w:rsidRPr="007702B5" w:rsidTr="00607DC8">
        <w:trPr>
          <w:gridAfter w:val="9"/>
          <w:wAfter w:w="13710" w:type="dxa"/>
          <w:trHeight w:val="276"/>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r>
      <w:tr w:rsidR="00E524F1" w:rsidRPr="007702B5" w:rsidTr="00D1019C">
        <w:trPr>
          <w:gridAfter w:val="1"/>
          <w:wAfter w:w="85" w:type="dxa"/>
          <w:trHeight w:val="1012"/>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 обществознания, физики,</w:t>
            </w:r>
          </w:p>
          <w:p w:rsidR="00E524F1" w:rsidRPr="007702B5" w:rsidRDefault="00E524F1" w:rsidP="00E524F1">
            <w:pPr>
              <w:widowControl w:val="0"/>
              <w:tabs>
                <w:tab w:val="left" w:pos="2057"/>
              </w:tabs>
              <w:autoSpaceDE w:val="0"/>
              <w:autoSpaceDN w:val="0"/>
              <w:adjustRightInd w:val="0"/>
            </w:pPr>
            <w:r w:rsidRPr="007702B5">
              <w:rPr>
                <w:sz w:val="22"/>
                <w:szCs w:val="22"/>
              </w:rPr>
              <w:t>географии</w:t>
            </w:r>
          </w:p>
        </w:tc>
        <w:tc>
          <w:tcPr>
            <w:tcW w:w="2835"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p w:rsidR="00E524F1" w:rsidRPr="007702B5" w:rsidRDefault="00E524F1" w:rsidP="00E524F1">
            <w:pPr>
              <w:widowControl w:val="0"/>
              <w:autoSpaceDE w:val="0"/>
              <w:autoSpaceDN w:val="0"/>
              <w:adjustRightInd w:val="0"/>
            </w:pPr>
            <w:r w:rsidRPr="007702B5">
              <w:rPr>
                <w:sz w:val="22"/>
                <w:szCs w:val="22"/>
              </w:rPr>
              <w:t>Контроль посещаемости занятий обучающихся.</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Посещение кружков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 xml:space="preserve">Педагог-организатор </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 совещание при директоре</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Подготовка к ОГЭ</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родители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Знакомство с нормативными документами по ОГЭ</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Классные ученические и родительские собрания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Классный руководитель</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Контроль </w:t>
            </w:r>
            <w:r w:rsidRPr="007702B5">
              <w:rPr>
                <w:sz w:val="22"/>
                <w:szCs w:val="22"/>
              </w:rPr>
              <w:lastRenderedPageBreak/>
              <w:t>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Администрати</w:t>
            </w:r>
            <w:r w:rsidRPr="007702B5">
              <w:rPr>
                <w:sz w:val="22"/>
                <w:szCs w:val="22"/>
              </w:rPr>
              <w:lastRenderedPageBreak/>
              <w:t>вный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Классные </w:t>
            </w:r>
            <w:r w:rsidRPr="007702B5">
              <w:rPr>
                <w:sz w:val="22"/>
                <w:szCs w:val="22"/>
              </w:rPr>
              <w:lastRenderedPageBreak/>
              <w:t>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Подготовка и проведение </w:t>
            </w:r>
            <w:r w:rsidRPr="007702B5">
              <w:rPr>
                <w:sz w:val="22"/>
                <w:szCs w:val="22"/>
              </w:rPr>
              <w:lastRenderedPageBreak/>
              <w:t>классных мероприятий, посвящённых Дню защитника Отечества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Посещение классных </w:t>
            </w:r>
            <w:r w:rsidRPr="007702B5">
              <w:rPr>
                <w:sz w:val="22"/>
                <w:szCs w:val="22"/>
              </w:rPr>
              <w:lastRenderedPageBreak/>
              <w:t>мероприятий</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lastRenderedPageBreak/>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lastRenderedPageBreak/>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lastRenderedPageBreak/>
              <w:t xml:space="preserve">МО </w:t>
            </w:r>
            <w:proofErr w:type="spellStart"/>
            <w:r w:rsidRPr="007702B5">
              <w:rPr>
                <w:sz w:val="22"/>
                <w:szCs w:val="22"/>
              </w:rPr>
              <w:lastRenderedPageBreak/>
              <w:t>кл.руководителей</w:t>
            </w:r>
            <w:proofErr w:type="spellEnd"/>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lastRenderedPageBreak/>
              <w:t>Контроль над работой школьной библиотеки.</w:t>
            </w:r>
          </w:p>
        </w:tc>
        <w:tc>
          <w:tcPr>
            <w:tcW w:w="1661"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Тематический Текущий</w:t>
            </w:r>
          </w:p>
        </w:tc>
        <w:tc>
          <w:tcPr>
            <w:tcW w:w="212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Библиотекарь</w:t>
            </w:r>
          </w:p>
        </w:tc>
        <w:tc>
          <w:tcPr>
            <w:tcW w:w="2835"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Проверка состояния книжного фонда; работа над привлечением читателей; оснащение учебниками в соответствии с ФГОС.</w:t>
            </w:r>
          </w:p>
        </w:tc>
        <w:tc>
          <w:tcPr>
            <w:tcW w:w="2439"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Проверка документации,</w:t>
            </w:r>
          </w:p>
          <w:p w:rsidR="00E524F1" w:rsidRPr="00235980" w:rsidRDefault="00E524F1" w:rsidP="00E524F1">
            <w:pPr>
              <w:widowControl w:val="0"/>
              <w:tabs>
                <w:tab w:val="left" w:pos="2057"/>
              </w:tabs>
              <w:autoSpaceDE w:val="0"/>
              <w:autoSpaceDN w:val="0"/>
              <w:adjustRightInd w:val="0"/>
            </w:pPr>
            <w:r w:rsidRPr="00235980">
              <w:rPr>
                <w:sz w:val="22"/>
                <w:szCs w:val="22"/>
              </w:rPr>
              <w:t>собеседование</w:t>
            </w:r>
          </w:p>
        </w:tc>
        <w:tc>
          <w:tcPr>
            <w:tcW w:w="229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 xml:space="preserve">Директор </w:t>
            </w:r>
          </w:p>
          <w:p w:rsidR="00E524F1" w:rsidRPr="00235980" w:rsidRDefault="00E524F1" w:rsidP="00E524F1">
            <w:pPr>
              <w:autoSpaceDE w:val="0"/>
              <w:autoSpaceDN w:val="0"/>
              <w:adjustRightInd w:val="0"/>
              <w:jc w:val="center"/>
            </w:pPr>
            <w:r w:rsidRPr="00235980">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Справка, заседание Родительского комитета</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jc w:val="center"/>
            </w:pPr>
            <w:r w:rsidRPr="007702B5">
              <w:rPr>
                <w:b/>
                <w:sz w:val="22"/>
                <w:szCs w:val="22"/>
              </w:rPr>
              <w:t>МАРТ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 xml:space="preserve">Контроль качества образовательных результатов, контроль за работой </w:t>
            </w:r>
            <w:proofErr w:type="spellStart"/>
            <w:r w:rsidRPr="007702B5">
              <w:rPr>
                <w:sz w:val="22"/>
                <w:szCs w:val="22"/>
              </w:rPr>
              <w:t>педкадров</w:t>
            </w:r>
            <w:proofErr w:type="spellEnd"/>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8 класса</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Мотивация учащихся на разных уроках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 анкетирование учащихся и родителей</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 педагог- 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Pr>
                <w:sz w:val="22"/>
                <w:szCs w:val="22"/>
              </w:rPr>
              <w:t xml:space="preserve">Внеурочная деятельность </w:t>
            </w:r>
          </w:p>
        </w:tc>
        <w:tc>
          <w:tcPr>
            <w:tcW w:w="2835" w:type="dxa"/>
            <w:tcBorders>
              <w:top w:val="single" w:sz="4" w:space="0" w:color="auto"/>
              <w:left w:val="single" w:sz="4" w:space="0" w:color="auto"/>
              <w:bottom w:val="single" w:sz="4" w:space="0" w:color="auto"/>
              <w:right w:val="single" w:sz="4" w:space="0" w:color="auto"/>
            </w:tcBorders>
            <w:hideMark/>
          </w:tcPr>
          <w:p w:rsidR="00E524F1" w:rsidRPr="008D351F" w:rsidRDefault="00E524F1" w:rsidP="00E524F1">
            <w:pPr>
              <w:widowControl w:val="0"/>
              <w:tabs>
                <w:tab w:val="left" w:pos="2057"/>
              </w:tabs>
              <w:autoSpaceDE w:val="0"/>
              <w:autoSpaceDN w:val="0"/>
              <w:adjustRightInd w:val="0"/>
            </w:pPr>
            <w:r w:rsidRPr="008D351F">
              <w:rPr>
                <w:sz w:val="22"/>
                <w:szCs w:val="22"/>
              </w:rPr>
              <w:t>Реализация ФГОС: организация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Собеседование с учителями</w:t>
            </w:r>
          </w:p>
        </w:tc>
      </w:tr>
      <w:tr w:rsidR="002B6C03" w:rsidRPr="007702B5" w:rsidTr="00A71A67">
        <w:trPr>
          <w:gridAfter w:val="1"/>
          <w:wAfter w:w="85" w:type="dxa"/>
          <w:trHeight w:val="759"/>
        </w:trPr>
        <w:tc>
          <w:tcPr>
            <w:tcW w:w="2133" w:type="dxa"/>
            <w:vMerge/>
            <w:tcBorders>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p>
        </w:tc>
        <w:tc>
          <w:tcPr>
            <w:tcW w:w="1661" w:type="dxa"/>
            <w:tcBorders>
              <w:top w:val="single" w:sz="4" w:space="0" w:color="auto"/>
              <w:left w:val="single" w:sz="4" w:space="0" w:color="auto"/>
              <w:right w:val="single" w:sz="4" w:space="0" w:color="auto"/>
            </w:tcBorders>
          </w:tcPr>
          <w:p w:rsidR="002B6C03" w:rsidRPr="007702B5" w:rsidRDefault="002B6C03"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sidRPr="007702B5">
              <w:rPr>
                <w:sz w:val="22"/>
                <w:szCs w:val="22"/>
              </w:rPr>
              <w:t>Учителя-</w:t>
            </w:r>
            <w:r>
              <w:rPr>
                <w:sz w:val="22"/>
                <w:szCs w:val="22"/>
              </w:rPr>
              <w:t>физической культуры и ОБЖ</w:t>
            </w:r>
          </w:p>
        </w:tc>
        <w:tc>
          <w:tcPr>
            <w:tcW w:w="2835"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Pr>
                <w:sz w:val="22"/>
                <w:szCs w:val="22"/>
              </w:rPr>
              <w:t xml:space="preserve">Анализ форм и приёмов для поддержания мотивации учащихся </w:t>
            </w:r>
          </w:p>
        </w:tc>
        <w:tc>
          <w:tcPr>
            <w:tcW w:w="2439"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hideMark/>
          </w:tcPr>
          <w:p w:rsidR="002B6C03" w:rsidRDefault="002B6C03" w:rsidP="00E524F1">
            <w:proofErr w:type="spellStart"/>
            <w:r w:rsidRPr="00C8058D">
              <w:rPr>
                <w:sz w:val="22"/>
                <w:szCs w:val="22"/>
              </w:rPr>
              <w:t>Зам.дир</w:t>
            </w:r>
            <w:proofErr w:type="spellEnd"/>
            <w:r w:rsidRPr="00C8058D">
              <w:rPr>
                <w:sz w:val="22"/>
                <w:szCs w:val="22"/>
              </w:rPr>
              <w:t>. по УВР, методисты</w:t>
            </w:r>
            <w:r w:rsidRPr="00C8058D">
              <w:t xml:space="preserve"> </w:t>
            </w:r>
          </w:p>
        </w:tc>
        <w:tc>
          <w:tcPr>
            <w:tcW w:w="2268" w:type="dxa"/>
            <w:gridSpan w:val="3"/>
            <w:tcBorders>
              <w:top w:val="single" w:sz="4" w:space="0" w:color="auto"/>
              <w:left w:val="single" w:sz="4" w:space="0" w:color="auto"/>
              <w:right w:val="single" w:sz="4" w:space="0" w:color="auto"/>
            </w:tcBorders>
            <w:hideMark/>
          </w:tcPr>
          <w:p w:rsidR="002B6C03" w:rsidRPr="007702B5" w:rsidRDefault="002B6C03"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Контроль ЗУН, УУД учащихся 4 класса</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Учащиеся 4 класса</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УУД учащихся, индивидуальных особенностей </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 учителя-предметники</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ученические портфолио учащихся начальной школы</w:t>
            </w:r>
          </w:p>
        </w:tc>
        <w:tc>
          <w:tcPr>
            <w:tcW w:w="2835"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Оценка состояния работы по совершенствованию механизма учёта индивидуальных достижений учащихся.</w:t>
            </w:r>
          </w:p>
        </w:tc>
        <w:tc>
          <w:tcPr>
            <w:tcW w:w="2439"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Презентация ученических портфолио учащихся начальной школы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опроса у слабоуспевающих, соотношение текущих оценок и оценок за контрольные работы</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Проверка </w:t>
            </w:r>
            <w:r>
              <w:rPr>
                <w:sz w:val="22"/>
                <w:szCs w:val="22"/>
              </w:rPr>
              <w:t xml:space="preserve">электронных </w:t>
            </w:r>
            <w:r w:rsidRPr="007702B5">
              <w:rPr>
                <w:sz w:val="22"/>
                <w:szCs w:val="22"/>
              </w:rPr>
              <w:t>классных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Тетради 3-4 класс</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Качество и периодичность проверки тетрадей, организация работы над ошибками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тетрадей</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Pr>
                <w:sz w:val="22"/>
                <w:szCs w:val="22"/>
              </w:rPr>
              <w:t>методисты</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Собеседование с учителями</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3 четв</w:t>
            </w:r>
            <w:r>
              <w:rPr>
                <w:sz w:val="22"/>
                <w:szCs w:val="22"/>
              </w:rPr>
              <w:t>ерти</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Оценка состояния обученности и качества знаний учащихся.</w:t>
            </w:r>
          </w:p>
          <w:p w:rsidR="00E524F1" w:rsidRPr="007702B5" w:rsidRDefault="00E524F1" w:rsidP="00E524F1">
            <w:pPr>
              <w:widowControl w:val="0"/>
              <w:tabs>
                <w:tab w:val="left" w:pos="2057"/>
              </w:tabs>
              <w:autoSpaceDE w:val="0"/>
              <w:autoSpaceDN w:val="0"/>
              <w:adjustRightInd w:val="0"/>
            </w:pP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 xml:space="preserve">тематический </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Педагоги ДО</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Организация занятий на спортивных секциях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секций</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sidRPr="007702B5">
              <w:rPr>
                <w:b/>
                <w:sz w:val="22"/>
                <w:szCs w:val="22"/>
              </w:rPr>
              <w:t>Апрель</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Учителя-музыки, изобразительного искусства, МХК, физической культуры</w:t>
            </w:r>
            <w:r>
              <w:rPr>
                <w:sz w:val="22"/>
                <w:szCs w:val="22"/>
              </w:rPr>
              <w:t>, ОБЖ</w:t>
            </w:r>
            <w:r w:rsidRPr="007702B5">
              <w:rPr>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 xml:space="preserve">Тематический </w:t>
            </w:r>
          </w:p>
          <w:p w:rsidR="00E524F1" w:rsidRPr="00235980" w:rsidRDefault="00E524F1" w:rsidP="00E524F1">
            <w:pPr>
              <w:tabs>
                <w:tab w:val="left" w:pos="0"/>
              </w:tabs>
              <w:jc w:val="center"/>
            </w:pPr>
            <w:r w:rsidRPr="00235980">
              <w:rPr>
                <w:sz w:val="22"/>
                <w:szCs w:val="22"/>
              </w:rPr>
              <w:t>Текущий</w:t>
            </w:r>
          </w:p>
        </w:tc>
        <w:tc>
          <w:tcPr>
            <w:tcW w:w="212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Руководители ШМО, документация</w:t>
            </w:r>
          </w:p>
        </w:tc>
        <w:tc>
          <w:tcPr>
            <w:tcW w:w="2835"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Анализ состояния методической работы в школе: выполнение планов работы ШМО</w:t>
            </w:r>
          </w:p>
        </w:tc>
        <w:tc>
          <w:tcPr>
            <w:tcW w:w="2439"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 xml:space="preserve">Проверка документации,  </w:t>
            </w:r>
          </w:p>
          <w:p w:rsidR="00E524F1" w:rsidRPr="00235980" w:rsidRDefault="00E524F1" w:rsidP="00E524F1">
            <w:pPr>
              <w:widowControl w:val="0"/>
              <w:tabs>
                <w:tab w:val="left" w:pos="2057"/>
              </w:tabs>
              <w:autoSpaceDE w:val="0"/>
              <w:autoSpaceDN w:val="0"/>
              <w:adjustRightInd w:val="0"/>
            </w:pPr>
            <w:r w:rsidRPr="00235980">
              <w:rPr>
                <w:sz w:val="22"/>
                <w:szCs w:val="22"/>
              </w:rPr>
              <w:t>собеседование</w:t>
            </w:r>
          </w:p>
        </w:tc>
        <w:tc>
          <w:tcPr>
            <w:tcW w:w="229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Зам. директора по УВР, руководитель ШМС</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Справка, заседание ШМС</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Подготовка к ОГЭ</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9</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 посещаемости консультаций, работа с родителями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Изучение документации, ученические и родительские собрания по подготовке к ОГЭ</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реализации программы развития УУД обучающихся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Проверка УУД учащихся: учебно-интеллектуальных, учебно-информационных, учебно-коммуникативных, учебно-организационных (итоговый </w:t>
            </w:r>
            <w:r w:rsidRPr="007702B5">
              <w:rPr>
                <w:sz w:val="22"/>
                <w:szCs w:val="22"/>
              </w:rPr>
              <w:lastRenderedPageBreak/>
              <w:t>контроль)</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Уровень развития УУД учащихся на конец учебного года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предметных УУД, Классные педагогические консилиумы</w:t>
            </w:r>
            <w:bookmarkStart w:id="0" w:name="_GoBack"/>
            <w:bookmarkEnd w:id="0"/>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Pr>
                <w:sz w:val="22"/>
                <w:szCs w:val="22"/>
              </w:rPr>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 xml:space="preserve">Справка, </w:t>
            </w:r>
            <w:proofErr w:type="spellStart"/>
            <w:r w:rsidRPr="007702B5">
              <w:rPr>
                <w:sz w:val="22"/>
                <w:szCs w:val="22"/>
              </w:rPr>
              <w:t>методсовет</w:t>
            </w:r>
            <w:proofErr w:type="spellEnd"/>
          </w:p>
        </w:tc>
      </w:tr>
      <w:tr w:rsidR="00E524F1" w:rsidRPr="007702B5" w:rsidTr="00607DC8">
        <w:trPr>
          <w:gridAfter w:val="1"/>
          <w:wAfter w:w="85" w:type="dxa"/>
        </w:trPr>
        <w:tc>
          <w:tcPr>
            <w:tcW w:w="2133" w:type="dxa"/>
            <w:tcBorders>
              <w:top w:val="nil"/>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 xml:space="preserve">ученические портфолио учащихся </w:t>
            </w:r>
            <w:r>
              <w:rPr>
                <w:sz w:val="22"/>
                <w:szCs w:val="22"/>
                <w:shd w:val="clear" w:color="auto" w:fill="FEFDE8"/>
              </w:rPr>
              <w:t xml:space="preserve">основной </w:t>
            </w:r>
            <w:r w:rsidRPr="00400D85">
              <w:rPr>
                <w:sz w:val="22"/>
                <w:szCs w:val="22"/>
                <w:shd w:val="clear" w:color="auto" w:fill="FEFDE8"/>
              </w:rPr>
              <w:t>школы</w:t>
            </w:r>
          </w:p>
        </w:tc>
        <w:tc>
          <w:tcPr>
            <w:tcW w:w="2835"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Оценка состояния работы по совершенствованию механизма учёта индивидуальных достижений учащихся.</w:t>
            </w:r>
          </w:p>
        </w:tc>
        <w:tc>
          <w:tcPr>
            <w:tcW w:w="2439"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 xml:space="preserve">Презентация ученических портфолио учащихся </w:t>
            </w:r>
            <w:r>
              <w:rPr>
                <w:sz w:val="22"/>
                <w:szCs w:val="22"/>
                <w:shd w:val="clear" w:color="auto" w:fill="FEFDE8"/>
              </w:rPr>
              <w:t>основной</w:t>
            </w:r>
            <w:r w:rsidRPr="00400D85">
              <w:rPr>
                <w:sz w:val="22"/>
                <w:szCs w:val="22"/>
                <w:shd w:val="clear" w:color="auto" w:fill="FEFDE8"/>
              </w:rPr>
              <w:t xml:space="preserve"> школы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Формы работы с родителями и их эффективность</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Изучение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МО классных руководителей</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jc w:val="center"/>
              <w:rPr>
                <w:b/>
              </w:rPr>
            </w:pPr>
            <w:r w:rsidRPr="007702B5">
              <w:rPr>
                <w:b/>
                <w:sz w:val="22"/>
                <w:szCs w:val="22"/>
              </w:rPr>
              <w:t>МАЙ</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gramStart"/>
            <w:r w:rsidRPr="007702B5">
              <w:rPr>
                <w:sz w:val="22"/>
                <w:szCs w:val="22"/>
              </w:rPr>
              <w:t>Итоговый  контроль</w:t>
            </w:r>
            <w:proofErr w:type="gramEnd"/>
          </w:p>
          <w:p w:rsidR="00E524F1" w:rsidRPr="007702B5" w:rsidRDefault="00E524F1" w:rsidP="00E524F1">
            <w:pPr>
              <w:widowControl w:val="0"/>
              <w:tabs>
                <w:tab w:val="left" w:pos="2057"/>
              </w:tabs>
              <w:autoSpaceDE w:val="0"/>
              <w:autoSpaceDN w:val="0"/>
              <w:adjustRightInd w:val="0"/>
            </w:pPr>
            <w:r w:rsidRPr="007702B5">
              <w:rPr>
                <w:sz w:val="22"/>
                <w:szCs w:val="22"/>
              </w:rPr>
              <w:t xml:space="preserve"> 2-8</w:t>
            </w:r>
            <w:r>
              <w:rPr>
                <w:sz w:val="22"/>
                <w:szCs w:val="22"/>
              </w:rPr>
              <w:t xml:space="preserve"> классов</w:t>
            </w:r>
            <w:r w:rsidRPr="007702B5">
              <w:rPr>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на </w:t>
            </w:r>
            <w:proofErr w:type="gramStart"/>
            <w:r w:rsidRPr="007702B5">
              <w:rPr>
                <w:sz w:val="22"/>
                <w:szCs w:val="22"/>
              </w:rPr>
              <w:t>конец  учебного</w:t>
            </w:r>
            <w:proofErr w:type="gramEnd"/>
            <w:r w:rsidRPr="007702B5">
              <w:rPr>
                <w:sz w:val="22"/>
                <w:szCs w:val="22"/>
              </w:rPr>
              <w:t xml:space="preserve"> года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Переводные экзамены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Аналитическая информация, 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Итоговый</w:t>
            </w:r>
          </w:p>
          <w:p w:rsidR="00E524F1" w:rsidRPr="00452D0E" w:rsidRDefault="00E524F1" w:rsidP="00E524F1">
            <w:pPr>
              <w:widowControl w:val="0"/>
              <w:tabs>
                <w:tab w:val="left" w:pos="2057"/>
              </w:tabs>
              <w:autoSpaceDE w:val="0"/>
              <w:autoSpaceDN w:val="0"/>
              <w:adjustRightInd w:val="0"/>
            </w:pPr>
            <w:r w:rsidRPr="00452D0E">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r w:rsidRPr="00452D0E">
              <w:rPr>
                <w:sz w:val="22"/>
                <w:szCs w:val="22"/>
              </w:rPr>
              <w:t>Изучение документации</w:t>
            </w:r>
          </w:p>
        </w:tc>
        <w:tc>
          <w:tcPr>
            <w:tcW w:w="2835"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proofErr w:type="gramStart"/>
            <w:r w:rsidRPr="00452D0E">
              <w:rPr>
                <w:sz w:val="22"/>
                <w:szCs w:val="22"/>
              </w:rPr>
              <w:t>Проверка  выполнения</w:t>
            </w:r>
            <w:proofErr w:type="gramEnd"/>
            <w:r w:rsidRPr="00452D0E">
              <w:rPr>
                <w:sz w:val="22"/>
                <w:szCs w:val="22"/>
              </w:rPr>
              <w:t xml:space="preserve"> учебных программ по предметам</w:t>
            </w:r>
          </w:p>
        </w:tc>
        <w:tc>
          <w:tcPr>
            <w:tcW w:w="2439"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r w:rsidRPr="00452D0E">
              <w:rPr>
                <w:sz w:val="22"/>
                <w:szCs w:val="22"/>
              </w:rPr>
              <w:t>Электронные классные журналы, учителя-предметники</w:t>
            </w:r>
          </w:p>
        </w:tc>
        <w:tc>
          <w:tcPr>
            <w:tcW w:w="2296"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Заместитель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Справка, заседание ШМС, 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w:t>
            </w:r>
            <w:r>
              <w:rPr>
                <w:sz w:val="22"/>
                <w:szCs w:val="22"/>
              </w:rPr>
              <w:t>т</w:t>
            </w:r>
            <w:r w:rsidRPr="007702B5">
              <w:rPr>
                <w:sz w:val="22"/>
                <w:szCs w:val="22"/>
              </w:rPr>
              <w:t xml:space="preserve">роль за работой </w:t>
            </w:r>
            <w:proofErr w:type="spellStart"/>
            <w:r w:rsidRPr="007702B5">
              <w:rPr>
                <w:sz w:val="22"/>
                <w:szCs w:val="22"/>
              </w:rPr>
              <w:t>педкадров</w:t>
            </w:r>
            <w:proofErr w:type="spellEnd"/>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повышения квалификации, уровня самообразования за год</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результатов аттестации </w:t>
            </w:r>
            <w:proofErr w:type="spellStart"/>
            <w:r w:rsidRPr="007702B5">
              <w:rPr>
                <w:sz w:val="22"/>
                <w:szCs w:val="22"/>
              </w:rPr>
              <w:t>педкадров</w:t>
            </w:r>
            <w:proofErr w:type="spellEnd"/>
            <w:r w:rsidRPr="007702B5">
              <w:rPr>
                <w:sz w:val="22"/>
                <w:szCs w:val="22"/>
              </w:rPr>
              <w:t>, работы над темами по самообразованию</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Отчёт по темам самообразования, </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заседания МО, итоговый 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Аттестация учителей</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Своевременное представление </w:t>
            </w:r>
            <w:proofErr w:type="gramStart"/>
            <w:r w:rsidRPr="007702B5">
              <w:rPr>
                <w:sz w:val="22"/>
                <w:szCs w:val="22"/>
              </w:rPr>
              <w:t>заявлений</w:t>
            </w:r>
            <w:proofErr w:type="gramEnd"/>
            <w:r w:rsidRPr="007702B5">
              <w:rPr>
                <w:sz w:val="22"/>
                <w:szCs w:val="22"/>
              </w:rPr>
              <w:t xml:space="preserve"> желающих повысить свою квалификацию.</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беседа</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Заявления</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качеством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4 четверти, 2 полугодия</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Оценка состояния обученности и качества знаний учащихся.</w:t>
            </w:r>
          </w:p>
          <w:p w:rsidR="00E524F1" w:rsidRPr="007702B5" w:rsidRDefault="00E524F1" w:rsidP="00E524F1">
            <w:pPr>
              <w:widowControl w:val="0"/>
              <w:tabs>
                <w:tab w:val="left" w:pos="2057"/>
              </w:tabs>
              <w:autoSpaceDE w:val="0"/>
              <w:autoSpaceDN w:val="0"/>
              <w:adjustRightInd w:val="0"/>
            </w:pP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Итоговая проверка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Комплексно-обобщающий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журналов и личных дел учащихся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Ведение журналов, прохождение программы за год, объективность выставления итоговых оценок за год.</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документации</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Контроль за внеклассной </w:t>
            </w:r>
            <w:r w:rsidRPr="007702B5">
              <w:rPr>
                <w:sz w:val="22"/>
                <w:szCs w:val="22"/>
              </w:rPr>
              <w:lastRenderedPageBreak/>
              <w:t>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Классные руководители, </w:t>
            </w:r>
            <w:r w:rsidRPr="007702B5">
              <w:rPr>
                <w:sz w:val="22"/>
                <w:szCs w:val="22"/>
              </w:rPr>
              <w:lastRenderedPageBreak/>
              <w:t>педагоги ДО, учащиеся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Анализ эффективности выполненного плана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 работы за год</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Pr>
                <w:b/>
              </w:rPr>
              <w:lastRenderedPageBreak/>
              <w:t>ИЮНЬ</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Объект</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Цель </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Методы</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     Итоги</w:t>
            </w:r>
          </w:p>
        </w:tc>
      </w:tr>
      <w:tr w:rsidR="00E524F1" w:rsidRPr="007702B5" w:rsidTr="00607DC8">
        <w:trPr>
          <w:gridAfter w:val="1"/>
          <w:wAfter w:w="85" w:type="dxa"/>
        </w:trPr>
        <w:tc>
          <w:tcPr>
            <w:tcW w:w="2133" w:type="dxa"/>
            <w:tcBorders>
              <w:top w:val="single" w:sz="4" w:space="0" w:color="auto"/>
              <w:left w:val="single" w:sz="4" w:space="0" w:color="auto"/>
              <w:right w:val="single" w:sz="4" w:space="0" w:color="auto"/>
            </w:tcBorders>
          </w:tcPr>
          <w:p w:rsidR="00E524F1" w:rsidRPr="00B8235D" w:rsidRDefault="00E524F1" w:rsidP="00E524F1">
            <w:proofErr w:type="gramStart"/>
            <w:r w:rsidRPr="00B8235D">
              <w:rPr>
                <w:sz w:val="22"/>
                <w:szCs w:val="22"/>
              </w:rPr>
              <w:t>Занятость  обучающихся</w:t>
            </w:r>
            <w:proofErr w:type="gramEnd"/>
            <w:r w:rsidRPr="00B8235D">
              <w:rPr>
                <w:sz w:val="22"/>
                <w:szCs w:val="22"/>
              </w:rPr>
              <w:t>, находящихся в социально-опасном положении в период летних каникул</w:t>
            </w:r>
          </w:p>
          <w:p w:rsidR="00E524F1" w:rsidRPr="00B8235D" w:rsidRDefault="00E524F1" w:rsidP="00E524F1"/>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Текущий</w:t>
            </w:r>
          </w:p>
          <w:p w:rsidR="00E524F1" w:rsidRPr="00B8235D" w:rsidRDefault="00E524F1" w:rsidP="00E524F1">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План мероприятий на лето</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 xml:space="preserve">Профилактика правонарушений, занятость и оздоровление </w:t>
            </w:r>
            <w:proofErr w:type="gramStart"/>
            <w:r w:rsidRPr="00B8235D">
              <w:rPr>
                <w:sz w:val="22"/>
                <w:szCs w:val="22"/>
              </w:rPr>
              <w:t>детей  в</w:t>
            </w:r>
            <w:proofErr w:type="gramEnd"/>
            <w:r w:rsidRPr="00B8235D">
              <w:rPr>
                <w:sz w:val="22"/>
                <w:szCs w:val="22"/>
              </w:rPr>
              <w:t xml:space="preserve"> летний период</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Анализ плана работы на лето</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Социальный педагог, 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Совещание при администрации, 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pPr>
            <w:r w:rsidRPr="00B8235D">
              <w:rPr>
                <w:sz w:val="22"/>
                <w:szCs w:val="22"/>
              </w:rPr>
              <w:t>Проверка личных дел обучающихся.</w:t>
            </w:r>
          </w:p>
          <w:p w:rsidR="00E524F1" w:rsidRPr="00B8235D" w:rsidRDefault="00E524F1" w:rsidP="00E524F1">
            <w:pPr>
              <w:jc w:val="both"/>
            </w:pP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Личные дела учащихся</w:t>
            </w:r>
          </w:p>
          <w:p w:rsidR="00E524F1" w:rsidRPr="00B8235D" w:rsidRDefault="00E524F1" w:rsidP="00E524F1">
            <w:pPr>
              <w:jc w:val="center"/>
            </w:pPr>
            <w:r w:rsidRPr="00B8235D">
              <w:rPr>
                <w:sz w:val="22"/>
                <w:szCs w:val="22"/>
              </w:rPr>
              <w:t>1-9-х классов</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Соблюдение требований к оформлению личных дел</w:t>
            </w:r>
          </w:p>
          <w:p w:rsidR="00E524F1" w:rsidRPr="00B8235D" w:rsidRDefault="00E524F1" w:rsidP="00E524F1">
            <w:pPr>
              <w:jc w:val="both"/>
            </w:pPr>
          </w:p>
          <w:p w:rsidR="00E524F1" w:rsidRPr="00B8235D" w:rsidRDefault="00E524F1" w:rsidP="00E524F1">
            <w:pPr>
              <w:jc w:val="both"/>
            </w:pPr>
          </w:p>
          <w:p w:rsidR="00E524F1" w:rsidRPr="00B8235D" w:rsidRDefault="00E524F1" w:rsidP="00E524F1">
            <w:pPr>
              <w:jc w:val="both"/>
            </w:pP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Проверка личных дел путём просмотра</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rPr>
                <w:highlight w:val="yellow"/>
              </w:rPr>
            </w:pPr>
            <w:r w:rsidRPr="00B8235D">
              <w:rPr>
                <w:sz w:val="22"/>
                <w:szCs w:val="22"/>
              </w:rPr>
              <w:t xml:space="preserve"> Итоги </w:t>
            </w:r>
            <w:proofErr w:type="gramStart"/>
            <w:r w:rsidRPr="00B8235D">
              <w:rPr>
                <w:sz w:val="22"/>
                <w:szCs w:val="22"/>
              </w:rPr>
              <w:t>государственной  итоговой</w:t>
            </w:r>
            <w:proofErr w:type="gramEnd"/>
            <w:r w:rsidRPr="00B8235D">
              <w:rPr>
                <w:sz w:val="22"/>
                <w:szCs w:val="22"/>
              </w:rPr>
              <w:t xml:space="preserve">  аттестации 9 класса.</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Комплексный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обучающиеся </w:t>
            </w:r>
          </w:p>
          <w:p w:rsidR="00E524F1" w:rsidRPr="00B8235D" w:rsidRDefault="00E524F1" w:rsidP="00E524F1">
            <w:pPr>
              <w:jc w:val="center"/>
            </w:pPr>
            <w:r w:rsidRPr="00B8235D">
              <w:rPr>
                <w:sz w:val="22"/>
                <w:szCs w:val="22"/>
              </w:rPr>
              <w:t>9 класса, учителя-предметники</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pStyle w:val="1"/>
              <w:jc w:val="both"/>
              <w:rPr>
                <w:b w:val="0"/>
                <w:sz w:val="22"/>
              </w:rPr>
            </w:pPr>
            <w:r w:rsidRPr="00B8235D">
              <w:rPr>
                <w:b w:val="0"/>
                <w:sz w:val="22"/>
                <w:szCs w:val="22"/>
              </w:rPr>
              <w:t>Анализ итогов проведения государственной итоговой аттестации обучающихся 9 класса.</w:t>
            </w:r>
          </w:p>
          <w:p w:rsidR="00E524F1" w:rsidRPr="00B8235D" w:rsidRDefault="00E524F1" w:rsidP="00E524F1"/>
          <w:p w:rsidR="00E524F1" w:rsidRPr="00B8235D" w:rsidRDefault="00E524F1" w:rsidP="00E524F1"/>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Анализ результатов экзаменов в формате ОГЭ</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Совещание при администрации, 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pPr>
            <w:r w:rsidRPr="00B8235D">
              <w:rPr>
                <w:sz w:val="22"/>
                <w:szCs w:val="22"/>
              </w:rPr>
              <w:t>Проверка журналов</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Классные журналы 1-9 классов</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1. Качество оформления журналов в соответствии с установленными требованиями</w:t>
            </w:r>
          </w:p>
          <w:p w:rsidR="00E524F1" w:rsidRPr="00B8235D" w:rsidRDefault="00E524F1" w:rsidP="00E524F1">
            <w:pPr>
              <w:jc w:val="both"/>
            </w:pPr>
            <w:r w:rsidRPr="00B8235D">
              <w:rPr>
                <w:sz w:val="22"/>
                <w:szCs w:val="22"/>
              </w:rPr>
              <w:t>2. Готовность журналов для сдачи в архив.</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Проверка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 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w:t>
            </w:r>
          </w:p>
        </w:tc>
      </w:tr>
      <w:tr w:rsidR="00E524F1" w:rsidRPr="007702B5" w:rsidTr="00607DC8">
        <w:trPr>
          <w:gridAfter w:val="1"/>
          <w:wAfter w:w="85" w:type="dxa"/>
        </w:trPr>
        <w:tc>
          <w:tcPr>
            <w:tcW w:w="2133" w:type="dxa"/>
            <w:tcBorders>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Состояние электронных журналов</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Тематический </w:t>
            </w:r>
          </w:p>
          <w:p w:rsidR="00E524F1" w:rsidRPr="00B8235D" w:rsidRDefault="00E524F1" w:rsidP="00E524F1">
            <w:pPr>
              <w:widowControl w:val="0"/>
              <w:tabs>
                <w:tab w:val="left" w:pos="2057"/>
              </w:tabs>
              <w:autoSpaceDE w:val="0"/>
              <w:autoSpaceDN w:val="0"/>
              <w:adjustRightInd w:val="0"/>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tabs>
                <w:tab w:val="left" w:pos="2715"/>
              </w:tabs>
            </w:pPr>
            <w:r w:rsidRPr="00B8235D">
              <w:rPr>
                <w:sz w:val="22"/>
                <w:szCs w:val="22"/>
              </w:rPr>
              <w:t>Электронные журналы</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Проверка состояния электронных журналов</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Проверка электронных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 системный администратор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 совещание</w:t>
            </w:r>
          </w:p>
        </w:tc>
      </w:tr>
    </w:tbl>
    <w:p w:rsidR="00016A9F" w:rsidRDefault="00016A9F" w:rsidP="00AB1DC1">
      <w:pPr>
        <w:rPr>
          <w:b/>
          <w:sz w:val="22"/>
          <w:szCs w:val="22"/>
        </w:rPr>
      </w:pPr>
    </w:p>
    <w:p w:rsidR="00016A9F" w:rsidRDefault="00016A9F" w:rsidP="00016A9F">
      <w:pPr>
        <w:rPr>
          <w:b/>
        </w:rPr>
      </w:pPr>
    </w:p>
    <w:p w:rsidR="00016A9F" w:rsidRDefault="00016A9F" w:rsidP="00016A9F">
      <w:pPr>
        <w:rPr>
          <w:b/>
        </w:rPr>
      </w:pPr>
    </w:p>
    <w:p w:rsidR="00FF0719" w:rsidRDefault="00FF0719" w:rsidP="00016A9F">
      <w:pPr>
        <w:rPr>
          <w:b/>
        </w:rPr>
        <w:sectPr w:rsidR="00FF0719" w:rsidSect="00FF0719">
          <w:pgSz w:w="16838" w:h="11906" w:orient="landscape"/>
          <w:pgMar w:top="851" w:right="1134" w:bottom="1701" w:left="709" w:header="709" w:footer="709" w:gutter="0"/>
          <w:cols w:space="708"/>
          <w:docGrid w:linePitch="360"/>
        </w:sectPr>
      </w:pPr>
    </w:p>
    <w:p w:rsidR="00016A9F" w:rsidRDefault="00016A9F" w:rsidP="00016A9F">
      <w:pPr>
        <w:rPr>
          <w:b/>
        </w:rPr>
      </w:pPr>
    </w:p>
    <w:p w:rsidR="00016A9F" w:rsidRDefault="00016A9F" w:rsidP="00016A9F">
      <w:pPr>
        <w:rPr>
          <w:b/>
        </w:rPr>
      </w:pPr>
    </w:p>
    <w:p w:rsidR="00DA6354" w:rsidRDefault="00DA6354" w:rsidP="00DA6354">
      <w:pPr>
        <w:pStyle w:val="a9"/>
        <w:rPr>
          <w:sz w:val="28"/>
          <w:szCs w:val="28"/>
        </w:rPr>
      </w:pPr>
      <w:r w:rsidRPr="000F1BC8">
        <w:rPr>
          <w:sz w:val="28"/>
          <w:szCs w:val="28"/>
        </w:rPr>
        <w:t>Работа социально-педагогической службы (ПМПк)</w:t>
      </w:r>
    </w:p>
    <w:p w:rsidR="00DA6354" w:rsidRPr="000F1BC8" w:rsidRDefault="008E176F" w:rsidP="00DA6354">
      <w:pPr>
        <w:pStyle w:val="a9"/>
        <w:rPr>
          <w:sz w:val="28"/>
          <w:szCs w:val="28"/>
        </w:rPr>
      </w:pPr>
      <w:r>
        <w:rPr>
          <w:sz w:val="28"/>
          <w:szCs w:val="28"/>
        </w:rPr>
        <w:t>на 2017-2018</w:t>
      </w:r>
      <w:r w:rsidR="00DA6354">
        <w:rPr>
          <w:sz w:val="28"/>
          <w:szCs w:val="28"/>
        </w:rPr>
        <w:t xml:space="preserve"> учебный год</w:t>
      </w:r>
    </w:p>
    <w:tbl>
      <w:tblPr>
        <w:tblpPr w:leftFromText="180" w:rightFromText="180" w:vertAnchor="text" w:horzAnchor="margin" w:tblpXSpec="center" w:tblpY="1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335"/>
        <w:gridCol w:w="2140"/>
        <w:gridCol w:w="2167"/>
      </w:tblGrid>
      <w:tr w:rsidR="00DA6354" w:rsidTr="008260AE">
        <w:trPr>
          <w:trHeight w:val="38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 п/п</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Мероприятия</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Срок</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Ответственный</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1</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Заседание №1</w:t>
            </w:r>
          </w:p>
          <w:p w:rsidR="00DA6354" w:rsidRDefault="00DA6354" w:rsidP="008260AE">
            <w:proofErr w:type="gramStart"/>
            <w:r>
              <w:rPr>
                <w:sz w:val="22"/>
                <w:szCs w:val="22"/>
              </w:rPr>
              <w:t>« Итоги</w:t>
            </w:r>
            <w:proofErr w:type="gramEnd"/>
            <w:r>
              <w:rPr>
                <w:sz w:val="22"/>
                <w:szCs w:val="22"/>
              </w:rPr>
              <w:t xml:space="preserve"> работы за предыдущий год; Утверждение плана работы ПМПк на</w:t>
            </w:r>
            <w:r w:rsidR="008E176F">
              <w:rPr>
                <w:sz w:val="22"/>
                <w:szCs w:val="22"/>
              </w:rPr>
              <w:t xml:space="preserve"> 2017-2018</w:t>
            </w:r>
            <w:r>
              <w:rPr>
                <w:sz w:val="22"/>
                <w:szCs w:val="22"/>
              </w:rPr>
              <w:t xml:space="preserve"> учебный год»</w:t>
            </w:r>
          </w:p>
          <w:p w:rsidR="00DA6354" w:rsidRPr="00DA6354" w:rsidRDefault="00DA6354" w:rsidP="00DA6354">
            <w:r>
              <w:rPr>
                <w:sz w:val="22"/>
                <w:szCs w:val="22"/>
              </w:rPr>
              <w:t>Знакомство с учебным планом и расписанием для учащихся, обучающихся по адаптированным программам</w:t>
            </w:r>
          </w:p>
        </w:tc>
        <w:tc>
          <w:tcPr>
            <w:tcW w:w="2140" w:type="dxa"/>
            <w:tcBorders>
              <w:top w:val="single" w:sz="4" w:space="0" w:color="auto"/>
              <w:left w:val="single" w:sz="4" w:space="0" w:color="auto"/>
              <w:bottom w:val="single" w:sz="4" w:space="0" w:color="auto"/>
              <w:right w:val="single" w:sz="4" w:space="0" w:color="auto"/>
            </w:tcBorders>
          </w:tcPr>
          <w:p w:rsidR="00DA6354" w:rsidRDefault="00DA6354" w:rsidP="008260AE">
            <w:pPr>
              <w:jc w:val="center"/>
            </w:pPr>
            <w:r>
              <w:rPr>
                <w:sz w:val="22"/>
                <w:szCs w:val="22"/>
              </w:rPr>
              <w:t xml:space="preserve"> сентябрь </w:t>
            </w: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2</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Консультационная и методическая работа с педагогами:</w:t>
            </w:r>
          </w:p>
          <w:p w:rsidR="00DA6354" w:rsidRDefault="00DA6354" w:rsidP="008260AE"/>
          <w:p w:rsidR="00DA6354" w:rsidRDefault="00DA6354" w:rsidP="008260AE">
            <w:r>
              <w:rPr>
                <w:sz w:val="22"/>
                <w:szCs w:val="22"/>
              </w:rPr>
              <w:t>МО классных руководителей «Работа с обучающимися, имеющими отклонения в обучении и воспитании»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p w:rsidR="00DA6354" w:rsidRDefault="00DA6354" w:rsidP="008260AE">
            <w:pPr>
              <w:jc w:val="center"/>
            </w:pPr>
          </w:p>
          <w:p w:rsidR="00DA6354" w:rsidRDefault="00DA6354" w:rsidP="008260AE">
            <w:pPr>
              <w:jc w:val="center"/>
            </w:pPr>
            <w:r>
              <w:rPr>
                <w:sz w:val="22"/>
                <w:szCs w:val="22"/>
              </w:rPr>
              <w:t>Октябрь</w:t>
            </w:r>
          </w:p>
          <w:p w:rsidR="00DA6354" w:rsidRDefault="00DA6354" w:rsidP="008260AE">
            <w:pPr>
              <w:jc w:val="center"/>
            </w:pPr>
          </w:p>
          <w:p w:rsidR="00DA6354" w:rsidRDefault="00DA6354" w:rsidP="008260AE">
            <w:pPr>
              <w:jc w:val="center"/>
            </w:pPr>
          </w:p>
          <w:p w:rsidR="00DA6354" w:rsidRDefault="00DA6354" w:rsidP="008260AE">
            <w:pPr>
              <w:jc w:val="center"/>
            </w:pPr>
          </w:p>
        </w:tc>
        <w:tc>
          <w:tcPr>
            <w:tcW w:w="2167" w:type="dxa"/>
            <w:tcBorders>
              <w:top w:val="single" w:sz="4" w:space="0" w:color="auto"/>
              <w:left w:val="single" w:sz="4" w:space="0" w:color="auto"/>
              <w:bottom w:val="single" w:sz="4" w:space="0" w:color="auto"/>
              <w:right w:val="single" w:sz="4" w:space="0" w:color="auto"/>
            </w:tcBorders>
            <w:hideMark/>
          </w:tcPr>
          <w:p w:rsidR="00DA6354" w:rsidRDefault="004F5150" w:rsidP="004F5150">
            <w:r>
              <w:rPr>
                <w:sz w:val="22"/>
                <w:szCs w:val="22"/>
              </w:rPr>
              <w:t>Просвиркина В. А.</w:t>
            </w: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3</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Консультационная работа с родителями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Классные руководители, администрация</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 xml:space="preserve">4 </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Участие в семинарах различного уровня (район, область) по вопросам обучения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Директор, директор филиала</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5</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 xml:space="preserve">Адаптация </w:t>
            </w:r>
            <w:proofErr w:type="gramStart"/>
            <w:r>
              <w:rPr>
                <w:sz w:val="22"/>
                <w:szCs w:val="22"/>
              </w:rPr>
              <w:t xml:space="preserve">учащихся  </w:t>
            </w:r>
            <w:r w:rsidR="004F5150">
              <w:rPr>
                <w:sz w:val="22"/>
                <w:szCs w:val="22"/>
              </w:rPr>
              <w:t>1</w:t>
            </w:r>
            <w:proofErr w:type="gramEnd"/>
            <w:r w:rsidR="004F5150">
              <w:rPr>
                <w:sz w:val="22"/>
                <w:szCs w:val="22"/>
              </w:rPr>
              <w:t xml:space="preserve">, </w:t>
            </w:r>
            <w:r>
              <w:rPr>
                <w:sz w:val="22"/>
                <w:szCs w:val="22"/>
              </w:rPr>
              <w:t>5 классов: собеседование с учителями, анкетирование учащегося и родителей</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Сентябрь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методисты</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6</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Сбор информации об учащихся и воспитанниках ДОУ с отклонениями в развитии (на основании заявлений учителей и воспитателей ДОУ);</w:t>
            </w:r>
          </w:p>
          <w:p w:rsidR="00DA6354" w:rsidRDefault="00DA6354" w:rsidP="008260AE">
            <w:r>
              <w:rPr>
                <w:sz w:val="22"/>
                <w:szCs w:val="22"/>
              </w:rPr>
              <w:t>Оформление документов на детей с ОВЗ: карта развития ребёнка, карта динамического педагогического развития, лист коррекционной работы</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Октябрь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Учителя начальных классов,</w:t>
            </w:r>
          </w:p>
          <w:p w:rsidR="00DA6354" w:rsidRDefault="00DA6354" w:rsidP="008260AE">
            <w:pPr>
              <w:jc w:val="center"/>
            </w:pPr>
            <w:r>
              <w:rPr>
                <w:sz w:val="22"/>
                <w:szCs w:val="22"/>
              </w:rPr>
              <w:t>старший воспитатель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7</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Заседание №2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4 неделя октября</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8</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Успеваемость и посещаемость обучающихся по адаптированным программам по итогам четверти.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1я четверть-октябрь;</w:t>
            </w:r>
          </w:p>
          <w:p w:rsidR="00DA6354" w:rsidRDefault="00DA6354" w:rsidP="00DA6354">
            <w:r>
              <w:rPr>
                <w:sz w:val="22"/>
                <w:szCs w:val="22"/>
              </w:rPr>
              <w:t>2я четверть-декабрь;</w:t>
            </w:r>
          </w:p>
          <w:p w:rsidR="00DA6354" w:rsidRDefault="00DA6354" w:rsidP="00DA6354">
            <w:r>
              <w:rPr>
                <w:sz w:val="22"/>
                <w:szCs w:val="22"/>
              </w:rPr>
              <w:t>3я четверть-март;</w:t>
            </w:r>
          </w:p>
          <w:p w:rsidR="00DA6354" w:rsidRDefault="00DA6354" w:rsidP="00DA6354">
            <w:r>
              <w:rPr>
                <w:sz w:val="22"/>
                <w:szCs w:val="22"/>
              </w:rPr>
              <w:t>4я четверть-май.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9</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 xml:space="preserve"> Мониторинг достижений урочной и внеурочной деятельности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Декабрь, 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Классные руководители</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10</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Участие в районной олимпиаде для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декабрь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Учитель ИЗО, технологии</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11</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Обследование детей на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Ноябрь, апрель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Директор.</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12</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№3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Ноябрь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13</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Посещение уроков в 5-8 классах: анализ работы учителей с учащимися, занимающимися по адаптированным программа; анализ уровня познавательной деятельности учащихся</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февраль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методисты</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14</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№4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Апрель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15</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№5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Апрель – 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lastRenderedPageBreak/>
              <w:t>16</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№6</w:t>
            </w:r>
          </w:p>
          <w:p w:rsidR="00DA6354" w:rsidRDefault="00DA6354" w:rsidP="00DA6354">
            <w:r>
              <w:rPr>
                <w:sz w:val="22"/>
                <w:szCs w:val="22"/>
              </w:rPr>
              <w:t xml:space="preserve"> Результаты реализации </w:t>
            </w:r>
            <w:proofErr w:type="gramStart"/>
            <w:r>
              <w:rPr>
                <w:sz w:val="22"/>
                <w:szCs w:val="22"/>
              </w:rPr>
              <w:t>планов обучения</w:t>
            </w:r>
            <w:proofErr w:type="gramEnd"/>
            <w:r>
              <w:rPr>
                <w:sz w:val="22"/>
                <w:szCs w:val="22"/>
              </w:rPr>
              <w:t xml:space="preserve"> учащихся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Май</w:t>
            </w:r>
          </w:p>
        </w:tc>
        <w:tc>
          <w:tcPr>
            <w:tcW w:w="2167" w:type="dxa"/>
            <w:tcBorders>
              <w:top w:val="single" w:sz="4" w:space="0" w:color="auto"/>
              <w:left w:val="single" w:sz="4" w:space="0" w:color="auto"/>
              <w:bottom w:val="single" w:sz="4" w:space="0" w:color="auto"/>
              <w:right w:val="single" w:sz="4" w:space="0" w:color="auto"/>
            </w:tcBorders>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r>
              <w:rPr>
                <w:sz w:val="22"/>
                <w:szCs w:val="22"/>
              </w:rPr>
              <w:t>17</w:t>
            </w:r>
          </w:p>
        </w:tc>
        <w:tc>
          <w:tcPr>
            <w:tcW w:w="5335" w:type="dxa"/>
            <w:tcBorders>
              <w:top w:val="single" w:sz="4" w:space="0" w:color="auto"/>
              <w:left w:val="single" w:sz="4" w:space="0" w:color="auto"/>
              <w:bottom w:val="single" w:sz="4" w:space="0" w:color="auto"/>
              <w:right w:val="single" w:sz="4" w:space="0" w:color="auto"/>
            </w:tcBorders>
          </w:tcPr>
          <w:p w:rsidR="00DA6354" w:rsidRDefault="00DA6354" w:rsidP="00DA6354">
            <w:r>
              <w:rPr>
                <w:sz w:val="22"/>
                <w:szCs w:val="22"/>
              </w:rPr>
              <w:t>Районная служба сопровождения:</w:t>
            </w:r>
          </w:p>
          <w:p w:rsidR="00DA6354" w:rsidRPr="00BA01CD" w:rsidRDefault="00DA6354" w:rsidP="00DA6354">
            <w:pPr>
              <w:pStyle w:val="af2"/>
              <w:numPr>
                <w:ilvl w:val="0"/>
                <w:numId w:val="27"/>
              </w:numPr>
              <w:rPr>
                <w:rFonts w:ascii="Times New Roman" w:hAnsi="Times New Roman"/>
              </w:rPr>
            </w:pPr>
            <w:r w:rsidRPr="00BA01CD">
              <w:rPr>
                <w:rFonts w:ascii="Times New Roman" w:hAnsi="Times New Roman"/>
              </w:rPr>
              <w:t>психологическое тестирование учащихся 2,4,7,9 классов;</w:t>
            </w:r>
          </w:p>
          <w:p w:rsidR="00DA6354" w:rsidRPr="00BA01CD" w:rsidRDefault="00DA6354" w:rsidP="00DA6354">
            <w:pPr>
              <w:pStyle w:val="af2"/>
              <w:numPr>
                <w:ilvl w:val="0"/>
                <w:numId w:val="27"/>
              </w:numPr>
            </w:pPr>
            <w:r w:rsidRPr="00BA01CD">
              <w:rPr>
                <w:rFonts w:ascii="Times New Roman" w:hAnsi="Times New Roman"/>
              </w:rPr>
              <w:t>консультации с родителями и учащимися</w:t>
            </w:r>
          </w:p>
        </w:tc>
        <w:tc>
          <w:tcPr>
            <w:tcW w:w="2140"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r>
              <w:rPr>
                <w:sz w:val="22"/>
                <w:szCs w:val="22"/>
              </w:rPr>
              <w:t>В течение учебного года (по графику)</w:t>
            </w:r>
          </w:p>
        </w:tc>
        <w:tc>
          <w:tcPr>
            <w:tcW w:w="2167"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proofErr w:type="spellStart"/>
            <w:r>
              <w:rPr>
                <w:sz w:val="22"/>
                <w:szCs w:val="22"/>
              </w:rPr>
              <w:t>диретор</w:t>
            </w:r>
            <w:proofErr w:type="spellEnd"/>
          </w:p>
        </w:tc>
      </w:tr>
    </w:tbl>
    <w:p w:rsidR="00DA6354" w:rsidRDefault="00DA6354" w:rsidP="00DA6354">
      <w:pPr>
        <w:rPr>
          <w:b/>
          <w:sz w:val="28"/>
          <w:szCs w:val="28"/>
        </w:rPr>
      </w:pPr>
    </w:p>
    <w:p w:rsidR="000F1BC8" w:rsidRDefault="000F1BC8" w:rsidP="00816F89">
      <w:pPr>
        <w:ind w:left="360"/>
        <w:jc w:val="center"/>
        <w:rPr>
          <w:b/>
          <w:sz w:val="22"/>
          <w:szCs w:val="22"/>
        </w:rPr>
      </w:pPr>
    </w:p>
    <w:sectPr w:rsidR="000F1BC8" w:rsidSect="00FF0719">
      <w:pgSz w:w="11906" w:h="16838"/>
      <w:pgMar w:top="1134" w:right="170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B"/>
    <w:multiLevelType w:val="multilevel"/>
    <w:tmpl w:val="0000000B"/>
    <w:name w:val="WW8Num11"/>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45F5C42"/>
    <w:multiLevelType w:val="hybridMultilevel"/>
    <w:tmpl w:val="E47ABA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B735A0E"/>
    <w:multiLevelType w:val="hybridMultilevel"/>
    <w:tmpl w:val="F822EA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0DA38DE"/>
    <w:multiLevelType w:val="hybridMultilevel"/>
    <w:tmpl w:val="CE0A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336617"/>
    <w:multiLevelType w:val="hybridMultilevel"/>
    <w:tmpl w:val="A3D0F962"/>
    <w:lvl w:ilvl="0" w:tplc="F03E28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C65F26"/>
    <w:multiLevelType w:val="hybridMultilevel"/>
    <w:tmpl w:val="596E63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2526D8"/>
    <w:multiLevelType w:val="hybridMultilevel"/>
    <w:tmpl w:val="AB52DB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7">
    <w:nsid w:val="27F21876"/>
    <w:multiLevelType w:val="hybridMultilevel"/>
    <w:tmpl w:val="4BEAA8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E924CC3"/>
    <w:multiLevelType w:val="hybridMultilevel"/>
    <w:tmpl w:val="174E4C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936182C"/>
    <w:multiLevelType w:val="hybridMultilevel"/>
    <w:tmpl w:val="35741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A502C"/>
    <w:multiLevelType w:val="hybridMultilevel"/>
    <w:tmpl w:val="9DAC5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3C0C6B"/>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4B13"/>
    <w:multiLevelType w:val="hybridMultilevel"/>
    <w:tmpl w:val="DC540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F9A7DA1"/>
    <w:multiLevelType w:val="hybridMultilevel"/>
    <w:tmpl w:val="66B238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60448C"/>
    <w:multiLevelType w:val="hybridMultilevel"/>
    <w:tmpl w:val="F962E4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2DD01C5"/>
    <w:multiLevelType w:val="hybridMultilevel"/>
    <w:tmpl w:val="45FEA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59255CC"/>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A8202D"/>
    <w:multiLevelType w:val="hybridMultilevel"/>
    <w:tmpl w:val="63A8B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17301"/>
    <w:multiLevelType w:val="hybridMultilevel"/>
    <w:tmpl w:val="7A941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D176390"/>
    <w:multiLevelType w:val="hybridMultilevel"/>
    <w:tmpl w:val="B4E8D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F2646F7"/>
    <w:multiLevelType w:val="hybridMultilevel"/>
    <w:tmpl w:val="A5D8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B22883"/>
    <w:multiLevelType w:val="hybridMultilevel"/>
    <w:tmpl w:val="B2923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53139DB"/>
    <w:multiLevelType w:val="hybridMultilevel"/>
    <w:tmpl w:val="E4366A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8191AD3"/>
    <w:multiLevelType w:val="hybridMultilevel"/>
    <w:tmpl w:val="98FC7C0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814DAD"/>
    <w:multiLevelType w:val="hybridMultilevel"/>
    <w:tmpl w:val="5C242D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9F8711C"/>
    <w:multiLevelType w:val="hybridMultilevel"/>
    <w:tmpl w:val="BDD890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pStyle w:val="6"/>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A9F0281"/>
    <w:multiLevelType w:val="hybridMultilevel"/>
    <w:tmpl w:val="9B06B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3"/>
  </w:num>
  <w:num w:numId="8">
    <w:abstractNumId w:val="38"/>
  </w:num>
  <w:num w:numId="9">
    <w:abstractNumId w:val="41"/>
  </w:num>
  <w:num w:numId="10">
    <w:abstractNumId w:val="30"/>
  </w:num>
  <w:num w:numId="11">
    <w:abstractNumId w:val="12"/>
  </w:num>
  <w:num w:numId="12">
    <w:abstractNumId w:val="35"/>
  </w:num>
  <w:num w:numId="13">
    <w:abstractNumId w:val="34"/>
  </w:num>
  <w:num w:numId="14">
    <w:abstractNumId w:val="11"/>
  </w:num>
  <w:num w:numId="15">
    <w:abstractNumId w:val="21"/>
  </w:num>
  <w:num w:numId="16">
    <w:abstractNumId w:val="17"/>
  </w:num>
  <w:num w:numId="17">
    <w:abstractNumId w:val="27"/>
  </w:num>
  <w:num w:numId="18">
    <w:abstractNumId w:val="19"/>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1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num>
  <w:num w:numId="29">
    <w:abstractNumId w:val="29"/>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13BD5"/>
    <w:rsid w:val="0000744E"/>
    <w:rsid w:val="00016A9F"/>
    <w:rsid w:val="00016D42"/>
    <w:rsid w:val="00025C33"/>
    <w:rsid w:val="00031528"/>
    <w:rsid w:val="000424C5"/>
    <w:rsid w:val="00045F3D"/>
    <w:rsid w:val="000461E7"/>
    <w:rsid w:val="00046DE5"/>
    <w:rsid w:val="00055DEC"/>
    <w:rsid w:val="000671A3"/>
    <w:rsid w:val="000735BA"/>
    <w:rsid w:val="00073F2F"/>
    <w:rsid w:val="00077E96"/>
    <w:rsid w:val="00090301"/>
    <w:rsid w:val="00092F0E"/>
    <w:rsid w:val="000955A7"/>
    <w:rsid w:val="000B2A90"/>
    <w:rsid w:val="000B5264"/>
    <w:rsid w:val="000D4A60"/>
    <w:rsid w:val="000E7365"/>
    <w:rsid w:val="000F1BC8"/>
    <w:rsid w:val="00105766"/>
    <w:rsid w:val="00112BA2"/>
    <w:rsid w:val="00122217"/>
    <w:rsid w:val="001317DF"/>
    <w:rsid w:val="001370E7"/>
    <w:rsid w:val="001569FC"/>
    <w:rsid w:val="00163132"/>
    <w:rsid w:val="00163ABA"/>
    <w:rsid w:val="00164976"/>
    <w:rsid w:val="00172272"/>
    <w:rsid w:val="001762C9"/>
    <w:rsid w:val="001872DA"/>
    <w:rsid w:val="00194DDF"/>
    <w:rsid w:val="001A4429"/>
    <w:rsid w:val="001A5CF8"/>
    <w:rsid w:val="001B0E13"/>
    <w:rsid w:val="001B101A"/>
    <w:rsid w:val="001C0B5D"/>
    <w:rsid w:val="001D4086"/>
    <w:rsid w:val="001E6DBC"/>
    <w:rsid w:val="001F49A5"/>
    <w:rsid w:val="00200B6E"/>
    <w:rsid w:val="00201CBD"/>
    <w:rsid w:val="00205F4A"/>
    <w:rsid w:val="002066C0"/>
    <w:rsid w:val="00215D40"/>
    <w:rsid w:val="002228DE"/>
    <w:rsid w:val="00235980"/>
    <w:rsid w:val="00236452"/>
    <w:rsid w:val="00243F30"/>
    <w:rsid w:val="002440FE"/>
    <w:rsid w:val="00264EA5"/>
    <w:rsid w:val="00266F43"/>
    <w:rsid w:val="002733D1"/>
    <w:rsid w:val="00276D2D"/>
    <w:rsid w:val="0028186F"/>
    <w:rsid w:val="00284A28"/>
    <w:rsid w:val="00293F2B"/>
    <w:rsid w:val="002A3E5A"/>
    <w:rsid w:val="002A43BD"/>
    <w:rsid w:val="002B6C03"/>
    <w:rsid w:val="002D20BD"/>
    <w:rsid w:val="002D26AD"/>
    <w:rsid w:val="002E75CA"/>
    <w:rsid w:val="002F47DF"/>
    <w:rsid w:val="00302366"/>
    <w:rsid w:val="003062A0"/>
    <w:rsid w:val="00313BD5"/>
    <w:rsid w:val="00320C19"/>
    <w:rsid w:val="00320FBD"/>
    <w:rsid w:val="003239B4"/>
    <w:rsid w:val="00334A4F"/>
    <w:rsid w:val="00355464"/>
    <w:rsid w:val="003759E2"/>
    <w:rsid w:val="00394618"/>
    <w:rsid w:val="003A021D"/>
    <w:rsid w:val="003A2667"/>
    <w:rsid w:val="003A7DEF"/>
    <w:rsid w:val="003C5BF2"/>
    <w:rsid w:val="003D07AB"/>
    <w:rsid w:val="003D4DE0"/>
    <w:rsid w:val="003F30BA"/>
    <w:rsid w:val="003F7CDC"/>
    <w:rsid w:val="00400D85"/>
    <w:rsid w:val="004011C0"/>
    <w:rsid w:val="00405753"/>
    <w:rsid w:val="00414B00"/>
    <w:rsid w:val="00426740"/>
    <w:rsid w:val="004377C8"/>
    <w:rsid w:val="004430FA"/>
    <w:rsid w:val="00452D0E"/>
    <w:rsid w:val="00463A5A"/>
    <w:rsid w:val="0047173E"/>
    <w:rsid w:val="00472D89"/>
    <w:rsid w:val="004771AC"/>
    <w:rsid w:val="00483186"/>
    <w:rsid w:val="00483B82"/>
    <w:rsid w:val="00483E13"/>
    <w:rsid w:val="004B223F"/>
    <w:rsid w:val="004B5D5D"/>
    <w:rsid w:val="004E151D"/>
    <w:rsid w:val="004F0C02"/>
    <w:rsid w:val="004F2AB3"/>
    <w:rsid w:val="004F5150"/>
    <w:rsid w:val="004F729E"/>
    <w:rsid w:val="0051019B"/>
    <w:rsid w:val="005110A3"/>
    <w:rsid w:val="00516CCA"/>
    <w:rsid w:val="00530147"/>
    <w:rsid w:val="005621A0"/>
    <w:rsid w:val="005635A4"/>
    <w:rsid w:val="0059089F"/>
    <w:rsid w:val="005D0789"/>
    <w:rsid w:val="005E7721"/>
    <w:rsid w:val="005F3892"/>
    <w:rsid w:val="005F3B18"/>
    <w:rsid w:val="006037D9"/>
    <w:rsid w:val="00603D74"/>
    <w:rsid w:val="00607DC8"/>
    <w:rsid w:val="00610AC1"/>
    <w:rsid w:val="00617EED"/>
    <w:rsid w:val="00622C9E"/>
    <w:rsid w:val="00623613"/>
    <w:rsid w:val="006249AE"/>
    <w:rsid w:val="00624F6F"/>
    <w:rsid w:val="00626557"/>
    <w:rsid w:val="00632F26"/>
    <w:rsid w:val="00645C30"/>
    <w:rsid w:val="00652A86"/>
    <w:rsid w:val="00663706"/>
    <w:rsid w:val="00666699"/>
    <w:rsid w:val="00683A33"/>
    <w:rsid w:val="0069439C"/>
    <w:rsid w:val="006A06D4"/>
    <w:rsid w:val="006C1D24"/>
    <w:rsid w:val="006D1FC9"/>
    <w:rsid w:val="006D5E6A"/>
    <w:rsid w:val="006F349A"/>
    <w:rsid w:val="006F3A58"/>
    <w:rsid w:val="00703526"/>
    <w:rsid w:val="007269C1"/>
    <w:rsid w:val="00750271"/>
    <w:rsid w:val="00751739"/>
    <w:rsid w:val="007519A7"/>
    <w:rsid w:val="00753398"/>
    <w:rsid w:val="00766CED"/>
    <w:rsid w:val="007702B5"/>
    <w:rsid w:val="0078189B"/>
    <w:rsid w:val="00781A99"/>
    <w:rsid w:val="00784250"/>
    <w:rsid w:val="00792ADC"/>
    <w:rsid w:val="007A0490"/>
    <w:rsid w:val="007A50F1"/>
    <w:rsid w:val="007B2837"/>
    <w:rsid w:val="007B5294"/>
    <w:rsid w:val="007C3E97"/>
    <w:rsid w:val="007C4B05"/>
    <w:rsid w:val="007D5050"/>
    <w:rsid w:val="007D7BFD"/>
    <w:rsid w:val="007E4BA4"/>
    <w:rsid w:val="007F10EA"/>
    <w:rsid w:val="007F5015"/>
    <w:rsid w:val="007F7D55"/>
    <w:rsid w:val="00816F89"/>
    <w:rsid w:val="00822DFB"/>
    <w:rsid w:val="008260AE"/>
    <w:rsid w:val="008262A9"/>
    <w:rsid w:val="00832357"/>
    <w:rsid w:val="00841553"/>
    <w:rsid w:val="00845102"/>
    <w:rsid w:val="00845B60"/>
    <w:rsid w:val="00846784"/>
    <w:rsid w:val="00864610"/>
    <w:rsid w:val="00864F0D"/>
    <w:rsid w:val="00870AA4"/>
    <w:rsid w:val="00883D93"/>
    <w:rsid w:val="00885367"/>
    <w:rsid w:val="00885A22"/>
    <w:rsid w:val="0089040C"/>
    <w:rsid w:val="00895934"/>
    <w:rsid w:val="00896244"/>
    <w:rsid w:val="008A284F"/>
    <w:rsid w:val="008C0118"/>
    <w:rsid w:val="008C059E"/>
    <w:rsid w:val="008C1EBB"/>
    <w:rsid w:val="008C7FA9"/>
    <w:rsid w:val="008D351F"/>
    <w:rsid w:val="008D473C"/>
    <w:rsid w:val="008E0911"/>
    <w:rsid w:val="008E176F"/>
    <w:rsid w:val="008E7315"/>
    <w:rsid w:val="008F3326"/>
    <w:rsid w:val="008F7847"/>
    <w:rsid w:val="00921AA7"/>
    <w:rsid w:val="00924A45"/>
    <w:rsid w:val="00951E50"/>
    <w:rsid w:val="00956815"/>
    <w:rsid w:val="00960CC2"/>
    <w:rsid w:val="00962FD7"/>
    <w:rsid w:val="00971E59"/>
    <w:rsid w:val="00973877"/>
    <w:rsid w:val="00976E7E"/>
    <w:rsid w:val="00983128"/>
    <w:rsid w:val="009833A4"/>
    <w:rsid w:val="009933DD"/>
    <w:rsid w:val="009B491E"/>
    <w:rsid w:val="009B4EEA"/>
    <w:rsid w:val="009C3FEF"/>
    <w:rsid w:val="009E133D"/>
    <w:rsid w:val="009F4823"/>
    <w:rsid w:val="00A07584"/>
    <w:rsid w:val="00A220DA"/>
    <w:rsid w:val="00A22391"/>
    <w:rsid w:val="00A301D9"/>
    <w:rsid w:val="00A3031C"/>
    <w:rsid w:val="00A34B12"/>
    <w:rsid w:val="00A37558"/>
    <w:rsid w:val="00A43983"/>
    <w:rsid w:val="00A445CB"/>
    <w:rsid w:val="00A543A2"/>
    <w:rsid w:val="00A567BB"/>
    <w:rsid w:val="00A75163"/>
    <w:rsid w:val="00A77971"/>
    <w:rsid w:val="00AA43DB"/>
    <w:rsid w:val="00AB1DC1"/>
    <w:rsid w:val="00AB78A5"/>
    <w:rsid w:val="00AC0199"/>
    <w:rsid w:val="00AC1A92"/>
    <w:rsid w:val="00AC4D8B"/>
    <w:rsid w:val="00AC5B36"/>
    <w:rsid w:val="00AD70AB"/>
    <w:rsid w:val="00B0031F"/>
    <w:rsid w:val="00B02D04"/>
    <w:rsid w:val="00B10C83"/>
    <w:rsid w:val="00B122AE"/>
    <w:rsid w:val="00B15B38"/>
    <w:rsid w:val="00B24C6F"/>
    <w:rsid w:val="00B25EC5"/>
    <w:rsid w:val="00B35A37"/>
    <w:rsid w:val="00B362E7"/>
    <w:rsid w:val="00B4107D"/>
    <w:rsid w:val="00B472AC"/>
    <w:rsid w:val="00B64279"/>
    <w:rsid w:val="00B76EAD"/>
    <w:rsid w:val="00B8235D"/>
    <w:rsid w:val="00B9363F"/>
    <w:rsid w:val="00B952CA"/>
    <w:rsid w:val="00BA01CD"/>
    <w:rsid w:val="00BA4FB2"/>
    <w:rsid w:val="00BB740A"/>
    <w:rsid w:val="00BC0F1F"/>
    <w:rsid w:val="00BE0AED"/>
    <w:rsid w:val="00BE66EC"/>
    <w:rsid w:val="00BE7470"/>
    <w:rsid w:val="00BF2932"/>
    <w:rsid w:val="00BF2A36"/>
    <w:rsid w:val="00C107C3"/>
    <w:rsid w:val="00C1219C"/>
    <w:rsid w:val="00C331EF"/>
    <w:rsid w:val="00C335E7"/>
    <w:rsid w:val="00C33DAA"/>
    <w:rsid w:val="00C348C1"/>
    <w:rsid w:val="00C42E7B"/>
    <w:rsid w:val="00C47599"/>
    <w:rsid w:val="00C52630"/>
    <w:rsid w:val="00C743C6"/>
    <w:rsid w:val="00C77FD8"/>
    <w:rsid w:val="00C858D2"/>
    <w:rsid w:val="00CA1E30"/>
    <w:rsid w:val="00CC5914"/>
    <w:rsid w:val="00CD137C"/>
    <w:rsid w:val="00D036CC"/>
    <w:rsid w:val="00D177D2"/>
    <w:rsid w:val="00D412F6"/>
    <w:rsid w:val="00D45E79"/>
    <w:rsid w:val="00D566E7"/>
    <w:rsid w:val="00D73BE4"/>
    <w:rsid w:val="00D73D36"/>
    <w:rsid w:val="00D77CCF"/>
    <w:rsid w:val="00D81156"/>
    <w:rsid w:val="00D84E55"/>
    <w:rsid w:val="00D871E0"/>
    <w:rsid w:val="00DA1B4D"/>
    <w:rsid w:val="00DA6354"/>
    <w:rsid w:val="00DB3104"/>
    <w:rsid w:val="00DB76B0"/>
    <w:rsid w:val="00DC6A46"/>
    <w:rsid w:val="00DD1B22"/>
    <w:rsid w:val="00DF7AAD"/>
    <w:rsid w:val="00E04A08"/>
    <w:rsid w:val="00E16F12"/>
    <w:rsid w:val="00E46D81"/>
    <w:rsid w:val="00E46F90"/>
    <w:rsid w:val="00E524F1"/>
    <w:rsid w:val="00E667BC"/>
    <w:rsid w:val="00E7477B"/>
    <w:rsid w:val="00E77B39"/>
    <w:rsid w:val="00E8794F"/>
    <w:rsid w:val="00E906D1"/>
    <w:rsid w:val="00E93862"/>
    <w:rsid w:val="00E97B1F"/>
    <w:rsid w:val="00EA60BB"/>
    <w:rsid w:val="00EA64B8"/>
    <w:rsid w:val="00EA72C1"/>
    <w:rsid w:val="00EB1ED2"/>
    <w:rsid w:val="00EC5A44"/>
    <w:rsid w:val="00EC7126"/>
    <w:rsid w:val="00ED3C44"/>
    <w:rsid w:val="00ED6354"/>
    <w:rsid w:val="00ED7CA4"/>
    <w:rsid w:val="00EF57D6"/>
    <w:rsid w:val="00F05085"/>
    <w:rsid w:val="00F06D6F"/>
    <w:rsid w:val="00F13DD6"/>
    <w:rsid w:val="00F235EE"/>
    <w:rsid w:val="00F32B21"/>
    <w:rsid w:val="00F34F55"/>
    <w:rsid w:val="00F50FE6"/>
    <w:rsid w:val="00F51183"/>
    <w:rsid w:val="00F534FC"/>
    <w:rsid w:val="00F543AC"/>
    <w:rsid w:val="00F63D5B"/>
    <w:rsid w:val="00F67B4F"/>
    <w:rsid w:val="00F75344"/>
    <w:rsid w:val="00F8295E"/>
    <w:rsid w:val="00F830E0"/>
    <w:rsid w:val="00F972BA"/>
    <w:rsid w:val="00FD159B"/>
    <w:rsid w:val="00FD593D"/>
    <w:rsid w:val="00FE753E"/>
    <w:rsid w:val="00FF0719"/>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1D53F-01F0-4584-AC54-DA80C81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semiHidden/>
    <w:unhideWhenUsed/>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03526"/>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703526"/>
    <w:pPr>
      <w:spacing w:before="240" w:after="60"/>
      <w:outlineLvl w:val="4"/>
    </w:pPr>
    <w:rPr>
      <w:b/>
      <w:bCs/>
      <w:i/>
      <w:iCs/>
      <w:sz w:val="26"/>
      <w:szCs w:val="26"/>
    </w:rPr>
  </w:style>
  <w:style w:type="paragraph" w:styleId="6">
    <w:name w:val="heading 6"/>
    <w:basedOn w:val="a"/>
    <w:next w:val="a0"/>
    <w:link w:val="60"/>
    <w:qFormat/>
    <w:rsid w:val="002066C0"/>
    <w:pPr>
      <w:numPr>
        <w:ilvl w:val="5"/>
        <w:numId w:val="1"/>
      </w:numPr>
      <w:suppressAutoHyphens/>
      <w:spacing w:before="280" w:after="280"/>
      <w:outlineLvl w:val="5"/>
    </w:pPr>
    <w:rPr>
      <w:b/>
      <w:bCs/>
      <w:color w:val="000000"/>
      <w:sz w:val="15"/>
      <w:szCs w:val="15"/>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3526"/>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703526"/>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703526"/>
    <w:rPr>
      <w:rFonts w:ascii="Cambria" w:eastAsia="Times New Roman" w:hAnsi="Cambria" w:cs="Times New Roman"/>
      <w:b/>
      <w:bCs/>
      <w:sz w:val="26"/>
      <w:szCs w:val="26"/>
      <w:lang w:eastAsia="ru-RU"/>
    </w:rPr>
  </w:style>
  <w:style w:type="character" w:customStyle="1" w:styleId="50">
    <w:name w:val="Заголовок 5 Знак"/>
    <w:basedOn w:val="a1"/>
    <w:link w:val="5"/>
    <w:rsid w:val="00703526"/>
    <w:rPr>
      <w:rFonts w:ascii="Times New Roman" w:eastAsia="Times New Roman" w:hAnsi="Times New Roman" w:cs="Times New Roman"/>
      <w:b/>
      <w:bCs/>
      <w:i/>
      <w:iCs/>
      <w:sz w:val="26"/>
      <w:szCs w:val="26"/>
      <w:lang w:eastAsia="ru-RU"/>
    </w:rPr>
  </w:style>
  <w:style w:type="character" w:styleId="a4">
    <w:name w:val="Hyperlink"/>
    <w:uiPriority w:val="99"/>
    <w:semiHidden/>
    <w:unhideWhenUsed/>
    <w:rsid w:val="00703526"/>
    <w:rPr>
      <w:color w:val="0000FF"/>
      <w:u w:val="single"/>
    </w:rPr>
  </w:style>
  <w:style w:type="character" w:styleId="a5">
    <w:name w:val="FollowedHyperlink"/>
    <w:uiPriority w:val="99"/>
    <w:semiHidden/>
    <w:unhideWhenUsed/>
    <w:rsid w:val="00703526"/>
    <w:rPr>
      <w:color w:val="800080"/>
      <w:u w:val="single"/>
    </w:rPr>
  </w:style>
  <w:style w:type="paragraph" w:styleId="a6">
    <w:name w:val="Normal (Web)"/>
    <w:aliases w:val="Обычный (Web)"/>
    <w:basedOn w:val="a"/>
    <w:unhideWhenUsed/>
    <w:rsid w:val="00703526"/>
    <w:pPr>
      <w:spacing w:before="100" w:beforeAutospacing="1" w:after="100" w:afterAutospacing="1"/>
    </w:pPr>
  </w:style>
  <w:style w:type="paragraph" w:styleId="a7">
    <w:name w:val="footer"/>
    <w:basedOn w:val="a"/>
    <w:link w:val="a8"/>
    <w:unhideWhenUsed/>
    <w:rsid w:val="00703526"/>
    <w:pPr>
      <w:spacing w:before="100" w:beforeAutospacing="1" w:after="100" w:afterAutospacing="1"/>
    </w:pPr>
  </w:style>
  <w:style w:type="character" w:customStyle="1" w:styleId="a8">
    <w:name w:val="Нижний колонтитул Знак"/>
    <w:basedOn w:val="a1"/>
    <w:link w:val="a7"/>
    <w:rsid w:val="00703526"/>
    <w:rPr>
      <w:rFonts w:ascii="Times New Roman" w:eastAsia="Times New Roman" w:hAnsi="Times New Roman" w:cs="Times New Roman"/>
      <w:sz w:val="24"/>
      <w:szCs w:val="24"/>
      <w:lang w:eastAsia="ru-RU"/>
    </w:rPr>
  </w:style>
  <w:style w:type="paragraph" w:styleId="a9">
    <w:name w:val="caption"/>
    <w:basedOn w:val="a"/>
    <w:unhideWhenUsed/>
    <w:qFormat/>
    <w:rsid w:val="00703526"/>
    <w:pPr>
      <w:jc w:val="center"/>
    </w:pPr>
    <w:rPr>
      <w:b/>
      <w:szCs w:val="20"/>
    </w:rPr>
  </w:style>
  <w:style w:type="paragraph" w:styleId="aa">
    <w:name w:val="Title"/>
    <w:basedOn w:val="a"/>
    <w:link w:val="ab"/>
    <w:uiPriority w:val="10"/>
    <w:qFormat/>
    <w:rsid w:val="00703526"/>
    <w:pPr>
      <w:spacing w:before="100" w:beforeAutospacing="1" w:after="100" w:afterAutospacing="1"/>
    </w:pPr>
  </w:style>
  <w:style w:type="character" w:customStyle="1" w:styleId="ab">
    <w:name w:val="Название Знак"/>
    <w:basedOn w:val="a1"/>
    <w:link w:val="aa"/>
    <w:uiPriority w:val="10"/>
    <w:rsid w:val="00703526"/>
    <w:rPr>
      <w:rFonts w:ascii="Times New Roman" w:eastAsia="Times New Roman" w:hAnsi="Times New Roman" w:cs="Times New Roman"/>
      <w:sz w:val="24"/>
      <w:szCs w:val="24"/>
      <w:lang w:eastAsia="ru-RU"/>
    </w:rPr>
  </w:style>
  <w:style w:type="paragraph" w:styleId="a0">
    <w:name w:val="Body Text"/>
    <w:basedOn w:val="a"/>
    <w:link w:val="ac"/>
    <w:unhideWhenUsed/>
    <w:rsid w:val="00703526"/>
    <w:pPr>
      <w:spacing w:before="100" w:beforeAutospacing="1" w:after="100" w:afterAutospacing="1"/>
    </w:pPr>
  </w:style>
  <w:style w:type="character" w:customStyle="1" w:styleId="ac">
    <w:name w:val="Основной текст Знак"/>
    <w:basedOn w:val="a1"/>
    <w:link w:val="a0"/>
    <w:rsid w:val="00703526"/>
    <w:rPr>
      <w:rFonts w:ascii="Times New Roman" w:eastAsia="Times New Roman" w:hAnsi="Times New Roman" w:cs="Times New Roman"/>
      <w:sz w:val="24"/>
      <w:szCs w:val="24"/>
      <w:lang w:eastAsia="ru-RU"/>
    </w:rPr>
  </w:style>
  <w:style w:type="paragraph" w:styleId="ad">
    <w:name w:val="Body Text Indent"/>
    <w:basedOn w:val="a"/>
    <w:link w:val="ae"/>
    <w:unhideWhenUsed/>
    <w:rsid w:val="00703526"/>
    <w:pPr>
      <w:spacing w:before="100" w:beforeAutospacing="1" w:after="100" w:afterAutospacing="1"/>
    </w:pPr>
  </w:style>
  <w:style w:type="character" w:customStyle="1" w:styleId="ae">
    <w:name w:val="Основной текст с отступом Знак"/>
    <w:basedOn w:val="a1"/>
    <w:link w:val="ad"/>
    <w:rsid w:val="00703526"/>
    <w:rPr>
      <w:rFonts w:ascii="Times New Roman" w:eastAsia="Times New Roman" w:hAnsi="Times New Roman" w:cs="Times New Roman"/>
      <w:sz w:val="24"/>
      <w:szCs w:val="24"/>
      <w:lang w:eastAsia="ru-RU"/>
    </w:rPr>
  </w:style>
  <w:style w:type="paragraph" w:styleId="af">
    <w:name w:val="Balloon Text"/>
    <w:basedOn w:val="a"/>
    <w:link w:val="af0"/>
    <w:unhideWhenUsed/>
    <w:rsid w:val="00703526"/>
    <w:rPr>
      <w:rFonts w:ascii="Tahoma" w:hAnsi="Tahoma" w:cs="Tahoma"/>
      <w:sz w:val="16"/>
      <w:szCs w:val="16"/>
    </w:rPr>
  </w:style>
  <w:style w:type="character" w:customStyle="1" w:styleId="af0">
    <w:name w:val="Текст выноски Знак"/>
    <w:basedOn w:val="a1"/>
    <w:link w:val="af"/>
    <w:rsid w:val="00703526"/>
    <w:rPr>
      <w:rFonts w:ascii="Tahoma" w:eastAsia="Times New Roman" w:hAnsi="Tahoma" w:cs="Tahoma"/>
      <w:sz w:val="16"/>
      <w:szCs w:val="16"/>
      <w:lang w:eastAsia="ru-RU"/>
    </w:rPr>
  </w:style>
  <w:style w:type="paragraph" w:styleId="af1">
    <w:name w:val="No Spacing"/>
    <w:aliases w:val="основа,Без интервала1"/>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basedOn w:val="a1"/>
    <w:link w:val="21"/>
    <w:uiPriority w:val="29"/>
    <w:rsid w:val="00703526"/>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2"/>
    <w:uiPriority w:val="59"/>
    <w:rsid w:val="007035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703526"/>
    <w:rPr>
      <w:b/>
      <w:bCs/>
    </w:rPr>
  </w:style>
  <w:style w:type="paragraph" w:customStyle="1" w:styleId="c2">
    <w:name w:val="c2"/>
    <w:basedOn w:val="a"/>
    <w:rsid w:val="000D4A60"/>
    <w:pPr>
      <w:spacing w:before="100" w:beforeAutospacing="1" w:after="100" w:afterAutospacing="1"/>
    </w:pPr>
  </w:style>
  <w:style w:type="character" w:customStyle="1" w:styleId="CharAttribute3">
    <w:name w:val="CharAttribute3"/>
    <w:rsid w:val="000D4A60"/>
    <w:rPr>
      <w:rFonts w:ascii="Times New Roman" w:eastAsia="Calibri"/>
      <w:sz w:val="24"/>
    </w:rPr>
  </w:style>
  <w:style w:type="paragraph" w:customStyle="1" w:styleId="ParaAttribute21">
    <w:name w:val="ParaAttribute2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0D4A60"/>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0D4A60"/>
    <w:rPr>
      <w:rFonts w:ascii="Times New Roman" w:eastAsia="±ё"/>
      <w:b/>
      <w:sz w:val="24"/>
    </w:rPr>
  </w:style>
  <w:style w:type="character" w:customStyle="1" w:styleId="CharAttribute34">
    <w:name w:val="CharAttribute34"/>
    <w:rsid w:val="000D4A60"/>
    <w:rPr>
      <w:rFonts w:ascii="Times New Roman" w:eastAsia="±ё"/>
      <w:sz w:val="24"/>
    </w:rPr>
  </w:style>
  <w:style w:type="character" w:customStyle="1" w:styleId="content2">
    <w:name w:val="content2"/>
    <w:rsid w:val="000D4A60"/>
    <w:rPr>
      <w:rFonts w:ascii="Times New Roman" w:hAnsi="Times New Roman" w:cs="Times New Roman" w:hint="default"/>
      <w:color w:val="333333"/>
      <w:sz w:val="21"/>
      <w:szCs w:val="21"/>
    </w:rPr>
  </w:style>
  <w:style w:type="character" w:customStyle="1" w:styleId="Absatz-Standardschriftart">
    <w:name w:val="Absatz-Standardschriftart"/>
    <w:rsid w:val="00A567BB"/>
  </w:style>
  <w:style w:type="character" w:customStyle="1" w:styleId="WW-Absatz-Standardschriftart">
    <w:name w:val="WW-Absatz-Standardschriftart"/>
    <w:rsid w:val="00A567BB"/>
  </w:style>
  <w:style w:type="character" w:customStyle="1" w:styleId="WW-Absatz-Standardschriftart1">
    <w:name w:val="WW-Absatz-Standardschriftart1"/>
    <w:rsid w:val="00A567BB"/>
  </w:style>
  <w:style w:type="character" w:customStyle="1" w:styleId="WW-Absatz-Standardschriftart11">
    <w:name w:val="WW-Absatz-Standardschriftart11"/>
    <w:rsid w:val="00A567BB"/>
  </w:style>
  <w:style w:type="character" w:customStyle="1" w:styleId="WW-Absatz-Standardschriftart111">
    <w:name w:val="WW-Absatz-Standardschriftart111"/>
    <w:rsid w:val="00A567BB"/>
  </w:style>
  <w:style w:type="character" w:customStyle="1" w:styleId="WW-Absatz-Standardschriftart1111">
    <w:name w:val="WW-Absatz-Standardschriftart1111"/>
    <w:rsid w:val="00A567BB"/>
  </w:style>
  <w:style w:type="character" w:customStyle="1" w:styleId="WW-Absatz-Standardschriftart11111">
    <w:name w:val="WW-Absatz-Standardschriftart11111"/>
    <w:rsid w:val="00A567BB"/>
  </w:style>
  <w:style w:type="character" w:customStyle="1" w:styleId="WW-Absatz-Standardschriftart111111">
    <w:name w:val="WW-Absatz-Standardschriftart111111"/>
    <w:rsid w:val="00A567BB"/>
  </w:style>
  <w:style w:type="character" w:customStyle="1" w:styleId="WW-Absatz-Standardschriftart1111111">
    <w:name w:val="WW-Absatz-Standardschriftart1111111"/>
    <w:rsid w:val="00A567BB"/>
  </w:style>
  <w:style w:type="character" w:customStyle="1" w:styleId="WW-Absatz-Standardschriftart11111111">
    <w:name w:val="WW-Absatz-Standardschriftart11111111"/>
    <w:rsid w:val="00A567BB"/>
  </w:style>
  <w:style w:type="character" w:customStyle="1" w:styleId="WW-Absatz-Standardschriftart111111111">
    <w:name w:val="WW-Absatz-Standardschriftart111111111"/>
    <w:rsid w:val="00A567BB"/>
  </w:style>
  <w:style w:type="character" w:customStyle="1" w:styleId="WW-Absatz-Standardschriftart1111111111">
    <w:name w:val="WW-Absatz-Standardschriftart1111111111"/>
    <w:rsid w:val="00A567BB"/>
  </w:style>
  <w:style w:type="character" w:customStyle="1" w:styleId="WW-Absatz-Standardschriftart11111111111">
    <w:name w:val="WW-Absatz-Standardschriftart11111111111"/>
    <w:rsid w:val="00A567BB"/>
  </w:style>
  <w:style w:type="character" w:customStyle="1" w:styleId="WW-Absatz-Standardschriftart111111111111">
    <w:name w:val="WW-Absatz-Standardschriftart111111111111"/>
    <w:rsid w:val="00A567BB"/>
  </w:style>
  <w:style w:type="character" w:customStyle="1" w:styleId="WW-Absatz-Standardschriftart1111111111111">
    <w:name w:val="WW-Absatz-Standardschriftart1111111111111"/>
    <w:rsid w:val="00A567BB"/>
  </w:style>
  <w:style w:type="character" w:customStyle="1" w:styleId="WW-Absatz-Standardschriftart11111111111111">
    <w:name w:val="WW-Absatz-Standardschriftart11111111111111"/>
    <w:rsid w:val="00A567BB"/>
  </w:style>
  <w:style w:type="character" w:customStyle="1" w:styleId="WW8Num9z0">
    <w:name w:val="WW8Num9z0"/>
    <w:rsid w:val="00A567BB"/>
    <w:rPr>
      <w:rFonts w:ascii="Symbol" w:hAnsi="Symbol" w:cs="OpenSymbol"/>
    </w:rPr>
  </w:style>
  <w:style w:type="character" w:customStyle="1" w:styleId="WW-Absatz-Standardschriftart111111111111111">
    <w:name w:val="WW-Absatz-Standardschriftart111111111111111"/>
    <w:rsid w:val="00A567BB"/>
  </w:style>
  <w:style w:type="character" w:customStyle="1" w:styleId="WW-Absatz-Standardschriftart1111111111111111">
    <w:name w:val="WW-Absatz-Standardschriftart1111111111111111"/>
    <w:rsid w:val="00A567BB"/>
  </w:style>
  <w:style w:type="character" w:customStyle="1" w:styleId="WW-Absatz-Standardschriftart11111111111111111">
    <w:name w:val="WW-Absatz-Standardschriftart11111111111111111"/>
    <w:rsid w:val="00A567BB"/>
  </w:style>
  <w:style w:type="character" w:customStyle="1" w:styleId="WW-Absatz-Standardschriftart111111111111111111">
    <w:name w:val="WW-Absatz-Standardschriftart111111111111111111"/>
    <w:rsid w:val="00A567BB"/>
  </w:style>
  <w:style w:type="character" w:customStyle="1" w:styleId="WW-Absatz-Standardschriftart1111111111111111111">
    <w:name w:val="WW-Absatz-Standardschriftart1111111111111111111"/>
    <w:rsid w:val="00A567BB"/>
  </w:style>
  <w:style w:type="character" w:customStyle="1" w:styleId="WW-Absatz-Standardschriftart11111111111111111111">
    <w:name w:val="WW-Absatz-Standardschriftart11111111111111111111"/>
    <w:rsid w:val="00A567BB"/>
  </w:style>
  <w:style w:type="character" w:customStyle="1" w:styleId="WW8Num5z0">
    <w:name w:val="WW8Num5z0"/>
    <w:rsid w:val="00A567BB"/>
    <w:rPr>
      <w:rFonts w:ascii="Symbol" w:hAnsi="Symbol" w:cs="OpenSymbol"/>
    </w:rPr>
  </w:style>
  <w:style w:type="character" w:customStyle="1" w:styleId="WW-Absatz-Standardschriftart111111111111111111111">
    <w:name w:val="WW-Absatz-Standardschriftart111111111111111111111"/>
    <w:rsid w:val="00A567BB"/>
  </w:style>
  <w:style w:type="character" w:customStyle="1" w:styleId="WW-Absatz-Standardschriftart1111111111111111111111">
    <w:name w:val="WW-Absatz-Standardschriftart1111111111111111111111"/>
    <w:rsid w:val="00A567BB"/>
  </w:style>
  <w:style w:type="character" w:customStyle="1" w:styleId="WW-Absatz-Standardschriftart11111111111111111111111">
    <w:name w:val="WW-Absatz-Standardschriftart11111111111111111111111"/>
    <w:rsid w:val="00A567BB"/>
  </w:style>
  <w:style w:type="character" w:customStyle="1" w:styleId="13">
    <w:name w:val="Основной шрифт абзаца1"/>
    <w:rsid w:val="00A567BB"/>
  </w:style>
  <w:style w:type="character" w:customStyle="1" w:styleId="af6">
    <w:name w:val="Символ нумерации"/>
    <w:rsid w:val="00A567BB"/>
  </w:style>
  <w:style w:type="character" w:customStyle="1" w:styleId="af7">
    <w:name w:val="Маркеры списка"/>
    <w:rsid w:val="00A567BB"/>
    <w:rPr>
      <w:rFonts w:ascii="OpenSymbol" w:eastAsia="OpenSymbol" w:hAnsi="OpenSymbol" w:cs="OpenSymbol"/>
    </w:rPr>
  </w:style>
  <w:style w:type="paragraph" w:customStyle="1" w:styleId="af8">
    <w:name w:val="Заголовок"/>
    <w:basedOn w:val="a"/>
    <w:next w:val="a0"/>
    <w:rsid w:val="00A567BB"/>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A567BB"/>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A567BB"/>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A567BB"/>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A567BB"/>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A567BB"/>
    <w:pPr>
      <w:jc w:val="center"/>
    </w:pPr>
    <w:rPr>
      <w:b/>
      <w:bCs/>
    </w:rPr>
  </w:style>
  <w:style w:type="paragraph" w:styleId="afc">
    <w:name w:val="header"/>
    <w:basedOn w:val="a"/>
    <w:link w:val="afd"/>
    <w:rsid w:val="00A567BB"/>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A567BB"/>
    <w:rPr>
      <w:rFonts w:ascii="Times New Roman" w:eastAsia="Calibri" w:hAnsi="Times New Roman" w:cs="Times New Roman"/>
      <w:sz w:val="28"/>
      <w:szCs w:val="28"/>
      <w:lang w:eastAsia="ar-SA"/>
    </w:rPr>
  </w:style>
  <w:style w:type="paragraph" w:customStyle="1" w:styleId="210">
    <w:name w:val="Основной текст 21"/>
    <w:basedOn w:val="a"/>
    <w:rsid w:val="00784250"/>
    <w:pPr>
      <w:suppressAutoHyphens/>
      <w:jc w:val="both"/>
    </w:pPr>
    <w:rPr>
      <w:sz w:val="28"/>
      <w:lang w:eastAsia="ar-SA"/>
    </w:rPr>
  </w:style>
  <w:style w:type="character" w:customStyle="1" w:styleId="FontStyle40">
    <w:name w:val="Font Style40"/>
    <w:rsid w:val="00F75344"/>
    <w:rPr>
      <w:rFonts w:ascii="Times New Roman" w:hAnsi="Times New Roman" w:cs="Times New Roman" w:hint="default"/>
      <w:sz w:val="22"/>
      <w:szCs w:val="22"/>
    </w:rPr>
  </w:style>
  <w:style w:type="paragraph" w:customStyle="1" w:styleId="Style20">
    <w:name w:val="Style2"/>
    <w:basedOn w:val="a"/>
    <w:rsid w:val="00F75344"/>
    <w:pPr>
      <w:widowControl w:val="0"/>
      <w:autoSpaceDE w:val="0"/>
      <w:autoSpaceDN w:val="0"/>
      <w:adjustRightInd w:val="0"/>
      <w:spacing w:line="274" w:lineRule="exact"/>
      <w:ind w:firstLine="355"/>
    </w:pPr>
  </w:style>
  <w:style w:type="character" w:styleId="afe">
    <w:name w:val="Emphasis"/>
    <w:qFormat/>
    <w:rsid w:val="00F75344"/>
    <w:rPr>
      <w:i/>
      <w:iCs/>
    </w:rPr>
  </w:style>
  <w:style w:type="paragraph" w:styleId="23">
    <w:name w:val="Body Text 2"/>
    <w:basedOn w:val="a"/>
    <w:link w:val="24"/>
    <w:rsid w:val="00F75344"/>
    <w:pPr>
      <w:spacing w:after="120" w:line="480" w:lineRule="auto"/>
    </w:pPr>
  </w:style>
  <w:style w:type="character" w:customStyle="1" w:styleId="24">
    <w:name w:val="Основной текст 2 Знак"/>
    <w:basedOn w:val="a1"/>
    <w:link w:val="23"/>
    <w:rsid w:val="00F75344"/>
    <w:rPr>
      <w:rFonts w:ascii="Times New Roman" w:eastAsia="Times New Roman" w:hAnsi="Times New Roman" w:cs="Times New Roman"/>
      <w:sz w:val="24"/>
      <w:szCs w:val="24"/>
      <w:lang w:eastAsia="ru-RU"/>
    </w:rPr>
  </w:style>
  <w:style w:type="paragraph" w:customStyle="1" w:styleId="ConsPlusTitle">
    <w:name w:val="ConsPlusTitle"/>
    <w:rsid w:val="00F75344"/>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F75344"/>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F75344"/>
  </w:style>
  <w:style w:type="paragraph" w:customStyle="1" w:styleId="Default0">
    <w:name w:val="Default"/>
    <w:rsid w:val="00F753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F75344"/>
    <w:pPr>
      <w:spacing w:after="200" w:line="276" w:lineRule="auto"/>
      <w:ind w:left="720"/>
      <w:contextualSpacing/>
    </w:pPr>
    <w:rPr>
      <w:rFonts w:ascii="Calibri" w:hAnsi="Calibri"/>
      <w:sz w:val="22"/>
      <w:szCs w:val="22"/>
    </w:rPr>
  </w:style>
  <w:style w:type="character" w:customStyle="1" w:styleId="60">
    <w:name w:val="Заголовок 6 Знак"/>
    <w:basedOn w:val="a1"/>
    <w:link w:val="6"/>
    <w:rsid w:val="002066C0"/>
    <w:rPr>
      <w:rFonts w:ascii="Times New Roman" w:eastAsia="Times New Roman" w:hAnsi="Times New Roman" w:cs="Times New Roman"/>
      <w:b/>
      <w:bCs/>
      <w:color w:val="000000"/>
      <w:sz w:val="15"/>
      <w:szCs w:val="15"/>
      <w:lang w:eastAsia="ar-SA"/>
    </w:rPr>
  </w:style>
  <w:style w:type="character" w:customStyle="1" w:styleId="WW8Num2z0">
    <w:name w:val="WW8Num2z0"/>
    <w:rsid w:val="002066C0"/>
    <w:rPr>
      <w:sz w:val="24"/>
    </w:rPr>
  </w:style>
  <w:style w:type="character" w:customStyle="1" w:styleId="WW8Num6z0">
    <w:name w:val="WW8Num6z0"/>
    <w:rsid w:val="002066C0"/>
    <w:rPr>
      <w:rFonts w:ascii="Symbol" w:hAnsi="Symbol"/>
    </w:rPr>
  </w:style>
  <w:style w:type="character" w:customStyle="1" w:styleId="WW8Num3z0">
    <w:name w:val="WW8Num3z0"/>
    <w:rsid w:val="002066C0"/>
    <w:rPr>
      <w:sz w:val="24"/>
    </w:rPr>
  </w:style>
  <w:style w:type="character" w:customStyle="1" w:styleId="WW8Num8z0">
    <w:name w:val="WW8Num8z0"/>
    <w:rsid w:val="002066C0"/>
    <w:rPr>
      <w:rFonts w:ascii="Symbol" w:hAnsi="Symbol"/>
    </w:rPr>
  </w:style>
  <w:style w:type="character" w:customStyle="1" w:styleId="27">
    <w:name w:val="Основной шрифт абзаца2"/>
    <w:rsid w:val="002066C0"/>
  </w:style>
  <w:style w:type="character" w:customStyle="1" w:styleId="WW8Num1z0">
    <w:name w:val="WW8Num1z0"/>
    <w:rsid w:val="002066C0"/>
    <w:rPr>
      <w:sz w:val="24"/>
    </w:rPr>
  </w:style>
  <w:style w:type="character" w:customStyle="1" w:styleId="WW8Num14z0">
    <w:name w:val="WW8Num14z0"/>
    <w:rsid w:val="002066C0"/>
    <w:rPr>
      <w:rFonts w:ascii="Symbol" w:hAnsi="Symbol"/>
    </w:rPr>
  </w:style>
  <w:style w:type="character" w:customStyle="1" w:styleId="WW8Num14z1">
    <w:name w:val="WW8Num14z1"/>
    <w:rsid w:val="002066C0"/>
    <w:rPr>
      <w:rFonts w:ascii="Courier New" w:hAnsi="Courier New" w:cs="Courier New"/>
    </w:rPr>
  </w:style>
  <w:style w:type="character" w:customStyle="1" w:styleId="WW8Num14z2">
    <w:name w:val="WW8Num14z2"/>
    <w:rsid w:val="002066C0"/>
    <w:rPr>
      <w:rFonts w:ascii="Wingdings" w:hAnsi="Wingdings"/>
    </w:rPr>
  </w:style>
  <w:style w:type="paragraph" w:customStyle="1" w:styleId="28">
    <w:name w:val="Название2"/>
    <w:basedOn w:val="a"/>
    <w:rsid w:val="002066C0"/>
    <w:pPr>
      <w:suppressLineNumbers/>
      <w:suppressAutoHyphens/>
      <w:spacing w:before="120" w:after="120"/>
    </w:pPr>
    <w:rPr>
      <w:rFonts w:eastAsia="MS Mincho" w:cs="Tahoma"/>
      <w:i/>
      <w:iCs/>
      <w:lang w:eastAsia="ar-SA"/>
    </w:rPr>
  </w:style>
  <w:style w:type="paragraph" w:customStyle="1" w:styleId="29">
    <w:name w:val="Указатель2"/>
    <w:basedOn w:val="a"/>
    <w:rsid w:val="002066C0"/>
    <w:pPr>
      <w:suppressLineNumbers/>
      <w:suppressAutoHyphens/>
    </w:pPr>
    <w:rPr>
      <w:rFonts w:eastAsia="MS Mincho" w:cs="Tahoma"/>
      <w:lang w:eastAsia="ar-SA"/>
    </w:rPr>
  </w:style>
  <w:style w:type="paragraph" w:customStyle="1" w:styleId="211">
    <w:name w:val="Основной текст с отступом 21"/>
    <w:basedOn w:val="a"/>
    <w:rsid w:val="002066C0"/>
    <w:pPr>
      <w:suppressAutoHyphens/>
      <w:ind w:firstLine="360"/>
      <w:jc w:val="both"/>
    </w:pPr>
    <w:rPr>
      <w:color w:val="000000"/>
      <w:lang w:eastAsia="ar-SA"/>
    </w:rPr>
  </w:style>
  <w:style w:type="paragraph" w:styleId="aff">
    <w:name w:val="Document Map"/>
    <w:basedOn w:val="a"/>
    <w:link w:val="aff0"/>
    <w:rsid w:val="002066C0"/>
    <w:rPr>
      <w:rFonts w:ascii="Tahoma" w:hAnsi="Tahoma"/>
      <w:sz w:val="16"/>
      <w:szCs w:val="16"/>
    </w:rPr>
  </w:style>
  <w:style w:type="character" w:customStyle="1" w:styleId="aff0">
    <w:name w:val="Схема документа Знак"/>
    <w:basedOn w:val="a1"/>
    <w:link w:val="aff"/>
    <w:rsid w:val="002066C0"/>
    <w:rPr>
      <w:rFonts w:ascii="Tahoma" w:eastAsia="Times New Roman" w:hAnsi="Tahoma" w:cs="Times New Roman"/>
      <w:sz w:val="16"/>
      <w:szCs w:val="16"/>
    </w:rPr>
  </w:style>
  <w:style w:type="paragraph" w:customStyle="1" w:styleId="2a">
    <w:name w:val="Абзац списка2"/>
    <w:basedOn w:val="a"/>
    <w:rsid w:val="002066C0"/>
    <w:pPr>
      <w:spacing w:after="200" w:line="276" w:lineRule="auto"/>
      <w:ind w:left="720"/>
      <w:contextualSpacing/>
    </w:pPr>
    <w:rPr>
      <w:rFonts w:ascii="Calibri" w:hAnsi="Calibri"/>
      <w:sz w:val="22"/>
      <w:szCs w:val="22"/>
      <w:lang w:eastAsia="en-US"/>
    </w:rPr>
  </w:style>
  <w:style w:type="character" w:customStyle="1" w:styleId="FontStyle23">
    <w:name w:val="Font Style23"/>
    <w:rsid w:val="002066C0"/>
    <w:rPr>
      <w:rFonts w:ascii="Times New Roman" w:hAnsi="Times New Roman" w:cs="Times New Roman" w:hint="default"/>
      <w:sz w:val="26"/>
      <w:szCs w:val="26"/>
    </w:rPr>
  </w:style>
  <w:style w:type="paragraph" w:customStyle="1" w:styleId="c29">
    <w:name w:val="c29"/>
    <w:basedOn w:val="a"/>
    <w:rsid w:val="002066C0"/>
    <w:pPr>
      <w:spacing w:before="100" w:beforeAutospacing="1" w:after="100" w:afterAutospacing="1"/>
    </w:pPr>
  </w:style>
  <w:style w:type="character" w:customStyle="1" w:styleId="c5">
    <w:name w:val="c5"/>
    <w:basedOn w:val="a1"/>
    <w:rsid w:val="002066C0"/>
  </w:style>
  <w:style w:type="paragraph" w:customStyle="1" w:styleId="western">
    <w:name w:val="western"/>
    <w:basedOn w:val="a"/>
    <w:rsid w:val="0020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165">
      <w:bodyDiv w:val="1"/>
      <w:marLeft w:val="0"/>
      <w:marRight w:val="0"/>
      <w:marTop w:val="0"/>
      <w:marBottom w:val="0"/>
      <w:divBdr>
        <w:top w:val="none" w:sz="0" w:space="0" w:color="auto"/>
        <w:left w:val="none" w:sz="0" w:space="0" w:color="auto"/>
        <w:bottom w:val="none" w:sz="0" w:space="0" w:color="auto"/>
        <w:right w:val="none" w:sz="0" w:space="0" w:color="auto"/>
      </w:divBdr>
    </w:div>
    <w:div w:id="55129815">
      <w:bodyDiv w:val="1"/>
      <w:marLeft w:val="0"/>
      <w:marRight w:val="0"/>
      <w:marTop w:val="0"/>
      <w:marBottom w:val="0"/>
      <w:divBdr>
        <w:top w:val="none" w:sz="0" w:space="0" w:color="auto"/>
        <w:left w:val="none" w:sz="0" w:space="0" w:color="auto"/>
        <w:bottom w:val="none" w:sz="0" w:space="0" w:color="auto"/>
        <w:right w:val="none" w:sz="0" w:space="0" w:color="auto"/>
      </w:divBdr>
    </w:div>
    <w:div w:id="352466089">
      <w:bodyDiv w:val="1"/>
      <w:marLeft w:val="0"/>
      <w:marRight w:val="0"/>
      <w:marTop w:val="0"/>
      <w:marBottom w:val="0"/>
      <w:divBdr>
        <w:top w:val="none" w:sz="0" w:space="0" w:color="auto"/>
        <w:left w:val="none" w:sz="0" w:space="0" w:color="auto"/>
        <w:bottom w:val="none" w:sz="0" w:space="0" w:color="auto"/>
        <w:right w:val="none" w:sz="0" w:space="0" w:color="auto"/>
      </w:divBdr>
    </w:div>
    <w:div w:id="415245298">
      <w:bodyDiv w:val="1"/>
      <w:marLeft w:val="0"/>
      <w:marRight w:val="0"/>
      <w:marTop w:val="0"/>
      <w:marBottom w:val="0"/>
      <w:divBdr>
        <w:top w:val="none" w:sz="0" w:space="0" w:color="auto"/>
        <w:left w:val="none" w:sz="0" w:space="0" w:color="auto"/>
        <w:bottom w:val="none" w:sz="0" w:space="0" w:color="auto"/>
        <w:right w:val="none" w:sz="0" w:space="0" w:color="auto"/>
      </w:divBdr>
    </w:div>
    <w:div w:id="534002202">
      <w:bodyDiv w:val="1"/>
      <w:marLeft w:val="0"/>
      <w:marRight w:val="0"/>
      <w:marTop w:val="0"/>
      <w:marBottom w:val="0"/>
      <w:divBdr>
        <w:top w:val="none" w:sz="0" w:space="0" w:color="auto"/>
        <w:left w:val="none" w:sz="0" w:space="0" w:color="auto"/>
        <w:bottom w:val="none" w:sz="0" w:space="0" w:color="auto"/>
        <w:right w:val="none" w:sz="0" w:space="0" w:color="auto"/>
      </w:divBdr>
    </w:div>
    <w:div w:id="551499613">
      <w:bodyDiv w:val="1"/>
      <w:marLeft w:val="0"/>
      <w:marRight w:val="0"/>
      <w:marTop w:val="0"/>
      <w:marBottom w:val="0"/>
      <w:divBdr>
        <w:top w:val="none" w:sz="0" w:space="0" w:color="auto"/>
        <w:left w:val="none" w:sz="0" w:space="0" w:color="auto"/>
        <w:bottom w:val="none" w:sz="0" w:space="0" w:color="auto"/>
        <w:right w:val="none" w:sz="0" w:space="0" w:color="auto"/>
      </w:divBdr>
    </w:div>
    <w:div w:id="593320775">
      <w:bodyDiv w:val="1"/>
      <w:marLeft w:val="0"/>
      <w:marRight w:val="0"/>
      <w:marTop w:val="0"/>
      <w:marBottom w:val="0"/>
      <w:divBdr>
        <w:top w:val="none" w:sz="0" w:space="0" w:color="auto"/>
        <w:left w:val="none" w:sz="0" w:space="0" w:color="auto"/>
        <w:bottom w:val="none" w:sz="0" w:space="0" w:color="auto"/>
        <w:right w:val="none" w:sz="0" w:space="0" w:color="auto"/>
      </w:divBdr>
    </w:div>
    <w:div w:id="727220081">
      <w:bodyDiv w:val="1"/>
      <w:marLeft w:val="0"/>
      <w:marRight w:val="0"/>
      <w:marTop w:val="0"/>
      <w:marBottom w:val="0"/>
      <w:divBdr>
        <w:top w:val="none" w:sz="0" w:space="0" w:color="auto"/>
        <w:left w:val="none" w:sz="0" w:space="0" w:color="auto"/>
        <w:bottom w:val="none" w:sz="0" w:space="0" w:color="auto"/>
        <w:right w:val="none" w:sz="0" w:space="0" w:color="auto"/>
      </w:divBdr>
    </w:div>
    <w:div w:id="951858366">
      <w:bodyDiv w:val="1"/>
      <w:marLeft w:val="0"/>
      <w:marRight w:val="0"/>
      <w:marTop w:val="0"/>
      <w:marBottom w:val="0"/>
      <w:divBdr>
        <w:top w:val="none" w:sz="0" w:space="0" w:color="auto"/>
        <w:left w:val="none" w:sz="0" w:space="0" w:color="auto"/>
        <w:bottom w:val="none" w:sz="0" w:space="0" w:color="auto"/>
        <w:right w:val="none" w:sz="0" w:space="0" w:color="auto"/>
      </w:divBdr>
    </w:div>
    <w:div w:id="1028262255">
      <w:bodyDiv w:val="1"/>
      <w:marLeft w:val="0"/>
      <w:marRight w:val="0"/>
      <w:marTop w:val="0"/>
      <w:marBottom w:val="0"/>
      <w:divBdr>
        <w:top w:val="none" w:sz="0" w:space="0" w:color="auto"/>
        <w:left w:val="none" w:sz="0" w:space="0" w:color="auto"/>
        <w:bottom w:val="none" w:sz="0" w:space="0" w:color="auto"/>
        <w:right w:val="none" w:sz="0" w:space="0" w:color="auto"/>
      </w:divBdr>
    </w:div>
    <w:div w:id="1151484161">
      <w:bodyDiv w:val="1"/>
      <w:marLeft w:val="0"/>
      <w:marRight w:val="0"/>
      <w:marTop w:val="0"/>
      <w:marBottom w:val="0"/>
      <w:divBdr>
        <w:top w:val="none" w:sz="0" w:space="0" w:color="auto"/>
        <w:left w:val="none" w:sz="0" w:space="0" w:color="auto"/>
        <w:bottom w:val="none" w:sz="0" w:space="0" w:color="auto"/>
        <w:right w:val="none" w:sz="0" w:space="0" w:color="auto"/>
      </w:divBdr>
    </w:div>
    <w:div w:id="1267614728">
      <w:bodyDiv w:val="1"/>
      <w:marLeft w:val="0"/>
      <w:marRight w:val="0"/>
      <w:marTop w:val="0"/>
      <w:marBottom w:val="0"/>
      <w:divBdr>
        <w:top w:val="none" w:sz="0" w:space="0" w:color="auto"/>
        <w:left w:val="none" w:sz="0" w:space="0" w:color="auto"/>
        <w:bottom w:val="none" w:sz="0" w:space="0" w:color="auto"/>
        <w:right w:val="none" w:sz="0" w:space="0" w:color="auto"/>
      </w:divBdr>
    </w:div>
    <w:div w:id="1476727042">
      <w:bodyDiv w:val="1"/>
      <w:marLeft w:val="0"/>
      <w:marRight w:val="0"/>
      <w:marTop w:val="0"/>
      <w:marBottom w:val="0"/>
      <w:divBdr>
        <w:top w:val="none" w:sz="0" w:space="0" w:color="auto"/>
        <w:left w:val="none" w:sz="0" w:space="0" w:color="auto"/>
        <w:bottom w:val="none" w:sz="0" w:space="0" w:color="auto"/>
        <w:right w:val="none" w:sz="0" w:space="0" w:color="auto"/>
      </w:divBdr>
    </w:div>
    <w:div w:id="1558782088">
      <w:bodyDiv w:val="1"/>
      <w:marLeft w:val="0"/>
      <w:marRight w:val="0"/>
      <w:marTop w:val="0"/>
      <w:marBottom w:val="0"/>
      <w:divBdr>
        <w:top w:val="none" w:sz="0" w:space="0" w:color="auto"/>
        <w:left w:val="none" w:sz="0" w:space="0" w:color="auto"/>
        <w:bottom w:val="none" w:sz="0" w:space="0" w:color="auto"/>
        <w:right w:val="none" w:sz="0" w:space="0" w:color="auto"/>
      </w:divBdr>
    </w:div>
    <w:div w:id="1659725386">
      <w:bodyDiv w:val="1"/>
      <w:marLeft w:val="0"/>
      <w:marRight w:val="0"/>
      <w:marTop w:val="0"/>
      <w:marBottom w:val="0"/>
      <w:divBdr>
        <w:top w:val="none" w:sz="0" w:space="0" w:color="auto"/>
        <w:left w:val="none" w:sz="0" w:space="0" w:color="auto"/>
        <w:bottom w:val="none" w:sz="0" w:space="0" w:color="auto"/>
        <w:right w:val="none" w:sz="0" w:space="0" w:color="auto"/>
      </w:divBdr>
    </w:div>
    <w:div w:id="1679114674">
      <w:bodyDiv w:val="1"/>
      <w:marLeft w:val="0"/>
      <w:marRight w:val="0"/>
      <w:marTop w:val="0"/>
      <w:marBottom w:val="0"/>
      <w:divBdr>
        <w:top w:val="none" w:sz="0" w:space="0" w:color="auto"/>
        <w:left w:val="none" w:sz="0" w:space="0" w:color="auto"/>
        <w:bottom w:val="none" w:sz="0" w:space="0" w:color="auto"/>
        <w:right w:val="none" w:sz="0" w:space="0" w:color="auto"/>
      </w:divBdr>
    </w:div>
    <w:div w:id="1684697654">
      <w:bodyDiv w:val="1"/>
      <w:marLeft w:val="0"/>
      <w:marRight w:val="0"/>
      <w:marTop w:val="0"/>
      <w:marBottom w:val="0"/>
      <w:divBdr>
        <w:top w:val="none" w:sz="0" w:space="0" w:color="auto"/>
        <w:left w:val="none" w:sz="0" w:space="0" w:color="auto"/>
        <w:bottom w:val="none" w:sz="0" w:space="0" w:color="auto"/>
        <w:right w:val="none" w:sz="0" w:space="0" w:color="auto"/>
      </w:divBdr>
    </w:div>
    <w:div w:id="1704331858">
      <w:bodyDiv w:val="1"/>
      <w:marLeft w:val="0"/>
      <w:marRight w:val="0"/>
      <w:marTop w:val="0"/>
      <w:marBottom w:val="0"/>
      <w:divBdr>
        <w:top w:val="none" w:sz="0" w:space="0" w:color="auto"/>
        <w:left w:val="none" w:sz="0" w:space="0" w:color="auto"/>
        <w:bottom w:val="none" w:sz="0" w:space="0" w:color="auto"/>
        <w:right w:val="none" w:sz="0" w:space="0" w:color="auto"/>
      </w:divBdr>
    </w:div>
    <w:div w:id="1729262890">
      <w:bodyDiv w:val="1"/>
      <w:marLeft w:val="0"/>
      <w:marRight w:val="0"/>
      <w:marTop w:val="0"/>
      <w:marBottom w:val="0"/>
      <w:divBdr>
        <w:top w:val="none" w:sz="0" w:space="0" w:color="auto"/>
        <w:left w:val="none" w:sz="0" w:space="0" w:color="auto"/>
        <w:bottom w:val="none" w:sz="0" w:space="0" w:color="auto"/>
        <w:right w:val="none" w:sz="0" w:space="0" w:color="auto"/>
      </w:divBdr>
    </w:div>
    <w:div w:id="1815219139">
      <w:bodyDiv w:val="1"/>
      <w:marLeft w:val="0"/>
      <w:marRight w:val="0"/>
      <w:marTop w:val="0"/>
      <w:marBottom w:val="0"/>
      <w:divBdr>
        <w:top w:val="none" w:sz="0" w:space="0" w:color="auto"/>
        <w:left w:val="none" w:sz="0" w:space="0" w:color="auto"/>
        <w:bottom w:val="none" w:sz="0" w:space="0" w:color="auto"/>
        <w:right w:val="none" w:sz="0" w:space="0" w:color="auto"/>
      </w:divBdr>
    </w:div>
    <w:div w:id="1827823517">
      <w:bodyDiv w:val="1"/>
      <w:marLeft w:val="0"/>
      <w:marRight w:val="0"/>
      <w:marTop w:val="0"/>
      <w:marBottom w:val="0"/>
      <w:divBdr>
        <w:top w:val="none" w:sz="0" w:space="0" w:color="auto"/>
        <w:left w:val="none" w:sz="0" w:space="0" w:color="auto"/>
        <w:bottom w:val="none" w:sz="0" w:space="0" w:color="auto"/>
        <w:right w:val="none" w:sz="0" w:space="0" w:color="auto"/>
      </w:divBdr>
    </w:div>
    <w:div w:id="2072070605">
      <w:bodyDiv w:val="1"/>
      <w:marLeft w:val="0"/>
      <w:marRight w:val="0"/>
      <w:marTop w:val="0"/>
      <w:marBottom w:val="0"/>
      <w:divBdr>
        <w:top w:val="none" w:sz="0" w:space="0" w:color="auto"/>
        <w:left w:val="none" w:sz="0" w:space="0" w:color="auto"/>
        <w:bottom w:val="none" w:sz="0" w:space="0" w:color="auto"/>
        <w:right w:val="none" w:sz="0" w:space="0" w:color="auto"/>
      </w:divBdr>
    </w:div>
    <w:div w:id="2114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3F7E-1AC0-4C3D-8A08-E61994F7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4969</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Organizator</dc:creator>
  <cp:lastModifiedBy>Директор Заводопетровской школы</cp:lastModifiedBy>
  <cp:revision>23</cp:revision>
  <cp:lastPrinted>2016-10-18T03:29:00Z</cp:lastPrinted>
  <dcterms:created xsi:type="dcterms:W3CDTF">2016-10-17T07:49:00Z</dcterms:created>
  <dcterms:modified xsi:type="dcterms:W3CDTF">2017-10-04T08:16:00Z</dcterms:modified>
</cp:coreProperties>
</file>