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726" w:rsidRPr="00C76726" w:rsidRDefault="00C76726" w:rsidP="00C7672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76726">
        <w:rPr>
          <w:rFonts w:ascii="Times New Roman" w:hAnsi="Times New Roman" w:cs="Times New Roman"/>
          <w:sz w:val="24"/>
          <w:szCs w:val="24"/>
        </w:rPr>
        <w:t>Муниципальное автономное образовательное учреждение</w:t>
      </w:r>
    </w:p>
    <w:p w:rsidR="00C76726" w:rsidRPr="00C76726" w:rsidRDefault="00C76726" w:rsidP="00C767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726">
        <w:rPr>
          <w:rFonts w:ascii="Times New Roman" w:hAnsi="Times New Roman" w:cs="Times New Roman"/>
          <w:b/>
          <w:sz w:val="28"/>
          <w:szCs w:val="28"/>
        </w:rPr>
        <w:t>«Ивановская средняя общеобразовательная школа »</w:t>
      </w:r>
    </w:p>
    <w:p w:rsidR="00C76726" w:rsidRDefault="00C76726" w:rsidP="00C76726">
      <w:pPr>
        <w:pStyle w:val="a3"/>
        <w:jc w:val="center"/>
        <w:rPr>
          <w:rFonts w:ascii="Times New Roman" w:hAnsi="Times New Roman" w:cs="Times New Roman"/>
        </w:rPr>
      </w:pPr>
      <w:r w:rsidRPr="00C76726">
        <w:rPr>
          <w:rFonts w:ascii="Times New Roman" w:hAnsi="Times New Roman" w:cs="Times New Roman"/>
        </w:rPr>
        <w:t xml:space="preserve">Новая ул.,2а Ивановка с., </w:t>
      </w:r>
      <w:proofErr w:type="spellStart"/>
      <w:r w:rsidRPr="00C76726">
        <w:rPr>
          <w:rFonts w:ascii="Times New Roman" w:hAnsi="Times New Roman" w:cs="Times New Roman"/>
        </w:rPr>
        <w:t>Ялуторовский</w:t>
      </w:r>
      <w:proofErr w:type="spellEnd"/>
      <w:r w:rsidRPr="00C76726">
        <w:rPr>
          <w:rFonts w:ascii="Times New Roman" w:hAnsi="Times New Roman" w:cs="Times New Roman"/>
        </w:rPr>
        <w:t xml:space="preserve"> р-он, Тюменская обл., 627048,тел.92-1-31</w:t>
      </w:r>
    </w:p>
    <w:p w:rsidR="00C76726" w:rsidRPr="00C76726" w:rsidRDefault="00C76726" w:rsidP="00C76726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18"/>
        <w:gridCol w:w="3044"/>
        <w:gridCol w:w="2343"/>
        <w:gridCol w:w="6979"/>
      </w:tblGrid>
      <w:tr w:rsidR="00C76726" w:rsidRPr="00C76726" w:rsidTr="00B15D77">
        <w:trPr>
          <w:trHeight w:val="2606"/>
        </w:trPr>
        <w:tc>
          <w:tcPr>
            <w:tcW w:w="2518" w:type="dxa"/>
          </w:tcPr>
          <w:p w:rsidR="00C76726" w:rsidRPr="00C76726" w:rsidRDefault="00C76726" w:rsidP="00B15D77">
            <w:pPr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726">
              <w:rPr>
                <w:rFonts w:ascii="Times New Roman" w:hAnsi="Times New Roman" w:cs="Times New Roman"/>
                <w:sz w:val="24"/>
                <w:szCs w:val="24"/>
              </w:rPr>
              <w:t>Рассмотрена:</w:t>
            </w:r>
          </w:p>
          <w:p w:rsidR="00C76726" w:rsidRPr="00C76726" w:rsidRDefault="00C76726" w:rsidP="00B15D77">
            <w:pPr>
              <w:tabs>
                <w:tab w:val="left" w:pos="9288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26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</w:p>
          <w:p w:rsidR="00C76726" w:rsidRPr="00C76726" w:rsidRDefault="00C76726" w:rsidP="00B15D77">
            <w:pPr>
              <w:tabs>
                <w:tab w:val="left" w:pos="9288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26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C76726" w:rsidRPr="00C76726" w:rsidRDefault="00C76726" w:rsidP="00B15D77">
            <w:pPr>
              <w:tabs>
                <w:tab w:val="left" w:pos="9288"/>
              </w:tabs>
              <w:spacing w:after="160"/>
              <w:ind w:right="-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26">
              <w:rPr>
                <w:rFonts w:ascii="Times New Roman" w:hAnsi="Times New Roman" w:cs="Times New Roman"/>
                <w:sz w:val="24"/>
                <w:szCs w:val="24"/>
              </w:rPr>
              <w:t>Протокол № _____</w:t>
            </w:r>
          </w:p>
          <w:p w:rsidR="00C76726" w:rsidRPr="00C76726" w:rsidRDefault="00C76726" w:rsidP="00B15D7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76726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C767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__ </w:t>
            </w:r>
            <w:r w:rsidRPr="00C76726">
              <w:rPr>
                <w:rFonts w:ascii="Times New Roman" w:hAnsi="Times New Roman" w:cs="Times New Roman"/>
                <w:sz w:val="24"/>
                <w:szCs w:val="24"/>
              </w:rPr>
              <w:t>" _____  2014г</w:t>
            </w:r>
          </w:p>
          <w:p w:rsidR="00C76726" w:rsidRPr="00C76726" w:rsidRDefault="00C76726" w:rsidP="00B15D77">
            <w:pPr>
              <w:spacing w:after="1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C76726" w:rsidRPr="00C76726" w:rsidRDefault="00C76726" w:rsidP="00B15D77">
            <w:pPr>
              <w:spacing w:after="1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726" w:rsidRPr="00C76726" w:rsidRDefault="00C76726" w:rsidP="00B15D77">
            <w:pPr>
              <w:spacing w:after="1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hideMark/>
          </w:tcPr>
          <w:p w:rsidR="00C76726" w:rsidRPr="00C76726" w:rsidRDefault="00C76726" w:rsidP="00B15D77">
            <w:pPr>
              <w:snapToGrid w:val="0"/>
              <w:spacing w:after="1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6726">
              <w:rPr>
                <w:rFonts w:ascii="Times New Roman" w:hAnsi="Times New Roman" w:cs="Times New Roman"/>
                <w:sz w:val="24"/>
                <w:szCs w:val="24"/>
              </w:rPr>
              <w:t>Принята</w:t>
            </w:r>
            <w:proofErr w:type="gramEnd"/>
            <w:r w:rsidRPr="00C767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6726" w:rsidRPr="00C76726" w:rsidRDefault="00C76726" w:rsidP="00B15D77">
            <w:pPr>
              <w:spacing w:after="1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6726">
              <w:rPr>
                <w:rFonts w:ascii="Times New Roman" w:hAnsi="Times New Roman" w:cs="Times New Roman"/>
                <w:sz w:val="24"/>
                <w:szCs w:val="24"/>
              </w:rPr>
              <w:t>на  педагогическом  совете</w:t>
            </w:r>
          </w:p>
          <w:p w:rsidR="00C76726" w:rsidRPr="00C76726" w:rsidRDefault="00C76726" w:rsidP="00B15D77">
            <w:pPr>
              <w:spacing w:after="16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26">
              <w:rPr>
                <w:rFonts w:ascii="Times New Roman" w:hAnsi="Times New Roman" w:cs="Times New Roman"/>
                <w:sz w:val="24"/>
                <w:szCs w:val="24"/>
              </w:rPr>
              <w:t>Протокол №_____</w:t>
            </w:r>
          </w:p>
          <w:p w:rsidR="00C76726" w:rsidRPr="00C76726" w:rsidRDefault="00C76726" w:rsidP="00B15D77">
            <w:pPr>
              <w:spacing w:after="16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26">
              <w:rPr>
                <w:rFonts w:ascii="Times New Roman" w:hAnsi="Times New Roman" w:cs="Times New Roman"/>
                <w:sz w:val="24"/>
                <w:szCs w:val="24"/>
              </w:rPr>
              <w:t>от "__"_____ 2014 г</w:t>
            </w:r>
          </w:p>
        </w:tc>
        <w:tc>
          <w:tcPr>
            <w:tcW w:w="6979" w:type="dxa"/>
          </w:tcPr>
          <w:p w:rsidR="00C76726" w:rsidRPr="00C76726" w:rsidRDefault="00C76726" w:rsidP="00B15D77">
            <w:pPr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726">
              <w:rPr>
                <w:rFonts w:ascii="Times New Roman" w:hAnsi="Times New Roman" w:cs="Times New Roman"/>
                <w:sz w:val="24"/>
                <w:szCs w:val="24"/>
              </w:rPr>
              <w:t>Утверждана</w:t>
            </w:r>
            <w:proofErr w:type="spellEnd"/>
            <w:r w:rsidRPr="00C767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C76726" w:rsidRPr="00C76726" w:rsidRDefault="00C76726" w:rsidP="00B15D77">
            <w:pPr>
              <w:spacing w:after="1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67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приказом </w:t>
            </w:r>
            <w:proofErr w:type="gramStart"/>
            <w:r w:rsidRPr="00C7672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C76726" w:rsidRPr="00C76726" w:rsidRDefault="00C76726" w:rsidP="00B15D77">
            <w:pPr>
              <w:spacing w:after="16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:rsidR="00C76726" w:rsidRPr="00C76726" w:rsidRDefault="00C76726" w:rsidP="00B15D77">
            <w:pPr>
              <w:spacing w:after="16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"__" _______2014г</w:t>
            </w:r>
          </w:p>
          <w:p w:rsidR="00C76726" w:rsidRPr="00C76726" w:rsidRDefault="00C76726" w:rsidP="00B15D77">
            <w:pPr>
              <w:spacing w:after="16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7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№__________________</w:t>
            </w:r>
          </w:p>
        </w:tc>
      </w:tr>
    </w:tbl>
    <w:p w:rsidR="00C76726" w:rsidRDefault="00C76726" w:rsidP="00C76726">
      <w:pPr>
        <w:pStyle w:val="a3"/>
        <w:rPr>
          <w:b/>
          <w:sz w:val="32"/>
          <w:szCs w:val="32"/>
        </w:rPr>
      </w:pPr>
    </w:p>
    <w:p w:rsidR="00C76726" w:rsidRPr="00C76726" w:rsidRDefault="00C76726" w:rsidP="00C7672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6726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C76726" w:rsidRDefault="00C76726" w:rsidP="00C76726">
      <w:pPr>
        <w:pStyle w:val="a3"/>
        <w:rPr>
          <w:b/>
          <w:sz w:val="32"/>
          <w:szCs w:val="32"/>
        </w:rPr>
      </w:pPr>
    </w:p>
    <w:p w:rsidR="00C76726" w:rsidRPr="00C76726" w:rsidRDefault="00C76726" w:rsidP="00C7672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 геометрии</w:t>
      </w:r>
    </w:p>
    <w:p w:rsidR="00C76726" w:rsidRDefault="00C76726" w:rsidP="00C76726">
      <w:pPr>
        <w:pStyle w:val="a3"/>
        <w:rPr>
          <w:b/>
          <w:sz w:val="32"/>
          <w:szCs w:val="32"/>
        </w:rPr>
      </w:pPr>
    </w:p>
    <w:p w:rsidR="00C76726" w:rsidRPr="00C76726" w:rsidRDefault="00C76726" w:rsidP="00C7672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6726">
        <w:rPr>
          <w:rFonts w:ascii="Times New Roman" w:hAnsi="Times New Roman" w:cs="Times New Roman"/>
          <w:b/>
          <w:sz w:val="32"/>
          <w:szCs w:val="32"/>
        </w:rPr>
        <w:t>на 2014 -2015 учебный год</w:t>
      </w:r>
    </w:p>
    <w:p w:rsidR="00C76726" w:rsidRDefault="00C76726" w:rsidP="00C76726">
      <w:pPr>
        <w:pStyle w:val="a3"/>
        <w:rPr>
          <w:b/>
          <w:sz w:val="32"/>
          <w:szCs w:val="32"/>
        </w:rPr>
      </w:pPr>
    </w:p>
    <w:p w:rsidR="00C76726" w:rsidRPr="00C76726" w:rsidRDefault="00C76726" w:rsidP="00C7672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 8</w:t>
      </w:r>
      <w:r w:rsidRPr="00C76726">
        <w:rPr>
          <w:rFonts w:ascii="Times New Roman" w:hAnsi="Times New Roman" w:cs="Times New Roman"/>
          <w:b/>
          <w:sz w:val="32"/>
          <w:szCs w:val="32"/>
        </w:rPr>
        <w:t xml:space="preserve">  классе</w:t>
      </w:r>
    </w:p>
    <w:p w:rsidR="00C76726" w:rsidRDefault="00C76726" w:rsidP="00C76726">
      <w:pPr>
        <w:pStyle w:val="a3"/>
        <w:rPr>
          <w:b/>
          <w:sz w:val="32"/>
          <w:szCs w:val="32"/>
        </w:rPr>
      </w:pPr>
    </w:p>
    <w:p w:rsidR="00C76726" w:rsidRPr="00C76726" w:rsidRDefault="00C76726" w:rsidP="00C7672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767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Составитель: учитель Андреева Т.Л.                                </w:t>
      </w:r>
    </w:p>
    <w:p w:rsidR="00C76726" w:rsidRPr="000803B5" w:rsidRDefault="00C76726" w:rsidP="00C76726">
      <w:pPr>
        <w:pStyle w:val="a3"/>
      </w:pPr>
    </w:p>
    <w:p w:rsidR="00C76726" w:rsidRDefault="00C76726" w:rsidP="00C76726">
      <w:pPr>
        <w:pStyle w:val="a3"/>
        <w:rPr>
          <w:rFonts w:ascii="Liberation Serif" w:hAnsi="Liberation Serif"/>
          <w:b/>
          <w:sz w:val="32"/>
          <w:szCs w:val="32"/>
        </w:rPr>
      </w:pPr>
    </w:p>
    <w:p w:rsidR="00C76726" w:rsidRDefault="00C76726" w:rsidP="00C76726">
      <w:pPr>
        <w:pStyle w:val="a3"/>
        <w:rPr>
          <w:sz w:val="36"/>
          <w:szCs w:val="36"/>
        </w:rPr>
      </w:pPr>
    </w:p>
    <w:p w:rsidR="00C76726" w:rsidRPr="00C76726" w:rsidRDefault="00C76726" w:rsidP="00C7672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76726">
        <w:rPr>
          <w:rFonts w:ascii="Times New Roman" w:hAnsi="Times New Roman" w:cs="Times New Roman"/>
          <w:sz w:val="24"/>
          <w:szCs w:val="24"/>
        </w:rPr>
        <w:t>2014год</w:t>
      </w:r>
    </w:p>
    <w:p w:rsidR="0081531F" w:rsidRDefault="0081531F" w:rsidP="00C76726">
      <w:pPr>
        <w:pStyle w:val="a3"/>
      </w:pPr>
    </w:p>
    <w:p w:rsidR="0091685D" w:rsidRDefault="0091685D" w:rsidP="00466B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85D" w:rsidRDefault="0091685D" w:rsidP="00466B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BCB" w:rsidRDefault="00466BCB" w:rsidP="00466B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BC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1685D" w:rsidRPr="00466BCB" w:rsidRDefault="0091685D" w:rsidP="00466B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B2" w:rsidRDefault="00466BCB" w:rsidP="00D84EB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D84EB2">
        <w:rPr>
          <w:rFonts w:ascii="Times New Roman" w:hAnsi="Times New Roman" w:cs="Times New Roman"/>
          <w:sz w:val="24"/>
          <w:szCs w:val="24"/>
        </w:rPr>
        <w:t xml:space="preserve">Данная   рабочая  программа  по курсу «Геометрия  8 класс» разработана в соответствии с  основными  положениями Федерального государственного образовательного стандарта  общего образования; примерной основной образовательной программы, учебного плана школы.   </w:t>
      </w:r>
    </w:p>
    <w:p w:rsidR="00466BCB" w:rsidRPr="00D84EB2" w:rsidRDefault="00466BCB" w:rsidP="00D84EB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D84E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466BCB" w:rsidRDefault="00466BCB" w:rsidP="00D84EB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D84EB2">
        <w:rPr>
          <w:rFonts w:ascii="Times New Roman" w:hAnsi="Times New Roman" w:cs="Times New Roman"/>
          <w:sz w:val="24"/>
          <w:szCs w:val="24"/>
        </w:rPr>
        <w:t>Геометрия  7-9 классы</w:t>
      </w:r>
      <w:r w:rsidR="009E55F2" w:rsidRPr="00D84EB2">
        <w:rPr>
          <w:rFonts w:ascii="Times New Roman" w:hAnsi="Times New Roman" w:cs="Times New Roman"/>
          <w:sz w:val="24"/>
          <w:szCs w:val="24"/>
        </w:rPr>
        <w:t>: учебник для общеобразовательных учреждений</w:t>
      </w:r>
      <w:r w:rsidRPr="00D84EB2">
        <w:rPr>
          <w:rFonts w:ascii="Times New Roman" w:hAnsi="Times New Roman" w:cs="Times New Roman"/>
          <w:sz w:val="24"/>
          <w:szCs w:val="24"/>
        </w:rPr>
        <w:t xml:space="preserve"> (</w:t>
      </w:r>
      <w:r w:rsidR="009E55F2" w:rsidRPr="00D84EB2">
        <w:rPr>
          <w:rFonts w:ascii="Times New Roman" w:hAnsi="Times New Roman" w:cs="Times New Roman"/>
          <w:sz w:val="24"/>
          <w:szCs w:val="24"/>
        </w:rPr>
        <w:t>А. В. Погорелов</w:t>
      </w:r>
      <w:r w:rsidRPr="00D84EB2">
        <w:rPr>
          <w:rFonts w:ascii="Times New Roman" w:hAnsi="Times New Roman" w:cs="Times New Roman"/>
          <w:sz w:val="24"/>
          <w:szCs w:val="24"/>
        </w:rPr>
        <w:t>.</w:t>
      </w:r>
      <w:r w:rsidR="009E55F2" w:rsidRPr="00D84EB2">
        <w:rPr>
          <w:rFonts w:ascii="Times New Roman" w:hAnsi="Times New Roman" w:cs="Times New Roman"/>
          <w:sz w:val="24"/>
          <w:szCs w:val="24"/>
        </w:rPr>
        <w:t xml:space="preserve"> – 10-е изд. - М.: Просвещение, 2009</w:t>
      </w:r>
      <w:r w:rsidRPr="00D84EB2">
        <w:rPr>
          <w:rFonts w:ascii="Times New Roman" w:hAnsi="Times New Roman" w:cs="Times New Roman"/>
          <w:sz w:val="24"/>
          <w:szCs w:val="24"/>
        </w:rPr>
        <w:t>).</w:t>
      </w:r>
    </w:p>
    <w:p w:rsidR="00D84EB2" w:rsidRPr="00D84EB2" w:rsidRDefault="00D84EB2" w:rsidP="00D84EB2">
      <w:pPr>
        <w:pStyle w:val="a3"/>
        <w:ind w:left="567"/>
        <w:rPr>
          <w:rFonts w:ascii="Times New Roman" w:hAnsi="Times New Roman" w:cs="Times New Roman"/>
          <w:spacing w:val="-5"/>
          <w:sz w:val="24"/>
          <w:szCs w:val="24"/>
        </w:rPr>
      </w:pPr>
    </w:p>
    <w:p w:rsidR="00466BCB" w:rsidRPr="00466BCB" w:rsidRDefault="00466BCB" w:rsidP="00855B9A">
      <w:pPr>
        <w:pStyle w:val="a3"/>
        <w:spacing w:line="288" w:lineRule="auto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466BCB">
        <w:rPr>
          <w:rFonts w:ascii="Times New Roman" w:hAnsi="Times New Roman" w:cs="Times New Roman"/>
          <w:sz w:val="24"/>
          <w:szCs w:val="24"/>
        </w:rPr>
        <w:t xml:space="preserve">Преподавание </w:t>
      </w:r>
      <w:r w:rsidR="009E55F2">
        <w:rPr>
          <w:rFonts w:ascii="Times New Roman" w:hAnsi="Times New Roman" w:cs="Times New Roman"/>
          <w:sz w:val="24"/>
          <w:szCs w:val="24"/>
        </w:rPr>
        <w:t>ведется – 2 часа  в неделю,</w:t>
      </w:r>
      <w:r w:rsidR="00855B9A">
        <w:rPr>
          <w:rFonts w:ascii="Times New Roman" w:hAnsi="Times New Roman" w:cs="Times New Roman"/>
          <w:sz w:val="24"/>
          <w:szCs w:val="24"/>
        </w:rPr>
        <w:t xml:space="preserve"> 34 учебных недель,</w:t>
      </w:r>
      <w:r w:rsidR="009E55F2">
        <w:rPr>
          <w:rFonts w:ascii="Times New Roman" w:hAnsi="Times New Roman" w:cs="Times New Roman"/>
          <w:sz w:val="24"/>
          <w:szCs w:val="24"/>
        </w:rPr>
        <w:t xml:space="preserve"> всего 68</w:t>
      </w:r>
      <w:r w:rsidRPr="00466BCB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855B9A">
        <w:rPr>
          <w:rFonts w:ascii="Times New Roman" w:hAnsi="Times New Roman" w:cs="Times New Roman"/>
          <w:sz w:val="24"/>
          <w:szCs w:val="24"/>
        </w:rPr>
        <w:t xml:space="preserve"> в год</w:t>
      </w:r>
      <w:r w:rsidRPr="00466BCB">
        <w:rPr>
          <w:rFonts w:ascii="Times New Roman" w:hAnsi="Times New Roman" w:cs="Times New Roman"/>
          <w:sz w:val="24"/>
          <w:szCs w:val="24"/>
        </w:rPr>
        <w:t>.</w:t>
      </w:r>
      <w:r w:rsidR="00855B9A">
        <w:rPr>
          <w:rFonts w:ascii="Times New Roman" w:hAnsi="Times New Roman" w:cs="Times New Roman"/>
          <w:sz w:val="24"/>
          <w:szCs w:val="24"/>
        </w:rPr>
        <w:t xml:space="preserve"> Распределение часов по разделам курса произведено в соответствии с авторской программой.</w:t>
      </w:r>
    </w:p>
    <w:p w:rsidR="00466BCB" w:rsidRDefault="00466BCB" w:rsidP="00466BCB">
      <w:pPr>
        <w:pStyle w:val="a3"/>
        <w:spacing w:line="288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5F2" w:rsidRDefault="009E55F2" w:rsidP="009E55F2">
      <w:pPr>
        <w:pStyle w:val="a3"/>
        <w:spacing w:line="288" w:lineRule="auto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9E55F2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 xml:space="preserve">еометрия </w:t>
      </w:r>
      <w:r>
        <w:rPr>
          <w:rFonts w:ascii="Times New Roman" w:hAnsi="Times New Roman" w:cs="Times New Roman"/>
          <w:sz w:val="24"/>
          <w:szCs w:val="24"/>
        </w:rPr>
        <w:t>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</w:t>
      </w:r>
      <w:r w:rsidR="002A47BC">
        <w:rPr>
          <w:rFonts w:ascii="Times New Roman" w:hAnsi="Times New Roman" w:cs="Times New Roman"/>
          <w:sz w:val="24"/>
          <w:szCs w:val="24"/>
        </w:rPr>
        <w:t>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2A47BC" w:rsidRPr="009E55F2" w:rsidRDefault="002A47BC" w:rsidP="009E55F2">
      <w:pPr>
        <w:pStyle w:val="a3"/>
        <w:spacing w:line="288" w:lineRule="auto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</w:p>
    <w:p w:rsidR="002A47BC" w:rsidRDefault="00466BCB" w:rsidP="00466BCB">
      <w:pPr>
        <w:pStyle w:val="a3"/>
        <w:spacing w:line="288" w:lineRule="auto"/>
        <w:ind w:left="567" w:hanging="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Целью </w:t>
      </w:r>
      <w:r w:rsidR="002A47BC">
        <w:rPr>
          <w:rFonts w:ascii="Times New Roman" w:hAnsi="Times New Roman"/>
          <w:sz w:val="24"/>
          <w:szCs w:val="24"/>
        </w:rPr>
        <w:t>изучения курса геометрии в 8</w:t>
      </w:r>
      <w:r>
        <w:rPr>
          <w:rFonts w:ascii="Times New Roman" w:hAnsi="Times New Roman"/>
          <w:sz w:val="24"/>
          <w:szCs w:val="24"/>
        </w:rPr>
        <w:t xml:space="preserve"> классе я</w:t>
      </w:r>
      <w:r w:rsidR="002A47BC">
        <w:rPr>
          <w:rFonts w:ascii="Times New Roman" w:hAnsi="Times New Roman"/>
          <w:sz w:val="24"/>
          <w:szCs w:val="24"/>
        </w:rPr>
        <w:t>вляется систематическое изучение свойств геометрических фигур на плоскости, развитие логического мышления и подготовка аппарата, необходимого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2A47BC">
        <w:rPr>
          <w:rFonts w:ascii="Times New Roman" w:hAnsi="Times New Roman"/>
          <w:sz w:val="24"/>
          <w:szCs w:val="24"/>
        </w:rPr>
        <w:t xml:space="preserve"> для изучения смежных дисциплин и курса стереометрии в старших классах.</w:t>
      </w:r>
    </w:p>
    <w:p w:rsidR="002A47BC" w:rsidRDefault="002A47BC" w:rsidP="00466BCB">
      <w:pPr>
        <w:pStyle w:val="a3"/>
        <w:spacing w:line="288" w:lineRule="auto"/>
        <w:ind w:left="567" w:hanging="27"/>
        <w:jc w:val="both"/>
        <w:rPr>
          <w:rFonts w:ascii="Times New Roman" w:hAnsi="Times New Roman"/>
          <w:sz w:val="24"/>
          <w:szCs w:val="24"/>
        </w:rPr>
      </w:pPr>
    </w:p>
    <w:p w:rsidR="00412650" w:rsidRDefault="002A47BC" w:rsidP="00466BCB">
      <w:pPr>
        <w:pStyle w:val="a3"/>
        <w:spacing w:line="288" w:lineRule="auto"/>
        <w:ind w:left="567" w:hanging="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Курс характеризуется </w:t>
      </w:r>
      <w:r w:rsidR="0013393E">
        <w:rPr>
          <w:rFonts w:ascii="Times New Roman" w:hAnsi="Times New Roman"/>
          <w:sz w:val="24"/>
          <w:szCs w:val="24"/>
        </w:rPr>
        <w:t xml:space="preserve">рациональным сочетанием логической </w:t>
      </w:r>
      <w:r w:rsidR="0009301B">
        <w:rPr>
          <w:rFonts w:ascii="Times New Roman" w:hAnsi="Times New Roman"/>
          <w:sz w:val="24"/>
          <w:szCs w:val="24"/>
        </w:rPr>
        <w:t xml:space="preserve">строгости и геометрической наглядности. Увеличивается </w:t>
      </w:r>
      <w:r w:rsidR="00466BCB">
        <w:rPr>
          <w:rFonts w:ascii="Times New Roman" w:hAnsi="Times New Roman"/>
          <w:sz w:val="24"/>
          <w:szCs w:val="24"/>
        </w:rPr>
        <w:t xml:space="preserve"> </w:t>
      </w:r>
      <w:r w:rsidR="0009301B">
        <w:rPr>
          <w:rFonts w:ascii="Times New Roman" w:hAnsi="Times New Roman"/>
          <w:sz w:val="24"/>
          <w:szCs w:val="24"/>
        </w:rPr>
        <w:t>теоритическая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</w:t>
      </w:r>
      <w:r w:rsidR="00BC69DC">
        <w:rPr>
          <w:rFonts w:ascii="Times New Roman" w:hAnsi="Times New Roman"/>
          <w:sz w:val="24"/>
          <w:szCs w:val="24"/>
        </w:rPr>
        <w:t xml:space="preserve"> </w:t>
      </w:r>
      <w:r w:rsidR="00412650">
        <w:rPr>
          <w:rFonts w:ascii="Times New Roman" w:hAnsi="Times New Roman"/>
          <w:sz w:val="24"/>
          <w:szCs w:val="24"/>
        </w:rPr>
        <w:t xml:space="preserve">Систематическое изложение курса позволяет начать работу по формированию представлений учащихся о строении математической </w:t>
      </w:r>
      <w:r w:rsidR="00BC69DC">
        <w:rPr>
          <w:rFonts w:ascii="Times New Roman" w:hAnsi="Times New Roman"/>
          <w:sz w:val="24"/>
          <w:szCs w:val="24"/>
        </w:rPr>
        <w:t xml:space="preserve">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</w:t>
      </w:r>
    </w:p>
    <w:p w:rsidR="00BC69DC" w:rsidRDefault="00412650" w:rsidP="0091685D">
      <w:pPr>
        <w:pStyle w:val="a3"/>
        <w:spacing w:line="288" w:lineRule="auto"/>
        <w:ind w:left="567" w:hanging="27"/>
        <w:jc w:val="both"/>
        <w:rPr>
          <w:rFonts w:ascii="Times New Roman" w:hAnsi="Times New Roman"/>
          <w:color w:val="000000"/>
          <w:sz w:val="24"/>
          <w:szCs w:val="24"/>
        </w:rPr>
      </w:pPr>
      <w:r w:rsidRPr="002B797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C69DC" w:rsidRDefault="00BC69DC" w:rsidP="00466BCB">
      <w:pPr>
        <w:pStyle w:val="a3"/>
        <w:spacing w:line="288" w:lineRule="auto"/>
        <w:ind w:left="567" w:hanging="2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</w:t>
      </w:r>
      <w:r w:rsidR="00466BCB">
        <w:rPr>
          <w:rFonts w:ascii="Times New Roman" w:hAnsi="Times New Roman"/>
          <w:color w:val="000000"/>
          <w:sz w:val="24"/>
          <w:szCs w:val="24"/>
        </w:rPr>
        <w:t xml:space="preserve">зучения курса </w:t>
      </w:r>
      <w:r>
        <w:rPr>
          <w:rFonts w:ascii="Times New Roman" w:hAnsi="Times New Roman"/>
          <w:color w:val="000000"/>
          <w:sz w:val="24"/>
          <w:szCs w:val="24"/>
        </w:rPr>
        <w:t>дает возможность учащим</w:t>
      </w:r>
      <w:r w:rsidR="00466BCB">
        <w:rPr>
          <w:rFonts w:ascii="Times New Roman" w:hAnsi="Times New Roman"/>
          <w:color w:val="000000"/>
          <w:sz w:val="24"/>
          <w:szCs w:val="24"/>
        </w:rPr>
        <w:t>ся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BC69DC" w:rsidRDefault="00BC69DC" w:rsidP="00466BCB">
      <w:pPr>
        <w:pStyle w:val="a3"/>
        <w:spacing w:line="288" w:lineRule="auto"/>
        <w:ind w:left="567" w:hanging="27"/>
        <w:jc w:val="both"/>
        <w:rPr>
          <w:rFonts w:ascii="Times New Roman" w:hAnsi="Times New Roman"/>
          <w:color w:val="000000"/>
          <w:sz w:val="24"/>
          <w:szCs w:val="24"/>
        </w:rPr>
      </w:pPr>
      <w:r w:rsidRPr="00BC69DC">
        <w:rPr>
          <w:rFonts w:ascii="Times New Roman" w:hAnsi="Times New Roman"/>
          <w:b/>
          <w:color w:val="000000"/>
          <w:sz w:val="24"/>
          <w:szCs w:val="24"/>
        </w:rPr>
        <w:t>- осознать</w:t>
      </w:r>
      <w:r>
        <w:rPr>
          <w:rFonts w:ascii="Times New Roman" w:hAnsi="Times New Roman"/>
          <w:color w:val="000000"/>
          <w:sz w:val="24"/>
          <w:szCs w:val="24"/>
        </w:rPr>
        <w:t>, что геометрические формы</w:t>
      </w:r>
      <w:r w:rsidR="00854FA4">
        <w:rPr>
          <w:rFonts w:ascii="Times New Roman" w:hAnsi="Times New Roman"/>
          <w:color w:val="000000"/>
          <w:sz w:val="24"/>
          <w:szCs w:val="24"/>
        </w:rPr>
        <w:t xml:space="preserve"> являются идеализированными образами реальных объектов;</w:t>
      </w:r>
    </w:p>
    <w:p w:rsidR="00854FA4" w:rsidRDefault="00854FA4" w:rsidP="00466BCB">
      <w:pPr>
        <w:pStyle w:val="a3"/>
        <w:spacing w:line="288" w:lineRule="auto"/>
        <w:ind w:left="567" w:hanging="2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научиться </w:t>
      </w:r>
      <w:r>
        <w:rPr>
          <w:rFonts w:ascii="Times New Roman" w:hAnsi="Times New Roman"/>
          <w:color w:val="000000"/>
          <w:sz w:val="24"/>
          <w:szCs w:val="24"/>
        </w:rPr>
        <w:t>использовать геометрический язык для описания предметов окружающего мира;</w:t>
      </w:r>
    </w:p>
    <w:p w:rsidR="00854FA4" w:rsidRDefault="00854FA4" w:rsidP="00466BCB">
      <w:pPr>
        <w:pStyle w:val="a3"/>
        <w:spacing w:line="288" w:lineRule="auto"/>
        <w:ind w:left="567" w:hanging="2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получить </w:t>
      </w:r>
      <w:r w:rsidRPr="00854FA4">
        <w:rPr>
          <w:rFonts w:ascii="Times New Roman" w:hAnsi="Times New Roman"/>
          <w:color w:val="000000"/>
          <w:sz w:val="24"/>
          <w:szCs w:val="24"/>
        </w:rPr>
        <w:t>представления о некоторых</w:t>
      </w:r>
      <w:r>
        <w:rPr>
          <w:rFonts w:ascii="Times New Roman" w:hAnsi="Times New Roman"/>
          <w:color w:val="000000"/>
          <w:sz w:val="24"/>
          <w:szCs w:val="24"/>
        </w:rPr>
        <w:t xml:space="preserve"> областях применения геометрии в быту, науке, технике, искусстве;</w:t>
      </w:r>
    </w:p>
    <w:p w:rsidR="00854FA4" w:rsidRDefault="00854FA4" w:rsidP="00466BCB">
      <w:pPr>
        <w:pStyle w:val="a3"/>
        <w:spacing w:line="288" w:lineRule="auto"/>
        <w:ind w:left="567" w:hanging="2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усвоить </w:t>
      </w:r>
      <w:r>
        <w:rPr>
          <w:rFonts w:ascii="Times New Roman" w:hAnsi="Times New Roman"/>
          <w:color w:val="000000"/>
          <w:sz w:val="24"/>
          <w:szCs w:val="24"/>
        </w:rPr>
        <w:t>систематизированные сведения о плоских фигурах и основных геометрических отношениях;</w:t>
      </w:r>
    </w:p>
    <w:p w:rsidR="00854FA4" w:rsidRDefault="00854FA4" w:rsidP="00466BCB">
      <w:pPr>
        <w:pStyle w:val="a3"/>
        <w:spacing w:line="288" w:lineRule="auto"/>
        <w:ind w:left="567" w:hanging="2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- приобрести</w:t>
      </w:r>
      <w:r>
        <w:rPr>
          <w:rFonts w:ascii="Times New Roman" w:hAnsi="Times New Roman"/>
          <w:color w:val="000000"/>
          <w:sz w:val="24"/>
          <w:szCs w:val="24"/>
        </w:rPr>
        <w:t xml:space="preserve"> опыт дедуктивных рассуждений: уметь доказывать основные теоремы курса, проводить доказательные рассуждения в ходе решения задач;</w:t>
      </w:r>
    </w:p>
    <w:p w:rsidR="00854FA4" w:rsidRDefault="00854FA4" w:rsidP="00466BCB">
      <w:pPr>
        <w:pStyle w:val="a3"/>
        <w:spacing w:line="288" w:lineRule="auto"/>
        <w:ind w:left="567" w:hanging="2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научиться </w:t>
      </w:r>
      <w:r>
        <w:rPr>
          <w:rFonts w:ascii="Times New Roman" w:hAnsi="Times New Roman"/>
          <w:color w:val="000000"/>
          <w:sz w:val="24"/>
          <w:szCs w:val="24"/>
        </w:rPr>
        <w:t>решать задачи на доказательство, вычисление и построение;</w:t>
      </w:r>
    </w:p>
    <w:p w:rsidR="00854FA4" w:rsidRDefault="00C71B47" w:rsidP="00466BCB">
      <w:pPr>
        <w:pStyle w:val="a3"/>
        <w:spacing w:line="288" w:lineRule="auto"/>
        <w:ind w:left="567" w:hanging="2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- овладеть</w:t>
      </w:r>
      <w:r>
        <w:rPr>
          <w:rFonts w:ascii="Times New Roman" w:hAnsi="Times New Roman"/>
          <w:color w:val="000000"/>
          <w:sz w:val="24"/>
          <w:szCs w:val="24"/>
        </w:rPr>
        <w:t xml:space="preserve"> набором эвристик, часто применяемых при решении планиметрических задач на вычисление и доказательство (выделение ключевой фигуры, стандартное дополнительное построение, геометрическое место точек и т.п.);</w:t>
      </w:r>
    </w:p>
    <w:p w:rsidR="00C71B47" w:rsidRDefault="00C71B47" w:rsidP="00466BCB">
      <w:pPr>
        <w:pStyle w:val="a3"/>
        <w:spacing w:line="288" w:lineRule="auto"/>
        <w:ind w:left="567" w:hanging="2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приобрести </w:t>
      </w:r>
      <w:r w:rsidRPr="00C71B47">
        <w:rPr>
          <w:rFonts w:ascii="Times New Roman" w:hAnsi="Times New Roman"/>
          <w:color w:val="000000"/>
          <w:sz w:val="24"/>
          <w:szCs w:val="24"/>
        </w:rPr>
        <w:t>опыт применения аналитического</w:t>
      </w:r>
      <w:r>
        <w:rPr>
          <w:rFonts w:ascii="Times New Roman" w:hAnsi="Times New Roman"/>
          <w:color w:val="000000"/>
          <w:sz w:val="24"/>
          <w:szCs w:val="24"/>
        </w:rPr>
        <w:t xml:space="preserve"> аппарата (алгебраические уравнения и др.) для решения геометрических задач.</w:t>
      </w:r>
    </w:p>
    <w:p w:rsidR="00C71B47" w:rsidRDefault="00C71B47" w:rsidP="00466BCB">
      <w:pPr>
        <w:pStyle w:val="a3"/>
        <w:spacing w:line="288" w:lineRule="auto"/>
        <w:ind w:left="567" w:hanging="2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71B47" w:rsidRDefault="00C71B47" w:rsidP="00466BCB">
      <w:pPr>
        <w:pStyle w:val="a3"/>
        <w:spacing w:line="288" w:lineRule="auto"/>
        <w:ind w:left="567" w:hanging="2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Цели обучения:</w:t>
      </w:r>
    </w:p>
    <w:p w:rsidR="00466BCB" w:rsidRPr="00C71B47" w:rsidRDefault="00466BCB" w:rsidP="00C71B47">
      <w:pPr>
        <w:pStyle w:val="a3"/>
        <w:spacing w:line="28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71B47" w:rsidRPr="00C71B47" w:rsidRDefault="00C71B47" w:rsidP="00D84EB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66BCB" w:rsidRPr="00C71B47">
        <w:rPr>
          <w:rFonts w:ascii="Times New Roman" w:hAnsi="Times New Roman" w:cs="Times New Roman"/>
          <w:b/>
          <w:sz w:val="24"/>
          <w:szCs w:val="24"/>
        </w:rPr>
        <w:t>овладение конкретными математическими знаниями</w:t>
      </w:r>
      <w:r w:rsidR="00466BCB" w:rsidRPr="00C71B47">
        <w:rPr>
          <w:rFonts w:ascii="Times New Roman" w:hAnsi="Times New Roman" w:cs="Times New Roman"/>
          <w:sz w:val="24"/>
          <w:szCs w:val="24"/>
        </w:rPr>
        <w:t>, не</w:t>
      </w:r>
      <w:r w:rsidR="00466BCB" w:rsidRPr="00C71B47">
        <w:rPr>
          <w:rFonts w:ascii="Times New Roman" w:hAnsi="Times New Roman" w:cs="Times New Roman"/>
          <w:sz w:val="24"/>
          <w:szCs w:val="24"/>
        </w:rPr>
        <w:softHyphen/>
        <w:t>обходимыми для применения в практической деятельности, для изучения смежных дисциплин, для продолжения образования;</w:t>
      </w:r>
    </w:p>
    <w:p w:rsidR="00466BCB" w:rsidRPr="00C71B47" w:rsidRDefault="00AF7D45" w:rsidP="00AF7D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66BCB" w:rsidRPr="00C71B47">
        <w:rPr>
          <w:rFonts w:ascii="Times New Roman" w:hAnsi="Times New Roman" w:cs="Times New Roman"/>
          <w:b/>
          <w:sz w:val="24"/>
          <w:szCs w:val="24"/>
        </w:rPr>
        <w:t>интеллектуальное развитие учащихся</w:t>
      </w:r>
      <w:r w:rsidR="00466BCB" w:rsidRPr="00C71B47">
        <w:rPr>
          <w:rFonts w:ascii="Times New Roman" w:hAnsi="Times New Roman" w:cs="Times New Roman"/>
          <w:sz w:val="24"/>
          <w:szCs w:val="24"/>
        </w:rPr>
        <w:t>, формирование ка</w:t>
      </w:r>
      <w:r w:rsidR="00466BCB" w:rsidRPr="00C71B47">
        <w:rPr>
          <w:rFonts w:ascii="Times New Roman" w:hAnsi="Times New Roman" w:cs="Times New Roman"/>
          <w:sz w:val="24"/>
          <w:szCs w:val="24"/>
        </w:rPr>
        <w:softHyphen/>
        <w:t xml:space="preserve">честв личности, необходимых человеку для полноценной жизни в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BCB" w:rsidRPr="00C71B47">
        <w:rPr>
          <w:rFonts w:ascii="Times New Roman" w:hAnsi="Times New Roman" w:cs="Times New Roman"/>
          <w:sz w:val="24"/>
          <w:szCs w:val="24"/>
        </w:rPr>
        <w:t>современном обществе, свойственных  математической деятельно</w:t>
      </w:r>
      <w:r w:rsidR="00466BCB" w:rsidRPr="00C71B47">
        <w:rPr>
          <w:rFonts w:ascii="Times New Roman" w:hAnsi="Times New Roman" w:cs="Times New Roman"/>
          <w:sz w:val="24"/>
          <w:szCs w:val="24"/>
        </w:rPr>
        <w:softHyphen/>
        <w:t>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466BCB" w:rsidRPr="00AF7D45" w:rsidRDefault="00AF7D45" w:rsidP="00AF7D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66BCB" w:rsidRPr="00AF7D45">
        <w:rPr>
          <w:rFonts w:ascii="Times New Roman" w:hAnsi="Times New Roman" w:cs="Times New Roman"/>
          <w:b/>
          <w:sz w:val="24"/>
          <w:szCs w:val="24"/>
        </w:rPr>
        <w:t>формирование представлений</w:t>
      </w:r>
      <w:r w:rsidR="00466BCB" w:rsidRPr="00AF7D45">
        <w:rPr>
          <w:rFonts w:ascii="Times New Roman" w:hAnsi="Times New Roman" w:cs="Times New Roman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466BCB" w:rsidRPr="00AF7D45" w:rsidRDefault="00AF7D45" w:rsidP="00AF7D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66BCB" w:rsidRPr="00AF7D45">
        <w:rPr>
          <w:rFonts w:ascii="Times New Roman" w:hAnsi="Times New Roman" w:cs="Times New Roman"/>
          <w:b/>
          <w:sz w:val="24"/>
          <w:szCs w:val="24"/>
        </w:rPr>
        <w:t>воспитание культуры</w:t>
      </w:r>
      <w:r w:rsidR="00466BCB" w:rsidRPr="00AF7D45">
        <w:rPr>
          <w:rFonts w:ascii="Times New Roman" w:hAnsi="Times New Roman" w:cs="Times New Roman"/>
          <w:sz w:val="24"/>
          <w:szCs w:val="24"/>
        </w:rPr>
        <w:t xml:space="preserve"> личности, отношения к математике как к части общечеловеческой культуры, играющей особую роль в общественном развитии;</w:t>
      </w:r>
    </w:p>
    <w:p w:rsidR="00AF7D45" w:rsidRDefault="00AF7D45" w:rsidP="00D84EB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в</w:t>
      </w:r>
      <w:r w:rsidR="00466BCB" w:rsidRPr="00AF7D45">
        <w:rPr>
          <w:rFonts w:ascii="Times New Roman" w:hAnsi="Times New Roman" w:cs="Times New Roman"/>
          <w:b/>
          <w:sz w:val="24"/>
          <w:szCs w:val="24"/>
        </w:rPr>
        <w:t>ыявление и формирование</w:t>
      </w:r>
      <w:r w:rsidR="00466BCB" w:rsidRPr="00AF7D45">
        <w:rPr>
          <w:rFonts w:ascii="Times New Roman" w:hAnsi="Times New Roman" w:cs="Times New Roman"/>
          <w:sz w:val="24"/>
          <w:szCs w:val="24"/>
        </w:rPr>
        <w:t xml:space="preserve"> математических и творческих способностей.</w:t>
      </w:r>
    </w:p>
    <w:p w:rsidR="00AF7D45" w:rsidRDefault="00AF7D45" w:rsidP="00AF7D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AF7D45" w:rsidRDefault="00AF7D45" w:rsidP="00AF7D45">
      <w:pPr>
        <w:pStyle w:val="a3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F7D45" w:rsidRDefault="00AF7D45" w:rsidP="00AF7D45">
      <w:pPr>
        <w:pStyle w:val="a3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AF7D45" w:rsidRDefault="00AF7D45" w:rsidP="00AF7D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систематизировать знания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об основных свойствах простейших геометрических фигур;</w:t>
      </w:r>
    </w:p>
    <w:p w:rsidR="00AF7D45" w:rsidRDefault="00AF7D45" w:rsidP="00AF7D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изучить признаки</w:t>
      </w:r>
      <w:r>
        <w:rPr>
          <w:rFonts w:ascii="Times New Roman" w:hAnsi="Times New Roman" w:cs="Times New Roman"/>
          <w:sz w:val="24"/>
          <w:szCs w:val="24"/>
        </w:rPr>
        <w:t xml:space="preserve"> равенства треугольников;</w:t>
      </w:r>
    </w:p>
    <w:p w:rsidR="00AF7D45" w:rsidRDefault="00AF7D45" w:rsidP="00AF7D4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сформировать умение</w:t>
      </w:r>
      <w:r>
        <w:rPr>
          <w:rFonts w:ascii="Times New Roman" w:hAnsi="Times New Roman" w:cs="Times New Roman"/>
          <w:sz w:val="24"/>
          <w:szCs w:val="24"/>
        </w:rPr>
        <w:t xml:space="preserve"> доказывать равенство треугольников с опорой на признаки равенства треугольников;</w:t>
      </w:r>
    </w:p>
    <w:p w:rsidR="00855B9A" w:rsidRDefault="00855B9A" w:rsidP="00855B9A">
      <w:pPr>
        <w:pStyle w:val="a4"/>
        <w:tabs>
          <w:tab w:val="left" w:pos="720"/>
        </w:tabs>
        <w:spacing w:line="276" w:lineRule="auto"/>
        <w:ind w:left="567"/>
        <w:jc w:val="both"/>
      </w:pPr>
      <w:r>
        <w:rPr>
          <w:b/>
        </w:rPr>
        <w:t>-</w:t>
      </w:r>
      <w:r w:rsidRPr="00855B9A">
        <w:t xml:space="preserve"> </w:t>
      </w:r>
      <w:r w:rsidRPr="00855B9A">
        <w:rPr>
          <w:b/>
        </w:rPr>
        <w:t>дать систематизированные</w:t>
      </w:r>
      <w:r w:rsidRPr="00C0145B">
        <w:t xml:space="preserve"> сведения о параллельности </w:t>
      </w:r>
      <w:proofErr w:type="gramStart"/>
      <w:r w:rsidRPr="00C0145B">
        <w:t>прямых</w:t>
      </w:r>
      <w:proofErr w:type="gramEnd"/>
      <w:r w:rsidRPr="00C0145B">
        <w:t>;</w:t>
      </w:r>
    </w:p>
    <w:p w:rsidR="00855B9A" w:rsidRPr="00C0145B" w:rsidRDefault="00855B9A" w:rsidP="00855B9A">
      <w:pPr>
        <w:pStyle w:val="a4"/>
        <w:tabs>
          <w:tab w:val="left" w:pos="720"/>
        </w:tabs>
        <w:spacing w:line="276" w:lineRule="auto"/>
        <w:ind w:left="567"/>
        <w:jc w:val="both"/>
      </w:pPr>
      <w:proofErr w:type="gramStart"/>
      <w:r>
        <w:rPr>
          <w:b/>
        </w:rPr>
        <w:t xml:space="preserve">- </w:t>
      </w:r>
      <w:r w:rsidRPr="00C0145B">
        <w:t xml:space="preserve"> </w:t>
      </w:r>
      <w:r w:rsidRPr="00855B9A">
        <w:rPr>
          <w:b/>
        </w:rPr>
        <w:t>расширить знания</w:t>
      </w:r>
      <w:r w:rsidRPr="00C0145B">
        <w:t xml:space="preserve"> обучающихся о треугольниках; </w:t>
      </w:r>
      <w:proofErr w:type="gramEnd"/>
    </w:p>
    <w:p w:rsidR="00855B9A" w:rsidRPr="00C0145B" w:rsidRDefault="00855B9A" w:rsidP="00855B9A">
      <w:pPr>
        <w:pStyle w:val="a4"/>
        <w:tabs>
          <w:tab w:val="left" w:pos="720"/>
        </w:tabs>
        <w:spacing w:line="276" w:lineRule="auto"/>
        <w:ind w:left="567"/>
        <w:jc w:val="both"/>
      </w:pPr>
      <w:proofErr w:type="gramStart"/>
      <w:r w:rsidRPr="00855B9A">
        <w:rPr>
          <w:b/>
        </w:rPr>
        <w:t xml:space="preserve">- систематизировать и расширить знания </w:t>
      </w:r>
      <w:r w:rsidRPr="00C0145B">
        <w:t xml:space="preserve">обучающихся о свойствах окружности; </w:t>
      </w:r>
      <w:proofErr w:type="gramEnd"/>
    </w:p>
    <w:p w:rsidR="00855B9A" w:rsidRPr="0091685D" w:rsidRDefault="00855B9A" w:rsidP="0091685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91685D">
        <w:rPr>
          <w:rFonts w:ascii="Times New Roman" w:hAnsi="Times New Roman" w:cs="Times New Roman"/>
          <w:b/>
          <w:sz w:val="24"/>
          <w:szCs w:val="24"/>
        </w:rPr>
        <w:t>- сформировать умение</w:t>
      </w:r>
      <w:r w:rsidRPr="0091685D">
        <w:rPr>
          <w:rFonts w:ascii="Times New Roman" w:hAnsi="Times New Roman" w:cs="Times New Roman"/>
          <w:sz w:val="24"/>
          <w:szCs w:val="24"/>
        </w:rPr>
        <w:t xml:space="preserve"> решать простейшие задачи на построение с помощью циркуля и линейки. </w:t>
      </w:r>
    </w:p>
    <w:p w:rsidR="0091685D" w:rsidRDefault="0091685D" w:rsidP="00855B9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5B9A" w:rsidRPr="00855B9A" w:rsidRDefault="00855B9A" w:rsidP="00855B9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B9A">
        <w:rPr>
          <w:rFonts w:ascii="Times New Roman" w:hAnsi="Times New Roman" w:cs="Times New Roman"/>
          <w:b/>
          <w:bCs/>
          <w:sz w:val="24"/>
          <w:szCs w:val="24"/>
        </w:rPr>
        <w:t>Общие учебные умения, навыки и способы деятельности.</w:t>
      </w:r>
    </w:p>
    <w:p w:rsidR="00855B9A" w:rsidRDefault="00855B9A" w:rsidP="00855B9A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855B9A">
        <w:rPr>
          <w:rFonts w:ascii="Times New Roman" w:hAnsi="Times New Roman" w:cs="Times New Roman"/>
          <w:sz w:val="24"/>
          <w:szCs w:val="24"/>
        </w:rPr>
        <w:t xml:space="preserve">В ходе преподавания математики в основной школе, работы над формированием у </w:t>
      </w:r>
      <w:proofErr w:type="gramStart"/>
      <w:r w:rsidRPr="00855B9A">
        <w:rPr>
          <w:rFonts w:ascii="Times New Roman" w:hAnsi="Times New Roman" w:cs="Times New Roman"/>
          <w:sz w:val="24"/>
          <w:szCs w:val="24"/>
        </w:rPr>
        <w:t>учащихся</w:t>
      </w:r>
      <w:proofErr w:type="gramEnd"/>
      <w:r w:rsidRPr="00855B9A">
        <w:rPr>
          <w:rFonts w:ascii="Times New Roman" w:hAnsi="Times New Roman" w:cs="Times New Roman"/>
          <w:sz w:val="24"/>
          <w:szCs w:val="24"/>
        </w:rPr>
        <w:t xml:space="preserve"> перечисленных в программе знаний и умений следует обращать внимание на то, чтобы они овладевали </w:t>
      </w:r>
      <w:r w:rsidRPr="00855B9A">
        <w:rPr>
          <w:rFonts w:ascii="Times New Roman" w:hAnsi="Times New Roman" w:cs="Times New Roman"/>
          <w:i/>
          <w:iCs/>
          <w:sz w:val="24"/>
          <w:szCs w:val="24"/>
        </w:rPr>
        <w:t xml:space="preserve">умениями </w:t>
      </w:r>
      <w:proofErr w:type="spellStart"/>
      <w:r w:rsidRPr="00855B9A">
        <w:rPr>
          <w:rFonts w:ascii="Times New Roman" w:hAnsi="Times New Roman" w:cs="Times New Roman"/>
          <w:i/>
          <w:iCs/>
          <w:sz w:val="24"/>
          <w:szCs w:val="24"/>
        </w:rPr>
        <w:t>общеучебного</w:t>
      </w:r>
      <w:proofErr w:type="spellEnd"/>
      <w:r w:rsidRPr="00855B9A">
        <w:rPr>
          <w:rFonts w:ascii="Times New Roman" w:hAnsi="Times New Roman" w:cs="Times New Roman"/>
          <w:i/>
          <w:iCs/>
          <w:sz w:val="24"/>
          <w:szCs w:val="24"/>
        </w:rPr>
        <w:t xml:space="preserve"> характера, </w:t>
      </w:r>
      <w:r w:rsidRPr="00855B9A">
        <w:rPr>
          <w:rFonts w:ascii="Times New Roman" w:hAnsi="Times New Roman" w:cs="Times New Roman"/>
          <w:sz w:val="24"/>
          <w:szCs w:val="24"/>
        </w:rPr>
        <w:t xml:space="preserve">разнообразными </w:t>
      </w:r>
      <w:r w:rsidRPr="00855B9A">
        <w:rPr>
          <w:rFonts w:ascii="Times New Roman" w:hAnsi="Times New Roman" w:cs="Times New Roman"/>
          <w:i/>
          <w:iCs/>
          <w:sz w:val="24"/>
          <w:szCs w:val="24"/>
        </w:rPr>
        <w:t xml:space="preserve">способами деятельности, </w:t>
      </w:r>
      <w:r w:rsidRPr="00855B9A">
        <w:rPr>
          <w:rFonts w:ascii="Times New Roman" w:hAnsi="Times New Roman" w:cs="Times New Roman"/>
          <w:sz w:val="24"/>
          <w:szCs w:val="24"/>
        </w:rPr>
        <w:t>приобретали опыт:</w:t>
      </w:r>
    </w:p>
    <w:p w:rsidR="00855B9A" w:rsidRPr="00855B9A" w:rsidRDefault="00855B9A" w:rsidP="00855B9A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855B9A" w:rsidRDefault="00855B9A" w:rsidP="00855B9A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55B9A">
        <w:rPr>
          <w:rFonts w:ascii="Times New Roman" w:hAnsi="Times New Roman" w:cs="Times New Roman"/>
          <w:b/>
          <w:sz w:val="24"/>
          <w:szCs w:val="24"/>
        </w:rPr>
        <w:t>планирования и осуществления</w:t>
      </w:r>
      <w:r w:rsidRPr="00855B9A">
        <w:rPr>
          <w:rFonts w:ascii="Times New Roman" w:hAnsi="Times New Roman" w:cs="Times New Roman"/>
          <w:sz w:val="24"/>
          <w:szCs w:val="24"/>
        </w:rPr>
        <w:t xml:space="preserve"> алгоритмической деятельно</w:t>
      </w:r>
      <w:r w:rsidRPr="00855B9A">
        <w:rPr>
          <w:rFonts w:ascii="Times New Roman" w:hAnsi="Times New Roman" w:cs="Times New Roman"/>
          <w:sz w:val="24"/>
          <w:szCs w:val="24"/>
        </w:rPr>
        <w:softHyphen/>
        <w:t>сти, выполнения заданных и конструирования новых алгоритмов;</w:t>
      </w:r>
    </w:p>
    <w:p w:rsidR="00855B9A" w:rsidRPr="00855B9A" w:rsidRDefault="00855B9A" w:rsidP="00855B9A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EB2">
        <w:rPr>
          <w:rFonts w:ascii="Times New Roman" w:hAnsi="Times New Roman" w:cs="Times New Roman"/>
          <w:b/>
          <w:sz w:val="24"/>
          <w:szCs w:val="24"/>
        </w:rPr>
        <w:t>решения разнообразных классов задач</w:t>
      </w:r>
      <w:r w:rsidRPr="00855B9A">
        <w:rPr>
          <w:rFonts w:ascii="Times New Roman" w:hAnsi="Times New Roman" w:cs="Times New Roman"/>
          <w:sz w:val="24"/>
          <w:szCs w:val="24"/>
        </w:rPr>
        <w:t xml:space="preserve"> из различных разде</w:t>
      </w:r>
      <w:r w:rsidRPr="00855B9A">
        <w:rPr>
          <w:rFonts w:ascii="Times New Roman" w:hAnsi="Times New Roman" w:cs="Times New Roman"/>
          <w:sz w:val="24"/>
          <w:szCs w:val="24"/>
        </w:rPr>
        <w:softHyphen/>
        <w:t>лов курса, в том числе задач, требующих поиска пути и способов решения;</w:t>
      </w:r>
    </w:p>
    <w:p w:rsidR="00855B9A" w:rsidRPr="00855B9A" w:rsidRDefault="00D84EB2" w:rsidP="00855B9A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55B9A" w:rsidRPr="00D84EB2">
        <w:rPr>
          <w:rFonts w:ascii="Times New Roman" w:hAnsi="Times New Roman" w:cs="Times New Roman"/>
          <w:b/>
          <w:sz w:val="24"/>
          <w:szCs w:val="24"/>
        </w:rPr>
        <w:t>исследовательской деятельности</w:t>
      </w:r>
      <w:r w:rsidR="00855B9A" w:rsidRPr="00855B9A">
        <w:rPr>
          <w:rFonts w:ascii="Times New Roman" w:hAnsi="Times New Roman" w:cs="Times New Roman"/>
          <w:sz w:val="24"/>
          <w:szCs w:val="24"/>
        </w:rPr>
        <w:t>, развития идей, проведения экспериментов, обобщения, постановки и формулирования новых задач;</w:t>
      </w:r>
    </w:p>
    <w:p w:rsidR="00855B9A" w:rsidRPr="00855B9A" w:rsidRDefault="00D84EB2" w:rsidP="00855B9A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55B9A" w:rsidRPr="00D84EB2">
        <w:rPr>
          <w:rFonts w:ascii="Times New Roman" w:hAnsi="Times New Roman" w:cs="Times New Roman"/>
          <w:b/>
          <w:sz w:val="24"/>
          <w:szCs w:val="24"/>
        </w:rPr>
        <w:t>ясного, точного, грамотного изложения своих мыслей</w:t>
      </w:r>
      <w:r w:rsidR="00855B9A" w:rsidRPr="00855B9A">
        <w:rPr>
          <w:rFonts w:ascii="Times New Roman" w:hAnsi="Times New Roman" w:cs="Times New Roman"/>
          <w:sz w:val="24"/>
          <w:szCs w:val="24"/>
        </w:rPr>
        <w:t xml:space="preserve"> в уст</w:t>
      </w:r>
      <w:r w:rsidR="00855B9A" w:rsidRPr="00855B9A">
        <w:rPr>
          <w:rFonts w:ascii="Times New Roman" w:hAnsi="Times New Roman" w:cs="Times New Roman"/>
          <w:sz w:val="24"/>
          <w:szCs w:val="24"/>
        </w:rPr>
        <w:softHyphen/>
        <w:t>ной и письменной речи, использования различных языков мате</w:t>
      </w:r>
      <w:r w:rsidR="00855B9A" w:rsidRPr="00855B9A">
        <w:rPr>
          <w:rFonts w:ascii="Times New Roman" w:hAnsi="Times New Roman" w:cs="Times New Roman"/>
          <w:sz w:val="24"/>
          <w:szCs w:val="24"/>
        </w:rPr>
        <w:softHyphen/>
        <w:t>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855B9A" w:rsidRPr="00855B9A" w:rsidRDefault="00D84EB2" w:rsidP="00855B9A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55B9A" w:rsidRPr="00D84EB2">
        <w:rPr>
          <w:rFonts w:ascii="Times New Roman" w:hAnsi="Times New Roman" w:cs="Times New Roman"/>
          <w:b/>
          <w:sz w:val="24"/>
          <w:szCs w:val="24"/>
        </w:rPr>
        <w:t>проведения доказательных рассуждений</w:t>
      </w:r>
      <w:r w:rsidR="00855B9A" w:rsidRPr="00855B9A">
        <w:rPr>
          <w:rFonts w:ascii="Times New Roman" w:hAnsi="Times New Roman" w:cs="Times New Roman"/>
          <w:sz w:val="24"/>
          <w:szCs w:val="24"/>
        </w:rPr>
        <w:t>, аргументации, вы</w:t>
      </w:r>
      <w:r w:rsidR="00855B9A" w:rsidRPr="00855B9A">
        <w:rPr>
          <w:rFonts w:ascii="Times New Roman" w:hAnsi="Times New Roman" w:cs="Times New Roman"/>
          <w:sz w:val="24"/>
          <w:szCs w:val="24"/>
        </w:rPr>
        <w:softHyphen/>
        <w:t>движения гипотез и их обоснования;</w:t>
      </w:r>
    </w:p>
    <w:p w:rsidR="00855B9A" w:rsidRPr="00855B9A" w:rsidRDefault="00D84EB2" w:rsidP="00855B9A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55B9A" w:rsidRPr="00D84EB2">
        <w:rPr>
          <w:rFonts w:ascii="Times New Roman" w:hAnsi="Times New Roman" w:cs="Times New Roman"/>
          <w:b/>
          <w:sz w:val="24"/>
          <w:szCs w:val="24"/>
        </w:rPr>
        <w:t>поиска, систематизации, анализа и классификации информа</w:t>
      </w:r>
      <w:r w:rsidR="00855B9A" w:rsidRPr="00D84EB2">
        <w:rPr>
          <w:rFonts w:ascii="Times New Roman" w:hAnsi="Times New Roman" w:cs="Times New Roman"/>
          <w:b/>
          <w:sz w:val="24"/>
          <w:szCs w:val="24"/>
        </w:rPr>
        <w:softHyphen/>
        <w:t>ции</w:t>
      </w:r>
      <w:r w:rsidR="00855B9A" w:rsidRPr="00855B9A">
        <w:rPr>
          <w:rFonts w:ascii="Times New Roman" w:hAnsi="Times New Roman" w:cs="Times New Roman"/>
          <w:sz w:val="24"/>
          <w:szCs w:val="24"/>
        </w:rPr>
        <w:t>, использования разнообразных информационных источни</w:t>
      </w:r>
      <w:r w:rsidR="00855B9A" w:rsidRPr="00855B9A">
        <w:rPr>
          <w:rFonts w:ascii="Times New Roman" w:hAnsi="Times New Roman" w:cs="Times New Roman"/>
          <w:sz w:val="24"/>
          <w:szCs w:val="24"/>
        </w:rPr>
        <w:softHyphen/>
        <w:t>ков, включая учебную и справочную литературу, современные информационные технологии.</w:t>
      </w:r>
    </w:p>
    <w:p w:rsidR="00855B9A" w:rsidRPr="00855B9A" w:rsidRDefault="00D84EB2" w:rsidP="00855B9A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55B9A" w:rsidRPr="00D84EB2">
        <w:rPr>
          <w:rFonts w:ascii="Times New Roman" w:hAnsi="Times New Roman" w:cs="Times New Roman"/>
          <w:b/>
          <w:sz w:val="24"/>
          <w:szCs w:val="24"/>
        </w:rPr>
        <w:t>В процессе изучения геометрии</w:t>
      </w:r>
      <w:r w:rsidR="00855B9A" w:rsidRPr="00855B9A">
        <w:rPr>
          <w:rFonts w:ascii="Times New Roman" w:hAnsi="Times New Roman" w:cs="Times New Roman"/>
          <w:sz w:val="24"/>
          <w:szCs w:val="24"/>
        </w:rPr>
        <w:t xml:space="preserve"> осуществляются межпредметные связи с алгеброй, черчением и физикой.</w:t>
      </w:r>
    </w:p>
    <w:p w:rsidR="00D84EB2" w:rsidRDefault="00D84EB2" w:rsidP="00D84EB2">
      <w:pPr>
        <w:pStyle w:val="a3"/>
        <w:rPr>
          <w:rStyle w:val="FontStyle11"/>
          <w:sz w:val="24"/>
          <w:szCs w:val="24"/>
          <w:u w:val="single"/>
        </w:rPr>
      </w:pPr>
    </w:p>
    <w:p w:rsidR="00855B9A" w:rsidRDefault="00855B9A" w:rsidP="00707D26">
      <w:pPr>
        <w:pStyle w:val="a3"/>
        <w:ind w:left="567"/>
        <w:jc w:val="center"/>
        <w:rPr>
          <w:rStyle w:val="FontStyle11"/>
          <w:sz w:val="24"/>
          <w:szCs w:val="24"/>
        </w:rPr>
      </w:pPr>
      <w:r w:rsidRPr="00D84EB2">
        <w:rPr>
          <w:rStyle w:val="FontStyle11"/>
          <w:sz w:val="24"/>
          <w:szCs w:val="24"/>
        </w:rPr>
        <w:t>Результаты обучения</w:t>
      </w:r>
    </w:p>
    <w:p w:rsidR="00D84EB2" w:rsidRPr="00D84EB2" w:rsidRDefault="00D84EB2" w:rsidP="00D84EB2">
      <w:pPr>
        <w:pStyle w:val="a3"/>
        <w:ind w:left="567"/>
        <w:rPr>
          <w:rStyle w:val="FontStyle11"/>
          <w:sz w:val="24"/>
          <w:szCs w:val="24"/>
        </w:rPr>
      </w:pPr>
    </w:p>
    <w:p w:rsidR="00855B9A" w:rsidRPr="00D84EB2" w:rsidRDefault="00855B9A" w:rsidP="00D84EB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D84EB2">
        <w:rPr>
          <w:rStyle w:val="FontStyle13"/>
          <w:sz w:val="24"/>
          <w:szCs w:val="24"/>
        </w:rPr>
        <w:t>Результаты обучения представлены в Требованиях к уровню подготовки и задают систему итоговых результатов обучения, которых должны достигать все учащиеся, оканчивающие основ</w:t>
      </w:r>
      <w:r w:rsidRPr="00D84EB2">
        <w:rPr>
          <w:rStyle w:val="FontStyle13"/>
          <w:sz w:val="24"/>
          <w:szCs w:val="24"/>
        </w:rPr>
        <w:softHyphen/>
        <w:t>ную школу, и достижение которых является обязательным</w:t>
      </w:r>
      <w:r w:rsidRPr="00D84EB2">
        <w:rPr>
          <w:rFonts w:ascii="Times New Roman" w:hAnsi="Times New Roman" w:cs="Times New Roman"/>
          <w:sz w:val="24"/>
          <w:szCs w:val="24"/>
        </w:rPr>
        <w:t xml:space="preserve"> условием положительной аттестации ученика за курс основной шко</w:t>
      </w:r>
      <w:r w:rsidRPr="00D84EB2">
        <w:rPr>
          <w:rFonts w:ascii="Times New Roman" w:hAnsi="Times New Roman" w:cs="Times New Roman"/>
          <w:sz w:val="24"/>
          <w:szCs w:val="24"/>
        </w:rPr>
        <w:softHyphen/>
        <w:t>лы. Эти требования структурированы по трем компонентам: «знать/понимать», «уметь», «использовать приобретенные зна</w:t>
      </w:r>
      <w:r w:rsidRPr="00D84EB2">
        <w:rPr>
          <w:rFonts w:ascii="Times New Roman" w:hAnsi="Times New Roman" w:cs="Times New Roman"/>
          <w:sz w:val="24"/>
          <w:szCs w:val="24"/>
        </w:rPr>
        <w:softHyphen/>
        <w:t>ния и умения в практической деятельности и повседневной жиз</w:t>
      </w:r>
      <w:r w:rsidRPr="00D84EB2">
        <w:rPr>
          <w:rFonts w:ascii="Times New Roman" w:hAnsi="Times New Roman" w:cs="Times New Roman"/>
          <w:sz w:val="24"/>
          <w:szCs w:val="24"/>
        </w:rPr>
        <w:softHyphen/>
        <w:t>ни». При этом последние два компонента представлены отдельно по каждому из разделов содержания.</w:t>
      </w:r>
    </w:p>
    <w:p w:rsidR="00D84EB2" w:rsidRPr="0091685D" w:rsidRDefault="00D84EB2" w:rsidP="0091685D">
      <w:pPr>
        <w:pStyle w:val="a3"/>
        <w:rPr>
          <w:rStyle w:val="FontStyle36"/>
          <w:b w:val="0"/>
          <w:bCs w:val="0"/>
          <w:sz w:val="24"/>
          <w:szCs w:val="24"/>
        </w:rPr>
      </w:pPr>
    </w:p>
    <w:p w:rsidR="00D84EB2" w:rsidRDefault="00D84EB2" w:rsidP="00D84EB2">
      <w:pPr>
        <w:pStyle w:val="a3"/>
        <w:ind w:left="567"/>
        <w:rPr>
          <w:rStyle w:val="FontStyle37"/>
          <w:sz w:val="24"/>
          <w:szCs w:val="24"/>
          <w:u w:val="single"/>
        </w:rPr>
      </w:pPr>
      <w:r w:rsidRPr="00C0145B">
        <w:rPr>
          <w:rStyle w:val="FontStyle37"/>
          <w:sz w:val="24"/>
          <w:szCs w:val="24"/>
        </w:rPr>
        <w:t>В результате изучения геометрии в 8</w:t>
      </w:r>
      <w:r w:rsidRPr="00C0145B">
        <w:rPr>
          <w:rStyle w:val="FontStyle38"/>
          <w:sz w:val="24"/>
          <w:szCs w:val="24"/>
        </w:rPr>
        <w:t xml:space="preserve"> </w:t>
      </w:r>
      <w:r w:rsidRPr="00C0145B">
        <w:rPr>
          <w:rStyle w:val="FontStyle37"/>
          <w:sz w:val="24"/>
          <w:szCs w:val="24"/>
        </w:rPr>
        <w:t xml:space="preserve">классе ученик должен </w:t>
      </w:r>
      <w:r w:rsidRPr="00C0145B">
        <w:rPr>
          <w:rStyle w:val="FontStyle37"/>
          <w:sz w:val="24"/>
          <w:szCs w:val="24"/>
          <w:u w:val="single"/>
        </w:rPr>
        <w:t>знать/понимать:</w:t>
      </w:r>
    </w:p>
    <w:p w:rsidR="00D84EB2" w:rsidRPr="00C0145B" w:rsidRDefault="00D84EB2" w:rsidP="00D84EB2">
      <w:pPr>
        <w:pStyle w:val="a3"/>
        <w:ind w:left="567"/>
        <w:rPr>
          <w:rStyle w:val="FontStyle37"/>
          <w:sz w:val="24"/>
          <w:szCs w:val="24"/>
          <w:u w:val="single"/>
        </w:rPr>
      </w:pPr>
    </w:p>
    <w:p w:rsidR="00D84EB2" w:rsidRPr="00C0145B" w:rsidRDefault="00D84EB2" w:rsidP="00D84EB2">
      <w:pPr>
        <w:pStyle w:val="a3"/>
        <w:ind w:left="567"/>
        <w:rPr>
          <w:rStyle w:val="FontStyle38"/>
          <w:sz w:val="24"/>
          <w:szCs w:val="24"/>
        </w:rPr>
      </w:pPr>
      <w:r w:rsidRPr="00C0145B">
        <w:rPr>
          <w:rStyle w:val="FontStyle38"/>
          <w:sz w:val="24"/>
          <w:szCs w:val="24"/>
        </w:rPr>
        <w:t>существо понятия математического доказательства;</w:t>
      </w:r>
    </w:p>
    <w:p w:rsidR="00D84EB2" w:rsidRPr="00C0145B" w:rsidRDefault="00D84EB2" w:rsidP="00D84EB2">
      <w:pPr>
        <w:pStyle w:val="a3"/>
        <w:ind w:left="567"/>
        <w:rPr>
          <w:rStyle w:val="FontStyle38"/>
          <w:sz w:val="24"/>
          <w:szCs w:val="24"/>
        </w:rPr>
      </w:pPr>
      <w:r w:rsidRPr="00C0145B">
        <w:rPr>
          <w:rStyle w:val="FontStyle38"/>
          <w:sz w:val="24"/>
          <w:szCs w:val="24"/>
        </w:rPr>
        <w:t>примеры доказательств;</w:t>
      </w:r>
    </w:p>
    <w:p w:rsidR="00D84EB2" w:rsidRPr="00C0145B" w:rsidRDefault="00D84EB2" w:rsidP="00D84EB2">
      <w:pPr>
        <w:pStyle w:val="a3"/>
        <w:ind w:left="567"/>
        <w:rPr>
          <w:rStyle w:val="FontStyle38"/>
          <w:sz w:val="24"/>
          <w:szCs w:val="24"/>
        </w:rPr>
      </w:pPr>
      <w:r w:rsidRPr="00C0145B">
        <w:rPr>
          <w:rStyle w:val="FontStyle38"/>
          <w:sz w:val="24"/>
          <w:szCs w:val="24"/>
        </w:rPr>
        <w:t>каким образом геометрия возникла из практических задач землемерия;</w:t>
      </w:r>
    </w:p>
    <w:p w:rsidR="00D84EB2" w:rsidRPr="00C0145B" w:rsidRDefault="00D84EB2" w:rsidP="00D84EB2">
      <w:pPr>
        <w:pStyle w:val="a3"/>
        <w:ind w:left="567"/>
      </w:pPr>
      <w:r w:rsidRPr="00C0145B">
        <w:rPr>
          <w:rStyle w:val="FontStyle38"/>
          <w:sz w:val="24"/>
          <w:szCs w:val="24"/>
        </w:rPr>
        <w:t>примеры геометрических объектов и утверждений о них, важных для практики;</w:t>
      </w:r>
      <w:r w:rsidRPr="00C0145B">
        <w:t xml:space="preserve"> </w:t>
      </w:r>
    </w:p>
    <w:p w:rsidR="00D84EB2" w:rsidRPr="00D84EB2" w:rsidRDefault="00D84EB2" w:rsidP="00D84EB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D84EB2">
        <w:rPr>
          <w:rFonts w:ascii="Times New Roman" w:hAnsi="Times New Roman" w:cs="Times New Roman"/>
          <w:sz w:val="24"/>
          <w:szCs w:val="24"/>
        </w:rPr>
        <w:t>существо понятия алгоритма; примеры алгоритмов;</w:t>
      </w:r>
    </w:p>
    <w:p w:rsidR="00D84EB2" w:rsidRPr="00D84EB2" w:rsidRDefault="00D84EB2" w:rsidP="00D84EB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D84EB2">
        <w:rPr>
          <w:rFonts w:ascii="Times New Roman" w:hAnsi="Times New Roman" w:cs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методами;</w:t>
      </w:r>
    </w:p>
    <w:p w:rsidR="00D84EB2" w:rsidRPr="00D84EB2" w:rsidRDefault="00D84EB2" w:rsidP="00D84EB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D84EB2">
        <w:rPr>
          <w:rFonts w:ascii="Times New Roman" w:hAnsi="Times New Roman" w:cs="Times New Roman"/>
          <w:sz w:val="24"/>
          <w:szCs w:val="24"/>
        </w:rPr>
        <w:t>примеры ошибок, возникающих при идеализации.</w:t>
      </w:r>
    </w:p>
    <w:p w:rsidR="00D84EB2" w:rsidRDefault="00D84EB2" w:rsidP="00D84EB2">
      <w:pPr>
        <w:pStyle w:val="a3"/>
        <w:ind w:left="567"/>
        <w:rPr>
          <w:rStyle w:val="FontStyle37"/>
          <w:sz w:val="24"/>
          <w:szCs w:val="24"/>
          <w:u w:val="single"/>
        </w:rPr>
      </w:pPr>
    </w:p>
    <w:p w:rsidR="0091685D" w:rsidRDefault="0091685D" w:rsidP="00D84EB2">
      <w:pPr>
        <w:pStyle w:val="a3"/>
        <w:ind w:left="567"/>
        <w:rPr>
          <w:rStyle w:val="FontStyle37"/>
          <w:sz w:val="24"/>
          <w:szCs w:val="24"/>
          <w:u w:val="single"/>
        </w:rPr>
      </w:pPr>
    </w:p>
    <w:p w:rsidR="00D84EB2" w:rsidRPr="00C0145B" w:rsidRDefault="00D84EB2" w:rsidP="00D84EB2">
      <w:pPr>
        <w:pStyle w:val="a3"/>
        <w:ind w:left="567"/>
        <w:rPr>
          <w:rStyle w:val="FontStyle37"/>
          <w:sz w:val="24"/>
          <w:szCs w:val="24"/>
          <w:u w:val="single"/>
        </w:rPr>
      </w:pPr>
      <w:r w:rsidRPr="00C0145B">
        <w:rPr>
          <w:rStyle w:val="FontStyle37"/>
          <w:sz w:val="24"/>
          <w:szCs w:val="24"/>
          <w:u w:val="single"/>
        </w:rPr>
        <w:t>уметь:</w:t>
      </w:r>
    </w:p>
    <w:p w:rsidR="00D84EB2" w:rsidRPr="00C0145B" w:rsidRDefault="00D84EB2" w:rsidP="00D84EB2">
      <w:pPr>
        <w:pStyle w:val="a3"/>
        <w:ind w:left="567"/>
      </w:pPr>
    </w:p>
    <w:p w:rsidR="00D84EB2" w:rsidRPr="0061099D" w:rsidRDefault="00D84EB2" w:rsidP="0061099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>пользоваться языком геометрии для описания предметов окружающего мира;</w:t>
      </w:r>
    </w:p>
    <w:p w:rsidR="00D84EB2" w:rsidRPr="0061099D" w:rsidRDefault="00D84EB2" w:rsidP="0061099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>распознавать геометрические фигуры, различать их взаимное расположение;</w:t>
      </w:r>
    </w:p>
    <w:p w:rsidR="00D84EB2" w:rsidRPr="0061099D" w:rsidRDefault="00D84EB2" w:rsidP="0061099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>изображать изучаемые геометрические фигуры, выполнять чертежи по условию задачи, находить свойства фигур по готовым чертежам;</w:t>
      </w:r>
    </w:p>
    <w:p w:rsidR="00D84EB2" w:rsidRPr="0061099D" w:rsidRDefault="00D84EB2" w:rsidP="0061099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>распознавать на чертежах, моделях и в окружающей обстановке основные геометрические фигуры;</w:t>
      </w:r>
    </w:p>
    <w:p w:rsidR="00D84EB2" w:rsidRPr="0061099D" w:rsidRDefault="00D84EB2" w:rsidP="0061099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>проводить операции над векторами, вычислять их длину и координаты вектора;</w:t>
      </w:r>
    </w:p>
    <w:p w:rsidR="00D84EB2" w:rsidRPr="0061099D" w:rsidRDefault="00D84EB2" w:rsidP="0061099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>вычислять значения геометрических величи</w:t>
      </w:r>
      <w:proofErr w:type="gramStart"/>
      <w:r w:rsidRPr="0061099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1099D">
        <w:rPr>
          <w:rFonts w:ascii="Times New Roman" w:hAnsi="Times New Roman" w:cs="Times New Roman"/>
          <w:sz w:val="24"/>
          <w:szCs w:val="24"/>
        </w:rPr>
        <w:t>длин, углов);</w:t>
      </w:r>
    </w:p>
    <w:p w:rsidR="00D84EB2" w:rsidRPr="0061099D" w:rsidRDefault="00D84EB2" w:rsidP="0061099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>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 и углы треугольников;</w:t>
      </w:r>
    </w:p>
    <w:p w:rsidR="00D84EB2" w:rsidRPr="0061099D" w:rsidRDefault="00D84EB2" w:rsidP="0061099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>решать геометрические задачи, опираясь на изученные свойства фигур и соотношений между ними, применяя дополнительные построения, алгебраический аппарат, соображения симметрии;</w:t>
      </w:r>
    </w:p>
    <w:p w:rsidR="00D84EB2" w:rsidRDefault="00D84EB2" w:rsidP="0061099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проводить доказательные рассуждения при решении задач, используя известные теоремы, обнаруживая возможности их использования.</w:t>
      </w:r>
    </w:p>
    <w:p w:rsidR="0061099D" w:rsidRPr="0061099D" w:rsidRDefault="0061099D" w:rsidP="0061099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D84EB2" w:rsidRDefault="0061099D" w:rsidP="0061099D">
      <w:pPr>
        <w:pStyle w:val="a3"/>
        <w:ind w:left="567"/>
        <w:rPr>
          <w:rStyle w:val="FontStyle38"/>
          <w:sz w:val="24"/>
          <w:szCs w:val="24"/>
        </w:rPr>
      </w:pPr>
      <w:r>
        <w:rPr>
          <w:rStyle w:val="FontStyle39"/>
          <w:sz w:val="24"/>
          <w:szCs w:val="24"/>
          <w:u w:val="single"/>
        </w:rPr>
        <w:t>И</w:t>
      </w:r>
      <w:r w:rsidR="00D84EB2" w:rsidRPr="0061099D">
        <w:rPr>
          <w:rStyle w:val="FontStyle39"/>
          <w:sz w:val="24"/>
          <w:szCs w:val="24"/>
          <w:u w:val="single"/>
        </w:rPr>
        <w:t>спользовать приобретенные знания и умения в практической деятельности и повседневной жизни</w:t>
      </w:r>
      <w:r w:rsidR="00D84EB2" w:rsidRPr="0061099D">
        <w:rPr>
          <w:rStyle w:val="FontStyle39"/>
          <w:sz w:val="24"/>
          <w:szCs w:val="24"/>
        </w:rPr>
        <w:t xml:space="preserve"> </w:t>
      </w:r>
      <w:proofErr w:type="gramStart"/>
      <w:r w:rsidR="00D84EB2" w:rsidRPr="0061099D">
        <w:rPr>
          <w:rStyle w:val="FontStyle38"/>
          <w:sz w:val="24"/>
          <w:szCs w:val="24"/>
        </w:rPr>
        <w:t>для</w:t>
      </w:r>
      <w:proofErr w:type="gramEnd"/>
      <w:r w:rsidR="00D84EB2" w:rsidRPr="0061099D">
        <w:rPr>
          <w:rStyle w:val="FontStyle38"/>
          <w:sz w:val="24"/>
          <w:szCs w:val="24"/>
        </w:rPr>
        <w:t>:</w:t>
      </w:r>
    </w:p>
    <w:p w:rsidR="0061099D" w:rsidRPr="0061099D" w:rsidRDefault="0061099D" w:rsidP="0061099D">
      <w:pPr>
        <w:pStyle w:val="a3"/>
        <w:ind w:left="567"/>
        <w:rPr>
          <w:rStyle w:val="FontStyle38"/>
          <w:sz w:val="24"/>
          <w:szCs w:val="24"/>
        </w:rPr>
      </w:pPr>
    </w:p>
    <w:p w:rsidR="00D84EB2" w:rsidRPr="0061099D" w:rsidRDefault="00D84EB2" w:rsidP="0061099D">
      <w:pPr>
        <w:pStyle w:val="a3"/>
        <w:ind w:left="567"/>
        <w:rPr>
          <w:rStyle w:val="FontStyle38"/>
          <w:sz w:val="24"/>
          <w:szCs w:val="24"/>
        </w:rPr>
      </w:pPr>
      <w:r w:rsidRPr="0061099D">
        <w:rPr>
          <w:rStyle w:val="FontStyle38"/>
          <w:sz w:val="24"/>
          <w:szCs w:val="24"/>
        </w:rPr>
        <w:t>описания реальных ситуаций на языке геометрии;</w:t>
      </w:r>
    </w:p>
    <w:p w:rsidR="00D84EB2" w:rsidRPr="0061099D" w:rsidRDefault="00D84EB2" w:rsidP="0061099D">
      <w:pPr>
        <w:pStyle w:val="a3"/>
        <w:ind w:left="567"/>
        <w:rPr>
          <w:rStyle w:val="FontStyle38"/>
          <w:sz w:val="24"/>
          <w:szCs w:val="24"/>
        </w:rPr>
      </w:pPr>
      <w:r w:rsidRPr="0061099D">
        <w:rPr>
          <w:rStyle w:val="FontStyle38"/>
          <w:sz w:val="24"/>
          <w:szCs w:val="24"/>
        </w:rPr>
        <w:t>решения геометрических задач;</w:t>
      </w:r>
    </w:p>
    <w:p w:rsidR="00D84EB2" w:rsidRPr="00C0145B" w:rsidRDefault="00D84EB2" w:rsidP="0061099D">
      <w:pPr>
        <w:pStyle w:val="a3"/>
        <w:ind w:left="567"/>
        <w:rPr>
          <w:rStyle w:val="FontStyle38"/>
          <w:sz w:val="24"/>
          <w:szCs w:val="24"/>
        </w:rPr>
      </w:pPr>
      <w:r w:rsidRPr="00C0145B">
        <w:rPr>
          <w:rStyle w:val="FontStyle38"/>
          <w:sz w:val="24"/>
          <w:szCs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D84EB2" w:rsidRPr="00C0145B" w:rsidRDefault="00D84EB2" w:rsidP="0061099D">
      <w:pPr>
        <w:pStyle w:val="a3"/>
        <w:ind w:left="567"/>
        <w:rPr>
          <w:rStyle w:val="FontStyle38"/>
          <w:sz w:val="24"/>
          <w:szCs w:val="24"/>
        </w:rPr>
      </w:pPr>
      <w:r w:rsidRPr="00C0145B">
        <w:rPr>
          <w:rStyle w:val="FontStyle38"/>
          <w:sz w:val="24"/>
          <w:szCs w:val="24"/>
        </w:rPr>
        <w:t>построения геометрическими инструментами (линейкой, циркулем, угольником, транспортиром).</w:t>
      </w:r>
    </w:p>
    <w:p w:rsidR="00D84EB2" w:rsidRPr="00C0145B" w:rsidRDefault="00D84EB2" w:rsidP="0061099D">
      <w:pPr>
        <w:pStyle w:val="a3"/>
        <w:ind w:left="567"/>
      </w:pPr>
    </w:p>
    <w:p w:rsidR="0061099D" w:rsidRPr="0061099D" w:rsidRDefault="0061099D" w:rsidP="0061099D">
      <w:pPr>
        <w:pStyle w:val="a3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результате изучения геометрии в 8</w:t>
      </w:r>
      <w:r w:rsidRPr="0061099D">
        <w:rPr>
          <w:rFonts w:ascii="Times New Roman" w:hAnsi="Times New Roman" w:cs="Times New Roman"/>
          <w:sz w:val="24"/>
          <w:szCs w:val="24"/>
        </w:rPr>
        <w:t xml:space="preserve"> классе ученик </w:t>
      </w:r>
      <w:r w:rsidRPr="0061099D">
        <w:rPr>
          <w:rFonts w:ascii="Times New Roman" w:hAnsi="Times New Roman" w:cs="Times New Roman"/>
          <w:b/>
          <w:i/>
          <w:sz w:val="24"/>
          <w:szCs w:val="24"/>
        </w:rPr>
        <w:t>должен обладать компетенциями:</w:t>
      </w:r>
    </w:p>
    <w:p w:rsidR="0061099D" w:rsidRPr="0061099D" w:rsidRDefault="0061099D" w:rsidP="0061099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  - познавательной;</w:t>
      </w:r>
    </w:p>
    <w:p w:rsidR="0061099D" w:rsidRPr="0061099D" w:rsidRDefault="0061099D" w:rsidP="0061099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  - коммуникативной;</w:t>
      </w:r>
    </w:p>
    <w:p w:rsidR="0061099D" w:rsidRPr="0061099D" w:rsidRDefault="0061099D" w:rsidP="0061099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  - информационной;</w:t>
      </w:r>
    </w:p>
    <w:p w:rsidR="0061099D" w:rsidRDefault="0061099D" w:rsidP="0061099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  - рефлексивной.</w:t>
      </w:r>
    </w:p>
    <w:p w:rsidR="0061099D" w:rsidRPr="0061099D" w:rsidRDefault="0061099D" w:rsidP="0061099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61099D" w:rsidRDefault="0061099D" w:rsidP="0061099D">
      <w:pPr>
        <w:pStyle w:val="a3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61099D">
        <w:rPr>
          <w:rFonts w:ascii="Times New Roman" w:hAnsi="Times New Roman" w:cs="Times New Roman"/>
          <w:b/>
          <w:i/>
          <w:sz w:val="24"/>
          <w:szCs w:val="24"/>
        </w:rPr>
        <w:t>Способы решать следующие жизненно – практические задачи:</w:t>
      </w:r>
    </w:p>
    <w:p w:rsidR="0061099D" w:rsidRPr="0061099D" w:rsidRDefault="0061099D" w:rsidP="0061099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61099D" w:rsidRPr="0061099D" w:rsidRDefault="0061099D" w:rsidP="0061099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- самостоятельно обретать и применять знания в различных ситуациях;</w:t>
      </w:r>
    </w:p>
    <w:p w:rsidR="0061099D" w:rsidRPr="0061099D" w:rsidRDefault="0061099D" w:rsidP="0061099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- работать в группах, аргументировать и отстаивать свою точку зрения, уметь слушать других;</w:t>
      </w:r>
    </w:p>
    <w:p w:rsidR="0061099D" w:rsidRPr="0061099D" w:rsidRDefault="0061099D" w:rsidP="0061099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- извлекать учебную информацию на основе сопоставленного анализа объектов;</w:t>
      </w:r>
    </w:p>
    <w:p w:rsidR="0061099D" w:rsidRPr="0061099D" w:rsidRDefault="0061099D" w:rsidP="0061099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- пользоваться предметным указателем, энциклопедией и справочником для нахождения информации;</w:t>
      </w:r>
    </w:p>
    <w:p w:rsidR="0061099D" w:rsidRPr="0091685D" w:rsidRDefault="0061099D" w:rsidP="0091685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- самостоятельно действовать в ситуации неопределенности при решении актуальных для них проблем.</w:t>
      </w:r>
    </w:p>
    <w:p w:rsidR="0061099D" w:rsidRPr="0069019D" w:rsidRDefault="0061099D" w:rsidP="0061099D">
      <w:pPr>
        <w:pStyle w:val="a3"/>
        <w:spacing w:line="288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  <w:r w:rsidRPr="0069019D">
        <w:rPr>
          <w:rFonts w:ascii="Times New Roman" w:hAnsi="Times New Roman"/>
          <w:b/>
          <w:sz w:val="28"/>
          <w:szCs w:val="28"/>
        </w:rPr>
        <w:t>Учебно-тематический  план:</w:t>
      </w:r>
    </w:p>
    <w:tbl>
      <w:tblPr>
        <w:tblpPr w:leftFromText="180" w:rightFromText="180" w:vertAnchor="text" w:horzAnchor="margin" w:tblpY="99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8313"/>
        <w:gridCol w:w="1701"/>
        <w:gridCol w:w="1843"/>
        <w:gridCol w:w="1985"/>
      </w:tblGrid>
      <w:tr w:rsidR="0061099D" w:rsidRPr="0069019D" w:rsidTr="00B15D77">
        <w:trPr>
          <w:cantSplit/>
          <w:trHeight w:val="319"/>
        </w:trPr>
        <w:tc>
          <w:tcPr>
            <w:tcW w:w="867" w:type="dxa"/>
            <w:vMerge w:val="restart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№ темы</w:t>
            </w:r>
          </w:p>
        </w:tc>
        <w:tc>
          <w:tcPr>
            <w:tcW w:w="8313" w:type="dxa"/>
            <w:vMerge w:val="restart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ind w:left="-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61099D" w:rsidRPr="0069019D" w:rsidRDefault="0061099D" w:rsidP="00B15D77">
            <w:pPr>
              <w:pStyle w:val="a3"/>
              <w:spacing w:line="288" w:lineRule="auto"/>
              <w:ind w:left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61099D" w:rsidRPr="0069019D" w:rsidTr="00B15D77">
        <w:trPr>
          <w:cantSplit/>
          <w:trHeight w:val="494"/>
        </w:trPr>
        <w:tc>
          <w:tcPr>
            <w:tcW w:w="867" w:type="dxa"/>
            <w:vMerge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3" w:type="dxa"/>
            <w:vMerge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ind w:left="-1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Практических работ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Количество контрольных работ</w:t>
            </w:r>
          </w:p>
        </w:tc>
      </w:tr>
      <w:tr w:rsidR="0061099D" w:rsidRPr="0069019D" w:rsidTr="00B15D77">
        <w:trPr>
          <w:cantSplit/>
          <w:trHeight w:val="420"/>
        </w:trPr>
        <w:tc>
          <w:tcPr>
            <w:tcW w:w="867" w:type="dxa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3" w:type="dxa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1099D" w:rsidRPr="0069019D" w:rsidRDefault="0061099D" w:rsidP="00B15D77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19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099D" w:rsidRPr="0069019D" w:rsidTr="00B15D77">
        <w:trPr>
          <w:cantSplit/>
          <w:trHeight w:val="435"/>
        </w:trPr>
        <w:tc>
          <w:tcPr>
            <w:tcW w:w="867" w:type="dxa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13" w:type="dxa"/>
            <w:vAlign w:val="center"/>
          </w:tcPr>
          <w:p w:rsidR="0061099D" w:rsidRPr="00222C7E" w:rsidRDefault="0061099D" w:rsidP="00B15D77">
            <w:pPr>
              <w:pStyle w:val="a3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Четырехугольники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61099D" w:rsidRPr="0069019D" w:rsidRDefault="0061099D" w:rsidP="00B15D77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099D" w:rsidRPr="003E507E" w:rsidRDefault="00DC664F" w:rsidP="00B15D77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1099D" w:rsidRPr="0069019D" w:rsidTr="00B15D77">
        <w:trPr>
          <w:cantSplit/>
          <w:trHeight w:val="420"/>
        </w:trPr>
        <w:tc>
          <w:tcPr>
            <w:tcW w:w="867" w:type="dxa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13" w:type="dxa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61099D" w:rsidRPr="0069019D" w:rsidRDefault="0061099D" w:rsidP="00B15D77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19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61099D" w:rsidRPr="0069019D" w:rsidTr="00B15D77">
        <w:trPr>
          <w:cantSplit/>
          <w:trHeight w:val="296"/>
        </w:trPr>
        <w:tc>
          <w:tcPr>
            <w:tcW w:w="867" w:type="dxa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13" w:type="dxa"/>
            <w:vAlign w:val="center"/>
          </w:tcPr>
          <w:p w:rsidR="0061099D" w:rsidRPr="0069019D" w:rsidRDefault="00DC664F" w:rsidP="00B15D77">
            <w:pPr>
              <w:pStyle w:val="a3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Декартовые координаты на плоскости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099D" w:rsidRPr="0069019D" w:rsidRDefault="00DC664F" w:rsidP="00B15D77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099D" w:rsidRPr="000A38F2" w:rsidRDefault="00DC664F" w:rsidP="00B15D77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099D" w:rsidRPr="0069019D" w:rsidTr="00B15D77">
        <w:trPr>
          <w:cantSplit/>
          <w:trHeight w:val="301"/>
        </w:trPr>
        <w:tc>
          <w:tcPr>
            <w:tcW w:w="867" w:type="dxa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13" w:type="dxa"/>
            <w:vAlign w:val="center"/>
          </w:tcPr>
          <w:p w:rsidR="0061099D" w:rsidRPr="0069019D" w:rsidRDefault="00DC664F" w:rsidP="00B15D77">
            <w:pPr>
              <w:pStyle w:val="a3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099D" w:rsidRPr="0016093A" w:rsidRDefault="00DC664F" w:rsidP="00B15D77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099D" w:rsidRPr="00DC664F" w:rsidRDefault="00DC664F" w:rsidP="00B15D77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1099D" w:rsidRPr="0069019D" w:rsidTr="00B15D77">
        <w:trPr>
          <w:cantSplit/>
          <w:trHeight w:val="307"/>
        </w:trPr>
        <w:tc>
          <w:tcPr>
            <w:tcW w:w="867" w:type="dxa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1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13" w:type="dxa"/>
            <w:vAlign w:val="center"/>
          </w:tcPr>
          <w:p w:rsidR="0061099D" w:rsidRPr="0069019D" w:rsidRDefault="00DC664F" w:rsidP="00B15D77">
            <w:pPr>
              <w:pStyle w:val="a3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Векторы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099D" w:rsidRPr="00DC664F" w:rsidRDefault="00DC664F" w:rsidP="00B15D77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019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1099D" w:rsidRPr="0069019D" w:rsidTr="00B15D77">
        <w:trPr>
          <w:cantSplit/>
          <w:trHeight w:val="160"/>
        </w:trPr>
        <w:tc>
          <w:tcPr>
            <w:tcW w:w="867" w:type="dxa"/>
            <w:vAlign w:val="center"/>
          </w:tcPr>
          <w:p w:rsidR="0061099D" w:rsidRPr="0069019D" w:rsidRDefault="00DC664F" w:rsidP="00B15D77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13" w:type="dxa"/>
            <w:vAlign w:val="center"/>
          </w:tcPr>
          <w:p w:rsidR="0061099D" w:rsidRDefault="00DC664F" w:rsidP="00B15D77">
            <w:pPr>
              <w:pStyle w:val="a3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 курса 8</w:t>
            </w:r>
            <w:r w:rsidR="0061099D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099D" w:rsidRPr="00CA5E52" w:rsidRDefault="00DC664F" w:rsidP="00B15D77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099D" w:rsidRPr="00CA5E52" w:rsidRDefault="0061099D" w:rsidP="00B15D77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099D" w:rsidRPr="00CA5E52" w:rsidRDefault="0061099D" w:rsidP="00B15D77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099D" w:rsidRPr="0069019D" w:rsidTr="00B15D77">
        <w:trPr>
          <w:cantSplit/>
          <w:trHeight w:val="152"/>
        </w:trPr>
        <w:tc>
          <w:tcPr>
            <w:tcW w:w="867" w:type="dxa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3" w:type="dxa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019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099D" w:rsidRPr="0069019D" w:rsidRDefault="00DC664F" w:rsidP="00B15D77">
            <w:pPr>
              <w:pStyle w:val="a3"/>
              <w:spacing w:line="288" w:lineRule="auto"/>
              <w:ind w:lef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099D" w:rsidRPr="0069019D" w:rsidRDefault="0061099D" w:rsidP="00B15D77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1099D" w:rsidRPr="0069019D" w:rsidRDefault="00DC664F" w:rsidP="00B15D77">
            <w:pPr>
              <w:pStyle w:val="a3"/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61099D" w:rsidRPr="0069019D" w:rsidRDefault="0061099D" w:rsidP="0061099D">
      <w:pPr>
        <w:jc w:val="both"/>
        <w:rPr>
          <w:i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54"/>
        <w:gridCol w:w="1559"/>
        <w:gridCol w:w="1418"/>
        <w:gridCol w:w="1701"/>
        <w:gridCol w:w="1843"/>
        <w:gridCol w:w="1211"/>
      </w:tblGrid>
      <w:tr w:rsidR="0061099D" w:rsidTr="00B15D77">
        <w:tc>
          <w:tcPr>
            <w:tcW w:w="7054" w:type="dxa"/>
          </w:tcPr>
          <w:p w:rsidR="0061099D" w:rsidRDefault="0061099D" w:rsidP="00B15D77">
            <w:pPr>
              <w:spacing w:line="276" w:lineRule="auto"/>
              <w:jc w:val="both"/>
              <w:rPr>
                <w:iCs w:val="0"/>
              </w:rPr>
            </w:pPr>
          </w:p>
        </w:tc>
        <w:tc>
          <w:tcPr>
            <w:tcW w:w="1559" w:type="dxa"/>
          </w:tcPr>
          <w:p w:rsidR="0061099D" w:rsidRDefault="0061099D" w:rsidP="00B15D77">
            <w:pPr>
              <w:spacing w:line="276" w:lineRule="auto"/>
              <w:jc w:val="both"/>
              <w:rPr>
                <w:iCs w:val="0"/>
              </w:rPr>
            </w:pPr>
            <w:r>
              <w:t>1 четверть</w:t>
            </w:r>
          </w:p>
        </w:tc>
        <w:tc>
          <w:tcPr>
            <w:tcW w:w="1418" w:type="dxa"/>
          </w:tcPr>
          <w:p w:rsidR="0061099D" w:rsidRDefault="0061099D" w:rsidP="00B15D77">
            <w:pPr>
              <w:spacing w:line="276" w:lineRule="auto"/>
              <w:jc w:val="both"/>
              <w:rPr>
                <w:iCs w:val="0"/>
              </w:rPr>
            </w:pPr>
            <w:r>
              <w:t>2 четверть</w:t>
            </w:r>
          </w:p>
        </w:tc>
        <w:tc>
          <w:tcPr>
            <w:tcW w:w="1701" w:type="dxa"/>
          </w:tcPr>
          <w:p w:rsidR="0061099D" w:rsidRDefault="0061099D" w:rsidP="00B15D77">
            <w:pPr>
              <w:spacing w:line="276" w:lineRule="auto"/>
              <w:jc w:val="both"/>
              <w:rPr>
                <w:iCs w:val="0"/>
              </w:rPr>
            </w:pPr>
            <w:r>
              <w:t>3 четверть</w:t>
            </w:r>
          </w:p>
        </w:tc>
        <w:tc>
          <w:tcPr>
            <w:tcW w:w="1843" w:type="dxa"/>
          </w:tcPr>
          <w:p w:rsidR="0061099D" w:rsidRDefault="0061099D" w:rsidP="00B15D77">
            <w:pPr>
              <w:spacing w:line="276" w:lineRule="auto"/>
              <w:jc w:val="both"/>
              <w:rPr>
                <w:iCs w:val="0"/>
              </w:rPr>
            </w:pPr>
            <w:r>
              <w:t>4 четверть</w:t>
            </w:r>
          </w:p>
        </w:tc>
        <w:tc>
          <w:tcPr>
            <w:tcW w:w="1211" w:type="dxa"/>
          </w:tcPr>
          <w:p w:rsidR="0061099D" w:rsidRDefault="0061099D" w:rsidP="00B15D77">
            <w:pPr>
              <w:spacing w:line="276" w:lineRule="auto"/>
              <w:jc w:val="both"/>
              <w:rPr>
                <w:iCs w:val="0"/>
              </w:rPr>
            </w:pPr>
            <w:r>
              <w:t>год</w:t>
            </w:r>
          </w:p>
        </w:tc>
      </w:tr>
      <w:tr w:rsidR="0061099D" w:rsidTr="00B15D77">
        <w:tc>
          <w:tcPr>
            <w:tcW w:w="7054" w:type="dxa"/>
          </w:tcPr>
          <w:p w:rsidR="0061099D" w:rsidRDefault="0061099D" w:rsidP="00B15D77">
            <w:pPr>
              <w:spacing w:line="276" w:lineRule="auto"/>
              <w:jc w:val="both"/>
              <w:rPr>
                <w:iCs w:val="0"/>
              </w:rPr>
            </w:pPr>
            <w:r>
              <w:t>Количество часов</w:t>
            </w:r>
          </w:p>
        </w:tc>
        <w:tc>
          <w:tcPr>
            <w:tcW w:w="1559" w:type="dxa"/>
          </w:tcPr>
          <w:p w:rsidR="0061099D" w:rsidRDefault="001049A3" w:rsidP="00B15D77">
            <w:pPr>
              <w:spacing w:line="276" w:lineRule="auto"/>
              <w:jc w:val="center"/>
              <w:rPr>
                <w:iCs w:val="0"/>
              </w:rPr>
            </w:pPr>
            <w:r>
              <w:t>18</w:t>
            </w:r>
          </w:p>
        </w:tc>
        <w:tc>
          <w:tcPr>
            <w:tcW w:w="1418" w:type="dxa"/>
          </w:tcPr>
          <w:p w:rsidR="0061099D" w:rsidRDefault="001049A3" w:rsidP="00B15D77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15</w:t>
            </w:r>
          </w:p>
        </w:tc>
        <w:tc>
          <w:tcPr>
            <w:tcW w:w="1701" w:type="dxa"/>
          </w:tcPr>
          <w:p w:rsidR="0061099D" w:rsidRDefault="00DC664F" w:rsidP="00B15D77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20</w:t>
            </w:r>
          </w:p>
        </w:tc>
        <w:tc>
          <w:tcPr>
            <w:tcW w:w="1843" w:type="dxa"/>
          </w:tcPr>
          <w:p w:rsidR="0061099D" w:rsidRDefault="001049A3" w:rsidP="00B15D77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15</w:t>
            </w:r>
          </w:p>
        </w:tc>
        <w:tc>
          <w:tcPr>
            <w:tcW w:w="1211" w:type="dxa"/>
          </w:tcPr>
          <w:p w:rsidR="0061099D" w:rsidRDefault="00DC664F" w:rsidP="00B15D77">
            <w:pPr>
              <w:spacing w:line="276" w:lineRule="auto"/>
              <w:jc w:val="center"/>
              <w:rPr>
                <w:iCs w:val="0"/>
              </w:rPr>
            </w:pPr>
            <w:r>
              <w:t>68</w:t>
            </w:r>
          </w:p>
        </w:tc>
      </w:tr>
      <w:tr w:rsidR="0061099D" w:rsidTr="00B15D77">
        <w:tc>
          <w:tcPr>
            <w:tcW w:w="7054" w:type="dxa"/>
          </w:tcPr>
          <w:p w:rsidR="0061099D" w:rsidRDefault="0061099D" w:rsidP="00B15D77">
            <w:pPr>
              <w:spacing w:line="276" w:lineRule="auto"/>
              <w:jc w:val="both"/>
              <w:rPr>
                <w:iCs w:val="0"/>
              </w:rPr>
            </w:pPr>
            <w:r>
              <w:t>Контрольных работ плановых</w:t>
            </w:r>
          </w:p>
        </w:tc>
        <w:tc>
          <w:tcPr>
            <w:tcW w:w="1559" w:type="dxa"/>
          </w:tcPr>
          <w:p w:rsidR="0061099D" w:rsidRDefault="001049A3" w:rsidP="00B15D77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2</w:t>
            </w:r>
          </w:p>
        </w:tc>
        <w:tc>
          <w:tcPr>
            <w:tcW w:w="1418" w:type="dxa"/>
          </w:tcPr>
          <w:p w:rsidR="0061099D" w:rsidRDefault="001049A3" w:rsidP="00B15D77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2</w:t>
            </w:r>
          </w:p>
        </w:tc>
        <w:tc>
          <w:tcPr>
            <w:tcW w:w="1701" w:type="dxa"/>
          </w:tcPr>
          <w:p w:rsidR="0061099D" w:rsidRDefault="001049A3" w:rsidP="00B15D77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2</w:t>
            </w:r>
          </w:p>
        </w:tc>
        <w:tc>
          <w:tcPr>
            <w:tcW w:w="1843" w:type="dxa"/>
          </w:tcPr>
          <w:p w:rsidR="0061099D" w:rsidRDefault="001049A3" w:rsidP="00B15D77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3</w:t>
            </w:r>
          </w:p>
        </w:tc>
        <w:tc>
          <w:tcPr>
            <w:tcW w:w="1211" w:type="dxa"/>
          </w:tcPr>
          <w:p w:rsidR="0061099D" w:rsidRDefault="001049A3" w:rsidP="00B15D77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11</w:t>
            </w:r>
          </w:p>
        </w:tc>
      </w:tr>
      <w:tr w:rsidR="0061099D" w:rsidTr="00B15D77">
        <w:tc>
          <w:tcPr>
            <w:tcW w:w="7054" w:type="dxa"/>
          </w:tcPr>
          <w:p w:rsidR="0061099D" w:rsidRDefault="0061099D" w:rsidP="00B15D77">
            <w:pPr>
              <w:spacing w:line="276" w:lineRule="auto"/>
              <w:jc w:val="both"/>
              <w:rPr>
                <w:iCs w:val="0"/>
              </w:rPr>
            </w:pPr>
            <w:r>
              <w:t xml:space="preserve">Административных контрольных работ </w:t>
            </w:r>
          </w:p>
        </w:tc>
        <w:tc>
          <w:tcPr>
            <w:tcW w:w="1559" w:type="dxa"/>
          </w:tcPr>
          <w:p w:rsidR="0061099D" w:rsidRDefault="0061099D" w:rsidP="00B15D77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1</w:t>
            </w:r>
          </w:p>
        </w:tc>
        <w:tc>
          <w:tcPr>
            <w:tcW w:w="1418" w:type="dxa"/>
          </w:tcPr>
          <w:p w:rsidR="0061099D" w:rsidRDefault="0061099D" w:rsidP="00B15D77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1</w:t>
            </w:r>
          </w:p>
        </w:tc>
        <w:tc>
          <w:tcPr>
            <w:tcW w:w="1701" w:type="dxa"/>
          </w:tcPr>
          <w:p w:rsidR="0061099D" w:rsidRDefault="0061099D" w:rsidP="00B15D77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1</w:t>
            </w:r>
          </w:p>
        </w:tc>
        <w:tc>
          <w:tcPr>
            <w:tcW w:w="1843" w:type="dxa"/>
          </w:tcPr>
          <w:p w:rsidR="0061099D" w:rsidRDefault="0061099D" w:rsidP="00B15D77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1</w:t>
            </w:r>
          </w:p>
        </w:tc>
        <w:tc>
          <w:tcPr>
            <w:tcW w:w="1211" w:type="dxa"/>
          </w:tcPr>
          <w:p w:rsidR="0061099D" w:rsidRDefault="0061099D" w:rsidP="00B15D77">
            <w:pPr>
              <w:spacing w:line="276" w:lineRule="auto"/>
              <w:jc w:val="center"/>
              <w:rPr>
                <w:iCs w:val="0"/>
              </w:rPr>
            </w:pPr>
            <w:r>
              <w:rPr>
                <w:iCs w:val="0"/>
              </w:rPr>
              <w:t>4</w:t>
            </w:r>
          </w:p>
        </w:tc>
      </w:tr>
      <w:tr w:rsidR="0061099D" w:rsidTr="00B15D77">
        <w:tc>
          <w:tcPr>
            <w:tcW w:w="7054" w:type="dxa"/>
          </w:tcPr>
          <w:p w:rsidR="0061099D" w:rsidRDefault="0061099D" w:rsidP="00B15D77">
            <w:pPr>
              <w:spacing w:line="276" w:lineRule="auto"/>
              <w:jc w:val="both"/>
              <w:rPr>
                <w:iCs w:val="0"/>
              </w:rPr>
            </w:pPr>
            <w:r>
              <w:t>Практических работ</w:t>
            </w:r>
          </w:p>
        </w:tc>
        <w:tc>
          <w:tcPr>
            <w:tcW w:w="1559" w:type="dxa"/>
          </w:tcPr>
          <w:p w:rsidR="0061099D" w:rsidRDefault="0061099D" w:rsidP="00B15D77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418" w:type="dxa"/>
          </w:tcPr>
          <w:p w:rsidR="0061099D" w:rsidRDefault="0061099D" w:rsidP="00B15D77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701" w:type="dxa"/>
          </w:tcPr>
          <w:p w:rsidR="0061099D" w:rsidRDefault="0061099D" w:rsidP="00B15D77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843" w:type="dxa"/>
          </w:tcPr>
          <w:p w:rsidR="0061099D" w:rsidRDefault="0061099D" w:rsidP="00B15D77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211" w:type="dxa"/>
          </w:tcPr>
          <w:p w:rsidR="0061099D" w:rsidRDefault="0061099D" w:rsidP="00B15D77">
            <w:pPr>
              <w:spacing w:line="276" w:lineRule="auto"/>
              <w:jc w:val="center"/>
              <w:rPr>
                <w:iCs w:val="0"/>
              </w:rPr>
            </w:pPr>
          </w:p>
        </w:tc>
      </w:tr>
      <w:tr w:rsidR="0061099D" w:rsidTr="00B15D77">
        <w:tc>
          <w:tcPr>
            <w:tcW w:w="7054" w:type="dxa"/>
          </w:tcPr>
          <w:p w:rsidR="0061099D" w:rsidRDefault="0061099D" w:rsidP="00B15D77">
            <w:pPr>
              <w:spacing w:line="276" w:lineRule="auto"/>
              <w:jc w:val="both"/>
              <w:rPr>
                <w:iCs w:val="0"/>
              </w:rPr>
            </w:pPr>
            <w:r>
              <w:t>ИКТ</w:t>
            </w:r>
          </w:p>
        </w:tc>
        <w:tc>
          <w:tcPr>
            <w:tcW w:w="1559" w:type="dxa"/>
          </w:tcPr>
          <w:p w:rsidR="0061099D" w:rsidRDefault="0061099D" w:rsidP="00B15D77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418" w:type="dxa"/>
          </w:tcPr>
          <w:p w:rsidR="0061099D" w:rsidRDefault="0061099D" w:rsidP="00B15D77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701" w:type="dxa"/>
          </w:tcPr>
          <w:p w:rsidR="0061099D" w:rsidRDefault="0061099D" w:rsidP="00B15D77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843" w:type="dxa"/>
          </w:tcPr>
          <w:p w:rsidR="0061099D" w:rsidRDefault="0061099D" w:rsidP="00B15D77">
            <w:pPr>
              <w:spacing w:line="276" w:lineRule="auto"/>
              <w:jc w:val="center"/>
              <w:rPr>
                <w:iCs w:val="0"/>
              </w:rPr>
            </w:pPr>
          </w:p>
        </w:tc>
        <w:tc>
          <w:tcPr>
            <w:tcW w:w="1211" w:type="dxa"/>
          </w:tcPr>
          <w:p w:rsidR="0061099D" w:rsidRDefault="0061099D" w:rsidP="00B15D77">
            <w:pPr>
              <w:spacing w:line="276" w:lineRule="auto"/>
              <w:jc w:val="center"/>
              <w:rPr>
                <w:iCs w:val="0"/>
              </w:rPr>
            </w:pPr>
          </w:p>
        </w:tc>
      </w:tr>
    </w:tbl>
    <w:p w:rsidR="0061099D" w:rsidRDefault="0061099D" w:rsidP="0061099D">
      <w:pPr>
        <w:jc w:val="both"/>
        <w:rPr>
          <w:b/>
          <w:sz w:val="28"/>
          <w:szCs w:val="28"/>
        </w:rPr>
      </w:pPr>
    </w:p>
    <w:p w:rsidR="0061099D" w:rsidRDefault="0061099D" w:rsidP="0061099D">
      <w:pPr>
        <w:pStyle w:val="a3"/>
        <w:spacing w:line="288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466BCB" w:rsidRDefault="00466BCB" w:rsidP="00AF7D45">
      <w:pPr>
        <w:pStyle w:val="a3"/>
        <w:ind w:left="567"/>
      </w:pPr>
    </w:p>
    <w:p w:rsidR="00756CCD" w:rsidRDefault="00756CCD" w:rsidP="00AF7D45">
      <w:pPr>
        <w:pStyle w:val="a3"/>
        <w:ind w:left="567"/>
      </w:pPr>
    </w:p>
    <w:p w:rsidR="00DC664F" w:rsidRDefault="00DC664F" w:rsidP="00AF7D45">
      <w:pPr>
        <w:pStyle w:val="a3"/>
        <w:ind w:left="567"/>
      </w:pPr>
    </w:p>
    <w:p w:rsidR="0091685D" w:rsidRDefault="0091685D" w:rsidP="00AF7D45">
      <w:pPr>
        <w:pStyle w:val="a3"/>
        <w:ind w:left="567"/>
      </w:pPr>
    </w:p>
    <w:p w:rsidR="00DC664F" w:rsidRPr="00DC664F" w:rsidRDefault="00DC664F" w:rsidP="00DC664F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64F">
        <w:rPr>
          <w:rFonts w:ascii="Times New Roman" w:hAnsi="Times New Roman" w:cs="Times New Roman"/>
          <w:b/>
          <w:sz w:val="24"/>
          <w:szCs w:val="24"/>
        </w:rPr>
        <w:t>Содержание программы учебного курса</w:t>
      </w:r>
    </w:p>
    <w:p w:rsidR="00DC664F" w:rsidRPr="00DC664F" w:rsidRDefault="00DC664F" w:rsidP="00DC664F">
      <w:pPr>
        <w:pStyle w:val="a3"/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(2 часа в неделю  всего 68</w:t>
      </w:r>
      <w:r w:rsidRPr="00DC664F">
        <w:rPr>
          <w:rFonts w:ascii="Times New Roman" w:hAnsi="Times New Roman" w:cs="Times New Roman"/>
          <w:i/>
          <w:sz w:val="24"/>
          <w:szCs w:val="24"/>
        </w:rPr>
        <w:t xml:space="preserve"> ч</w:t>
      </w:r>
      <w:r>
        <w:rPr>
          <w:rFonts w:ascii="Times New Roman" w:hAnsi="Times New Roman" w:cs="Times New Roman"/>
          <w:i/>
          <w:sz w:val="24"/>
          <w:szCs w:val="24"/>
        </w:rPr>
        <w:t>асов</w:t>
      </w:r>
      <w:r w:rsidRPr="00DC664F">
        <w:rPr>
          <w:rFonts w:ascii="Times New Roman" w:hAnsi="Times New Roman" w:cs="Times New Roman"/>
          <w:i/>
          <w:sz w:val="24"/>
          <w:szCs w:val="24"/>
        </w:rPr>
        <w:t>)</w:t>
      </w:r>
    </w:p>
    <w:p w:rsidR="00DC664F" w:rsidRPr="00DC664F" w:rsidRDefault="00DC664F" w:rsidP="00DC664F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DC664F" w:rsidRPr="005166C7" w:rsidRDefault="00DC664F" w:rsidP="00DC664F">
      <w:pPr>
        <w:pStyle w:val="a3"/>
        <w:ind w:left="567"/>
        <w:rPr>
          <w:rStyle w:val="FontStyle21"/>
          <w:rFonts w:ascii="Times New Roman" w:hAnsi="Times New Roman" w:cs="Times New Roman"/>
          <w:b/>
          <w:i/>
          <w:sz w:val="24"/>
          <w:szCs w:val="24"/>
        </w:rPr>
      </w:pPr>
      <w:r w:rsidRPr="005166C7">
        <w:rPr>
          <w:rStyle w:val="FontStyle21"/>
          <w:rFonts w:ascii="Times New Roman" w:hAnsi="Times New Roman" w:cs="Times New Roman"/>
          <w:b/>
          <w:i/>
          <w:sz w:val="24"/>
          <w:szCs w:val="24"/>
        </w:rPr>
        <w:t>1. Повторение</w:t>
      </w:r>
      <w:r w:rsidR="005166C7" w:rsidRPr="005166C7">
        <w:rPr>
          <w:rFonts w:ascii="Times New Roman" w:hAnsi="Times New Roman" w:cs="Times New Roman"/>
          <w:b/>
          <w:i/>
          <w:sz w:val="24"/>
          <w:szCs w:val="24"/>
        </w:rPr>
        <w:t xml:space="preserve">(3 часа, из них 1 час контрольная работа). </w:t>
      </w:r>
      <w:r w:rsidR="005166C7">
        <w:rPr>
          <w:rFonts w:ascii="Times New Roman" w:hAnsi="Times New Roman" w:cs="Times New Roman"/>
          <w:sz w:val="24"/>
          <w:szCs w:val="24"/>
        </w:rPr>
        <w:t>Повторение курса  геометрии 7</w:t>
      </w:r>
      <w:r w:rsidR="005166C7" w:rsidRPr="005166C7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5166C7">
        <w:rPr>
          <w:rFonts w:ascii="Times New Roman" w:hAnsi="Times New Roman" w:cs="Times New Roman"/>
          <w:sz w:val="24"/>
          <w:szCs w:val="24"/>
        </w:rPr>
        <w:t>.</w:t>
      </w:r>
      <w:r w:rsidRPr="005166C7">
        <w:rPr>
          <w:rStyle w:val="FontStyle21"/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C664F" w:rsidRPr="00DC664F" w:rsidRDefault="00DC664F" w:rsidP="00937CEA">
      <w:pPr>
        <w:pStyle w:val="a3"/>
        <w:ind w:left="567"/>
        <w:rPr>
          <w:rStyle w:val="FontStyle21"/>
          <w:rFonts w:ascii="Times New Roman" w:hAnsi="Times New Roman" w:cs="Times New Roman"/>
          <w:sz w:val="24"/>
          <w:szCs w:val="24"/>
        </w:rPr>
      </w:pPr>
      <w:r w:rsidRPr="005166C7">
        <w:rPr>
          <w:rStyle w:val="FontStyle21"/>
          <w:rFonts w:ascii="Times New Roman" w:hAnsi="Times New Roman" w:cs="Times New Roman"/>
          <w:b/>
          <w:i/>
          <w:sz w:val="24"/>
          <w:szCs w:val="24"/>
        </w:rPr>
        <w:t xml:space="preserve">2. Четырехугольники </w:t>
      </w:r>
      <w:r w:rsidR="005166C7">
        <w:rPr>
          <w:rStyle w:val="FontStyle21"/>
          <w:rFonts w:ascii="Times New Roman" w:hAnsi="Times New Roman" w:cs="Times New Roman"/>
          <w:b/>
          <w:i/>
          <w:sz w:val="24"/>
          <w:szCs w:val="24"/>
        </w:rPr>
        <w:t>(</w:t>
      </w:r>
      <w:r w:rsidR="005166C7">
        <w:rPr>
          <w:rFonts w:ascii="Times New Roman" w:hAnsi="Times New Roman" w:cs="Times New Roman"/>
          <w:b/>
          <w:i/>
          <w:sz w:val="24"/>
          <w:szCs w:val="24"/>
        </w:rPr>
        <w:t>17 часов, из них 2</w:t>
      </w:r>
      <w:r w:rsidR="005166C7" w:rsidRPr="005166C7">
        <w:rPr>
          <w:rFonts w:ascii="Times New Roman" w:hAnsi="Times New Roman" w:cs="Times New Roman"/>
          <w:b/>
          <w:i/>
          <w:sz w:val="24"/>
          <w:szCs w:val="24"/>
        </w:rPr>
        <w:t xml:space="preserve"> час</w:t>
      </w:r>
      <w:r w:rsidR="005166C7">
        <w:rPr>
          <w:rFonts w:ascii="Times New Roman" w:hAnsi="Times New Roman" w:cs="Times New Roman"/>
          <w:b/>
          <w:i/>
          <w:sz w:val="24"/>
          <w:szCs w:val="24"/>
        </w:rPr>
        <w:t>а контрольные  работы</w:t>
      </w:r>
      <w:r w:rsidR="005166C7" w:rsidRPr="005166C7">
        <w:rPr>
          <w:rFonts w:ascii="Times New Roman" w:hAnsi="Times New Roman" w:cs="Times New Roman"/>
          <w:b/>
          <w:i/>
          <w:sz w:val="24"/>
          <w:szCs w:val="24"/>
        </w:rPr>
        <w:t>).</w:t>
      </w:r>
      <w:r w:rsidR="005166C7">
        <w:rPr>
          <w:rStyle w:val="FontStyle21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664F">
        <w:rPr>
          <w:rStyle w:val="FontStyle21"/>
          <w:rFonts w:ascii="Times New Roman" w:hAnsi="Times New Roman" w:cs="Times New Roman"/>
          <w:sz w:val="24"/>
          <w:szCs w:val="24"/>
        </w:rPr>
        <w:t>Определение четырехугольника. Параллелограмм</w:t>
      </w:r>
      <w:r w:rsidR="00937CEA">
        <w:rPr>
          <w:rStyle w:val="FontStyle21"/>
          <w:rFonts w:ascii="Times New Roman" w:hAnsi="Times New Roman" w:cs="Times New Roman"/>
          <w:sz w:val="24"/>
          <w:szCs w:val="24"/>
        </w:rPr>
        <w:t xml:space="preserve">. </w:t>
      </w:r>
      <w:r w:rsidRPr="00DC664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937CEA">
        <w:rPr>
          <w:rStyle w:val="FontStyle21"/>
          <w:rFonts w:ascii="Times New Roman" w:hAnsi="Times New Roman" w:cs="Times New Roman"/>
          <w:sz w:val="24"/>
          <w:szCs w:val="24"/>
        </w:rPr>
        <w:t>С</w:t>
      </w:r>
      <w:r w:rsidRPr="00DC664F">
        <w:rPr>
          <w:rStyle w:val="FontStyle21"/>
          <w:rFonts w:ascii="Times New Roman" w:hAnsi="Times New Roman" w:cs="Times New Roman"/>
          <w:sz w:val="24"/>
          <w:szCs w:val="24"/>
        </w:rPr>
        <w:t>вой</w:t>
      </w:r>
      <w:r w:rsidRPr="00DC664F">
        <w:rPr>
          <w:rStyle w:val="FontStyle21"/>
          <w:rFonts w:ascii="Times New Roman" w:hAnsi="Times New Roman" w:cs="Times New Roman"/>
          <w:sz w:val="24"/>
          <w:szCs w:val="24"/>
        </w:rPr>
        <w:softHyphen/>
        <w:t>ства</w:t>
      </w:r>
      <w:r w:rsidR="00937CEA">
        <w:rPr>
          <w:rStyle w:val="FontStyle21"/>
          <w:rFonts w:ascii="Times New Roman" w:hAnsi="Times New Roman" w:cs="Times New Roman"/>
          <w:sz w:val="24"/>
          <w:szCs w:val="24"/>
        </w:rPr>
        <w:t xml:space="preserve"> диагоналей четырехугольника</w:t>
      </w:r>
      <w:r w:rsidRPr="00DC664F">
        <w:rPr>
          <w:rStyle w:val="FontStyle21"/>
          <w:rFonts w:ascii="Times New Roman" w:hAnsi="Times New Roman" w:cs="Times New Roman"/>
          <w:sz w:val="24"/>
          <w:szCs w:val="24"/>
        </w:rPr>
        <w:t xml:space="preserve">. </w:t>
      </w:r>
      <w:r w:rsidR="00937CEA">
        <w:rPr>
          <w:rStyle w:val="FontStyle21"/>
          <w:rFonts w:ascii="Times New Roman" w:hAnsi="Times New Roman" w:cs="Times New Roman"/>
          <w:sz w:val="24"/>
          <w:szCs w:val="24"/>
        </w:rPr>
        <w:t>С</w:t>
      </w:r>
      <w:r w:rsidR="00937CEA" w:rsidRPr="00DC664F">
        <w:rPr>
          <w:rStyle w:val="FontStyle21"/>
          <w:rFonts w:ascii="Times New Roman" w:hAnsi="Times New Roman" w:cs="Times New Roman"/>
          <w:sz w:val="24"/>
          <w:szCs w:val="24"/>
        </w:rPr>
        <w:t>вой</w:t>
      </w:r>
      <w:r w:rsidR="00937CEA" w:rsidRPr="00DC664F">
        <w:rPr>
          <w:rStyle w:val="FontStyle21"/>
          <w:rFonts w:ascii="Times New Roman" w:hAnsi="Times New Roman" w:cs="Times New Roman"/>
          <w:sz w:val="24"/>
          <w:szCs w:val="24"/>
        </w:rPr>
        <w:softHyphen/>
        <w:t>ства</w:t>
      </w:r>
      <w:r w:rsidR="00937CEA">
        <w:rPr>
          <w:rStyle w:val="FontStyle21"/>
          <w:rFonts w:ascii="Times New Roman" w:hAnsi="Times New Roman" w:cs="Times New Roman"/>
          <w:sz w:val="24"/>
          <w:szCs w:val="24"/>
        </w:rPr>
        <w:t xml:space="preserve"> противоположных сторон и противоположных углов в параллелограмме</w:t>
      </w:r>
      <w:r w:rsidR="00937CEA" w:rsidRPr="00DC664F">
        <w:rPr>
          <w:rStyle w:val="FontStyle21"/>
          <w:rFonts w:ascii="Times New Roman" w:hAnsi="Times New Roman" w:cs="Times New Roman"/>
          <w:sz w:val="24"/>
          <w:szCs w:val="24"/>
        </w:rPr>
        <w:t>.</w:t>
      </w:r>
      <w:r w:rsidRPr="00DC664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937CEA">
        <w:rPr>
          <w:rStyle w:val="FontStyle21"/>
          <w:rFonts w:ascii="Times New Roman" w:hAnsi="Times New Roman" w:cs="Times New Roman"/>
          <w:sz w:val="24"/>
          <w:szCs w:val="24"/>
        </w:rPr>
        <w:t>Прямоугольник. Ромб. К</w:t>
      </w:r>
      <w:r w:rsidRPr="00DC664F">
        <w:rPr>
          <w:rStyle w:val="FontStyle21"/>
          <w:rFonts w:ascii="Times New Roman" w:hAnsi="Times New Roman" w:cs="Times New Roman"/>
          <w:sz w:val="24"/>
          <w:szCs w:val="24"/>
        </w:rPr>
        <w:t>вадрат</w:t>
      </w:r>
      <w:r w:rsidR="00937CEA">
        <w:rPr>
          <w:rStyle w:val="FontStyle21"/>
          <w:rFonts w:ascii="Times New Roman" w:hAnsi="Times New Roman" w:cs="Times New Roman"/>
          <w:sz w:val="24"/>
          <w:szCs w:val="24"/>
        </w:rPr>
        <w:t>.</w:t>
      </w:r>
      <w:r w:rsidRPr="00DC664F">
        <w:rPr>
          <w:rStyle w:val="FontStyle21"/>
          <w:rFonts w:ascii="Times New Roman" w:hAnsi="Times New Roman" w:cs="Times New Roman"/>
          <w:sz w:val="24"/>
          <w:szCs w:val="24"/>
        </w:rPr>
        <w:t xml:space="preserve"> Теорема Фалеса. Средняя линия треугольника. </w:t>
      </w:r>
      <w:r w:rsidR="00937CEA">
        <w:rPr>
          <w:rStyle w:val="FontStyle21"/>
          <w:rFonts w:ascii="Times New Roman" w:hAnsi="Times New Roman" w:cs="Times New Roman"/>
          <w:sz w:val="24"/>
          <w:szCs w:val="24"/>
        </w:rPr>
        <w:t>Трапеция, с</w:t>
      </w:r>
      <w:r w:rsidRPr="00DC664F">
        <w:rPr>
          <w:rStyle w:val="FontStyle21"/>
          <w:rFonts w:ascii="Times New Roman" w:hAnsi="Times New Roman" w:cs="Times New Roman"/>
          <w:sz w:val="24"/>
          <w:szCs w:val="24"/>
        </w:rPr>
        <w:t xml:space="preserve">редняя линия трапеции. </w:t>
      </w:r>
      <w:r w:rsidR="00937CEA">
        <w:rPr>
          <w:rStyle w:val="FontStyle21"/>
          <w:rFonts w:ascii="Times New Roman" w:hAnsi="Times New Roman" w:cs="Times New Roman"/>
          <w:sz w:val="24"/>
          <w:szCs w:val="24"/>
        </w:rPr>
        <w:t>Теорема о пропорциональных отрезках</w:t>
      </w:r>
      <w:r w:rsidRPr="00DC664F">
        <w:rPr>
          <w:rStyle w:val="FontStyle21"/>
          <w:rFonts w:ascii="Times New Roman" w:hAnsi="Times New Roman" w:cs="Times New Roman"/>
          <w:sz w:val="24"/>
          <w:szCs w:val="24"/>
        </w:rPr>
        <w:t>.</w:t>
      </w:r>
    </w:p>
    <w:p w:rsidR="00DC664F" w:rsidRPr="00937CEA" w:rsidRDefault="00DC664F" w:rsidP="00937CEA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5166C7">
        <w:rPr>
          <w:rFonts w:ascii="Times New Roman" w:hAnsi="Times New Roman" w:cs="Times New Roman"/>
          <w:b/>
          <w:i/>
          <w:sz w:val="24"/>
          <w:szCs w:val="24"/>
        </w:rPr>
        <w:t>3. Теорема Пифагора</w:t>
      </w:r>
      <w:r w:rsidR="00937CEA">
        <w:rPr>
          <w:rStyle w:val="FontStyle21"/>
          <w:rFonts w:ascii="Times New Roman" w:hAnsi="Times New Roman" w:cs="Times New Roman"/>
          <w:b/>
          <w:i/>
          <w:sz w:val="24"/>
          <w:szCs w:val="24"/>
        </w:rPr>
        <w:t>(</w:t>
      </w:r>
      <w:r w:rsidR="00937CEA">
        <w:rPr>
          <w:rFonts w:ascii="Times New Roman" w:hAnsi="Times New Roman" w:cs="Times New Roman"/>
          <w:b/>
          <w:i/>
          <w:sz w:val="24"/>
          <w:szCs w:val="24"/>
        </w:rPr>
        <w:t>19 часов, из них 2</w:t>
      </w:r>
      <w:r w:rsidR="00937CEA" w:rsidRPr="005166C7">
        <w:rPr>
          <w:rFonts w:ascii="Times New Roman" w:hAnsi="Times New Roman" w:cs="Times New Roman"/>
          <w:b/>
          <w:i/>
          <w:sz w:val="24"/>
          <w:szCs w:val="24"/>
        </w:rPr>
        <w:t xml:space="preserve"> час</w:t>
      </w:r>
      <w:r w:rsidR="00937CEA">
        <w:rPr>
          <w:rFonts w:ascii="Times New Roman" w:hAnsi="Times New Roman" w:cs="Times New Roman"/>
          <w:b/>
          <w:i/>
          <w:sz w:val="24"/>
          <w:szCs w:val="24"/>
        </w:rPr>
        <w:t>а контрольные  работы</w:t>
      </w:r>
      <w:r w:rsidR="00937CEA" w:rsidRPr="005166C7">
        <w:rPr>
          <w:rFonts w:ascii="Times New Roman" w:hAnsi="Times New Roman" w:cs="Times New Roman"/>
          <w:b/>
          <w:i/>
          <w:sz w:val="24"/>
          <w:szCs w:val="24"/>
        </w:rPr>
        <w:t>).</w:t>
      </w:r>
      <w:r w:rsidR="00937C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37CEA">
        <w:rPr>
          <w:rFonts w:ascii="Times New Roman" w:hAnsi="Times New Roman" w:cs="Times New Roman"/>
          <w:sz w:val="24"/>
          <w:szCs w:val="24"/>
        </w:rPr>
        <w:t xml:space="preserve"> Косинус  угла</w:t>
      </w:r>
      <w:r w:rsidRPr="00DC664F">
        <w:rPr>
          <w:rFonts w:ascii="Times New Roman" w:hAnsi="Times New Roman" w:cs="Times New Roman"/>
          <w:sz w:val="24"/>
          <w:szCs w:val="24"/>
        </w:rPr>
        <w:t>. Теорема Пифагора</w:t>
      </w:r>
      <w:r w:rsidRPr="00937CEA">
        <w:rPr>
          <w:rFonts w:ascii="Times New Roman" w:hAnsi="Times New Roman" w:cs="Times New Roman"/>
          <w:sz w:val="24"/>
          <w:szCs w:val="24"/>
        </w:rPr>
        <w:t xml:space="preserve">. </w:t>
      </w:r>
      <w:r w:rsidR="00937CEA" w:rsidRPr="00937CEA">
        <w:rPr>
          <w:rFonts w:ascii="Times New Roman" w:hAnsi="Times New Roman" w:cs="Times New Roman"/>
          <w:sz w:val="24"/>
          <w:szCs w:val="24"/>
        </w:rPr>
        <w:t xml:space="preserve"> Египетский</w:t>
      </w:r>
      <w:r w:rsidR="00937C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37CEA" w:rsidRPr="00937CEA">
        <w:rPr>
          <w:rFonts w:ascii="Times New Roman" w:hAnsi="Times New Roman" w:cs="Times New Roman"/>
          <w:sz w:val="24"/>
          <w:szCs w:val="24"/>
        </w:rPr>
        <w:t>треугольник</w:t>
      </w:r>
      <w:r w:rsidR="009B307F">
        <w:rPr>
          <w:rFonts w:ascii="Times New Roman" w:hAnsi="Times New Roman" w:cs="Times New Roman"/>
          <w:sz w:val="24"/>
          <w:szCs w:val="24"/>
        </w:rPr>
        <w:t xml:space="preserve">. </w:t>
      </w:r>
      <w:r w:rsidRPr="00DC664F">
        <w:rPr>
          <w:rFonts w:ascii="Times New Roman" w:hAnsi="Times New Roman" w:cs="Times New Roman"/>
          <w:sz w:val="24"/>
          <w:szCs w:val="24"/>
        </w:rPr>
        <w:t xml:space="preserve">Неравенство треугольника. </w:t>
      </w:r>
      <w:r w:rsidR="00937C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664F">
        <w:rPr>
          <w:rFonts w:ascii="Times New Roman" w:hAnsi="Times New Roman" w:cs="Times New Roman"/>
          <w:sz w:val="24"/>
          <w:szCs w:val="24"/>
        </w:rPr>
        <w:t>Пер</w:t>
      </w:r>
      <w:r w:rsidRPr="00DC664F">
        <w:rPr>
          <w:rFonts w:ascii="Times New Roman" w:hAnsi="Times New Roman" w:cs="Times New Roman"/>
          <w:sz w:val="24"/>
          <w:szCs w:val="24"/>
        </w:rPr>
        <w:softHyphen/>
        <w:t xml:space="preserve">пендикуляр и наклонная. </w:t>
      </w:r>
      <w:r w:rsidR="00937C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664F">
        <w:rPr>
          <w:rFonts w:ascii="Times New Roman" w:hAnsi="Times New Roman" w:cs="Times New Roman"/>
          <w:sz w:val="24"/>
          <w:szCs w:val="24"/>
        </w:rPr>
        <w:t>Соотношение между сторонами и угла</w:t>
      </w:r>
      <w:r w:rsidRPr="00DC664F">
        <w:rPr>
          <w:rFonts w:ascii="Times New Roman" w:hAnsi="Times New Roman" w:cs="Times New Roman"/>
          <w:sz w:val="24"/>
          <w:szCs w:val="24"/>
        </w:rPr>
        <w:softHyphen/>
        <w:t xml:space="preserve">ми в прямоугольном треугольнике. </w:t>
      </w:r>
      <w:r w:rsidR="009B307F">
        <w:rPr>
          <w:rFonts w:ascii="Times New Roman" w:hAnsi="Times New Roman" w:cs="Times New Roman"/>
          <w:sz w:val="24"/>
          <w:szCs w:val="24"/>
        </w:rPr>
        <w:t xml:space="preserve">Основные тригонометрические тождества. </w:t>
      </w:r>
      <w:r w:rsidR="00937C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664F">
        <w:rPr>
          <w:rFonts w:ascii="Times New Roman" w:hAnsi="Times New Roman" w:cs="Times New Roman"/>
          <w:sz w:val="24"/>
          <w:szCs w:val="24"/>
        </w:rPr>
        <w:t>Значения синуса, косинуса и тангенса некоторых углов.</w:t>
      </w:r>
      <w:r w:rsidR="009B307F" w:rsidRPr="009B307F">
        <w:rPr>
          <w:rFonts w:ascii="Times New Roman" w:hAnsi="Times New Roman" w:cs="Times New Roman"/>
          <w:sz w:val="24"/>
          <w:szCs w:val="24"/>
        </w:rPr>
        <w:t xml:space="preserve"> </w:t>
      </w:r>
      <w:r w:rsidR="009B307F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9B307F" w:rsidRPr="00DC664F">
        <w:rPr>
          <w:rFonts w:ascii="Times New Roman" w:hAnsi="Times New Roman" w:cs="Times New Roman"/>
          <w:sz w:val="24"/>
          <w:szCs w:val="24"/>
        </w:rPr>
        <w:t>синуса, косинуса и тангенса</w:t>
      </w:r>
      <w:r w:rsidR="009B307F">
        <w:rPr>
          <w:rFonts w:ascii="Times New Roman" w:hAnsi="Times New Roman" w:cs="Times New Roman"/>
          <w:sz w:val="24"/>
          <w:szCs w:val="24"/>
        </w:rPr>
        <w:t xml:space="preserve"> при возрастании угла.</w:t>
      </w:r>
    </w:p>
    <w:p w:rsidR="00DC664F" w:rsidRPr="009B307F" w:rsidRDefault="00DC664F" w:rsidP="009B307F">
      <w:pPr>
        <w:pStyle w:val="a3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937CEA">
        <w:rPr>
          <w:rFonts w:ascii="Times New Roman" w:hAnsi="Times New Roman" w:cs="Times New Roman"/>
          <w:b/>
          <w:i/>
          <w:sz w:val="24"/>
          <w:szCs w:val="24"/>
        </w:rPr>
        <w:t xml:space="preserve">4. Декартовы координаты на плоскости </w:t>
      </w:r>
      <w:r w:rsidR="00937CEA" w:rsidRPr="00937CEA">
        <w:rPr>
          <w:rStyle w:val="FontStyle21"/>
          <w:rFonts w:ascii="Times New Roman" w:hAnsi="Times New Roman" w:cs="Times New Roman"/>
          <w:b/>
          <w:i/>
          <w:sz w:val="24"/>
          <w:szCs w:val="24"/>
        </w:rPr>
        <w:t>(</w:t>
      </w:r>
      <w:r w:rsidR="00937CEA">
        <w:rPr>
          <w:rFonts w:ascii="Times New Roman" w:hAnsi="Times New Roman" w:cs="Times New Roman"/>
          <w:b/>
          <w:i/>
          <w:sz w:val="24"/>
          <w:szCs w:val="24"/>
        </w:rPr>
        <w:t>11 часов, из них 1</w:t>
      </w:r>
      <w:r w:rsidR="00937CEA" w:rsidRPr="00937CEA">
        <w:rPr>
          <w:rFonts w:ascii="Times New Roman" w:hAnsi="Times New Roman" w:cs="Times New Roman"/>
          <w:b/>
          <w:i/>
          <w:sz w:val="24"/>
          <w:szCs w:val="24"/>
        </w:rPr>
        <w:t xml:space="preserve"> час</w:t>
      </w:r>
      <w:r w:rsidR="00937CEA">
        <w:rPr>
          <w:rFonts w:ascii="Times New Roman" w:hAnsi="Times New Roman" w:cs="Times New Roman"/>
          <w:b/>
          <w:i/>
          <w:sz w:val="24"/>
          <w:szCs w:val="24"/>
        </w:rPr>
        <w:t xml:space="preserve"> контрольная  работа</w:t>
      </w:r>
      <w:r w:rsidR="00937CEA" w:rsidRPr="00937CEA">
        <w:rPr>
          <w:rFonts w:ascii="Times New Roman" w:hAnsi="Times New Roman" w:cs="Times New Roman"/>
          <w:b/>
          <w:i/>
          <w:sz w:val="24"/>
          <w:szCs w:val="24"/>
        </w:rPr>
        <w:t>).</w:t>
      </w:r>
      <w:r w:rsidR="009B307F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9B307F">
        <w:rPr>
          <w:rFonts w:ascii="Times New Roman" w:hAnsi="Times New Roman" w:cs="Times New Roman"/>
          <w:sz w:val="24"/>
          <w:szCs w:val="24"/>
        </w:rPr>
        <w:t xml:space="preserve">Введение </w:t>
      </w:r>
      <w:r w:rsidRPr="00DC664F">
        <w:rPr>
          <w:rFonts w:ascii="Times New Roman" w:hAnsi="Times New Roman" w:cs="Times New Roman"/>
          <w:sz w:val="24"/>
          <w:szCs w:val="24"/>
        </w:rPr>
        <w:t xml:space="preserve"> координат на плоскости.  </w:t>
      </w:r>
    </w:p>
    <w:p w:rsidR="00DC664F" w:rsidRPr="00DC664F" w:rsidRDefault="00DC664F" w:rsidP="009B307F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DC664F">
        <w:rPr>
          <w:rFonts w:ascii="Times New Roman" w:hAnsi="Times New Roman" w:cs="Times New Roman"/>
          <w:sz w:val="24"/>
          <w:szCs w:val="24"/>
        </w:rPr>
        <w:t xml:space="preserve">Расстояние между точками. Уравнения прямой и окружности. </w:t>
      </w:r>
      <w:r w:rsidR="009B307F">
        <w:rPr>
          <w:rFonts w:ascii="Times New Roman" w:hAnsi="Times New Roman" w:cs="Times New Roman"/>
          <w:sz w:val="24"/>
          <w:szCs w:val="24"/>
        </w:rPr>
        <w:t xml:space="preserve">Расположение прямой относительно системы координат. Угловой коэффициент в уравнении прямой. </w:t>
      </w:r>
      <w:r w:rsidRPr="00DC664F">
        <w:rPr>
          <w:rFonts w:ascii="Times New Roman" w:hAnsi="Times New Roman" w:cs="Times New Roman"/>
          <w:sz w:val="24"/>
          <w:szCs w:val="24"/>
        </w:rPr>
        <w:t xml:space="preserve">Пересечение </w:t>
      </w:r>
      <w:r w:rsidR="009B307F">
        <w:rPr>
          <w:rFonts w:ascii="Times New Roman" w:hAnsi="Times New Roman" w:cs="Times New Roman"/>
          <w:sz w:val="24"/>
          <w:szCs w:val="24"/>
        </w:rPr>
        <w:t xml:space="preserve"> </w:t>
      </w:r>
      <w:r w:rsidRPr="00DC664F">
        <w:rPr>
          <w:rFonts w:ascii="Times New Roman" w:hAnsi="Times New Roman" w:cs="Times New Roman"/>
          <w:sz w:val="24"/>
          <w:szCs w:val="24"/>
        </w:rPr>
        <w:t xml:space="preserve">прямой с окружностью. </w:t>
      </w:r>
      <w:r w:rsidR="009B307F">
        <w:rPr>
          <w:rFonts w:ascii="Times New Roman" w:hAnsi="Times New Roman" w:cs="Times New Roman"/>
          <w:sz w:val="24"/>
          <w:szCs w:val="24"/>
        </w:rPr>
        <w:t xml:space="preserve"> Определение с</w:t>
      </w:r>
      <w:r w:rsidRPr="00DC664F">
        <w:rPr>
          <w:rFonts w:ascii="Times New Roman" w:hAnsi="Times New Roman" w:cs="Times New Roman"/>
          <w:sz w:val="24"/>
          <w:szCs w:val="24"/>
        </w:rPr>
        <w:t>инус</w:t>
      </w:r>
      <w:r w:rsidR="009B307F">
        <w:rPr>
          <w:rFonts w:ascii="Times New Roman" w:hAnsi="Times New Roman" w:cs="Times New Roman"/>
          <w:sz w:val="24"/>
          <w:szCs w:val="24"/>
        </w:rPr>
        <w:t>а</w:t>
      </w:r>
      <w:r w:rsidRPr="00DC664F">
        <w:rPr>
          <w:rFonts w:ascii="Times New Roman" w:hAnsi="Times New Roman" w:cs="Times New Roman"/>
          <w:sz w:val="24"/>
          <w:szCs w:val="24"/>
        </w:rPr>
        <w:t>, косинус</w:t>
      </w:r>
      <w:r w:rsidR="009B307F">
        <w:rPr>
          <w:rFonts w:ascii="Times New Roman" w:hAnsi="Times New Roman" w:cs="Times New Roman"/>
          <w:sz w:val="24"/>
          <w:szCs w:val="24"/>
        </w:rPr>
        <w:t>а</w:t>
      </w:r>
      <w:r w:rsidRPr="00DC664F">
        <w:rPr>
          <w:rFonts w:ascii="Times New Roman" w:hAnsi="Times New Roman" w:cs="Times New Roman"/>
          <w:sz w:val="24"/>
          <w:szCs w:val="24"/>
        </w:rPr>
        <w:t xml:space="preserve"> и тангенс</w:t>
      </w:r>
      <w:r w:rsidR="009B307F">
        <w:rPr>
          <w:rFonts w:ascii="Times New Roman" w:hAnsi="Times New Roman" w:cs="Times New Roman"/>
          <w:sz w:val="24"/>
          <w:szCs w:val="24"/>
        </w:rPr>
        <w:t xml:space="preserve">а </w:t>
      </w:r>
      <w:r w:rsidRPr="00DC664F">
        <w:rPr>
          <w:rFonts w:ascii="Times New Roman" w:hAnsi="Times New Roman" w:cs="Times New Roman"/>
          <w:sz w:val="24"/>
          <w:szCs w:val="24"/>
        </w:rPr>
        <w:t xml:space="preserve"> углов от 0° до 180°.</w:t>
      </w:r>
    </w:p>
    <w:p w:rsidR="00DC664F" w:rsidRPr="006C43CD" w:rsidRDefault="00DC664F" w:rsidP="006C43CD">
      <w:pPr>
        <w:pStyle w:val="a3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9B307F">
        <w:rPr>
          <w:rFonts w:ascii="Times New Roman" w:hAnsi="Times New Roman" w:cs="Times New Roman"/>
          <w:b/>
          <w:i/>
          <w:sz w:val="24"/>
          <w:szCs w:val="24"/>
        </w:rPr>
        <w:t xml:space="preserve">5. Движение </w:t>
      </w:r>
      <w:r w:rsidR="00937CEA" w:rsidRPr="009B307F">
        <w:rPr>
          <w:rStyle w:val="FontStyle21"/>
          <w:rFonts w:ascii="Times New Roman" w:hAnsi="Times New Roman" w:cs="Times New Roman"/>
          <w:b/>
          <w:i/>
          <w:sz w:val="24"/>
          <w:szCs w:val="24"/>
        </w:rPr>
        <w:t>(</w:t>
      </w:r>
      <w:r w:rsidR="009B307F">
        <w:rPr>
          <w:rFonts w:ascii="Times New Roman" w:hAnsi="Times New Roman" w:cs="Times New Roman"/>
          <w:b/>
          <w:i/>
          <w:sz w:val="24"/>
          <w:szCs w:val="24"/>
        </w:rPr>
        <w:t>6 часов</w:t>
      </w:r>
      <w:r w:rsidR="00937CEA" w:rsidRPr="009B307F">
        <w:rPr>
          <w:rFonts w:ascii="Times New Roman" w:hAnsi="Times New Roman" w:cs="Times New Roman"/>
          <w:b/>
          <w:i/>
          <w:sz w:val="24"/>
          <w:szCs w:val="24"/>
        </w:rPr>
        <w:t>).</w:t>
      </w:r>
      <w:r w:rsidR="006C43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C43CD" w:rsidRPr="006C43CD">
        <w:rPr>
          <w:rFonts w:ascii="Times New Roman" w:hAnsi="Times New Roman" w:cs="Times New Roman"/>
          <w:sz w:val="24"/>
          <w:szCs w:val="24"/>
        </w:rPr>
        <w:t>П</w:t>
      </w:r>
      <w:r w:rsidR="009B307F" w:rsidRPr="006C43CD">
        <w:rPr>
          <w:rFonts w:ascii="Times New Roman" w:hAnsi="Times New Roman" w:cs="Times New Roman"/>
          <w:sz w:val="24"/>
          <w:szCs w:val="24"/>
        </w:rPr>
        <w:t xml:space="preserve">реобразование </w:t>
      </w:r>
      <w:r w:rsidR="006C43CD" w:rsidRPr="006C43CD">
        <w:rPr>
          <w:rFonts w:ascii="Times New Roman" w:hAnsi="Times New Roman" w:cs="Times New Roman"/>
          <w:sz w:val="24"/>
          <w:szCs w:val="24"/>
        </w:rPr>
        <w:t xml:space="preserve"> фигур</w:t>
      </w:r>
      <w:r w:rsidR="006C43CD">
        <w:rPr>
          <w:rFonts w:ascii="Times New Roman" w:hAnsi="Times New Roman" w:cs="Times New Roman"/>
          <w:sz w:val="24"/>
          <w:szCs w:val="24"/>
        </w:rPr>
        <w:t>. Свойства движение</w:t>
      </w:r>
      <w:r w:rsidRPr="00DC664F">
        <w:rPr>
          <w:rFonts w:ascii="Times New Roman" w:hAnsi="Times New Roman" w:cs="Times New Roman"/>
          <w:sz w:val="24"/>
          <w:szCs w:val="24"/>
        </w:rPr>
        <w:t>. Симметр</w:t>
      </w:r>
      <w:r w:rsidR="006C43CD">
        <w:rPr>
          <w:rFonts w:ascii="Times New Roman" w:hAnsi="Times New Roman" w:cs="Times New Roman"/>
          <w:sz w:val="24"/>
          <w:szCs w:val="24"/>
        </w:rPr>
        <w:t>ия относительно точки и прямой.</w:t>
      </w:r>
      <w:r w:rsidR="006C43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664F">
        <w:rPr>
          <w:rFonts w:ascii="Times New Roman" w:hAnsi="Times New Roman" w:cs="Times New Roman"/>
          <w:sz w:val="24"/>
          <w:szCs w:val="24"/>
        </w:rPr>
        <w:t>Поворот</w:t>
      </w:r>
      <w:proofErr w:type="gramStart"/>
      <w:r w:rsidRPr="00DC664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C664F">
        <w:rPr>
          <w:rFonts w:ascii="Times New Roman" w:hAnsi="Times New Roman" w:cs="Times New Roman"/>
          <w:sz w:val="24"/>
          <w:szCs w:val="24"/>
        </w:rPr>
        <w:t>араллельный</w:t>
      </w:r>
      <w:proofErr w:type="spellEnd"/>
      <w:r w:rsidRPr="00DC664F">
        <w:rPr>
          <w:rFonts w:ascii="Times New Roman" w:hAnsi="Times New Roman" w:cs="Times New Roman"/>
          <w:sz w:val="24"/>
          <w:szCs w:val="24"/>
        </w:rPr>
        <w:t xml:space="preserve"> пере</w:t>
      </w:r>
      <w:r w:rsidR="006C43CD">
        <w:rPr>
          <w:rFonts w:ascii="Times New Roman" w:hAnsi="Times New Roman" w:cs="Times New Roman"/>
          <w:sz w:val="24"/>
          <w:szCs w:val="24"/>
        </w:rPr>
        <w:t>нос и его свойства. Равенство</w:t>
      </w:r>
      <w:r w:rsidRPr="00DC664F">
        <w:rPr>
          <w:rFonts w:ascii="Times New Roman" w:hAnsi="Times New Roman" w:cs="Times New Roman"/>
          <w:sz w:val="24"/>
          <w:szCs w:val="24"/>
        </w:rPr>
        <w:t xml:space="preserve"> фигур.</w:t>
      </w:r>
    </w:p>
    <w:p w:rsidR="00DC664F" w:rsidRPr="006C43CD" w:rsidRDefault="00DC664F" w:rsidP="006C43CD">
      <w:pPr>
        <w:pStyle w:val="a3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6C43CD">
        <w:rPr>
          <w:rFonts w:ascii="Times New Roman" w:hAnsi="Times New Roman" w:cs="Times New Roman"/>
          <w:b/>
          <w:i/>
          <w:sz w:val="24"/>
          <w:szCs w:val="24"/>
        </w:rPr>
        <w:t>6. Векторы</w:t>
      </w:r>
      <w:r w:rsidR="00937CEA" w:rsidRPr="006C43CD">
        <w:rPr>
          <w:rStyle w:val="FontStyle21"/>
          <w:rFonts w:ascii="Times New Roman" w:hAnsi="Times New Roman" w:cs="Times New Roman"/>
          <w:b/>
          <w:i/>
          <w:sz w:val="24"/>
          <w:szCs w:val="24"/>
        </w:rPr>
        <w:t>(</w:t>
      </w:r>
      <w:r w:rsidR="006C43CD">
        <w:rPr>
          <w:rFonts w:ascii="Times New Roman" w:hAnsi="Times New Roman" w:cs="Times New Roman"/>
          <w:b/>
          <w:i/>
          <w:sz w:val="24"/>
          <w:szCs w:val="24"/>
        </w:rPr>
        <w:t>8 часов, из них 1</w:t>
      </w:r>
      <w:r w:rsidR="00937CEA" w:rsidRPr="006C43CD">
        <w:rPr>
          <w:rFonts w:ascii="Times New Roman" w:hAnsi="Times New Roman" w:cs="Times New Roman"/>
          <w:b/>
          <w:i/>
          <w:sz w:val="24"/>
          <w:szCs w:val="24"/>
        </w:rPr>
        <w:t xml:space="preserve"> час</w:t>
      </w:r>
      <w:r w:rsidR="006C43CD">
        <w:rPr>
          <w:rFonts w:ascii="Times New Roman" w:hAnsi="Times New Roman" w:cs="Times New Roman"/>
          <w:b/>
          <w:i/>
          <w:sz w:val="24"/>
          <w:szCs w:val="24"/>
        </w:rPr>
        <w:t xml:space="preserve"> контрольная  работа</w:t>
      </w:r>
      <w:r w:rsidR="00937CEA" w:rsidRPr="006C43CD">
        <w:rPr>
          <w:rFonts w:ascii="Times New Roman" w:hAnsi="Times New Roman" w:cs="Times New Roman"/>
          <w:b/>
          <w:i/>
          <w:sz w:val="24"/>
          <w:szCs w:val="24"/>
        </w:rPr>
        <w:t>).</w:t>
      </w:r>
      <w:r w:rsidR="006C43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664F">
        <w:rPr>
          <w:rFonts w:ascii="Times New Roman" w:hAnsi="Times New Roman" w:cs="Times New Roman"/>
          <w:sz w:val="24"/>
          <w:szCs w:val="24"/>
        </w:rPr>
        <w:t>Вектор. Абсолютная величина и направление вектора. Равен</w:t>
      </w:r>
      <w:r w:rsidRPr="00DC664F">
        <w:rPr>
          <w:rFonts w:ascii="Times New Roman" w:hAnsi="Times New Roman" w:cs="Times New Roman"/>
          <w:sz w:val="24"/>
          <w:szCs w:val="24"/>
        </w:rPr>
        <w:softHyphen/>
        <w:t>ство векторов. Координаты вектора. Сложение векторов и его свойс</w:t>
      </w:r>
      <w:r w:rsidR="006C43CD">
        <w:rPr>
          <w:rFonts w:ascii="Times New Roman" w:hAnsi="Times New Roman" w:cs="Times New Roman"/>
          <w:sz w:val="24"/>
          <w:szCs w:val="24"/>
        </w:rPr>
        <w:t>тва. Умножение вектора на число</w:t>
      </w:r>
      <w:r w:rsidRPr="00DC664F">
        <w:rPr>
          <w:rFonts w:ascii="Times New Roman" w:hAnsi="Times New Roman" w:cs="Times New Roman"/>
          <w:sz w:val="24"/>
          <w:szCs w:val="24"/>
        </w:rPr>
        <w:t xml:space="preserve">. Скалярное произведение векторов. </w:t>
      </w:r>
    </w:p>
    <w:p w:rsidR="0091685D" w:rsidRPr="0091685D" w:rsidRDefault="00DC664F" w:rsidP="0091685D">
      <w:pPr>
        <w:pStyle w:val="a3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6C43CD">
        <w:rPr>
          <w:rFonts w:ascii="Times New Roman" w:hAnsi="Times New Roman" w:cs="Times New Roman"/>
          <w:b/>
          <w:i/>
          <w:sz w:val="24"/>
          <w:szCs w:val="24"/>
        </w:rPr>
        <w:t xml:space="preserve">7. Повторение курса геометрии 8 класс </w:t>
      </w:r>
      <w:r w:rsidR="00937CEA" w:rsidRPr="006C43CD">
        <w:rPr>
          <w:rStyle w:val="FontStyle21"/>
          <w:rFonts w:ascii="Times New Roman" w:hAnsi="Times New Roman" w:cs="Times New Roman"/>
          <w:b/>
          <w:i/>
          <w:sz w:val="24"/>
          <w:szCs w:val="24"/>
        </w:rPr>
        <w:t>(</w:t>
      </w:r>
      <w:r w:rsidR="006C43CD">
        <w:rPr>
          <w:rFonts w:ascii="Times New Roman" w:hAnsi="Times New Roman" w:cs="Times New Roman"/>
          <w:b/>
          <w:i/>
          <w:sz w:val="24"/>
          <w:szCs w:val="24"/>
        </w:rPr>
        <w:t>4 часа, из них 1</w:t>
      </w:r>
      <w:r w:rsidR="00937CEA" w:rsidRPr="006C43CD">
        <w:rPr>
          <w:rFonts w:ascii="Times New Roman" w:hAnsi="Times New Roman" w:cs="Times New Roman"/>
          <w:b/>
          <w:i/>
          <w:sz w:val="24"/>
          <w:szCs w:val="24"/>
        </w:rPr>
        <w:t xml:space="preserve"> час</w:t>
      </w:r>
      <w:r w:rsidR="006C43CD">
        <w:rPr>
          <w:rFonts w:ascii="Times New Roman" w:hAnsi="Times New Roman" w:cs="Times New Roman"/>
          <w:b/>
          <w:i/>
          <w:sz w:val="24"/>
          <w:szCs w:val="24"/>
        </w:rPr>
        <w:t xml:space="preserve"> контрольная  работа</w:t>
      </w:r>
      <w:r w:rsidR="00937CEA" w:rsidRPr="006C43CD">
        <w:rPr>
          <w:rFonts w:ascii="Times New Roman" w:hAnsi="Times New Roman" w:cs="Times New Roman"/>
          <w:b/>
          <w:i/>
          <w:sz w:val="24"/>
          <w:szCs w:val="24"/>
        </w:rPr>
        <w:t>).</w:t>
      </w:r>
      <w:r w:rsidR="006C43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C664F">
        <w:rPr>
          <w:rFonts w:ascii="Times New Roman" w:hAnsi="Times New Roman" w:cs="Times New Roman"/>
          <w:sz w:val="24"/>
          <w:szCs w:val="24"/>
        </w:rPr>
        <w:t>Параллелограмм.  Прямоугольник. Теорема Пифагора. Ромб. Квадрат. Трапеция</w:t>
      </w:r>
    </w:p>
    <w:p w:rsidR="006C43CD" w:rsidRDefault="006C43CD" w:rsidP="006C43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3CD" w:rsidRPr="006C43CD" w:rsidRDefault="006C43CD" w:rsidP="006C43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 ПОДГОТОВКИ</w:t>
      </w:r>
      <w:r w:rsidRPr="006C43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3CD">
        <w:rPr>
          <w:rFonts w:ascii="Times New Roman" w:hAnsi="Times New Roman" w:cs="Times New Roman"/>
          <w:b/>
          <w:spacing w:val="-6"/>
          <w:sz w:val="24"/>
          <w:szCs w:val="24"/>
        </w:rPr>
        <w:t>УЧАЩИХСЯ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8 </w:t>
      </w:r>
      <w:r w:rsidRPr="006C43CD">
        <w:rPr>
          <w:rFonts w:ascii="Times New Roman" w:hAnsi="Times New Roman" w:cs="Times New Roman"/>
          <w:b/>
          <w:spacing w:val="-6"/>
          <w:sz w:val="24"/>
          <w:szCs w:val="24"/>
        </w:rPr>
        <w:t>КЛАССА</w:t>
      </w:r>
    </w:p>
    <w:p w:rsidR="00DC664F" w:rsidRPr="00DC664F" w:rsidRDefault="00DC664F" w:rsidP="009168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7D26" w:rsidRDefault="00707D26" w:rsidP="00707D26">
      <w:pPr>
        <w:pStyle w:val="a3"/>
        <w:ind w:left="567"/>
        <w:rPr>
          <w:rStyle w:val="FontStyle37"/>
          <w:sz w:val="24"/>
          <w:szCs w:val="24"/>
          <w:u w:val="single"/>
        </w:rPr>
      </w:pPr>
      <w:r w:rsidRPr="00C0145B">
        <w:rPr>
          <w:rStyle w:val="FontStyle37"/>
          <w:sz w:val="24"/>
          <w:szCs w:val="24"/>
        </w:rPr>
        <w:t>В результате изучения геометрии в 8</w:t>
      </w:r>
      <w:r w:rsidRPr="00C0145B">
        <w:rPr>
          <w:rStyle w:val="FontStyle38"/>
          <w:sz w:val="24"/>
          <w:szCs w:val="24"/>
        </w:rPr>
        <w:t xml:space="preserve"> </w:t>
      </w:r>
      <w:r w:rsidRPr="00C0145B">
        <w:rPr>
          <w:rStyle w:val="FontStyle37"/>
          <w:sz w:val="24"/>
          <w:szCs w:val="24"/>
        </w:rPr>
        <w:t xml:space="preserve">классе ученик должен </w:t>
      </w:r>
      <w:r w:rsidRPr="00C0145B">
        <w:rPr>
          <w:rStyle w:val="FontStyle37"/>
          <w:sz w:val="24"/>
          <w:szCs w:val="24"/>
          <w:u w:val="single"/>
        </w:rPr>
        <w:t>знать/понимать:</w:t>
      </w:r>
    </w:p>
    <w:p w:rsidR="00707D26" w:rsidRPr="00C0145B" w:rsidRDefault="00707D26" w:rsidP="00707D26">
      <w:pPr>
        <w:pStyle w:val="a3"/>
        <w:ind w:left="567"/>
        <w:rPr>
          <w:rStyle w:val="FontStyle37"/>
          <w:sz w:val="24"/>
          <w:szCs w:val="24"/>
          <w:u w:val="single"/>
        </w:rPr>
      </w:pPr>
    </w:p>
    <w:p w:rsidR="00707D26" w:rsidRPr="00C0145B" w:rsidRDefault="00707D26" w:rsidP="00707D26">
      <w:pPr>
        <w:pStyle w:val="a3"/>
        <w:ind w:left="567"/>
        <w:rPr>
          <w:rStyle w:val="FontStyle38"/>
          <w:sz w:val="24"/>
          <w:szCs w:val="24"/>
        </w:rPr>
      </w:pPr>
      <w:r w:rsidRPr="00C0145B">
        <w:rPr>
          <w:rStyle w:val="FontStyle38"/>
          <w:sz w:val="24"/>
          <w:szCs w:val="24"/>
        </w:rPr>
        <w:t>существо понятия математического доказательства;</w:t>
      </w:r>
    </w:p>
    <w:p w:rsidR="00707D26" w:rsidRPr="00C0145B" w:rsidRDefault="00707D26" w:rsidP="00707D26">
      <w:pPr>
        <w:pStyle w:val="a3"/>
        <w:ind w:left="567"/>
        <w:rPr>
          <w:rStyle w:val="FontStyle38"/>
          <w:sz w:val="24"/>
          <w:szCs w:val="24"/>
        </w:rPr>
      </w:pPr>
      <w:r w:rsidRPr="00C0145B">
        <w:rPr>
          <w:rStyle w:val="FontStyle38"/>
          <w:sz w:val="24"/>
          <w:szCs w:val="24"/>
        </w:rPr>
        <w:t>примеры доказательств;</w:t>
      </w:r>
    </w:p>
    <w:p w:rsidR="00707D26" w:rsidRPr="00C0145B" w:rsidRDefault="00707D26" w:rsidP="00707D26">
      <w:pPr>
        <w:pStyle w:val="a3"/>
        <w:ind w:left="567"/>
        <w:rPr>
          <w:rStyle w:val="FontStyle38"/>
          <w:sz w:val="24"/>
          <w:szCs w:val="24"/>
        </w:rPr>
      </w:pPr>
      <w:r w:rsidRPr="00C0145B">
        <w:rPr>
          <w:rStyle w:val="FontStyle38"/>
          <w:sz w:val="24"/>
          <w:szCs w:val="24"/>
        </w:rPr>
        <w:t>каким образом геометрия возникла из практических задач землемерия;</w:t>
      </w:r>
    </w:p>
    <w:p w:rsidR="00707D26" w:rsidRPr="00C0145B" w:rsidRDefault="00707D26" w:rsidP="00707D26">
      <w:pPr>
        <w:pStyle w:val="a3"/>
        <w:ind w:left="567"/>
      </w:pPr>
      <w:r w:rsidRPr="00C0145B">
        <w:rPr>
          <w:rStyle w:val="FontStyle38"/>
          <w:sz w:val="24"/>
          <w:szCs w:val="24"/>
        </w:rPr>
        <w:t>примеры геометрических объектов и утверждений о них, важных для практики;</w:t>
      </w:r>
      <w:r w:rsidRPr="00C0145B">
        <w:t xml:space="preserve"> </w:t>
      </w:r>
    </w:p>
    <w:p w:rsidR="00707D26" w:rsidRPr="00D84EB2" w:rsidRDefault="00707D26" w:rsidP="00707D2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D84EB2">
        <w:rPr>
          <w:rFonts w:ascii="Times New Roman" w:hAnsi="Times New Roman" w:cs="Times New Roman"/>
          <w:sz w:val="24"/>
          <w:szCs w:val="24"/>
        </w:rPr>
        <w:t>существо понятия алгоритма; примеры алгоритмов;</w:t>
      </w:r>
    </w:p>
    <w:p w:rsidR="00707D26" w:rsidRPr="00D84EB2" w:rsidRDefault="00707D26" w:rsidP="00707D2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D84EB2">
        <w:rPr>
          <w:rFonts w:ascii="Times New Roman" w:hAnsi="Times New Roman" w:cs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методами;</w:t>
      </w:r>
    </w:p>
    <w:p w:rsidR="00707D26" w:rsidRPr="00D84EB2" w:rsidRDefault="00707D26" w:rsidP="00707D2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D84EB2">
        <w:rPr>
          <w:rFonts w:ascii="Times New Roman" w:hAnsi="Times New Roman" w:cs="Times New Roman"/>
          <w:sz w:val="24"/>
          <w:szCs w:val="24"/>
        </w:rPr>
        <w:t>примеры ошибок, возникающих при идеализации.</w:t>
      </w:r>
    </w:p>
    <w:p w:rsidR="00707D26" w:rsidRDefault="00707D26" w:rsidP="00707D26">
      <w:pPr>
        <w:pStyle w:val="a3"/>
        <w:ind w:left="567"/>
        <w:rPr>
          <w:rStyle w:val="FontStyle37"/>
          <w:sz w:val="24"/>
          <w:szCs w:val="24"/>
          <w:u w:val="single"/>
        </w:rPr>
      </w:pPr>
    </w:p>
    <w:p w:rsidR="0091685D" w:rsidRDefault="0091685D" w:rsidP="00707D26">
      <w:pPr>
        <w:pStyle w:val="a3"/>
        <w:ind w:left="567"/>
        <w:rPr>
          <w:rStyle w:val="FontStyle37"/>
          <w:sz w:val="24"/>
          <w:szCs w:val="24"/>
          <w:u w:val="single"/>
        </w:rPr>
      </w:pPr>
    </w:p>
    <w:p w:rsidR="0091685D" w:rsidRDefault="0091685D" w:rsidP="00707D26">
      <w:pPr>
        <w:pStyle w:val="a3"/>
        <w:ind w:left="567"/>
        <w:rPr>
          <w:rStyle w:val="FontStyle37"/>
          <w:sz w:val="24"/>
          <w:szCs w:val="24"/>
          <w:u w:val="single"/>
        </w:rPr>
      </w:pPr>
    </w:p>
    <w:p w:rsidR="00707D26" w:rsidRPr="00C0145B" w:rsidRDefault="00707D26" w:rsidP="00707D26">
      <w:pPr>
        <w:pStyle w:val="a3"/>
        <w:ind w:left="567"/>
        <w:rPr>
          <w:rStyle w:val="FontStyle37"/>
          <w:sz w:val="24"/>
          <w:szCs w:val="24"/>
          <w:u w:val="single"/>
        </w:rPr>
      </w:pPr>
      <w:r w:rsidRPr="00C0145B">
        <w:rPr>
          <w:rStyle w:val="FontStyle37"/>
          <w:sz w:val="24"/>
          <w:szCs w:val="24"/>
          <w:u w:val="single"/>
        </w:rPr>
        <w:t>уметь:</w:t>
      </w:r>
    </w:p>
    <w:p w:rsidR="00707D26" w:rsidRPr="00C0145B" w:rsidRDefault="00707D26" w:rsidP="00707D26">
      <w:pPr>
        <w:pStyle w:val="a3"/>
        <w:ind w:left="567"/>
      </w:pPr>
    </w:p>
    <w:p w:rsidR="00707D26" w:rsidRPr="0061099D" w:rsidRDefault="00707D26" w:rsidP="00707D2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>пользоваться языком геометрии для описания предметов окружающего мира;</w:t>
      </w:r>
    </w:p>
    <w:p w:rsidR="00707D26" w:rsidRPr="0061099D" w:rsidRDefault="00707D26" w:rsidP="00707D2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>распознавать геометрические фигуры, различать их взаимное расположение;</w:t>
      </w:r>
    </w:p>
    <w:p w:rsidR="00707D26" w:rsidRPr="0061099D" w:rsidRDefault="00707D26" w:rsidP="00707D2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>изображать изучаемые геометрические фигуры, выполнять чертежи по условию задачи, находить свойства фигур по готовым чертежам;</w:t>
      </w:r>
    </w:p>
    <w:p w:rsidR="00707D26" w:rsidRPr="0061099D" w:rsidRDefault="00707D26" w:rsidP="00707D2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>распознавать на чертежах, моделях и в окружающей обстановке основные геометрические фигуры;</w:t>
      </w:r>
    </w:p>
    <w:p w:rsidR="00707D26" w:rsidRPr="0061099D" w:rsidRDefault="00707D26" w:rsidP="00707D2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>проводить операции над векторами, вычислять их длину и координаты вектора;</w:t>
      </w:r>
    </w:p>
    <w:p w:rsidR="00707D26" w:rsidRPr="0061099D" w:rsidRDefault="00707D26" w:rsidP="00707D2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>вычислять значения геометрических величи</w:t>
      </w:r>
      <w:proofErr w:type="gramStart"/>
      <w:r w:rsidRPr="0061099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1099D">
        <w:rPr>
          <w:rFonts w:ascii="Times New Roman" w:hAnsi="Times New Roman" w:cs="Times New Roman"/>
          <w:sz w:val="24"/>
          <w:szCs w:val="24"/>
        </w:rPr>
        <w:t>длин, углов);</w:t>
      </w:r>
    </w:p>
    <w:p w:rsidR="00707D26" w:rsidRPr="0061099D" w:rsidRDefault="00707D26" w:rsidP="00707D2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>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 и углы треугольников;</w:t>
      </w:r>
    </w:p>
    <w:p w:rsidR="00707D26" w:rsidRPr="0061099D" w:rsidRDefault="00707D26" w:rsidP="00707D2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>решать геометрические задачи, опираясь на изученные свойства фигур и соотношений между ними, применяя дополнительные построения, алгебраический аппарат, соображения симметрии;</w:t>
      </w:r>
    </w:p>
    <w:p w:rsidR="00707D26" w:rsidRDefault="00707D26" w:rsidP="00707D2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проводить доказательные рассуждения при решении задач, используя известные теоремы, обнаруживая возможности их использования.</w:t>
      </w:r>
    </w:p>
    <w:p w:rsidR="00707D26" w:rsidRPr="0061099D" w:rsidRDefault="00707D26" w:rsidP="00707D2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707D26" w:rsidRDefault="00707D26" w:rsidP="00707D26">
      <w:pPr>
        <w:pStyle w:val="a3"/>
        <w:ind w:left="567"/>
        <w:rPr>
          <w:rStyle w:val="FontStyle38"/>
          <w:sz w:val="24"/>
          <w:szCs w:val="24"/>
        </w:rPr>
      </w:pPr>
      <w:r>
        <w:rPr>
          <w:rStyle w:val="FontStyle39"/>
          <w:sz w:val="24"/>
          <w:szCs w:val="24"/>
          <w:u w:val="single"/>
        </w:rPr>
        <w:t>И</w:t>
      </w:r>
      <w:r w:rsidRPr="0061099D">
        <w:rPr>
          <w:rStyle w:val="FontStyle39"/>
          <w:sz w:val="24"/>
          <w:szCs w:val="24"/>
          <w:u w:val="single"/>
        </w:rPr>
        <w:t>спользовать приобретенные знания и умения в практической деятельности и повседневной жизни</w:t>
      </w:r>
      <w:r w:rsidRPr="0061099D">
        <w:rPr>
          <w:rStyle w:val="FontStyle39"/>
          <w:sz w:val="24"/>
          <w:szCs w:val="24"/>
        </w:rPr>
        <w:t xml:space="preserve"> </w:t>
      </w:r>
      <w:proofErr w:type="gramStart"/>
      <w:r w:rsidRPr="0061099D">
        <w:rPr>
          <w:rStyle w:val="FontStyle38"/>
          <w:sz w:val="24"/>
          <w:szCs w:val="24"/>
        </w:rPr>
        <w:t>для</w:t>
      </w:r>
      <w:proofErr w:type="gramEnd"/>
      <w:r w:rsidRPr="0061099D">
        <w:rPr>
          <w:rStyle w:val="FontStyle38"/>
          <w:sz w:val="24"/>
          <w:szCs w:val="24"/>
        </w:rPr>
        <w:t>:</w:t>
      </w:r>
    </w:p>
    <w:p w:rsidR="00707D26" w:rsidRPr="0061099D" w:rsidRDefault="00707D26" w:rsidP="00707D26">
      <w:pPr>
        <w:pStyle w:val="a3"/>
        <w:ind w:left="567"/>
        <w:rPr>
          <w:rStyle w:val="FontStyle38"/>
          <w:sz w:val="24"/>
          <w:szCs w:val="24"/>
        </w:rPr>
      </w:pPr>
    </w:p>
    <w:p w:rsidR="00707D26" w:rsidRPr="0061099D" w:rsidRDefault="00707D26" w:rsidP="00707D26">
      <w:pPr>
        <w:pStyle w:val="a3"/>
        <w:ind w:left="567"/>
        <w:rPr>
          <w:rStyle w:val="FontStyle38"/>
          <w:sz w:val="24"/>
          <w:szCs w:val="24"/>
        </w:rPr>
      </w:pPr>
      <w:r w:rsidRPr="0061099D">
        <w:rPr>
          <w:rStyle w:val="FontStyle38"/>
          <w:sz w:val="24"/>
          <w:szCs w:val="24"/>
        </w:rPr>
        <w:t>описания реальных ситуаций на языке геометрии;</w:t>
      </w:r>
    </w:p>
    <w:p w:rsidR="00707D26" w:rsidRPr="0061099D" w:rsidRDefault="00707D26" w:rsidP="00707D26">
      <w:pPr>
        <w:pStyle w:val="a3"/>
        <w:ind w:left="567"/>
        <w:rPr>
          <w:rStyle w:val="FontStyle38"/>
          <w:sz w:val="24"/>
          <w:szCs w:val="24"/>
        </w:rPr>
      </w:pPr>
      <w:r w:rsidRPr="0061099D">
        <w:rPr>
          <w:rStyle w:val="FontStyle38"/>
          <w:sz w:val="24"/>
          <w:szCs w:val="24"/>
        </w:rPr>
        <w:t>решения геометрических задач;</w:t>
      </w:r>
    </w:p>
    <w:p w:rsidR="00707D26" w:rsidRPr="00C0145B" w:rsidRDefault="00707D26" w:rsidP="00707D26">
      <w:pPr>
        <w:pStyle w:val="a3"/>
        <w:ind w:left="567"/>
        <w:rPr>
          <w:rStyle w:val="FontStyle38"/>
          <w:sz w:val="24"/>
          <w:szCs w:val="24"/>
        </w:rPr>
      </w:pPr>
      <w:r w:rsidRPr="00C0145B">
        <w:rPr>
          <w:rStyle w:val="FontStyle38"/>
          <w:sz w:val="24"/>
          <w:szCs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707D26" w:rsidRPr="00C0145B" w:rsidRDefault="00707D26" w:rsidP="00707D26">
      <w:pPr>
        <w:pStyle w:val="a3"/>
        <w:ind w:left="567"/>
        <w:rPr>
          <w:rStyle w:val="FontStyle38"/>
          <w:sz w:val="24"/>
          <w:szCs w:val="24"/>
        </w:rPr>
      </w:pPr>
      <w:r w:rsidRPr="00C0145B">
        <w:rPr>
          <w:rStyle w:val="FontStyle38"/>
          <w:sz w:val="24"/>
          <w:szCs w:val="24"/>
        </w:rPr>
        <w:t>построения геометрическими инструментами (линейкой, циркулем, угольником, транспортиром).</w:t>
      </w:r>
    </w:p>
    <w:p w:rsidR="00707D26" w:rsidRPr="00C0145B" w:rsidRDefault="00707D26" w:rsidP="00707D26">
      <w:pPr>
        <w:pStyle w:val="a3"/>
        <w:ind w:left="567"/>
      </w:pPr>
    </w:p>
    <w:p w:rsidR="00707D26" w:rsidRPr="0061099D" w:rsidRDefault="00707D26" w:rsidP="00707D26">
      <w:pPr>
        <w:pStyle w:val="a3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результате изучения геометрии в 8</w:t>
      </w:r>
      <w:r w:rsidRPr="0061099D">
        <w:rPr>
          <w:rFonts w:ascii="Times New Roman" w:hAnsi="Times New Roman" w:cs="Times New Roman"/>
          <w:sz w:val="24"/>
          <w:szCs w:val="24"/>
        </w:rPr>
        <w:t xml:space="preserve"> классе ученик </w:t>
      </w:r>
      <w:r w:rsidRPr="0061099D">
        <w:rPr>
          <w:rFonts w:ascii="Times New Roman" w:hAnsi="Times New Roman" w:cs="Times New Roman"/>
          <w:b/>
          <w:i/>
          <w:sz w:val="24"/>
          <w:szCs w:val="24"/>
        </w:rPr>
        <w:t>должен обладать компетенциями:</w:t>
      </w:r>
    </w:p>
    <w:p w:rsidR="00707D26" w:rsidRPr="0061099D" w:rsidRDefault="00707D26" w:rsidP="00707D2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  - познавательной;</w:t>
      </w:r>
    </w:p>
    <w:p w:rsidR="00707D26" w:rsidRPr="0061099D" w:rsidRDefault="00707D26" w:rsidP="00707D2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  - коммуникативной;</w:t>
      </w:r>
    </w:p>
    <w:p w:rsidR="00707D26" w:rsidRPr="0061099D" w:rsidRDefault="00707D26" w:rsidP="00707D2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  - информационной;</w:t>
      </w:r>
    </w:p>
    <w:p w:rsidR="00707D26" w:rsidRDefault="00707D26" w:rsidP="00707D2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  - рефлексивной.</w:t>
      </w:r>
    </w:p>
    <w:p w:rsidR="00707D26" w:rsidRPr="0061099D" w:rsidRDefault="00707D26" w:rsidP="00707D2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707D26" w:rsidRDefault="00707D26" w:rsidP="00707D26">
      <w:pPr>
        <w:pStyle w:val="a3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61099D">
        <w:rPr>
          <w:rFonts w:ascii="Times New Roman" w:hAnsi="Times New Roman" w:cs="Times New Roman"/>
          <w:b/>
          <w:i/>
          <w:sz w:val="24"/>
          <w:szCs w:val="24"/>
        </w:rPr>
        <w:t>Способы решать следующие жизненно – практические задачи:</w:t>
      </w:r>
    </w:p>
    <w:p w:rsidR="00707D26" w:rsidRPr="0061099D" w:rsidRDefault="00707D26" w:rsidP="00707D2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707D26" w:rsidRPr="0061099D" w:rsidRDefault="00707D26" w:rsidP="00707D2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- самостоятельно обретать и применять знания в различных ситуациях;</w:t>
      </w:r>
    </w:p>
    <w:p w:rsidR="00707D26" w:rsidRPr="0061099D" w:rsidRDefault="00707D26" w:rsidP="00707D2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- работать в группах, аргументировать и отстаивать свою точку зрения, уметь слушать других;</w:t>
      </w:r>
    </w:p>
    <w:p w:rsidR="00707D26" w:rsidRPr="0061099D" w:rsidRDefault="00707D26" w:rsidP="00707D2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- извлекать учебную информацию на основе сопоставленного анализа объектов;</w:t>
      </w:r>
    </w:p>
    <w:p w:rsidR="00707D26" w:rsidRPr="0061099D" w:rsidRDefault="00707D26" w:rsidP="00707D26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- пользоваться предметным указателем, энциклопедией и справочником для нахождения информации;</w:t>
      </w:r>
    </w:p>
    <w:p w:rsidR="00756CCD" w:rsidRDefault="00707D26" w:rsidP="0091685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61099D">
        <w:rPr>
          <w:rFonts w:ascii="Times New Roman" w:hAnsi="Times New Roman" w:cs="Times New Roman"/>
          <w:sz w:val="24"/>
          <w:szCs w:val="24"/>
        </w:rPr>
        <w:t xml:space="preserve">  - самостоятельно действовать в ситуации неопределенности при решении актуальных для них проблем.</w:t>
      </w:r>
    </w:p>
    <w:p w:rsidR="00B15D77" w:rsidRDefault="00B15D77" w:rsidP="00DC664F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</w:p>
    <w:p w:rsidR="00707D26" w:rsidRPr="00474F61" w:rsidRDefault="00707D26" w:rsidP="00707D26">
      <w:pPr>
        <w:jc w:val="center"/>
        <w:rPr>
          <w:b/>
        </w:rPr>
      </w:pPr>
      <w:r w:rsidRPr="00474F61">
        <w:rPr>
          <w:b/>
        </w:rPr>
        <w:t>К</w:t>
      </w:r>
      <w:r>
        <w:rPr>
          <w:b/>
        </w:rPr>
        <w:t>АЛЕНДАРНО-ТЕМАТИЧЕСКОЕ</w:t>
      </w:r>
      <w:r w:rsidRPr="00474F61">
        <w:rPr>
          <w:b/>
        </w:rPr>
        <w:t xml:space="preserve"> </w:t>
      </w:r>
      <w:r>
        <w:rPr>
          <w:b/>
        </w:rPr>
        <w:t>ПЛАНИРОВАНИЕ</w:t>
      </w:r>
    </w:p>
    <w:tbl>
      <w:tblPr>
        <w:tblW w:w="5364" w:type="pct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688"/>
        <w:gridCol w:w="25"/>
        <w:gridCol w:w="4088"/>
        <w:gridCol w:w="7"/>
        <w:gridCol w:w="9"/>
        <w:gridCol w:w="32"/>
        <w:gridCol w:w="925"/>
        <w:gridCol w:w="12"/>
        <w:gridCol w:w="29"/>
        <w:gridCol w:w="25"/>
        <w:gridCol w:w="1302"/>
        <w:gridCol w:w="12"/>
        <w:gridCol w:w="7"/>
        <w:gridCol w:w="35"/>
        <w:gridCol w:w="25"/>
        <w:gridCol w:w="706"/>
        <w:gridCol w:w="10"/>
        <w:gridCol w:w="30"/>
        <w:gridCol w:w="26"/>
        <w:gridCol w:w="10"/>
        <w:gridCol w:w="10"/>
        <w:gridCol w:w="7"/>
        <w:gridCol w:w="23"/>
        <w:gridCol w:w="46"/>
        <w:gridCol w:w="13"/>
        <w:gridCol w:w="2934"/>
        <w:gridCol w:w="20"/>
        <w:gridCol w:w="10"/>
        <w:gridCol w:w="13"/>
        <w:gridCol w:w="7"/>
        <w:gridCol w:w="13"/>
        <w:gridCol w:w="7"/>
        <w:gridCol w:w="30"/>
        <w:gridCol w:w="10"/>
        <w:gridCol w:w="23"/>
        <w:gridCol w:w="13"/>
        <w:gridCol w:w="2120"/>
        <w:gridCol w:w="62"/>
        <w:gridCol w:w="7"/>
        <w:gridCol w:w="49"/>
        <w:gridCol w:w="56"/>
        <w:gridCol w:w="7"/>
        <w:gridCol w:w="59"/>
        <w:gridCol w:w="39"/>
        <w:gridCol w:w="23"/>
        <w:gridCol w:w="23"/>
        <w:gridCol w:w="62"/>
        <w:gridCol w:w="778"/>
        <w:gridCol w:w="62"/>
        <w:gridCol w:w="7"/>
        <w:gridCol w:w="16"/>
        <w:gridCol w:w="23"/>
        <w:gridCol w:w="56"/>
        <w:gridCol w:w="49"/>
        <w:gridCol w:w="49"/>
        <w:gridCol w:w="10"/>
        <w:gridCol w:w="33"/>
        <w:gridCol w:w="43"/>
        <w:gridCol w:w="23"/>
        <w:gridCol w:w="13"/>
        <w:gridCol w:w="10"/>
        <w:gridCol w:w="752"/>
      </w:tblGrid>
      <w:tr w:rsidR="00382D64" w:rsidRPr="00474F61" w:rsidTr="00F14052">
        <w:tc>
          <w:tcPr>
            <w:tcW w:w="243" w:type="pct"/>
            <w:vMerge w:val="restart"/>
            <w:vAlign w:val="center"/>
          </w:tcPr>
          <w:p w:rsidR="00707D26" w:rsidRPr="00EE426F" w:rsidRDefault="00707D26" w:rsidP="00B15D77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>№</w:t>
            </w:r>
          </w:p>
          <w:p w:rsidR="00707D26" w:rsidRPr="00EE426F" w:rsidRDefault="00707D26" w:rsidP="00B15D77">
            <w:pPr>
              <w:pStyle w:val="a3"/>
              <w:jc w:val="center"/>
              <w:rPr>
                <w:b/>
              </w:rPr>
            </w:pPr>
            <w:proofErr w:type="gramStart"/>
            <w:r w:rsidRPr="00EE426F">
              <w:rPr>
                <w:b/>
              </w:rPr>
              <w:t>п</w:t>
            </w:r>
            <w:proofErr w:type="gramEnd"/>
            <w:r w:rsidRPr="00EE426F">
              <w:rPr>
                <w:b/>
              </w:rPr>
              <w:t>/п</w:t>
            </w:r>
          </w:p>
        </w:tc>
        <w:tc>
          <w:tcPr>
            <w:tcW w:w="218" w:type="pct"/>
            <w:gridSpan w:val="2"/>
            <w:vMerge w:val="restart"/>
            <w:vAlign w:val="center"/>
          </w:tcPr>
          <w:p w:rsidR="00707D26" w:rsidRPr="00EE426F" w:rsidRDefault="00707D26" w:rsidP="00B15D77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>Тема раздела</w:t>
            </w:r>
          </w:p>
          <w:p w:rsidR="00707D26" w:rsidRPr="00EE426F" w:rsidRDefault="00707D26" w:rsidP="00B15D77">
            <w:pPr>
              <w:pStyle w:val="a3"/>
              <w:jc w:val="center"/>
              <w:rPr>
                <w:b/>
              </w:rPr>
            </w:pPr>
          </w:p>
        </w:tc>
        <w:tc>
          <w:tcPr>
            <w:tcW w:w="1246" w:type="pct"/>
            <w:vMerge w:val="restart"/>
            <w:vAlign w:val="center"/>
          </w:tcPr>
          <w:p w:rsidR="00707D26" w:rsidRPr="00EE426F" w:rsidRDefault="00707D26" w:rsidP="00B15D77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>Наименование разделов, тем</w:t>
            </w:r>
          </w:p>
        </w:tc>
        <w:tc>
          <w:tcPr>
            <w:tcW w:w="318" w:type="pct"/>
            <w:gridSpan w:val="7"/>
            <w:vMerge w:val="restart"/>
            <w:vAlign w:val="center"/>
          </w:tcPr>
          <w:p w:rsidR="00707D26" w:rsidRPr="00EE426F" w:rsidRDefault="00707D26" w:rsidP="00B15D77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>Кол</w:t>
            </w:r>
            <w:proofErr w:type="gramStart"/>
            <w:r w:rsidRPr="00EE426F">
              <w:rPr>
                <w:b/>
              </w:rPr>
              <w:t>.</w:t>
            </w:r>
            <w:proofErr w:type="gramEnd"/>
            <w:r w:rsidRPr="00EE426F">
              <w:rPr>
                <w:b/>
              </w:rPr>
              <w:t xml:space="preserve"> </w:t>
            </w:r>
            <w:proofErr w:type="gramStart"/>
            <w:r w:rsidRPr="00EE426F">
              <w:rPr>
                <w:b/>
              </w:rPr>
              <w:t>ч</w:t>
            </w:r>
            <w:proofErr w:type="gramEnd"/>
            <w:r w:rsidRPr="00EE426F">
              <w:rPr>
                <w:b/>
              </w:rPr>
              <w:t>ас. по разделу</w:t>
            </w:r>
          </w:p>
        </w:tc>
        <w:tc>
          <w:tcPr>
            <w:tcW w:w="400" w:type="pct"/>
            <w:gridSpan w:val="2"/>
            <w:vMerge w:val="restart"/>
            <w:vAlign w:val="center"/>
          </w:tcPr>
          <w:p w:rsidR="00707D26" w:rsidRPr="00EE426F" w:rsidRDefault="00707D26" w:rsidP="00B15D77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>Вид занятий</w:t>
            </w:r>
          </w:p>
        </w:tc>
        <w:tc>
          <w:tcPr>
            <w:tcW w:w="259" w:type="pct"/>
            <w:gridSpan w:val="8"/>
            <w:vMerge w:val="restart"/>
            <w:vAlign w:val="center"/>
          </w:tcPr>
          <w:p w:rsidR="00707D26" w:rsidRPr="00EE426F" w:rsidRDefault="00707D26" w:rsidP="00B15D77">
            <w:pPr>
              <w:pStyle w:val="a3"/>
              <w:jc w:val="center"/>
              <w:rPr>
                <w:b/>
              </w:rPr>
            </w:pPr>
          </w:p>
          <w:p w:rsidR="00707D26" w:rsidRPr="00EE426F" w:rsidRDefault="00707D26" w:rsidP="00B15D77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>Дата</w:t>
            </w:r>
          </w:p>
        </w:tc>
        <w:tc>
          <w:tcPr>
            <w:tcW w:w="1728" w:type="pct"/>
            <w:gridSpan w:val="27"/>
            <w:tcBorders>
              <w:bottom w:val="single" w:sz="4" w:space="0" w:color="000000"/>
            </w:tcBorders>
            <w:vAlign w:val="center"/>
          </w:tcPr>
          <w:p w:rsidR="00707D26" w:rsidRPr="00EE426F" w:rsidRDefault="00707D26" w:rsidP="00B15D77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>Планируемые результаты по разделу</w:t>
            </w:r>
          </w:p>
        </w:tc>
        <w:tc>
          <w:tcPr>
            <w:tcW w:w="350" w:type="pct"/>
            <w:gridSpan w:val="12"/>
            <w:vMerge w:val="restart"/>
            <w:textDirection w:val="btLr"/>
            <w:vAlign w:val="center"/>
          </w:tcPr>
          <w:p w:rsidR="00707D26" w:rsidRPr="00EE426F" w:rsidRDefault="00707D26" w:rsidP="00B15D77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>Оценка результатов</w:t>
            </w:r>
          </w:p>
        </w:tc>
        <w:tc>
          <w:tcPr>
            <w:tcW w:w="237" w:type="pct"/>
            <w:gridSpan w:val="3"/>
            <w:vMerge w:val="restart"/>
            <w:textDirection w:val="btLr"/>
          </w:tcPr>
          <w:p w:rsidR="00707D26" w:rsidRPr="00EE426F" w:rsidRDefault="00707D26" w:rsidP="00B15D77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>Коррекция</w:t>
            </w:r>
          </w:p>
        </w:tc>
      </w:tr>
      <w:tr w:rsidR="00382D64" w:rsidRPr="00474F61" w:rsidTr="00F14052">
        <w:trPr>
          <w:trHeight w:val="276"/>
        </w:trPr>
        <w:tc>
          <w:tcPr>
            <w:tcW w:w="243" w:type="pct"/>
            <w:vMerge/>
            <w:vAlign w:val="center"/>
          </w:tcPr>
          <w:p w:rsidR="00707D26" w:rsidRPr="007C0C7E" w:rsidRDefault="00707D26" w:rsidP="00B15D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8" w:type="pct"/>
            <w:gridSpan w:val="2"/>
            <w:vMerge/>
            <w:vAlign w:val="center"/>
          </w:tcPr>
          <w:p w:rsidR="00707D26" w:rsidRPr="00474F61" w:rsidRDefault="00707D26" w:rsidP="00B15D77">
            <w:pPr>
              <w:spacing w:line="360" w:lineRule="auto"/>
              <w:jc w:val="center"/>
            </w:pPr>
          </w:p>
        </w:tc>
        <w:tc>
          <w:tcPr>
            <w:tcW w:w="1246" w:type="pct"/>
            <w:vMerge/>
            <w:vAlign w:val="center"/>
          </w:tcPr>
          <w:p w:rsidR="00707D26" w:rsidRPr="00474F61" w:rsidRDefault="00707D26" w:rsidP="00B15D77">
            <w:pPr>
              <w:spacing w:line="360" w:lineRule="auto"/>
              <w:jc w:val="center"/>
            </w:pPr>
          </w:p>
        </w:tc>
        <w:tc>
          <w:tcPr>
            <w:tcW w:w="318" w:type="pct"/>
            <w:gridSpan w:val="7"/>
            <w:vMerge/>
            <w:vAlign w:val="center"/>
          </w:tcPr>
          <w:p w:rsidR="00707D26" w:rsidRPr="00474F61" w:rsidRDefault="00707D26" w:rsidP="00B15D77">
            <w:pPr>
              <w:spacing w:line="360" w:lineRule="auto"/>
              <w:jc w:val="center"/>
            </w:pPr>
          </w:p>
        </w:tc>
        <w:tc>
          <w:tcPr>
            <w:tcW w:w="400" w:type="pct"/>
            <w:gridSpan w:val="2"/>
            <w:vMerge/>
            <w:vAlign w:val="center"/>
          </w:tcPr>
          <w:p w:rsidR="00707D26" w:rsidRPr="00474F61" w:rsidRDefault="00707D26" w:rsidP="00B15D77">
            <w:pPr>
              <w:spacing w:line="360" w:lineRule="auto"/>
              <w:jc w:val="center"/>
            </w:pPr>
          </w:p>
        </w:tc>
        <w:tc>
          <w:tcPr>
            <w:tcW w:w="259" w:type="pct"/>
            <w:gridSpan w:val="8"/>
            <w:vMerge/>
            <w:vAlign w:val="center"/>
          </w:tcPr>
          <w:p w:rsidR="00707D26" w:rsidRPr="00474F61" w:rsidRDefault="00707D26" w:rsidP="00B15D77">
            <w:pPr>
              <w:spacing w:line="360" w:lineRule="auto"/>
            </w:pPr>
          </w:p>
        </w:tc>
        <w:tc>
          <w:tcPr>
            <w:tcW w:w="929" w:type="pct"/>
            <w:gridSpan w:val="7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7D26" w:rsidRPr="00EE426F" w:rsidRDefault="00707D26" w:rsidP="00B15D77">
            <w:pPr>
              <w:pStyle w:val="a3"/>
              <w:jc w:val="center"/>
              <w:rPr>
                <w:b/>
              </w:rPr>
            </w:pPr>
          </w:p>
          <w:p w:rsidR="00707D26" w:rsidRPr="00EE426F" w:rsidRDefault="00707D26" w:rsidP="00B15D7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26F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800" w:type="pct"/>
            <w:gridSpan w:val="20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707D26" w:rsidRPr="00EE426F" w:rsidRDefault="00707D26" w:rsidP="00B15D77">
            <w:pPr>
              <w:pStyle w:val="a3"/>
              <w:jc w:val="center"/>
              <w:rPr>
                <w:b/>
              </w:rPr>
            </w:pPr>
          </w:p>
          <w:p w:rsidR="00707D26" w:rsidRPr="00EE426F" w:rsidRDefault="00707D26" w:rsidP="00B15D77">
            <w:pPr>
              <w:pStyle w:val="a3"/>
              <w:jc w:val="center"/>
              <w:rPr>
                <w:b/>
              </w:rPr>
            </w:pPr>
            <w:proofErr w:type="spellStart"/>
            <w:r w:rsidRPr="00EE426F">
              <w:rPr>
                <w:b/>
              </w:rPr>
              <w:t>Метаредметные</w:t>
            </w:r>
            <w:proofErr w:type="spellEnd"/>
          </w:p>
        </w:tc>
        <w:tc>
          <w:tcPr>
            <w:tcW w:w="350" w:type="pct"/>
            <w:gridSpan w:val="12"/>
            <w:vMerge/>
            <w:vAlign w:val="center"/>
          </w:tcPr>
          <w:p w:rsidR="00707D26" w:rsidRPr="008549D6" w:rsidRDefault="00707D26" w:rsidP="00B15D77">
            <w:pPr>
              <w:jc w:val="center"/>
              <w:rPr>
                <w:b/>
              </w:rPr>
            </w:pPr>
          </w:p>
        </w:tc>
        <w:tc>
          <w:tcPr>
            <w:tcW w:w="237" w:type="pct"/>
            <w:gridSpan w:val="3"/>
            <w:vMerge/>
            <w:vAlign w:val="center"/>
          </w:tcPr>
          <w:p w:rsidR="00707D26" w:rsidRPr="00474F61" w:rsidRDefault="00707D26" w:rsidP="00B15D77">
            <w:pPr>
              <w:jc w:val="center"/>
            </w:pPr>
          </w:p>
        </w:tc>
      </w:tr>
      <w:tr w:rsidR="00382D64" w:rsidRPr="00474F61" w:rsidTr="00F14052">
        <w:trPr>
          <w:cantSplit/>
          <w:trHeight w:val="1134"/>
        </w:trPr>
        <w:tc>
          <w:tcPr>
            <w:tcW w:w="243" w:type="pct"/>
            <w:vMerge/>
            <w:vAlign w:val="center"/>
          </w:tcPr>
          <w:p w:rsidR="00707D26" w:rsidRPr="007C0C7E" w:rsidRDefault="00707D26" w:rsidP="00B15D7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8" w:type="pct"/>
            <w:gridSpan w:val="2"/>
            <w:vMerge/>
            <w:vAlign w:val="center"/>
          </w:tcPr>
          <w:p w:rsidR="00707D26" w:rsidRPr="00474F61" w:rsidRDefault="00707D26" w:rsidP="00B15D77">
            <w:pPr>
              <w:spacing w:line="360" w:lineRule="auto"/>
              <w:jc w:val="center"/>
            </w:pPr>
          </w:p>
        </w:tc>
        <w:tc>
          <w:tcPr>
            <w:tcW w:w="1246" w:type="pct"/>
            <w:vMerge/>
            <w:vAlign w:val="center"/>
          </w:tcPr>
          <w:p w:rsidR="00707D26" w:rsidRPr="00474F61" w:rsidRDefault="00707D26" w:rsidP="00B15D77">
            <w:pPr>
              <w:spacing w:line="360" w:lineRule="auto"/>
              <w:jc w:val="center"/>
            </w:pPr>
          </w:p>
        </w:tc>
        <w:tc>
          <w:tcPr>
            <w:tcW w:w="318" w:type="pct"/>
            <w:gridSpan w:val="7"/>
            <w:vMerge/>
            <w:vAlign w:val="center"/>
          </w:tcPr>
          <w:p w:rsidR="00707D26" w:rsidRPr="00474F61" w:rsidRDefault="00707D26" w:rsidP="00B15D77">
            <w:pPr>
              <w:spacing w:line="360" w:lineRule="auto"/>
              <w:jc w:val="center"/>
            </w:pPr>
          </w:p>
        </w:tc>
        <w:tc>
          <w:tcPr>
            <w:tcW w:w="400" w:type="pct"/>
            <w:gridSpan w:val="2"/>
            <w:vMerge/>
            <w:vAlign w:val="center"/>
          </w:tcPr>
          <w:p w:rsidR="00707D26" w:rsidRPr="00474F61" w:rsidRDefault="00707D26" w:rsidP="00B15D77">
            <w:pPr>
              <w:spacing w:line="360" w:lineRule="auto"/>
              <w:jc w:val="center"/>
            </w:pPr>
          </w:p>
        </w:tc>
        <w:tc>
          <w:tcPr>
            <w:tcW w:w="259" w:type="pct"/>
            <w:gridSpan w:val="8"/>
            <w:vMerge/>
            <w:vAlign w:val="center"/>
          </w:tcPr>
          <w:p w:rsidR="00707D26" w:rsidRPr="00474F61" w:rsidRDefault="00707D26" w:rsidP="00B15D77">
            <w:pPr>
              <w:spacing w:line="360" w:lineRule="auto"/>
            </w:pPr>
          </w:p>
        </w:tc>
        <w:tc>
          <w:tcPr>
            <w:tcW w:w="929" w:type="pct"/>
            <w:gridSpan w:val="7"/>
            <w:tcBorders>
              <w:top w:val="nil"/>
              <w:right w:val="single" w:sz="4" w:space="0" w:color="auto"/>
            </w:tcBorders>
            <w:vAlign w:val="center"/>
          </w:tcPr>
          <w:p w:rsidR="00707D26" w:rsidRPr="00474F61" w:rsidRDefault="00707D26" w:rsidP="00B15D77">
            <w:pPr>
              <w:spacing w:line="360" w:lineRule="auto"/>
            </w:pPr>
          </w:p>
        </w:tc>
        <w:tc>
          <w:tcPr>
            <w:tcW w:w="800" w:type="pct"/>
            <w:gridSpan w:val="20"/>
            <w:tcBorders>
              <w:top w:val="nil"/>
              <w:left w:val="single" w:sz="4" w:space="0" w:color="auto"/>
            </w:tcBorders>
            <w:vAlign w:val="center"/>
          </w:tcPr>
          <w:p w:rsidR="00707D26" w:rsidRPr="00474F61" w:rsidRDefault="00707D26" w:rsidP="00B15D77"/>
        </w:tc>
        <w:tc>
          <w:tcPr>
            <w:tcW w:w="350" w:type="pct"/>
            <w:gridSpan w:val="12"/>
            <w:vMerge/>
            <w:textDirection w:val="btLr"/>
            <w:vAlign w:val="center"/>
          </w:tcPr>
          <w:p w:rsidR="00707D26" w:rsidRPr="00474F61" w:rsidRDefault="00707D26" w:rsidP="00B15D77">
            <w:pPr>
              <w:ind w:left="113" w:right="113"/>
            </w:pPr>
          </w:p>
        </w:tc>
        <w:tc>
          <w:tcPr>
            <w:tcW w:w="237" w:type="pct"/>
            <w:gridSpan w:val="3"/>
            <w:vMerge/>
            <w:textDirection w:val="btLr"/>
            <w:vAlign w:val="center"/>
          </w:tcPr>
          <w:p w:rsidR="00707D26" w:rsidRPr="00474F61" w:rsidRDefault="00707D26" w:rsidP="00B15D77">
            <w:pPr>
              <w:ind w:left="113" w:right="113"/>
            </w:pPr>
          </w:p>
        </w:tc>
      </w:tr>
      <w:tr w:rsidR="00707D26" w:rsidRPr="00474F61" w:rsidTr="00B15D77">
        <w:trPr>
          <w:cantSplit/>
        </w:trPr>
        <w:tc>
          <w:tcPr>
            <w:tcW w:w="5000" w:type="pct"/>
            <w:gridSpan w:val="63"/>
          </w:tcPr>
          <w:p w:rsidR="00707D26" w:rsidRPr="00EE426F" w:rsidRDefault="002E64AF" w:rsidP="00B15D7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Ι четверть (18 уроков</w:t>
            </w:r>
            <w:r w:rsidR="00707D26" w:rsidRPr="00EE426F">
              <w:rPr>
                <w:b/>
              </w:rPr>
              <w:t>)</w:t>
            </w:r>
          </w:p>
        </w:tc>
      </w:tr>
      <w:tr w:rsidR="00382D64" w:rsidRPr="00474F61" w:rsidTr="00F14052">
        <w:tc>
          <w:tcPr>
            <w:tcW w:w="243" w:type="pct"/>
            <w:vAlign w:val="center"/>
          </w:tcPr>
          <w:p w:rsidR="00707D26" w:rsidRPr="007C0C7E" w:rsidRDefault="00707D26" w:rsidP="00B15D77">
            <w:pPr>
              <w:pStyle w:val="a3"/>
              <w:jc w:val="center"/>
            </w:pPr>
            <w:r>
              <w:t>1</w:t>
            </w:r>
          </w:p>
        </w:tc>
        <w:tc>
          <w:tcPr>
            <w:tcW w:w="218" w:type="pct"/>
            <w:gridSpan w:val="2"/>
            <w:vMerge w:val="restart"/>
            <w:textDirection w:val="btLr"/>
            <w:vAlign w:val="center"/>
          </w:tcPr>
          <w:p w:rsidR="00707D26" w:rsidRPr="00EE426F" w:rsidRDefault="00707D26" w:rsidP="00B15D77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 xml:space="preserve">1. </w:t>
            </w:r>
            <w:r>
              <w:rPr>
                <w:b/>
              </w:rPr>
              <w:t>Повторение курса  7</w:t>
            </w:r>
            <w:r w:rsidRPr="00EE426F">
              <w:rPr>
                <w:b/>
              </w:rPr>
              <w:t xml:space="preserve"> класса</w:t>
            </w:r>
          </w:p>
          <w:p w:rsidR="00707D26" w:rsidRPr="00EE426F" w:rsidRDefault="00707D26" w:rsidP="00B15D7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(3</w:t>
            </w:r>
            <w:r w:rsidRPr="00EE426F">
              <w:rPr>
                <w:b/>
              </w:rPr>
              <w:t xml:space="preserve"> часа).</w:t>
            </w:r>
          </w:p>
        </w:tc>
        <w:tc>
          <w:tcPr>
            <w:tcW w:w="1246" w:type="pct"/>
          </w:tcPr>
          <w:p w:rsidR="00707D26" w:rsidRPr="00EE426F" w:rsidRDefault="00707D26" w:rsidP="00707D26">
            <w:pPr>
              <w:pStyle w:val="a3"/>
            </w:pPr>
            <w:r w:rsidRPr="00EE426F">
              <w:t xml:space="preserve">Повторение. </w:t>
            </w:r>
          </w:p>
        </w:tc>
        <w:tc>
          <w:tcPr>
            <w:tcW w:w="297" w:type="pct"/>
            <w:gridSpan w:val="4"/>
          </w:tcPr>
          <w:p w:rsidR="00707D26" w:rsidRPr="00474F61" w:rsidRDefault="00707D26" w:rsidP="00B15D77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22" w:type="pct"/>
            <w:gridSpan w:val="5"/>
          </w:tcPr>
          <w:p w:rsidR="00707D26" w:rsidRPr="00EE426F" w:rsidRDefault="00707D26" w:rsidP="00B15D77">
            <w:pPr>
              <w:pStyle w:val="a3"/>
            </w:pPr>
            <w:proofErr w:type="spellStart"/>
            <w:r w:rsidRPr="00EE426F">
              <w:t>Комбиниро</w:t>
            </w:r>
            <w:proofErr w:type="spellEnd"/>
            <w:r w:rsidRPr="00EE426F">
              <w:t xml:space="preserve"> </w:t>
            </w:r>
            <w:proofErr w:type="gramStart"/>
            <w:r w:rsidRPr="00EE426F">
              <w:t>-в</w:t>
            </w:r>
            <w:proofErr w:type="gramEnd"/>
            <w:r w:rsidRPr="00EE426F">
              <w:t>анный</w:t>
            </w:r>
          </w:p>
        </w:tc>
        <w:tc>
          <w:tcPr>
            <w:tcW w:w="259" w:type="pct"/>
            <w:gridSpan w:val="8"/>
            <w:tcBorders>
              <w:right w:val="single" w:sz="4" w:space="0" w:color="auto"/>
            </w:tcBorders>
          </w:tcPr>
          <w:p w:rsidR="00707D26" w:rsidRPr="00EE426F" w:rsidRDefault="00707D26" w:rsidP="0091685D">
            <w:pPr>
              <w:pStyle w:val="a3"/>
              <w:jc w:val="center"/>
            </w:pPr>
            <w:r w:rsidRPr="00EE426F">
              <w:t>2.09</w:t>
            </w:r>
          </w:p>
        </w:tc>
        <w:tc>
          <w:tcPr>
            <w:tcW w:w="936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07D26" w:rsidRPr="00474F61" w:rsidRDefault="00707D26" w:rsidP="00B15D7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793" w:type="pct"/>
            <w:gridSpan w:val="18"/>
            <w:tcBorders>
              <w:left w:val="single" w:sz="4" w:space="0" w:color="auto"/>
              <w:right w:val="single" w:sz="4" w:space="0" w:color="000000"/>
            </w:tcBorders>
          </w:tcPr>
          <w:p w:rsidR="00707D26" w:rsidRPr="00474F61" w:rsidRDefault="00707D26" w:rsidP="00B15D7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54" w:type="pct"/>
            <w:gridSpan w:val="13"/>
            <w:tcBorders>
              <w:left w:val="single" w:sz="4" w:space="0" w:color="000000"/>
            </w:tcBorders>
          </w:tcPr>
          <w:p w:rsidR="00707D26" w:rsidRPr="00474F61" w:rsidRDefault="00707D26" w:rsidP="00B15D77">
            <w:pPr>
              <w:rPr>
                <w:color w:val="000000"/>
              </w:rPr>
            </w:pPr>
          </w:p>
        </w:tc>
        <w:tc>
          <w:tcPr>
            <w:tcW w:w="233" w:type="pct"/>
            <w:gridSpan w:val="2"/>
            <w:tcBorders>
              <w:left w:val="single" w:sz="4" w:space="0" w:color="000000"/>
            </w:tcBorders>
          </w:tcPr>
          <w:p w:rsidR="00707D26" w:rsidRPr="00474F61" w:rsidRDefault="00707D26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c>
          <w:tcPr>
            <w:tcW w:w="243" w:type="pct"/>
            <w:vAlign w:val="center"/>
          </w:tcPr>
          <w:p w:rsidR="00707D26" w:rsidRPr="007C0C7E" w:rsidRDefault="00707D26" w:rsidP="00B15D77">
            <w:pPr>
              <w:pStyle w:val="a3"/>
              <w:jc w:val="center"/>
            </w:pPr>
            <w:r>
              <w:t>2</w:t>
            </w:r>
          </w:p>
        </w:tc>
        <w:tc>
          <w:tcPr>
            <w:tcW w:w="218" w:type="pct"/>
            <w:gridSpan w:val="2"/>
            <w:vMerge/>
            <w:vAlign w:val="center"/>
          </w:tcPr>
          <w:p w:rsidR="00707D26" w:rsidRPr="00474F61" w:rsidRDefault="00707D26" w:rsidP="00707D26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color w:val="000000"/>
              </w:rPr>
            </w:pPr>
          </w:p>
        </w:tc>
        <w:tc>
          <w:tcPr>
            <w:tcW w:w="1246" w:type="pct"/>
          </w:tcPr>
          <w:p w:rsidR="00707D26" w:rsidRPr="00EE426F" w:rsidRDefault="00707D26" w:rsidP="00707D26">
            <w:pPr>
              <w:pStyle w:val="a3"/>
            </w:pPr>
            <w:r w:rsidRPr="00EE426F">
              <w:t xml:space="preserve">Повторение. </w:t>
            </w:r>
          </w:p>
        </w:tc>
        <w:tc>
          <w:tcPr>
            <w:tcW w:w="297" w:type="pct"/>
            <w:gridSpan w:val="4"/>
          </w:tcPr>
          <w:p w:rsidR="00707D26" w:rsidRPr="00474F61" w:rsidRDefault="00707D26" w:rsidP="00B15D77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22" w:type="pct"/>
            <w:gridSpan w:val="5"/>
          </w:tcPr>
          <w:p w:rsidR="00707D26" w:rsidRPr="003D5CB0" w:rsidRDefault="00707D26" w:rsidP="00B15D77">
            <w:pPr>
              <w:pStyle w:val="a3"/>
            </w:pPr>
            <w:proofErr w:type="spellStart"/>
            <w:r w:rsidRPr="003D5CB0">
              <w:t>Комбинир</w:t>
            </w:r>
            <w:proofErr w:type="gramStart"/>
            <w:r w:rsidRPr="003D5CB0"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r w:rsidRPr="003D5CB0">
              <w:t>ванный</w:t>
            </w:r>
          </w:p>
        </w:tc>
        <w:tc>
          <w:tcPr>
            <w:tcW w:w="259" w:type="pct"/>
            <w:gridSpan w:val="8"/>
            <w:tcBorders>
              <w:right w:val="single" w:sz="4" w:space="0" w:color="auto"/>
            </w:tcBorders>
          </w:tcPr>
          <w:p w:rsidR="00707D26" w:rsidRPr="00474F61" w:rsidRDefault="00B15D77" w:rsidP="00B15D77">
            <w:pPr>
              <w:pStyle w:val="a3"/>
              <w:jc w:val="center"/>
            </w:pPr>
            <w:r>
              <w:t>4</w:t>
            </w:r>
            <w:r w:rsidR="00707D26">
              <w:t>.09</w:t>
            </w:r>
          </w:p>
        </w:tc>
        <w:tc>
          <w:tcPr>
            <w:tcW w:w="936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07D26" w:rsidRPr="00474F61" w:rsidRDefault="00707D26" w:rsidP="00B15D7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793" w:type="pct"/>
            <w:gridSpan w:val="18"/>
            <w:tcBorders>
              <w:left w:val="single" w:sz="4" w:space="0" w:color="auto"/>
              <w:right w:val="single" w:sz="4" w:space="0" w:color="000000"/>
            </w:tcBorders>
          </w:tcPr>
          <w:p w:rsidR="00707D26" w:rsidRPr="00474F61" w:rsidRDefault="00707D26" w:rsidP="00B15D7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54" w:type="pct"/>
            <w:gridSpan w:val="13"/>
            <w:tcBorders>
              <w:left w:val="single" w:sz="4" w:space="0" w:color="000000"/>
            </w:tcBorders>
          </w:tcPr>
          <w:p w:rsidR="00707D26" w:rsidRPr="00474F61" w:rsidRDefault="00707D26" w:rsidP="00B15D77">
            <w:pPr>
              <w:rPr>
                <w:color w:val="000000"/>
              </w:rPr>
            </w:pPr>
          </w:p>
        </w:tc>
        <w:tc>
          <w:tcPr>
            <w:tcW w:w="233" w:type="pct"/>
            <w:gridSpan w:val="2"/>
            <w:tcBorders>
              <w:left w:val="single" w:sz="4" w:space="0" w:color="000000"/>
            </w:tcBorders>
          </w:tcPr>
          <w:p w:rsidR="00707D26" w:rsidRPr="00474F61" w:rsidRDefault="00707D26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rPr>
          <w:trHeight w:val="1341"/>
        </w:trPr>
        <w:tc>
          <w:tcPr>
            <w:tcW w:w="243" w:type="pct"/>
            <w:vAlign w:val="center"/>
          </w:tcPr>
          <w:p w:rsidR="00707D26" w:rsidRPr="007C0C7E" w:rsidRDefault="00707D26" w:rsidP="00B15D77">
            <w:pPr>
              <w:pStyle w:val="a3"/>
              <w:jc w:val="center"/>
            </w:pPr>
            <w:r>
              <w:t>3</w:t>
            </w:r>
          </w:p>
        </w:tc>
        <w:tc>
          <w:tcPr>
            <w:tcW w:w="218" w:type="pct"/>
            <w:gridSpan w:val="2"/>
            <w:vMerge/>
            <w:vAlign w:val="center"/>
          </w:tcPr>
          <w:p w:rsidR="00707D26" w:rsidRPr="00474F61" w:rsidRDefault="00707D26" w:rsidP="00707D26">
            <w:pPr>
              <w:numPr>
                <w:ilvl w:val="0"/>
                <w:numId w:val="14"/>
              </w:numPr>
              <w:spacing w:after="0" w:line="360" w:lineRule="auto"/>
              <w:jc w:val="both"/>
              <w:rPr>
                <w:color w:val="000000"/>
              </w:rPr>
            </w:pPr>
          </w:p>
        </w:tc>
        <w:tc>
          <w:tcPr>
            <w:tcW w:w="1246" w:type="pct"/>
          </w:tcPr>
          <w:p w:rsidR="00707D26" w:rsidRPr="00EE426F" w:rsidRDefault="00707D26" w:rsidP="00B15D77">
            <w:pPr>
              <w:pStyle w:val="a3"/>
              <w:rPr>
                <w:b/>
              </w:rPr>
            </w:pPr>
            <w:r w:rsidRPr="00EE426F">
              <w:rPr>
                <w:b/>
              </w:rPr>
              <w:t>Контрольная работа №</w:t>
            </w:r>
            <w:r w:rsidR="007F3A64">
              <w:rPr>
                <w:b/>
              </w:rPr>
              <w:t>1 по теме: «Повторение за курс 7</w:t>
            </w:r>
            <w:r w:rsidRPr="00EE426F">
              <w:rPr>
                <w:b/>
              </w:rPr>
              <w:t xml:space="preserve"> класса»</w:t>
            </w:r>
          </w:p>
        </w:tc>
        <w:tc>
          <w:tcPr>
            <w:tcW w:w="297" w:type="pct"/>
            <w:gridSpan w:val="4"/>
          </w:tcPr>
          <w:p w:rsidR="00707D26" w:rsidRPr="00474F61" w:rsidRDefault="00707D26" w:rsidP="00B15D77">
            <w:pPr>
              <w:pStyle w:val="a3"/>
              <w:jc w:val="center"/>
            </w:pPr>
            <w:r w:rsidRPr="00474F61">
              <w:t>1</w:t>
            </w:r>
          </w:p>
          <w:p w:rsidR="00707D26" w:rsidRPr="00474F61" w:rsidRDefault="00707D26" w:rsidP="00B15D77">
            <w:pPr>
              <w:pStyle w:val="a3"/>
              <w:jc w:val="center"/>
            </w:pPr>
          </w:p>
        </w:tc>
        <w:tc>
          <w:tcPr>
            <w:tcW w:w="422" w:type="pct"/>
            <w:gridSpan w:val="5"/>
          </w:tcPr>
          <w:p w:rsidR="00707D26" w:rsidRPr="0057745F" w:rsidRDefault="00707D26" w:rsidP="00B15D77">
            <w:pPr>
              <w:pStyle w:val="a3"/>
            </w:pPr>
            <w:r w:rsidRPr="0057745F">
              <w:t>Урок контроля знаний,  умений и навыков</w:t>
            </w:r>
          </w:p>
        </w:tc>
        <w:tc>
          <w:tcPr>
            <w:tcW w:w="259" w:type="pct"/>
            <w:gridSpan w:val="8"/>
            <w:tcBorders>
              <w:right w:val="single" w:sz="4" w:space="0" w:color="auto"/>
            </w:tcBorders>
          </w:tcPr>
          <w:p w:rsidR="00707D26" w:rsidRPr="00474F61" w:rsidRDefault="00B15D77" w:rsidP="00B15D77">
            <w:pPr>
              <w:pStyle w:val="a3"/>
              <w:jc w:val="center"/>
            </w:pPr>
            <w:r>
              <w:t>09</w:t>
            </w:r>
            <w:r w:rsidR="00707D26">
              <w:t>.09</w:t>
            </w:r>
          </w:p>
        </w:tc>
        <w:tc>
          <w:tcPr>
            <w:tcW w:w="936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07D26" w:rsidRPr="00474F61" w:rsidRDefault="00707D26" w:rsidP="00B15D7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793" w:type="pct"/>
            <w:gridSpan w:val="18"/>
            <w:tcBorders>
              <w:left w:val="single" w:sz="4" w:space="0" w:color="auto"/>
              <w:right w:val="single" w:sz="4" w:space="0" w:color="000000"/>
            </w:tcBorders>
          </w:tcPr>
          <w:p w:rsidR="00707D26" w:rsidRPr="00474F61" w:rsidRDefault="00707D26" w:rsidP="00B15D7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54" w:type="pct"/>
            <w:gridSpan w:val="13"/>
            <w:tcBorders>
              <w:left w:val="single" w:sz="4" w:space="0" w:color="000000"/>
            </w:tcBorders>
          </w:tcPr>
          <w:p w:rsidR="00707D26" w:rsidRPr="00474F61" w:rsidRDefault="00707D26" w:rsidP="00B15D77">
            <w:pPr>
              <w:rPr>
                <w:color w:val="000000"/>
              </w:rPr>
            </w:pPr>
          </w:p>
        </w:tc>
        <w:tc>
          <w:tcPr>
            <w:tcW w:w="233" w:type="pct"/>
            <w:gridSpan w:val="2"/>
            <w:tcBorders>
              <w:left w:val="single" w:sz="4" w:space="0" w:color="000000"/>
            </w:tcBorders>
          </w:tcPr>
          <w:p w:rsidR="00707D26" w:rsidRPr="00474F61" w:rsidRDefault="00707D26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c>
          <w:tcPr>
            <w:tcW w:w="243" w:type="pct"/>
          </w:tcPr>
          <w:p w:rsidR="00707D26" w:rsidRPr="00EE426F" w:rsidRDefault="00B15D77" w:rsidP="00B15D77">
            <w:pPr>
              <w:pStyle w:val="a3"/>
              <w:jc w:val="center"/>
            </w:pPr>
            <w:r>
              <w:t>4</w:t>
            </w:r>
          </w:p>
        </w:tc>
        <w:tc>
          <w:tcPr>
            <w:tcW w:w="218" w:type="pct"/>
            <w:gridSpan w:val="2"/>
            <w:vMerge w:val="restart"/>
            <w:textDirection w:val="btLr"/>
          </w:tcPr>
          <w:p w:rsidR="00707D26" w:rsidRPr="00EE426F" w:rsidRDefault="00707D26" w:rsidP="00B15D77">
            <w:pPr>
              <w:pStyle w:val="a3"/>
              <w:jc w:val="center"/>
              <w:rPr>
                <w:b/>
              </w:rPr>
            </w:pPr>
            <w:r w:rsidRPr="00EE426F">
              <w:rPr>
                <w:b/>
              </w:rPr>
              <w:t xml:space="preserve">2. </w:t>
            </w:r>
            <w:r w:rsidR="00B15D77">
              <w:rPr>
                <w:b/>
              </w:rPr>
              <w:t>Четырехугольники</w:t>
            </w:r>
          </w:p>
          <w:p w:rsidR="00707D26" w:rsidRPr="00EE426F" w:rsidRDefault="00B15D77" w:rsidP="00B15D7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( 17</w:t>
            </w:r>
            <w:r w:rsidR="00707D26" w:rsidRPr="00EE426F">
              <w:rPr>
                <w:b/>
              </w:rPr>
              <w:t xml:space="preserve"> часов).</w:t>
            </w:r>
          </w:p>
        </w:tc>
        <w:tc>
          <w:tcPr>
            <w:tcW w:w="1246" w:type="pct"/>
          </w:tcPr>
          <w:p w:rsidR="00707D26" w:rsidRPr="00B15D77" w:rsidRDefault="00707D26" w:rsidP="00B15D77">
            <w:pPr>
              <w:pStyle w:val="a3"/>
            </w:pPr>
            <w:r w:rsidRPr="00B15D77">
              <w:t xml:space="preserve">Анализ ошибок контрольной работы. </w:t>
            </w:r>
            <w:r w:rsidR="00B15D77" w:rsidRPr="00B15D77">
              <w:rPr>
                <w:rStyle w:val="FontStyle21"/>
                <w:rFonts w:asciiTheme="minorHAnsi" w:hAnsiTheme="minorHAnsi" w:cstheme="minorBidi"/>
                <w:sz w:val="22"/>
                <w:szCs w:val="22"/>
              </w:rPr>
              <w:t>Определение четырехугольника</w:t>
            </w:r>
          </w:p>
        </w:tc>
        <w:tc>
          <w:tcPr>
            <w:tcW w:w="297" w:type="pct"/>
            <w:gridSpan w:val="4"/>
          </w:tcPr>
          <w:p w:rsidR="00707D26" w:rsidRPr="00474F61" w:rsidRDefault="00B15D77" w:rsidP="00B15D77">
            <w:pPr>
              <w:pStyle w:val="a3"/>
              <w:jc w:val="center"/>
            </w:pPr>
            <w:r>
              <w:t>1</w:t>
            </w:r>
          </w:p>
        </w:tc>
        <w:tc>
          <w:tcPr>
            <w:tcW w:w="422" w:type="pct"/>
            <w:gridSpan w:val="5"/>
          </w:tcPr>
          <w:p w:rsidR="00707D26" w:rsidRDefault="00707D26" w:rsidP="00B15D77">
            <w:pPr>
              <w:pStyle w:val="a3"/>
            </w:pPr>
            <w:r>
              <w:t xml:space="preserve">Урок </w:t>
            </w:r>
            <w:proofErr w:type="spellStart"/>
            <w:proofErr w:type="gramStart"/>
            <w:r>
              <w:t>формирова-ния</w:t>
            </w:r>
            <w:proofErr w:type="spellEnd"/>
            <w:proofErr w:type="gramEnd"/>
            <w:r w:rsidRPr="003D5CB0">
              <w:t xml:space="preserve"> знаний</w:t>
            </w:r>
            <w:r>
              <w:t>.</w:t>
            </w:r>
          </w:p>
          <w:p w:rsidR="00707D26" w:rsidRPr="003D5CB0" w:rsidRDefault="00707D26" w:rsidP="00B15D77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</w:tc>
        <w:tc>
          <w:tcPr>
            <w:tcW w:w="259" w:type="pct"/>
            <w:gridSpan w:val="8"/>
            <w:tcBorders>
              <w:right w:val="single" w:sz="4" w:space="0" w:color="auto"/>
            </w:tcBorders>
          </w:tcPr>
          <w:p w:rsidR="00707D26" w:rsidRPr="00474F61" w:rsidRDefault="00707D26" w:rsidP="00B15D77">
            <w:pPr>
              <w:pStyle w:val="a3"/>
              <w:jc w:val="center"/>
            </w:pPr>
            <w:r>
              <w:t>1</w:t>
            </w:r>
            <w:r w:rsidR="00B15D77">
              <w:t>1</w:t>
            </w:r>
            <w:r>
              <w:t>.09</w:t>
            </w:r>
          </w:p>
        </w:tc>
        <w:tc>
          <w:tcPr>
            <w:tcW w:w="936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07D26" w:rsidRPr="00987C46" w:rsidRDefault="00707D26" w:rsidP="00B15D77">
            <w:pPr>
              <w:pStyle w:val="a3"/>
            </w:pPr>
            <w:r w:rsidRPr="00987C46">
              <w:t>Знать</w:t>
            </w:r>
            <w:r w:rsidR="00B15D77">
              <w:t>, какая фигура называется четырехугольником.</w:t>
            </w:r>
            <w:r w:rsidRPr="00987C46">
              <w:t xml:space="preserve"> </w:t>
            </w:r>
          </w:p>
          <w:p w:rsidR="00707D26" w:rsidRPr="00987C46" w:rsidRDefault="00707D26" w:rsidP="00B15D77">
            <w:pPr>
              <w:pStyle w:val="a3"/>
            </w:pPr>
            <w:r w:rsidRPr="00987C46">
              <w:t>Уметь</w:t>
            </w:r>
            <w:r w:rsidR="00B15D77">
              <w:t xml:space="preserve">, </w:t>
            </w:r>
            <w:r w:rsidRPr="00987C46">
              <w:t xml:space="preserve"> </w:t>
            </w:r>
            <w:r w:rsidR="00B15D77">
              <w:t>изображать четырехугольники, находить соседние и противолежащие стороны и вершины, вычислять периметр.</w:t>
            </w:r>
          </w:p>
        </w:tc>
        <w:tc>
          <w:tcPr>
            <w:tcW w:w="793" w:type="pct"/>
            <w:gridSpan w:val="18"/>
            <w:tcBorders>
              <w:left w:val="single" w:sz="4" w:space="0" w:color="auto"/>
              <w:right w:val="single" w:sz="4" w:space="0" w:color="000000"/>
            </w:tcBorders>
          </w:tcPr>
          <w:p w:rsidR="00707D26" w:rsidRPr="00DE5B35" w:rsidRDefault="00B15D77" w:rsidP="00B15D77">
            <w:pPr>
              <w:pStyle w:val="a3"/>
            </w:pPr>
            <w:r>
              <w:t>Дать оценку информации, фактам, процессам и определять их актуальность.</w:t>
            </w:r>
          </w:p>
        </w:tc>
        <w:tc>
          <w:tcPr>
            <w:tcW w:w="357" w:type="pct"/>
            <w:gridSpan w:val="14"/>
            <w:tcBorders>
              <w:left w:val="single" w:sz="4" w:space="0" w:color="000000"/>
            </w:tcBorders>
          </w:tcPr>
          <w:p w:rsidR="00707D26" w:rsidRPr="00474F61" w:rsidRDefault="00707D26" w:rsidP="00B15D77">
            <w:pPr>
              <w:rPr>
                <w:color w:val="000000"/>
              </w:rPr>
            </w:pPr>
          </w:p>
        </w:tc>
        <w:tc>
          <w:tcPr>
            <w:tcW w:w="230" w:type="pct"/>
            <w:tcBorders>
              <w:left w:val="single" w:sz="4" w:space="0" w:color="000000"/>
            </w:tcBorders>
          </w:tcPr>
          <w:p w:rsidR="00707D26" w:rsidRPr="00474F61" w:rsidRDefault="00707D26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c>
          <w:tcPr>
            <w:tcW w:w="243" w:type="pct"/>
          </w:tcPr>
          <w:p w:rsidR="00B15D77" w:rsidRPr="007C0C7E" w:rsidRDefault="00B15D77" w:rsidP="00B15D77">
            <w:pPr>
              <w:pStyle w:val="a3"/>
              <w:jc w:val="center"/>
              <w:rPr>
                <w:b/>
                <w:color w:val="000000"/>
              </w:rPr>
            </w:pPr>
            <w:r>
              <w:t>5</w:t>
            </w:r>
          </w:p>
        </w:tc>
        <w:tc>
          <w:tcPr>
            <w:tcW w:w="218" w:type="pct"/>
            <w:gridSpan w:val="2"/>
            <w:vMerge/>
          </w:tcPr>
          <w:p w:rsidR="00B15D77" w:rsidRPr="00474F61" w:rsidRDefault="00B15D77" w:rsidP="00707D26">
            <w:pPr>
              <w:numPr>
                <w:ilvl w:val="0"/>
                <w:numId w:val="15"/>
              </w:numPr>
              <w:spacing w:after="0"/>
              <w:rPr>
                <w:color w:val="000000"/>
              </w:rPr>
            </w:pPr>
          </w:p>
        </w:tc>
        <w:tc>
          <w:tcPr>
            <w:tcW w:w="1246" w:type="pct"/>
          </w:tcPr>
          <w:p w:rsidR="00B15D77" w:rsidRPr="00B15D77" w:rsidRDefault="00B15D77" w:rsidP="00B15D77">
            <w:pPr>
              <w:pStyle w:val="a3"/>
            </w:pPr>
            <w:r w:rsidRPr="00B15D77">
              <w:rPr>
                <w:rStyle w:val="FontStyle21"/>
                <w:rFonts w:asciiTheme="minorHAnsi" w:hAnsiTheme="minorHAnsi" w:cstheme="minorBidi"/>
                <w:sz w:val="22"/>
                <w:szCs w:val="22"/>
              </w:rPr>
              <w:t xml:space="preserve">Параллелограмм.  </w:t>
            </w:r>
          </w:p>
        </w:tc>
        <w:tc>
          <w:tcPr>
            <w:tcW w:w="297" w:type="pct"/>
            <w:gridSpan w:val="4"/>
          </w:tcPr>
          <w:p w:rsidR="00B15D77" w:rsidRPr="00474F61" w:rsidRDefault="00B15D77" w:rsidP="00B15D7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gridSpan w:val="5"/>
          </w:tcPr>
          <w:p w:rsidR="00B15D77" w:rsidRPr="003D5CB0" w:rsidRDefault="00B15D77" w:rsidP="00B15D77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 и </w:t>
            </w:r>
            <w:proofErr w:type="spellStart"/>
            <w:r w:rsidRPr="003D5CB0">
              <w:t>совершенст</w:t>
            </w:r>
            <w:r>
              <w:t>-</w:t>
            </w:r>
            <w:r w:rsidRPr="003D5CB0">
              <w:t>вования</w:t>
            </w:r>
            <w:proofErr w:type="spellEnd"/>
            <w:r w:rsidRPr="003D5CB0">
              <w:t xml:space="preserve"> знаний</w:t>
            </w:r>
          </w:p>
        </w:tc>
        <w:tc>
          <w:tcPr>
            <w:tcW w:w="259" w:type="pct"/>
            <w:gridSpan w:val="8"/>
            <w:tcBorders>
              <w:right w:val="single" w:sz="4" w:space="0" w:color="auto"/>
            </w:tcBorders>
          </w:tcPr>
          <w:p w:rsidR="00B15D77" w:rsidRDefault="00B15D77" w:rsidP="00B15D77">
            <w:pPr>
              <w:pStyle w:val="a3"/>
              <w:jc w:val="center"/>
            </w:pPr>
            <w:r>
              <w:t>16.09</w:t>
            </w:r>
          </w:p>
          <w:p w:rsidR="00B15D77" w:rsidRPr="00474F61" w:rsidRDefault="00B15D77" w:rsidP="00B15D77">
            <w:pPr>
              <w:pStyle w:val="a3"/>
              <w:jc w:val="center"/>
            </w:pPr>
          </w:p>
        </w:tc>
        <w:tc>
          <w:tcPr>
            <w:tcW w:w="936" w:type="pct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15D77" w:rsidRPr="00987C46" w:rsidRDefault="00B15D77" w:rsidP="00B15D77">
            <w:pPr>
              <w:pStyle w:val="a3"/>
            </w:pPr>
            <w:r w:rsidRPr="00987C46">
              <w:t>Знать</w:t>
            </w:r>
            <w:r>
              <w:t>, какая фигура называется параллелограммом, как обозначается.</w:t>
            </w:r>
            <w:r w:rsidRPr="00987C46">
              <w:t xml:space="preserve"> </w:t>
            </w:r>
          </w:p>
          <w:p w:rsidR="00B15D77" w:rsidRPr="00987C46" w:rsidRDefault="00B15D77" w:rsidP="00B15D77">
            <w:pPr>
              <w:pStyle w:val="a3"/>
            </w:pPr>
            <w:r w:rsidRPr="00987C46">
              <w:t>Уметь</w:t>
            </w:r>
            <w:r>
              <w:t xml:space="preserve">, </w:t>
            </w:r>
            <w:r w:rsidRPr="00987C46">
              <w:t xml:space="preserve"> </w:t>
            </w:r>
            <w:r>
              <w:t>изображать параллелограмм, находить соседние и противолежащие стороны и вершины, вычислять периметр. Пользоваться символикой.</w:t>
            </w:r>
          </w:p>
        </w:tc>
        <w:tc>
          <w:tcPr>
            <w:tcW w:w="793" w:type="pct"/>
            <w:gridSpan w:val="18"/>
            <w:tcBorders>
              <w:left w:val="single" w:sz="4" w:space="0" w:color="auto"/>
              <w:right w:val="single" w:sz="4" w:space="0" w:color="000000"/>
            </w:tcBorders>
          </w:tcPr>
          <w:p w:rsidR="00B15D77" w:rsidRPr="00DE5B35" w:rsidRDefault="00B15D77" w:rsidP="00B15D77">
            <w:pPr>
              <w:pStyle w:val="a3"/>
            </w:pPr>
            <w:r>
              <w:t>Дать оценку информации, фактам, процессам и определять их актуальность.</w:t>
            </w:r>
          </w:p>
        </w:tc>
        <w:tc>
          <w:tcPr>
            <w:tcW w:w="357" w:type="pct"/>
            <w:gridSpan w:val="14"/>
            <w:tcBorders>
              <w:left w:val="single" w:sz="4" w:space="0" w:color="000000"/>
            </w:tcBorders>
          </w:tcPr>
          <w:p w:rsidR="00B15D77" w:rsidRPr="00474F61" w:rsidRDefault="00B15D77" w:rsidP="00B15D77">
            <w:pPr>
              <w:rPr>
                <w:color w:val="000000"/>
              </w:rPr>
            </w:pPr>
          </w:p>
        </w:tc>
        <w:tc>
          <w:tcPr>
            <w:tcW w:w="230" w:type="pct"/>
            <w:tcBorders>
              <w:left w:val="single" w:sz="4" w:space="0" w:color="000000"/>
            </w:tcBorders>
          </w:tcPr>
          <w:p w:rsidR="00B15D77" w:rsidRPr="00474F61" w:rsidRDefault="00B15D77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c>
          <w:tcPr>
            <w:tcW w:w="243" w:type="pct"/>
          </w:tcPr>
          <w:p w:rsidR="00532771" w:rsidRPr="007C0C7E" w:rsidRDefault="00532771" w:rsidP="00B15D77">
            <w:pPr>
              <w:pStyle w:val="a3"/>
              <w:jc w:val="center"/>
              <w:rPr>
                <w:b/>
                <w:color w:val="000000"/>
              </w:rPr>
            </w:pPr>
            <w:r>
              <w:t>6</w:t>
            </w:r>
          </w:p>
        </w:tc>
        <w:tc>
          <w:tcPr>
            <w:tcW w:w="218" w:type="pct"/>
            <w:gridSpan w:val="2"/>
            <w:vMerge/>
          </w:tcPr>
          <w:p w:rsidR="00532771" w:rsidRPr="00474F61" w:rsidRDefault="00532771" w:rsidP="00707D26">
            <w:pPr>
              <w:numPr>
                <w:ilvl w:val="0"/>
                <w:numId w:val="15"/>
              </w:numPr>
              <w:spacing w:after="0"/>
              <w:rPr>
                <w:color w:val="000000"/>
              </w:rPr>
            </w:pPr>
          </w:p>
        </w:tc>
        <w:tc>
          <w:tcPr>
            <w:tcW w:w="1246" w:type="pct"/>
          </w:tcPr>
          <w:p w:rsidR="00532771" w:rsidRPr="00B15D77" w:rsidRDefault="00532771" w:rsidP="00B15D77">
            <w:pPr>
              <w:pStyle w:val="a3"/>
            </w:pPr>
            <w:r w:rsidRPr="00B15D77">
              <w:rPr>
                <w:rStyle w:val="FontStyle21"/>
                <w:rFonts w:asciiTheme="minorHAnsi" w:hAnsiTheme="minorHAnsi" w:cstheme="minorBidi"/>
                <w:sz w:val="22"/>
                <w:szCs w:val="22"/>
              </w:rPr>
              <w:t>Свой</w:t>
            </w:r>
            <w:r w:rsidRPr="00B15D77">
              <w:rPr>
                <w:rStyle w:val="FontStyle21"/>
                <w:rFonts w:asciiTheme="minorHAnsi" w:hAnsiTheme="minorHAnsi" w:cstheme="minorBidi"/>
                <w:sz w:val="22"/>
                <w:szCs w:val="22"/>
              </w:rPr>
              <w:softHyphen/>
              <w:t>ства диагоналей четырехугольника.</w:t>
            </w:r>
          </w:p>
        </w:tc>
        <w:tc>
          <w:tcPr>
            <w:tcW w:w="297" w:type="pct"/>
            <w:gridSpan w:val="4"/>
          </w:tcPr>
          <w:p w:rsidR="00532771" w:rsidRPr="00474F61" w:rsidRDefault="00532771" w:rsidP="00B15D7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gridSpan w:val="5"/>
          </w:tcPr>
          <w:p w:rsidR="00532771" w:rsidRPr="003D5CB0" w:rsidRDefault="00532771" w:rsidP="00B15D77">
            <w:pPr>
              <w:pStyle w:val="a3"/>
            </w:pPr>
            <w:r w:rsidRPr="003D5CB0">
              <w:t xml:space="preserve">Урок совершенствования знаний, умений и навыков </w:t>
            </w:r>
          </w:p>
        </w:tc>
        <w:tc>
          <w:tcPr>
            <w:tcW w:w="259" w:type="pct"/>
            <w:gridSpan w:val="8"/>
            <w:tcBorders>
              <w:right w:val="single" w:sz="4" w:space="0" w:color="auto"/>
            </w:tcBorders>
          </w:tcPr>
          <w:p w:rsidR="00532771" w:rsidRDefault="00532771" w:rsidP="00B15D77">
            <w:pPr>
              <w:pStyle w:val="a3"/>
              <w:jc w:val="center"/>
            </w:pPr>
            <w:r>
              <w:t>18.09</w:t>
            </w:r>
          </w:p>
          <w:p w:rsidR="00532771" w:rsidRPr="00474F61" w:rsidRDefault="00532771" w:rsidP="00B15D77">
            <w:pPr>
              <w:pStyle w:val="a3"/>
              <w:jc w:val="center"/>
            </w:pPr>
          </w:p>
        </w:tc>
        <w:tc>
          <w:tcPr>
            <w:tcW w:w="932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32771" w:rsidRPr="00474F61" w:rsidRDefault="00532771" w:rsidP="00B15D77">
            <w:pPr>
              <w:pStyle w:val="a3"/>
            </w:pPr>
            <w:r>
              <w:t>Уметь формулировать теорему о свойствах диагоналей параллелограмма и обратную, воспроизводить доказательства.</w:t>
            </w:r>
          </w:p>
        </w:tc>
        <w:tc>
          <w:tcPr>
            <w:tcW w:w="796" w:type="pct"/>
            <w:gridSpan w:val="19"/>
            <w:tcBorders>
              <w:left w:val="single" w:sz="4" w:space="0" w:color="auto"/>
              <w:right w:val="single" w:sz="4" w:space="0" w:color="000000"/>
            </w:tcBorders>
          </w:tcPr>
          <w:p w:rsidR="00532771" w:rsidRPr="00DE5B35" w:rsidRDefault="00532771" w:rsidP="00756CCD">
            <w:pPr>
              <w:pStyle w:val="a3"/>
            </w:pPr>
            <w:r>
              <w:t>Дать оценку информации, фактам, процессам и определять их актуальность.</w:t>
            </w:r>
          </w:p>
        </w:tc>
        <w:tc>
          <w:tcPr>
            <w:tcW w:w="350" w:type="pct"/>
            <w:gridSpan w:val="12"/>
            <w:tcBorders>
              <w:left w:val="single" w:sz="4" w:space="0" w:color="000000"/>
            </w:tcBorders>
          </w:tcPr>
          <w:p w:rsidR="00532771" w:rsidRPr="00474F61" w:rsidRDefault="00532771" w:rsidP="00B15D77">
            <w:pPr>
              <w:rPr>
                <w:color w:val="000000"/>
              </w:rPr>
            </w:pPr>
          </w:p>
        </w:tc>
        <w:tc>
          <w:tcPr>
            <w:tcW w:w="237" w:type="pct"/>
            <w:gridSpan w:val="3"/>
            <w:tcBorders>
              <w:left w:val="single" w:sz="4" w:space="0" w:color="000000"/>
            </w:tcBorders>
          </w:tcPr>
          <w:p w:rsidR="00532771" w:rsidRPr="00474F61" w:rsidRDefault="00532771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c>
          <w:tcPr>
            <w:tcW w:w="243" w:type="pct"/>
          </w:tcPr>
          <w:p w:rsidR="00532771" w:rsidRPr="007C0C7E" w:rsidRDefault="00532771" w:rsidP="00532771">
            <w:pPr>
              <w:pStyle w:val="a3"/>
              <w:jc w:val="center"/>
            </w:pPr>
            <w:r>
              <w:t>7</w:t>
            </w:r>
          </w:p>
        </w:tc>
        <w:tc>
          <w:tcPr>
            <w:tcW w:w="218" w:type="pct"/>
            <w:gridSpan w:val="2"/>
            <w:vMerge/>
          </w:tcPr>
          <w:p w:rsidR="00532771" w:rsidRPr="00474F61" w:rsidRDefault="00532771" w:rsidP="00707D26">
            <w:pPr>
              <w:numPr>
                <w:ilvl w:val="0"/>
                <w:numId w:val="15"/>
              </w:numPr>
              <w:spacing w:after="0"/>
              <w:rPr>
                <w:color w:val="000000"/>
              </w:rPr>
            </w:pPr>
          </w:p>
        </w:tc>
        <w:tc>
          <w:tcPr>
            <w:tcW w:w="1246" w:type="pct"/>
          </w:tcPr>
          <w:p w:rsidR="00532771" w:rsidRPr="00532771" w:rsidRDefault="00532771" w:rsidP="00532771">
            <w:pPr>
              <w:pStyle w:val="a3"/>
            </w:pPr>
            <w:r w:rsidRPr="00532771">
              <w:rPr>
                <w:rStyle w:val="FontStyle21"/>
                <w:rFonts w:asciiTheme="minorHAnsi" w:hAnsiTheme="minorHAnsi" w:cstheme="minorBidi"/>
                <w:sz w:val="22"/>
                <w:szCs w:val="22"/>
              </w:rPr>
              <w:t>Свой</w:t>
            </w:r>
            <w:r w:rsidRPr="00532771">
              <w:rPr>
                <w:rStyle w:val="FontStyle21"/>
                <w:rFonts w:asciiTheme="minorHAnsi" w:hAnsiTheme="minorHAnsi" w:cstheme="minorBidi"/>
                <w:sz w:val="22"/>
                <w:szCs w:val="22"/>
              </w:rPr>
              <w:softHyphen/>
              <w:t>ства противоположных сторон и противоположных углов в параллелограмме.</w:t>
            </w:r>
          </w:p>
        </w:tc>
        <w:tc>
          <w:tcPr>
            <w:tcW w:w="297" w:type="pct"/>
            <w:gridSpan w:val="4"/>
          </w:tcPr>
          <w:p w:rsidR="00532771" w:rsidRPr="00474F61" w:rsidRDefault="00532771" w:rsidP="00B15D7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gridSpan w:val="5"/>
          </w:tcPr>
          <w:p w:rsidR="00532771" w:rsidRDefault="00532771" w:rsidP="00B15D77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  <w:r>
              <w:t>.</w:t>
            </w:r>
          </w:p>
          <w:p w:rsidR="00532771" w:rsidRPr="003D5CB0" w:rsidRDefault="00532771" w:rsidP="00B15D77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</w:tc>
        <w:tc>
          <w:tcPr>
            <w:tcW w:w="259" w:type="pct"/>
            <w:gridSpan w:val="8"/>
            <w:tcBorders>
              <w:right w:val="single" w:sz="4" w:space="0" w:color="auto"/>
            </w:tcBorders>
          </w:tcPr>
          <w:p w:rsidR="00532771" w:rsidRDefault="00165F05" w:rsidP="00B15D77">
            <w:pPr>
              <w:pStyle w:val="a3"/>
            </w:pPr>
            <w:r>
              <w:t>23</w:t>
            </w:r>
            <w:r w:rsidR="00532771">
              <w:t>.09</w:t>
            </w:r>
          </w:p>
          <w:p w:rsidR="00532771" w:rsidRPr="00474F61" w:rsidRDefault="00532771" w:rsidP="00B15D77">
            <w:pPr>
              <w:pStyle w:val="a3"/>
            </w:pPr>
          </w:p>
        </w:tc>
        <w:tc>
          <w:tcPr>
            <w:tcW w:w="932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32771" w:rsidRPr="00474F61" w:rsidRDefault="00532771" w:rsidP="00756CCD">
            <w:pPr>
              <w:pStyle w:val="a3"/>
            </w:pPr>
            <w:r>
              <w:t>Уметь формулировать теорему о свойствах противоположных сторон и противоположных углов в параллелограмме</w:t>
            </w:r>
            <w:proofErr w:type="gramStart"/>
            <w:r>
              <w:t xml:space="preserve"> ,</w:t>
            </w:r>
            <w:proofErr w:type="gramEnd"/>
            <w:r>
              <w:t xml:space="preserve"> воспроизводить доказательства. Выполнять чертежи по условию задачи. Применять изученное свойство при решении задач.</w:t>
            </w:r>
          </w:p>
        </w:tc>
        <w:tc>
          <w:tcPr>
            <w:tcW w:w="796" w:type="pct"/>
            <w:gridSpan w:val="19"/>
            <w:tcBorders>
              <w:left w:val="single" w:sz="4" w:space="0" w:color="auto"/>
              <w:right w:val="single" w:sz="4" w:space="0" w:color="000000"/>
            </w:tcBorders>
          </w:tcPr>
          <w:p w:rsidR="00532771" w:rsidRPr="00474F61" w:rsidRDefault="00532771" w:rsidP="00532771">
            <w:pPr>
              <w:pStyle w:val="a3"/>
            </w:pPr>
            <w:r>
              <w:t>Участвовать в диалоге, понимать точку зрения</w:t>
            </w:r>
            <w:r w:rsidR="00476918">
              <w:t xml:space="preserve"> собеседника, признавать право на иное мнение.</w:t>
            </w:r>
          </w:p>
        </w:tc>
        <w:tc>
          <w:tcPr>
            <w:tcW w:w="350" w:type="pct"/>
            <w:gridSpan w:val="12"/>
            <w:tcBorders>
              <w:left w:val="single" w:sz="4" w:space="0" w:color="000000"/>
            </w:tcBorders>
          </w:tcPr>
          <w:p w:rsidR="00532771" w:rsidRPr="00474F61" w:rsidRDefault="00532771" w:rsidP="00B15D77">
            <w:pPr>
              <w:rPr>
                <w:color w:val="000000"/>
              </w:rPr>
            </w:pPr>
          </w:p>
        </w:tc>
        <w:tc>
          <w:tcPr>
            <w:tcW w:w="237" w:type="pct"/>
            <w:gridSpan w:val="3"/>
            <w:tcBorders>
              <w:left w:val="single" w:sz="4" w:space="0" w:color="000000"/>
            </w:tcBorders>
          </w:tcPr>
          <w:p w:rsidR="00532771" w:rsidRPr="00474F61" w:rsidRDefault="00532771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c>
          <w:tcPr>
            <w:tcW w:w="243" w:type="pct"/>
          </w:tcPr>
          <w:p w:rsidR="00532771" w:rsidRPr="007C0C7E" w:rsidRDefault="00476918" w:rsidP="00476918">
            <w:pPr>
              <w:pStyle w:val="a3"/>
              <w:jc w:val="center"/>
            </w:pPr>
            <w:r>
              <w:t>8</w:t>
            </w:r>
          </w:p>
        </w:tc>
        <w:tc>
          <w:tcPr>
            <w:tcW w:w="218" w:type="pct"/>
            <w:gridSpan w:val="2"/>
            <w:vMerge/>
          </w:tcPr>
          <w:p w:rsidR="00532771" w:rsidRPr="00474F61" w:rsidRDefault="00532771" w:rsidP="00707D26">
            <w:pPr>
              <w:numPr>
                <w:ilvl w:val="0"/>
                <w:numId w:val="15"/>
              </w:numPr>
              <w:spacing w:after="0"/>
              <w:rPr>
                <w:color w:val="000000"/>
              </w:rPr>
            </w:pPr>
          </w:p>
        </w:tc>
        <w:tc>
          <w:tcPr>
            <w:tcW w:w="1246" w:type="pct"/>
          </w:tcPr>
          <w:p w:rsidR="00532771" w:rsidRPr="00474F61" w:rsidRDefault="00476918" w:rsidP="00B15D77">
            <w:pPr>
              <w:pStyle w:val="a3"/>
            </w:pPr>
            <w:r>
              <w:t>Решение задач. Параллелограмм.</w:t>
            </w:r>
          </w:p>
        </w:tc>
        <w:tc>
          <w:tcPr>
            <w:tcW w:w="297" w:type="pct"/>
            <w:gridSpan w:val="4"/>
          </w:tcPr>
          <w:p w:rsidR="00532771" w:rsidRPr="00491649" w:rsidRDefault="00476918" w:rsidP="00B15D77">
            <w:pPr>
              <w:pStyle w:val="a3"/>
              <w:jc w:val="center"/>
            </w:pPr>
            <w:r>
              <w:t>1</w:t>
            </w:r>
          </w:p>
        </w:tc>
        <w:tc>
          <w:tcPr>
            <w:tcW w:w="422" w:type="pct"/>
            <w:gridSpan w:val="5"/>
          </w:tcPr>
          <w:p w:rsidR="00532771" w:rsidRPr="003D5CB0" w:rsidRDefault="00532771" w:rsidP="00B15D77">
            <w:pPr>
              <w:pStyle w:val="a3"/>
            </w:pPr>
            <w:r w:rsidRPr="003D5CB0">
              <w:t xml:space="preserve">Урок совершенствования знаний, умений и навыков </w:t>
            </w:r>
          </w:p>
        </w:tc>
        <w:tc>
          <w:tcPr>
            <w:tcW w:w="259" w:type="pct"/>
            <w:gridSpan w:val="8"/>
            <w:tcBorders>
              <w:right w:val="single" w:sz="4" w:space="0" w:color="auto"/>
            </w:tcBorders>
          </w:tcPr>
          <w:p w:rsidR="00532771" w:rsidRPr="00474F61" w:rsidRDefault="00165F05" w:rsidP="00B15D77">
            <w:pPr>
              <w:pStyle w:val="a3"/>
            </w:pPr>
            <w:r>
              <w:t>25</w:t>
            </w:r>
            <w:r w:rsidR="00532771">
              <w:t>.09</w:t>
            </w:r>
          </w:p>
        </w:tc>
        <w:tc>
          <w:tcPr>
            <w:tcW w:w="932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76918" w:rsidRPr="00987C46" w:rsidRDefault="00476918" w:rsidP="00476918">
            <w:pPr>
              <w:pStyle w:val="a3"/>
            </w:pPr>
            <w:r w:rsidRPr="00987C46">
              <w:t>Знать</w:t>
            </w:r>
            <w:r>
              <w:t>, определение прямоугольника.</w:t>
            </w:r>
            <w:r w:rsidRPr="00987C46">
              <w:t xml:space="preserve"> </w:t>
            </w:r>
            <w:r>
              <w:t>Уметь сформулировать  свойства прямоугольника. Применять изученные свойства при решении задач.</w:t>
            </w:r>
          </w:p>
          <w:p w:rsidR="00532771" w:rsidRPr="00474F61" w:rsidRDefault="00532771" w:rsidP="00B15D77">
            <w:pPr>
              <w:pStyle w:val="a3"/>
            </w:pPr>
          </w:p>
        </w:tc>
        <w:tc>
          <w:tcPr>
            <w:tcW w:w="796" w:type="pct"/>
            <w:gridSpan w:val="19"/>
            <w:tcBorders>
              <w:left w:val="single" w:sz="4" w:space="0" w:color="auto"/>
              <w:right w:val="single" w:sz="4" w:space="0" w:color="000000"/>
            </w:tcBorders>
          </w:tcPr>
          <w:p w:rsidR="00532771" w:rsidRPr="00DE5B35" w:rsidRDefault="00476918" w:rsidP="00B15D77">
            <w:pPr>
              <w:pStyle w:val="a3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350" w:type="pct"/>
            <w:gridSpan w:val="12"/>
            <w:tcBorders>
              <w:left w:val="single" w:sz="4" w:space="0" w:color="000000"/>
            </w:tcBorders>
          </w:tcPr>
          <w:p w:rsidR="00532771" w:rsidRPr="00474F61" w:rsidRDefault="00532771" w:rsidP="00B15D77">
            <w:pPr>
              <w:rPr>
                <w:color w:val="000000"/>
              </w:rPr>
            </w:pPr>
          </w:p>
        </w:tc>
        <w:tc>
          <w:tcPr>
            <w:tcW w:w="237" w:type="pct"/>
            <w:gridSpan w:val="3"/>
            <w:tcBorders>
              <w:left w:val="single" w:sz="4" w:space="0" w:color="000000"/>
            </w:tcBorders>
          </w:tcPr>
          <w:p w:rsidR="00532771" w:rsidRPr="00474F61" w:rsidRDefault="00532771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c>
          <w:tcPr>
            <w:tcW w:w="243" w:type="pct"/>
          </w:tcPr>
          <w:p w:rsidR="00094FCF" w:rsidRPr="007C0C7E" w:rsidRDefault="00094FCF" w:rsidP="00476918">
            <w:pPr>
              <w:pStyle w:val="a3"/>
              <w:jc w:val="center"/>
            </w:pPr>
            <w:r>
              <w:t>9</w:t>
            </w:r>
          </w:p>
        </w:tc>
        <w:tc>
          <w:tcPr>
            <w:tcW w:w="218" w:type="pct"/>
            <w:gridSpan w:val="2"/>
            <w:vMerge/>
          </w:tcPr>
          <w:p w:rsidR="00094FCF" w:rsidRPr="00474F61" w:rsidRDefault="00094FCF" w:rsidP="00707D26">
            <w:pPr>
              <w:numPr>
                <w:ilvl w:val="0"/>
                <w:numId w:val="15"/>
              </w:numPr>
              <w:spacing w:after="0"/>
              <w:rPr>
                <w:color w:val="000000"/>
              </w:rPr>
            </w:pPr>
          </w:p>
        </w:tc>
        <w:tc>
          <w:tcPr>
            <w:tcW w:w="1246" w:type="pct"/>
          </w:tcPr>
          <w:p w:rsidR="00094FCF" w:rsidRPr="00474F61" w:rsidRDefault="00094FCF" w:rsidP="00B15D77">
            <w:pPr>
              <w:pStyle w:val="a3"/>
            </w:pPr>
            <w:r>
              <w:t>Прямоугольник.</w:t>
            </w:r>
          </w:p>
        </w:tc>
        <w:tc>
          <w:tcPr>
            <w:tcW w:w="297" w:type="pct"/>
            <w:gridSpan w:val="4"/>
          </w:tcPr>
          <w:p w:rsidR="00094FCF" w:rsidRPr="00474F61" w:rsidRDefault="00094FCF" w:rsidP="00B15D77">
            <w:pPr>
              <w:pStyle w:val="a3"/>
              <w:jc w:val="center"/>
            </w:pPr>
            <w:r>
              <w:t>1</w:t>
            </w:r>
          </w:p>
        </w:tc>
        <w:tc>
          <w:tcPr>
            <w:tcW w:w="422" w:type="pct"/>
            <w:gridSpan w:val="5"/>
          </w:tcPr>
          <w:p w:rsidR="00094FCF" w:rsidRDefault="00094FCF" w:rsidP="00756CCD">
            <w:pPr>
              <w:pStyle w:val="a3"/>
            </w:pPr>
            <w:r>
              <w:t xml:space="preserve">Урок </w:t>
            </w:r>
            <w:proofErr w:type="spellStart"/>
            <w:proofErr w:type="gramStart"/>
            <w:r>
              <w:t>формирова-ния</w:t>
            </w:r>
            <w:proofErr w:type="spellEnd"/>
            <w:proofErr w:type="gramEnd"/>
            <w:r w:rsidRPr="003D5CB0">
              <w:t xml:space="preserve"> знаний</w:t>
            </w:r>
            <w:r>
              <w:t>.</w:t>
            </w:r>
          </w:p>
          <w:p w:rsidR="00094FCF" w:rsidRPr="003D5CB0" w:rsidRDefault="00094FCF" w:rsidP="00756CCD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</w:tc>
        <w:tc>
          <w:tcPr>
            <w:tcW w:w="259" w:type="pct"/>
            <w:gridSpan w:val="8"/>
            <w:tcBorders>
              <w:right w:val="single" w:sz="4" w:space="0" w:color="auto"/>
            </w:tcBorders>
          </w:tcPr>
          <w:p w:rsidR="00094FCF" w:rsidRDefault="00165F05" w:rsidP="00B15D77">
            <w:pPr>
              <w:pStyle w:val="a3"/>
            </w:pPr>
            <w:r>
              <w:t>30</w:t>
            </w:r>
            <w:r w:rsidR="00094FCF">
              <w:t>.09</w:t>
            </w:r>
          </w:p>
          <w:p w:rsidR="00094FCF" w:rsidRPr="00474F61" w:rsidRDefault="00094FCF" w:rsidP="00B15D77">
            <w:pPr>
              <w:pStyle w:val="a3"/>
            </w:pPr>
          </w:p>
        </w:tc>
        <w:tc>
          <w:tcPr>
            <w:tcW w:w="932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94FCF" w:rsidRPr="00474F61" w:rsidRDefault="00094FCF" w:rsidP="00756CCD">
            <w:pPr>
              <w:pStyle w:val="a3"/>
            </w:pPr>
            <w:r w:rsidRPr="00987C46">
              <w:t>Знать</w:t>
            </w:r>
            <w:r>
              <w:t>, какая фигура называется параллелограммом, как обозначается.</w:t>
            </w:r>
            <w:r w:rsidRPr="00987C46">
              <w:t xml:space="preserve"> </w:t>
            </w:r>
            <w:r>
              <w:t xml:space="preserve"> Применять изученные свойства при решении задач.</w:t>
            </w:r>
          </w:p>
        </w:tc>
        <w:tc>
          <w:tcPr>
            <w:tcW w:w="796" w:type="pct"/>
            <w:gridSpan w:val="19"/>
            <w:tcBorders>
              <w:left w:val="single" w:sz="4" w:space="0" w:color="auto"/>
              <w:right w:val="single" w:sz="4" w:space="0" w:color="000000"/>
            </w:tcBorders>
          </w:tcPr>
          <w:p w:rsidR="00094FCF" w:rsidRPr="00DE5B35" w:rsidRDefault="00094FCF" w:rsidP="00756CCD">
            <w:pPr>
              <w:pStyle w:val="a3"/>
            </w:pPr>
            <w:r>
              <w:t>Дать оценку информации, фактам, процессам и определять их актуальность.</w:t>
            </w:r>
          </w:p>
        </w:tc>
        <w:tc>
          <w:tcPr>
            <w:tcW w:w="350" w:type="pct"/>
            <w:gridSpan w:val="12"/>
            <w:tcBorders>
              <w:left w:val="single" w:sz="4" w:space="0" w:color="000000"/>
            </w:tcBorders>
          </w:tcPr>
          <w:p w:rsidR="00094FCF" w:rsidRPr="00474F61" w:rsidRDefault="00094FCF" w:rsidP="00B15D77">
            <w:pPr>
              <w:rPr>
                <w:color w:val="000000"/>
              </w:rPr>
            </w:pPr>
          </w:p>
        </w:tc>
        <w:tc>
          <w:tcPr>
            <w:tcW w:w="237" w:type="pct"/>
            <w:gridSpan w:val="3"/>
            <w:tcBorders>
              <w:left w:val="single" w:sz="4" w:space="0" w:color="000000"/>
            </w:tcBorders>
          </w:tcPr>
          <w:p w:rsidR="00094FCF" w:rsidRPr="00474F61" w:rsidRDefault="00094FCF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c>
          <w:tcPr>
            <w:tcW w:w="243" w:type="pct"/>
          </w:tcPr>
          <w:p w:rsidR="00094FCF" w:rsidRPr="007C0C7E" w:rsidRDefault="00094FCF" w:rsidP="00094FCF">
            <w:pPr>
              <w:pStyle w:val="a3"/>
              <w:jc w:val="center"/>
            </w:pPr>
            <w:r>
              <w:t>10</w:t>
            </w:r>
          </w:p>
        </w:tc>
        <w:tc>
          <w:tcPr>
            <w:tcW w:w="218" w:type="pct"/>
            <w:gridSpan w:val="2"/>
            <w:vMerge/>
          </w:tcPr>
          <w:p w:rsidR="00094FCF" w:rsidRPr="00474F61" w:rsidRDefault="00094FCF" w:rsidP="00707D26">
            <w:pPr>
              <w:numPr>
                <w:ilvl w:val="0"/>
                <w:numId w:val="15"/>
              </w:numPr>
              <w:spacing w:after="0"/>
              <w:rPr>
                <w:color w:val="000000"/>
              </w:rPr>
            </w:pPr>
          </w:p>
        </w:tc>
        <w:tc>
          <w:tcPr>
            <w:tcW w:w="1246" w:type="pct"/>
          </w:tcPr>
          <w:p w:rsidR="00094FCF" w:rsidRPr="00474F61" w:rsidRDefault="00094FCF" w:rsidP="00B15D77">
            <w:pPr>
              <w:pStyle w:val="a3"/>
            </w:pPr>
            <w:r>
              <w:t>Ромб</w:t>
            </w:r>
          </w:p>
        </w:tc>
        <w:tc>
          <w:tcPr>
            <w:tcW w:w="297" w:type="pct"/>
            <w:gridSpan w:val="4"/>
          </w:tcPr>
          <w:p w:rsidR="00094FCF" w:rsidRPr="00474F61" w:rsidRDefault="00094FCF" w:rsidP="00B15D77">
            <w:pPr>
              <w:pStyle w:val="a3"/>
              <w:jc w:val="center"/>
            </w:pPr>
            <w:r>
              <w:t>1</w:t>
            </w:r>
          </w:p>
        </w:tc>
        <w:tc>
          <w:tcPr>
            <w:tcW w:w="422" w:type="pct"/>
            <w:gridSpan w:val="5"/>
          </w:tcPr>
          <w:p w:rsidR="00094FCF" w:rsidRDefault="00094FCF" w:rsidP="00B15D77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  <w:p w:rsidR="00094FCF" w:rsidRPr="003D5CB0" w:rsidRDefault="00094FCF" w:rsidP="00B15D77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</w:tc>
        <w:tc>
          <w:tcPr>
            <w:tcW w:w="259" w:type="pct"/>
            <w:gridSpan w:val="8"/>
            <w:tcBorders>
              <w:right w:val="single" w:sz="4" w:space="0" w:color="auto"/>
            </w:tcBorders>
          </w:tcPr>
          <w:p w:rsidR="00094FCF" w:rsidRDefault="00165F05" w:rsidP="00B15D77">
            <w:pPr>
              <w:pStyle w:val="a3"/>
            </w:pPr>
            <w:r>
              <w:t>02.10</w:t>
            </w:r>
          </w:p>
          <w:p w:rsidR="00094FCF" w:rsidRPr="00474F61" w:rsidRDefault="00094FCF" w:rsidP="00B15D77">
            <w:pPr>
              <w:pStyle w:val="a3"/>
            </w:pPr>
          </w:p>
        </w:tc>
        <w:tc>
          <w:tcPr>
            <w:tcW w:w="932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94FCF" w:rsidRPr="00474F61" w:rsidRDefault="00094FCF" w:rsidP="00756CCD">
            <w:pPr>
              <w:pStyle w:val="a3"/>
            </w:pPr>
            <w:r w:rsidRPr="00987C46">
              <w:t>Знать</w:t>
            </w:r>
            <w:r>
              <w:t>, определение  ромба.</w:t>
            </w:r>
            <w:r w:rsidRPr="00987C46">
              <w:t xml:space="preserve"> </w:t>
            </w:r>
            <w:r>
              <w:t>Уметь сформулировать  свойства ромба. Применять изученные свойства при решении задач.</w:t>
            </w:r>
          </w:p>
        </w:tc>
        <w:tc>
          <w:tcPr>
            <w:tcW w:w="796" w:type="pct"/>
            <w:gridSpan w:val="19"/>
            <w:tcBorders>
              <w:left w:val="single" w:sz="4" w:space="0" w:color="auto"/>
              <w:right w:val="single" w:sz="4" w:space="0" w:color="000000"/>
            </w:tcBorders>
          </w:tcPr>
          <w:p w:rsidR="00094FCF" w:rsidRPr="00DE5B35" w:rsidRDefault="00094FCF" w:rsidP="00756CCD">
            <w:pPr>
              <w:pStyle w:val="a3"/>
            </w:pPr>
            <w:r>
              <w:t>Дать оценку информации, фактам, процессам и определять их актуальность.</w:t>
            </w:r>
          </w:p>
        </w:tc>
        <w:tc>
          <w:tcPr>
            <w:tcW w:w="350" w:type="pct"/>
            <w:gridSpan w:val="12"/>
            <w:tcBorders>
              <w:left w:val="single" w:sz="4" w:space="0" w:color="000000"/>
            </w:tcBorders>
          </w:tcPr>
          <w:p w:rsidR="00094FCF" w:rsidRPr="00474F61" w:rsidRDefault="00094FCF" w:rsidP="00B15D77">
            <w:pPr>
              <w:rPr>
                <w:color w:val="000000"/>
              </w:rPr>
            </w:pPr>
          </w:p>
        </w:tc>
        <w:tc>
          <w:tcPr>
            <w:tcW w:w="237" w:type="pct"/>
            <w:gridSpan w:val="3"/>
            <w:tcBorders>
              <w:left w:val="single" w:sz="4" w:space="0" w:color="000000"/>
            </w:tcBorders>
          </w:tcPr>
          <w:p w:rsidR="00094FCF" w:rsidRPr="00474F61" w:rsidRDefault="00094FCF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c>
          <w:tcPr>
            <w:tcW w:w="243" w:type="pct"/>
          </w:tcPr>
          <w:p w:rsidR="00094FCF" w:rsidRDefault="00094FCF" w:rsidP="00B15D77">
            <w:pPr>
              <w:pStyle w:val="a3"/>
              <w:jc w:val="center"/>
            </w:pPr>
            <w:r>
              <w:t>11</w:t>
            </w:r>
          </w:p>
        </w:tc>
        <w:tc>
          <w:tcPr>
            <w:tcW w:w="218" w:type="pct"/>
            <w:gridSpan w:val="2"/>
            <w:vMerge/>
          </w:tcPr>
          <w:p w:rsidR="00094FCF" w:rsidRPr="00474F61" w:rsidRDefault="00094FCF" w:rsidP="00707D26">
            <w:pPr>
              <w:numPr>
                <w:ilvl w:val="0"/>
                <w:numId w:val="15"/>
              </w:numPr>
              <w:spacing w:after="0"/>
              <w:rPr>
                <w:color w:val="000000"/>
              </w:rPr>
            </w:pPr>
          </w:p>
        </w:tc>
        <w:tc>
          <w:tcPr>
            <w:tcW w:w="1246" w:type="pct"/>
          </w:tcPr>
          <w:p w:rsidR="00094FCF" w:rsidRPr="00335878" w:rsidRDefault="00094FCF" w:rsidP="00B15D77">
            <w:pPr>
              <w:pStyle w:val="a3"/>
            </w:pPr>
            <w:r>
              <w:t>Квадрат</w:t>
            </w:r>
          </w:p>
        </w:tc>
        <w:tc>
          <w:tcPr>
            <w:tcW w:w="297" w:type="pct"/>
            <w:gridSpan w:val="4"/>
          </w:tcPr>
          <w:p w:rsidR="00094FCF" w:rsidRPr="00474F61" w:rsidRDefault="00094FCF" w:rsidP="00B15D7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gridSpan w:val="5"/>
          </w:tcPr>
          <w:p w:rsidR="00094FCF" w:rsidRDefault="00094FCF" w:rsidP="00756CCD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  <w:p w:rsidR="00094FCF" w:rsidRPr="003D5CB0" w:rsidRDefault="00094FCF" w:rsidP="00756CCD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</w:tc>
        <w:tc>
          <w:tcPr>
            <w:tcW w:w="259" w:type="pct"/>
            <w:gridSpan w:val="8"/>
            <w:tcBorders>
              <w:right w:val="single" w:sz="4" w:space="0" w:color="auto"/>
            </w:tcBorders>
          </w:tcPr>
          <w:p w:rsidR="00094FCF" w:rsidRDefault="00165F05" w:rsidP="00B15D77">
            <w:pPr>
              <w:pStyle w:val="a3"/>
            </w:pPr>
            <w:r>
              <w:t>07</w:t>
            </w:r>
            <w:r w:rsidR="00094FCF">
              <w:t>.10</w:t>
            </w:r>
          </w:p>
        </w:tc>
        <w:tc>
          <w:tcPr>
            <w:tcW w:w="932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94FCF" w:rsidRPr="00474F61" w:rsidRDefault="00094FCF" w:rsidP="00756CCD">
            <w:pPr>
              <w:pStyle w:val="a3"/>
            </w:pPr>
            <w:r w:rsidRPr="00987C46">
              <w:t>Знать</w:t>
            </w:r>
            <w:r>
              <w:t>, определение  квадрата.</w:t>
            </w:r>
            <w:r w:rsidRPr="00987C46">
              <w:t xml:space="preserve"> </w:t>
            </w:r>
            <w:r>
              <w:t>Уметь сформулировать  свойства ромба. Применять изученные свойства при решении задач.</w:t>
            </w:r>
          </w:p>
        </w:tc>
        <w:tc>
          <w:tcPr>
            <w:tcW w:w="796" w:type="pct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094FCF" w:rsidRPr="00DE5B35" w:rsidRDefault="00094FCF" w:rsidP="00756CCD">
            <w:pPr>
              <w:pStyle w:val="a3"/>
            </w:pPr>
            <w:r>
              <w:t>Дать оценку информации, фактам, процессам и определять их актуальность.</w:t>
            </w:r>
          </w:p>
        </w:tc>
        <w:tc>
          <w:tcPr>
            <w:tcW w:w="350" w:type="pct"/>
            <w:gridSpan w:val="12"/>
            <w:tcBorders>
              <w:left w:val="single" w:sz="4" w:space="0" w:color="auto"/>
            </w:tcBorders>
          </w:tcPr>
          <w:p w:rsidR="00094FCF" w:rsidRPr="00474F61" w:rsidRDefault="00094FCF" w:rsidP="00B15D77">
            <w:pPr>
              <w:rPr>
                <w:color w:val="000000"/>
              </w:rPr>
            </w:pPr>
          </w:p>
        </w:tc>
        <w:tc>
          <w:tcPr>
            <w:tcW w:w="237" w:type="pct"/>
            <w:gridSpan w:val="3"/>
            <w:tcBorders>
              <w:left w:val="single" w:sz="4" w:space="0" w:color="000000"/>
            </w:tcBorders>
          </w:tcPr>
          <w:p w:rsidR="00094FCF" w:rsidRPr="00474F61" w:rsidRDefault="00094FCF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c>
          <w:tcPr>
            <w:tcW w:w="243" w:type="pct"/>
          </w:tcPr>
          <w:p w:rsidR="00094FCF" w:rsidRDefault="00094FCF" w:rsidP="00B15D77">
            <w:pPr>
              <w:pStyle w:val="a3"/>
              <w:jc w:val="center"/>
            </w:pPr>
            <w:r>
              <w:t>12</w:t>
            </w:r>
          </w:p>
        </w:tc>
        <w:tc>
          <w:tcPr>
            <w:tcW w:w="218" w:type="pct"/>
            <w:gridSpan w:val="2"/>
            <w:vMerge/>
          </w:tcPr>
          <w:p w:rsidR="00094FCF" w:rsidRPr="00474F61" w:rsidRDefault="00094FCF" w:rsidP="00707D26">
            <w:pPr>
              <w:numPr>
                <w:ilvl w:val="0"/>
                <w:numId w:val="15"/>
              </w:numPr>
              <w:spacing w:after="0"/>
              <w:rPr>
                <w:color w:val="000000"/>
              </w:rPr>
            </w:pPr>
          </w:p>
        </w:tc>
        <w:tc>
          <w:tcPr>
            <w:tcW w:w="1246" w:type="pct"/>
          </w:tcPr>
          <w:p w:rsidR="00094FCF" w:rsidRPr="00335878" w:rsidRDefault="00094FCF" w:rsidP="00B15D77">
            <w:pPr>
              <w:pStyle w:val="a3"/>
            </w:pPr>
            <w:r>
              <w:t>Решение задач</w:t>
            </w:r>
          </w:p>
        </w:tc>
        <w:tc>
          <w:tcPr>
            <w:tcW w:w="297" w:type="pct"/>
            <w:gridSpan w:val="4"/>
          </w:tcPr>
          <w:p w:rsidR="00094FCF" w:rsidRPr="00474F61" w:rsidRDefault="00094FCF" w:rsidP="00B15D7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2" w:type="pct"/>
            <w:gridSpan w:val="5"/>
          </w:tcPr>
          <w:p w:rsidR="00094FCF" w:rsidRPr="003D5CB0" w:rsidRDefault="00094FCF" w:rsidP="00B15D77">
            <w:pPr>
              <w:pStyle w:val="a3"/>
            </w:pPr>
            <w:r w:rsidRPr="00905A7C">
              <w:t>Урок обобщения и систематизации</w:t>
            </w:r>
          </w:p>
        </w:tc>
        <w:tc>
          <w:tcPr>
            <w:tcW w:w="259" w:type="pct"/>
            <w:gridSpan w:val="8"/>
            <w:tcBorders>
              <w:right w:val="single" w:sz="4" w:space="0" w:color="auto"/>
            </w:tcBorders>
          </w:tcPr>
          <w:p w:rsidR="00094FCF" w:rsidRDefault="00165F05" w:rsidP="00B15D77">
            <w:pPr>
              <w:pStyle w:val="a3"/>
            </w:pPr>
            <w:r>
              <w:t>09</w:t>
            </w:r>
            <w:r w:rsidR="00094FCF">
              <w:t>.10</w:t>
            </w:r>
          </w:p>
        </w:tc>
        <w:tc>
          <w:tcPr>
            <w:tcW w:w="932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94FCF" w:rsidRPr="00474F61" w:rsidRDefault="00094FCF" w:rsidP="00756CCD">
            <w:pPr>
              <w:pStyle w:val="a3"/>
            </w:pPr>
            <w:r w:rsidRPr="00987C46">
              <w:t>Знать</w:t>
            </w:r>
            <w:r>
              <w:t>, определение  фигур.</w:t>
            </w:r>
            <w:r w:rsidRPr="00987C46">
              <w:t xml:space="preserve"> </w:t>
            </w:r>
            <w:r>
              <w:t>Уметь сформулировать  свойства. Применять изученные свойства при решении задач.</w:t>
            </w:r>
          </w:p>
        </w:tc>
        <w:tc>
          <w:tcPr>
            <w:tcW w:w="796" w:type="pct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094FCF" w:rsidRPr="00DE5B35" w:rsidRDefault="00094FCF" w:rsidP="00756CCD">
            <w:pPr>
              <w:pStyle w:val="a3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350" w:type="pct"/>
            <w:gridSpan w:val="12"/>
            <w:tcBorders>
              <w:left w:val="single" w:sz="4" w:space="0" w:color="auto"/>
            </w:tcBorders>
          </w:tcPr>
          <w:p w:rsidR="00094FCF" w:rsidRPr="00474F61" w:rsidRDefault="00094FCF" w:rsidP="00B15D77">
            <w:pPr>
              <w:rPr>
                <w:color w:val="000000"/>
              </w:rPr>
            </w:pPr>
          </w:p>
        </w:tc>
        <w:tc>
          <w:tcPr>
            <w:tcW w:w="237" w:type="pct"/>
            <w:gridSpan w:val="3"/>
            <w:tcBorders>
              <w:left w:val="single" w:sz="4" w:space="0" w:color="000000"/>
            </w:tcBorders>
          </w:tcPr>
          <w:p w:rsidR="00094FCF" w:rsidRPr="00474F61" w:rsidRDefault="00094FCF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c>
          <w:tcPr>
            <w:tcW w:w="243" w:type="pct"/>
          </w:tcPr>
          <w:p w:rsidR="00094FCF" w:rsidRPr="007C0C7E" w:rsidRDefault="00094FCF" w:rsidP="00B15D77">
            <w:pPr>
              <w:pStyle w:val="a3"/>
              <w:jc w:val="center"/>
            </w:pPr>
            <w:r>
              <w:t>13</w:t>
            </w:r>
          </w:p>
        </w:tc>
        <w:tc>
          <w:tcPr>
            <w:tcW w:w="218" w:type="pct"/>
            <w:gridSpan w:val="2"/>
            <w:vMerge/>
          </w:tcPr>
          <w:p w:rsidR="00094FCF" w:rsidRPr="00474F61" w:rsidRDefault="00094FCF" w:rsidP="00707D26">
            <w:pPr>
              <w:numPr>
                <w:ilvl w:val="0"/>
                <w:numId w:val="15"/>
              </w:numPr>
              <w:spacing w:after="0"/>
              <w:rPr>
                <w:color w:val="000000"/>
              </w:rPr>
            </w:pPr>
          </w:p>
        </w:tc>
        <w:tc>
          <w:tcPr>
            <w:tcW w:w="1246" w:type="pct"/>
          </w:tcPr>
          <w:p w:rsidR="00094FCF" w:rsidRPr="007F3A64" w:rsidRDefault="00094FCF" w:rsidP="00B15D77">
            <w:pPr>
              <w:pStyle w:val="a3"/>
              <w:rPr>
                <w:b/>
              </w:rPr>
            </w:pPr>
            <w:r w:rsidRPr="007F3A64">
              <w:rPr>
                <w:b/>
              </w:rPr>
              <w:t xml:space="preserve">Контрольная работа №2 по теме: «Четырехугольники» </w:t>
            </w:r>
          </w:p>
        </w:tc>
        <w:tc>
          <w:tcPr>
            <w:tcW w:w="297" w:type="pct"/>
            <w:gridSpan w:val="4"/>
          </w:tcPr>
          <w:p w:rsidR="00094FCF" w:rsidRPr="00474F61" w:rsidRDefault="00094FCF" w:rsidP="00B15D77">
            <w:pPr>
              <w:spacing w:line="360" w:lineRule="auto"/>
              <w:jc w:val="center"/>
              <w:rPr>
                <w:color w:val="000000"/>
              </w:rPr>
            </w:pPr>
            <w:r w:rsidRPr="00474F61">
              <w:rPr>
                <w:color w:val="000000"/>
              </w:rPr>
              <w:t>1</w:t>
            </w:r>
          </w:p>
        </w:tc>
        <w:tc>
          <w:tcPr>
            <w:tcW w:w="422" w:type="pct"/>
            <w:gridSpan w:val="5"/>
          </w:tcPr>
          <w:p w:rsidR="00094FCF" w:rsidRPr="003D5CB0" w:rsidRDefault="00094FCF" w:rsidP="00B15D77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59" w:type="pct"/>
            <w:gridSpan w:val="8"/>
            <w:tcBorders>
              <w:right w:val="single" w:sz="4" w:space="0" w:color="auto"/>
            </w:tcBorders>
          </w:tcPr>
          <w:p w:rsidR="00094FCF" w:rsidRPr="00474F61" w:rsidRDefault="00165F05" w:rsidP="00B15D77">
            <w:pPr>
              <w:pStyle w:val="a3"/>
            </w:pPr>
            <w:r>
              <w:t>14</w:t>
            </w:r>
            <w:r w:rsidR="00094FCF">
              <w:t>.10</w:t>
            </w:r>
          </w:p>
        </w:tc>
        <w:tc>
          <w:tcPr>
            <w:tcW w:w="932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94FCF" w:rsidRPr="00474F61" w:rsidRDefault="00094FCF" w:rsidP="00B15D77">
            <w:pPr>
              <w:pStyle w:val="a3"/>
            </w:pPr>
            <w:r>
              <w:t>Знать и использовать</w:t>
            </w:r>
            <w:r w:rsidR="004662B0">
              <w:t xml:space="preserve"> изученный теоретический материа</w:t>
            </w:r>
            <w:r>
              <w:t xml:space="preserve">л. </w:t>
            </w:r>
            <w:r w:rsidR="004662B0">
              <w:t>Уметь формулировать аргументы и выводы при решении задач.</w:t>
            </w:r>
          </w:p>
        </w:tc>
        <w:tc>
          <w:tcPr>
            <w:tcW w:w="796" w:type="pct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094FCF" w:rsidRPr="00474F61" w:rsidRDefault="00094FCF" w:rsidP="00B15D77">
            <w:pPr>
              <w:pStyle w:val="a3"/>
            </w:pPr>
            <w:r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50" w:type="pct"/>
            <w:gridSpan w:val="12"/>
            <w:tcBorders>
              <w:left w:val="single" w:sz="4" w:space="0" w:color="auto"/>
            </w:tcBorders>
          </w:tcPr>
          <w:p w:rsidR="00094FCF" w:rsidRPr="00474F61" w:rsidRDefault="00094FCF" w:rsidP="00B15D77">
            <w:pPr>
              <w:rPr>
                <w:color w:val="000000"/>
              </w:rPr>
            </w:pPr>
          </w:p>
        </w:tc>
        <w:tc>
          <w:tcPr>
            <w:tcW w:w="237" w:type="pct"/>
            <w:gridSpan w:val="3"/>
            <w:tcBorders>
              <w:left w:val="single" w:sz="4" w:space="0" w:color="000000"/>
            </w:tcBorders>
          </w:tcPr>
          <w:p w:rsidR="00094FCF" w:rsidRPr="00474F61" w:rsidRDefault="00094FCF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c>
          <w:tcPr>
            <w:tcW w:w="243" w:type="pct"/>
          </w:tcPr>
          <w:p w:rsidR="004662B0" w:rsidRPr="00D96DC7" w:rsidRDefault="004662B0" w:rsidP="00B15D77">
            <w:pPr>
              <w:pStyle w:val="a3"/>
              <w:jc w:val="center"/>
            </w:pPr>
            <w:r>
              <w:t>14</w:t>
            </w:r>
          </w:p>
        </w:tc>
        <w:tc>
          <w:tcPr>
            <w:tcW w:w="218" w:type="pct"/>
            <w:gridSpan w:val="2"/>
            <w:vMerge w:val="restart"/>
            <w:tcBorders>
              <w:top w:val="nil"/>
            </w:tcBorders>
            <w:textDirection w:val="btLr"/>
          </w:tcPr>
          <w:p w:rsidR="004662B0" w:rsidRPr="00D96DC7" w:rsidRDefault="004662B0" w:rsidP="004662B0">
            <w:pPr>
              <w:ind w:right="113"/>
              <w:rPr>
                <w:color w:val="000000"/>
              </w:rPr>
            </w:pPr>
          </w:p>
        </w:tc>
        <w:tc>
          <w:tcPr>
            <w:tcW w:w="1246" w:type="pct"/>
          </w:tcPr>
          <w:p w:rsidR="004662B0" w:rsidRPr="00474F61" w:rsidRDefault="004662B0" w:rsidP="00B15D77">
            <w:pPr>
              <w:pStyle w:val="a3"/>
            </w:pPr>
            <w:r>
              <w:t>Анализ ошибок контрольной работы. Теорема Фалеса.</w:t>
            </w:r>
          </w:p>
        </w:tc>
        <w:tc>
          <w:tcPr>
            <w:tcW w:w="297" w:type="pct"/>
            <w:gridSpan w:val="4"/>
          </w:tcPr>
          <w:p w:rsidR="004662B0" w:rsidRPr="00474F61" w:rsidRDefault="004662B0" w:rsidP="00B15D77">
            <w:pPr>
              <w:pStyle w:val="a3"/>
              <w:jc w:val="center"/>
            </w:pPr>
            <w:r>
              <w:t>1</w:t>
            </w:r>
          </w:p>
        </w:tc>
        <w:tc>
          <w:tcPr>
            <w:tcW w:w="422" w:type="pct"/>
            <w:gridSpan w:val="5"/>
          </w:tcPr>
          <w:p w:rsidR="004662B0" w:rsidRDefault="004662B0" w:rsidP="00B15D77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  <w:r>
              <w:t>.</w:t>
            </w:r>
          </w:p>
          <w:p w:rsidR="004662B0" w:rsidRPr="003D5CB0" w:rsidRDefault="004662B0" w:rsidP="00B15D77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</w:tc>
        <w:tc>
          <w:tcPr>
            <w:tcW w:w="256" w:type="pct"/>
            <w:gridSpan w:val="7"/>
            <w:tcBorders>
              <w:right w:val="single" w:sz="4" w:space="0" w:color="000000"/>
            </w:tcBorders>
          </w:tcPr>
          <w:p w:rsidR="004662B0" w:rsidRDefault="00165F05" w:rsidP="00B15D77">
            <w:pPr>
              <w:pStyle w:val="a3"/>
              <w:jc w:val="center"/>
            </w:pPr>
            <w:r>
              <w:t>16</w:t>
            </w:r>
            <w:r w:rsidR="004662B0" w:rsidRPr="007B219E">
              <w:t>.10</w:t>
            </w:r>
          </w:p>
          <w:p w:rsidR="004662B0" w:rsidRPr="007B219E" w:rsidRDefault="004662B0" w:rsidP="00B15D77">
            <w:pPr>
              <w:pStyle w:val="a3"/>
              <w:jc w:val="center"/>
            </w:pPr>
          </w:p>
        </w:tc>
        <w:tc>
          <w:tcPr>
            <w:tcW w:w="931" w:type="pct"/>
            <w:gridSpan w:val="8"/>
            <w:tcBorders>
              <w:left w:val="single" w:sz="4" w:space="0" w:color="000000"/>
            </w:tcBorders>
          </w:tcPr>
          <w:p w:rsidR="004662B0" w:rsidRPr="00474F61" w:rsidRDefault="004662B0" w:rsidP="004662B0">
            <w:pPr>
              <w:pStyle w:val="a3"/>
            </w:pPr>
            <w:r>
              <w:t>Уметь формулировать теорему Фалеса.</w:t>
            </w:r>
          </w:p>
        </w:tc>
        <w:tc>
          <w:tcPr>
            <w:tcW w:w="800" w:type="pct"/>
            <w:gridSpan w:val="20"/>
            <w:tcBorders>
              <w:left w:val="single" w:sz="4" w:space="0" w:color="000000"/>
            </w:tcBorders>
          </w:tcPr>
          <w:p w:rsidR="004662B0" w:rsidRPr="00DE5B35" w:rsidRDefault="004662B0" w:rsidP="00756CCD">
            <w:pPr>
              <w:pStyle w:val="a3"/>
            </w:pPr>
            <w:r>
              <w:t>Дать оценку информации, фактам, процессам и определять их актуальность.</w:t>
            </w:r>
          </w:p>
        </w:tc>
        <w:tc>
          <w:tcPr>
            <w:tcW w:w="350" w:type="pct"/>
            <w:gridSpan w:val="12"/>
            <w:tcBorders>
              <w:left w:val="single" w:sz="4" w:space="0" w:color="000000"/>
            </w:tcBorders>
          </w:tcPr>
          <w:p w:rsidR="004662B0" w:rsidRPr="00474F61" w:rsidRDefault="004662B0" w:rsidP="00B15D77">
            <w:pPr>
              <w:rPr>
                <w:color w:val="000000"/>
              </w:rPr>
            </w:pPr>
          </w:p>
        </w:tc>
        <w:tc>
          <w:tcPr>
            <w:tcW w:w="237" w:type="pct"/>
            <w:gridSpan w:val="3"/>
            <w:tcBorders>
              <w:left w:val="single" w:sz="4" w:space="0" w:color="000000"/>
            </w:tcBorders>
          </w:tcPr>
          <w:p w:rsidR="004662B0" w:rsidRPr="00474F61" w:rsidRDefault="004662B0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c>
          <w:tcPr>
            <w:tcW w:w="243" w:type="pct"/>
          </w:tcPr>
          <w:p w:rsidR="004662B0" w:rsidRPr="007C0C7E" w:rsidRDefault="004662B0" w:rsidP="00B15D77">
            <w:pPr>
              <w:pStyle w:val="a3"/>
              <w:jc w:val="center"/>
            </w:pPr>
            <w:r>
              <w:t>15</w:t>
            </w:r>
          </w:p>
        </w:tc>
        <w:tc>
          <w:tcPr>
            <w:tcW w:w="218" w:type="pct"/>
            <w:gridSpan w:val="2"/>
            <w:vMerge/>
            <w:tcBorders>
              <w:top w:val="nil"/>
            </w:tcBorders>
          </w:tcPr>
          <w:p w:rsidR="004662B0" w:rsidRPr="00474F61" w:rsidRDefault="004662B0" w:rsidP="00707D26">
            <w:pPr>
              <w:numPr>
                <w:ilvl w:val="0"/>
                <w:numId w:val="16"/>
              </w:numPr>
              <w:spacing w:after="0"/>
              <w:rPr>
                <w:color w:val="000000"/>
              </w:rPr>
            </w:pPr>
          </w:p>
        </w:tc>
        <w:tc>
          <w:tcPr>
            <w:tcW w:w="1246" w:type="pct"/>
          </w:tcPr>
          <w:p w:rsidR="004662B0" w:rsidRPr="00474F61" w:rsidRDefault="004662B0" w:rsidP="00B15D77">
            <w:pPr>
              <w:pStyle w:val="a3"/>
            </w:pPr>
            <w:r>
              <w:t>Средняя линия треугольника.</w:t>
            </w:r>
          </w:p>
        </w:tc>
        <w:tc>
          <w:tcPr>
            <w:tcW w:w="297" w:type="pct"/>
            <w:gridSpan w:val="4"/>
          </w:tcPr>
          <w:p w:rsidR="004662B0" w:rsidRPr="00474F61" w:rsidRDefault="004662B0" w:rsidP="00B15D77">
            <w:pPr>
              <w:pStyle w:val="a3"/>
              <w:jc w:val="center"/>
            </w:pPr>
            <w:r>
              <w:t>1</w:t>
            </w:r>
          </w:p>
        </w:tc>
        <w:tc>
          <w:tcPr>
            <w:tcW w:w="422" w:type="pct"/>
            <w:gridSpan w:val="5"/>
          </w:tcPr>
          <w:p w:rsidR="004662B0" w:rsidRDefault="004662B0" w:rsidP="00B15D77">
            <w:pPr>
              <w:pStyle w:val="a3"/>
            </w:pPr>
            <w:r>
              <w:t xml:space="preserve">Урок </w:t>
            </w:r>
            <w:proofErr w:type="spellStart"/>
            <w:proofErr w:type="gramStart"/>
            <w:r>
              <w:t>формирова-ния</w:t>
            </w:r>
            <w:proofErr w:type="spellEnd"/>
            <w:proofErr w:type="gramEnd"/>
            <w:r>
              <w:t xml:space="preserve"> знаний. </w:t>
            </w:r>
          </w:p>
          <w:p w:rsidR="004662B0" w:rsidRPr="003D5CB0" w:rsidRDefault="004662B0" w:rsidP="00B15D77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</w:tc>
        <w:tc>
          <w:tcPr>
            <w:tcW w:w="256" w:type="pct"/>
            <w:gridSpan w:val="7"/>
            <w:tcBorders>
              <w:right w:val="single" w:sz="4" w:space="0" w:color="000000"/>
            </w:tcBorders>
          </w:tcPr>
          <w:p w:rsidR="004662B0" w:rsidRDefault="00165F05" w:rsidP="00B15D77">
            <w:pPr>
              <w:pStyle w:val="a3"/>
              <w:jc w:val="center"/>
            </w:pPr>
            <w:r>
              <w:t>21</w:t>
            </w:r>
            <w:r w:rsidR="004662B0" w:rsidRPr="007B219E">
              <w:t>.10</w:t>
            </w:r>
          </w:p>
          <w:p w:rsidR="004662B0" w:rsidRPr="007B219E" w:rsidRDefault="004662B0" w:rsidP="00B15D77">
            <w:pPr>
              <w:pStyle w:val="a3"/>
              <w:jc w:val="center"/>
            </w:pPr>
          </w:p>
        </w:tc>
        <w:tc>
          <w:tcPr>
            <w:tcW w:w="925" w:type="pct"/>
            <w:gridSpan w:val="7"/>
            <w:tcBorders>
              <w:left w:val="single" w:sz="4" w:space="0" w:color="000000"/>
            </w:tcBorders>
          </w:tcPr>
          <w:p w:rsidR="004662B0" w:rsidRPr="00474F61" w:rsidRDefault="004662B0" w:rsidP="004662B0">
            <w:pPr>
              <w:pStyle w:val="a3"/>
            </w:pPr>
            <w:r w:rsidRPr="00987C46">
              <w:t>Знать</w:t>
            </w:r>
            <w:r>
              <w:t>, определение  средней линии треугольника.</w:t>
            </w:r>
            <w:r w:rsidRPr="00987C46">
              <w:t xml:space="preserve"> </w:t>
            </w:r>
            <w:r>
              <w:t>Применять изученные свойства при решении задач.</w:t>
            </w:r>
          </w:p>
        </w:tc>
        <w:tc>
          <w:tcPr>
            <w:tcW w:w="806" w:type="pct"/>
            <w:gridSpan w:val="21"/>
            <w:tcBorders>
              <w:left w:val="single" w:sz="4" w:space="0" w:color="000000"/>
            </w:tcBorders>
          </w:tcPr>
          <w:p w:rsidR="004662B0" w:rsidRPr="00474F61" w:rsidRDefault="004662B0" w:rsidP="00756CCD">
            <w:pPr>
              <w:pStyle w:val="a3"/>
            </w:pPr>
            <w:r>
              <w:t>Участвовать в диалоге, понимать точку зрения собеседника, признавать право на иное мнение.</w:t>
            </w:r>
          </w:p>
        </w:tc>
        <w:tc>
          <w:tcPr>
            <w:tcW w:w="343" w:type="pct"/>
            <w:gridSpan w:val="11"/>
            <w:tcBorders>
              <w:left w:val="single" w:sz="4" w:space="0" w:color="000000"/>
            </w:tcBorders>
          </w:tcPr>
          <w:p w:rsidR="004662B0" w:rsidRPr="00474F61" w:rsidRDefault="004662B0" w:rsidP="00B15D77">
            <w:pPr>
              <w:rPr>
                <w:color w:val="000000"/>
              </w:rPr>
            </w:pPr>
          </w:p>
        </w:tc>
        <w:tc>
          <w:tcPr>
            <w:tcW w:w="244" w:type="pct"/>
            <w:gridSpan w:val="4"/>
            <w:tcBorders>
              <w:left w:val="single" w:sz="4" w:space="0" w:color="000000"/>
            </w:tcBorders>
          </w:tcPr>
          <w:p w:rsidR="004662B0" w:rsidRPr="00474F61" w:rsidRDefault="004662B0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c>
          <w:tcPr>
            <w:tcW w:w="243" w:type="pct"/>
          </w:tcPr>
          <w:p w:rsidR="00AB4081" w:rsidRPr="007C0C7E" w:rsidRDefault="00AB4081" w:rsidP="00B15D77">
            <w:pPr>
              <w:pStyle w:val="a3"/>
              <w:jc w:val="center"/>
            </w:pPr>
            <w:r>
              <w:t>16</w:t>
            </w:r>
          </w:p>
        </w:tc>
        <w:tc>
          <w:tcPr>
            <w:tcW w:w="218" w:type="pct"/>
            <w:gridSpan w:val="2"/>
            <w:vMerge/>
            <w:tcBorders>
              <w:top w:val="nil"/>
            </w:tcBorders>
          </w:tcPr>
          <w:p w:rsidR="00AB4081" w:rsidRPr="00474F61" w:rsidRDefault="00AB4081" w:rsidP="00707D26">
            <w:pPr>
              <w:numPr>
                <w:ilvl w:val="0"/>
                <w:numId w:val="16"/>
              </w:numPr>
              <w:spacing w:after="0"/>
              <w:rPr>
                <w:color w:val="000000"/>
              </w:rPr>
            </w:pPr>
          </w:p>
        </w:tc>
        <w:tc>
          <w:tcPr>
            <w:tcW w:w="1246" w:type="pct"/>
          </w:tcPr>
          <w:p w:rsidR="00AB4081" w:rsidRPr="00474F61" w:rsidRDefault="00AB4081" w:rsidP="00756CCD">
            <w:pPr>
              <w:pStyle w:val="a3"/>
            </w:pPr>
            <w:r>
              <w:t>Трапеция. Средняя линия трапеции.</w:t>
            </w:r>
          </w:p>
        </w:tc>
        <w:tc>
          <w:tcPr>
            <w:tcW w:w="297" w:type="pct"/>
            <w:gridSpan w:val="4"/>
          </w:tcPr>
          <w:p w:rsidR="00AB4081" w:rsidRPr="00474F61" w:rsidRDefault="00AB4081" w:rsidP="00B15D77">
            <w:pPr>
              <w:pStyle w:val="a3"/>
              <w:jc w:val="center"/>
            </w:pPr>
            <w:r>
              <w:t>1</w:t>
            </w:r>
          </w:p>
        </w:tc>
        <w:tc>
          <w:tcPr>
            <w:tcW w:w="422" w:type="pct"/>
            <w:gridSpan w:val="5"/>
          </w:tcPr>
          <w:p w:rsidR="00AB4081" w:rsidRDefault="00AB4081" w:rsidP="00756CCD">
            <w:pPr>
              <w:pStyle w:val="a3"/>
            </w:pPr>
            <w:r>
              <w:t xml:space="preserve">Урок </w:t>
            </w:r>
            <w:proofErr w:type="spellStart"/>
            <w:proofErr w:type="gramStart"/>
            <w:r>
              <w:t>формирова-ния</w:t>
            </w:r>
            <w:proofErr w:type="spellEnd"/>
            <w:proofErr w:type="gramEnd"/>
            <w:r>
              <w:t xml:space="preserve"> знаний. </w:t>
            </w:r>
          </w:p>
          <w:p w:rsidR="00AB4081" w:rsidRPr="003D5CB0" w:rsidRDefault="00AB4081" w:rsidP="00756CCD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</w:p>
        </w:tc>
        <w:tc>
          <w:tcPr>
            <w:tcW w:w="256" w:type="pct"/>
            <w:gridSpan w:val="7"/>
            <w:tcBorders>
              <w:right w:val="single" w:sz="4" w:space="0" w:color="000000"/>
            </w:tcBorders>
          </w:tcPr>
          <w:p w:rsidR="00AB4081" w:rsidRDefault="00165F05" w:rsidP="00B15D77">
            <w:pPr>
              <w:pStyle w:val="a3"/>
              <w:jc w:val="center"/>
            </w:pPr>
            <w:r>
              <w:t>23</w:t>
            </w:r>
            <w:r w:rsidR="00AB4081">
              <w:t>.10</w:t>
            </w:r>
          </w:p>
          <w:p w:rsidR="00AB4081" w:rsidRPr="007B219E" w:rsidRDefault="00AB4081" w:rsidP="00B15D77">
            <w:pPr>
              <w:pStyle w:val="a3"/>
              <w:jc w:val="center"/>
            </w:pPr>
          </w:p>
        </w:tc>
        <w:tc>
          <w:tcPr>
            <w:tcW w:w="925" w:type="pct"/>
            <w:gridSpan w:val="7"/>
            <w:tcBorders>
              <w:left w:val="single" w:sz="4" w:space="0" w:color="000000"/>
            </w:tcBorders>
          </w:tcPr>
          <w:p w:rsidR="00AB4081" w:rsidRPr="00474F61" w:rsidRDefault="00AB4081" w:rsidP="00AB4081">
            <w:pPr>
              <w:pStyle w:val="a3"/>
            </w:pPr>
            <w:r w:rsidRPr="00987C46">
              <w:t>Знать</w:t>
            </w:r>
            <w:r>
              <w:t>, определение трапеции,  средней линии трапеции, равнобокой трапеции, прямоугольной трапеции.</w:t>
            </w:r>
            <w:r w:rsidRPr="00987C46">
              <w:t xml:space="preserve"> </w:t>
            </w:r>
            <w:r>
              <w:t xml:space="preserve"> Свойство углов равнобокой трапеции.</w:t>
            </w:r>
          </w:p>
        </w:tc>
        <w:tc>
          <w:tcPr>
            <w:tcW w:w="806" w:type="pct"/>
            <w:gridSpan w:val="21"/>
            <w:tcBorders>
              <w:left w:val="single" w:sz="4" w:space="0" w:color="000000"/>
            </w:tcBorders>
          </w:tcPr>
          <w:p w:rsidR="00AB4081" w:rsidRPr="00474F61" w:rsidRDefault="00AB4081" w:rsidP="00756CCD">
            <w:pPr>
              <w:pStyle w:val="a3"/>
            </w:pPr>
            <w:r>
              <w:t>Участвовать в диалоге, понимать точку зрения собеседника, признавать право на иное мнение.</w:t>
            </w:r>
          </w:p>
        </w:tc>
        <w:tc>
          <w:tcPr>
            <w:tcW w:w="343" w:type="pct"/>
            <w:gridSpan w:val="11"/>
            <w:tcBorders>
              <w:left w:val="single" w:sz="4" w:space="0" w:color="000000"/>
            </w:tcBorders>
          </w:tcPr>
          <w:p w:rsidR="00AB4081" w:rsidRPr="00474F61" w:rsidRDefault="00AB4081" w:rsidP="00B15D77">
            <w:pPr>
              <w:rPr>
                <w:color w:val="000000"/>
              </w:rPr>
            </w:pPr>
          </w:p>
        </w:tc>
        <w:tc>
          <w:tcPr>
            <w:tcW w:w="244" w:type="pct"/>
            <w:gridSpan w:val="4"/>
            <w:tcBorders>
              <w:left w:val="single" w:sz="4" w:space="0" w:color="000000"/>
            </w:tcBorders>
          </w:tcPr>
          <w:p w:rsidR="00AB4081" w:rsidRPr="00474F61" w:rsidRDefault="00AB4081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c>
          <w:tcPr>
            <w:tcW w:w="243" w:type="pct"/>
          </w:tcPr>
          <w:p w:rsidR="006C1888" w:rsidRPr="007C0C7E" w:rsidRDefault="006C1888" w:rsidP="00B15D77">
            <w:pPr>
              <w:pStyle w:val="a3"/>
              <w:jc w:val="center"/>
            </w:pPr>
            <w:r>
              <w:t>17</w:t>
            </w:r>
          </w:p>
        </w:tc>
        <w:tc>
          <w:tcPr>
            <w:tcW w:w="218" w:type="pct"/>
            <w:gridSpan w:val="2"/>
          </w:tcPr>
          <w:p w:rsidR="006C1888" w:rsidRPr="00474F61" w:rsidRDefault="006C1888" w:rsidP="00B15D77">
            <w:pPr>
              <w:rPr>
                <w:color w:val="000000"/>
              </w:rPr>
            </w:pPr>
          </w:p>
        </w:tc>
        <w:tc>
          <w:tcPr>
            <w:tcW w:w="1246" w:type="pct"/>
          </w:tcPr>
          <w:p w:rsidR="006C1888" w:rsidRPr="00474F61" w:rsidRDefault="006C1888" w:rsidP="00B15D77">
            <w:pPr>
              <w:pStyle w:val="a3"/>
            </w:pPr>
            <w:r>
              <w:t>Теорема о пропорциональных  отрезках.</w:t>
            </w:r>
          </w:p>
        </w:tc>
        <w:tc>
          <w:tcPr>
            <w:tcW w:w="297" w:type="pct"/>
            <w:gridSpan w:val="4"/>
          </w:tcPr>
          <w:p w:rsidR="006C1888" w:rsidRPr="00474F61" w:rsidRDefault="006C1888" w:rsidP="00B15D77">
            <w:pPr>
              <w:pStyle w:val="a3"/>
              <w:jc w:val="center"/>
            </w:pPr>
            <w:r>
              <w:t>1</w:t>
            </w:r>
          </w:p>
        </w:tc>
        <w:tc>
          <w:tcPr>
            <w:tcW w:w="422" w:type="pct"/>
            <w:gridSpan w:val="5"/>
          </w:tcPr>
          <w:p w:rsidR="006C1888" w:rsidRDefault="006C1888" w:rsidP="00B15D77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  <w:r>
              <w:t>.</w:t>
            </w:r>
          </w:p>
          <w:p w:rsidR="006C1888" w:rsidRPr="003D5CB0" w:rsidRDefault="006C1888" w:rsidP="00AB4081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  <w:r>
              <w:t>.</w:t>
            </w:r>
            <w:r w:rsidRPr="003D5CB0">
              <w:t xml:space="preserve"> </w:t>
            </w:r>
          </w:p>
        </w:tc>
        <w:tc>
          <w:tcPr>
            <w:tcW w:w="256" w:type="pct"/>
            <w:gridSpan w:val="7"/>
            <w:tcBorders>
              <w:right w:val="single" w:sz="4" w:space="0" w:color="000000"/>
            </w:tcBorders>
          </w:tcPr>
          <w:p w:rsidR="006C1888" w:rsidRDefault="00165F05" w:rsidP="00B15D77">
            <w:pPr>
              <w:pStyle w:val="a3"/>
              <w:jc w:val="center"/>
            </w:pPr>
            <w:r>
              <w:t>28</w:t>
            </w:r>
            <w:r w:rsidR="006C1888" w:rsidRPr="007B219E">
              <w:t>.10</w:t>
            </w:r>
          </w:p>
          <w:p w:rsidR="006C1888" w:rsidRDefault="006C1888" w:rsidP="00B15D77">
            <w:pPr>
              <w:pStyle w:val="a3"/>
              <w:jc w:val="center"/>
            </w:pPr>
          </w:p>
          <w:p w:rsidR="006C1888" w:rsidRPr="007B219E" w:rsidRDefault="006C1888" w:rsidP="00B15D77">
            <w:pPr>
              <w:pStyle w:val="a3"/>
              <w:jc w:val="center"/>
            </w:pPr>
          </w:p>
        </w:tc>
        <w:tc>
          <w:tcPr>
            <w:tcW w:w="934" w:type="pct"/>
            <w:gridSpan w:val="9"/>
            <w:tcBorders>
              <w:left w:val="single" w:sz="4" w:space="0" w:color="000000"/>
            </w:tcBorders>
          </w:tcPr>
          <w:p w:rsidR="006C1888" w:rsidRPr="00474F61" w:rsidRDefault="006C1888" w:rsidP="00B15D77">
            <w:pPr>
              <w:pStyle w:val="a3"/>
            </w:pPr>
            <w:r>
              <w:t>Знать и понимать, что означает выражение пропорциональные отрезки. Уметь формулировать теорему. Применять изученные свойства при решении задач.</w:t>
            </w:r>
          </w:p>
        </w:tc>
        <w:tc>
          <w:tcPr>
            <w:tcW w:w="778" w:type="pct"/>
            <w:gridSpan w:val="18"/>
            <w:tcBorders>
              <w:left w:val="single" w:sz="4" w:space="0" w:color="000000"/>
            </w:tcBorders>
          </w:tcPr>
          <w:p w:rsidR="006C1888" w:rsidRPr="00DE5B35" w:rsidRDefault="006C1888" w:rsidP="00756CCD">
            <w:pPr>
              <w:pStyle w:val="a3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349" w:type="pct"/>
            <w:gridSpan w:val="11"/>
            <w:tcBorders>
              <w:left w:val="single" w:sz="4" w:space="0" w:color="000000"/>
            </w:tcBorders>
          </w:tcPr>
          <w:p w:rsidR="006C1888" w:rsidRPr="00474F61" w:rsidRDefault="006C1888" w:rsidP="00B15D77">
            <w:pPr>
              <w:rPr>
                <w:color w:val="000000"/>
              </w:rPr>
            </w:pPr>
          </w:p>
        </w:tc>
        <w:tc>
          <w:tcPr>
            <w:tcW w:w="256" w:type="pct"/>
            <w:gridSpan w:val="5"/>
            <w:tcBorders>
              <w:left w:val="single" w:sz="4" w:space="0" w:color="000000"/>
            </w:tcBorders>
          </w:tcPr>
          <w:p w:rsidR="006C1888" w:rsidRPr="00474F61" w:rsidRDefault="006C1888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rPr>
          <w:trHeight w:val="2014"/>
        </w:trPr>
        <w:tc>
          <w:tcPr>
            <w:tcW w:w="243" w:type="pct"/>
          </w:tcPr>
          <w:p w:rsidR="006C1888" w:rsidRPr="007C0C7E" w:rsidRDefault="00165F05" w:rsidP="00B15D77">
            <w:pPr>
              <w:pStyle w:val="a3"/>
              <w:jc w:val="center"/>
            </w:pPr>
            <w:r>
              <w:t>18</w:t>
            </w:r>
          </w:p>
        </w:tc>
        <w:tc>
          <w:tcPr>
            <w:tcW w:w="218" w:type="pct"/>
            <w:gridSpan w:val="2"/>
            <w:vMerge w:val="restart"/>
          </w:tcPr>
          <w:p w:rsidR="006C1888" w:rsidRPr="00474F61" w:rsidRDefault="006C1888" w:rsidP="00B15D77">
            <w:pPr>
              <w:ind w:left="360"/>
              <w:rPr>
                <w:color w:val="000000"/>
              </w:rPr>
            </w:pPr>
          </w:p>
        </w:tc>
        <w:tc>
          <w:tcPr>
            <w:tcW w:w="1246" w:type="pct"/>
          </w:tcPr>
          <w:p w:rsidR="006C1888" w:rsidRPr="00474F61" w:rsidRDefault="006C1888" w:rsidP="00B15D77">
            <w:pPr>
              <w:pStyle w:val="a3"/>
            </w:pPr>
            <w:r>
              <w:t xml:space="preserve"> Теорема о пропорциональных  отрезках. Решение задач.</w:t>
            </w:r>
          </w:p>
        </w:tc>
        <w:tc>
          <w:tcPr>
            <w:tcW w:w="297" w:type="pct"/>
            <w:gridSpan w:val="4"/>
          </w:tcPr>
          <w:p w:rsidR="006C1888" w:rsidRPr="00474F61" w:rsidRDefault="00165F05" w:rsidP="00B15D77">
            <w:pPr>
              <w:pStyle w:val="a3"/>
              <w:jc w:val="center"/>
            </w:pPr>
            <w:r>
              <w:t>1</w:t>
            </w:r>
          </w:p>
        </w:tc>
        <w:tc>
          <w:tcPr>
            <w:tcW w:w="422" w:type="pct"/>
            <w:gridSpan w:val="5"/>
          </w:tcPr>
          <w:p w:rsidR="006C1888" w:rsidRPr="003D5CB0" w:rsidRDefault="006C1888" w:rsidP="00B15D77">
            <w:pPr>
              <w:pStyle w:val="a3"/>
            </w:pPr>
            <w:r w:rsidRPr="003D5CB0">
              <w:t xml:space="preserve">Урок совершенствования знаний, умений и навыков </w:t>
            </w:r>
          </w:p>
        </w:tc>
        <w:tc>
          <w:tcPr>
            <w:tcW w:w="256" w:type="pct"/>
            <w:gridSpan w:val="7"/>
            <w:tcBorders>
              <w:right w:val="single" w:sz="4" w:space="0" w:color="000000"/>
            </w:tcBorders>
          </w:tcPr>
          <w:p w:rsidR="006C1888" w:rsidRDefault="00165F05" w:rsidP="00B15D77">
            <w:pPr>
              <w:pStyle w:val="a3"/>
              <w:jc w:val="center"/>
            </w:pPr>
            <w:r>
              <w:t>30</w:t>
            </w:r>
            <w:r w:rsidR="006C1888">
              <w:t>.10</w:t>
            </w:r>
          </w:p>
          <w:p w:rsidR="006C1888" w:rsidRPr="007B219E" w:rsidRDefault="006C1888" w:rsidP="00B15D77">
            <w:pPr>
              <w:pStyle w:val="a3"/>
              <w:jc w:val="center"/>
            </w:pPr>
          </w:p>
        </w:tc>
        <w:tc>
          <w:tcPr>
            <w:tcW w:w="934" w:type="pct"/>
            <w:gridSpan w:val="9"/>
            <w:tcBorders>
              <w:left w:val="single" w:sz="4" w:space="0" w:color="000000"/>
            </w:tcBorders>
          </w:tcPr>
          <w:p w:rsidR="006C1888" w:rsidRPr="00474F61" w:rsidRDefault="006C1888" w:rsidP="00756CCD">
            <w:pPr>
              <w:pStyle w:val="a3"/>
            </w:pPr>
            <w:r>
              <w:t>Знать и понимать, что означает выражение пропорциональные отрезки. Уметь формулировать теорему. Применять изученные свойства при решении задач.</w:t>
            </w:r>
          </w:p>
        </w:tc>
        <w:tc>
          <w:tcPr>
            <w:tcW w:w="732" w:type="pct"/>
            <w:gridSpan w:val="13"/>
            <w:tcBorders>
              <w:left w:val="single" w:sz="4" w:space="0" w:color="000000"/>
            </w:tcBorders>
          </w:tcPr>
          <w:p w:rsidR="006C1888" w:rsidRPr="00DE5B35" w:rsidRDefault="006C1888" w:rsidP="00756CCD">
            <w:pPr>
              <w:pStyle w:val="a3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366" w:type="pct"/>
            <w:gridSpan w:val="13"/>
            <w:tcBorders>
              <w:left w:val="single" w:sz="4" w:space="0" w:color="000000"/>
            </w:tcBorders>
          </w:tcPr>
          <w:p w:rsidR="006C1888" w:rsidRPr="00474F61" w:rsidRDefault="006C1888" w:rsidP="00B15D77">
            <w:pPr>
              <w:rPr>
                <w:color w:val="000000"/>
              </w:rPr>
            </w:pPr>
          </w:p>
        </w:tc>
        <w:tc>
          <w:tcPr>
            <w:tcW w:w="285" w:type="pct"/>
            <w:gridSpan w:val="8"/>
            <w:tcBorders>
              <w:left w:val="single" w:sz="4" w:space="0" w:color="000000"/>
            </w:tcBorders>
          </w:tcPr>
          <w:p w:rsidR="006C1888" w:rsidRPr="00474F61" w:rsidRDefault="006C1888" w:rsidP="00B15D77">
            <w:pPr>
              <w:rPr>
                <w:color w:val="000000"/>
              </w:rPr>
            </w:pPr>
          </w:p>
        </w:tc>
      </w:tr>
      <w:tr w:rsidR="00C000D5" w:rsidRPr="00474F61" w:rsidTr="00F14052">
        <w:trPr>
          <w:trHeight w:val="424"/>
        </w:trPr>
        <w:tc>
          <w:tcPr>
            <w:tcW w:w="243" w:type="pct"/>
          </w:tcPr>
          <w:p w:rsidR="006C1888" w:rsidRDefault="006C1888" w:rsidP="00B15D77">
            <w:pPr>
              <w:pStyle w:val="a3"/>
              <w:jc w:val="center"/>
            </w:pPr>
          </w:p>
        </w:tc>
        <w:tc>
          <w:tcPr>
            <w:tcW w:w="218" w:type="pct"/>
            <w:gridSpan w:val="2"/>
            <w:vMerge/>
          </w:tcPr>
          <w:p w:rsidR="006C1888" w:rsidRPr="00474F61" w:rsidRDefault="006C1888" w:rsidP="00B15D77">
            <w:pPr>
              <w:ind w:left="360"/>
              <w:rPr>
                <w:color w:val="000000"/>
              </w:rPr>
            </w:pPr>
          </w:p>
        </w:tc>
        <w:tc>
          <w:tcPr>
            <w:tcW w:w="3888" w:type="pct"/>
            <w:gridSpan w:val="39"/>
          </w:tcPr>
          <w:p w:rsidR="006C1888" w:rsidRPr="00474F61" w:rsidRDefault="00382D64" w:rsidP="00756CCD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ΙΙ четверть (15 уроков</w:t>
            </w:r>
            <w:r w:rsidR="006C1888" w:rsidRPr="00474F61">
              <w:rPr>
                <w:b/>
                <w:bCs/>
                <w:color w:val="000000"/>
              </w:rPr>
              <w:t>)</w:t>
            </w:r>
          </w:p>
        </w:tc>
        <w:tc>
          <w:tcPr>
            <w:tcW w:w="366" w:type="pct"/>
            <w:gridSpan w:val="13"/>
            <w:tcBorders>
              <w:left w:val="single" w:sz="4" w:space="0" w:color="000000"/>
            </w:tcBorders>
          </w:tcPr>
          <w:p w:rsidR="006C1888" w:rsidRPr="00474F61" w:rsidRDefault="006C1888" w:rsidP="00B15D77">
            <w:pPr>
              <w:rPr>
                <w:color w:val="000000"/>
              </w:rPr>
            </w:pPr>
          </w:p>
        </w:tc>
        <w:tc>
          <w:tcPr>
            <w:tcW w:w="285" w:type="pct"/>
            <w:gridSpan w:val="8"/>
            <w:tcBorders>
              <w:left w:val="single" w:sz="4" w:space="0" w:color="000000"/>
            </w:tcBorders>
          </w:tcPr>
          <w:p w:rsidR="006C1888" w:rsidRPr="00474F61" w:rsidRDefault="006C1888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c>
          <w:tcPr>
            <w:tcW w:w="243" w:type="pct"/>
          </w:tcPr>
          <w:p w:rsidR="00165F05" w:rsidRDefault="00165F05" w:rsidP="00B15D77">
            <w:pPr>
              <w:pStyle w:val="a3"/>
              <w:jc w:val="center"/>
            </w:pPr>
            <w:r>
              <w:t>19</w:t>
            </w:r>
          </w:p>
        </w:tc>
        <w:tc>
          <w:tcPr>
            <w:tcW w:w="218" w:type="pct"/>
            <w:gridSpan w:val="2"/>
            <w:vMerge/>
          </w:tcPr>
          <w:p w:rsidR="00165F05" w:rsidRPr="00474F61" w:rsidRDefault="00165F05" w:rsidP="00707D26">
            <w:pPr>
              <w:numPr>
                <w:ilvl w:val="0"/>
                <w:numId w:val="16"/>
              </w:numPr>
              <w:spacing w:after="0"/>
              <w:rPr>
                <w:color w:val="000000"/>
              </w:rPr>
            </w:pPr>
          </w:p>
        </w:tc>
        <w:tc>
          <w:tcPr>
            <w:tcW w:w="1246" w:type="pct"/>
          </w:tcPr>
          <w:p w:rsidR="00165F05" w:rsidRPr="00474F61" w:rsidRDefault="00165F05" w:rsidP="00165F05">
            <w:pPr>
              <w:pStyle w:val="a3"/>
            </w:pPr>
            <w:r>
              <w:t>Обобщающий урок. Теорема о пропорциональных  отрезках. Решение задач.</w:t>
            </w:r>
          </w:p>
        </w:tc>
        <w:tc>
          <w:tcPr>
            <w:tcW w:w="297" w:type="pct"/>
            <w:gridSpan w:val="4"/>
          </w:tcPr>
          <w:p w:rsidR="00165F05" w:rsidRPr="00474F61" w:rsidRDefault="00165F05" w:rsidP="00B15D77">
            <w:pPr>
              <w:pStyle w:val="a3"/>
              <w:jc w:val="center"/>
            </w:pPr>
            <w:r>
              <w:t>1</w:t>
            </w:r>
          </w:p>
        </w:tc>
        <w:tc>
          <w:tcPr>
            <w:tcW w:w="422" w:type="pct"/>
            <w:gridSpan w:val="5"/>
          </w:tcPr>
          <w:p w:rsidR="00165F05" w:rsidRPr="003D5CB0" w:rsidRDefault="00165F05" w:rsidP="00165F05">
            <w:pPr>
              <w:pStyle w:val="a3"/>
            </w:pPr>
            <w:r w:rsidRPr="003D5CB0">
              <w:t xml:space="preserve">Урок совершенствования знаний, умений и навыков </w:t>
            </w:r>
          </w:p>
        </w:tc>
        <w:tc>
          <w:tcPr>
            <w:tcW w:w="256" w:type="pct"/>
            <w:gridSpan w:val="7"/>
            <w:tcBorders>
              <w:right w:val="single" w:sz="4" w:space="0" w:color="000000"/>
            </w:tcBorders>
          </w:tcPr>
          <w:p w:rsidR="00165F05" w:rsidRDefault="00165F05" w:rsidP="00B15D77">
            <w:pPr>
              <w:pStyle w:val="a3"/>
              <w:jc w:val="center"/>
            </w:pPr>
            <w:r>
              <w:t>11.11</w:t>
            </w:r>
          </w:p>
        </w:tc>
        <w:tc>
          <w:tcPr>
            <w:tcW w:w="925" w:type="pct"/>
            <w:gridSpan w:val="7"/>
            <w:tcBorders>
              <w:left w:val="single" w:sz="4" w:space="0" w:color="000000"/>
            </w:tcBorders>
          </w:tcPr>
          <w:p w:rsidR="00165F05" w:rsidRPr="00474F61" w:rsidRDefault="00165F05" w:rsidP="00165F05">
            <w:pPr>
              <w:pStyle w:val="a3"/>
            </w:pPr>
            <w:r>
              <w:t>Знать и понимать, что означает выражение пропорциональные отрезки. Уметь формулировать теорему. Применять изученные свойства при решении задач.</w:t>
            </w:r>
          </w:p>
        </w:tc>
        <w:tc>
          <w:tcPr>
            <w:tcW w:w="742" w:type="pct"/>
            <w:gridSpan w:val="15"/>
            <w:tcBorders>
              <w:left w:val="single" w:sz="4" w:space="0" w:color="000000"/>
            </w:tcBorders>
          </w:tcPr>
          <w:p w:rsidR="00165F05" w:rsidRPr="00DE5B35" w:rsidRDefault="00165F05" w:rsidP="00165F05">
            <w:pPr>
              <w:pStyle w:val="a3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366" w:type="pct"/>
            <w:gridSpan w:val="13"/>
            <w:tcBorders>
              <w:left w:val="single" w:sz="4" w:space="0" w:color="000000"/>
            </w:tcBorders>
          </w:tcPr>
          <w:p w:rsidR="00165F05" w:rsidRPr="00474F61" w:rsidRDefault="00165F05" w:rsidP="00B15D77">
            <w:pPr>
              <w:rPr>
                <w:color w:val="000000"/>
              </w:rPr>
            </w:pPr>
          </w:p>
        </w:tc>
        <w:tc>
          <w:tcPr>
            <w:tcW w:w="285" w:type="pct"/>
            <w:gridSpan w:val="8"/>
            <w:tcBorders>
              <w:left w:val="single" w:sz="4" w:space="0" w:color="000000"/>
            </w:tcBorders>
          </w:tcPr>
          <w:p w:rsidR="00165F05" w:rsidRPr="00474F61" w:rsidRDefault="00165F05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c>
          <w:tcPr>
            <w:tcW w:w="243" w:type="pct"/>
          </w:tcPr>
          <w:p w:rsidR="00165F05" w:rsidRPr="007C0C7E" w:rsidRDefault="00165F05" w:rsidP="00B15D77">
            <w:pPr>
              <w:pStyle w:val="a3"/>
              <w:jc w:val="center"/>
            </w:pPr>
            <w:r>
              <w:t>20</w:t>
            </w:r>
          </w:p>
        </w:tc>
        <w:tc>
          <w:tcPr>
            <w:tcW w:w="218" w:type="pct"/>
            <w:gridSpan w:val="2"/>
            <w:vMerge/>
          </w:tcPr>
          <w:p w:rsidR="00165F05" w:rsidRPr="00474F61" w:rsidRDefault="00165F05" w:rsidP="00707D26">
            <w:pPr>
              <w:numPr>
                <w:ilvl w:val="0"/>
                <w:numId w:val="16"/>
              </w:numPr>
              <w:spacing w:after="0"/>
              <w:rPr>
                <w:color w:val="000000"/>
              </w:rPr>
            </w:pPr>
          </w:p>
        </w:tc>
        <w:tc>
          <w:tcPr>
            <w:tcW w:w="1246" w:type="pct"/>
          </w:tcPr>
          <w:p w:rsidR="00165F05" w:rsidRPr="007B44F7" w:rsidRDefault="00165F05" w:rsidP="00B15D77">
            <w:pPr>
              <w:pStyle w:val="a3"/>
              <w:rPr>
                <w:b/>
              </w:rPr>
            </w:pPr>
            <w:r w:rsidRPr="007B44F7">
              <w:rPr>
                <w:b/>
                <w:color w:val="000000"/>
              </w:rPr>
              <w:t xml:space="preserve"> </w:t>
            </w:r>
            <w:r>
              <w:rPr>
                <w:b/>
              </w:rPr>
              <w:t>Контрольная работа №3 по теме: «Средняя линия</w:t>
            </w:r>
            <w:r w:rsidRPr="007B44F7">
              <w:rPr>
                <w:b/>
              </w:rPr>
              <w:t xml:space="preserve">» </w:t>
            </w:r>
          </w:p>
        </w:tc>
        <w:tc>
          <w:tcPr>
            <w:tcW w:w="297" w:type="pct"/>
            <w:gridSpan w:val="4"/>
          </w:tcPr>
          <w:p w:rsidR="00165F05" w:rsidRPr="00474F61" w:rsidRDefault="00165F05" w:rsidP="00B15D77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22" w:type="pct"/>
            <w:gridSpan w:val="5"/>
          </w:tcPr>
          <w:p w:rsidR="00165F05" w:rsidRPr="003D5CB0" w:rsidRDefault="00165F05" w:rsidP="00B15D77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56" w:type="pct"/>
            <w:gridSpan w:val="7"/>
            <w:tcBorders>
              <w:right w:val="single" w:sz="4" w:space="0" w:color="000000"/>
            </w:tcBorders>
          </w:tcPr>
          <w:p w:rsidR="00165F05" w:rsidRPr="007B219E" w:rsidRDefault="002E64AF" w:rsidP="00B15D77">
            <w:pPr>
              <w:pStyle w:val="a3"/>
              <w:jc w:val="center"/>
            </w:pPr>
            <w:r>
              <w:t>13</w:t>
            </w:r>
            <w:r w:rsidR="00165F05">
              <w:t>.11</w:t>
            </w:r>
          </w:p>
        </w:tc>
        <w:tc>
          <w:tcPr>
            <w:tcW w:w="925" w:type="pct"/>
            <w:gridSpan w:val="7"/>
            <w:tcBorders>
              <w:left w:val="single" w:sz="4" w:space="0" w:color="000000"/>
            </w:tcBorders>
          </w:tcPr>
          <w:p w:rsidR="00165F05" w:rsidRPr="00474F61" w:rsidRDefault="00165F05" w:rsidP="00756CCD">
            <w:pPr>
              <w:pStyle w:val="a3"/>
            </w:pPr>
            <w:r>
              <w:t>Уметь использовать знания о   средней линии треугольника и трапеции  при решении задач.</w:t>
            </w:r>
          </w:p>
        </w:tc>
        <w:tc>
          <w:tcPr>
            <w:tcW w:w="742" w:type="pct"/>
            <w:gridSpan w:val="15"/>
            <w:tcBorders>
              <w:left w:val="single" w:sz="4" w:space="0" w:color="000000"/>
            </w:tcBorders>
          </w:tcPr>
          <w:p w:rsidR="00165F05" w:rsidRPr="00474F61" w:rsidRDefault="00165F05" w:rsidP="00756CCD">
            <w:pPr>
              <w:pStyle w:val="a3"/>
            </w:pPr>
            <w:r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66" w:type="pct"/>
            <w:gridSpan w:val="13"/>
            <w:tcBorders>
              <w:left w:val="single" w:sz="4" w:space="0" w:color="000000"/>
            </w:tcBorders>
          </w:tcPr>
          <w:p w:rsidR="00165F05" w:rsidRPr="00474F61" w:rsidRDefault="00165F05" w:rsidP="00B15D77">
            <w:pPr>
              <w:rPr>
                <w:color w:val="000000"/>
              </w:rPr>
            </w:pPr>
          </w:p>
        </w:tc>
        <w:tc>
          <w:tcPr>
            <w:tcW w:w="285" w:type="pct"/>
            <w:gridSpan w:val="8"/>
            <w:tcBorders>
              <w:left w:val="single" w:sz="4" w:space="0" w:color="000000"/>
            </w:tcBorders>
          </w:tcPr>
          <w:p w:rsidR="00165F05" w:rsidRPr="00474F61" w:rsidRDefault="00165F05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c>
          <w:tcPr>
            <w:tcW w:w="243" w:type="pct"/>
          </w:tcPr>
          <w:p w:rsidR="00165F05" w:rsidRPr="007C0C7E" w:rsidRDefault="00165F05" w:rsidP="00B15D77">
            <w:pPr>
              <w:pStyle w:val="a3"/>
              <w:jc w:val="center"/>
            </w:pPr>
            <w:r>
              <w:t>21</w:t>
            </w:r>
          </w:p>
        </w:tc>
        <w:tc>
          <w:tcPr>
            <w:tcW w:w="218" w:type="pct"/>
            <w:gridSpan w:val="2"/>
            <w:vMerge w:val="restart"/>
            <w:textDirection w:val="btLr"/>
          </w:tcPr>
          <w:p w:rsidR="00165F05" w:rsidRPr="00474F61" w:rsidRDefault="00165F05" w:rsidP="00B15D77">
            <w:pPr>
              <w:ind w:left="141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3. Теорема Пифагора. (19</w:t>
            </w:r>
            <w:r w:rsidRPr="007C0C7E">
              <w:rPr>
                <w:b/>
                <w:color w:val="000000"/>
              </w:rPr>
              <w:t xml:space="preserve"> ч</w:t>
            </w:r>
            <w:r>
              <w:rPr>
                <w:b/>
                <w:color w:val="000000"/>
              </w:rPr>
              <w:t>асов</w:t>
            </w:r>
            <w:r w:rsidRPr="007C0C7E">
              <w:rPr>
                <w:b/>
                <w:color w:val="000000"/>
              </w:rPr>
              <w:t>)</w:t>
            </w:r>
          </w:p>
        </w:tc>
        <w:tc>
          <w:tcPr>
            <w:tcW w:w="1246" w:type="pct"/>
          </w:tcPr>
          <w:p w:rsidR="00165F05" w:rsidRPr="00474F61" w:rsidRDefault="00165F05" w:rsidP="00B15D77">
            <w:pPr>
              <w:pStyle w:val="a3"/>
            </w:pPr>
            <w:r>
              <w:t>Анализ ошибок контрольной работы. Косинус угла.</w:t>
            </w:r>
          </w:p>
        </w:tc>
        <w:tc>
          <w:tcPr>
            <w:tcW w:w="297" w:type="pct"/>
            <w:gridSpan w:val="4"/>
          </w:tcPr>
          <w:p w:rsidR="00165F05" w:rsidRPr="00474F61" w:rsidRDefault="00165F05" w:rsidP="00B15D77">
            <w:pPr>
              <w:pStyle w:val="a3"/>
              <w:jc w:val="center"/>
            </w:pPr>
            <w:r>
              <w:t>1</w:t>
            </w:r>
          </w:p>
        </w:tc>
        <w:tc>
          <w:tcPr>
            <w:tcW w:w="418" w:type="pct"/>
            <w:gridSpan w:val="4"/>
          </w:tcPr>
          <w:p w:rsidR="00165F05" w:rsidRPr="003D5CB0" w:rsidRDefault="00165F05" w:rsidP="00B15D77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</w:p>
        </w:tc>
        <w:tc>
          <w:tcPr>
            <w:tcW w:w="260" w:type="pct"/>
            <w:gridSpan w:val="8"/>
            <w:tcBorders>
              <w:right w:val="single" w:sz="4" w:space="0" w:color="auto"/>
            </w:tcBorders>
          </w:tcPr>
          <w:p w:rsidR="00165F05" w:rsidRDefault="002E64AF" w:rsidP="00B15D77">
            <w:pPr>
              <w:pStyle w:val="a3"/>
              <w:jc w:val="center"/>
            </w:pPr>
            <w:r>
              <w:t>18</w:t>
            </w:r>
            <w:r w:rsidR="00165F05">
              <w:t>.11</w:t>
            </w:r>
          </w:p>
          <w:p w:rsidR="00165F05" w:rsidRPr="007B219E" w:rsidRDefault="00165F05" w:rsidP="00B15D77">
            <w:pPr>
              <w:pStyle w:val="a3"/>
              <w:jc w:val="center"/>
            </w:pPr>
          </w:p>
        </w:tc>
        <w:tc>
          <w:tcPr>
            <w:tcW w:w="925" w:type="pct"/>
            <w:gridSpan w:val="7"/>
            <w:tcBorders>
              <w:left w:val="single" w:sz="4" w:space="0" w:color="auto"/>
              <w:right w:val="single" w:sz="4" w:space="0" w:color="000000"/>
            </w:tcBorders>
          </w:tcPr>
          <w:p w:rsidR="00165F05" w:rsidRPr="00474F61" w:rsidRDefault="00165F05" w:rsidP="00756CCD">
            <w:pPr>
              <w:pStyle w:val="a3"/>
            </w:pPr>
            <w:r w:rsidRPr="00987C46">
              <w:t>Знать</w:t>
            </w:r>
            <w:r>
              <w:t>, определение  косинус угла прямоугольного треугольника.</w:t>
            </w:r>
            <w:r w:rsidRPr="00987C46">
              <w:t xml:space="preserve"> </w:t>
            </w:r>
            <w:r>
              <w:t xml:space="preserve"> Вычислять косинус угла при решении задач. Строить </w:t>
            </w:r>
            <w:proofErr w:type="gramStart"/>
            <w:r>
              <w:t>угол</w:t>
            </w:r>
            <w:proofErr w:type="gramEnd"/>
            <w:r>
              <w:t xml:space="preserve"> зная его косинус.</w:t>
            </w:r>
          </w:p>
        </w:tc>
        <w:tc>
          <w:tcPr>
            <w:tcW w:w="742" w:type="pct"/>
            <w:gridSpan w:val="15"/>
            <w:tcBorders>
              <w:left w:val="single" w:sz="4" w:space="0" w:color="000000"/>
            </w:tcBorders>
          </w:tcPr>
          <w:p w:rsidR="00165F05" w:rsidRPr="007B44F7" w:rsidRDefault="00165F05" w:rsidP="00B15D77">
            <w:pPr>
              <w:pStyle w:val="a3"/>
            </w:pPr>
            <w:r>
              <w:t>Вступать в речевое общение, участвовать в диалоге, работать по заданному алгоритму, доказывать правильность решения.</w:t>
            </w:r>
          </w:p>
        </w:tc>
        <w:tc>
          <w:tcPr>
            <w:tcW w:w="366" w:type="pct"/>
            <w:gridSpan w:val="13"/>
            <w:tcBorders>
              <w:left w:val="single" w:sz="4" w:space="0" w:color="000000"/>
            </w:tcBorders>
          </w:tcPr>
          <w:p w:rsidR="00165F05" w:rsidRPr="00474F61" w:rsidRDefault="00165F05" w:rsidP="00B15D77">
            <w:pPr>
              <w:rPr>
                <w:color w:val="000000"/>
              </w:rPr>
            </w:pPr>
          </w:p>
        </w:tc>
        <w:tc>
          <w:tcPr>
            <w:tcW w:w="285" w:type="pct"/>
            <w:gridSpan w:val="8"/>
            <w:tcBorders>
              <w:left w:val="single" w:sz="4" w:space="0" w:color="000000"/>
            </w:tcBorders>
          </w:tcPr>
          <w:p w:rsidR="00165F05" w:rsidRPr="00474F61" w:rsidRDefault="00165F05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c>
          <w:tcPr>
            <w:tcW w:w="243" w:type="pct"/>
          </w:tcPr>
          <w:p w:rsidR="00165F05" w:rsidRPr="007C0C7E" w:rsidRDefault="00165F05" w:rsidP="00B15D77">
            <w:pPr>
              <w:pStyle w:val="a3"/>
              <w:jc w:val="center"/>
            </w:pPr>
            <w:r>
              <w:t>22</w:t>
            </w:r>
          </w:p>
        </w:tc>
        <w:tc>
          <w:tcPr>
            <w:tcW w:w="218" w:type="pct"/>
            <w:gridSpan w:val="2"/>
            <w:vMerge/>
          </w:tcPr>
          <w:p w:rsidR="00165F05" w:rsidRPr="00474F61" w:rsidRDefault="00165F05" w:rsidP="00B15D77">
            <w:pPr>
              <w:ind w:left="141"/>
              <w:rPr>
                <w:color w:val="000000"/>
              </w:rPr>
            </w:pPr>
          </w:p>
        </w:tc>
        <w:tc>
          <w:tcPr>
            <w:tcW w:w="1246" w:type="pct"/>
          </w:tcPr>
          <w:p w:rsidR="00165F05" w:rsidRDefault="00165F05" w:rsidP="00B15D77">
            <w:pPr>
              <w:pStyle w:val="a3"/>
            </w:pPr>
            <w:r>
              <w:t>Теорема Пифагора</w:t>
            </w:r>
          </w:p>
          <w:p w:rsidR="00165F05" w:rsidRPr="00474F61" w:rsidRDefault="00165F05" w:rsidP="00B15D77">
            <w:pPr>
              <w:pStyle w:val="a3"/>
            </w:pPr>
          </w:p>
        </w:tc>
        <w:tc>
          <w:tcPr>
            <w:tcW w:w="297" w:type="pct"/>
            <w:gridSpan w:val="4"/>
          </w:tcPr>
          <w:p w:rsidR="00165F05" w:rsidRPr="00474F61" w:rsidRDefault="00165F05" w:rsidP="00B15D77">
            <w:pPr>
              <w:pStyle w:val="a3"/>
              <w:jc w:val="center"/>
            </w:pPr>
            <w:r>
              <w:t>1</w:t>
            </w:r>
          </w:p>
        </w:tc>
        <w:tc>
          <w:tcPr>
            <w:tcW w:w="418" w:type="pct"/>
            <w:gridSpan w:val="4"/>
          </w:tcPr>
          <w:p w:rsidR="00165F05" w:rsidRPr="003D5CB0" w:rsidRDefault="00165F05" w:rsidP="00B15D77">
            <w:pPr>
              <w:pStyle w:val="a3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60" w:type="pct"/>
            <w:gridSpan w:val="8"/>
            <w:tcBorders>
              <w:right w:val="single" w:sz="4" w:space="0" w:color="auto"/>
            </w:tcBorders>
          </w:tcPr>
          <w:p w:rsidR="00165F05" w:rsidRDefault="002E64AF" w:rsidP="00B15D77">
            <w:pPr>
              <w:pStyle w:val="a3"/>
            </w:pPr>
            <w:r>
              <w:t>20</w:t>
            </w:r>
            <w:r w:rsidR="00165F05" w:rsidRPr="007B219E">
              <w:t>.11</w:t>
            </w:r>
          </w:p>
          <w:p w:rsidR="00165F05" w:rsidRPr="007B219E" w:rsidRDefault="00165F05" w:rsidP="00B15D77">
            <w:pPr>
              <w:pStyle w:val="a3"/>
            </w:pPr>
          </w:p>
        </w:tc>
        <w:tc>
          <w:tcPr>
            <w:tcW w:w="925" w:type="pct"/>
            <w:gridSpan w:val="7"/>
            <w:tcBorders>
              <w:left w:val="single" w:sz="4" w:space="0" w:color="auto"/>
              <w:right w:val="single" w:sz="4" w:space="0" w:color="000000"/>
            </w:tcBorders>
          </w:tcPr>
          <w:p w:rsidR="00165F05" w:rsidRPr="00474F61" w:rsidRDefault="00165F05" w:rsidP="00BC2948">
            <w:pPr>
              <w:pStyle w:val="a3"/>
            </w:pPr>
            <w:r>
              <w:t>Уметь формулировать теорему  Пифагора, воспроизводить доказательства. Знать следствия из теоремы Пифагора и обратную ей теорему.</w:t>
            </w:r>
          </w:p>
        </w:tc>
        <w:tc>
          <w:tcPr>
            <w:tcW w:w="742" w:type="pct"/>
            <w:gridSpan w:val="15"/>
            <w:tcBorders>
              <w:left w:val="single" w:sz="4" w:space="0" w:color="000000"/>
            </w:tcBorders>
          </w:tcPr>
          <w:p w:rsidR="00165F05" w:rsidRPr="007B44F7" w:rsidRDefault="00165F05" w:rsidP="00756CCD">
            <w:pPr>
              <w:pStyle w:val="a3"/>
            </w:pPr>
            <w:r>
              <w:t>Вступать в речевое общение, участвовать в диалоге, работать по заданному алгоритму, доказывать правильность решения.</w:t>
            </w:r>
          </w:p>
        </w:tc>
        <w:tc>
          <w:tcPr>
            <w:tcW w:w="366" w:type="pct"/>
            <w:gridSpan w:val="13"/>
            <w:tcBorders>
              <w:left w:val="single" w:sz="4" w:space="0" w:color="000000"/>
            </w:tcBorders>
          </w:tcPr>
          <w:p w:rsidR="00165F05" w:rsidRPr="00474F61" w:rsidRDefault="00165F05" w:rsidP="00B15D77">
            <w:pPr>
              <w:rPr>
                <w:color w:val="000000"/>
              </w:rPr>
            </w:pPr>
          </w:p>
        </w:tc>
        <w:tc>
          <w:tcPr>
            <w:tcW w:w="285" w:type="pct"/>
            <w:gridSpan w:val="8"/>
            <w:tcBorders>
              <w:left w:val="single" w:sz="4" w:space="0" w:color="000000"/>
            </w:tcBorders>
          </w:tcPr>
          <w:p w:rsidR="00165F05" w:rsidRPr="00474F61" w:rsidRDefault="00165F05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c>
          <w:tcPr>
            <w:tcW w:w="243" w:type="pct"/>
          </w:tcPr>
          <w:p w:rsidR="00165F05" w:rsidRPr="007C0C7E" w:rsidRDefault="00165F05" w:rsidP="00B15D77">
            <w:pPr>
              <w:pStyle w:val="a3"/>
              <w:jc w:val="center"/>
            </w:pPr>
            <w:r>
              <w:t>23</w:t>
            </w:r>
          </w:p>
        </w:tc>
        <w:tc>
          <w:tcPr>
            <w:tcW w:w="218" w:type="pct"/>
            <w:gridSpan w:val="2"/>
            <w:vMerge/>
          </w:tcPr>
          <w:p w:rsidR="00165F05" w:rsidRPr="00474F61" w:rsidRDefault="00165F05" w:rsidP="00B15D77">
            <w:pPr>
              <w:ind w:left="141"/>
              <w:rPr>
                <w:color w:val="000000"/>
              </w:rPr>
            </w:pPr>
          </w:p>
        </w:tc>
        <w:tc>
          <w:tcPr>
            <w:tcW w:w="1246" w:type="pct"/>
          </w:tcPr>
          <w:p w:rsidR="00165F05" w:rsidRPr="00474F61" w:rsidRDefault="00165F05" w:rsidP="00B15D77">
            <w:pPr>
              <w:pStyle w:val="a3"/>
            </w:pPr>
            <w:r>
              <w:t>Египетский треугольник.</w:t>
            </w:r>
          </w:p>
        </w:tc>
        <w:tc>
          <w:tcPr>
            <w:tcW w:w="297" w:type="pct"/>
            <w:gridSpan w:val="4"/>
          </w:tcPr>
          <w:p w:rsidR="00165F05" w:rsidRPr="00474F61" w:rsidRDefault="00165F05" w:rsidP="00B15D77">
            <w:pPr>
              <w:pStyle w:val="a3"/>
              <w:jc w:val="center"/>
            </w:pPr>
            <w:r>
              <w:t>1</w:t>
            </w:r>
          </w:p>
        </w:tc>
        <w:tc>
          <w:tcPr>
            <w:tcW w:w="418" w:type="pct"/>
            <w:gridSpan w:val="4"/>
          </w:tcPr>
          <w:p w:rsidR="00165F05" w:rsidRPr="003D5CB0" w:rsidRDefault="00165F05" w:rsidP="00B15D77">
            <w:pPr>
              <w:pStyle w:val="a3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52" w:type="pct"/>
            <w:gridSpan w:val="7"/>
            <w:tcBorders>
              <w:right w:val="single" w:sz="4" w:space="0" w:color="auto"/>
            </w:tcBorders>
          </w:tcPr>
          <w:p w:rsidR="00165F05" w:rsidRDefault="002E64AF" w:rsidP="00B15D77">
            <w:pPr>
              <w:pStyle w:val="a3"/>
            </w:pPr>
            <w:r>
              <w:t>25</w:t>
            </w:r>
            <w:r w:rsidR="00165F05" w:rsidRPr="007B219E">
              <w:t>.11</w:t>
            </w:r>
          </w:p>
          <w:p w:rsidR="00165F05" w:rsidRPr="007B219E" w:rsidRDefault="00165F05" w:rsidP="00B15D77">
            <w:pPr>
              <w:pStyle w:val="a3"/>
            </w:pPr>
          </w:p>
        </w:tc>
        <w:tc>
          <w:tcPr>
            <w:tcW w:w="933" w:type="pct"/>
            <w:gridSpan w:val="8"/>
            <w:tcBorders>
              <w:left w:val="single" w:sz="4" w:space="0" w:color="auto"/>
              <w:right w:val="single" w:sz="4" w:space="0" w:color="000000"/>
            </w:tcBorders>
          </w:tcPr>
          <w:p w:rsidR="00165F05" w:rsidRPr="00474F61" w:rsidRDefault="00165F05" w:rsidP="00165F05">
            <w:pPr>
              <w:pStyle w:val="a3"/>
            </w:pPr>
            <w:r>
              <w:t>Уметь формулировать теорему  Пифагора, воспроизводить доказательства. Знать следствия из теоремы Пифагора и обратную ей теорему.</w:t>
            </w:r>
          </w:p>
        </w:tc>
        <w:tc>
          <w:tcPr>
            <w:tcW w:w="742" w:type="pct"/>
            <w:gridSpan w:val="15"/>
            <w:tcBorders>
              <w:left w:val="single" w:sz="4" w:space="0" w:color="000000"/>
            </w:tcBorders>
          </w:tcPr>
          <w:p w:rsidR="00165F05" w:rsidRPr="00474F61" w:rsidRDefault="00165F05" w:rsidP="0055745F">
            <w:pPr>
              <w:pStyle w:val="a3"/>
            </w:pPr>
            <w:r>
              <w:t>Записывать выводы в виде правил «если …, то…».</w:t>
            </w:r>
          </w:p>
        </w:tc>
        <w:tc>
          <w:tcPr>
            <w:tcW w:w="351" w:type="pct"/>
            <w:gridSpan w:val="12"/>
            <w:tcBorders>
              <w:left w:val="single" w:sz="4" w:space="0" w:color="000000"/>
            </w:tcBorders>
          </w:tcPr>
          <w:p w:rsidR="00165F05" w:rsidRPr="00474F61" w:rsidRDefault="00165F05" w:rsidP="00B15D77">
            <w:pPr>
              <w:rPr>
                <w:color w:val="000000"/>
              </w:rPr>
            </w:pPr>
          </w:p>
        </w:tc>
        <w:tc>
          <w:tcPr>
            <w:tcW w:w="300" w:type="pct"/>
            <w:gridSpan w:val="9"/>
            <w:tcBorders>
              <w:left w:val="single" w:sz="4" w:space="0" w:color="000000"/>
            </w:tcBorders>
          </w:tcPr>
          <w:p w:rsidR="00165F05" w:rsidRPr="00474F61" w:rsidRDefault="00165F05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c>
          <w:tcPr>
            <w:tcW w:w="243" w:type="pct"/>
          </w:tcPr>
          <w:p w:rsidR="00165F05" w:rsidRPr="007C0C7E" w:rsidRDefault="00165F05" w:rsidP="00B15D77">
            <w:pPr>
              <w:pStyle w:val="a3"/>
              <w:jc w:val="center"/>
            </w:pPr>
            <w:r>
              <w:t>24</w:t>
            </w:r>
          </w:p>
        </w:tc>
        <w:tc>
          <w:tcPr>
            <w:tcW w:w="218" w:type="pct"/>
            <w:gridSpan w:val="2"/>
            <w:vMerge/>
          </w:tcPr>
          <w:p w:rsidR="00165F05" w:rsidRPr="00474F61" w:rsidRDefault="00165F05" w:rsidP="00B15D77">
            <w:pPr>
              <w:ind w:left="141"/>
              <w:rPr>
                <w:color w:val="000000"/>
              </w:rPr>
            </w:pPr>
          </w:p>
        </w:tc>
        <w:tc>
          <w:tcPr>
            <w:tcW w:w="1246" w:type="pct"/>
          </w:tcPr>
          <w:p w:rsidR="00165F05" w:rsidRPr="00474F61" w:rsidRDefault="00165F05" w:rsidP="00B15D77">
            <w:pPr>
              <w:pStyle w:val="a3"/>
            </w:pPr>
            <w:r>
              <w:t>Перпендикуляр и наклонная.</w:t>
            </w:r>
          </w:p>
        </w:tc>
        <w:tc>
          <w:tcPr>
            <w:tcW w:w="297" w:type="pct"/>
            <w:gridSpan w:val="4"/>
          </w:tcPr>
          <w:p w:rsidR="00165F05" w:rsidRPr="00474F61" w:rsidRDefault="00165F05" w:rsidP="00B15D77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18" w:type="pct"/>
            <w:gridSpan w:val="4"/>
          </w:tcPr>
          <w:p w:rsidR="00165F05" w:rsidRPr="003D5CB0" w:rsidRDefault="00165F05" w:rsidP="00165F05">
            <w:pPr>
              <w:pStyle w:val="a3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52" w:type="pct"/>
            <w:gridSpan w:val="7"/>
            <w:tcBorders>
              <w:right w:val="single" w:sz="4" w:space="0" w:color="auto"/>
            </w:tcBorders>
          </w:tcPr>
          <w:p w:rsidR="00165F05" w:rsidRPr="007B219E" w:rsidRDefault="002E64AF" w:rsidP="00B15D77">
            <w:pPr>
              <w:pStyle w:val="a3"/>
              <w:jc w:val="center"/>
            </w:pPr>
            <w:r>
              <w:t>27</w:t>
            </w:r>
            <w:r w:rsidR="00165F05" w:rsidRPr="007B219E">
              <w:t>.11</w:t>
            </w:r>
          </w:p>
        </w:tc>
        <w:tc>
          <w:tcPr>
            <w:tcW w:w="933" w:type="pct"/>
            <w:gridSpan w:val="8"/>
            <w:tcBorders>
              <w:left w:val="single" w:sz="4" w:space="0" w:color="auto"/>
              <w:right w:val="single" w:sz="4" w:space="0" w:color="000000"/>
            </w:tcBorders>
          </w:tcPr>
          <w:p w:rsidR="00165F05" w:rsidRPr="007B219E" w:rsidRDefault="00165F05" w:rsidP="00B15D77">
            <w:pPr>
              <w:pStyle w:val="a3"/>
            </w:pPr>
            <w:r>
              <w:t>Уметь определять перпендикуляр, наклонную и ее проекцию.</w:t>
            </w:r>
          </w:p>
        </w:tc>
        <w:tc>
          <w:tcPr>
            <w:tcW w:w="742" w:type="pct"/>
            <w:gridSpan w:val="15"/>
            <w:tcBorders>
              <w:left w:val="single" w:sz="4" w:space="0" w:color="000000"/>
            </w:tcBorders>
          </w:tcPr>
          <w:p w:rsidR="00165F05" w:rsidRPr="00474F61" w:rsidRDefault="00165F05" w:rsidP="00165F05">
            <w:pPr>
              <w:pStyle w:val="a3"/>
            </w:pPr>
            <w:r>
              <w:t>Участвовать в диалоге, понимать точку зрения собеседника, признавать право на иное мнение.</w:t>
            </w:r>
          </w:p>
        </w:tc>
        <w:tc>
          <w:tcPr>
            <w:tcW w:w="351" w:type="pct"/>
            <w:gridSpan w:val="12"/>
            <w:tcBorders>
              <w:left w:val="single" w:sz="4" w:space="0" w:color="000000"/>
            </w:tcBorders>
          </w:tcPr>
          <w:p w:rsidR="00165F05" w:rsidRPr="00474F61" w:rsidRDefault="00165F05" w:rsidP="00B15D77">
            <w:pPr>
              <w:rPr>
                <w:color w:val="000000"/>
              </w:rPr>
            </w:pPr>
          </w:p>
        </w:tc>
        <w:tc>
          <w:tcPr>
            <w:tcW w:w="300" w:type="pct"/>
            <w:gridSpan w:val="9"/>
            <w:tcBorders>
              <w:left w:val="single" w:sz="4" w:space="0" w:color="000000"/>
            </w:tcBorders>
          </w:tcPr>
          <w:p w:rsidR="00165F05" w:rsidRPr="00474F61" w:rsidRDefault="00165F05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c>
          <w:tcPr>
            <w:tcW w:w="243" w:type="pct"/>
          </w:tcPr>
          <w:p w:rsidR="00165F05" w:rsidRDefault="00165F05" w:rsidP="00B15D77">
            <w:pPr>
              <w:pStyle w:val="a3"/>
              <w:jc w:val="center"/>
            </w:pPr>
            <w:r>
              <w:t>25</w:t>
            </w:r>
          </w:p>
        </w:tc>
        <w:tc>
          <w:tcPr>
            <w:tcW w:w="218" w:type="pct"/>
            <w:gridSpan w:val="2"/>
            <w:vMerge w:val="restart"/>
          </w:tcPr>
          <w:p w:rsidR="00165F05" w:rsidRPr="00474F61" w:rsidRDefault="00165F05" w:rsidP="00B15D77">
            <w:pPr>
              <w:ind w:left="141"/>
              <w:rPr>
                <w:color w:val="000000"/>
              </w:rPr>
            </w:pPr>
          </w:p>
        </w:tc>
        <w:tc>
          <w:tcPr>
            <w:tcW w:w="1246" w:type="pct"/>
          </w:tcPr>
          <w:p w:rsidR="00165F05" w:rsidRDefault="00165F05" w:rsidP="00B15D77">
            <w:pPr>
              <w:pStyle w:val="a3"/>
            </w:pPr>
            <w:r>
              <w:t>Неравенство треугольника</w:t>
            </w:r>
          </w:p>
        </w:tc>
        <w:tc>
          <w:tcPr>
            <w:tcW w:w="297" w:type="pct"/>
            <w:gridSpan w:val="4"/>
          </w:tcPr>
          <w:p w:rsidR="00165F05" w:rsidRPr="00474F61" w:rsidRDefault="00165F05" w:rsidP="00B15D77">
            <w:pPr>
              <w:pStyle w:val="a3"/>
              <w:jc w:val="center"/>
            </w:pPr>
            <w:r>
              <w:t>1</w:t>
            </w:r>
          </w:p>
        </w:tc>
        <w:tc>
          <w:tcPr>
            <w:tcW w:w="418" w:type="pct"/>
            <w:gridSpan w:val="4"/>
          </w:tcPr>
          <w:p w:rsidR="00165F05" w:rsidRPr="003D5CB0" w:rsidRDefault="00165F05" w:rsidP="00165F05">
            <w:pPr>
              <w:pStyle w:val="a3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52" w:type="pct"/>
            <w:gridSpan w:val="7"/>
            <w:tcBorders>
              <w:right w:val="single" w:sz="4" w:space="0" w:color="auto"/>
            </w:tcBorders>
          </w:tcPr>
          <w:p w:rsidR="00165F05" w:rsidRDefault="002E64AF" w:rsidP="00B15D77">
            <w:pPr>
              <w:pStyle w:val="a3"/>
              <w:jc w:val="center"/>
            </w:pPr>
            <w:r>
              <w:t>02.12</w:t>
            </w:r>
          </w:p>
        </w:tc>
        <w:tc>
          <w:tcPr>
            <w:tcW w:w="933" w:type="pct"/>
            <w:gridSpan w:val="8"/>
            <w:tcBorders>
              <w:left w:val="single" w:sz="4" w:space="0" w:color="auto"/>
              <w:right w:val="single" w:sz="4" w:space="0" w:color="000000"/>
            </w:tcBorders>
          </w:tcPr>
          <w:p w:rsidR="00165F05" w:rsidRDefault="00165F05" w:rsidP="00B15D77">
            <w:pPr>
              <w:pStyle w:val="a3"/>
            </w:pPr>
            <w:r>
              <w:t>Знать теорему и следствия из неё. Уметь формулировать аргументы и выводы при решении  задач.</w:t>
            </w:r>
          </w:p>
        </w:tc>
        <w:tc>
          <w:tcPr>
            <w:tcW w:w="742" w:type="pct"/>
            <w:gridSpan w:val="15"/>
            <w:tcBorders>
              <w:left w:val="single" w:sz="4" w:space="0" w:color="000000"/>
            </w:tcBorders>
          </w:tcPr>
          <w:p w:rsidR="00165F05" w:rsidRPr="00474F61" w:rsidRDefault="00165F05" w:rsidP="00165F05">
            <w:pPr>
              <w:pStyle w:val="a3"/>
            </w:pPr>
            <w:r>
              <w:t>Участвовать в диалоге, понимать точку зрения собеседника, признавать право на иное мнение.</w:t>
            </w:r>
          </w:p>
        </w:tc>
        <w:tc>
          <w:tcPr>
            <w:tcW w:w="351" w:type="pct"/>
            <w:gridSpan w:val="12"/>
            <w:tcBorders>
              <w:left w:val="single" w:sz="4" w:space="0" w:color="000000"/>
            </w:tcBorders>
          </w:tcPr>
          <w:p w:rsidR="00165F05" w:rsidRPr="00474F61" w:rsidRDefault="00165F05" w:rsidP="00B15D77">
            <w:pPr>
              <w:rPr>
                <w:color w:val="000000"/>
              </w:rPr>
            </w:pPr>
          </w:p>
        </w:tc>
        <w:tc>
          <w:tcPr>
            <w:tcW w:w="300" w:type="pct"/>
            <w:gridSpan w:val="9"/>
            <w:tcBorders>
              <w:left w:val="single" w:sz="4" w:space="0" w:color="000000"/>
            </w:tcBorders>
          </w:tcPr>
          <w:p w:rsidR="00165F05" w:rsidRPr="00474F61" w:rsidRDefault="00165F05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c>
          <w:tcPr>
            <w:tcW w:w="243" w:type="pct"/>
          </w:tcPr>
          <w:p w:rsidR="00165F05" w:rsidRDefault="00165F05" w:rsidP="00B15D77">
            <w:pPr>
              <w:pStyle w:val="a3"/>
              <w:jc w:val="center"/>
            </w:pPr>
            <w:r>
              <w:t>26-27</w:t>
            </w:r>
          </w:p>
        </w:tc>
        <w:tc>
          <w:tcPr>
            <w:tcW w:w="218" w:type="pct"/>
            <w:gridSpan w:val="2"/>
            <w:vMerge/>
          </w:tcPr>
          <w:p w:rsidR="00165F05" w:rsidRPr="00474F61" w:rsidRDefault="00165F05" w:rsidP="00B15D77">
            <w:pPr>
              <w:ind w:left="141"/>
              <w:rPr>
                <w:color w:val="000000"/>
              </w:rPr>
            </w:pPr>
          </w:p>
        </w:tc>
        <w:tc>
          <w:tcPr>
            <w:tcW w:w="1246" w:type="pct"/>
          </w:tcPr>
          <w:p w:rsidR="00165F05" w:rsidRPr="006C1E83" w:rsidRDefault="00165F05" w:rsidP="00B15D77">
            <w:pPr>
              <w:pStyle w:val="a3"/>
            </w:pPr>
            <w:r w:rsidRPr="006C1E83">
              <w:t>Ре</w:t>
            </w:r>
            <w:r>
              <w:t>шение задач.</w:t>
            </w:r>
          </w:p>
        </w:tc>
        <w:tc>
          <w:tcPr>
            <w:tcW w:w="297" w:type="pct"/>
            <w:gridSpan w:val="4"/>
          </w:tcPr>
          <w:p w:rsidR="00165F05" w:rsidRPr="00474F61" w:rsidRDefault="00165F05" w:rsidP="00B15D77">
            <w:pPr>
              <w:pStyle w:val="a3"/>
              <w:jc w:val="center"/>
            </w:pPr>
            <w:r>
              <w:t>2</w:t>
            </w:r>
          </w:p>
        </w:tc>
        <w:tc>
          <w:tcPr>
            <w:tcW w:w="418" w:type="pct"/>
            <w:gridSpan w:val="4"/>
          </w:tcPr>
          <w:p w:rsidR="00165F05" w:rsidRPr="003D5CB0" w:rsidRDefault="00165F05" w:rsidP="00165F05">
            <w:pPr>
              <w:pStyle w:val="a3"/>
            </w:pPr>
            <w:r w:rsidRPr="003D5CB0">
              <w:t xml:space="preserve">Урок совершенствования знаний, умений и навыков </w:t>
            </w:r>
          </w:p>
        </w:tc>
        <w:tc>
          <w:tcPr>
            <w:tcW w:w="252" w:type="pct"/>
            <w:gridSpan w:val="7"/>
            <w:tcBorders>
              <w:right w:val="single" w:sz="4" w:space="0" w:color="auto"/>
            </w:tcBorders>
          </w:tcPr>
          <w:p w:rsidR="00165F05" w:rsidRDefault="002E64AF" w:rsidP="00B15D77">
            <w:pPr>
              <w:pStyle w:val="a3"/>
              <w:jc w:val="center"/>
            </w:pPr>
            <w:r>
              <w:t>04.12</w:t>
            </w:r>
          </w:p>
          <w:p w:rsidR="002E64AF" w:rsidRDefault="002E64AF" w:rsidP="00B15D77">
            <w:pPr>
              <w:pStyle w:val="a3"/>
              <w:jc w:val="center"/>
            </w:pPr>
            <w:r>
              <w:t>09.12</w:t>
            </w:r>
          </w:p>
        </w:tc>
        <w:tc>
          <w:tcPr>
            <w:tcW w:w="933" w:type="pct"/>
            <w:gridSpan w:val="8"/>
            <w:tcBorders>
              <w:left w:val="single" w:sz="4" w:space="0" w:color="auto"/>
              <w:right w:val="single" w:sz="4" w:space="0" w:color="000000"/>
            </w:tcBorders>
          </w:tcPr>
          <w:p w:rsidR="00165F05" w:rsidRDefault="00165F05" w:rsidP="00B15D77">
            <w:pPr>
              <w:pStyle w:val="a3"/>
            </w:pPr>
            <w:r w:rsidRPr="00987C46">
              <w:t>Знать</w:t>
            </w:r>
            <w:r>
              <w:t>, определение  косинуса угла.</w:t>
            </w:r>
            <w:r w:rsidRPr="00987C46">
              <w:t xml:space="preserve"> </w:t>
            </w:r>
            <w:r>
              <w:t xml:space="preserve"> Уметь формулировать теорему  Пифагора, воспроизводить доказательства  теоремы Пифагора и ее следствий.  Строить угол, зная его косинус.</w:t>
            </w:r>
          </w:p>
        </w:tc>
        <w:tc>
          <w:tcPr>
            <w:tcW w:w="742" w:type="pct"/>
            <w:gridSpan w:val="15"/>
            <w:tcBorders>
              <w:left w:val="single" w:sz="4" w:space="0" w:color="000000"/>
            </w:tcBorders>
          </w:tcPr>
          <w:p w:rsidR="00165F05" w:rsidRPr="00DE5B35" w:rsidRDefault="00165F05" w:rsidP="00165F05">
            <w:pPr>
              <w:pStyle w:val="a3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351" w:type="pct"/>
            <w:gridSpan w:val="12"/>
            <w:tcBorders>
              <w:left w:val="single" w:sz="4" w:space="0" w:color="000000"/>
            </w:tcBorders>
          </w:tcPr>
          <w:p w:rsidR="00165F05" w:rsidRPr="00474F61" w:rsidRDefault="00165F05" w:rsidP="00B15D77">
            <w:pPr>
              <w:rPr>
                <w:color w:val="000000"/>
              </w:rPr>
            </w:pPr>
          </w:p>
        </w:tc>
        <w:tc>
          <w:tcPr>
            <w:tcW w:w="300" w:type="pct"/>
            <w:gridSpan w:val="9"/>
            <w:tcBorders>
              <w:left w:val="single" w:sz="4" w:space="0" w:color="000000"/>
            </w:tcBorders>
          </w:tcPr>
          <w:p w:rsidR="00165F05" w:rsidRPr="00474F61" w:rsidRDefault="00165F05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c>
          <w:tcPr>
            <w:tcW w:w="243" w:type="pct"/>
          </w:tcPr>
          <w:p w:rsidR="00165F05" w:rsidRPr="007C0C7E" w:rsidRDefault="00165F05" w:rsidP="00B15D77">
            <w:pPr>
              <w:pStyle w:val="a3"/>
              <w:jc w:val="center"/>
            </w:pPr>
            <w:r>
              <w:t>28</w:t>
            </w:r>
          </w:p>
        </w:tc>
        <w:tc>
          <w:tcPr>
            <w:tcW w:w="218" w:type="pct"/>
            <w:gridSpan w:val="2"/>
            <w:vMerge w:val="restart"/>
          </w:tcPr>
          <w:p w:rsidR="00165F05" w:rsidRPr="00474F61" w:rsidRDefault="00165F05" w:rsidP="00B15D77">
            <w:pPr>
              <w:ind w:left="141"/>
              <w:rPr>
                <w:color w:val="000000"/>
              </w:rPr>
            </w:pPr>
          </w:p>
        </w:tc>
        <w:tc>
          <w:tcPr>
            <w:tcW w:w="1246" w:type="pct"/>
          </w:tcPr>
          <w:p w:rsidR="00165F05" w:rsidRPr="00C42328" w:rsidRDefault="00165F05" w:rsidP="00B15D77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 xml:space="preserve">Контрольная работа №4 </w:t>
            </w:r>
            <w:r w:rsidRPr="00C42328">
              <w:rPr>
                <w:b/>
                <w:i/>
              </w:rPr>
              <w:t xml:space="preserve"> по теме</w:t>
            </w:r>
            <w:r>
              <w:rPr>
                <w:b/>
                <w:i/>
              </w:rPr>
              <w:t>: «Теорема Пифагора</w:t>
            </w:r>
            <w:r w:rsidRPr="00C42328">
              <w:rPr>
                <w:b/>
                <w:i/>
              </w:rPr>
              <w:t xml:space="preserve">» </w:t>
            </w:r>
          </w:p>
        </w:tc>
        <w:tc>
          <w:tcPr>
            <w:tcW w:w="297" w:type="pct"/>
            <w:gridSpan w:val="4"/>
          </w:tcPr>
          <w:p w:rsidR="00165F05" w:rsidRPr="00474F61" w:rsidRDefault="00165F05" w:rsidP="00B15D77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18" w:type="pct"/>
            <w:gridSpan w:val="4"/>
          </w:tcPr>
          <w:p w:rsidR="00165F05" w:rsidRPr="003D5CB0" w:rsidRDefault="00165F05" w:rsidP="00B15D77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52" w:type="pct"/>
            <w:gridSpan w:val="7"/>
            <w:tcBorders>
              <w:right w:val="single" w:sz="4" w:space="0" w:color="auto"/>
            </w:tcBorders>
          </w:tcPr>
          <w:p w:rsidR="00165F05" w:rsidRPr="007B219E" w:rsidRDefault="002E64AF" w:rsidP="00B15D77">
            <w:pPr>
              <w:pStyle w:val="a3"/>
              <w:jc w:val="center"/>
            </w:pPr>
            <w:r>
              <w:t>11</w:t>
            </w:r>
            <w:r w:rsidR="00165F05">
              <w:t>.12</w:t>
            </w:r>
          </w:p>
        </w:tc>
        <w:tc>
          <w:tcPr>
            <w:tcW w:w="933" w:type="pct"/>
            <w:gridSpan w:val="8"/>
            <w:tcBorders>
              <w:left w:val="single" w:sz="4" w:space="0" w:color="auto"/>
              <w:right w:val="single" w:sz="4" w:space="0" w:color="000000"/>
            </w:tcBorders>
          </w:tcPr>
          <w:p w:rsidR="00165F05" w:rsidRPr="00474F61" w:rsidRDefault="00165F05" w:rsidP="00B15D77">
            <w:pPr>
              <w:pStyle w:val="a3"/>
            </w:pPr>
            <w:r>
              <w:t>Уметь вычислять неизвестные элементы прямоугольного треугольника; развернуто обосновывать решение задачи.</w:t>
            </w:r>
          </w:p>
        </w:tc>
        <w:tc>
          <w:tcPr>
            <w:tcW w:w="742" w:type="pct"/>
            <w:gridSpan w:val="15"/>
            <w:tcBorders>
              <w:left w:val="single" w:sz="4" w:space="0" w:color="000000"/>
            </w:tcBorders>
          </w:tcPr>
          <w:p w:rsidR="00165F05" w:rsidRPr="0035307A" w:rsidRDefault="00165F05" w:rsidP="00B15D77">
            <w:pPr>
              <w:pStyle w:val="a3"/>
            </w:pPr>
            <w:r w:rsidRPr="0035307A"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51" w:type="pct"/>
            <w:gridSpan w:val="12"/>
            <w:tcBorders>
              <w:left w:val="single" w:sz="4" w:space="0" w:color="000000"/>
            </w:tcBorders>
          </w:tcPr>
          <w:p w:rsidR="00165F05" w:rsidRPr="00474F61" w:rsidRDefault="00165F05" w:rsidP="00B15D77">
            <w:pPr>
              <w:rPr>
                <w:color w:val="000000"/>
              </w:rPr>
            </w:pPr>
          </w:p>
        </w:tc>
        <w:tc>
          <w:tcPr>
            <w:tcW w:w="300" w:type="pct"/>
            <w:gridSpan w:val="9"/>
            <w:tcBorders>
              <w:left w:val="single" w:sz="4" w:space="0" w:color="000000"/>
            </w:tcBorders>
          </w:tcPr>
          <w:p w:rsidR="00165F05" w:rsidRPr="00474F61" w:rsidRDefault="00165F05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c>
          <w:tcPr>
            <w:tcW w:w="243" w:type="pct"/>
          </w:tcPr>
          <w:p w:rsidR="00165F05" w:rsidRPr="007C0C7E" w:rsidRDefault="00165F05" w:rsidP="00B15D77">
            <w:pPr>
              <w:pStyle w:val="a3"/>
              <w:jc w:val="center"/>
            </w:pPr>
            <w:r>
              <w:t>29-30</w:t>
            </w:r>
          </w:p>
        </w:tc>
        <w:tc>
          <w:tcPr>
            <w:tcW w:w="218" w:type="pct"/>
            <w:gridSpan w:val="2"/>
            <w:vMerge/>
          </w:tcPr>
          <w:p w:rsidR="00165F05" w:rsidRPr="00474F61" w:rsidRDefault="00165F05" w:rsidP="00B15D77">
            <w:pPr>
              <w:ind w:left="141"/>
              <w:rPr>
                <w:color w:val="000000"/>
              </w:rPr>
            </w:pPr>
          </w:p>
        </w:tc>
        <w:tc>
          <w:tcPr>
            <w:tcW w:w="1246" w:type="pct"/>
          </w:tcPr>
          <w:p w:rsidR="00165F05" w:rsidRPr="00474F61" w:rsidRDefault="00165F05" w:rsidP="00B15D77">
            <w:pPr>
              <w:pStyle w:val="a3"/>
            </w:pPr>
            <w:r>
              <w:t>Анализ ошибок контрольной работы. Соотношения между углами и сторонами прямоугольного треугольника.</w:t>
            </w:r>
          </w:p>
        </w:tc>
        <w:tc>
          <w:tcPr>
            <w:tcW w:w="297" w:type="pct"/>
            <w:gridSpan w:val="4"/>
          </w:tcPr>
          <w:p w:rsidR="00165F05" w:rsidRPr="00474F61" w:rsidRDefault="00165F05" w:rsidP="00B15D77">
            <w:pPr>
              <w:pStyle w:val="a3"/>
              <w:jc w:val="center"/>
            </w:pPr>
            <w:r>
              <w:t>2</w:t>
            </w:r>
          </w:p>
        </w:tc>
        <w:tc>
          <w:tcPr>
            <w:tcW w:w="418" w:type="pct"/>
            <w:gridSpan w:val="4"/>
          </w:tcPr>
          <w:p w:rsidR="00165F05" w:rsidRPr="003D5CB0" w:rsidRDefault="00165F05" w:rsidP="00B15D77">
            <w:pPr>
              <w:pStyle w:val="a3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43" w:type="pct"/>
            <w:gridSpan w:val="6"/>
            <w:tcBorders>
              <w:right w:val="single" w:sz="4" w:space="0" w:color="auto"/>
            </w:tcBorders>
          </w:tcPr>
          <w:p w:rsidR="00165F05" w:rsidRDefault="002E64AF" w:rsidP="00B15D77">
            <w:pPr>
              <w:pStyle w:val="a3"/>
              <w:jc w:val="center"/>
            </w:pPr>
            <w:r>
              <w:t>16</w:t>
            </w:r>
            <w:r w:rsidR="00165F05">
              <w:t>.12</w:t>
            </w:r>
          </w:p>
          <w:p w:rsidR="00165F05" w:rsidRPr="007B219E" w:rsidRDefault="002E64AF" w:rsidP="00B15D77">
            <w:pPr>
              <w:pStyle w:val="a3"/>
              <w:jc w:val="center"/>
            </w:pPr>
            <w:r>
              <w:t>18</w:t>
            </w:r>
            <w:r w:rsidR="00165F05">
              <w:t>.12</w:t>
            </w:r>
          </w:p>
        </w:tc>
        <w:tc>
          <w:tcPr>
            <w:tcW w:w="943" w:type="pct"/>
            <w:gridSpan w:val="9"/>
            <w:tcBorders>
              <w:left w:val="single" w:sz="4" w:space="0" w:color="auto"/>
              <w:right w:val="single" w:sz="4" w:space="0" w:color="000000"/>
            </w:tcBorders>
          </w:tcPr>
          <w:p w:rsidR="00165F05" w:rsidRDefault="00165F05" w:rsidP="004A3568">
            <w:pPr>
              <w:pStyle w:val="a3"/>
            </w:pPr>
            <w:r w:rsidRPr="00987C46">
              <w:t>Знать</w:t>
            </w:r>
            <w:r>
              <w:t xml:space="preserve">, определение  синуса, тангенса  угла; соотношение между сторонами и острыми углами прямоугольного треугольника, применять теорему  Пифагора. </w:t>
            </w:r>
          </w:p>
        </w:tc>
        <w:tc>
          <w:tcPr>
            <w:tcW w:w="725" w:type="pct"/>
            <w:gridSpan w:val="14"/>
            <w:tcBorders>
              <w:left w:val="single" w:sz="4" w:space="0" w:color="000000"/>
            </w:tcBorders>
          </w:tcPr>
          <w:p w:rsidR="00165F05" w:rsidRPr="00DE5B35" w:rsidRDefault="00165F05" w:rsidP="00165F05">
            <w:pPr>
              <w:pStyle w:val="a3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351" w:type="pct"/>
            <w:gridSpan w:val="12"/>
            <w:tcBorders>
              <w:left w:val="single" w:sz="4" w:space="0" w:color="000000"/>
            </w:tcBorders>
          </w:tcPr>
          <w:p w:rsidR="00165F05" w:rsidRPr="00474F61" w:rsidRDefault="00165F05" w:rsidP="00B15D77">
            <w:pPr>
              <w:rPr>
                <w:color w:val="000000"/>
              </w:rPr>
            </w:pPr>
          </w:p>
        </w:tc>
        <w:tc>
          <w:tcPr>
            <w:tcW w:w="317" w:type="pct"/>
            <w:gridSpan w:val="10"/>
            <w:tcBorders>
              <w:left w:val="single" w:sz="4" w:space="0" w:color="000000"/>
            </w:tcBorders>
          </w:tcPr>
          <w:p w:rsidR="00165F05" w:rsidRPr="00474F61" w:rsidRDefault="00165F05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c>
          <w:tcPr>
            <w:tcW w:w="243" w:type="pct"/>
          </w:tcPr>
          <w:p w:rsidR="002E64AF" w:rsidRPr="007C0C7E" w:rsidRDefault="002E64AF" w:rsidP="00B15D77">
            <w:pPr>
              <w:pStyle w:val="a3"/>
              <w:jc w:val="center"/>
            </w:pPr>
            <w:r>
              <w:t>31-32</w:t>
            </w:r>
          </w:p>
        </w:tc>
        <w:tc>
          <w:tcPr>
            <w:tcW w:w="218" w:type="pct"/>
            <w:gridSpan w:val="2"/>
            <w:vMerge/>
          </w:tcPr>
          <w:p w:rsidR="002E64AF" w:rsidRPr="00474F61" w:rsidRDefault="002E64AF" w:rsidP="00B15D77">
            <w:pPr>
              <w:ind w:left="141"/>
              <w:rPr>
                <w:color w:val="000000"/>
              </w:rPr>
            </w:pPr>
          </w:p>
        </w:tc>
        <w:tc>
          <w:tcPr>
            <w:tcW w:w="1246" w:type="pct"/>
          </w:tcPr>
          <w:p w:rsidR="002E64AF" w:rsidRPr="00474F61" w:rsidRDefault="002E64AF" w:rsidP="00B15D77">
            <w:pPr>
              <w:pStyle w:val="a3"/>
            </w:pPr>
            <w:r>
              <w:t>Основные тригонометрические тождества</w:t>
            </w:r>
          </w:p>
        </w:tc>
        <w:tc>
          <w:tcPr>
            <w:tcW w:w="297" w:type="pct"/>
            <w:gridSpan w:val="4"/>
          </w:tcPr>
          <w:p w:rsidR="002E64AF" w:rsidRPr="00474F61" w:rsidRDefault="002E64AF" w:rsidP="00B15D77">
            <w:pPr>
              <w:pStyle w:val="a3"/>
              <w:jc w:val="center"/>
            </w:pPr>
            <w:r>
              <w:t>2</w:t>
            </w:r>
          </w:p>
        </w:tc>
        <w:tc>
          <w:tcPr>
            <w:tcW w:w="418" w:type="pct"/>
            <w:gridSpan w:val="4"/>
          </w:tcPr>
          <w:p w:rsidR="002E64AF" w:rsidRPr="003D5CB0" w:rsidRDefault="002E64AF" w:rsidP="00B15D77">
            <w:pPr>
              <w:pStyle w:val="a3"/>
            </w:pPr>
            <w:r w:rsidRPr="003D5CB0">
              <w:t>Урок формирования  и совершенствования знаний</w:t>
            </w:r>
          </w:p>
        </w:tc>
        <w:tc>
          <w:tcPr>
            <w:tcW w:w="243" w:type="pct"/>
            <w:gridSpan w:val="6"/>
            <w:tcBorders>
              <w:right w:val="single" w:sz="4" w:space="0" w:color="auto"/>
            </w:tcBorders>
          </w:tcPr>
          <w:p w:rsidR="002E64AF" w:rsidRDefault="002E64AF" w:rsidP="00B15D77">
            <w:pPr>
              <w:pStyle w:val="a3"/>
            </w:pPr>
            <w:r>
              <w:t>23.12</w:t>
            </w:r>
          </w:p>
          <w:p w:rsidR="002E64AF" w:rsidRDefault="002E64AF" w:rsidP="00B15D77">
            <w:pPr>
              <w:pStyle w:val="a3"/>
            </w:pPr>
            <w:r>
              <w:t>25.12</w:t>
            </w:r>
          </w:p>
          <w:p w:rsidR="002E64AF" w:rsidRPr="007B219E" w:rsidRDefault="002E64AF" w:rsidP="00B15D77">
            <w:pPr>
              <w:pStyle w:val="a3"/>
            </w:pPr>
          </w:p>
        </w:tc>
        <w:tc>
          <w:tcPr>
            <w:tcW w:w="943" w:type="pct"/>
            <w:gridSpan w:val="9"/>
            <w:tcBorders>
              <w:left w:val="single" w:sz="4" w:space="0" w:color="auto"/>
              <w:right w:val="single" w:sz="4" w:space="0" w:color="000000"/>
            </w:tcBorders>
          </w:tcPr>
          <w:p w:rsidR="002E64AF" w:rsidRPr="00474F61" w:rsidRDefault="002E64AF" w:rsidP="00B15D77">
            <w:pPr>
              <w:pStyle w:val="a3"/>
            </w:pPr>
            <w:r>
              <w:t>Уметь, зная одну из величин угла, находить две другие. Применять изученные тригонометрические тождества</w:t>
            </w:r>
          </w:p>
        </w:tc>
        <w:tc>
          <w:tcPr>
            <w:tcW w:w="725" w:type="pct"/>
            <w:gridSpan w:val="14"/>
            <w:tcBorders>
              <w:left w:val="single" w:sz="4" w:space="0" w:color="000000"/>
            </w:tcBorders>
          </w:tcPr>
          <w:p w:rsidR="002E64AF" w:rsidRPr="00DE5B35" w:rsidRDefault="002E64AF" w:rsidP="00CB7288">
            <w:pPr>
              <w:pStyle w:val="a3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351" w:type="pct"/>
            <w:gridSpan w:val="12"/>
            <w:tcBorders>
              <w:left w:val="single" w:sz="4" w:space="0" w:color="000000"/>
            </w:tcBorders>
          </w:tcPr>
          <w:p w:rsidR="002E64AF" w:rsidRPr="00474F61" w:rsidRDefault="002E64AF" w:rsidP="00B15D77">
            <w:pPr>
              <w:rPr>
                <w:color w:val="000000"/>
              </w:rPr>
            </w:pPr>
          </w:p>
        </w:tc>
        <w:tc>
          <w:tcPr>
            <w:tcW w:w="317" w:type="pct"/>
            <w:gridSpan w:val="10"/>
            <w:tcBorders>
              <w:left w:val="single" w:sz="4" w:space="0" w:color="000000"/>
            </w:tcBorders>
          </w:tcPr>
          <w:p w:rsidR="002E64AF" w:rsidRPr="00474F61" w:rsidRDefault="002E64AF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c>
          <w:tcPr>
            <w:tcW w:w="243" w:type="pct"/>
          </w:tcPr>
          <w:p w:rsidR="00382D64" w:rsidRPr="007C0C7E" w:rsidRDefault="00382D64" w:rsidP="00B15D77">
            <w:pPr>
              <w:pStyle w:val="a3"/>
              <w:jc w:val="center"/>
            </w:pPr>
            <w:r>
              <w:t>33</w:t>
            </w:r>
          </w:p>
        </w:tc>
        <w:tc>
          <w:tcPr>
            <w:tcW w:w="218" w:type="pct"/>
            <w:gridSpan w:val="2"/>
          </w:tcPr>
          <w:p w:rsidR="00382D64" w:rsidRPr="00474F61" w:rsidRDefault="00382D64" w:rsidP="00B15D77">
            <w:pPr>
              <w:ind w:left="141"/>
              <w:rPr>
                <w:color w:val="000000"/>
              </w:rPr>
            </w:pPr>
          </w:p>
        </w:tc>
        <w:tc>
          <w:tcPr>
            <w:tcW w:w="1246" w:type="pct"/>
          </w:tcPr>
          <w:p w:rsidR="00382D64" w:rsidRPr="00474F61" w:rsidRDefault="00382D64" w:rsidP="00B15D77">
            <w:pPr>
              <w:pStyle w:val="a3"/>
            </w:pPr>
            <w:r>
              <w:t>Значение синуса, косинуса, тангенса некоторых углов.</w:t>
            </w:r>
          </w:p>
        </w:tc>
        <w:tc>
          <w:tcPr>
            <w:tcW w:w="297" w:type="pct"/>
            <w:gridSpan w:val="4"/>
          </w:tcPr>
          <w:p w:rsidR="00382D64" w:rsidRPr="00474F61" w:rsidRDefault="00382D64" w:rsidP="00B15D77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18" w:type="pct"/>
            <w:gridSpan w:val="4"/>
          </w:tcPr>
          <w:p w:rsidR="00382D64" w:rsidRPr="003D5CB0" w:rsidRDefault="00382D64" w:rsidP="00CB7288">
            <w:pPr>
              <w:pStyle w:val="a3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40" w:type="pct"/>
            <w:gridSpan w:val="5"/>
            <w:tcBorders>
              <w:right w:val="single" w:sz="4" w:space="0" w:color="auto"/>
            </w:tcBorders>
          </w:tcPr>
          <w:p w:rsidR="00382D64" w:rsidRPr="007B219E" w:rsidRDefault="00382D64" w:rsidP="00B15D77">
            <w:pPr>
              <w:pStyle w:val="a3"/>
              <w:jc w:val="center"/>
            </w:pPr>
            <w:r>
              <w:t>30</w:t>
            </w:r>
            <w:r w:rsidRPr="007B219E">
              <w:t>.12</w:t>
            </w:r>
          </w:p>
        </w:tc>
        <w:tc>
          <w:tcPr>
            <w:tcW w:w="945" w:type="pct"/>
            <w:gridSpan w:val="10"/>
            <w:tcBorders>
              <w:left w:val="single" w:sz="4" w:space="0" w:color="auto"/>
              <w:right w:val="single" w:sz="4" w:space="0" w:color="000000"/>
            </w:tcBorders>
          </w:tcPr>
          <w:p w:rsidR="00382D64" w:rsidRPr="00474F61" w:rsidRDefault="00382D64" w:rsidP="00B15D77">
            <w:pPr>
              <w:pStyle w:val="a3"/>
            </w:pPr>
            <w:r>
              <w:t>Знать значение синуса, косинуса, тангенса углов 0˚, 30˚,45˚,60˚,90˚. Применять изученные теоретические сведения при решении задач.</w:t>
            </w:r>
          </w:p>
        </w:tc>
        <w:tc>
          <w:tcPr>
            <w:tcW w:w="708" w:type="pct"/>
            <w:gridSpan w:val="12"/>
            <w:tcBorders>
              <w:left w:val="single" w:sz="4" w:space="0" w:color="000000"/>
            </w:tcBorders>
          </w:tcPr>
          <w:p w:rsidR="00382D64" w:rsidRPr="00DE5B35" w:rsidRDefault="00382D64" w:rsidP="00CB7288">
            <w:pPr>
              <w:pStyle w:val="a3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353" w:type="pct"/>
            <w:gridSpan w:val="11"/>
            <w:tcBorders>
              <w:left w:val="single" w:sz="4" w:space="0" w:color="000000"/>
            </w:tcBorders>
          </w:tcPr>
          <w:p w:rsidR="00382D64" w:rsidRPr="00474F61" w:rsidRDefault="00382D64" w:rsidP="00B15D77">
            <w:pPr>
              <w:rPr>
                <w:color w:val="000000"/>
              </w:rPr>
            </w:pPr>
          </w:p>
        </w:tc>
        <w:tc>
          <w:tcPr>
            <w:tcW w:w="331" w:type="pct"/>
            <w:gridSpan w:val="13"/>
            <w:tcBorders>
              <w:left w:val="single" w:sz="4" w:space="0" w:color="000000"/>
            </w:tcBorders>
          </w:tcPr>
          <w:p w:rsidR="00382D64" w:rsidRPr="00474F61" w:rsidRDefault="00382D64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c>
          <w:tcPr>
            <w:tcW w:w="243" w:type="pct"/>
          </w:tcPr>
          <w:p w:rsidR="00382D64" w:rsidRPr="007C0C7E" w:rsidRDefault="00382D64" w:rsidP="00B15D77">
            <w:pPr>
              <w:rPr>
                <w:b/>
                <w:color w:val="000000"/>
              </w:rPr>
            </w:pPr>
          </w:p>
        </w:tc>
        <w:tc>
          <w:tcPr>
            <w:tcW w:w="218" w:type="pct"/>
            <w:gridSpan w:val="2"/>
            <w:vMerge w:val="restart"/>
          </w:tcPr>
          <w:p w:rsidR="00382D64" w:rsidRPr="00474F61" w:rsidRDefault="00382D64" w:rsidP="00382D64">
            <w:pPr>
              <w:spacing w:after="0"/>
              <w:ind w:left="360"/>
              <w:rPr>
                <w:color w:val="000000"/>
              </w:rPr>
            </w:pPr>
          </w:p>
        </w:tc>
        <w:tc>
          <w:tcPr>
            <w:tcW w:w="4539" w:type="pct"/>
            <w:gridSpan w:val="60"/>
          </w:tcPr>
          <w:p w:rsidR="00382D64" w:rsidRPr="00474F61" w:rsidRDefault="00A26190" w:rsidP="00B15D77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ΙΙΙ четверть (2</w:t>
            </w:r>
            <w:r w:rsidR="00382D64">
              <w:rPr>
                <w:b/>
                <w:bCs/>
                <w:color w:val="000000"/>
              </w:rPr>
              <w:t>0 уроков</w:t>
            </w:r>
            <w:r w:rsidR="00382D64" w:rsidRPr="00474F61">
              <w:rPr>
                <w:b/>
                <w:bCs/>
                <w:color w:val="000000"/>
              </w:rPr>
              <w:t>)</w:t>
            </w:r>
          </w:p>
        </w:tc>
      </w:tr>
      <w:tr w:rsidR="00382D64" w:rsidRPr="00474F61" w:rsidTr="00F14052">
        <w:tc>
          <w:tcPr>
            <w:tcW w:w="243" w:type="pct"/>
          </w:tcPr>
          <w:p w:rsidR="00382D64" w:rsidRPr="007C0C7E" w:rsidRDefault="00382D64" w:rsidP="00B15D77">
            <w:pPr>
              <w:pStyle w:val="a3"/>
              <w:jc w:val="center"/>
            </w:pPr>
            <w:r>
              <w:t>34</w:t>
            </w:r>
          </w:p>
        </w:tc>
        <w:tc>
          <w:tcPr>
            <w:tcW w:w="218" w:type="pct"/>
            <w:gridSpan w:val="2"/>
            <w:vMerge/>
          </w:tcPr>
          <w:p w:rsidR="00382D64" w:rsidRPr="00474F61" w:rsidRDefault="00382D64" w:rsidP="00707D26">
            <w:pPr>
              <w:numPr>
                <w:ilvl w:val="0"/>
                <w:numId w:val="17"/>
              </w:numPr>
              <w:spacing w:after="0"/>
              <w:rPr>
                <w:color w:val="000000"/>
              </w:rPr>
            </w:pPr>
          </w:p>
        </w:tc>
        <w:tc>
          <w:tcPr>
            <w:tcW w:w="1251" w:type="pct"/>
            <w:gridSpan w:val="3"/>
          </w:tcPr>
          <w:p w:rsidR="00382D64" w:rsidRPr="00474F61" w:rsidRDefault="00382D64" w:rsidP="00CB7288">
            <w:pPr>
              <w:pStyle w:val="a3"/>
            </w:pPr>
            <w:r>
              <w:t>Значение синуса, косинуса, тангенса некоторых углов.</w:t>
            </w:r>
          </w:p>
        </w:tc>
        <w:tc>
          <w:tcPr>
            <w:tcW w:w="292" w:type="pct"/>
            <w:gridSpan w:val="2"/>
          </w:tcPr>
          <w:p w:rsidR="00382D64" w:rsidRPr="00474F61" w:rsidRDefault="00382D64" w:rsidP="00B15D77">
            <w:pPr>
              <w:pStyle w:val="a3"/>
              <w:jc w:val="center"/>
            </w:pPr>
            <w:r>
              <w:t>1</w:t>
            </w:r>
          </w:p>
        </w:tc>
        <w:tc>
          <w:tcPr>
            <w:tcW w:w="424" w:type="pct"/>
            <w:gridSpan w:val="6"/>
          </w:tcPr>
          <w:p w:rsidR="00382D64" w:rsidRPr="003D5CB0" w:rsidRDefault="00382D64" w:rsidP="00CB7288">
            <w:pPr>
              <w:pStyle w:val="a3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61" w:type="pct"/>
            <w:gridSpan w:val="9"/>
            <w:tcBorders>
              <w:right w:val="single" w:sz="4" w:space="0" w:color="000000"/>
            </w:tcBorders>
          </w:tcPr>
          <w:p w:rsidR="00382D64" w:rsidRPr="007B219E" w:rsidRDefault="00382D64" w:rsidP="00B15D77">
            <w:pPr>
              <w:pStyle w:val="a3"/>
              <w:jc w:val="center"/>
            </w:pPr>
            <w:r>
              <w:t>13.01</w:t>
            </w:r>
          </w:p>
        </w:tc>
        <w:tc>
          <w:tcPr>
            <w:tcW w:w="924" w:type="pct"/>
            <w:gridSpan w:val="5"/>
            <w:tcBorders>
              <w:left w:val="single" w:sz="4" w:space="0" w:color="000000"/>
            </w:tcBorders>
          </w:tcPr>
          <w:p w:rsidR="00382D64" w:rsidRPr="00474F61" w:rsidRDefault="00382D64" w:rsidP="00CB7288">
            <w:pPr>
              <w:pStyle w:val="a3"/>
            </w:pPr>
            <w:r>
              <w:t>Знать значение синуса, косинуса, тангенса углов 0˚, 30˚,45˚,60˚,90˚. Применять изученные теоретические сведения при решении задач.</w:t>
            </w:r>
          </w:p>
        </w:tc>
        <w:tc>
          <w:tcPr>
            <w:tcW w:w="704" w:type="pct"/>
            <w:gridSpan w:val="12"/>
            <w:tcBorders>
              <w:left w:val="single" w:sz="4" w:space="0" w:color="000000"/>
            </w:tcBorders>
          </w:tcPr>
          <w:p w:rsidR="00382D64" w:rsidRPr="00DE5B35" w:rsidRDefault="00382D64" w:rsidP="00CB7288">
            <w:pPr>
              <w:pStyle w:val="a3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333" w:type="pct"/>
            <w:gridSpan w:val="9"/>
            <w:tcBorders>
              <w:left w:val="single" w:sz="4" w:space="0" w:color="000000"/>
            </w:tcBorders>
          </w:tcPr>
          <w:p w:rsidR="00382D64" w:rsidRPr="00474F61" w:rsidRDefault="00382D64" w:rsidP="00B15D77">
            <w:pPr>
              <w:rPr>
                <w:color w:val="000000"/>
              </w:rPr>
            </w:pPr>
          </w:p>
        </w:tc>
        <w:tc>
          <w:tcPr>
            <w:tcW w:w="349" w:type="pct"/>
            <w:gridSpan w:val="14"/>
            <w:tcBorders>
              <w:left w:val="single" w:sz="4" w:space="0" w:color="000000"/>
            </w:tcBorders>
          </w:tcPr>
          <w:p w:rsidR="00382D64" w:rsidRPr="00474F61" w:rsidRDefault="00382D64" w:rsidP="00B15D77">
            <w:pPr>
              <w:rPr>
                <w:color w:val="000000"/>
              </w:rPr>
            </w:pPr>
          </w:p>
        </w:tc>
      </w:tr>
      <w:tr w:rsidR="00382D64" w:rsidRPr="00474F61" w:rsidTr="00F14052">
        <w:tc>
          <w:tcPr>
            <w:tcW w:w="243" w:type="pct"/>
          </w:tcPr>
          <w:p w:rsidR="00382D64" w:rsidRPr="007C0C7E" w:rsidRDefault="00382D64" w:rsidP="00B15D77">
            <w:pPr>
              <w:pStyle w:val="a3"/>
              <w:jc w:val="center"/>
            </w:pPr>
            <w:r>
              <w:t>35-36</w:t>
            </w:r>
          </w:p>
        </w:tc>
        <w:tc>
          <w:tcPr>
            <w:tcW w:w="218" w:type="pct"/>
            <w:gridSpan w:val="2"/>
            <w:vMerge/>
          </w:tcPr>
          <w:p w:rsidR="00382D64" w:rsidRPr="00474F61" w:rsidRDefault="00382D64" w:rsidP="00707D26">
            <w:pPr>
              <w:numPr>
                <w:ilvl w:val="0"/>
                <w:numId w:val="17"/>
              </w:numPr>
              <w:spacing w:after="0"/>
              <w:rPr>
                <w:color w:val="000000"/>
              </w:rPr>
            </w:pPr>
          </w:p>
        </w:tc>
        <w:tc>
          <w:tcPr>
            <w:tcW w:w="1251" w:type="pct"/>
            <w:gridSpan w:val="3"/>
          </w:tcPr>
          <w:p w:rsidR="00382D64" w:rsidRPr="00474F61" w:rsidRDefault="00382D64" w:rsidP="00CB7288">
            <w:pPr>
              <w:pStyle w:val="a3"/>
            </w:pPr>
            <w:r>
              <w:t xml:space="preserve">Изменение синуса, косинуса, тангенса  </w:t>
            </w:r>
            <w:proofErr w:type="gramStart"/>
            <w:r>
              <w:t>при</w:t>
            </w:r>
            <w:proofErr w:type="gramEnd"/>
            <w:r>
              <w:t xml:space="preserve"> возрастания  угла.</w:t>
            </w:r>
          </w:p>
        </w:tc>
        <w:tc>
          <w:tcPr>
            <w:tcW w:w="292" w:type="pct"/>
            <w:gridSpan w:val="2"/>
          </w:tcPr>
          <w:p w:rsidR="00382D64" w:rsidRPr="00474F61" w:rsidRDefault="00382D64" w:rsidP="00B15D77">
            <w:pPr>
              <w:pStyle w:val="a3"/>
              <w:jc w:val="center"/>
            </w:pPr>
            <w:r>
              <w:t>2</w:t>
            </w:r>
          </w:p>
        </w:tc>
        <w:tc>
          <w:tcPr>
            <w:tcW w:w="424" w:type="pct"/>
            <w:gridSpan w:val="6"/>
          </w:tcPr>
          <w:p w:rsidR="00382D64" w:rsidRPr="003D5CB0" w:rsidRDefault="00382D64" w:rsidP="00B15D77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1" w:type="pct"/>
            <w:gridSpan w:val="9"/>
            <w:tcBorders>
              <w:right w:val="single" w:sz="4" w:space="0" w:color="000000"/>
            </w:tcBorders>
          </w:tcPr>
          <w:p w:rsidR="00382D64" w:rsidRDefault="00382D64" w:rsidP="00B15D77">
            <w:pPr>
              <w:pStyle w:val="a3"/>
              <w:jc w:val="center"/>
            </w:pPr>
            <w:r>
              <w:t>15.01</w:t>
            </w:r>
          </w:p>
          <w:p w:rsidR="00382D64" w:rsidRPr="007B219E" w:rsidRDefault="00382D64" w:rsidP="00B15D77">
            <w:pPr>
              <w:pStyle w:val="a3"/>
              <w:jc w:val="center"/>
            </w:pPr>
            <w:r>
              <w:t>20.01</w:t>
            </w:r>
          </w:p>
        </w:tc>
        <w:tc>
          <w:tcPr>
            <w:tcW w:w="924" w:type="pct"/>
            <w:gridSpan w:val="5"/>
            <w:tcBorders>
              <w:left w:val="single" w:sz="4" w:space="0" w:color="000000"/>
            </w:tcBorders>
          </w:tcPr>
          <w:p w:rsidR="00382D64" w:rsidRPr="00474F61" w:rsidRDefault="00382D64" w:rsidP="00B15D77">
            <w:pPr>
              <w:pStyle w:val="a3"/>
            </w:pPr>
            <w:r>
              <w:t>Уметь формулировать теорему, воспроизводить доказательства. Применять изученные теоретические сведения при решении задач.</w:t>
            </w:r>
          </w:p>
        </w:tc>
        <w:tc>
          <w:tcPr>
            <w:tcW w:w="704" w:type="pct"/>
            <w:gridSpan w:val="12"/>
            <w:tcBorders>
              <w:left w:val="single" w:sz="4" w:space="0" w:color="000000"/>
            </w:tcBorders>
          </w:tcPr>
          <w:p w:rsidR="00382D64" w:rsidRPr="00474F61" w:rsidRDefault="00382D64" w:rsidP="00CB7288">
            <w:pPr>
              <w:pStyle w:val="a3"/>
            </w:pPr>
            <w:r>
              <w:t>Участвовать в диалоге, понимать точку зрения собеседника, признавать право на иное мнение.</w:t>
            </w:r>
          </w:p>
        </w:tc>
        <w:tc>
          <w:tcPr>
            <w:tcW w:w="333" w:type="pct"/>
            <w:gridSpan w:val="9"/>
            <w:tcBorders>
              <w:left w:val="single" w:sz="4" w:space="0" w:color="000000"/>
            </w:tcBorders>
          </w:tcPr>
          <w:p w:rsidR="00382D64" w:rsidRPr="00474F61" w:rsidRDefault="00382D64" w:rsidP="00B15D77">
            <w:pPr>
              <w:rPr>
                <w:color w:val="000000"/>
              </w:rPr>
            </w:pPr>
          </w:p>
        </w:tc>
        <w:tc>
          <w:tcPr>
            <w:tcW w:w="349" w:type="pct"/>
            <w:gridSpan w:val="14"/>
            <w:tcBorders>
              <w:left w:val="single" w:sz="4" w:space="0" w:color="000000"/>
            </w:tcBorders>
          </w:tcPr>
          <w:p w:rsidR="00382D64" w:rsidRPr="00474F61" w:rsidRDefault="00382D64" w:rsidP="00B15D77">
            <w:pPr>
              <w:rPr>
                <w:color w:val="000000"/>
              </w:rPr>
            </w:pPr>
          </w:p>
        </w:tc>
      </w:tr>
      <w:tr w:rsidR="00C000D5" w:rsidRPr="00474F61" w:rsidTr="00F14052">
        <w:tc>
          <w:tcPr>
            <w:tcW w:w="243" w:type="pct"/>
          </w:tcPr>
          <w:p w:rsidR="00C000D5" w:rsidRPr="007C0C7E" w:rsidRDefault="00C000D5" w:rsidP="00B15D77">
            <w:pPr>
              <w:pStyle w:val="a3"/>
              <w:jc w:val="center"/>
            </w:pPr>
            <w:r>
              <w:t>37-38</w:t>
            </w:r>
          </w:p>
        </w:tc>
        <w:tc>
          <w:tcPr>
            <w:tcW w:w="218" w:type="pct"/>
            <w:gridSpan w:val="2"/>
            <w:vMerge/>
          </w:tcPr>
          <w:p w:rsidR="00C000D5" w:rsidRPr="00474F61" w:rsidRDefault="00C000D5" w:rsidP="00707D26">
            <w:pPr>
              <w:numPr>
                <w:ilvl w:val="0"/>
                <w:numId w:val="17"/>
              </w:numPr>
              <w:spacing w:after="0"/>
              <w:rPr>
                <w:color w:val="000000"/>
              </w:rPr>
            </w:pPr>
          </w:p>
        </w:tc>
        <w:tc>
          <w:tcPr>
            <w:tcW w:w="1251" w:type="pct"/>
            <w:gridSpan w:val="3"/>
          </w:tcPr>
          <w:p w:rsidR="00C000D5" w:rsidRPr="00474F61" w:rsidRDefault="00C000D5" w:rsidP="00B15D77">
            <w:pPr>
              <w:pStyle w:val="a3"/>
            </w:pPr>
            <w:r>
              <w:t>Решение задач на соотношение между сторонами и углами в прямоугольном треугольнике.</w:t>
            </w:r>
          </w:p>
        </w:tc>
        <w:tc>
          <w:tcPr>
            <w:tcW w:w="292" w:type="pct"/>
            <w:gridSpan w:val="2"/>
          </w:tcPr>
          <w:p w:rsidR="00C000D5" w:rsidRPr="00474F61" w:rsidRDefault="00C000D5" w:rsidP="00B15D77">
            <w:pPr>
              <w:pStyle w:val="a3"/>
              <w:jc w:val="center"/>
            </w:pPr>
            <w:r>
              <w:t>2</w:t>
            </w:r>
          </w:p>
        </w:tc>
        <w:tc>
          <w:tcPr>
            <w:tcW w:w="424" w:type="pct"/>
            <w:gridSpan w:val="6"/>
          </w:tcPr>
          <w:p w:rsidR="00C000D5" w:rsidRPr="003D5CB0" w:rsidRDefault="00C000D5" w:rsidP="00B15D77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 и совершенствования знаний</w:t>
            </w:r>
          </w:p>
        </w:tc>
        <w:tc>
          <w:tcPr>
            <w:tcW w:w="261" w:type="pct"/>
            <w:gridSpan w:val="9"/>
            <w:tcBorders>
              <w:right w:val="single" w:sz="4" w:space="0" w:color="000000"/>
            </w:tcBorders>
          </w:tcPr>
          <w:p w:rsidR="00C000D5" w:rsidRDefault="00C000D5" w:rsidP="00B15D77">
            <w:pPr>
              <w:pStyle w:val="a3"/>
              <w:jc w:val="center"/>
            </w:pPr>
            <w:r>
              <w:t>22.01</w:t>
            </w:r>
          </w:p>
          <w:p w:rsidR="00C000D5" w:rsidRPr="00474F61" w:rsidRDefault="00C000D5" w:rsidP="00B15D77">
            <w:pPr>
              <w:pStyle w:val="a3"/>
              <w:jc w:val="center"/>
            </w:pPr>
            <w:r>
              <w:t>27.01</w:t>
            </w:r>
          </w:p>
        </w:tc>
        <w:tc>
          <w:tcPr>
            <w:tcW w:w="924" w:type="pct"/>
            <w:gridSpan w:val="5"/>
            <w:tcBorders>
              <w:left w:val="single" w:sz="4" w:space="0" w:color="000000"/>
            </w:tcBorders>
          </w:tcPr>
          <w:p w:rsidR="00C000D5" w:rsidRPr="00C0018D" w:rsidRDefault="00C000D5" w:rsidP="00B15D77">
            <w:pPr>
              <w:pStyle w:val="a3"/>
            </w:pPr>
            <w:r w:rsidRPr="00987C46">
              <w:t>Знать</w:t>
            </w:r>
            <w:r>
              <w:t>, определение  синуса, тангенса  угла; соотношение между сторонами и острыми углами прямоугольного треугольника, применять теорему  Пифагора. Знать значение синуса, косинуса, тангенса углов 0˚, 30˚,45˚,60˚,90˚. Применять изученные теоретические сведения при решении задач.</w:t>
            </w:r>
          </w:p>
        </w:tc>
        <w:tc>
          <w:tcPr>
            <w:tcW w:w="704" w:type="pct"/>
            <w:gridSpan w:val="12"/>
            <w:tcBorders>
              <w:left w:val="single" w:sz="4" w:space="0" w:color="000000"/>
            </w:tcBorders>
          </w:tcPr>
          <w:p w:rsidR="00C000D5" w:rsidRPr="00DE5B35" w:rsidRDefault="00C000D5" w:rsidP="00CB7288">
            <w:pPr>
              <w:pStyle w:val="a3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354" w:type="pct"/>
            <w:gridSpan w:val="11"/>
            <w:tcBorders>
              <w:left w:val="single" w:sz="4" w:space="0" w:color="000000"/>
            </w:tcBorders>
          </w:tcPr>
          <w:p w:rsidR="00C000D5" w:rsidRPr="00474F61" w:rsidRDefault="00C000D5" w:rsidP="00B15D77">
            <w:pPr>
              <w:rPr>
                <w:color w:val="000000"/>
              </w:rPr>
            </w:pPr>
          </w:p>
        </w:tc>
        <w:tc>
          <w:tcPr>
            <w:tcW w:w="328" w:type="pct"/>
            <w:gridSpan w:val="12"/>
            <w:tcBorders>
              <w:left w:val="single" w:sz="4" w:space="0" w:color="000000"/>
            </w:tcBorders>
          </w:tcPr>
          <w:p w:rsidR="00C000D5" w:rsidRPr="00474F61" w:rsidRDefault="00C000D5" w:rsidP="00B15D77">
            <w:pPr>
              <w:rPr>
                <w:color w:val="000000"/>
              </w:rPr>
            </w:pPr>
          </w:p>
        </w:tc>
      </w:tr>
      <w:tr w:rsidR="00C000D5" w:rsidRPr="00474F61" w:rsidTr="00F14052">
        <w:tc>
          <w:tcPr>
            <w:tcW w:w="243" w:type="pct"/>
          </w:tcPr>
          <w:p w:rsidR="00C000D5" w:rsidRPr="007C0C7E" w:rsidRDefault="00C000D5" w:rsidP="00B15D77">
            <w:pPr>
              <w:pStyle w:val="a3"/>
              <w:jc w:val="center"/>
            </w:pPr>
            <w:r>
              <w:t>39</w:t>
            </w:r>
          </w:p>
        </w:tc>
        <w:tc>
          <w:tcPr>
            <w:tcW w:w="218" w:type="pct"/>
            <w:gridSpan w:val="2"/>
            <w:vMerge/>
            <w:tcBorders>
              <w:top w:val="nil"/>
            </w:tcBorders>
          </w:tcPr>
          <w:p w:rsidR="00C000D5" w:rsidRPr="00474F61" w:rsidRDefault="00C000D5" w:rsidP="00B15D77">
            <w:pPr>
              <w:ind w:left="360"/>
              <w:rPr>
                <w:color w:val="000000"/>
              </w:rPr>
            </w:pPr>
          </w:p>
        </w:tc>
        <w:tc>
          <w:tcPr>
            <w:tcW w:w="1251" w:type="pct"/>
            <w:gridSpan w:val="3"/>
          </w:tcPr>
          <w:p w:rsidR="00C000D5" w:rsidRPr="00BF0B2E" w:rsidRDefault="00C000D5" w:rsidP="00B15D77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№5 по теме: «Тригонометрические тождества</w:t>
            </w:r>
            <w:r w:rsidRPr="00BF0B2E">
              <w:rPr>
                <w:b/>
                <w:i/>
              </w:rPr>
              <w:t xml:space="preserve">» </w:t>
            </w:r>
          </w:p>
        </w:tc>
        <w:tc>
          <w:tcPr>
            <w:tcW w:w="292" w:type="pct"/>
            <w:gridSpan w:val="2"/>
          </w:tcPr>
          <w:p w:rsidR="00C000D5" w:rsidRPr="00474F61" w:rsidRDefault="00C000D5" w:rsidP="00B15D77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24" w:type="pct"/>
            <w:gridSpan w:val="6"/>
          </w:tcPr>
          <w:p w:rsidR="00C000D5" w:rsidRPr="003D5CB0" w:rsidRDefault="00C000D5" w:rsidP="00B15D77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61" w:type="pct"/>
            <w:gridSpan w:val="9"/>
            <w:tcBorders>
              <w:right w:val="single" w:sz="4" w:space="0" w:color="000000"/>
            </w:tcBorders>
          </w:tcPr>
          <w:p w:rsidR="00C000D5" w:rsidRPr="00474F61" w:rsidRDefault="00C000D5" w:rsidP="00B15D77">
            <w:pPr>
              <w:pStyle w:val="a3"/>
              <w:jc w:val="center"/>
            </w:pPr>
            <w:r>
              <w:t>29.01</w:t>
            </w:r>
          </w:p>
        </w:tc>
        <w:tc>
          <w:tcPr>
            <w:tcW w:w="939" w:type="pct"/>
            <w:gridSpan w:val="10"/>
            <w:tcBorders>
              <w:left w:val="single" w:sz="4" w:space="0" w:color="000000"/>
            </w:tcBorders>
          </w:tcPr>
          <w:p w:rsidR="00C000D5" w:rsidRPr="00C0018D" w:rsidRDefault="00C000D5" w:rsidP="00B15D77">
            <w:pPr>
              <w:pStyle w:val="a3"/>
            </w:pPr>
            <w:r>
              <w:t>Знать и понимать теорему Пифагора, основные понятия тригонометрии, зависимость между тригонометрическими функциями. Уметь вычислять неизвестные элементы прямоугольного треугольника.</w:t>
            </w:r>
          </w:p>
        </w:tc>
        <w:tc>
          <w:tcPr>
            <w:tcW w:w="720" w:type="pct"/>
            <w:gridSpan w:val="9"/>
            <w:tcBorders>
              <w:left w:val="single" w:sz="4" w:space="0" w:color="000000"/>
            </w:tcBorders>
          </w:tcPr>
          <w:p w:rsidR="00C000D5" w:rsidRPr="0035307A" w:rsidRDefault="00C000D5" w:rsidP="00B15D77">
            <w:pPr>
              <w:pStyle w:val="a3"/>
            </w:pPr>
            <w:r w:rsidRPr="0035307A"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20" w:type="pct"/>
            <w:gridSpan w:val="8"/>
            <w:tcBorders>
              <w:left w:val="single" w:sz="4" w:space="0" w:color="000000"/>
            </w:tcBorders>
          </w:tcPr>
          <w:p w:rsidR="00C000D5" w:rsidRPr="00474F61" w:rsidRDefault="00C000D5" w:rsidP="00B15D77">
            <w:pPr>
              <w:rPr>
                <w:color w:val="000000"/>
              </w:rPr>
            </w:pPr>
          </w:p>
        </w:tc>
        <w:tc>
          <w:tcPr>
            <w:tcW w:w="331" w:type="pct"/>
            <w:gridSpan w:val="13"/>
            <w:tcBorders>
              <w:left w:val="single" w:sz="4" w:space="0" w:color="000000"/>
            </w:tcBorders>
          </w:tcPr>
          <w:p w:rsidR="00C000D5" w:rsidRPr="00474F61" w:rsidRDefault="00C000D5" w:rsidP="00B15D77">
            <w:pPr>
              <w:rPr>
                <w:color w:val="000000"/>
              </w:rPr>
            </w:pPr>
          </w:p>
        </w:tc>
      </w:tr>
      <w:tr w:rsidR="00280E17" w:rsidRPr="00474F61" w:rsidTr="00F14052">
        <w:tc>
          <w:tcPr>
            <w:tcW w:w="243" w:type="pct"/>
          </w:tcPr>
          <w:p w:rsidR="00280E17" w:rsidRPr="007C0C7E" w:rsidRDefault="00280E17" w:rsidP="00B15D77">
            <w:pPr>
              <w:pStyle w:val="a3"/>
              <w:jc w:val="center"/>
            </w:pPr>
            <w:r>
              <w:t>40</w:t>
            </w:r>
          </w:p>
        </w:tc>
        <w:tc>
          <w:tcPr>
            <w:tcW w:w="218" w:type="pct"/>
            <w:gridSpan w:val="2"/>
            <w:vMerge w:val="restart"/>
            <w:textDirection w:val="btLr"/>
          </w:tcPr>
          <w:p w:rsidR="00280E17" w:rsidRPr="009E4A80" w:rsidRDefault="00280E17" w:rsidP="00B15D77">
            <w:pPr>
              <w:ind w:left="360" w:right="11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4. Декартовые координаты на плоскости </w:t>
            </w:r>
            <w:proofErr w:type="gramStart"/>
            <w:r>
              <w:rPr>
                <w:b/>
                <w:color w:val="000000"/>
              </w:rPr>
              <w:t xml:space="preserve">( </w:t>
            </w:r>
            <w:proofErr w:type="gramEnd"/>
            <w:r>
              <w:rPr>
                <w:b/>
                <w:color w:val="000000"/>
              </w:rPr>
              <w:t>11 часов).</w:t>
            </w:r>
          </w:p>
        </w:tc>
        <w:tc>
          <w:tcPr>
            <w:tcW w:w="1248" w:type="pct"/>
            <w:gridSpan w:val="2"/>
          </w:tcPr>
          <w:p w:rsidR="00280E17" w:rsidRPr="00474F61" w:rsidRDefault="00280E17" w:rsidP="00B15D77">
            <w:pPr>
              <w:pStyle w:val="a3"/>
            </w:pPr>
            <w:r>
              <w:t>Анализ ошибок контрольной работы. Введение координат  на плоскости</w:t>
            </w:r>
          </w:p>
        </w:tc>
        <w:tc>
          <w:tcPr>
            <w:tcW w:w="294" w:type="pct"/>
            <w:gridSpan w:val="3"/>
          </w:tcPr>
          <w:p w:rsidR="00280E17" w:rsidRPr="00474F61" w:rsidRDefault="00280E17" w:rsidP="00B15D77">
            <w:pPr>
              <w:pStyle w:val="a3"/>
              <w:jc w:val="center"/>
            </w:pPr>
            <w:r>
              <w:t>1</w:t>
            </w:r>
          </w:p>
        </w:tc>
        <w:tc>
          <w:tcPr>
            <w:tcW w:w="422" w:type="pct"/>
            <w:gridSpan w:val="5"/>
          </w:tcPr>
          <w:p w:rsidR="00280E17" w:rsidRPr="003D5CB0" w:rsidRDefault="00280E17" w:rsidP="00B15D77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280E17" w:rsidRPr="00474F61" w:rsidRDefault="00280E17" w:rsidP="00B15D77">
            <w:pPr>
              <w:pStyle w:val="a3"/>
              <w:jc w:val="center"/>
            </w:pPr>
            <w:r>
              <w:t>03.02</w:t>
            </w:r>
          </w:p>
        </w:tc>
        <w:tc>
          <w:tcPr>
            <w:tcW w:w="952" w:type="pct"/>
            <w:gridSpan w:val="13"/>
            <w:tcBorders>
              <w:left w:val="single" w:sz="4" w:space="0" w:color="000000"/>
            </w:tcBorders>
          </w:tcPr>
          <w:p w:rsidR="00280E17" w:rsidRDefault="00280E17" w:rsidP="00B15D77">
            <w:pPr>
              <w:pStyle w:val="a3"/>
            </w:pPr>
            <w:r>
              <w:t xml:space="preserve">Знать: что называется координатной плоскостью; </w:t>
            </w:r>
          </w:p>
          <w:p w:rsidR="00280E17" w:rsidRPr="00474F61" w:rsidRDefault="00280E17" w:rsidP="00B15D77">
            <w:pPr>
              <w:pStyle w:val="a3"/>
            </w:pPr>
            <w:r>
              <w:t>Формулу координат середины отрезка.</w:t>
            </w:r>
          </w:p>
        </w:tc>
        <w:tc>
          <w:tcPr>
            <w:tcW w:w="711" w:type="pct"/>
            <w:gridSpan w:val="8"/>
            <w:tcBorders>
              <w:left w:val="single" w:sz="4" w:space="0" w:color="000000"/>
            </w:tcBorders>
          </w:tcPr>
          <w:p w:rsidR="00280E17" w:rsidRPr="00DE5B35" w:rsidRDefault="00280E17" w:rsidP="00CB7288">
            <w:pPr>
              <w:pStyle w:val="a3"/>
            </w:pPr>
            <w:r>
              <w:t>Дать оценку информации, фактам, процессам и определять их актуальность.</w:t>
            </w:r>
          </w:p>
        </w:tc>
        <w:tc>
          <w:tcPr>
            <w:tcW w:w="326" w:type="pct"/>
            <w:gridSpan w:val="9"/>
            <w:tcBorders>
              <w:left w:val="single" w:sz="4" w:space="0" w:color="000000"/>
            </w:tcBorders>
          </w:tcPr>
          <w:p w:rsidR="00280E17" w:rsidRPr="00474F61" w:rsidRDefault="00280E17" w:rsidP="00B15D77">
            <w:pPr>
              <w:rPr>
                <w:color w:val="000000"/>
              </w:rPr>
            </w:pPr>
          </w:p>
        </w:tc>
        <w:tc>
          <w:tcPr>
            <w:tcW w:w="323" w:type="pct"/>
            <w:gridSpan w:val="11"/>
            <w:tcBorders>
              <w:left w:val="single" w:sz="4" w:space="0" w:color="000000"/>
            </w:tcBorders>
          </w:tcPr>
          <w:p w:rsidR="00280E17" w:rsidRPr="00474F61" w:rsidRDefault="00280E17" w:rsidP="00B15D77">
            <w:pPr>
              <w:rPr>
                <w:color w:val="000000"/>
              </w:rPr>
            </w:pPr>
          </w:p>
        </w:tc>
      </w:tr>
      <w:tr w:rsidR="00280E17" w:rsidRPr="00474F61" w:rsidTr="00F14052">
        <w:tc>
          <w:tcPr>
            <w:tcW w:w="243" w:type="pct"/>
          </w:tcPr>
          <w:p w:rsidR="00280E17" w:rsidRPr="007C0C7E" w:rsidRDefault="00280E17" w:rsidP="00B15D77">
            <w:pPr>
              <w:pStyle w:val="a3"/>
              <w:jc w:val="center"/>
            </w:pPr>
            <w:r>
              <w:t>41</w:t>
            </w:r>
          </w:p>
        </w:tc>
        <w:tc>
          <w:tcPr>
            <w:tcW w:w="218" w:type="pct"/>
            <w:gridSpan w:val="2"/>
            <w:vMerge/>
          </w:tcPr>
          <w:p w:rsidR="00280E17" w:rsidRPr="00474F61" w:rsidRDefault="00280E17" w:rsidP="00707D26">
            <w:pPr>
              <w:numPr>
                <w:ilvl w:val="0"/>
                <w:numId w:val="18"/>
              </w:numPr>
              <w:spacing w:after="0"/>
              <w:rPr>
                <w:color w:val="000000"/>
              </w:rPr>
            </w:pPr>
          </w:p>
        </w:tc>
        <w:tc>
          <w:tcPr>
            <w:tcW w:w="1248" w:type="pct"/>
            <w:gridSpan w:val="2"/>
          </w:tcPr>
          <w:p w:rsidR="00280E17" w:rsidRPr="00474F61" w:rsidRDefault="00280E17" w:rsidP="00B15D77">
            <w:pPr>
              <w:pStyle w:val="a3"/>
            </w:pPr>
            <w:r>
              <w:t>Расстояние между точками</w:t>
            </w:r>
          </w:p>
        </w:tc>
        <w:tc>
          <w:tcPr>
            <w:tcW w:w="294" w:type="pct"/>
            <w:gridSpan w:val="3"/>
          </w:tcPr>
          <w:p w:rsidR="00280E17" w:rsidRPr="00474F61" w:rsidRDefault="00280E17" w:rsidP="00B15D77">
            <w:pPr>
              <w:pStyle w:val="a3"/>
              <w:jc w:val="center"/>
            </w:pPr>
            <w:r>
              <w:t>1</w:t>
            </w:r>
          </w:p>
        </w:tc>
        <w:tc>
          <w:tcPr>
            <w:tcW w:w="422" w:type="pct"/>
            <w:gridSpan w:val="5"/>
          </w:tcPr>
          <w:p w:rsidR="00280E17" w:rsidRPr="003D5CB0" w:rsidRDefault="00280E17" w:rsidP="00B15D77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280E17" w:rsidRPr="00474F61" w:rsidRDefault="00280E17" w:rsidP="00B15D77">
            <w:pPr>
              <w:pStyle w:val="a3"/>
              <w:jc w:val="center"/>
            </w:pPr>
            <w:r>
              <w:t>05.02</w:t>
            </w:r>
          </w:p>
        </w:tc>
        <w:tc>
          <w:tcPr>
            <w:tcW w:w="952" w:type="pct"/>
            <w:gridSpan w:val="13"/>
            <w:tcBorders>
              <w:left w:val="single" w:sz="4" w:space="0" w:color="000000"/>
            </w:tcBorders>
          </w:tcPr>
          <w:p w:rsidR="00280E17" w:rsidRPr="00474F61" w:rsidRDefault="00280E17" w:rsidP="00280E17">
            <w:pPr>
              <w:pStyle w:val="a3"/>
            </w:pPr>
            <w:r>
              <w:t>Уметь выводить формулу расстояния между двумя точками на координатной плоскости, знать понятие равно удаленности точек.</w:t>
            </w:r>
          </w:p>
        </w:tc>
        <w:tc>
          <w:tcPr>
            <w:tcW w:w="711" w:type="pct"/>
            <w:gridSpan w:val="8"/>
            <w:tcBorders>
              <w:left w:val="single" w:sz="4" w:space="0" w:color="000000"/>
            </w:tcBorders>
          </w:tcPr>
          <w:p w:rsidR="00280E17" w:rsidRPr="007B44F7" w:rsidRDefault="00280E17" w:rsidP="00CB7288">
            <w:pPr>
              <w:pStyle w:val="a3"/>
            </w:pPr>
            <w:r w:rsidRPr="007B44F7">
              <w:t>Работать по составленному плану, использую основные и дополнительные средства получения информации.</w:t>
            </w:r>
          </w:p>
        </w:tc>
        <w:tc>
          <w:tcPr>
            <w:tcW w:w="326" w:type="pct"/>
            <w:gridSpan w:val="9"/>
            <w:tcBorders>
              <w:left w:val="single" w:sz="4" w:space="0" w:color="000000"/>
            </w:tcBorders>
          </w:tcPr>
          <w:p w:rsidR="00280E17" w:rsidRPr="00474F61" w:rsidRDefault="00280E17" w:rsidP="00B15D77">
            <w:pPr>
              <w:rPr>
                <w:color w:val="000000"/>
              </w:rPr>
            </w:pPr>
          </w:p>
        </w:tc>
        <w:tc>
          <w:tcPr>
            <w:tcW w:w="323" w:type="pct"/>
            <w:gridSpan w:val="11"/>
            <w:tcBorders>
              <w:left w:val="single" w:sz="4" w:space="0" w:color="000000"/>
            </w:tcBorders>
          </w:tcPr>
          <w:p w:rsidR="00280E17" w:rsidRPr="00474F61" w:rsidRDefault="00280E17" w:rsidP="00B15D77">
            <w:pPr>
              <w:rPr>
                <w:color w:val="000000"/>
              </w:rPr>
            </w:pPr>
          </w:p>
        </w:tc>
      </w:tr>
      <w:tr w:rsidR="00280E17" w:rsidRPr="00474F61" w:rsidTr="00F14052">
        <w:tc>
          <w:tcPr>
            <w:tcW w:w="243" w:type="pct"/>
          </w:tcPr>
          <w:p w:rsidR="00280E17" w:rsidRPr="007C0C7E" w:rsidRDefault="00280E17" w:rsidP="00B15D77">
            <w:pPr>
              <w:pStyle w:val="a3"/>
              <w:jc w:val="center"/>
            </w:pPr>
            <w:r>
              <w:t>42</w:t>
            </w:r>
          </w:p>
        </w:tc>
        <w:tc>
          <w:tcPr>
            <w:tcW w:w="218" w:type="pct"/>
            <w:gridSpan w:val="2"/>
            <w:vMerge/>
          </w:tcPr>
          <w:p w:rsidR="00280E17" w:rsidRPr="00474F61" w:rsidRDefault="00280E17" w:rsidP="00707D26">
            <w:pPr>
              <w:numPr>
                <w:ilvl w:val="0"/>
                <w:numId w:val="18"/>
              </w:numPr>
              <w:spacing w:after="0"/>
              <w:rPr>
                <w:color w:val="000000"/>
              </w:rPr>
            </w:pPr>
          </w:p>
        </w:tc>
        <w:tc>
          <w:tcPr>
            <w:tcW w:w="1248" w:type="pct"/>
            <w:gridSpan w:val="2"/>
          </w:tcPr>
          <w:p w:rsidR="00280E17" w:rsidRPr="00474F61" w:rsidRDefault="00280E17" w:rsidP="00B15D77">
            <w:pPr>
              <w:pStyle w:val="a3"/>
            </w:pPr>
            <w:r>
              <w:t>Уравнение окружности</w:t>
            </w:r>
          </w:p>
        </w:tc>
        <w:tc>
          <w:tcPr>
            <w:tcW w:w="294" w:type="pct"/>
            <w:gridSpan w:val="3"/>
          </w:tcPr>
          <w:p w:rsidR="00280E17" w:rsidRPr="00474F61" w:rsidRDefault="00280E17" w:rsidP="00B15D77">
            <w:pPr>
              <w:pStyle w:val="a3"/>
              <w:jc w:val="center"/>
            </w:pPr>
            <w:r>
              <w:t>1</w:t>
            </w:r>
          </w:p>
        </w:tc>
        <w:tc>
          <w:tcPr>
            <w:tcW w:w="422" w:type="pct"/>
            <w:gridSpan w:val="5"/>
          </w:tcPr>
          <w:p w:rsidR="00280E17" w:rsidRPr="003D5CB0" w:rsidRDefault="00280E17" w:rsidP="00B15D77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280E17" w:rsidRDefault="00280E17" w:rsidP="00B15D77">
            <w:pPr>
              <w:pStyle w:val="a3"/>
              <w:jc w:val="center"/>
            </w:pPr>
            <w:r>
              <w:t>10.02</w:t>
            </w:r>
          </w:p>
          <w:p w:rsidR="00280E17" w:rsidRPr="00474F61" w:rsidRDefault="00280E17" w:rsidP="00B15D77">
            <w:pPr>
              <w:pStyle w:val="a3"/>
              <w:jc w:val="center"/>
            </w:pPr>
          </w:p>
        </w:tc>
        <w:tc>
          <w:tcPr>
            <w:tcW w:w="952" w:type="pct"/>
            <w:gridSpan w:val="13"/>
            <w:tcBorders>
              <w:left w:val="single" w:sz="4" w:space="0" w:color="000000"/>
            </w:tcBorders>
          </w:tcPr>
          <w:p w:rsidR="00280E17" w:rsidRPr="00474F61" w:rsidRDefault="00280E17" w:rsidP="00A733A8">
            <w:pPr>
              <w:pStyle w:val="a3"/>
            </w:pPr>
            <w:r>
              <w:t>Уметь выводить формулу уравнение окружности</w:t>
            </w:r>
            <w:r w:rsidR="00A733A8">
              <w:t>, решать задачи.</w:t>
            </w:r>
            <w:r>
              <w:t xml:space="preserve"> </w:t>
            </w:r>
            <w:r w:rsidR="00A733A8">
              <w:t>Определять координаты центра и радиуса окружности.</w:t>
            </w:r>
          </w:p>
        </w:tc>
        <w:tc>
          <w:tcPr>
            <w:tcW w:w="711" w:type="pct"/>
            <w:gridSpan w:val="8"/>
            <w:tcBorders>
              <w:left w:val="single" w:sz="4" w:space="0" w:color="000000"/>
            </w:tcBorders>
          </w:tcPr>
          <w:p w:rsidR="00280E17" w:rsidRPr="007B44F7" w:rsidRDefault="00280E17" w:rsidP="00B15D77">
            <w:pPr>
              <w:pStyle w:val="a3"/>
            </w:pPr>
            <w:r w:rsidRPr="007B44F7">
              <w:t>Работать по составленному плану, использую основные и дополнительные средства получения информации.</w:t>
            </w:r>
          </w:p>
        </w:tc>
        <w:tc>
          <w:tcPr>
            <w:tcW w:w="326" w:type="pct"/>
            <w:gridSpan w:val="9"/>
            <w:tcBorders>
              <w:left w:val="single" w:sz="4" w:space="0" w:color="000000"/>
            </w:tcBorders>
          </w:tcPr>
          <w:p w:rsidR="00280E17" w:rsidRPr="00474F61" w:rsidRDefault="00280E17" w:rsidP="00B15D77">
            <w:pPr>
              <w:rPr>
                <w:color w:val="000000"/>
              </w:rPr>
            </w:pPr>
          </w:p>
        </w:tc>
        <w:tc>
          <w:tcPr>
            <w:tcW w:w="323" w:type="pct"/>
            <w:gridSpan w:val="11"/>
            <w:tcBorders>
              <w:left w:val="single" w:sz="4" w:space="0" w:color="000000"/>
            </w:tcBorders>
          </w:tcPr>
          <w:p w:rsidR="00280E17" w:rsidRPr="00474F61" w:rsidRDefault="00280E17" w:rsidP="00B15D77">
            <w:pPr>
              <w:rPr>
                <w:color w:val="000000"/>
              </w:rPr>
            </w:pPr>
          </w:p>
        </w:tc>
      </w:tr>
      <w:tr w:rsidR="00A733A8" w:rsidRPr="00474F61" w:rsidTr="00F14052">
        <w:tc>
          <w:tcPr>
            <w:tcW w:w="243" w:type="pct"/>
          </w:tcPr>
          <w:p w:rsidR="00A733A8" w:rsidRPr="007C0C7E" w:rsidRDefault="00A733A8" w:rsidP="00B15D77">
            <w:pPr>
              <w:pStyle w:val="a3"/>
              <w:jc w:val="center"/>
            </w:pPr>
            <w:r>
              <w:t>43</w:t>
            </w:r>
          </w:p>
        </w:tc>
        <w:tc>
          <w:tcPr>
            <w:tcW w:w="218" w:type="pct"/>
            <w:gridSpan w:val="2"/>
            <w:vMerge/>
          </w:tcPr>
          <w:p w:rsidR="00A733A8" w:rsidRPr="00474F61" w:rsidRDefault="00A733A8" w:rsidP="00707D26">
            <w:pPr>
              <w:numPr>
                <w:ilvl w:val="0"/>
                <w:numId w:val="18"/>
              </w:numPr>
              <w:spacing w:after="0"/>
              <w:rPr>
                <w:color w:val="000000"/>
              </w:rPr>
            </w:pPr>
          </w:p>
        </w:tc>
        <w:tc>
          <w:tcPr>
            <w:tcW w:w="1248" w:type="pct"/>
            <w:gridSpan w:val="2"/>
          </w:tcPr>
          <w:p w:rsidR="00A733A8" w:rsidRPr="00474F61" w:rsidRDefault="00A733A8" w:rsidP="00CB7288">
            <w:pPr>
              <w:pStyle w:val="a3"/>
            </w:pPr>
            <w:r>
              <w:t xml:space="preserve">Уравнение </w:t>
            </w:r>
            <w:proofErr w:type="gramStart"/>
            <w:r>
              <w:t>прямой</w:t>
            </w:r>
            <w:proofErr w:type="gramEnd"/>
          </w:p>
        </w:tc>
        <w:tc>
          <w:tcPr>
            <w:tcW w:w="294" w:type="pct"/>
            <w:gridSpan w:val="3"/>
          </w:tcPr>
          <w:p w:rsidR="00A733A8" w:rsidRPr="00474F61" w:rsidRDefault="00A733A8" w:rsidP="00B15D77">
            <w:pPr>
              <w:pStyle w:val="a3"/>
              <w:jc w:val="center"/>
            </w:pPr>
            <w:r>
              <w:t>1</w:t>
            </w:r>
          </w:p>
        </w:tc>
        <w:tc>
          <w:tcPr>
            <w:tcW w:w="422" w:type="pct"/>
            <w:gridSpan w:val="5"/>
          </w:tcPr>
          <w:p w:rsidR="00A733A8" w:rsidRPr="003D5CB0" w:rsidRDefault="00A733A8" w:rsidP="00B15D77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A733A8" w:rsidRPr="00474F61" w:rsidRDefault="00A733A8" w:rsidP="00B15D77">
            <w:pPr>
              <w:pStyle w:val="a3"/>
              <w:jc w:val="center"/>
            </w:pPr>
            <w:r>
              <w:t>12.02</w:t>
            </w:r>
          </w:p>
        </w:tc>
        <w:tc>
          <w:tcPr>
            <w:tcW w:w="952" w:type="pct"/>
            <w:gridSpan w:val="13"/>
            <w:tcBorders>
              <w:left w:val="single" w:sz="4" w:space="0" w:color="000000"/>
            </w:tcBorders>
          </w:tcPr>
          <w:p w:rsidR="00A733A8" w:rsidRDefault="00A733A8" w:rsidP="00CB7288">
            <w:pPr>
              <w:pStyle w:val="a3"/>
            </w:pPr>
            <w:r>
              <w:t>Уметь выводить формулу уравнение прямой, зная координаты точек, через которые она проходит.</w:t>
            </w:r>
          </w:p>
          <w:p w:rsidR="00A733A8" w:rsidRPr="00474F61" w:rsidRDefault="00A733A8" w:rsidP="00A733A8">
            <w:pPr>
              <w:pStyle w:val="a3"/>
            </w:pPr>
            <w:r>
              <w:t xml:space="preserve"> </w:t>
            </w:r>
          </w:p>
        </w:tc>
        <w:tc>
          <w:tcPr>
            <w:tcW w:w="692" w:type="pct"/>
            <w:gridSpan w:val="6"/>
            <w:tcBorders>
              <w:left w:val="single" w:sz="4" w:space="0" w:color="000000"/>
            </w:tcBorders>
          </w:tcPr>
          <w:p w:rsidR="00A733A8" w:rsidRPr="007B44F7" w:rsidRDefault="00A733A8" w:rsidP="00CB7288">
            <w:pPr>
              <w:pStyle w:val="a3"/>
            </w:pPr>
            <w:r w:rsidRPr="007B44F7">
              <w:t>Работать по составленному плану, использую основные и дополнительные средства получения информации.</w:t>
            </w:r>
          </w:p>
        </w:tc>
        <w:tc>
          <w:tcPr>
            <w:tcW w:w="383" w:type="pct"/>
            <w:gridSpan w:val="14"/>
            <w:tcBorders>
              <w:left w:val="single" w:sz="4" w:space="0" w:color="000000"/>
            </w:tcBorders>
          </w:tcPr>
          <w:p w:rsidR="00A733A8" w:rsidRPr="00474F61" w:rsidRDefault="00A733A8" w:rsidP="00B15D77">
            <w:pPr>
              <w:rPr>
                <w:color w:val="000000"/>
              </w:rPr>
            </w:pPr>
          </w:p>
        </w:tc>
        <w:tc>
          <w:tcPr>
            <w:tcW w:w="285" w:type="pct"/>
            <w:gridSpan w:val="8"/>
            <w:tcBorders>
              <w:left w:val="single" w:sz="4" w:space="0" w:color="000000"/>
            </w:tcBorders>
          </w:tcPr>
          <w:p w:rsidR="00A733A8" w:rsidRPr="00474F61" w:rsidRDefault="00A733A8" w:rsidP="00B15D77">
            <w:pPr>
              <w:rPr>
                <w:color w:val="000000"/>
              </w:rPr>
            </w:pPr>
          </w:p>
        </w:tc>
      </w:tr>
      <w:tr w:rsidR="00CB7288" w:rsidRPr="00474F61" w:rsidTr="00F14052">
        <w:tc>
          <w:tcPr>
            <w:tcW w:w="243" w:type="pct"/>
          </w:tcPr>
          <w:p w:rsidR="00CB7288" w:rsidRPr="007C0C7E" w:rsidRDefault="00CB7288" w:rsidP="00B15D77">
            <w:pPr>
              <w:pStyle w:val="a3"/>
              <w:jc w:val="center"/>
            </w:pPr>
            <w:r>
              <w:t>44</w:t>
            </w:r>
          </w:p>
        </w:tc>
        <w:tc>
          <w:tcPr>
            <w:tcW w:w="218" w:type="pct"/>
            <w:gridSpan w:val="2"/>
            <w:vMerge/>
          </w:tcPr>
          <w:p w:rsidR="00CB7288" w:rsidRPr="00474F61" w:rsidRDefault="00CB7288" w:rsidP="00707D26">
            <w:pPr>
              <w:numPr>
                <w:ilvl w:val="0"/>
                <w:numId w:val="18"/>
              </w:numPr>
              <w:spacing w:after="0"/>
              <w:rPr>
                <w:color w:val="000000"/>
              </w:rPr>
            </w:pPr>
          </w:p>
        </w:tc>
        <w:tc>
          <w:tcPr>
            <w:tcW w:w="1248" w:type="pct"/>
            <w:gridSpan w:val="2"/>
          </w:tcPr>
          <w:p w:rsidR="00CB7288" w:rsidRPr="00474F61" w:rsidRDefault="00CB7288" w:rsidP="00B15D77">
            <w:pPr>
              <w:pStyle w:val="a3"/>
            </w:pPr>
            <w:r>
              <w:t>Расположение прямой относительно системы координат</w:t>
            </w:r>
          </w:p>
        </w:tc>
        <w:tc>
          <w:tcPr>
            <w:tcW w:w="294" w:type="pct"/>
            <w:gridSpan w:val="3"/>
          </w:tcPr>
          <w:p w:rsidR="00CB7288" w:rsidRPr="00474F61" w:rsidRDefault="00CB7288" w:rsidP="00B15D77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22" w:type="pct"/>
            <w:gridSpan w:val="5"/>
          </w:tcPr>
          <w:p w:rsidR="00CB7288" w:rsidRPr="003D5CB0" w:rsidRDefault="00CB7288" w:rsidP="00B15D77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CB7288" w:rsidRPr="00474F61" w:rsidRDefault="00CB7288" w:rsidP="00B15D77">
            <w:pPr>
              <w:pStyle w:val="a3"/>
              <w:jc w:val="center"/>
            </w:pPr>
            <w:r>
              <w:t>17.02</w:t>
            </w:r>
          </w:p>
        </w:tc>
        <w:tc>
          <w:tcPr>
            <w:tcW w:w="952" w:type="pct"/>
            <w:gridSpan w:val="13"/>
            <w:tcBorders>
              <w:left w:val="single" w:sz="4" w:space="0" w:color="000000"/>
            </w:tcBorders>
          </w:tcPr>
          <w:p w:rsidR="00CB7288" w:rsidRPr="00474F61" w:rsidRDefault="00CB7288" w:rsidP="00B15D77">
            <w:pPr>
              <w:pStyle w:val="a3"/>
            </w:pPr>
            <w:r>
              <w:t>Знать, как расположена прямая относительно систем координат. Уметь составлять уравнение прямой по заданным условиям.</w:t>
            </w:r>
          </w:p>
        </w:tc>
        <w:tc>
          <w:tcPr>
            <w:tcW w:w="692" w:type="pct"/>
            <w:gridSpan w:val="6"/>
            <w:tcBorders>
              <w:left w:val="single" w:sz="4" w:space="0" w:color="000000"/>
            </w:tcBorders>
          </w:tcPr>
          <w:p w:rsidR="00CB7288" w:rsidRPr="007B44F7" w:rsidRDefault="00CB7288" w:rsidP="00CB7288">
            <w:pPr>
              <w:pStyle w:val="a3"/>
            </w:pPr>
            <w:r w:rsidRPr="007B44F7">
              <w:t>Работать по составленному плану, использую основные и дополнительные средства получения информации.</w:t>
            </w:r>
          </w:p>
        </w:tc>
        <w:tc>
          <w:tcPr>
            <w:tcW w:w="383" w:type="pct"/>
            <w:gridSpan w:val="14"/>
            <w:tcBorders>
              <w:left w:val="single" w:sz="4" w:space="0" w:color="000000"/>
            </w:tcBorders>
          </w:tcPr>
          <w:p w:rsidR="00CB7288" w:rsidRPr="00474F61" w:rsidRDefault="00CB7288" w:rsidP="00B15D77">
            <w:pPr>
              <w:rPr>
                <w:color w:val="000000"/>
              </w:rPr>
            </w:pPr>
          </w:p>
        </w:tc>
        <w:tc>
          <w:tcPr>
            <w:tcW w:w="285" w:type="pct"/>
            <w:gridSpan w:val="8"/>
            <w:tcBorders>
              <w:left w:val="single" w:sz="4" w:space="0" w:color="000000"/>
            </w:tcBorders>
          </w:tcPr>
          <w:p w:rsidR="00CB7288" w:rsidRPr="00474F61" w:rsidRDefault="00CB7288" w:rsidP="00B15D77">
            <w:pPr>
              <w:rPr>
                <w:color w:val="000000"/>
              </w:rPr>
            </w:pPr>
          </w:p>
        </w:tc>
      </w:tr>
      <w:tr w:rsidR="00CB7288" w:rsidRPr="00474F61" w:rsidTr="00F14052">
        <w:tc>
          <w:tcPr>
            <w:tcW w:w="243" w:type="pct"/>
          </w:tcPr>
          <w:p w:rsidR="00CB7288" w:rsidRPr="007C0C7E" w:rsidRDefault="00CB7288" w:rsidP="00B15D77">
            <w:pPr>
              <w:pStyle w:val="a3"/>
              <w:jc w:val="center"/>
            </w:pPr>
            <w:r>
              <w:t>45</w:t>
            </w:r>
          </w:p>
        </w:tc>
        <w:tc>
          <w:tcPr>
            <w:tcW w:w="218" w:type="pct"/>
            <w:gridSpan w:val="2"/>
            <w:vMerge/>
          </w:tcPr>
          <w:p w:rsidR="00CB7288" w:rsidRPr="00474F61" w:rsidRDefault="00CB7288" w:rsidP="00707D26">
            <w:pPr>
              <w:numPr>
                <w:ilvl w:val="0"/>
                <w:numId w:val="18"/>
              </w:numPr>
              <w:spacing w:after="0"/>
              <w:rPr>
                <w:color w:val="000000"/>
              </w:rPr>
            </w:pPr>
          </w:p>
        </w:tc>
        <w:tc>
          <w:tcPr>
            <w:tcW w:w="1248" w:type="pct"/>
            <w:gridSpan w:val="2"/>
          </w:tcPr>
          <w:p w:rsidR="00CB7288" w:rsidRPr="00474F61" w:rsidRDefault="00CB7288" w:rsidP="00B15D77">
            <w:pPr>
              <w:pStyle w:val="a3"/>
            </w:pPr>
            <w:r>
              <w:t>Угловой коэффициент в уравнении прямой.</w:t>
            </w:r>
          </w:p>
        </w:tc>
        <w:tc>
          <w:tcPr>
            <w:tcW w:w="294" w:type="pct"/>
            <w:gridSpan w:val="3"/>
          </w:tcPr>
          <w:p w:rsidR="00CB7288" w:rsidRPr="00474F61" w:rsidRDefault="00CB7288" w:rsidP="00B15D77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22" w:type="pct"/>
            <w:gridSpan w:val="5"/>
          </w:tcPr>
          <w:p w:rsidR="00CB7288" w:rsidRPr="003D5CB0" w:rsidRDefault="00CB7288" w:rsidP="00CB7288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CB7288" w:rsidRPr="00474F61" w:rsidRDefault="00CB7288" w:rsidP="00B15D77">
            <w:pPr>
              <w:pStyle w:val="a3"/>
              <w:jc w:val="center"/>
            </w:pPr>
            <w:r>
              <w:t>19.02</w:t>
            </w:r>
          </w:p>
        </w:tc>
        <w:tc>
          <w:tcPr>
            <w:tcW w:w="939" w:type="pct"/>
            <w:gridSpan w:val="10"/>
            <w:tcBorders>
              <w:left w:val="single" w:sz="4" w:space="0" w:color="000000"/>
            </w:tcBorders>
          </w:tcPr>
          <w:p w:rsidR="00CB7288" w:rsidRPr="00474F61" w:rsidRDefault="00CB7288" w:rsidP="00B15D77">
            <w:pPr>
              <w:pStyle w:val="a3"/>
            </w:pPr>
            <w:r>
              <w:t>Понимать геометрический смысл углового коэффициента.</w:t>
            </w:r>
          </w:p>
        </w:tc>
        <w:tc>
          <w:tcPr>
            <w:tcW w:w="705" w:type="pct"/>
            <w:gridSpan w:val="9"/>
            <w:tcBorders>
              <w:left w:val="single" w:sz="4" w:space="0" w:color="000000"/>
            </w:tcBorders>
          </w:tcPr>
          <w:p w:rsidR="00CB7288" w:rsidRPr="00DE5B35" w:rsidRDefault="00CB7288" w:rsidP="00CB7288">
            <w:pPr>
              <w:pStyle w:val="a3"/>
            </w:pPr>
            <w:r>
              <w:t>Дать оценку информации, фактам, процессам и определять их актуальность.</w:t>
            </w:r>
          </w:p>
        </w:tc>
        <w:tc>
          <w:tcPr>
            <w:tcW w:w="383" w:type="pct"/>
            <w:gridSpan w:val="14"/>
            <w:tcBorders>
              <w:left w:val="single" w:sz="4" w:space="0" w:color="000000"/>
            </w:tcBorders>
          </w:tcPr>
          <w:p w:rsidR="00CB7288" w:rsidRPr="00474F61" w:rsidRDefault="00CB7288" w:rsidP="00B15D77">
            <w:pPr>
              <w:rPr>
                <w:color w:val="000000"/>
              </w:rPr>
            </w:pPr>
          </w:p>
        </w:tc>
        <w:tc>
          <w:tcPr>
            <w:tcW w:w="285" w:type="pct"/>
            <w:gridSpan w:val="8"/>
            <w:tcBorders>
              <w:left w:val="single" w:sz="4" w:space="0" w:color="000000"/>
            </w:tcBorders>
          </w:tcPr>
          <w:p w:rsidR="00CB7288" w:rsidRPr="00474F61" w:rsidRDefault="00CB7288" w:rsidP="00B15D77">
            <w:pPr>
              <w:rPr>
                <w:color w:val="000000"/>
              </w:rPr>
            </w:pPr>
          </w:p>
        </w:tc>
      </w:tr>
      <w:tr w:rsidR="00CB7288" w:rsidRPr="00474F61" w:rsidTr="00F14052">
        <w:tc>
          <w:tcPr>
            <w:tcW w:w="243" w:type="pct"/>
          </w:tcPr>
          <w:p w:rsidR="00CB7288" w:rsidRDefault="00CB7288" w:rsidP="00B15D77">
            <w:pPr>
              <w:pStyle w:val="a3"/>
              <w:jc w:val="center"/>
            </w:pPr>
            <w:r>
              <w:t>46</w:t>
            </w:r>
          </w:p>
        </w:tc>
        <w:tc>
          <w:tcPr>
            <w:tcW w:w="218" w:type="pct"/>
            <w:gridSpan w:val="2"/>
            <w:vMerge/>
          </w:tcPr>
          <w:p w:rsidR="00CB7288" w:rsidRPr="00474F61" w:rsidRDefault="00CB7288" w:rsidP="00707D26">
            <w:pPr>
              <w:numPr>
                <w:ilvl w:val="0"/>
                <w:numId w:val="18"/>
              </w:numPr>
              <w:spacing w:after="0"/>
              <w:rPr>
                <w:color w:val="000000"/>
              </w:rPr>
            </w:pPr>
          </w:p>
        </w:tc>
        <w:tc>
          <w:tcPr>
            <w:tcW w:w="1248" w:type="pct"/>
            <w:gridSpan w:val="2"/>
          </w:tcPr>
          <w:p w:rsidR="00CB7288" w:rsidRDefault="00CB7288" w:rsidP="00B15D77">
            <w:pPr>
              <w:pStyle w:val="a3"/>
            </w:pPr>
            <w:r>
              <w:t>Пересечение прямой с окружностью</w:t>
            </w:r>
          </w:p>
        </w:tc>
        <w:tc>
          <w:tcPr>
            <w:tcW w:w="294" w:type="pct"/>
            <w:gridSpan w:val="3"/>
          </w:tcPr>
          <w:p w:rsidR="00CB7288" w:rsidRPr="00474F61" w:rsidRDefault="00CB7288" w:rsidP="00B15D77">
            <w:pPr>
              <w:pStyle w:val="a3"/>
              <w:jc w:val="center"/>
            </w:pPr>
            <w:r>
              <w:t>1</w:t>
            </w:r>
          </w:p>
        </w:tc>
        <w:tc>
          <w:tcPr>
            <w:tcW w:w="422" w:type="pct"/>
            <w:gridSpan w:val="5"/>
          </w:tcPr>
          <w:p w:rsidR="00CB7288" w:rsidRPr="003D5CB0" w:rsidRDefault="00CB7288" w:rsidP="00CB7288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CB7288" w:rsidRDefault="00CB7288" w:rsidP="00B15D77">
            <w:pPr>
              <w:pStyle w:val="a3"/>
              <w:jc w:val="center"/>
            </w:pPr>
            <w:r>
              <w:t>24.02</w:t>
            </w:r>
          </w:p>
        </w:tc>
        <w:tc>
          <w:tcPr>
            <w:tcW w:w="939" w:type="pct"/>
            <w:gridSpan w:val="10"/>
            <w:tcBorders>
              <w:left w:val="single" w:sz="4" w:space="0" w:color="000000"/>
            </w:tcBorders>
          </w:tcPr>
          <w:p w:rsidR="00CB7288" w:rsidRDefault="00CB7288" w:rsidP="00B15D77">
            <w:pPr>
              <w:pStyle w:val="a3"/>
            </w:pPr>
            <w:r>
              <w:t>Знать, при каких условиях прямая и окружность пересекаются, касаются и не пересекаются.</w:t>
            </w:r>
          </w:p>
        </w:tc>
        <w:tc>
          <w:tcPr>
            <w:tcW w:w="705" w:type="pct"/>
            <w:gridSpan w:val="9"/>
            <w:tcBorders>
              <w:left w:val="single" w:sz="4" w:space="0" w:color="000000"/>
            </w:tcBorders>
          </w:tcPr>
          <w:p w:rsidR="00CB7288" w:rsidRPr="00DE5B35" w:rsidRDefault="00CB7288" w:rsidP="00CB7288">
            <w:pPr>
              <w:pStyle w:val="a3"/>
            </w:pPr>
            <w:r>
              <w:t>Дать оценку информации, фактам, процессам и определять их актуальность.</w:t>
            </w:r>
          </w:p>
        </w:tc>
        <w:tc>
          <w:tcPr>
            <w:tcW w:w="383" w:type="pct"/>
            <w:gridSpan w:val="14"/>
            <w:tcBorders>
              <w:left w:val="single" w:sz="4" w:space="0" w:color="000000"/>
            </w:tcBorders>
          </w:tcPr>
          <w:p w:rsidR="00CB7288" w:rsidRPr="00474F61" w:rsidRDefault="00CB7288" w:rsidP="00B15D77">
            <w:pPr>
              <w:rPr>
                <w:color w:val="000000"/>
              </w:rPr>
            </w:pPr>
          </w:p>
        </w:tc>
        <w:tc>
          <w:tcPr>
            <w:tcW w:w="285" w:type="pct"/>
            <w:gridSpan w:val="8"/>
            <w:tcBorders>
              <w:left w:val="single" w:sz="4" w:space="0" w:color="000000"/>
            </w:tcBorders>
          </w:tcPr>
          <w:p w:rsidR="00CB7288" w:rsidRPr="00474F61" w:rsidRDefault="00CB7288" w:rsidP="00B15D77">
            <w:pPr>
              <w:rPr>
                <w:color w:val="000000"/>
              </w:rPr>
            </w:pPr>
          </w:p>
        </w:tc>
      </w:tr>
      <w:tr w:rsidR="00AB5E1B" w:rsidRPr="00474F61" w:rsidTr="00F14052">
        <w:tc>
          <w:tcPr>
            <w:tcW w:w="243" w:type="pct"/>
          </w:tcPr>
          <w:p w:rsidR="00AB5E1B" w:rsidRDefault="00AB5E1B" w:rsidP="00B15D77">
            <w:pPr>
              <w:pStyle w:val="a3"/>
              <w:jc w:val="center"/>
            </w:pPr>
            <w:r>
              <w:t>47-48</w:t>
            </w:r>
          </w:p>
        </w:tc>
        <w:tc>
          <w:tcPr>
            <w:tcW w:w="218" w:type="pct"/>
            <w:gridSpan w:val="2"/>
            <w:vMerge/>
          </w:tcPr>
          <w:p w:rsidR="00AB5E1B" w:rsidRPr="00474F61" w:rsidRDefault="00AB5E1B" w:rsidP="00707D26">
            <w:pPr>
              <w:numPr>
                <w:ilvl w:val="0"/>
                <w:numId w:val="18"/>
              </w:numPr>
              <w:spacing w:after="0"/>
              <w:rPr>
                <w:color w:val="000000"/>
              </w:rPr>
            </w:pPr>
          </w:p>
        </w:tc>
        <w:tc>
          <w:tcPr>
            <w:tcW w:w="1248" w:type="pct"/>
            <w:gridSpan w:val="2"/>
          </w:tcPr>
          <w:p w:rsidR="00AB5E1B" w:rsidRPr="00474F61" w:rsidRDefault="00AB5E1B" w:rsidP="0091685D">
            <w:pPr>
              <w:pStyle w:val="a3"/>
            </w:pPr>
            <w:r>
              <w:t>Определение синуса, косинуса, тангенса  для любого угла от 0˚ до 180˚.</w:t>
            </w:r>
          </w:p>
        </w:tc>
        <w:tc>
          <w:tcPr>
            <w:tcW w:w="294" w:type="pct"/>
            <w:gridSpan w:val="3"/>
          </w:tcPr>
          <w:p w:rsidR="00AB5E1B" w:rsidRDefault="00AB5E1B" w:rsidP="00B15D77">
            <w:pPr>
              <w:pStyle w:val="a3"/>
              <w:jc w:val="center"/>
            </w:pPr>
            <w:r>
              <w:t>2</w:t>
            </w:r>
          </w:p>
        </w:tc>
        <w:tc>
          <w:tcPr>
            <w:tcW w:w="422" w:type="pct"/>
            <w:gridSpan w:val="5"/>
          </w:tcPr>
          <w:p w:rsidR="00AB5E1B" w:rsidRPr="003D5CB0" w:rsidRDefault="00AB5E1B" w:rsidP="0091685D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AB5E1B" w:rsidRDefault="00AB5E1B" w:rsidP="00B15D77">
            <w:pPr>
              <w:pStyle w:val="a3"/>
              <w:jc w:val="center"/>
            </w:pPr>
            <w:r>
              <w:t>26.02</w:t>
            </w:r>
          </w:p>
          <w:p w:rsidR="00AB5E1B" w:rsidRDefault="00AB5E1B" w:rsidP="00B15D77">
            <w:pPr>
              <w:pStyle w:val="a3"/>
              <w:jc w:val="center"/>
            </w:pPr>
            <w:r>
              <w:t>03.03</w:t>
            </w:r>
          </w:p>
        </w:tc>
        <w:tc>
          <w:tcPr>
            <w:tcW w:w="939" w:type="pct"/>
            <w:gridSpan w:val="10"/>
            <w:tcBorders>
              <w:left w:val="single" w:sz="4" w:space="0" w:color="000000"/>
            </w:tcBorders>
          </w:tcPr>
          <w:p w:rsidR="00AB5E1B" w:rsidRPr="00474F61" w:rsidRDefault="00AB5E1B" w:rsidP="00AB5E1B">
            <w:pPr>
              <w:pStyle w:val="a3"/>
            </w:pPr>
            <w:r>
              <w:t>Уметь владеть  формулами определяющими  синус, косинус, тангенс  для любого угла от 0˚ до 180˚.</w:t>
            </w:r>
          </w:p>
        </w:tc>
        <w:tc>
          <w:tcPr>
            <w:tcW w:w="705" w:type="pct"/>
            <w:gridSpan w:val="9"/>
            <w:tcBorders>
              <w:left w:val="single" w:sz="4" w:space="0" w:color="000000"/>
            </w:tcBorders>
          </w:tcPr>
          <w:p w:rsidR="00AB5E1B" w:rsidRPr="00DE5B35" w:rsidRDefault="00AB5E1B" w:rsidP="0091685D">
            <w:pPr>
              <w:pStyle w:val="a3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383" w:type="pct"/>
            <w:gridSpan w:val="14"/>
            <w:tcBorders>
              <w:left w:val="single" w:sz="4" w:space="0" w:color="000000"/>
            </w:tcBorders>
          </w:tcPr>
          <w:p w:rsidR="00AB5E1B" w:rsidRPr="00474F61" w:rsidRDefault="00AB5E1B" w:rsidP="00B15D77">
            <w:pPr>
              <w:rPr>
                <w:color w:val="000000"/>
              </w:rPr>
            </w:pPr>
          </w:p>
        </w:tc>
        <w:tc>
          <w:tcPr>
            <w:tcW w:w="285" w:type="pct"/>
            <w:gridSpan w:val="8"/>
            <w:tcBorders>
              <w:left w:val="single" w:sz="4" w:space="0" w:color="000000"/>
            </w:tcBorders>
          </w:tcPr>
          <w:p w:rsidR="00AB5E1B" w:rsidRPr="00474F61" w:rsidRDefault="00AB5E1B" w:rsidP="00B15D77">
            <w:pPr>
              <w:rPr>
                <w:color w:val="000000"/>
              </w:rPr>
            </w:pPr>
          </w:p>
        </w:tc>
      </w:tr>
      <w:tr w:rsidR="00AB5E1B" w:rsidRPr="00474F61" w:rsidTr="00F14052">
        <w:tc>
          <w:tcPr>
            <w:tcW w:w="243" w:type="pct"/>
          </w:tcPr>
          <w:p w:rsidR="00AB5E1B" w:rsidRDefault="00AB5E1B" w:rsidP="00B15D77">
            <w:pPr>
              <w:pStyle w:val="a3"/>
              <w:jc w:val="center"/>
            </w:pPr>
            <w:r>
              <w:t>49</w:t>
            </w:r>
          </w:p>
        </w:tc>
        <w:tc>
          <w:tcPr>
            <w:tcW w:w="218" w:type="pct"/>
            <w:gridSpan w:val="2"/>
            <w:vMerge/>
          </w:tcPr>
          <w:p w:rsidR="00AB5E1B" w:rsidRPr="00474F61" w:rsidRDefault="00AB5E1B" w:rsidP="00707D26">
            <w:pPr>
              <w:numPr>
                <w:ilvl w:val="0"/>
                <w:numId w:val="18"/>
              </w:numPr>
              <w:spacing w:after="0"/>
              <w:rPr>
                <w:color w:val="000000"/>
              </w:rPr>
            </w:pPr>
          </w:p>
        </w:tc>
        <w:tc>
          <w:tcPr>
            <w:tcW w:w="1248" w:type="pct"/>
            <w:gridSpan w:val="2"/>
          </w:tcPr>
          <w:p w:rsidR="00AB5E1B" w:rsidRDefault="00AB5E1B" w:rsidP="00B15D77">
            <w:pPr>
              <w:pStyle w:val="a3"/>
            </w:pPr>
            <w:r>
              <w:t>Решение задач. Уравнение прямой, уравнение окружности.</w:t>
            </w:r>
          </w:p>
        </w:tc>
        <w:tc>
          <w:tcPr>
            <w:tcW w:w="294" w:type="pct"/>
            <w:gridSpan w:val="3"/>
          </w:tcPr>
          <w:p w:rsidR="00AB5E1B" w:rsidRDefault="00AB5E1B" w:rsidP="00B15D77">
            <w:pPr>
              <w:pStyle w:val="a3"/>
              <w:jc w:val="center"/>
            </w:pPr>
            <w:r>
              <w:t>1</w:t>
            </w:r>
          </w:p>
        </w:tc>
        <w:tc>
          <w:tcPr>
            <w:tcW w:w="422" w:type="pct"/>
            <w:gridSpan w:val="5"/>
          </w:tcPr>
          <w:p w:rsidR="00AB5E1B" w:rsidRPr="003D5CB0" w:rsidRDefault="00AB5E1B" w:rsidP="0091685D">
            <w:pPr>
              <w:pStyle w:val="a3"/>
            </w:pPr>
            <w:r w:rsidRPr="003D5CB0">
              <w:t>Урок обобщения и систематизации</w:t>
            </w:r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AB5E1B" w:rsidRDefault="00AB5E1B" w:rsidP="00B15D77">
            <w:pPr>
              <w:pStyle w:val="a3"/>
              <w:jc w:val="center"/>
            </w:pPr>
            <w:r>
              <w:t>05.03</w:t>
            </w:r>
          </w:p>
        </w:tc>
        <w:tc>
          <w:tcPr>
            <w:tcW w:w="939" w:type="pct"/>
            <w:gridSpan w:val="10"/>
            <w:tcBorders>
              <w:left w:val="single" w:sz="4" w:space="0" w:color="000000"/>
            </w:tcBorders>
          </w:tcPr>
          <w:p w:rsidR="00AB5E1B" w:rsidRDefault="00AB5E1B" w:rsidP="00AB5E1B">
            <w:pPr>
              <w:pStyle w:val="a3"/>
            </w:pPr>
            <w:r>
              <w:t xml:space="preserve">Уметь  применять изученные формулы, уравнения при решении задач, владеть навыками нахождения середины отрезка, расстояние между точками, определять синус, косинус и тангенс некоторых углов. </w:t>
            </w:r>
          </w:p>
        </w:tc>
        <w:tc>
          <w:tcPr>
            <w:tcW w:w="705" w:type="pct"/>
            <w:gridSpan w:val="9"/>
            <w:tcBorders>
              <w:left w:val="single" w:sz="4" w:space="0" w:color="000000"/>
            </w:tcBorders>
          </w:tcPr>
          <w:p w:rsidR="00AB5E1B" w:rsidRPr="00DE5B35" w:rsidRDefault="00AB5E1B" w:rsidP="0091685D">
            <w:pPr>
              <w:pStyle w:val="a3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383" w:type="pct"/>
            <w:gridSpan w:val="14"/>
            <w:tcBorders>
              <w:left w:val="single" w:sz="4" w:space="0" w:color="000000"/>
            </w:tcBorders>
          </w:tcPr>
          <w:p w:rsidR="00AB5E1B" w:rsidRPr="00474F61" w:rsidRDefault="00AB5E1B" w:rsidP="00B15D77">
            <w:pPr>
              <w:rPr>
                <w:color w:val="000000"/>
              </w:rPr>
            </w:pPr>
          </w:p>
        </w:tc>
        <w:tc>
          <w:tcPr>
            <w:tcW w:w="285" w:type="pct"/>
            <w:gridSpan w:val="8"/>
            <w:tcBorders>
              <w:left w:val="single" w:sz="4" w:space="0" w:color="000000"/>
            </w:tcBorders>
          </w:tcPr>
          <w:p w:rsidR="00AB5E1B" w:rsidRPr="00474F61" w:rsidRDefault="00AB5E1B" w:rsidP="00B15D77">
            <w:pPr>
              <w:rPr>
                <w:color w:val="000000"/>
              </w:rPr>
            </w:pPr>
          </w:p>
        </w:tc>
      </w:tr>
      <w:tr w:rsidR="00797330" w:rsidRPr="00474F61" w:rsidTr="00F14052">
        <w:tc>
          <w:tcPr>
            <w:tcW w:w="243" w:type="pct"/>
          </w:tcPr>
          <w:p w:rsidR="00797330" w:rsidRPr="007C0C7E" w:rsidRDefault="00797330" w:rsidP="00B15D77">
            <w:pPr>
              <w:pStyle w:val="a3"/>
              <w:jc w:val="center"/>
            </w:pPr>
            <w:r>
              <w:t>50</w:t>
            </w:r>
          </w:p>
        </w:tc>
        <w:tc>
          <w:tcPr>
            <w:tcW w:w="218" w:type="pct"/>
            <w:gridSpan w:val="2"/>
            <w:vMerge/>
          </w:tcPr>
          <w:p w:rsidR="00797330" w:rsidRPr="00474F61" w:rsidRDefault="00797330" w:rsidP="00707D26">
            <w:pPr>
              <w:numPr>
                <w:ilvl w:val="0"/>
                <w:numId w:val="18"/>
              </w:numPr>
              <w:spacing w:after="0"/>
              <w:rPr>
                <w:color w:val="000000"/>
              </w:rPr>
            </w:pPr>
          </w:p>
        </w:tc>
        <w:tc>
          <w:tcPr>
            <w:tcW w:w="1248" w:type="pct"/>
            <w:gridSpan w:val="2"/>
          </w:tcPr>
          <w:p w:rsidR="00797330" w:rsidRPr="00751F5F" w:rsidRDefault="00797330" w:rsidP="00B15D77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№6 «Декартовые координаты на плоскости</w:t>
            </w:r>
            <w:r w:rsidRPr="00751F5F">
              <w:rPr>
                <w:b/>
                <w:i/>
              </w:rPr>
              <w:t>»</w:t>
            </w:r>
            <w:r>
              <w:rPr>
                <w:b/>
                <w:i/>
              </w:rPr>
              <w:t>.</w:t>
            </w:r>
            <w:r w:rsidRPr="00751F5F">
              <w:rPr>
                <w:b/>
                <w:i/>
              </w:rPr>
              <w:t xml:space="preserve"> </w:t>
            </w:r>
          </w:p>
        </w:tc>
        <w:tc>
          <w:tcPr>
            <w:tcW w:w="294" w:type="pct"/>
            <w:gridSpan w:val="3"/>
          </w:tcPr>
          <w:p w:rsidR="00797330" w:rsidRPr="00474F61" w:rsidRDefault="00797330" w:rsidP="00B15D77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22" w:type="pct"/>
            <w:gridSpan w:val="5"/>
          </w:tcPr>
          <w:p w:rsidR="00797330" w:rsidRPr="003D5CB0" w:rsidRDefault="00797330" w:rsidP="00B15D77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797330" w:rsidRPr="00474F61" w:rsidRDefault="00797330" w:rsidP="00B15D77">
            <w:pPr>
              <w:pStyle w:val="a3"/>
              <w:jc w:val="center"/>
            </w:pPr>
            <w:r>
              <w:t>10.03</w:t>
            </w:r>
          </w:p>
        </w:tc>
        <w:tc>
          <w:tcPr>
            <w:tcW w:w="939" w:type="pct"/>
            <w:gridSpan w:val="10"/>
            <w:tcBorders>
              <w:left w:val="single" w:sz="4" w:space="0" w:color="000000"/>
            </w:tcBorders>
          </w:tcPr>
          <w:p w:rsidR="00797330" w:rsidRDefault="00797330" w:rsidP="0091685D">
            <w:pPr>
              <w:pStyle w:val="a3"/>
            </w:pPr>
            <w:r>
              <w:t xml:space="preserve">Применять изученные теоретические сведения при решении задач. Уметь применять изученные формулы, уравнения при решении задач, владеть навыками нахождения середины отрезка, расстояние между точками, определять синус, косинус и тангенс некоторых углов. </w:t>
            </w:r>
          </w:p>
        </w:tc>
        <w:tc>
          <w:tcPr>
            <w:tcW w:w="705" w:type="pct"/>
            <w:gridSpan w:val="9"/>
            <w:tcBorders>
              <w:left w:val="single" w:sz="4" w:space="0" w:color="000000"/>
            </w:tcBorders>
          </w:tcPr>
          <w:p w:rsidR="00797330" w:rsidRPr="009E4A80" w:rsidRDefault="00797330" w:rsidP="00B15D77">
            <w:pPr>
              <w:pStyle w:val="a3"/>
            </w:pPr>
            <w:r w:rsidRPr="009E4A80"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83" w:type="pct"/>
            <w:gridSpan w:val="14"/>
            <w:tcBorders>
              <w:left w:val="single" w:sz="4" w:space="0" w:color="000000"/>
            </w:tcBorders>
          </w:tcPr>
          <w:p w:rsidR="00797330" w:rsidRPr="00474F61" w:rsidRDefault="00797330" w:rsidP="00B15D77">
            <w:pPr>
              <w:rPr>
                <w:color w:val="000000"/>
              </w:rPr>
            </w:pPr>
          </w:p>
        </w:tc>
        <w:tc>
          <w:tcPr>
            <w:tcW w:w="285" w:type="pct"/>
            <w:gridSpan w:val="8"/>
            <w:tcBorders>
              <w:left w:val="single" w:sz="4" w:space="0" w:color="000000"/>
            </w:tcBorders>
          </w:tcPr>
          <w:p w:rsidR="00797330" w:rsidRPr="00474F61" w:rsidRDefault="00797330" w:rsidP="00B15D77">
            <w:pPr>
              <w:rPr>
                <w:color w:val="000000"/>
              </w:rPr>
            </w:pPr>
          </w:p>
        </w:tc>
      </w:tr>
      <w:tr w:rsidR="00797330" w:rsidRPr="00474F61" w:rsidTr="00F14052">
        <w:tc>
          <w:tcPr>
            <w:tcW w:w="243" w:type="pct"/>
          </w:tcPr>
          <w:p w:rsidR="00797330" w:rsidRPr="007C0C7E" w:rsidRDefault="00797330" w:rsidP="00B15D77">
            <w:pPr>
              <w:pStyle w:val="a3"/>
              <w:jc w:val="center"/>
            </w:pPr>
            <w:r>
              <w:t>51</w:t>
            </w:r>
          </w:p>
        </w:tc>
        <w:tc>
          <w:tcPr>
            <w:tcW w:w="218" w:type="pct"/>
            <w:gridSpan w:val="2"/>
            <w:vMerge w:val="restart"/>
            <w:textDirection w:val="btLr"/>
          </w:tcPr>
          <w:p w:rsidR="00797330" w:rsidRPr="00751F5F" w:rsidRDefault="00797330" w:rsidP="00797330">
            <w:pPr>
              <w:pStyle w:val="a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</w:rPr>
              <w:t xml:space="preserve">5. Движение  (6  </w:t>
            </w:r>
            <w:r w:rsidRPr="00751F5F">
              <w:rPr>
                <w:b/>
              </w:rPr>
              <w:t>ч</w:t>
            </w:r>
            <w:r>
              <w:rPr>
                <w:b/>
              </w:rPr>
              <w:t>асов</w:t>
            </w:r>
            <w:proofErr w:type="gramStart"/>
            <w:r>
              <w:rPr>
                <w:b/>
              </w:rPr>
              <w:t xml:space="preserve"> </w:t>
            </w:r>
            <w:r w:rsidRPr="00751F5F">
              <w:rPr>
                <w:b/>
              </w:rPr>
              <w:t>)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1248" w:type="pct"/>
            <w:gridSpan w:val="2"/>
          </w:tcPr>
          <w:p w:rsidR="00797330" w:rsidRPr="00474F61" w:rsidRDefault="00797330" w:rsidP="00797330">
            <w:pPr>
              <w:pStyle w:val="a3"/>
            </w:pPr>
            <w:r>
              <w:t>Анализ ошибок контрольной работы. Преобразование фигур. Свойства движения.</w:t>
            </w:r>
          </w:p>
        </w:tc>
        <w:tc>
          <w:tcPr>
            <w:tcW w:w="294" w:type="pct"/>
            <w:gridSpan w:val="3"/>
          </w:tcPr>
          <w:p w:rsidR="00797330" w:rsidRPr="00474F61" w:rsidRDefault="00797330" w:rsidP="00B15D77">
            <w:pPr>
              <w:pStyle w:val="a3"/>
              <w:jc w:val="center"/>
            </w:pPr>
            <w:r>
              <w:t>1</w:t>
            </w:r>
          </w:p>
        </w:tc>
        <w:tc>
          <w:tcPr>
            <w:tcW w:w="422" w:type="pct"/>
            <w:gridSpan w:val="5"/>
          </w:tcPr>
          <w:p w:rsidR="00797330" w:rsidRPr="003D5CB0" w:rsidRDefault="00797330" w:rsidP="00B15D77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знаний</w:t>
            </w:r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797330" w:rsidRDefault="00797330" w:rsidP="00B15D77">
            <w:pPr>
              <w:pStyle w:val="a3"/>
              <w:jc w:val="center"/>
            </w:pPr>
            <w:r>
              <w:t>12.03</w:t>
            </w:r>
          </w:p>
          <w:p w:rsidR="00797330" w:rsidRPr="00474F61" w:rsidRDefault="00797330" w:rsidP="00B15D77">
            <w:pPr>
              <w:pStyle w:val="a3"/>
              <w:jc w:val="center"/>
            </w:pPr>
          </w:p>
        </w:tc>
        <w:tc>
          <w:tcPr>
            <w:tcW w:w="939" w:type="pct"/>
            <w:gridSpan w:val="10"/>
            <w:tcBorders>
              <w:left w:val="single" w:sz="4" w:space="0" w:color="000000"/>
            </w:tcBorders>
          </w:tcPr>
          <w:p w:rsidR="00797330" w:rsidRPr="00474F61" w:rsidRDefault="00797330" w:rsidP="00B15D77">
            <w:pPr>
              <w:pStyle w:val="a3"/>
            </w:pPr>
            <w:r>
              <w:t>Знать, какое преобразование называется движением. Уметь  применять преобразования простейших фигур на плоскости, применять свойства движения при решении задач.</w:t>
            </w:r>
          </w:p>
        </w:tc>
        <w:tc>
          <w:tcPr>
            <w:tcW w:w="705" w:type="pct"/>
            <w:gridSpan w:val="9"/>
            <w:tcBorders>
              <w:left w:val="single" w:sz="4" w:space="0" w:color="000000"/>
            </w:tcBorders>
          </w:tcPr>
          <w:p w:rsidR="00797330" w:rsidRPr="00DE5B35" w:rsidRDefault="00797330" w:rsidP="0091685D">
            <w:pPr>
              <w:pStyle w:val="a3"/>
            </w:pPr>
            <w:r>
              <w:t>Дать оценку информации, фактам, процессам и определять их актуальность.</w:t>
            </w:r>
          </w:p>
        </w:tc>
        <w:tc>
          <w:tcPr>
            <w:tcW w:w="383" w:type="pct"/>
            <w:gridSpan w:val="14"/>
            <w:tcBorders>
              <w:left w:val="single" w:sz="4" w:space="0" w:color="000000"/>
            </w:tcBorders>
          </w:tcPr>
          <w:p w:rsidR="00797330" w:rsidRPr="00474F61" w:rsidRDefault="00797330" w:rsidP="00B15D77">
            <w:pPr>
              <w:rPr>
                <w:color w:val="000000"/>
              </w:rPr>
            </w:pPr>
          </w:p>
        </w:tc>
        <w:tc>
          <w:tcPr>
            <w:tcW w:w="285" w:type="pct"/>
            <w:gridSpan w:val="8"/>
            <w:tcBorders>
              <w:left w:val="single" w:sz="4" w:space="0" w:color="000000"/>
            </w:tcBorders>
          </w:tcPr>
          <w:p w:rsidR="00797330" w:rsidRPr="00474F61" w:rsidRDefault="00797330" w:rsidP="00B15D77">
            <w:pPr>
              <w:rPr>
                <w:color w:val="000000"/>
              </w:rPr>
            </w:pPr>
          </w:p>
        </w:tc>
      </w:tr>
      <w:tr w:rsidR="003D0E2D" w:rsidRPr="00474F61" w:rsidTr="00F14052">
        <w:tc>
          <w:tcPr>
            <w:tcW w:w="243" w:type="pct"/>
          </w:tcPr>
          <w:p w:rsidR="003D0E2D" w:rsidRPr="007C0C7E" w:rsidRDefault="003D0E2D" w:rsidP="00B15D77">
            <w:pPr>
              <w:pStyle w:val="a3"/>
              <w:jc w:val="center"/>
            </w:pPr>
            <w:r>
              <w:t>52</w:t>
            </w:r>
          </w:p>
        </w:tc>
        <w:tc>
          <w:tcPr>
            <w:tcW w:w="218" w:type="pct"/>
            <w:gridSpan w:val="2"/>
            <w:vMerge/>
          </w:tcPr>
          <w:p w:rsidR="003D0E2D" w:rsidRPr="00474F61" w:rsidRDefault="003D0E2D" w:rsidP="00707D26">
            <w:pPr>
              <w:numPr>
                <w:ilvl w:val="0"/>
                <w:numId w:val="19"/>
              </w:numPr>
              <w:spacing w:after="0"/>
              <w:rPr>
                <w:color w:val="000000"/>
              </w:rPr>
            </w:pPr>
          </w:p>
        </w:tc>
        <w:tc>
          <w:tcPr>
            <w:tcW w:w="1248" w:type="pct"/>
            <w:gridSpan w:val="2"/>
          </w:tcPr>
          <w:p w:rsidR="003D0E2D" w:rsidRPr="00474F61" w:rsidRDefault="003D0E2D" w:rsidP="00B15D77">
            <w:pPr>
              <w:pStyle w:val="a3"/>
            </w:pPr>
            <w:r>
              <w:t>Симметрия относительно точки и прямой.</w:t>
            </w:r>
          </w:p>
        </w:tc>
        <w:tc>
          <w:tcPr>
            <w:tcW w:w="294" w:type="pct"/>
            <w:gridSpan w:val="3"/>
          </w:tcPr>
          <w:p w:rsidR="003D0E2D" w:rsidRPr="00474F61" w:rsidRDefault="003D0E2D" w:rsidP="00B15D77">
            <w:pPr>
              <w:pStyle w:val="a3"/>
              <w:jc w:val="center"/>
            </w:pPr>
            <w:r>
              <w:t>1</w:t>
            </w:r>
          </w:p>
        </w:tc>
        <w:tc>
          <w:tcPr>
            <w:tcW w:w="422" w:type="pct"/>
            <w:gridSpan w:val="5"/>
          </w:tcPr>
          <w:p w:rsidR="003D0E2D" w:rsidRPr="003D5CB0" w:rsidRDefault="003D0E2D" w:rsidP="00B15D77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 и совершенствования знаний</w:t>
            </w:r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3D0E2D" w:rsidRPr="00474F61" w:rsidRDefault="003D0E2D" w:rsidP="00B15D77">
            <w:pPr>
              <w:pStyle w:val="a3"/>
              <w:jc w:val="center"/>
            </w:pPr>
            <w:r>
              <w:t>17.03</w:t>
            </w:r>
          </w:p>
        </w:tc>
        <w:tc>
          <w:tcPr>
            <w:tcW w:w="939" w:type="pct"/>
            <w:gridSpan w:val="10"/>
            <w:tcBorders>
              <w:left w:val="single" w:sz="4" w:space="0" w:color="000000"/>
            </w:tcBorders>
          </w:tcPr>
          <w:p w:rsidR="003D0E2D" w:rsidRPr="00474F61" w:rsidRDefault="003D0E2D" w:rsidP="003D0E2D">
            <w:pPr>
              <w:pStyle w:val="a3"/>
            </w:pPr>
            <w:r>
              <w:t>Знать какие точки называются симметричными относительно данной точки, данной прямой; какое преобразование называется симметрией относительно данной точки, данной прямой.</w:t>
            </w:r>
          </w:p>
        </w:tc>
        <w:tc>
          <w:tcPr>
            <w:tcW w:w="705" w:type="pct"/>
            <w:gridSpan w:val="9"/>
            <w:tcBorders>
              <w:left w:val="single" w:sz="4" w:space="0" w:color="000000"/>
            </w:tcBorders>
          </w:tcPr>
          <w:p w:rsidR="003D0E2D" w:rsidRPr="00DE5B35" w:rsidRDefault="003D0E2D" w:rsidP="0091685D">
            <w:pPr>
              <w:pStyle w:val="a3"/>
            </w:pPr>
            <w:r>
              <w:t>Дать оценку информации, фактам, процессам и определять их актуальность.</w:t>
            </w:r>
          </w:p>
        </w:tc>
        <w:tc>
          <w:tcPr>
            <w:tcW w:w="383" w:type="pct"/>
            <w:gridSpan w:val="14"/>
            <w:tcBorders>
              <w:left w:val="single" w:sz="4" w:space="0" w:color="000000"/>
            </w:tcBorders>
          </w:tcPr>
          <w:p w:rsidR="003D0E2D" w:rsidRPr="00474F61" w:rsidRDefault="003D0E2D" w:rsidP="00B15D77">
            <w:pPr>
              <w:rPr>
                <w:color w:val="000000"/>
              </w:rPr>
            </w:pPr>
          </w:p>
        </w:tc>
        <w:tc>
          <w:tcPr>
            <w:tcW w:w="285" w:type="pct"/>
            <w:gridSpan w:val="8"/>
            <w:tcBorders>
              <w:left w:val="single" w:sz="4" w:space="0" w:color="000000"/>
            </w:tcBorders>
          </w:tcPr>
          <w:p w:rsidR="003D0E2D" w:rsidRPr="00474F61" w:rsidRDefault="003D0E2D" w:rsidP="00B15D77">
            <w:pPr>
              <w:rPr>
                <w:color w:val="000000"/>
              </w:rPr>
            </w:pPr>
          </w:p>
        </w:tc>
      </w:tr>
      <w:tr w:rsidR="003D0E2D" w:rsidRPr="00474F61" w:rsidTr="00F14052">
        <w:tc>
          <w:tcPr>
            <w:tcW w:w="243" w:type="pct"/>
          </w:tcPr>
          <w:p w:rsidR="003D0E2D" w:rsidRPr="007C0C7E" w:rsidRDefault="003D0E2D" w:rsidP="00B15D77">
            <w:pPr>
              <w:pStyle w:val="a3"/>
              <w:jc w:val="center"/>
            </w:pPr>
            <w:r>
              <w:t>53</w:t>
            </w:r>
          </w:p>
        </w:tc>
        <w:tc>
          <w:tcPr>
            <w:tcW w:w="218" w:type="pct"/>
            <w:gridSpan w:val="2"/>
            <w:vMerge/>
          </w:tcPr>
          <w:p w:rsidR="003D0E2D" w:rsidRPr="00474F61" w:rsidRDefault="003D0E2D" w:rsidP="00707D26">
            <w:pPr>
              <w:numPr>
                <w:ilvl w:val="0"/>
                <w:numId w:val="19"/>
              </w:numPr>
              <w:spacing w:after="0"/>
              <w:rPr>
                <w:color w:val="000000"/>
              </w:rPr>
            </w:pPr>
          </w:p>
        </w:tc>
        <w:tc>
          <w:tcPr>
            <w:tcW w:w="1248" w:type="pct"/>
            <w:gridSpan w:val="2"/>
          </w:tcPr>
          <w:p w:rsidR="003D0E2D" w:rsidRPr="00474F61" w:rsidRDefault="003D0E2D" w:rsidP="00B15D77">
            <w:pPr>
              <w:pStyle w:val="a3"/>
            </w:pPr>
            <w:r>
              <w:t>Поворот.</w:t>
            </w:r>
          </w:p>
        </w:tc>
        <w:tc>
          <w:tcPr>
            <w:tcW w:w="294" w:type="pct"/>
            <w:gridSpan w:val="3"/>
          </w:tcPr>
          <w:p w:rsidR="003D0E2D" w:rsidRPr="00474F61" w:rsidRDefault="003D0E2D" w:rsidP="00B15D77">
            <w:pPr>
              <w:pStyle w:val="a3"/>
              <w:jc w:val="center"/>
            </w:pPr>
            <w:r>
              <w:t>1</w:t>
            </w:r>
          </w:p>
        </w:tc>
        <w:tc>
          <w:tcPr>
            <w:tcW w:w="422" w:type="pct"/>
            <w:gridSpan w:val="5"/>
          </w:tcPr>
          <w:p w:rsidR="003D0E2D" w:rsidRPr="003D5CB0" w:rsidRDefault="003D0E2D" w:rsidP="00B15D77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 и совершенствования знаний</w:t>
            </w:r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3D0E2D" w:rsidRPr="00474F61" w:rsidRDefault="003D0E2D" w:rsidP="00B15D77">
            <w:pPr>
              <w:pStyle w:val="a3"/>
              <w:jc w:val="center"/>
            </w:pPr>
            <w:r>
              <w:t>19.03</w:t>
            </w:r>
          </w:p>
        </w:tc>
        <w:tc>
          <w:tcPr>
            <w:tcW w:w="939" w:type="pct"/>
            <w:gridSpan w:val="10"/>
            <w:tcBorders>
              <w:left w:val="single" w:sz="4" w:space="0" w:color="000000"/>
            </w:tcBorders>
          </w:tcPr>
          <w:p w:rsidR="003D0E2D" w:rsidRPr="00474F61" w:rsidRDefault="003D0E2D" w:rsidP="0091685D">
            <w:pPr>
              <w:pStyle w:val="a3"/>
            </w:pPr>
            <w:r>
              <w:t>Знать какое движение называется поворотом. Уметь выполнять преобразования простейших фигур при повороте.</w:t>
            </w:r>
          </w:p>
        </w:tc>
        <w:tc>
          <w:tcPr>
            <w:tcW w:w="705" w:type="pct"/>
            <w:gridSpan w:val="9"/>
            <w:tcBorders>
              <w:left w:val="single" w:sz="4" w:space="0" w:color="000000"/>
            </w:tcBorders>
          </w:tcPr>
          <w:p w:rsidR="003D0E2D" w:rsidRPr="00DE5B35" w:rsidRDefault="003D0E2D" w:rsidP="0091685D">
            <w:pPr>
              <w:pStyle w:val="a3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383" w:type="pct"/>
            <w:gridSpan w:val="14"/>
            <w:tcBorders>
              <w:left w:val="single" w:sz="4" w:space="0" w:color="000000"/>
            </w:tcBorders>
          </w:tcPr>
          <w:p w:rsidR="003D0E2D" w:rsidRPr="00474F61" w:rsidRDefault="003D0E2D" w:rsidP="00B15D77">
            <w:pPr>
              <w:rPr>
                <w:color w:val="000000"/>
              </w:rPr>
            </w:pPr>
          </w:p>
        </w:tc>
        <w:tc>
          <w:tcPr>
            <w:tcW w:w="285" w:type="pct"/>
            <w:gridSpan w:val="8"/>
            <w:tcBorders>
              <w:left w:val="single" w:sz="4" w:space="0" w:color="000000"/>
            </w:tcBorders>
          </w:tcPr>
          <w:p w:rsidR="003D0E2D" w:rsidRPr="00474F61" w:rsidRDefault="003D0E2D" w:rsidP="00B15D77">
            <w:pPr>
              <w:rPr>
                <w:color w:val="000000"/>
              </w:rPr>
            </w:pPr>
          </w:p>
        </w:tc>
      </w:tr>
      <w:tr w:rsidR="00A26190" w:rsidRPr="00474F61" w:rsidTr="00F14052">
        <w:tc>
          <w:tcPr>
            <w:tcW w:w="243" w:type="pct"/>
          </w:tcPr>
          <w:p w:rsidR="00A26190" w:rsidRDefault="00A26190" w:rsidP="00B15D77">
            <w:pPr>
              <w:pStyle w:val="a3"/>
              <w:jc w:val="center"/>
            </w:pPr>
          </w:p>
        </w:tc>
        <w:tc>
          <w:tcPr>
            <w:tcW w:w="218" w:type="pct"/>
            <w:gridSpan w:val="2"/>
            <w:vMerge/>
          </w:tcPr>
          <w:p w:rsidR="00A26190" w:rsidRPr="00474F61" w:rsidRDefault="00A26190" w:rsidP="00707D26">
            <w:pPr>
              <w:numPr>
                <w:ilvl w:val="0"/>
                <w:numId w:val="19"/>
              </w:numPr>
              <w:spacing w:after="0"/>
              <w:rPr>
                <w:color w:val="000000"/>
              </w:rPr>
            </w:pPr>
          </w:p>
        </w:tc>
        <w:tc>
          <w:tcPr>
            <w:tcW w:w="3871" w:type="pct"/>
            <w:gridSpan w:val="38"/>
          </w:tcPr>
          <w:p w:rsidR="00A26190" w:rsidRPr="00474F61" w:rsidRDefault="00A26190" w:rsidP="0091685D">
            <w:pPr>
              <w:jc w:val="center"/>
              <w:rPr>
                <w:color w:val="000000"/>
              </w:rPr>
            </w:pPr>
            <w:r w:rsidRPr="00F270C9">
              <w:rPr>
                <w:bCs/>
                <w:color w:val="000000"/>
              </w:rPr>
              <w:t>Ι</w:t>
            </w:r>
            <w:r>
              <w:rPr>
                <w:bCs/>
                <w:color w:val="000000"/>
              </w:rPr>
              <w:t>V</w:t>
            </w:r>
            <w:r w:rsidRPr="00F270C9">
              <w:rPr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четверть (44 урока</w:t>
            </w:r>
            <w:r w:rsidRPr="00474F61">
              <w:rPr>
                <w:b/>
                <w:bCs/>
                <w:color w:val="000000"/>
              </w:rPr>
              <w:t>)</w:t>
            </w:r>
          </w:p>
        </w:tc>
        <w:tc>
          <w:tcPr>
            <w:tcW w:w="383" w:type="pct"/>
            <w:gridSpan w:val="14"/>
            <w:tcBorders>
              <w:left w:val="single" w:sz="4" w:space="0" w:color="000000"/>
            </w:tcBorders>
          </w:tcPr>
          <w:p w:rsidR="00A26190" w:rsidRPr="00474F61" w:rsidRDefault="00A26190" w:rsidP="00B15D77">
            <w:pPr>
              <w:rPr>
                <w:color w:val="000000"/>
              </w:rPr>
            </w:pPr>
          </w:p>
        </w:tc>
        <w:tc>
          <w:tcPr>
            <w:tcW w:w="285" w:type="pct"/>
            <w:gridSpan w:val="8"/>
            <w:tcBorders>
              <w:left w:val="single" w:sz="4" w:space="0" w:color="000000"/>
            </w:tcBorders>
          </w:tcPr>
          <w:p w:rsidR="00A26190" w:rsidRPr="00474F61" w:rsidRDefault="00A26190" w:rsidP="00B15D77">
            <w:pPr>
              <w:rPr>
                <w:color w:val="000000"/>
              </w:rPr>
            </w:pPr>
          </w:p>
        </w:tc>
      </w:tr>
      <w:tr w:rsidR="00A26190" w:rsidRPr="00474F61" w:rsidTr="00F14052">
        <w:tc>
          <w:tcPr>
            <w:tcW w:w="243" w:type="pct"/>
          </w:tcPr>
          <w:p w:rsidR="00A26190" w:rsidRPr="007C0C7E" w:rsidRDefault="00A26190" w:rsidP="00B15D77">
            <w:pPr>
              <w:pStyle w:val="a3"/>
              <w:jc w:val="center"/>
            </w:pPr>
            <w:r>
              <w:t>54</w:t>
            </w:r>
          </w:p>
        </w:tc>
        <w:tc>
          <w:tcPr>
            <w:tcW w:w="218" w:type="pct"/>
            <w:gridSpan w:val="2"/>
            <w:vMerge/>
          </w:tcPr>
          <w:p w:rsidR="00A26190" w:rsidRPr="00474F61" w:rsidRDefault="00A26190" w:rsidP="00707D26">
            <w:pPr>
              <w:numPr>
                <w:ilvl w:val="0"/>
                <w:numId w:val="19"/>
              </w:numPr>
              <w:spacing w:after="0"/>
              <w:rPr>
                <w:color w:val="000000"/>
              </w:rPr>
            </w:pPr>
          </w:p>
        </w:tc>
        <w:tc>
          <w:tcPr>
            <w:tcW w:w="1248" w:type="pct"/>
            <w:gridSpan w:val="2"/>
          </w:tcPr>
          <w:p w:rsidR="00A26190" w:rsidRPr="00474F61" w:rsidRDefault="00A26190" w:rsidP="00B15D77">
            <w:pPr>
              <w:pStyle w:val="a3"/>
            </w:pPr>
            <w:r>
              <w:t>Параллельный перенос и его свойства.</w:t>
            </w:r>
          </w:p>
        </w:tc>
        <w:tc>
          <w:tcPr>
            <w:tcW w:w="294" w:type="pct"/>
            <w:gridSpan w:val="3"/>
          </w:tcPr>
          <w:p w:rsidR="00A26190" w:rsidRPr="00474F61" w:rsidRDefault="00A26190" w:rsidP="00B15D77">
            <w:pPr>
              <w:pStyle w:val="a3"/>
              <w:jc w:val="center"/>
            </w:pPr>
          </w:p>
        </w:tc>
        <w:tc>
          <w:tcPr>
            <w:tcW w:w="422" w:type="pct"/>
            <w:gridSpan w:val="5"/>
          </w:tcPr>
          <w:p w:rsidR="00A26190" w:rsidRPr="003D5CB0" w:rsidRDefault="00A26190" w:rsidP="00B15D77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 и совершенствования знаний.</w:t>
            </w:r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A26190" w:rsidRDefault="00A26190" w:rsidP="00B15D77">
            <w:pPr>
              <w:pStyle w:val="a3"/>
              <w:jc w:val="center"/>
            </w:pPr>
            <w:r>
              <w:t>02.04</w:t>
            </w:r>
          </w:p>
          <w:p w:rsidR="00A26190" w:rsidRPr="00474F61" w:rsidRDefault="00A26190" w:rsidP="00B15D77">
            <w:pPr>
              <w:pStyle w:val="a3"/>
              <w:jc w:val="center"/>
            </w:pPr>
          </w:p>
        </w:tc>
        <w:tc>
          <w:tcPr>
            <w:tcW w:w="935" w:type="pct"/>
            <w:gridSpan w:val="9"/>
            <w:tcBorders>
              <w:left w:val="single" w:sz="4" w:space="0" w:color="000000"/>
            </w:tcBorders>
          </w:tcPr>
          <w:p w:rsidR="00A26190" w:rsidRPr="00474F61" w:rsidRDefault="00A26190" w:rsidP="00A26190">
            <w:pPr>
              <w:pStyle w:val="a3"/>
            </w:pPr>
            <w:r>
              <w:t xml:space="preserve">Знать какое преобразование  называется параллельным </w:t>
            </w:r>
            <w:proofErr w:type="gramStart"/>
            <w:r>
              <w:t>переносом</w:t>
            </w:r>
            <w:proofErr w:type="gramEnd"/>
            <w:r>
              <w:t xml:space="preserve">; какие прямые называются </w:t>
            </w:r>
            <w:proofErr w:type="spellStart"/>
            <w:r>
              <w:t>сонаправленными</w:t>
            </w:r>
            <w:proofErr w:type="spellEnd"/>
            <w:r>
              <w:t xml:space="preserve">, противоположно направленными, определение равных фигур. </w:t>
            </w:r>
          </w:p>
        </w:tc>
        <w:tc>
          <w:tcPr>
            <w:tcW w:w="695" w:type="pct"/>
            <w:gridSpan w:val="9"/>
            <w:tcBorders>
              <w:left w:val="single" w:sz="4" w:space="0" w:color="000000"/>
            </w:tcBorders>
          </w:tcPr>
          <w:p w:rsidR="00A26190" w:rsidRPr="00DE5B35" w:rsidRDefault="00A26190" w:rsidP="0091685D">
            <w:pPr>
              <w:pStyle w:val="a3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397" w:type="pct"/>
            <w:gridSpan w:val="15"/>
            <w:tcBorders>
              <w:left w:val="single" w:sz="4" w:space="0" w:color="000000"/>
            </w:tcBorders>
          </w:tcPr>
          <w:p w:rsidR="00A26190" w:rsidRPr="00474F61" w:rsidRDefault="00A26190" w:rsidP="00B15D77">
            <w:pPr>
              <w:rPr>
                <w:color w:val="000000"/>
              </w:rPr>
            </w:pPr>
          </w:p>
        </w:tc>
        <w:tc>
          <w:tcPr>
            <w:tcW w:w="285" w:type="pct"/>
            <w:gridSpan w:val="8"/>
            <w:tcBorders>
              <w:left w:val="single" w:sz="4" w:space="0" w:color="000000"/>
            </w:tcBorders>
          </w:tcPr>
          <w:p w:rsidR="00A26190" w:rsidRPr="00474F61" w:rsidRDefault="00A26190" w:rsidP="00B15D77">
            <w:pPr>
              <w:rPr>
                <w:color w:val="000000"/>
              </w:rPr>
            </w:pPr>
          </w:p>
        </w:tc>
      </w:tr>
      <w:tr w:rsidR="00A26190" w:rsidRPr="00474F61" w:rsidTr="00F14052">
        <w:tc>
          <w:tcPr>
            <w:tcW w:w="243" w:type="pct"/>
          </w:tcPr>
          <w:p w:rsidR="00A26190" w:rsidRDefault="00A26190" w:rsidP="00B15D77">
            <w:pPr>
              <w:pStyle w:val="a3"/>
              <w:jc w:val="center"/>
            </w:pPr>
            <w:r>
              <w:t>55</w:t>
            </w:r>
          </w:p>
        </w:tc>
        <w:tc>
          <w:tcPr>
            <w:tcW w:w="218" w:type="pct"/>
            <w:gridSpan w:val="2"/>
            <w:vMerge/>
          </w:tcPr>
          <w:p w:rsidR="00A26190" w:rsidRPr="00751F5F" w:rsidRDefault="00A26190" w:rsidP="00707D26">
            <w:pPr>
              <w:numPr>
                <w:ilvl w:val="0"/>
                <w:numId w:val="19"/>
              </w:numPr>
              <w:spacing w:after="0"/>
              <w:rPr>
                <w:b/>
                <w:color w:val="000000"/>
              </w:rPr>
            </w:pPr>
          </w:p>
        </w:tc>
        <w:tc>
          <w:tcPr>
            <w:tcW w:w="1248" w:type="pct"/>
            <w:gridSpan w:val="2"/>
          </w:tcPr>
          <w:p w:rsidR="00A26190" w:rsidRPr="00474F61" w:rsidRDefault="00A26190" w:rsidP="00A26190">
            <w:pPr>
              <w:pStyle w:val="a3"/>
            </w:pPr>
            <w:r>
              <w:t>Параллельный перенос и его свойства. Равенство фигур.</w:t>
            </w:r>
          </w:p>
        </w:tc>
        <w:tc>
          <w:tcPr>
            <w:tcW w:w="294" w:type="pct"/>
            <w:gridSpan w:val="3"/>
          </w:tcPr>
          <w:p w:rsidR="00A26190" w:rsidRPr="00474F61" w:rsidRDefault="00A26190" w:rsidP="00B15D77">
            <w:pPr>
              <w:pStyle w:val="a3"/>
              <w:jc w:val="center"/>
            </w:pPr>
            <w:r>
              <w:t>1</w:t>
            </w:r>
          </w:p>
        </w:tc>
        <w:tc>
          <w:tcPr>
            <w:tcW w:w="422" w:type="pct"/>
            <w:gridSpan w:val="5"/>
          </w:tcPr>
          <w:p w:rsidR="00A26190" w:rsidRPr="003D5CB0" w:rsidRDefault="00A26190" w:rsidP="0091685D">
            <w:pPr>
              <w:pStyle w:val="a3"/>
            </w:pPr>
            <w:r w:rsidRPr="003D5CB0">
              <w:t xml:space="preserve">Урок </w:t>
            </w:r>
            <w:proofErr w:type="spellStart"/>
            <w:proofErr w:type="gramStart"/>
            <w:r w:rsidRPr="003D5CB0">
              <w:t>формирова</w:t>
            </w:r>
            <w:r>
              <w:t>-</w:t>
            </w:r>
            <w:r w:rsidRPr="003D5CB0">
              <w:t>ния</w:t>
            </w:r>
            <w:proofErr w:type="spellEnd"/>
            <w:proofErr w:type="gramEnd"/>
            <w:r w:rsidRPr="003D5CB0">
              <w:t xml:space="preserve">  и совершенствования знаний.</w:t>
            </w:r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A26190" w:rsidRDefault="00A26190" w:rsidP="00B15D77">
            <w:pPr>
              <w:pStyle w:val="a3"/>
              <w:jc w:val="center"/>
            </w:pPr>
            <w:r>
              <w:t>07.04</w:t>
            </w:r>
          </w:p>
        </w:tc>
        <w:tc>
          <w:tcPr>
            <w:tcW w:w="935" w:type="pct"/>
            <w:gridSpan w:val="9"/>
            <w:tcBorders>
              <w:left w:val="single" w:sz="4" w:space="0" w:color="000000"/>
            </w:tcBorders>
          </w:tcPr>
          <w:p w:rsidR="00A26190" w:rsidRPr="00474F61" w:rsidRDefault="00A26190" w:rsidP="0091685D">
            <w:pPr>
              <w:pStyle w:val="a3"/>
            </w:pPr>
            <w:r>
              <w:t xml:space="preserve">Знать какое преобразование  называется параллельным </w:t>
            </w:r>
            <w:proofErr w:type="gramStart"/>
            <w:r>
              <w:t>переносом</w:t>
            </w:r>
            <w:proofErr w:type="gramEnd"/>
            <w:r>
              <w:t xml:space="preserve">; какие прямые называются </w:t>
            </w:r>
            <w:proofErr w:type="spellStart"/>
            <w:r>
              <w:t>сонаправленными</w:t>
            </w:r>
            <w:proofErr w:type="spellEnd"/>
            <w:r>
              <w:t xml:space="preserve">, противоположно направленными, определение равных фигур. </w:t>
            </w:r>
          </w:p>
        </w:tc>
        <w:tc>
          <w:tcPr>
            <w:tcW w:w="693" w:type="pct"/>
            <w:gridSpan w:val="8"/>
            <w:tcBorders>
              <w:left w:val="single" w:sz="4" w:space="0" w:color="000000"/>
            </w:tcBorders>
          </w:tcPr>
          <w:p w:rsidR="00A26190" w:rsidRPr="00DE5B35" w:rsidRDefault="00A26190" w:rsidP="0091685D">
            <w:pPr>
              <w:pStyle w:val="a3"/>
            </w:pPr>
            <w:r>
              <w:t>Дать оценку информации, фактам, процессам и определять их актуальность.</w:t>
            </w:r>
          </w:p>
        </w:tc>
        <w:tc>
          <w:tcPr>
            <w:tcW w:w="399" w:type="pct"/>
            <w:gridSpan w:val="16"/>
            <w:tcBorders>
              <w:left w:val="single" w:sz="4" w:space="0" w:color="000000"/>
            </w:tcBorders>
          </w:tcPr>
          <w:p w:rsidR="00A26190" w:rsidRPr="00474F61" w:rsidRDefault="00A26190" w:rsidP="00B15D77">
            <w:pPr>
              <w:rPr>
                <w:color w:val="000000"/>
              </w:rPr>
            </w:pPr>
          </w:p>
        </w:tc>
        <w:tc>
          <w:tcPr>
            <w:tcW w:w="285" w:type="pct"/>
            <w:gridSpan w:val="8"/>
            <w:tcBorders>
              <w:left w:val="single" w:sz="4" w:space="0" w:color="000000"/>
            </w:tcBorders>
          </w:tcPr>
          <w:p w:rsidR="00A26190" w:rsidRPr="00474F61" w:rsidRDefault="00A26190" w:rsidP="00B15D77">
            <w:pPr>
              <w:rPr>
                <w:color w:val="000000"/>
              </w:rPr>
            </w:pPr>
          </w:p>
        </w:tc>
      </w:tr>
      <w:tr w:rsidR="00EB3B52" w:rsidRPr="00474F61" w:rsidTr="00F14052">
        <w:tc>
          <w:tcPr>
            <w:tcW w:w="243" w:type="pct"/>
          </w:tcPr>
          <w:p w:rsidR="00EB3B52" w:rsidRPr="007C0C7E" w:rsidRDefault="00EB3B52" w:rsidP="00B15D77">
            <w:pPr>
              <w:pStyle w:val="a3"/>
              <w:jc w:val="center"/>
            </w:pPr>
            <w:r>
              <w:t>56</w:t>
            </w:r>
          </w:p>
        </w:tc>
        <w:tc>
          <w:tcPr>
            <w:tcW w:w="218" w:type="pct"/>
            <w:gridSpan w:val="2"/>
            <w:vMerge/>
          </w:tcPr>
          <w:p w:rsidR="00EB3B52" w:rsidRPr="00751F5F" w:rsidRDefault="00EB3B52" w:rsidP="00707D26">
            <w:pPr>
              <w:numPr>
                <w:ilvl w:val="0"/>
                <w:numId w:val="19"/>
              </w:numPr>
              <w:spacing w:after="0"/>
              <w:rPr>
                <w:b/>
                <w:color w:val="000000"/>
              </w:rPr>
            </w:pPr>
          </w:p>
        </w:tc>
        <w:tc>
          <w:tcPr>
            <w:tcW w:w="1248" w:type="pct"/>
            <w:gridSpan w:val="2"/>
          </w:tcPr>
          <w:p w:rsidR="00EB3B52" w:rsidRPr="00E1588A" w:rsidRDefault="00EB3B52" w:rsidP="00EB3B52">
            <w:pPr>
              <w:pStyle w:val="a3"/>
              <w:rPr>
                <w:b/>
                <w:i/>
              </w:rPr>
            </w:pPr>
            <w:r w:rsidRPr="00E1588A">
              <w:rPr>
                <w:b/>
                <w:i/>
              </w:rPr>
              <w:t>Зачетная работа. Симметрия относительно точки и прямой. Параллельный перенос.</w:t>
            </w:r>
          </w:p>
        </w:tc>
        <w:tc>
          <w:tcPr>
            <w:tcW w:w="294" w:type="pct"/>
            <w:gridSpan w:val="3"/>
          </w:tcPr>
          <w:p w:rsidR="00EB3B52" w:rsidRPr="00474F61" w:rsidRDefault="00EB3B52" w:rsidP="00B15D77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22" w:type="pct"/>
            <w:gridSpan w:val="5"/>
          </w:tcPr>
          <w:p w:rsidR="00EB3B52" w:rsidRPr="003D5CB0" w:rsidRDefault="00EB3B52" w:rsidP="00B15D77">
            <w:pPr>
              <w:pStyle w:val="a3"/>
            </w:pPr>
            <w:r w:rsidRPr="003D5CB0">
              <w:t>Урок обобщения и систематизации</w:t>
            </w:r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EB3B52" w:rsidRPr="00474F61" w:rsidRDefault="00EB3B52" w:rsidP="00B15D77">
            <w:pPr>
              <w:pStyle w:val="a3"/>
              <w:jc w:val="center"/>
            </w:pPr>
            <w:r>
              <w:t>09.04</w:t>
            </w:r>
          </w:p>
        </w:tc>
        <w:tc>
          <w:tcPr>
            <w:tcW w:w="935" w:type="pct"/>
            <w:gridSpan w:val="9"/>
            <w:tcBorders>
              <w:left w:val="single" w:sz="4" w:space="0" w:color="000000"/>
            </w:tcBorders>
          </w:tcPr>
          <w:p w:rsidR="00EB3B52" w:rsidRDefault="00EB3B52" w:rsidP="00EB3B52">
            <w:pPr>
              <w:pStyle w:val="a3"/>
            </w:pPr>
            <w:r>
              <w:t xml:space="preserve">Применять изученные теоретические сведения при решении задач. Уметь выполнять преобразования простейших фигур. </w:t>
            </w:r>
          </w:p>
        </w:tc>
        <w:tc>
          <w:tcPr>
            <w:tcW w:w="693" w:type="pct"/>
            <w:gridSpan w:val="8"/>
            <w:tcBorders>
              <w:left w:val="single" w:sz="4" w:space="0" w:color="000000"/>
            </w:tcBorders>
          </w:tcPr>
          <w:p w:rsidR="00EB3B52" w:rsidRPr="009E4A80" w:rsidRDefault="00EB3B52" w:rsidP="0091685D">
            <w:pPr>
              <w:pStyle w:val="a3"/>
            </w:pPr>
            <w:r w:rsidRPr="009E4A80"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99" w:type="pct"/>
            <w:gridSpan w:val="16"/>
            <w:tcBorders>
              <w:left w:val="single" w:sz="4" w:space="0" w:color="000000"/>
            </w:tcBorders>
          </w:tcPr>
          <w:p w:rsidR="00EB3B52" w:rsidRPr="00474F61" w:rsidRDefault="00EB3B52" w:rsidP="00B15D77">
            <w:pPr>
              <w:rPr>
                <w:color w:val="000000"/>
              </w:rPr>
            </w:pPr>
          </w:p>
        </w:tc>
        <w:tc>
          <w:tcPr>
            <w:tcW w:w="285" w:type="pct"/>
            <w:gridSpan w:val="8"/>
            <w:tcBorders>
              <w:left w:val="single" w:sz="4" w:space="0" w:color="000000"/>
            </w:tcBorders>
          </w:tcPr>
          <w:p w:rsidR="00EB3B52" w:rsidRPr="00474F61" w:rsidRDefault="00EB3B52" w:rsidP="00B15D77">
            <w:pPr>
              <w:rPr>
                <w:color w:val="000000"/>
              </w:rPr>
            </w:pPr>
          </w:p>
        </w:tc>
      </w:tr>
      <w:tr w:rsidR="00EB3B52" w:rsidRPr="00474F61" w:rsidTr="00F14052">
        <w:tc>
          <w:tcPr>
            <w:tcW w:w="243" w:type="pct"/>
          </w:tcPr>
          <w:p w:rsidR="00EB3B52" w:rsidRPr="007C0C7E" w:rsidRDefault="00EB3B52" w:rsidP="00B15D77">
            <w:pPr>
              <w:pStyle w:val="a3"/>
              <w:jc w:val="center"/>
            </w:pPr>
            <w:r>
              <w:t>57</w:t>
            </w:r>
          </w:p>
        </w:tc>
        <w:tc>
          <w:tcPr>
            <w:tcW w:w="218" w:type="pct"/>
            <w:gridSpan w:val="2"/>
            <w:vMerge w:val="restart"/>
            <w:textDirection w:val="btLr"/>
          </w:tcPr>
          <w:p w:rsidR="00EB3B52" w:rsidRPr="00460FAE" w:rsidRDefault="00EB3B52" w:rsidP="00B15D7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6. Векторы .  (8</w:t>
            </w:r>
            <w:r w:rsidRPr="00460FAE">
              <w:rPr>
                <w:b/>
              </w:rPr>
              <w:t xml:space="preserve"> ч</w:t>
            </w:r>
            <w:r>
              <w:rPr>
                <w:b/>
              </w:rPr>
              <w:t>асов</w:t>
            </w:r>
            <w:r w:rsidRPr="00460FAE">
              <w:rPr>
                <w:b/>
              </w:rPr>
              <w:t>)</w:t>
            </w:r>
          </w:p>
        </w:tc>
        <w:tc>
          <w:tcPr>
            <w:tcW w:w="1248" w:type="pct"/>
            <w:gridSpan w:val="2"/>
          </w:tcPr>
          <w:p w:rsidR="00EB3B52" w:rsidRPr="00474F61" w:rsidRDefault="00EB3B52" w:rsidP="00B15D77">
            <w:pPr>
              <w:pStyle w:val="a3"/>
            </w:pPr>
            <w:r>
              <w:t>Анализ ошибок зачетной  работы. Абсолютная величина. Вектор.</w:t>
            </w:r>
          </w:p>
        </w:tc>
        <w:tc>
          <w:tcPr>
            <w:tcW w:w="294" w:type="pct"/>
            <w:gridSpan w:val="3"/>
          </w:tcPr>
          <w:p w:rsidR="00EB3B52" w:rsidRPr="00474F61" w:rsidRDefault="00EB3B52" w:rsidP="00B15D77">
            <w:pPr>
              <w:pStyle w:val="a3"/>
              <w:jc w:val="center"/>
            </w:pPr>
            <w:r>
              <w:t>1</w:t>
            </w:r>
          </w:p>
        </w:tc>
        <w:tc>
          <w:tcPr>
            <w:tcW w:w="422" w:type="pct"/>
            <w:gridSpan w:val="5"/>
          </w:tcPr>
          <w:p w:rsidR="00EB3B52" w:rsidRPr="003D5CB0" w:rsidRDefault="00EB3B52" w:rsidP="00B15D77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EB3B52" w:rsidRPr="00474F61" w:rsidRDefault="00EB3B52" w:rsidP="00B15D77">
            <w:pPr>
              <w:pStyle w:val="a3"/>
              <w:jc w:val="center"/>
            </w:pPr>
            <w:r>
              <w:t>14.04</w:t>
            </w:r>
          </w:p>
        </w:tc>
        <w:tc>
          <w:tcPr>
            <w:tcW w:w="949" w:type="pct"/>
            <w:gridSpan w:val="12"/>
            <w:tcBorders>
              <w:left w:val="single" w:sz="4" w:space="0" w:color="000000"/>
            </w:tcBorders>
          </w:tcPr>
          <w:p w:rsidR="00EB3B52" w:rsidRPr="00474F61" w:rsidRDefault="00EB3B52" w:rsidP="00B15D77">
            <w:pPr>
              <w:pStyle w:val="a3"/>
            </w:pPr>
            <w:r>
              <w:t xml:space="preserve">Знать определение вектора. Уметь изображать и обозначать векторы;  показывать противоположно и </w:t>
            </w:r>
            <w:proofErr w:type="spellStart"/>
            <w:r>
              <w:t>сонаправленные</w:t>
            </w:r>
            <w:proofErr w:type="spellEnd"/>
            <w:r>
              <w:t xml:space="preserve"> векторы. </w:t>
            </w:r>
          </w:p>
        </w:tc>
        <w:tc>
          <w:tcPr>
            <w:tcW w:w="679" w:type="pct"/>
            <w:gridSpan w:val="5"/>
            <w:tcBorders>
              <w:left w:val="single" w:sz="4" w:space="0" w:color="000000"/>
            </w:tcBorders>
          </w:tcPr>
          <w:p w:rsidR="00EB3B52" w:rsidRPr="00DE5B35" w:rsidRDefault="00EB3B52" w:rsidP="0091685D">
            <w:pPr>
              <w:pStyle w:val="a3"/>
            </w:pPr>
            <w:r>
              <w:t>Дать оценку информации, фактам, процессам и определять их актуальность.</w:t>
            </w:r>
          </w:p>
        </w:tc>
        <w:tc>
          <w:tcPr>
            <w:tcW w:w="399" w:type="pct"/>
            <w:gridSpan w:val="16"/>
            <w:tcBorders>
              <w:left w:val="single" w:sz="4" w:space="0" w:color="000000"/>
            </w:tcBorders>
          </w:tcPr>
          <w:p w:rsidR="00EB3B52" w:rsidRPr="00474F61" w:rsidRDefault="00EB3B52" w:rsidP="00B15D77">
            <w:pPr>
              <w:rPr>
                <w:color w:val="000000"/>
              </w:rPr>
            </w:pPr>
          </w:p>
        </w:tc>
        <w:tc>
          <w:tcPr>
            <w:tcW w:w="285" w:type="pct"/>
            <w:gridSpan w:val="8"/>
            <w:tcBorders>
              <w:left w:val="single" w:sz="4" w:space="0" w:color="000000"/>
            </w:tcBorders>
          </w:tcPr>
          <w:p w:rsidR="00EB3B52" w:rsidRPr="00474F61" w:rsidRDefault="00EB3B52" w:rsidP="00B15D77">
            <w:pPr>
              <w:rPr>
                <w:color w:val="000000"/>
              </w:rPr>
            </w:pPr>
          </w:p>
        </w:tc>
      </w:tr>
      <w:tr w:rsidR="004E4FCC" w:rsidRPr="00474F61" w:rsidTr="00F14052">
        <w:tc>
          <w:tcPr>
            <w:tcW w:w="243" w:type="pct"/>
          </w:tcPr>
          <w:p w:rsidR="004E4FCC" w:rsidRPr="007C0C7E" w:rsidRDefault="004E4FCC" w:rsidP="00B15D77">
            <w:pPr>
              <w:pStyle w:val="a3"/>
              <w:jc w:val="center"/>
            </w:pPr>
            <w:r>
              <w:t>58-59</w:t>
            </w:r>
          </w:p>
        </w:tc>
        <w:tc>
          <w:tcPr>
            <w:tcW w:w="218" w:type="pct"/>
            <w:gridSpan w:val="2"/>
            <w:vMerge/>
          </w:tcPr>
          <w:p w:rsidR="004E4FCC" w:rsidRPr="00474F61" w:rsidRDefault="004E4FCC" w:rsidP="00707D26">
            <w:pPr>
              <w:numPr>
                <w:ilvl w:val="0"/>
                <w:numId w:val="20"/>
              </w:numPr>
              <w:spacing w:after="0"/>
              <w:rPr>
                <w:color w:val="000000"/>
              </w:rPr>
            </w:pPr>
          </w:p>
        </w:tc>
        <w:tc>
          <w:tcPr>
            <w:tcW w:w="1248" w:type="pct"/>
            <w:gridSpan w:val="2"/>
          </w:tcPr>
          <w:p w:rsidR="004E4FCC" w:rsidRPr="00474F61" w:rsidRDefault="004E4FCC" w:rsidP="00B15D77">
            <w:pPr>
              <w:pStyle w:val="a3"/>
            </w:pPr>
            <w:r>
              <w:t>Сложение векторов.</w:t>
            </w:r>
          </w:p>
        </w:tc>
        <w:tc>
          <w:tcPr>
            <w:tcW w:w="294" w:type="pct"/>
            <w:gridSpan w:val="3"/>
          </w:tcPr>
          <w:p w:rsidR="004E4FCC" w:rsidRPr="00474F61" w:rsidRDefault="004E4FCC" w:rsidP="00B15D77">
            <w:pPr>
              <w:pStyle w:val="a3"/>
              <w:jc w:val="center"/>
            </w:pPr>
            <w:r>
              <w:t>2</w:t>
            </w:r>
          </w:p>
        </w:tc>
        <w:tc>
          <w:tcPr>
            <w:tcW w:w="422" w:type="pct"/>
            <w:gridSpan w:val="5"/>
          </w:tcPr>
          <w:p w:rsidR="004E4FCC" w:rsidRPr="003D5CB0" w:rsidRDefault="004E4FCC" w:rsidP="00B15D77">
            <w:pPr>
              <w:pStyle w:val="a3"/>
            </w:pPr>
            <w:proofErr w:type="spellStart"/>
            <w:proofErr w:type="gramStart"/>
            <w:r>
              <w:t>Комбиниро</w:t>
            </w:r>
            <w:proofErr w:type="spellEnd"/>
            <w:r>
              <w:t>-ванный</w:t>
            </w:r>
            <w:proofErr w:type="gramEnd"/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4E4FCC" w:rsidRDefault="004E4FCC" w:rsidP="00B15D77">
            <w:pPr>
              <w:pStyle w:val="a3"/>
              <w:jc w:val="center"/>
            </w:pPr>
            <w:r>
              <w:t>16.04</w:t>
            </w:r>
          </w:p>
          <w:p w:rsidR="004E4FCC" w:rsidRPr="00474F61" w:rsidRDefault="004E4FCC" w:rsidP="00B15D77">
            <w:pPr>
              <w:pStyle w:val="a3"/>
              <w:jc w:val="center"/>
            </w:pPr>
            <w:r>
              <w:t>21.04</w:t>
            </w:r>
          </w:p>
        </w:tc>
        <w:tc>
          <w:tcPr>
            <w:tcW w:w="949" w:type="pct"/>
            <w:gridSpan w:val="12"/>
            <w:tcBorders>
              <w:left w:val="single" w:sz="4" w:space="0" w:color="000000"/>
            </w:tcBorders>
          </w:tcPr>
          <w:p w:rsidR="004E4FCC" w:rsidRPr="00474F61" w:rsidRDefault="004E4FCC" w:rsidP="004E4FCC">
            <w:pPr>
              <w:pStyle w:val="a3"/>
            </w:pPr>
            <w:r>
              <w:t xml:space="preserve">Знать определение сложения векторов, разности векторов. Уметь находить координаты  суммы и разности  векторов, строить вектор суммы векторов. </w:t>
            </w:r>
          </w:p>
        </w:tc>
        <w:tc>
          <w:tcPr>
            <w:tcW w:w="679" w:type="pct"/>
            <w:gridSpan w:val="5"/>
            <w:tcBorders>
              <w:left w:val="single" w:sz="4" w:space="0" w:color="000000"/>
            </w:tcBorders>
          </w:tcPr>
          <w:p w:rsidR="004E4FCC" w:rsidRPr="00DE5B35" w:rsidRDefault="004E4FCC" w:rsidP="0091685D">
            <w:pPr>
              <w:pStyle w:val="a3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399" w:type="pct"/>
            <w:gridSpan w:val="16"/>
            <w:tcBorders>
              <w:left w:val="single" w:sz="4" w:space="0" w:color="000000"/>
            </w:tcBorders>
          </w:tcPr>
          <w:p w:rsidR="004E4FCC" w:rsidRPr="00474F61" w:rsidRDefault="004E4FCC" w:rsidP="00B15D77">
            <w:pPr>
              <w:rPr>
                <w:color w:val="000000"/>
              </w:rPr>
            </w:pPr>
          </w:p>
        </w:tc>
        <w:tc>
          <w:tcPr>
            <w:tcW w:w="285" w:type="pct"/>
            <w:gridSpan w:val="8"/>
            <w:tcBorders>
              <w:left w:val="single" w:sz="4" w:space="0" w:color="000000"/>
            </w:tcBorders>
          </w:tcPr>
          <w:p w:rsidR="004E4FCC" w:rsidRPr="00474F61" w:rsidRDefault="004E4FCC" w:rsidP="00B15D77">
            <w:pPr>
              <w:rPr>
                <w:color w:val="000000"/>
              </w:rPr>
            </w:pPr>
          </w:p>
        </w:tc>
      </w:tr>
      <w:tr w:rsidR="004E4FCC" w:rsidRPr="00474F61" w:rsidTr="00F14052">
        <w:tc>
          <w:tcPr>
            <w:tcW w:w="243" w:type="pct"/>
          </w:tcPr>
          <w:p w:rsidR="004E4FCC" w:rsidRPr="007C0C7E" w:rsidRDefault="004E4FCC" w:rsidP="00B15D77">
            <w:pPr>
              <w:pStyle w:val="a3"/>
              <w:jc w:val="center"/>
            </w:pPr>
            <w:r>
              <w:t>60</w:t>
            </w:r>
          </w:p>
        </w:tc>
        <w:tc>
          <w:tcPr>
            <w:tcW w:w="218" w:type="pct"/>
            <w:gridSpan w:val="2"/>
            <w:vMerge/>
          </w:tcPr>
          <w:p w:rsidR="004E4FCC" w:rsidRPr="00474F61" w:rsidRDefault="004E4FCC" w:rsidP="00707D26">
            <w:pPr>
              <w:numPr>
                <w:ilvl w:val="0"/>
                <w:numId w:val="20"/>
              </w:numPr>
              <w:spacing w:after="0"/>
              <w:rPr>
                <w:color w:val="000000"/>
              </w:rPr>
            </w:pPr>
          </w:p>
        </w:tc>
        <w:tc>
          <w:tcPr>
            <w:tcW w:w="1248" w:type="pct"/>
            <w:gridSpan w:val="2"/>
          </w:tcPr>
          <w:p w:rsidR="004E4FCC" w:rsidRPr="00474F61" w:rsidRDefault="004E4FCC" w:rsidP="00B15D77">
            <w:pPr>
              <w:pStyle w:val="a3"/>
            </w:pPr>
            <w:r>
              <w:t>Умножение вектора на число.</w:t>
            </w:r>
          </w:p>
        </w:tc>
        <w:tc>
          <w:tcPr>
            <w:tcW w:w="294" w:type="pct"/>
            <w:gridSpan w:val="3"/>
          </w:tcPr>
          <w:p w:rsidR="004E4FCC" w:rsidRPr="00474F61" w:rsidRDefault="004E4FCC" w:rsidP="00B15D77">
            <w:pPr>
              <w:pStyle w:val="a3"/>
              <w:jc w:val="center"/>
            </w:pPr>
            <w:r>
              <w:t>1</w:t>
            </w:r>
          </w:p>
        </w:tc>
        <w:tc>
          <w:tcPr>
            <w:tcW w:w="422" w:type="pct"/>
            <w:gridSpan w:val="5"/>
          </w:tcPr>
          <w:p w:rsidR="004E4FCC" w:rsidRPr="003D5CB0" w:rsidRDefault="004E4FCC" w:rsidP="0091685D">
            <w:pPr>
              <w:pStyle w:val="a3"/>
            </w:pPr>
            <w:r>
              <w:t xml:space="preserve">Урок </w:t>
            </w:r>
            <w:proofErr w:type="gramStart"/>
            <w:r w:rsidRPr="003D5CB0">
              <w:t>фор</w:t>
            </w:r>
            <w:r>
              <w:t>-</w:t>
            </w:r>
            <w:proofErr w:type="spellStart"/>
            <w:r w:rsidRPr="003D5CB0">
              <w:t>мирова</w:t>
            </w:r>
            <w:r>
              <w:t>ния</w:t>
            </w:r>
            <w:proofErr w:type="spellEnd"/>
            <w:proofErr w:type="gramEnd"/>
            <w:r>
              <w:t xml:space="preserve">  и </w:t>
            </w:r>
            <w:r w:rsidRPr="003D5CB0">
              <w:t>совершен</w:t>
            </w:r>
            <w:r>
              <w:t>-</w:t>
            </w:r>
            <w:proofErr w:type="spellStart"/>
            <w:r w:rsidRPr="003D5CB0">
              <w:t>ствования</w:t>
            </w:r>
            <w:proofErr w:type="spellEnd"/>
            <w:r w:rsidRPr="003D5CB0">
              <w:t xml:space="preserve"> знаний.</w:t>
            </w:r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4E4FCC" w:rsidRPr="00474F61" w:rsidRDefault="004E4FCC" w:rsidP="00B15D77">
            <w:pPr>
              <w:pStyle w:val="a3"/>
              <w:jc w:val="center"/>
            </w:pPr>
            <w:r>
              <w:t>23.04</w:t>
            </w:r>
          </w:p>
        </w:tc>
        <w:tc>
          <w:tcPr>
            <w:tcW w:w="952" w:type="pct"/>
            <w:gridSpan w:val="13"/>
            <w:tcBorders>
              <w:left w:val="single" w:sz="4" w:space="0" w:color="000000"/>
            </w:tcBorders>
          </w:tcPr>
          <w:p w:rsidR="004E4FCC" w:rsidRPr="00474F61" w:rsidRDefault="004E4FCC" w:rsidP="004E4FCC">
            <w:pPr>
              <w:pStyle w:val="a3"/>
            </w:pPr>
            <w:r>
              <w:t>Знать определение умножения  вектора на число, разности векторов. Уметь находить произведение    вектора на число.</w:t>
            </w:r>
          </w:p>
        </w:tc>
        <w:tc>
          <w:tcPr>
            <w:tcW w:w="657" w:type="pct"/>
            <w:gridSpan w:val="3"/>
            <w:tcBorders>
              <w:left w:val="single" w:sz="4" w:space="0" w:color="000000"/>
            </w:tcBorders>
          </w:tcPr>
          <w:p w:rsidR="004E4FCC" w:rsidRPr="00DE5B35" w:rsidRDefault="004E4FCC" w:rsidP="0091685D">
            <w:pPr>
              <w:pStyle w:val="a3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434" w:type="pct"/>
            <w:gridSpan w:val="18"/>
            <w:tcBorders>
              <w:left w:val="single" w:sz="4" w:space="0" w:color="000000"/>
            </w:tcBorders>
          </w:tcPr>
          <w:p w:rsidR="004E4FCC" w:rsidRPr="00474F61" w:rsidRDefault="004E4FCC" w:rsidP="00B15D77">
            <w:pPr>
              <w:rPr>
                <w:color w:val="000000"/>
              </w:rPr>
            </w:pPr>
          </w:p>
        </w:tc>
        <w:tc>
          <w:tcPr>
            <w:tcW w:w="269" w:type="pct"/>
            <w:gridSpan w:val="7"/>
            <w:tcBorders>
              <w:left w:val="single" w:sz="4" w:space="0" w:color="000000"/>
            </w:tcBorders>
          </w:tcPr>
          <w:p w:rsidR="004E4FCC" w:rsidRPr="00474F61" w:rsidRDefault="004E4FCC" w:rsidP="00B15D77">
            <w:pPr>
              <w:rPr>
                <w:color w:val="000000"/>
              </w:rPr>
            </w:pPr>
          </w:p>
        </w:tc>
      </w:tr>
      <w:tr w:rsidR="00E53A0A" w:rsidRPr="00474F61" w:rsidTr="00F14052">
        <w:tc>
          <w:tcPr>
            <w:tcW w:w="243" w:type="pct"/>
          </w:tcPr>
          <w:p w:rsidR="00E53A0A" w:rsidRPr="007C0C7E" w:rsidRDefault="00E53A0A" w:rsidP="00B15D77">
            <w:pPr>
              <w:pStyle w:val="a3"/>
              <w:jc w:val="center"/>
            </w:pPr>
            <w:r>
              <w:t>61-63</w:t>
            </w:r>
          </w:p>
        </w:tc>
        <w:tc>
          <w:tcPr>
            <w:tcW w:w="218" w:type="pct"/>
            <w:gridSpan w:val="2"/>
            <w:vMerge/>
          </w:tcPr>
          <w:p w:rsidR="00E53A0A" w:rsidRPr="00474F61" w:rsidRDefault="00E53A0A" w:rsidP="00707D26">
            <w:pPr>
              <w:numPr>
                <w:ilvl w:val="0"/>
                <w:numId w:val="20"/>
              </w:numPr>
              <w:spacing w:after="0"/>
              <w:rPr>
                <w:color w:val="000000"/>
              </w:rPr>
            </w:pPr>
          </w:p>
        </w:tc>
        <w:tc>
          <w:tcPr>
            <w:tcW w:w="1248" w:type="pct"/>
            <w:gridSpan w:val="2"/>
          </w:tcPr>
          <w:p w:rsidR="00E53A0A" w:rsidRPr="00474F61" w:rsidRDefault="00E53A0A" w:rsidP="0091685D">
            <w:pPr>
              <w:pStyle w:val="a3"/>
            </w:pPr>
            <w:r>
              <w:t>Скалярное умножение векторов.</w:t>
            </w:r>
          </w:p>
        </w:tc>
        <w:tc>
          <w:tcPr>
            <w:tcW w:w="294" w:type="pct"/>
            <w:gridSpan w:val="3"/>
          </w:tcPr>
          <w:p w:rsidR="00E53A0A" w:rsidRPr="00474F61" w:rsidRDefault="00E53A0A" w:rsidP="00B15D77">
            <w:pPr>
              <w:pStyle w:val="a3"/>
              <w:jc w:val="center"/>
            </w:pPr>
            <w:r>
              <w:t>3</w:t>
            </w:r>
          </w:p>
        </w:tc>
        <w:tc>
          <w:tcPr>
            <w:tcW w:w="422" w:type="pct"/>
            <w:gridSpan w:val="5"/>
          </w:tcPr>
          <w:p w:rsidR="00E53A0A" w:rsidRPr="003D5CB0" w:rsidRDefault="00E53A0A" w:rsidP="0091685D">
            <w:pPr>
              <w:pStyle w:val="a3"/>
            </w:pPr>
            <w:r>
              <w:t xml:space="preserve">Урок </w:t>
            </w:r>
            <w:proofErr w:type="gramStart"/>
            <w:r w:rsidRPr="003D5CB0">
              <w:t>фор</w:t>
            </w:r>
            <w:r>
              <w:t>-</w:t>
            </w:r>
            <w:proofErr w:type="spellStart"/>
            <w:r w:rsidRPr="003D5CB0">
              <w:t>мирова</w:t>
            </w:r>
            <w:r>
              <w:t>ния</w:t>
            </w:r>
            <w:proofErr w:type="spellEnd"/>
            <w:proofErr w:type="gramEnd"/>
            <w:r>
              <w:t xml:space="preserve">  и </w:t>
            </w:r>
            <w:r w:rsidRPr="003D5CB0">
              <w:t>совершен</w:t>
            </w:r>
            <w:r>
              <w:t>-</w:t>
            </w:r>
            <w:proofErr w:type="spellStart"/>
            <w:r w:rsidRPr="003D5CB0">
              <w:t>ствования</w:t>
            </w:r>
            <w:proofErr w:type="spellEnd"/>
            <w:r w:rsidRPr="003D5CB0">
              <w:t xml:space="preserve"> знаний.</w:t>
            </w:r>
          </w:p>
        </w:tc>
        <w:tc>
          <w:tcPr>
            <w:tcW w:w="262" w:type="pct"/>
            <w:gridSpan w:val="9"/>
            <w:tcBorders>
              <w:right w:val="single" w:sz="4" w:space="0" w:color="000000"/>
            </w:tcBorders>
          </w:tcPr>
          <w:p w:rsidR="00E53A0A" w:rsidRDefault="00E53A0A" w:rsidP="00B15D77">
            <w:pPr>
              <w:pStyle w:val="a3"/>
              <w:jc w:val="center"/>
            </w:pPr>
            <w:r>
              <w:t>28.04</w:t>
            </w:r>
          </w:p>
          <w:p w:rsidR="00E53A0A" w:rsidRDefault="00E53A0A" w:rsidP="00B15D77">
            <w:pPr>
              <w:pStyle w:val="a3"/>
              <w:jc w:val="center"/>
            </w:pPr>
            <w:r>
              <w:t>30.04</w:t>
            </w:r>
          </w:p>
          <w:p w:rsidR="00E53A0A" w:rsidRPr="00474F61" w:rsidRDefault="00E53A0A" w:rsidP="00B15D77">
            <w:pPr>
              <w:pStyle w:val="a3"/>
              <w:jc w:val="center"/>
            </w:pPr>
            <w:r>
              <w:t>05.05</w:t>
            </w:r>
          </w:p>
        </w:tc>
        <w:tc>
          <w:tcPr>
            <w:tcW w:w="952" w:type="pct"/>
            <w:gridSpan w:val="13"/>
            <w:tcBorders>
              <w:left w:val="single" w:sz="4" w:space="0" w:color="000000"/>
            </w:tcBorders>
          </w:tcPr>
          <w:p w:rsidR="00E53A0A" w:rsidRPr="00474F61" w:rsidRDefault="00E53A0A" w:rsidP="0091685D">
            <w:pPr>
              <w:pStyle w:val="a3"/>
            </w:pPr>
            <w:r>
              <w:t>Знать определение скалярного умножения  векторов, единичного вектора; как  найти угол между векторами.</w:t>
            </w:r>
          </w:p>
        </w:tc>
        <w:tc>
          <w:tcPr>
            <w:tcW w:w="657" w:type="pct"/>
            <w:gridSpan w:val="3"/>
            <w:tcBorders>
              <w:left w:val="single" w:sz="4" w:space="0" w:color="000000"/>
            </w:tcBorders>
          </w:tcPr>
          <w:p w:rsidR="00E53A0A" w:rsidRPr="00DE5B35" w:rsidRDefault="00E53A0A" w:rsidP="0091685D">
            <w:pPr>
              <w:pStyle w:val="a3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434" w:type="pct"/>
            <w:gridSpan w:val="18"/>
            <w:tcBorders>
              <w:left w:val="single" w:sz="4" w:space="0" w:color="000000"/>
            </w:tcBorders>
          </w:tcPr>
          <w:p w:rsidR="00E53A0A" w:rsidRPr="00474F61" w:rsidRDefault="00E53A0A" w:rsidP="00B15D77">
            <w:pPr>
              <w:rPr>
                <w:color w:val="000000"/>
              </w:rPr>
            </w:pPr>
          </w:p>
        </w:tc>
        <w:tc>
          <w:tcPr>
            <w:tcW w:w="269" w:type="pct"/>
            <w:gridSpan w:val="7"/>
            <w:tcBorders>
              <w:left w:val="single" w:sz="4" w:space="0" w:color="000000"/>
            </w:tcBorders>
          </w:tcPr>
          <w:p w:rsidR="00E53A0A" w:rsidRPr="00474F61" w:rsidRDefault="00E53A0A" w:rsidP="00B15D77">
            <w:pPr>
              <w:rPr>
                <w:color w:val="000000"/>
              </w:rPr>
            </w:pPr>
          </w:p>
        </w:tc>
      </w:tr>
      <w:tr w:rsidR="00E53A0A" w:rsidRPr="00474F61" w:rsidTr="00F14052">
        <w:tc>
          <w:tcPr>
            <w:tcW w:w="243" w:type="pct"/>
          </w:tcPr>
          <w:p w:rsidR="00E53A0A" w:rsidRPr="007C0C7E" w:rsidRDefault="00E53A0A" w:rsidP="00B15D77">
            <w:pPr>
              <w:pStyle w:val="a3"/>
              <w:jc w:val="center"/>
            </w:pPr>
            <w:r>
              <w:t>64</w:t>
            </w:r>
          </w:p>
        </w:tc>
        <w:tc>
          <w:tcPr>
            <w:tcW w:w="218" w:type="pct"/>
            <w:gridSpan w:val="2"/>
            <w:vMerge/>
          </w:tcPr>
          <w:p w:rsidR="00E53A0A" w:rsidRPr="00474F61" w:rsidRDefault="00E53A0A" w:rsidP="00707D26">
            <w:pPr>
              <w:numPr>
                <w:ilvl w:val="0"/>
                <w:numId w:val="20"/>
              </w:numPr>
              <w:spacing w:after="0"/>
              <w:rPr>
                <w:color w:val="000000"/>
              </w:rPr>
            </w:pPr>
          </w:p>
        </w:tc>
        <w:tc>
          <w:tcPr>
            <w:tcW w:w="1251" w:type="pct"/>
            <w:gridSpan w:val="3"/>
          </w:tcPr>
          <w:p w:rsidR="00E53A0A" w:rsidRPr="000F4737" w:rsidRDefault="00E53A0A" w:rsidP="00E53A0A">
            <w:pPr>
              <w:pStyle w:val="a3"/>
              <w:rPr>
                <w:b/>
                <w:i/>
              </w:rPr>
            </w:pPr>
            <w:r w:rsidRPr="000F4737"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</w:rPr>
              <w:t>Контрольная работа № 7 по теме: «Векторы</w:t>
            </w:r>
            <w:r w:rsidRPr="000F4737">
              <w:rPr>
                <w:b/>
                <w:i/>
              </w:rPr>
              <w:t xml:space="preserve">» </w:t>
            </w:r>
          </w:p>
        </w:tc>
        <w:tc>
          <w:tcPr>
            <w:tcW w:w="292" w:type="pct"/>
            <w:gridSpan w:val="2"/>
          </w:tcPr>
          <w:p w:rsidR="00E53A0A" w:rsidRPr="00474F61" w:rsidRDefault="00E53A0A" w:rsidP="00B15D77">
            <w:pPr>
              <w:pStyle w:val="a3"/>
              <w:jc w:val="center"/>
            </w:pPr>
            <w:r w:rsidRPr="00474F61">
              <w:t>1</w:t>
            </w:r>
          </w:p>
        </w:tc>
        <w:tc>
          <w:tcPr>
            <w:tcW w:w="424" w:type="pct"/>
            <w:gridSpan w:val="6"/>
          </w:tcPr>
          <w:p w:rsidR="00E53A0A" w:rsidRPr="003D5CB0" w:rsidRDefault="00E53A0A" w:rsidP="00B15D77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61" w:type="pct"/>
            <w:gridSpan w:val="9"/>
            <w:tcBorders>
              <w:right w:val="single" w:sz="4" w:space="0" w:color="000000"/>
            </w:tcBorders>
          </w:tcPr>
          <w:p w:rsidR="00E53A0A" w:rsidRPr="00474F61" w:rsidRDefault="00E53A0A" w:rsidP="00B15D77">
            <w:pPr>
              <w:pStyle w:val="a3"/>
              <w:jc w:val="center"/>
            </w:pPr>
            <w:r>
              <w:t>07.05</w:t>
            </w:r>
          </w:p>
        </w:tc>
        <w:tc>
          <w:tcPr>
            <w:tcW w:w="962" w:type="pct"/>
            <w:gridSpan w:val="14"/>
            <w:tcBorders>
              <w:left w:val="single" w:sz="4" w:space="0" w:color="000000"/>
            </w:tcBorders>
          </w:tcPr>
          <w:p w:rsidR="00E53A0A" w:rsidRDefault="00E53A0A" w:rsidP="00E53A0A">
            <w:pPr>
              <w:pStyle w:val="a3"/>
            </w:pPr>
            <w:r>
              <w:t>Применять изученные теоретические сведения при решении задач. Уметь изображать, находить сумму, разность векторов, произведение вектора на число, угол между векторами</w:t>
            </w:r>
            <w:r w:rsidR="00DA1E50">
              <w:t xml:space="preserve"> и скалярное произведение.</w:t>
            </w:r>
          </w:p>
        </w:tc>
        <w:tc>
          <w:tcPr>
            <w:tcW w:w="718" w:type="pct"/>
            <w:gridSpan w:val="7"/>
            <w:tcBorders>
              <w:left w:val="single" w:sz="4" w:space="0" w:color="000000"/>
            </w:tcBorders>
          </w:tcPr>
          <w:p w:rsidR="00E53A0A" w:rsidRPr="009E4A80" w:rsidRDefault="00E53A0A" w:rsidP="00B15D77">
            <w:pPr>
              <w:pStyle w:val="a3"/>
            </w:pPr>
            <w:r w:rsidRPr="009E4A80"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62" w:type="pct"/>
            <w:gridSpan w:val="12"/>
            <w:tcBorders>
              <w:left w:val="single" w:sz="4" w:space="0" w:color="000000"/>
            </w:tcBorders>
          </w:tcPr>
          <w:p w:rsidR="00E53A0A" w:rsidRPr="00474F61" w:rsidRDefault="00E53A0A" w:rsidP="00B15D77">
            <w:pPr>
              <w:rPr>
                <w:color w:val="000000"/>
              </w:rPr>
            </w:pPr>
          </w:p>
        </w:tc>
        <w:tc>
          <w:tcPr>
            <w:tcW w:w="269" w:type="pct"/>
            <w:gridSpan w:val="7"/>
            <w:tcBorders>
              <w:left w:val="single" w:sz="4" w:space="0" w:color="000000"/>
            </w:tcBorders>
          </w:tcPr>
          <w:p w:rsidR="00E53A0A" w:rsidRPr="00474F61" w:rsidRDefault="00E53A0A" w:rsidP="00B15D77">
            <w:pPr>
              <w:rPr>
                <w:color w:val="000000"/>
              </w:rPr>
            </w:pPr>
          </w:p>
        </w:tc>
      </w:tr>
      <w:tr w:rsidR="00DA1E50" w:rsidRPr="00474F61" w:rsidTr="00F14052">
        <w:tc>
          <w:tcPr>
            <w:tcW w:w="243" w:type="pct"/>
          </w:tcPr>
          <w:p w:rsidR="00DA1E50" w:rsidRPr="007C0C7E" w:rsidRDefault="00DA1E50" w:rsidP="00B15D77">
            <w:pPr>
              <w:pStyle w:val="a3"/>
              <w:jc w:val="center"/>
            </w:pPr>
            <w:r>
              <w:t>65-66</w:t>
            </w:r>
          </w:p>
        </w:tc>
        <w:tc>
          <w:tcPr>
            <w:tcW w:w="210" w:type="pct"/>
            <w:vMerge w:val="restart"/>
            <w:textDirection w:val="btLr"/>
          </w:tcPr>
          <w:p w:rsidR="00DA1E50" w:rsidRPr="00474F61" w:rsidRDefault="00DA1E50" w:rsidP="00DA1E50">
            <w:pPr>
              <w:ind w:left="360" w:right="11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7. Повторение (4  часа</w:t>
            </w:r>
            <w:r w:rsidRPr="00474F61">
              <w:rPr>
                <w:b/>
                <w:color w:val="000000"/>
              </w:rPr>
              <w:t>)</w:t>
            </w:r>
          </w:p>
        </w:tc>
        <w:tc>
          <w:tcPr>
            <w:tcW w:w="1269" w:type="pct"/>
            <w:gridSpan w:val="5"/>
          </w:tcPr>
          <w:p w:rsidR="00DA1E50" w:rsidRPr="00474F61" w:rsidRDefault="00DA1E50" w:rsidP="00DA1E50">
            <w:pPr>
              <w:pStyle w:val="a3"/>
            </w:pPr>
            <w:r>
              <w:t>Анализ ошибок контрольной работы. Повторение. Четырехугольники. Теорема Пифагора.</w:t>
            </w:r>
          </w:p>
        </w:tc>
        <w:tc>
          <w:tcPr>
            <w:tcW w:w="295" w:type="pct"/>
            <w:gridSpan w:val="3"/>
          </w:tcPr>
          <w:p w:rsidR="00DA1E50" w:rsidRPr="00474F61" w:rsidRDefault="00DA1E50" w:rsidP="00B15D77">
            <w:pPr>
              <w:pStyle w:val="a3"/>
              <w:jc w:val="center"/>
            </w:pPr>
            <w:r>
              <w:t>2</w:t>
            </w:r>
          </w:p>
        </w:tc>
        <w:tc>
          <w:tcPr>
            <w:tcW w:w="430" w:type="pct"/>
            <w:gridSpan w:val="6"/>
          </w:tcPr>
          <w:p w:rsidR="00DA1E50" w:rsidRPr="003D5CB0" w:rsidRDefault="00DA1E50" w:rsidP="0091685D">
            <w:pPr>
              <w:pStyle w:val="a3"/>
            </w:pPr>
            <w:r w:rsidRPr="003D5CB0">
              <w:t>Урок обобщения и систематизации</w:t>
            </w:r>
          </w:p>
        </w:tc>
        <w:tc>
          <w:tcPr>
            <w:tcW w:w="263" w:type="pct"/>
            <w:gridSpan w:val="9"/>
            <w:tcBorders>
              <w:right w:val="single" w:sz="4" w:space="0" w:color="000000"/>
            </w:tcBorders>
          </w:tcPr>
          <w:p w:rsidR="00DA1E50" w:rsidRDefault="00DA1E50" w:rsidP="00B15D77">
            <w:pPr>
              <w:pStyle w:val="a3"/>
              <w:jc w:val="center"/>
            </w:pPr>
            <w:r>
              <w:t>12.05</w:t>
            </w:r>
          </w:p>
          <w:p w:rsidR="00DA1E50" w:rsidRPr="00474F61" w:rsidRDefault="00DA1E50" w:rsidP="00B15D77">
            <w:pPr>
              <w:pStyle w:val="a3"/>
              <w:jc w:val="center"/>
            </w:pPr>
            <w:r>
              <w:t>14.05</w:t>
            </w:r>
          </w:p>
        </w:tc>
        <w:tc>
          <w:tcPr>
            <w:tcW w:w="937" w:type="pct"/>
            <w:gridSpan w:val="11"/>
            <w:tcBorders>
              <w:left w:val="single" w:sz="4" w:space="0" w:color="000000"/>
            </w:tcBorders>
          </w:tcPr>
          <w:p w:rsidR="00DA1E50" w:rsidRPr="00474F61" w:rsidRDefault="00DA1E50" w:rsidP="00B15D77">
            <w:pPr>
              <w:pStyle w:val="a3"/>
            </w:pPr>
            <w:r>
              <w:t>Применять изученные теоретические сведения при решении задач</w:t>
            </w:r>
          </w:p>
        </w:tc>
        <w:tc>
          <w:tcPr>
            <w:tcW w:w="748" w:type="pct"/>
            <w:gridSpan w:val="11"/>
            <w:tcBorders>
              <w:left w:val="single" w:sz="4" w:space="0" w:color="000000"/>
            </w:tcBorders>
          </w:tcPr>
          <w:p w:rsidR="00DA1E50" w:rsidRPr="00DE5B35" w:rsidRDefault="00DA1E50" w:rsidP="0091685D">
            <w:pPr>
              <w:pStyle w:val="a3"/>
            </w:pPr>
            <w:r>
              <w:t>Выбирать и выполнять задания по своим силам и знаниям, применять знания при решении практических задач.</w:t>
            </w:r>
          </w:p>
        </w:tc>
        <w:tc>
          <w:tcPr>
            <w:tcW w:w="349" w:type="pct"/>
            <w:gridSpan w:val="11"/>
            <w:tcBorders>
              <w:left w:val="single" w:sz="4" w:space="0" w:color="000000"/>
            </w:tcBorders>
          </w:tcPr>
          <w:p w:rsidR="00DA1E50" w:rsidRPr="00474F61" w:rsidRDefault="00DA1E50" w:rsidP="00B15D77">
            <w:pPr>
              <w:rPr>
                <w:color w:val="000000"/>
              </w:rPr>
            </w:pPr>
          </w:p>
        </w:tc>
        <w:tc>
          <w:tcPr>
            <w:tcW w:w="256" w:type="pct"/>
            <w:gridSpan w:val="5"/>
            <w:tcBorders>
              <w:left w:val="single" w:sz="4" w:space="0" w:color="000000"/>
            </w:tcBorders>
          </w:tcPr>
          <w:p w:rsidR="00DA1E50" w:rsidRPr="00474F61" w:rsidRDefault="00DA1E50" w:rsidP="00B15D77">
            <w:pPr>
              <w:rPr>
                <w:color w:val="000000"/>
              </w:rPr>
            </w:pPr>
          </w:p>
        </w:tc>
      </w:tr>
      <w:tr w:rsidR="00DA1E50" w:rsidRPr="00474F61" w:rsidTr="00F14052">
        <w:tc>
          <w:tcPr>
            <w:tcW w:w="243" w:type="pct"/>
          </w:tcPr>
          <w:p w:rsidR="00DA1E50" w:rsidRPr="007C0C7E" w:rsidRDefault="00DA1E50" w:rsidP="00B15D77">
            <w:pPr>
              <w:pStyle w:val="a3"/>
              <w:jc w:val="center"/>
            </w:pPr>
            <w:r>
              <w:t>67</w:t>
            </w:r>
          </w:p>
        </w:tc>
        <w:tc>
          <w:tcPr>
            <w:tcW w:w="210" w:type="pct"/>
            <w:vMerge/>
          </w:tcPr>
          <w:p w:rsidR="00DA1E50" w:rsidRPr="00474F61" w:rsidRDefault="00DA1E50" w:rsidP="00707D26">
            <w:pPr>
              <w:numPr>
                <w:ilvl w:val="0"/>
                <w:numId w:val="21"/>
              </w:numPr>
              <w:spacing w:after="0"/>
              <w:rPr>
                <w:color w:val="000000"/>
              </w:rPr>
            </w:pPr>
          </w:p>
        </w:tc>
        <w:tc>
          <w:tcPr>
            <w:tcW w:w="1269" w:type="pct"/>
            <w:gridSpan w:val="5"/>
          </w:tcPr>
          <w:p w:rsidR="00DA1E50" w:rsidRPr="00DA1E50" w:rsidRDefault="00DA1E50" w:rsidP="0091685D">
            <w:pPr>
              <w:pStyle w:val="a3"/>
              <w:rPr>
                <w:b/>
                <w:i/>
              </w:rPr>
            </w:pPr>
            <w:r w:rsidRPr="00DA1E50">
              <w:rPr>
                <w:b/>
                <w:i/>
              </w:rPr>
              <w:t>Итогова</w:t>
            </w:r>
            <w:r>
              <w:rPr>
                <w:b/>
                <w:i/>
              </w:rPr>
              <w:t>я контрольная работа за курс 8 класса</w:t>
            </w:r>
          </w:p>
        </w:tc>
        <w:tc>
          <w:tcPr>
            <w:tcW w:w="295" w:type="pct"/>
            <w:gridSpan w:val="3"/>
          </w:tcPr>
          <w:p w:rsidR="00DA1E50" w:rsidRPr="00474F61" w:rsidRDefault="00DA1E50" w:rsidP="00B15D77">
            <w:pPr>
              <w:pStyle w:val="a3"/>
              <w:jc w:val="center"/>
            </w:pPr>
            <w:r>
              <w:t>1</w:t>
            </w:r>
          </w:p>
        </w:tc>
        <w:tc>
          <w:tcPr>
            <w:tcW w:w="430" w:type="pct"/>
            <w:gridSpan w:val="6"/>
          </w:tcPr>
          <w:p w:rsidR="00DA1E50" w:rsidRPr="003D5CB0" w:rsidRDefault="00DA1E50" w:rsidP="0091685D">
            <w:pPr>
              <w:pStyle w:val="a3"/>
            </w:pPr>
            <w:r w:rsidRPr="003D5CB0">
              <w:t>Урок контроля знаний,  умений и навыков</w:t>
            </w:r>
          </w:p>
        </w:tc>
        <w:tc>
          <w:tcPr>
            <w:tcW w:w="267" w:type="pct"/>
            <w:gridSpan w:val="10"/>
            <w:tcBorders>
              <w:right w:val="single" w:sz="4" w:space="0" w:color="000000"/>
            </w:tcBorders>
          </w:tcPr>
          <w:p w:rsidR="00DA1E50" w:rsidRPr="00474F61" w:rsidRDefault="00DA1E50" w:rsidP="00B15D77">
            <w:pPr>
              <w:pStyle w:val="a3"/>
              <w:jc w:val="center"/>
            </w:pPr>
            <w:r>
              <w:t>19.05</w:t>
            </w:r>
          </w:p>
        </w:tc>
        <w:tc>
          <w:tcPr>
            <w:tcW w:w="933" w:type="pct"/>
            <w:gridSpan w:val="10"/>
            <w:tcBorders>
              <w:left w:val="single" w:sz="4" w:space="0" w:color="000000"/>
            </w:tcBorders>
          </w:tcPr>
          <w:p w:rsidR="00DA1E50" w:rsidRPr="00474F61" w:rsidRDefault="00DA1E50" w:rsidP="0091685D">
            <w:pPr>
              <w:pStyle w:val="a3"/>
            </w:pPr>
            <w:r>
              <w:t>Применять изученные теоретические сведения при решении задач</w:t>
            </w:r>
          </w:p>
        </w:tc>
        <w:tc>
          <w:tcPr>
            <w:tcW w:w="734" w:type="pct"/>
            <w:gridSpan w:val="9"/>
            <w:tcBorders>
              <w:left w:val="single" w:sz="4" w:space="0" w:color="000000"/>
            </w:tcBorders>
          </w:tcPr>
          <w:p w:rsidR="00DA1E50" w:rsidRPr="009E4A80" w:rsidRDefault="00DA1E50" w:rsidP="0091685D">
            <w:pPr>
              <w:pStyle w:val="a3"/>
            </w:pPr>
            <w:r w:rsidRPr="009E4A80">
              <w:t>Осуществлять текущий контроль своих действий по заданным критериям. Учиться выполнять операции анализа, синтеза, сравнения.</w:t>
            </w:r>
          </w:p>
        </w:tc>
        <w:tc>
          <w:tcPr>
            <w:tcW w:w="350" w:type="pct"/>
            <w:gridSpan w:val="11"/>
            <w:tcBorders>
              <w:left w:val="single" w:sz="4" w:space="0" w:color="000000"/>
            </w:tcBorders>
          </w:tcPr>
          <w:p w:rsidR="00DA1E50" w:rsidRPr="00474F61" w:rsidRDefault="00DA1E50" w:rsidP="00B15D77">
            <w:pPr>
              <w:rPr>
                <w:color w:val="000000"/>
              </w:rPr>
            </w:pPr>
          </w:p>
        </w:tc>
        <w:tc>
          <w:tcPr>
            <w:tcW w:w="269" w:type="pct"/>
            <w:gridSpan w:val="7"/>
            <w:tcBorders>
              <w:left w:val="single" w:sz="4" w:space="0" w:color="000000"/>
            </w:tcBorders>
          </w:tcPr>
          <w:p w:rsidR="00DA1E50" w:rsidRPr="00474F61" w:rsidRDefault="00DA1E50" w:rsidP="00B15D77">
            <w:pPr>
              <w:rPr>
                <w:color w:val="000000"/>
              </w:rPr>
            </w:pPr>
          </w:p>
        </w:tc>
      </w:tr>
      <w:tr w:rsidR="009F4F12" w:rsidRPr="00474F61" w:rsidTr="00F14052">
        <w:tc>
          <w:tcPr>
            <w:tcW w:w="243" w:type="pct"/>
          </w:tcPr>
          <w:p w:rsidR="009F4F12" w:rsidRPr="007C0C7E" w:rsidRDefault="00AD107F" w:rsidP="00B15D77">
            <w:pPr>
              <w:pStyle w:val="a3"/>
              <w:jc w:val="center"/>
            </w:pPr>
            <w:r>
              <w:t>68</w:t>
            </w:r>
          </w:p>
        </w:tc>
        <w:tc>
          <w:tcPr>
            <w:tcW w:w="210" w:type="pct"/>
            <w:vMerge/>
          </w:tcPr>
          <w:p w:rsidR="009F4F12" w:rsidRPr="00474F61" w:rsidRDefault="009F4F12" w:rsidP="00DA1E50">
            <w:pPr>
              <w:spacing w:after="0"/>
              <w:ind w:left="360"/>
              <w:rPr>
                <w:color w:val="000000"/>
              </w:rPr>
            </w:pPr>
          </w:p>
        </w:tc>
        <w:tc>
          <w:tcPr>
            <w:tcW w:w="1254" w:type="pct"/>
            <w:gridSpan w:val="2"/>
          </w:tcPr>
          <w:p w:rsidR="009F4F12" w:rsidRPr="00474F61" w:rsidRDefault="009F4F12" w:rsidP="00B15D77">
            <w:pPr>
              <w:pStyle w:val="a3"/>
            </w:pPr>
            <w:r>
              <w:t>Анализ контрольной работы</w:t>
            </w:r>
          </w:p>
        </w:tc>
        <w:tc>
          <w:tcPr>
            <w:tcW w:w="301" w:type="pct"/>
            <w:gridSpan w:val="5"/>
          </w:tcPr>
          <w:p w:rsidR="009F4F12" w:rsidRPr="00474F61" w:rsidRDefault="009F4F12" w:rsidP="00B15D77">
            <w:pPr>
              <w:pStyle w:val="a3"/>
              <w:jc w:val="center"/>
            </w:pPr>
            <w:r w:rsidRPr="002D49C2">
              <w:t>1</w:t>
            </w:r>
          </w:p>
        </w:tc>
        <w:tc>
          <w:tcPr>
            <w:tcW w:w="431" w:type="pct"/>
            <w:gridSpan w:val="6"/>
          </w:tcPr>
          <w:p w:rsidR="009F4F12" w:rsidRPr="003D5CB0" w:rsidRDefault="009F4F12" w:rsidP="00B15D77">
            <w:pPr>
              <w:pStyle w:val="a3"/>
            </w:pPr>
            <w:proofErr w:type="spellStart"/>
            <w:proofErr w:type="gramStart"/>
            <w:r w:rsidRPr="003D5CB0">
              <w:t>Комбиниро</w:t>
            </w:r>
            <w:proofErr w:type="spellEnd"/>
            <w:r>
              <w:t>-</w:t>
            </w:r>
            <w:r w:rsidRPr="003D5CB0">
              <w:t>ванный</w:t>
            </w:r>
            <w:proofErr w:type="gramEnd"/>
          </w:p>
        </w:tc>
        <w:tc>
          <w:tcPr>
            <w:tcW w:w="257" w:type="pct"/>
            <w:gridSpan w:val="9"/>
            <w:tcBorders>
              <w:right w:val="single" w:sz="4" w:space="0" w:color="000000"/>
            </w:tcBorders>
          </w:tcPr>
          <w:p w:rsidR="009F4F12" w:rsidRPr="00474F61" w:rsidRDefault="009F4F12" w:rsidP="00B15D77">
            <w:pPr>
              <w:pStyle w:val="a3"/>
              <w:jc w:val="center"/>
            </w:pPr>
            <w:r>
              <w:t>21.05</w:t>
            </w:r>
          </w:p>
        </w:tc>
        <w:tc>
          <w:tcPr>
            <w:tcW w:w="951" w:type="pct"/>
            <w:gridSpan w:val="12"/>
            <w:tcBorders>
              <w:left w:val="single" w:sz="4" w:space="0" w:color="000000"/>
            </w:tcBorders>
          </w:tcPr>
          <w:p w:rsidR="009F4F12" w:rsidRPr="00474F61" w:rsidRDefault="009F4F12" w:rsidP="0091685D">
            <w:pPr>
              <w:pStyle w:val="a3"/>
            </w:pPr>
            <w:r>
              <w:t>Применять изученные теоретические сведения при решении задач</w:t>
            </w:r>
          </w:p>
        </w:tc>
        <w:tc>
          <w:tcPr>
            <w:tcW w:w="741" w:type="pct"/>
            <w:gridSpan w:val="10"/>
            <w:tcBorders>
              <w:left w:val="single" w:sz="4" w:space="0" w:color="000000"/>
            </w:tcBorders>
          </w:tcPr>
          <w:p w:rsidR="009F4F12" w:rsidRPr="00474F61" w:rsidRDefault="009F4F12" w:rsidP="00B15D77">
            <w:pPr>
              <w:pStyle w:val="a3"/>
            </w:pPr>
            <w:r>
              <w:t>Понимать причины своего неуспеха и находить способы выхода из этой ситуации</w:t>
            </w:r>
          </w:p>
        </w:tc>
        <w:tc>
          <w:tcPr>
            <w:tcW w:w="346" w:type="pct"/>
            <w:gridSpan w:val="11"/>
            <w:tcBorders>
              <w:left w:val="single" w:sz="4" w:space="0" w:color="000000"/>
            </w:tcBorders>
          </w:tcPr>
          <w:p w:rsidR="009F4F12" w:rsidRPr="00474F61" w:rsidRDefault="009F4F12" w:rsidP="00B15D77">
            <w:pPr>
              <w:rPr>
                <w:color w:val="000000"/>
              </w:rPr>
            </w:pPr>
          </w:p>
        </w:tc>
        <w:tc>
          <w:tcPr>
            <w:tcW w:w="266" w:type="pct"/>
            <w:gridSpan w:val="6"/>
            <w:tcBorders>
              <w:left w:val="single" w:sz="4" w:space="0" w:color="000000"/>
            </w:tcBorders>
          </w:tcPr>
          <w:p w:rsidR="009F4F12" w:rsidRPr="00474F61" w:rsidRDefault="009F4F12" w:rsidP="00B15D77">
            <w:pPr>
              <w:rPr>
                <w:color w:val="000000"/>
              </w:rPr>
            </w:pPr>
          </w:p>
        </w:tc>
      </w:tr>
    </w:tbl>
    <w:p w:rsidR="00F14052" w:rsidRPr="00F14052" w:rsidRDefault="00F14052" w:rsidP="00F140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052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F14052" w:rsidRPr="00F14052" w:rsidRDefault="00F14052" w:rsidP="00F140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4052" w:rsidRPr="00F14052" w:rsidRDefault="00F14052" w:rsidP="00F1405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14052">
        <w:rPr>
          <w:rFonts w:ascii="Times New Roman" w:hAnsi="Times New Roman" w:cs="Times New Roman"/>
          <w:sz w:val="24"/>
          <w:szCs w:val="24"/>
        </w:rPr>
        <w:t xml:space="preserve">Программы общеобразовательных учреждений. Геометрия. 7-9 классы. / Сост. Т.А. </w:t>
      </w:r>
      <w:proofErr w:type="spellStart"/>
      <w:r w:rsidRPr="00F14052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F14052">
        <w:rPr>
          <w:rFonts w:ascii="Times New Roman" w:hAnsi="Times New Roman" w:cs="Times New Roman"/>
          <w:sz w:val="24"/>
          <w:szCs w:val="24"/>
        </w:rPr>
        <w:t>.: - М.: Просвещение. 2008.</w:t>
      </w:r>
    </w:p>
    <w:p w:rsidR="00F14052" w:rsidRPr="00F14052" w:rsidRDefault="00F14052" w:rsidP="00F1405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14052">
        <w:rPr>
          <w:rFonts w:ascii="Times New Roman" w:hAnsi="Times New Roman" w:cs="Times New Roman"/>
          <w:sz w:val="24"/>
          <w:szCs w:val="24"/>
        </w:rPr>
        <w:t xml:space="preserve">Погорелов А.В. Геометрия: Учебник для 7-9 </w:t>
      </w:r>
      <w:proofErr w:type="spellStart"/>
      <w:r w:rsidRPr="00F1405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14052">
        <w:rPr>
          <w:rFonts w:ascii="Times New Roman" w:hAnsi="Times New Roman" w:cs="Times New Roman"/>
          <w:sz w:val="24"/>
          <w:szCs w:val="24"/>
        </w:rPr>
        <w:t>. общеобразовательных учреждений, - М.: Просвещение, 2010.</w:t>
      </w:r>
    </w:p>
    <w:p w:rsidR="00F14052" w:rsidRPr="00F14052" w:rsidRDefault="00F14052" w:rsidP="00F1405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14052">
        <w:rPr>
          <w:rFonts w:ascii="Times New Roman" w:hAnsi="Times New Roman" w:cs="Times New Roman"/>
          <w:sz w:val="24"/>
          <w:szCs w:val="24"/>
        </w:rPr>
        <w:t xml:space="preserve">Гусев В.А., </w:t>
      </w:r>
      <w:proofErr w:type="spellStart"/>
      <w:r w:rsidRPr="00F14052">
        <w:rPr>
          <w:rFonts w:ascii="Times New Roman" w:hAnsi="Times New Roman" w:cs="Times New Roman"/>
          <w:sz w:val="24"/>
          <w:szCs w:val="24"/>
        </w:rPr>
        <w:t>Медяник</w:t>
      </w:r>
      <w:proofErr w:type="spellEnd"/>
      <w:r w:rsidRPr="00F14052">
        <w:rPr>
          <w:rFonts w:ascii="Times New Roman" w:hAnsi="Times New Roman" w:cs="Times New Roman"/>
          <w:sz w:val="24"/>
          <w:szCs w:val="24"/>
        </w:rPr>
        <w:t xml:space="preserve"> А.И. Дидактические материалы по геометрии для 8 класса. – М.: Просвещение</w:t>
      </w:r>
    </w:p>
    <w:p w:rsidR="00F14052" w:rsidRPr="00F14052" w:rsidRDefault="00F14052" w:rsidP="00F1405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14052">
        <w:rPr>
          <w:rFonts w:ascii="Times New Roman" w:hAnsi="Times New Roman" w:cs="Times New Roman"/>
          <w:sz w:val="24"/>
          <w:szCs w:val="24"/>
        </w:rPr>
        <w:t xml:space="preserve">Геометрия, 7-9: Книга для учителя./ </w:t>
      </w:r>
      <w:proofErr w:type="gramStart"/>
      <w:r w:rsidRPr="00F14052"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 w:rsidRPr="00F14052">
        <w:rPr>
          <w:rFonts w:ascii="Times New Roman" w:hAnsi="Times New Roman" w:cs="Times New Roman"/>
          <w:sz w:val="24"/>
          <w:szCs w:val="24"/>
        </w:rPr>
        <w:t xml:space="preserve"> В.И. - М.: </w:t>
      </w:r>
      <w:proofErr w:type="spellStart"/>
      <w:r w:rsidRPr="00F14052">
        <w:rPr>
          <w:rFonts w:ascii="Times New Roman" w:hAnsi="Times New Roman" w:cs="Times New Roman"/>
          <w:sz w:val="24"/>
          <w:szCs w:val="24"/>
        </w:rPr>
        <w:t>Просв</w:t>
      </w:r>
      <w:proofErr w:type="spellEnd"/>
      <w:r w:rsidRPr="00F14052">
        <w:rPr>
          <w:rFonts w:ascii="Times New Roman" w:hAnsi="Times New Roman" w:cs="Times New Roman"/>
          <w:sz w:val="24"/>
          <w:szCs w:val="24"/>
        </w:rPr>
        <w:t>., 2003.</w:t>
      </w:r>
    </w:p>
    <w:p w:rsidR="00F14052" w:rsidRPr="00F14052" w:rsidRDefault="00F14052" w:rsidP="00F1405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14052">
        <w:rPr>
          <w:rFonts w:ascii="Times New Roman" w:hAnsi="Times New Roman" w:cs="Times New Roman"/>
          <w:sz w:val="24"/>
          <w:szCs w:val="24"/>
        </w:rPr>
        <w:t>Геометрия: Задачи на готовых чертежах 7-9 классы</w:t>
      </w:r>
      <w:proofErr w:type="gramStart"/>
      <w:r w:rsidRPr="00F14052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F14052">
        <w:rPr>
          <w:rFonts w:ascii="Times New Roman" w:hAnsi="Times New Roman" w:cs="Times New Roman"/>
          <w:sz w:val="24"/>
          <w:szCs w:val="24"/>
        </w:rPr>
        <w:t>ост. М.Р. Рыбникова. – Луганск, СПД Резников, 2006.</w:t>
      </w:r>
    </w:p>
    <w:p w:rsidR="00F14052" w:rsidRPr="00F14052" w:rsidRDefault="00F14052" w:rsidP="00F1405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14052">
        <w:rPr>
          <w:rFonts w:ascii="Times New Roman" w:hAnsi="Times New Roman" w:cs="Times New Roman"/>
          <w:sz w:val="24"/>
          <w:szCs w:val="24"/>
        </w:rPr>
        <w:t xml:space="preserve">Алтынов П.И. Геометрия. Тесты. 7-9 </w:t>
      </w:r>
      <w:proofErr w:type="spellStart"/>
      <w:r w:rsidRPr="00F1405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1405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14052">
        <w:rPr>
          <w:rFonts w:ascii="Times New Roman" w:hAnsi="Times New Roman" w:cs="Times New Roman"/>
          <w:sz w:val="24"/>
          <w:szCs w:val="24"/>
        </w:rPr>
        <w:t>Учебно-метод</w:t>
      </w:r>
      <w:proofErr w:type="gramEnd"/>
      <w:r w:rsidRPr="00F14052">
        <w:rPr>
          <w:rFonts w:ascii="Times New Roman" w:hAnsi="Times New Roman" w:cs="Times New Roman"/>
          <w:sz w:val="24"/>
          <w:szCs w:val="24"/>
        </w:rPr>
        <w:t>. Пособие. - М.: Дрофа, 1998.</w:t>
      </w:r>
    </w:p>
    <w:p w:rsidR="00F14052" w:rsidRPr="00F14052" w:rsidRDefault="00F14052" w:rsidP="00F14052">
      <w:pPr>
        <w:pStyle w:val="a3"/>
        <w:numPr>
          <w:ilvl w:val="0"/>
          <w:numId w:val="21"/>
        </w:numPr>
        <w:rPr>
          <w:rStyle w:val="FontStyle13"/>
          <w:sz w:val="24"/>
          <w:szCs w:val="24"/>
        </w:rPr>
      </w:pPr>
      <w:r w:rsidRPr="00F14052">
        <w:rPr>
          <w:rFonts w:ascii="Times New Roman" w:hAnsi="Times New Roman" w:cs="Times New Roman"/>
          <w:sz w:val="24"/>
          <w:szCs w:val="24"/>
        </w:rPr>
        <w:t xml:space="preserve">Математические диктанты для 5-9 классов: Книга для учителя. / </w:t>
      </w:r>
      <w:proofErr w:type="spellStart"/>
      <w:r w:rsidRPr="00F14052">
        <w:rPr>
          <w:rFonts w:ascii="Times New Roman" w:hAnsi="Times New Roman" w:cs="Times New Roman"/>
          <w:sz w:val="24"/>
          <w:szCs w:val="24"/>
        </w:rPr>
        <w:t>Е.Б.Арутюнян</w:t>
      </w:r>
      <w:proofErr w:type="spellEnd"/>
      <w:r w:rsidRPr="00F140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052">
        <w:rPr>
          <w:rFonts w:ascii="Times New Roman" w:hAnsi="Times New Roman" w:cs="Times New Roman"/>
          <w:sz w:val="24"/>
          <w:szCs w:val="24"/>
        </w:rPr>
        <w:t>М.Б.Волович</w:t>
      </w:r>
      <w:proofErr w:type="spellEnd"/>
      <w:r w:rsidRPr="00F14052">
        <w:rPr>
          <w:rFonts w:ascii="Times New Roman" w:hAnsi="Times New Roman" w:cs="Times New Roman"/>
          <w:sz w:val="24"/>
          <w:szCs w:val="24"/>
        </w:rPr>
        <w:t>. – М.: Просвещение, 1991г.</w:t>
      </w:r>
      <w:r w:rsidRPr="00F14052">
        <w:rPr>
          <w:rStyle w:val="FontStyle13"/>
          <w:sz w:val="24"/>
          <w:szCs w:val="24"/>
        </w:rPr>
        <w:t xml:space="preserve"> </w:t>
      </w:r>
    </w:p>
    <w:p w:rsidR="00F14052" w:rsidRPr="00F14052" w:rsidRDefault="00F14052" w:rsidP="00F14052">
      <w:pPr>
        <w:pStyle w:val="a3"/>
        <w:numPr>
          <w:ilvl w:val="0"/>
          <w:numId w:val="21"/>
        </w:numPr>
        <w:rPr>
          <w:rStyle w:val="FontStyle13"/>
          <w:sz w:val="24"/>
          <w:szCs w:val="24"/>
        </w:rPr>
      </w:pPr>
      <w:proofErr w:type="spellStart"/>
      <w:r w:rsidRPr="00F14052">
        <w:rPr>
          <w:rStyle w:val="FontStyle13"/>
          <w:sz w:val="24"/>
          <w:szCs w:val="24"/>
        </w:rPr>
        <w:t>Бурмистрова</w:t>
      </w:r>
      <w:proofErr w:type="spellEnd"/>
      <w:r w:rsidRPr="00F14052">
        <w:rPr>
          <w:rStyle w:val="FontStyle13"/>
          <w:sz w:val="24"/>
          <w:szCs w:val="24"/>
        </w:rPr>
        <w:t xml:space="preserve"> Н.В., </w:t>
      </w:r>
      <w:proofErr w:type="spellStart"/>
      <w:r w:rsidRPr="00F14052">
        <w:rPr>
          <w:rStyle w:val="FontStyle13"/>
          <w:sz w:val="24"/>
          <w:szCs w:val="24"/>
        </w:rPr>
        <w:t>Старостенкова</w:t>
      </w:r>
      <w:proofErr w:type="spellEnd"/>
      <w:r w:rsidRPr="00F14052">
        <w:rPr>
          <w:rStyle w:val="FontStyle13"/>
          <w:sz w:val="24"/>
          <w:szCs w:val="24"/>
        </w:rPr>
        <w:t xml:space="preserve"> Н.Г. Проверочные работы с элементами тестирования по геометрии, 8 клас</w:t>
      </w:r>
      <w:proofErr w:type="gramStart"/>
      <w:r w:rsidRPr="00F14052">
        <w:rPr>
          <w:rStyle w:val="FontStyle13"/>
          <w:sz w:val="24"/>
          <w:szCs w:val="24"/>
        </w:rPr>
        <w:t>с-</w:t>
      </w:r>
      <w:proofErr w:type="gramEnd"/>
      <w:r w:rsidRPr="00F14052">
        <w:rPr>
          <w:rStyle w:val="FontStyle13"/>
          <w:sz w:val="24"/>
          <w:szCs w:val="24"/>
        </w:rPr>
        <w:t xml:space="preserve"> Саратов: «Лицей», 2001 и последующие </w:t>
      </w:r>
      <w:proofErr w:type="spellStart"/>
      <w:r w:rsidRPr="00F14052">
        <w:rPr>
          <w:rStyle w:val="FontStyle13"/>
          <w:sz w:val="24"/>
          <w:szCs w:val="24"/>
        </w:rPr>
        <w:t>изданя</w:t>
      </w:r>
      <w:proofErr w:type="spellEnd"/>
      <w:r w:rsidRPr="00F14052">
        <w:rPr>
          <w:rStyle w:val="FontStyle13"/>
          <w:sz w:val="24"/>
          <w:szCs w:val="24"/>
        </w:rPr>
        <w:t>.</w:t>
      </w:r>
    </w:p>
    <w:p w:rsidR="00F14052" w:rsidRPr="00F14052" w:rsidRDefault="00F14052" w:rsidP="00F14052">
      <w:pPr>
        <w:pStyle w:val="a3"/>
        <w:numPr>
          <w:ilvl w:val="0"/>
          <w:numId w:val="21"/>
        </w:numPr>
        <w:rPr>
          <w:rStyle w:val="FontStyle13"/>
          <w:sz w:val="24"/>
          <w:szCs w:val="24"/>
        </w:rPr>
      </w:pPr>
      <w:r w:rsidRPr="00F14052">
        <w:rPr>
          <w:rStyle w:val="FontStyle13"/>
          <w:sz w:val="24"/>
          <w:szCs w:val="24"/>
        </w:rPr>
        <w:t>Поурочные разработки по геометрии. 8 класс -2-ое издание переработанное и доп.- М.: ВАКО, 2006</w:t>
      </w:r>
      <w:proofErr w:type="gramStart"/>
      <w:r w:rsidRPr="00F14052">
        <w:rPr>
          <w:rStyle w:val="FontStyle13"/>
          <w:sz w:val="24"/>
          <w:szCs w:val="24"/>
        </w:rPr>
        <w:t xml:space="preserve">( </w:t>
      </w:r>
      <w:proofErr w:type="gramEnd"/>
      <w:r w:rsidRPr="00F14052">
        <w:rPr>
          <w:rStyle w:val="FontStyle13"/>
          <w:sz w:val="24"/>
          <w:szCs w:val="24"/>
        </w:rPr>
        <w:t>В помощь школьному учителю)</w:t>
      </w:r>
    </w:p>
    <w:p w:rsidR="00F14052" w:rsidRPr="00F14052" w:rsidRDefault="00F14052" w:rsidP="00F14052">
      <w:pPr>
        <w:pStyle w:val="a3"/>
        <w:numPr>
          <w:ilvl w:val="0"/>
          <w:numId w:val="21"/>
        </w:numPr>
        <w:rPr>
          <w:rStyle w:val="FontStyle13"/>
          <w:sz w:val="24"/>
          <w:szCs w:val="24"/>
        </w:rPr>
      </w:pPr>
      <w:r w:rsidRPr="00F14052">
        <w:rPr>
          <w:rStyle w:val="FontStyle13"/>
          <w:sz w:val="24"/>
          <w:szCs w:val="24"/>
        </w:rPr>
        <w:t>Семёнов Е. Е. Изучаем геометрию: Книга для учащихся. - М.</w:t>
      </w:r>
      <w:proofErr w:type="gramStart"/>
      <w:r w:rsidRPr="00F14052">
        <w:rPr>
          <w:rStyle w:val="FontStyle13"/>
          <w:sz w:val="24"/>
          <w:szCs w:val="24"/>
        </w:rPr>
        <w:t xml:space="preserve"> :</w:t>
      </w:r>
      <w:proofErr w:type="gramEnd"/>
      <w:r w:rsidRPr="00F14052">
        <w:rPr>
          <w:rStyle w:val="FontStyle13"/>
          <w:sz w:val="24"/>
          <w:szCs w:val="24"/>
        </w:rPr>
        <w:t xml:space="preserve"> Просвещение, 1998.</w:t>
      </w:r>
    </w:p>
    <w:p w:rsidR="00F14052" w:rsidRPr="00F14052" w:rsidRDefault="00F14052" w:rsidP="00F14052">
      <w:pPr>
        <w:pStyle w:val="a3"/>
        <w:numPr>
          <w:ilvl w:val="0"/>
          <w:numId w:val="21"/>
        </w:numPr>
        <w:rPr>
          <w:rStyle w:val="FontStyle13"/>
          <w:sz w:val="24"/>
          <w:szCs w:val="24"/>
        </w:rPr>
      </w:pPr>
      <w:r w:rsidRPr="00F14052">
        <w:rPr>
          <w:rStyle w:val="FontStyle13"/>
          <w:sz w:val="24"/>
          <w:szCs w:val="24"/>
        </w:rPr>
        <w:t xml:space="preserve">Устьев Г. М. Планиметрия в упражнениях на готовых чертежах. </w:t>
      </w:r>
      <w:proofErr w:type="gramStart"/>
      <w:r w:rsidRPr="00F14052">
        <w:rPr>
          <w:rStyle w:val="FontStyle13"/>
          <w:sz w:val="24"/>
          <w:szCs w:val="24"/>
        </w:rPr>
        <w:t>-М</w:t>
      </w:r>
      <w:proofErr w:type="gramEnd"/>
      <w:r w:rsidRPr="00F14052">
        <w:rPr>
          <w:rStyle w:val="FontStyle13"/>
          <w:sz w:val="24"/>
          <w:szCs w:val="24"/>
        </w:rPr>
        <w:t>.: Московский репетитор, 1991.</w:t>
      </w:r>
    </w:p>
    <w:p w:rsidR="00F14052" w:rsidRPr="00F14052" w:rsidRDefault="00F14052" w:rsidP="00F14052">
      <w:pPr>
        <w:pStyle w:val="a3"/>
        <w:numPr>
          <w:ilvl w:val="0"/>
          <w:numId w:val="21"/>
        </w:numPr>
        <w:rPr>
          <w:rStyle w:val="FontStyle13"/>
          <w:sz w:val="24"/>
          <w:szCs w:val="24"/>
        </w:rPr>
      </w:pPr>
      <w:r w:rsidRPr="00F14052">
        <w:rPr>
          <w:rStyle w:val="FontStyle13"/>
          <w:sz w:val="24"/>
          <w:szCs w:val="24"/>
        </w:rPr>
        <w:t xml:space="preserve">Шуба М.Ю., Занимательные задания в обучении математике. Книга для учителя. </w:t>
      </w:r>
      <w:proofErr w:type="spellStart"/>
      <w:r w:rsidRPr="00F14052">
        <w:rPr>
          <w:rStyle w:val="FontStyle13"/>
          <w:sz w:val="24"/>
          <w:szCs w:val="24"/>
        </w:rPr>
        <w:t>М.:Просвещение</w:t>
      </w:r>
      <w:proofErr w:type="spellEnd"/>
      <w:r w:rsidRPr="00F14052">
        <w:rPr>
          <w:rStyle w:val="FontStyle13"/>
          <w:sz w:val="24"/>
          <w:szCs w:val="24"/>
        </w:rPr>
        <w:t>, 1995 и последующие издания.</w:t>
      </w:r>
    </w:p>
    <w:p w:rsidR="00F14052" w:rsidRPr="00F14052" w:rsidRDefault="00F14052" w:rsidP="00F1405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14052">
        <w:rPr>
          <w:rFonts w:ascii="Times New Roman" w:hAnsi="Times New Roman" w:cs="Times New Roman"/>
          <w:sz w:val="24"/>
          <w:szCs w:val="24"/>
        </w:rPr>
        <w:t>ГИА Математика 9 класс. Экспериментальная экзаменационная работа. Типовые тестовые задания / Т.В. Колесникова, С.С. Минаева. – М.: Издательство «Экзамен», 2011;</w:t>
      </w:r>
    </w:p>
    <w:p w:rsidR="00F14052" w:rsidRPr="00F14052" w:rsidRDefault="00F14052" w:rsidP="00F14052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14052">
        <w:rPr>
          <w:rFonts w:ascii="Times New Roman" w:hAnsi="Times New Roman" w:cs="Times New Roman"/>
          <w:sz w:val="24"/>
          <w:szCs w:val="24"/>
        </w:rPr>
        <w:t xml:space="preserve">Сборник заданий для подготовки к итоговой аттестации в 9 классе/ </w:t>
      </w:r>
      <w:proofErr w:type="spellStart"/>
      <w:r w:rsidRPr="00F14052">
        <w:rPr>
          <w:rFonts w:ascii="Times New Roman" w:hAnsi="Times New Roman" w:cs="Times New Roman"/>
          <w:sz w:val="24"/>
          <w:szCs w:val="24"/>
        </w:rPr>
        <w:t>Л.В.Кузнецова</w:t>
      </w:r>
      <w:proofErr w:type="spellEnd"/>
      <w:r w:rsidRPr="00F14052">
        <w:rPr>
          <w:rFonts w:ascii="Times New Roman" w:hAnsi="Times New Roman" w:cs="Times New Roman"/>
          <w:sz w:val="24"/>
          <w:szCs w:val="24"/>
        </w:rPr>
        <w:t xml:space="preserve"> и др.– М.: Просвещение, 2011.</w:t>
      </w:r>
    </w:p>
    <w:p w:rsidR="00F14052" w:rsidRPr="00F14052" w:rsidRDefault="00F14052" w:rsidP="00F140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4052" w:rsidRPr="00F14052" w:rsidRDefault="00F14052" w:rsidP="00F140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301B1" w:rsidRPr="00F14052" w:rsidRDefault="008301B1" w:rsidP="008301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Электронные учебные пособия</w:t>
      </w:r>
      <w:r w:rsidRPr="00F14052">
        <w:rPr>
          <w:rFonts w:ascii="Times New Roman" w:hAnsi="Times New Roman" w:cs="Times New Roman"/>
          <w:b/>
          <w:sz w:val="28"/>
          <w:szCs w:val="28"/>
        </w:rPr>
        <w:t>:</w:t>
      </w:r>
    </w:p>
    <w:p w:rsidR="008301B1" w:rsidRPr="00F14052" w:rsidRDefault="008301B1" w:rsidP="008301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7D26" w:rsidRPr="00F14052" w:rsidRDefault="00707D26" w:rsidP="008301B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07D26" w:rsidRPr="00F14052" w:rsidRDefault="00707D26" w:rsidP="00F140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7D26" w:rsidRDefault="008301B1" w:rsidP="008301B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Интерактивная математика 5-9 класс. Электронное учебное пособие для основной школы. М.ООО «Дрофа»,</w:t>
      </w:r>
      <w:r w:rsidRPr="00830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 «ДОС».</w:t>
      </w:r>
    </w:p>
    <w:p w:rsidR="008301B1" w:rsidRDefault="008301B1" w:rsidP="008301B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Математика. Практикум. 5-11 классы.</w:t>
      </w:r>
      <w:r w:rsidRPr="00830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Электронное учебное издание.</w:t>
      </w:r>
      <w:r w:rsidRPr="00830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М.ООО «Дрофа»,</w:t>
      </w:r>
      <w:r w:rsidRPr="00830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 «ДОС».</w:t>
      </w:r>
    </w:p>
    <w:p w:rsidR="008301B1" w:rsidRDefault="008301B1" w:rsidP="008301B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Единая коллекция цифровых образовательных ресурсов.</w:t>
      </w:r>
    </w:p>
    <w:p w:rsidR="008301B1" w:rsidRDefault="008301B1" w:rsidP="008301B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А.А.Хасанова. Открытая математика. Планиметрия.</w:t>
      </w:r>
    </w:p>
    <w:p w:rsidR="008301B1" w:rsidRPr="00F14052" w:rsidRDefault="008301B1" w:rsidP="008301B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  <w:sectPr w:rsidR="008301B1" w:rsidRPr="00F14052" w:rsidSect="00B15D77">
          <w:pgSz w:w="16838" w:h="11906" w:orient="landscape"/>
          <w:pgMar w:top="851" w:right="851" w:bottom="1134" w:left="90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Геометрия. Поурочные планы. Волгоград. Издательство «</w:t>
      </w:r>
      <w:r w:rsidR="00CC4217">
        <w:rPr>
          <w:rFonts w:ascii="Times New Roman" w:hAnsi="Times New Roman" w:cs="Times New Roman"/>
          <w:sz w:val="24"/>
          <w:szCs w:val="24"/>
        </w:rPr>
        <w:t>Учите</w:t>
      </w:r>
      <w:r>
        <w:rPr>
          <w:rFonts w:ascii="Times New Roman" w:hAnsi="Times New Roman" w:cs="Times New Roman"/>
          <w:sz w:val="24"/>
          <w:szCs w:val="24"/>
        </w:rPr>
        <w:t>ль</w:t>
      </w:r>
      <w:r w:rsidR="002F5CEB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707D26" w:rsidRPr="00DC664F" w:rsidRDefault="00707D26" w:rsidP="002F5CE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07D26" w:rsidRPr="00DC664F" w:rsidSect="00C767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DBE" w:rsidRDefault="000E0DBE" w:rsidP="00C76726">
      <w:pPr>
        <w:spacing w:after="0" w:line="240" w:lineRule="auto"/>
      </w:pPr>
      <w:r>
        <w:separator/>
      </w:r>
    </w:p>
  </w:endnote>
  <w:endnote w:type="continuationSeparator" w:id="0">
    <w:p w:rsidR="000E0DBE" w:rsidRDefault="000E0DBE" w:rsidP="00C76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DBE" w:rsidRDefault="000E0DBE" w:rsidP="00C76726">
      <w:pPr>
        <w:spacing w:after="0" w:line="240" w:lineRule="auto"/>
      </w:pPr>
      <w:r>
        <w:separator/>
      </w:r>
    </w:p>
  </w:footnote>
  <w:footnote w:type="continuationSeparator" w:id="0">
    <w:p w:rsidR="000E0DBE" w:rsidRDefault="000E0DBE" w:rsidP="00C76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0D4D73A"/>
    <w:lvl w:ilvl="0">
      <w:numFmt w:val="bullet"/>
      <w:lvlText w:val="*"/>
      <w:lvlJc w:val="left"/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66220CF"/>
    <w:multiLevelType w:val="hybridMultilevel"/>
    <w:tmpl w:val="7BE2FA86"/>
    <w:lvl w:ilvl="0" w:tplc="3CB8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730120"/>
    <w:multiLevelType w:val="hybridMultilevel"/>
    <w:tmpl w:val="889C6D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23357C8"/>
    <w:multiLevelType w:val="hybridMultilevel"/>
    <w:tmpl w:val="716EEEF0"/>
    <w:lvl w:ilvl="0" w:tplc="DEAAAD72">
      <w:start w:val="10"/>
      <w:numFmt w:val="decimal"/>
      <w:lvlText w:val="%1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nsid w:val="179137DD"/>
    <w:multiLevelType w:val="hybridMultilevel"/>
    <w:tmpl w:val="781ADE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EE2B33"/>
    <w:multiLevelType w:val="hybridMultilevel"/>
    <w:tmpl w:val="BF140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E3481"/>
    <w:multiLevelType w:val="hybridMultilevel"/>
    <w:tmpl w:val="BF140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E8568EF"/>
    <w:multiLevelType w:val="hybridMultilevel"/>
    <w:tmpl w:val="E1D8D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A78B0"/>
    <w:multiLevelType w:val="hybridMultilevel"/>
    <w:tmpl w:val="FE906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CF00ED9"/>
    <w:multiLevelType w:val="hybridMultilevel"/>
    <w:tmpl w:val="9E92B4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B764422"/>
    <w:multiLevelType w:val="hybridMultilevel"/>
    <w:tmpl w:val="FE90610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0F29E2"/>
    <w:multiLevelType w:val="hybridMultilevel"/>
    <w:tmpl w:val="7C68138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1975ECC"/>
    <w:multiLevelType w:val="hybridMultilevel"/>
    <w:tmpl w:val="0C80F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A3334C"/>
    <w:multiLevelType w:val="hybridMultilevel"/>
    <w:tmpl w:val="46CEC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27C28BD"/>
    <w:multiLevelType w:val="hybridMultilevel"/>
    <w:tmpl w:val="38E29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53E24628"/>
    <w:multiLevelType w:val="hybridMultilevel"/>
    <w:tmpl w:val="A7FC157C"/>
    <w:lvl w:ilvl="0" w:tplc="78062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393DAB"/>
    <w:multiLevelType w:val="hybridMultilevel"/>
    <w:tmpl w:val="007280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>
    <w:nsid w:val="5F700F16"/>
    <w:multiLevelType w:val="hybridMultilevel"/>
    <w:tmpl w:val="A7FC157C"/>
    <w:lvl w:ilvl="0" w:tplc="78062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C85F5E"/>
    <w:multiLevelType w:val="hybridMultilevel"/>
    <w:tmpl w:val="0D70FE4A"/>
    <w:lvl w:ilvl="0" w:tplc="6C3EFFEA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4">
    <w:nsid w:val="66CD195A"/>
    <w:multiLevelType w:val="hybridMultilevel"/>
    <w:tmpl w:val="AAF87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>
    <w:nsid w:val="6ECB3DA2"/>
    <w:multiLevelType w:val="hybridMultilevel"/>
    <w:tmpl w:val="60728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3D0EE9"/>
    <w:multiLevelType w:val="hybridMultilevel"/>
    <w:tmpl w:val="1FE869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>
    <w:nsid w:val="79A62316"/>
    <w:multiLevelType w:val="hybridMultilevel"/>
    <w:tmpl w:val="37E6BDB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>
    <w:nsid w:val="7C4B1AC1"/>
    <w:multiLevelType w:val="hybridMultilevel"/>
    <w:tmpl w:val="3F9A87E4"/>
    <w:lvl w:ilvl="0" w:tplc="C68A0EA6">
      <w:start w:val="1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>
    <w:nsid w:val="7D770AFA"/>
    <w:multiLevelType w:val="hybridMultilevel"/>
    <w:tmpl w:val="9000D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>
    <w:nsid w:val="7F7A36B6"/>
    <w:multiLevelType w:val="hybridMultilevel"/>
    <w:tmpl w:val="895E7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6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8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7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7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6"/>
  </w:num>
  <w:num w:numId="13">
    <w:abstractNumId w:val="18"/>
  </w:num>
  <w:num w:numId="14">
    <w:abstractNumId w:val="27"/>
  </w:num>
  <w:num w:numId="15">
    <w:abstractNumId w:val="13"/>
  </w:num>
  <w:num w:numId="16">
    <w:abstractNumId w:val="19"/>
  </w:num>
  <w:num w:numId="17">
    <w:abstractNumId w:val="21"/>
  </w:num>
  <w:num w:numId="18">
    <w:abstractNumId w:val="29"/>
  </w:num>
  <w:num w:numId="19">
    <w:abstractNumId w:val="24"/>
  </w:num>
  <w:num w:numId="20">
    <w:abstractNumId w:val="30"/>
  </w:num>
  <w:num w:numId="21">
    <w:abstractNumId w:val="26"/>
  </w:num>
  <w:num w:numId="22">
    <w:abstractNumId w:val="6"/>
  </w:num>
  <w:num w:numId="23">
    <w:abstractNumId w:val="10"/>
  </w:num>
  <w:num w:numId="24">
    <w:abstractNumId w:val="9"/>
  </w:num>
  <w:num w:numId="25">
    <w:abstractNumId w:val="17"/>
  </w:num>
  <w:num w:numId="26">
    <w:abstractNumId w:val="11"/>
  </w:num>
  <w:num w:numId="27">
    <w:abstractNumId w:val="23"/>
  </w:num>
  <w:num w:numId="28">
    <w:abstractNumId w:val="0"/>
    <w:lvlOverride w:ilvl="0">
      <w:lvl w:ilvl="0">
        <w:numFmt w:val="bullet"/>
        <w:lvlText w:val="-"/>
        <w:legacy w:legacy="1" w:legacySpace="0" w:legacyIndent="2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20"/>
  </w:num>
  <w:num w:numId="30">
    <w:abstractNumId w:val="22"/>
  </w:num>
  <w:num w:numId="31">
    <w:abstractNumId w:val="5"/>
  </w:num>
  <w:num w:numId="32">
    <w:abstractNumId w:val="14"/>
  </w:num>
  <w:num w:numId="33">
    <w:abstractNumId w:val="12"/>
  </w:num>
  <w:num w:numId="34">
    <w:abstractNumId w:val="7"/>
  </w:num>
  <w:num w:numId="35">
    <w:abstractNumId w:val="28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FE"/>
    <w:rsid w:val="0009301B"/>
    <w:rsid w:val="00094FCF"/>
    <w:rsid w:val="000E0DBE"/>
    <w:rsid w:val="001049A3"/>
    <w:rsid w:val="0013393E"/>
    <w:rsid w:val="001452FE"/>
    <w:rsid w:val="00165F05"/>
    <w:rsid w:val="0017672A"/>
    <w:rsid w:val="00192E1B"/>
    <w:rsid w:val="00236718"/>
    <w:rsid w:val="00280E17"/>
    <w:rsid w:val="002A47BC"/>
    <w:rsid w:val="002E64AF"/>
    <w:rsid w:val="002F5CEB"/>
    <w:rsid w:val="00382D64"/>
    <w:rsid w:val="003D0E2D"/>
    <w:rsid w:val="00412650"/>
    <w:rsid w:val="00463F02"/>
    <w:rsid w:val="004662B0"/>
    <w:rsid w:val="00466BCB"/>
    <w:rsid w:val="00476918"/>
    <w:rsid w:val="004A3568"/>
    <w:rsid w:val="004E4FCC"/>
    <w:rsid w:val="005166C7"/>
    <w:rsid w:val="00532771"/>
    <w:rsid w:val="0055745F"/>
    <w:rsid w:val="0061099D"/>
    <w:rsid w:val="006C1888"/>
    <w:rsid w:val="006C1E83"/>
    <w:rsid w:val="006C43CD"/>
    <w:rsid w:val="00707D26"/>
    <w:rsid w:val="00756CCD"/>
    <w:rsid w:val="00797330"/>
    <w:rsid w:val="007C4E00"/>
    <w:rsid w:val="007F3A64"/>
    <w:rsid w:val="0081531F"/>
    <w:rsid w:val="008301B1"/>
    <w:rsid w:val="00854FA4"/>
    <w:rsid w:val="00855B9A"/>
    <w:rsid w:val="0091685D"/>
    <w:rsid w:val="00937CEA"/>
    <w:rsid w:val="009B307F"/>
    <w:rsid w:val="009E55F2"/>
    <w:rsid w:val="009F4F12"/>
    <w:rsid w:val="00A26190"/>
    <w:rsid w:val="00A733A8"/>
    <w:rsid w:val="00AB4081"/>
    <w:rsid w:val="00AB5E1B"/>
    <w:rsid w:val="00AD107F"/>
    <w:rsid w:val="00AF7D45"/>
    <w:rsid w:val="00B15D77"/>
    <w:rsid w:val="00B941E6"/>
    <w:rsid w:val="00BC2948"/>
    <w:rsid w:val="00BC69DC"/>
    <w:rsid w:val="00C000D5"/>
    <w:rsid w:val="00C71B47"/>
    <w:rsid w:val="00C76726"/>
    <w:rsid w:val="00CB7288"/>
    <w:rsid w:val="00CC4217"/>
    <w:rsid w:val="00D84EB2"/>
    <w:rsid w:val="00DA1E50"/>
    <w:rsid w:val="00DC664F"/>
    <w:rsid w:val="00E1588A"/>
    <w:rsid w:val="00E53A0A"/>
    <w:rsid w:val="00EB3B52"/>
    <w:rsid w:val="00EC451B"/>
    <w:rsid w:val="00F1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7D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707D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707D26"/>
    <w:pPr>
      <w:spacing w:before="100" w:beforeAutospacing="1" w:after="75" w:line="240" w:lineRule="auto"/>
      <w:outlineLvl w:val="2"/>
    </w:pPr>
    <w:rPr>
      <w:rFonts w:ascii="Arial" w:eastAsia="Times New Roman" w:hAnsi="Arial" w:cs="Times New Roman"/>
      <w:b/>
      <w:bCs/>
      <w:color w:val="199043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707D2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707D2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707D26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707D26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76726"/>
    <w:pPr>
      <w:spacing w:after="0" w:line="240" w:lineRule="auto"/>
    </w:pPr>
  </w:style>
  <w:style w:type="paragraph" w:customStyle="1" w:styleId="a4">
    <w:name w:val="Стиль"/>
    <w:uiPriority w:val="99"/>
    <w:rsid w:val="00855B9A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customStyle="1" w:styleId="FontStyle13">
    <w:name w:val="Font Style13"/>
    <w:basedOn w:val="a0"/>
    <w:uiPriority w:val="99"/>
    <w:rsid w:val="00855B9A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855B9A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qFormat/>
    <w:rsid w:val="00855B9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uiPriority w:val="99"/>
    <w:rsid w:val="00855B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FontStyle36">
    <w:name w:val="Font Style36"/>
    <w:basedOn w:val="a0"/>
    <w:uiPriority w:val="99"/>
    <w:rsid w:val="00D84EB2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7">
    <w:name w:val="Font Style37"/>
    <w:basedOn w:val="a0"/>
    <w:uiPriority w:val="99"/>
    <w:rsid w:val="00D84EB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">
    <w:name w:val="Font Style38"/>
    <w:basedOn w:val="a0"/>
    <w:uiPriority w:val="99"/>
    <w:rsid w:val="00D84EB2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uiPriority w:val="99"/>
    <w:rsid w:val="00D84EB2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">
    <w:name w:val="Style1"/>
    <w:basedOn w:val="a"/>
    <w:uiPriority w:val="99"/>
    <w:rsid w:val="00D84EB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19">
    <w:name w:val="Style19"/>
    <w:basedOn w:val="a"/>
    <w:uiPriority w:val="99"/>
    <w:rsid w:val="00D84EB2"/>
    <w:pPr>
      <w:widowControl w:val="0"/>
      <w:suppressAutoHyphens/>
      <w:autoSpaceDE w:val="0"/>
      <w:spacing w:after="0" w:line="744" w:lineRule="exact"/>
      <w:ind w:firstLine="696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2">
    <w:name w:val="Style22"/>
    <w:basedOn w:val="a"/>
    <w:uiPriority w:val="99"/>
    <w:rsid w:val="00D84EB2"/>
    <w:pPr>
      <w:widowControl w:val="0"/>
      <w:suppressAutoHyphens/>
      <w:autoSpaceDE w:val="0"/>
      <w:spacing w:after="0" w:line="370" w:lineRule="exact"/>
      <w:ind w:hanging="355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D84EB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10">
    <w:name w:val="Style10"/>
    <w:basedOn w:val="a"/>
    <w:uiPriority w:val="99"/>
    <w:rsid w:val="00D84EB2"/>
    <w:pPr>
      <w:widowControl w:val="0"/>
      <w:suppressAutoHyphens/>
      <w:autoSpaceDE w:val="0"/>
      <w:spacing w:after="0" w:line="326" w:lineRule="exact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a6">
    <w:name w:val="Table Grid"/>
    <w:basedOn w:val="a1"/>
    <w:uiPriority w:val="59"/>
    <w:rsid w:val="0061099D"/>
    <w:pPr>
      <w:spacing w:after="0" w:line="240" w:lineRule="auto"/>
    </w:pPr>
    <w:rPr>
      <w:rFonts w:ascii="Times New Roman" w:eastAsia="Times New Roman" w:hAnsi="Times New Roman" w:cs="Times New Roman"/>
      <w:iCs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basedOn w:val="a0"/>
    <w:uiPriority w:val="99"/>
    <w:rsid w:val="00DC664F"/>
    <w:rPr>
      <w:rFonts w:ascii="Century Schoolbook" w:hAnsi="Century Schoolbook" w:cs="Century Schoolbook"/>
      <w:sz w:val="18"/>
      <w:szCs w:val="18"/>
    </w:rPr>
  </w:style>
  <w:style w:type="paragraph" w:customStyle="1" w:styleId="Style28">
    <w:name w:val="Style28"/>
    <w:basedOn w:val="a"/>
    <w:uiPriority w:val="99"/>
    <w:rsid w:val="00DC664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6">
    <w:name w:val="Style6"/>
    <w:basedOn w:val="a"/>
    <w:uiPriority w:val="99"/>
    <w:rsid w:val="00DC664F"/>
    <w:pPr>
      <w:widowControl w:val="0"/>
      <w:suppressAutoHyphens/>
      <w:autoSpaceDE w:val="0"/>
      <w:spacing w:after="0" w:line="240" w:lineRule="auto"/>
    </w:pPr>
    <w:rPr>
      <w:rFonts w:ascii="Arial Narrow" w:eastAsia="Times New Roman" w:hAnsi="Arial Narrow" w:cs="Times New Roman"/>
      <w:kern w:val="1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707D2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707D2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07D26"/>
    <w:rPr>
      <w:rFonts w:ascii="Arial" w:eastAsia="Times New Roman" w:hAnsi="Arial" w:cs="Times New Roman"/>
      <w:b/>
      <w:bCs/>
      <w:color w:val="199043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707D2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707D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07D2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707D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11">
    <w:name w:val="Знак1"/>
    <w:basedOn w:val="a"/>
    <w:rsid w:val="00707D2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uiPriority w:val="99"/>
    <w:rsid w:val="00707D2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7D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707D2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07D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line number"/>
    <w:basedOn w:val="a0"/>
    <w:rsid w:val="00707D26"/>
  </w:style>
  <w:style w:type="character" w:styleId="aa">
    <w:name w:val="Hyperlink"/>
    <w:basedOn w:val="a0"/>
    <w:unhideWhenUsed/>
    <w:rsid w:val="00707D26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07D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707D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707D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707D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707D2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707D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rmal (Web)"/>
    <w:basedOn w:val="a"/>
    <w:rsid w:val="00707D26"/>
    <w:pPr>
      <w:spacing w:before="100" w:beforeAutospacing="1" w:after="100" w:afterAutospacing="1" w:line="255" w:lineRule="atLeast"/>
      <w:ind w:left="75" w:right="75"/>
      <w:jc w:val="both"/>
    </w:pPr>
    <w:rPr>
      <w:rFonts w:ascii="Verdana" w:eastAsia="Arial Unicode MS" w:hAnsi="Verdana" w:cs="Arial Unicode MS"/>
      <w:sz w:val="17"/>
      <w:szCs w:val="17"/>
      <w:lang w:eastAsia="ru-RU"/>
    </w:rPr>
  </w:style>
  <w:style w:type="character" w:styleId="af2">
    <w:name w:val="page number"/>
    <w:basedOn w:val="a0"/>
    <w:rsid w:val="00707D26"/>
  </w:style>
  <w:style w:type="character" w:customStyle="1" w:styleId="af3">
    <w:name w:val="Текст выноски Знак"/>
    <w:basedOn w:val="a0"/>
    <w:link w:val="af4"/>
    <w:semiHidden/>
    <w:rsid w:val="00707D26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semiHidden/>
    <w:unhideWhenUsed/>
    <w:rsid w:val="00707D2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707D26"/>
    <w:rPr>
      <w:rFonts w:ascii="Tahoma" w:hAnsi="Tahoma" w:cs="Tahoma"/>
      <w:sz w:val="16"/>
      <w:szCs w:val="16"/>
    </w:rPr>
  </w:style>
  <w:style w:type="paragraph" w:styleId="af5">
    <w:name w:val="Title"/>
    <w:basedOn w:val="a"/>
    <w:link w:val="af6"/>
    <w:qFormat/>
    <w:rsid w:val="00707D26"/>
    <w:pPr>
      <w:spacing w:after="0" w:line="240" w:lineRule="auto"/>
      <w:ind w:left="142" w:hanging="142"/>
      <w:jc w:val="center"/>
    </w:pPr>
    <w:rPr>
      <w:rFonts w:ascii="Times New Roman" w:eastAsia="Times New Roman" w:hAnsi="Times New Roman" w:cs="Times New Roman"/>
      <w:b/>
      <w:i/>
      <w:color w:val="000000"/>
      <w:sz w:val="24"/>
      <w:szCs w:val="20"/>
      <w:lang w:val="x-none" w:eastAsia="x-none"/>
    </w:rPr>
  </w:style>
  <w:style w:type="character" w:customStyle="1" w:styleId="af6">
    <w:name w:val="Название Знак"/>
    <w:basedOn w:val="a0"/>
    <w:link w:val="af5"/>
    <w:rsid w:val="00707D26"/>
    <w:rPr>
      <w:rFonts w:ascii="Times New Roman" w:eastAsia="Times New Roman" w:hAnsi="Times New Roman" w:cs="Times New Roman"/>
      <w:b/>
      <w:i/>
      <w:color w:val="000000"/>
      <w:sz w:val="24"/>
      <w:szCs w:val="20"/>
      <w:lang w:val="x-none" w:eastAsia="x-none"/>
    </w:rPr>
  </w:style>
  <w:style w:type="character" w:styleId="af7">
    <w:name w:val="Strong"/>
    <w:uiPriority w:val="22"/>
    <w:qFormat/>
    <w:rsid w:val="00707D26"/>
    <w:rPr>
      <w:b/>
      <w:bCs/>
    </w:rPr>
  </w:style>
  <w:style w:type="paragraph" w:styleId="af8">
    <w:name w:val="Plain Text"/>
    <w:basedOn w:val="a"/>
    <w:link w:val="af9"/>
    <w:rsid w:val="00707D2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9">
    <w:name w:val="Текст Знак"/>
    <w:basedOn w:val="a0"/>
    <w:link w:val="af8"/>
    <w:rsid w:val="00707D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a">
    <w:name w:val="Emphasis"/>
    <w:uiPriority w:val="20"/>
    <w:qFormat/>
    <w:rsid w:val="00707D26"/>
    <w:rPr>
      <w:i/>
      <w:iCs/>
    </w:rPr>
  </w:style>
  <w:style w:type="paragraph" w:styleId="HTML">
    <w:name w:val="HTML Preformatted"/>
    <w:basedOn w:val="a"/>
    <w:link w:val="HTML0"/>
    <w:rsid w:val="00707D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707D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b">
    <w:name w:val="Block Text"/>
    <w:basedOn w:val="a"/>
    <w:rsid w:val="00707D26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c">
    <w:name w:val="Заголовок МОЙ"/>
    <w:basedOn w:val="a"/>
    <w:next w:val="1"/>
    <w:qFormat/>
    <w:rsid w:val="00707D26"/>
    <w:pPr>
      <w:widowControl w:val="0"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fd">
    <w:name w:val="Book Title"/>
    <w:uiPriority w:val="33"/>
    <w:qFormat/>
    <w:rsid w:val="00707D26"/>
    <w:rPr>
      <w:b/>
      <w:bCs/>
      <w:smallCaps/>
      <w:spacing w:val="5"/>
    </w:rPr>
  </w:style>
  <w:style w:type="character" w:customStyle="1" w:styleId="23">
    <w:name w:val="Основной текст 2 Знак"/>
    <w:basedOn w:val="a0"/>
    <w:link w:val="24"/>
    <w:semiHidden/>
    <w:rsid w:val="00707D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3"/>
    <w:semiHidden/>
    <w:unhideWhenUsed/>
    <w:rsid w:val="00707D2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707D26"/>
  </w:style>
  <w:style w:type="character" w:customStyle="1" w:styleId="31">
    <w:name w:val="Основной текст 3 Знак"/>
    <w:basedOn w:val="a0"/>
    <w:link w:val="32"/>
    <w:semiHidden/>
    <w:rsid w:val="00707D26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32">
    <w:name w:val="Body Text 3"/>
    <w:basedOn w:val="a"/>
    <w:link w:val="31"/>
    <w:semiHidden/>
    <w:unhideWhenUsed/>
    <w:rsid w:val="00707D26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707D26"/>
    <w:rPr>
      <w:sz w:val="16"/>
      <w:szCs w:val="16"/>
    </w:rPr>
  </w:style>
  <w:style w:type="paragraph" w:customStyle="1" w:styleId="Style3">
    <w:name w:val="Style3"/>
    <w:basedOn w:val="a"/>
    <w:uiPriority w:val="99"/>
    <w:rsid w:val="00F14052"/>
    <w:pPr>
      <w:widowControl w:val="0"/>
      <w:suppressAutoHyphens/>
      <w:autoSpaceDE w:val="0"/>
      <w:spacing w:after="0" w:line="322" w:lineRule="exact"/>
      <w:ind w:firstLine="73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7D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707D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707D26"/>
    <w:pPr>
      <w:spacing w:before="100" w:beforeAutospacing="1" w:after="75" w:line="240" w:lineRule="auto"/>
      <w:outlineLvl w:val="2"/>
    </w:pPr>
    <w:rPr>
      <w:rFonts w:ascii="Arial" w:eastAsia="Times New Roman" w:hAnsi="Arial" w:cs="Times New Roman"/>
      <w:b/>
      <w:bCs/>
      <w:color w:val="199043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707D2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707D2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707D26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707D26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76726"/>
    <w:pPr>
      <w:spacing w:after="0" w:line="240" w:lineRule="auto"/>
    </w:pPr>
  </w:style>
  <w:style w:type="paragraph" w:customStyle="1" w:styleId="a4">
    <w:name w:val="Стиль"/>
    <w:uiPriority w:val="99"/>
    <w:rsid w:val="00855B9A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customStyle="1" w:styleId="FontStyle13">
    <w:name w:val="Font Style13"/>
    <w:basedOn w:val="a0"/>
    <w:uiPriority w:val="99"/>
    <w:rsid w:val="00855B9A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855B9A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List Paragraph"/>
    <w:basedOn w:val="a"/>
    <w:qFormat/>
    <w:rsid w:val="00855B9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uiPriority w:val="99"/>
    <w:rsid w:val="00855B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FontStyle36">
    <w:name w:val="Font Style36"/>
    <w:basedOn w:val="a0"/>
    <w:uiPriority w:val="99"/>
    <w:rsid w:val="00D84EB2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7">
    <w:name w:val="Font Style37"/>
    <w:basedOn w:val="a0"/>
    <w:uiPriority w:val="99"/>
    <w:rsid w:val="00D84EB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">
    <w:name w:val="Font Style38"/>
    <w:basedOn w:val="a0"/>
    <w:uiPriority w:val="99"/>
    <w:rsid w:val="00D84EB2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uiPriority w:val="99"/>
    <w:rsid w:val="00D84EB2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">
    <w:name w:val="Style1"/>
    <w:basedOn w:val="a"/>
    <w:uiPriority w:val="99"/>
    <w:rsid w:val="00D84EB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19">
    <w:name w:val="Style19"/>
    <w:basedOn w:val="a"/>
    <w:uiPriority w:val="99"/>
    <w:rsid w:val="00D84EB2"/>
    <w:pPr>
      <w:widowControl w:val="0"/>
      <w:suppressAutoHyphens/>
      <w:autoSpaceDE w:val="0"/>
      <w:spacing w:after="0" w:line="744" w:lineRule="exact"/>
      <w:ind w:firstLine="696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2">
    <w:name w:val="Style22"/>
    <w:basedOn w:val="a"/>
    <w:uiPriority w:val="99"/>
    <w:rsid w:val="00D84EB2"/>
    <w:pPr>
      <w:widowControl w:val="0"/>
      <w:suppressAutoHyphens/>
      <w:autoSpaceDE w:val="0"/>
      <w:spacing w:after="0" w:line="370" w:lineRule="exact"/>
      <w:ind w:hanging="355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D84EB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10">
    <w:name w:val="Style10"/>
    <w:basedOn w:val="a"/>
    <w:uiPriority w:val="99"/>
    <w:rsid w:val="00D84EB2"/>
    <w:pPr>
      <w:widowControl w:val="0"/>
      <w:suppressAutoHyphens/>
      <w:autoSpaceDE w:val="0"/>
      <w:spacing w:after="0" w:line="326" w:lineRule="exact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a6">
    <w:name w:val="Table Grid"/>
    <w:basedOn w:val="a1"/>
    <w:uiPriority w:val="59"/>
    <w:rsid w:val="0061099D"/>
    <w:pPr>
      <w:spacing w:after="0" w:line="240" w:lineRule="auto"/>
    </w:pPr>
    <w:rPr>
      <w:rFonts w:ascii="Times New Roman" w:eastAsia="Times New Roman" w:hAnsi="Times New Roman" w:cs="Times New Roman"/>
      <w:iCs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basedOn w:val="a0"/>
    <w:uiPriority w:val="99"/>
    <w:rsid w:val="00DC664F"/>
    <w:rPr>
      <w:rFonts w:ascii="Century Schoolbook" w:hAnsi="Century Schoolbook" w:cs="Century Schoolbook"/>
      <w:sz w:val="18"/>
      <w:szCs w:val="18"/>
    </w:rPr>
  </w:style>
  <w:style w:type="paragraph" w:customStyle="1" w:styleId="Style28">
    <w:name w:val="Style28"/>
    <w:basedOn w:val="a"/>
    <w:uiPriority w:val="99"/>
    <w:rsid w:val="00DC664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6">
    <w:name w:val="Style6"/>
    <w:basedOn w:val="a"/>
    <w:uiPriority w:val="99"/>
    <w:rsid w:val="00DC664F"/>
    <w:pPr>
      <w:widowControl w:val="0"/>
      <w:suppressAutoHyphens/>
      <w:autoSpaceDE w:val="0"/>
      <w:spacing w:after="0" w:line="240" w:lineRule="auto"/>
    </w:pPr>
    <w:rPr>
      <w:rFonts w:ascii="Arial Narrow" w:eastAsia="Times New Roman" w:hAnsi="Arial Narrow" w:cs="Times New Roman"/>
      <w:kern w:val="1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707D2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707D2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07D26"/>
    <w:rPr>
      <w:rFonts w:ascii="Arial" w:eastAsia="Times New Roman" w:hAnsi="Arial" w:cs="Times New Roman"/>
      <w:b/>
      <w:bCs/>
      <w:color w:val="199043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707D2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707D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707D2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707D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11">
    <w:name w:val="Знак1"/>
    <w:basedOn w:val="a"/>
    <w:rsid w:val="00707D2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uiPriority w:val="99"/>
    <w:rsid w:val="00707D2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7D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707D2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07D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line number"/>
    <w:basedOn w:val="a0"/>
    <w:rsid w:val="00707D26"/>
  </w:style>
  <w:style w:type="character" w:styleId="aa">
    <w:name w:val="Hyperlink"/>
    <w:basedOn w:val="a0"/>
    <w:unhideWhenUsed/>
    <w:rsid w:val="00707D26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07D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707D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707D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707D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707D2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707D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rmal (Web)"/>
    <w:basedOn w:val="a"/>
    <w:rsid w:val="00707D26"/>
    <w:pPr>
      <w:spacing w:before="100" w:beforeAutospacing="1" w:after="100" w:afterAutospacing="1" w:line="255" w:lineRule="atLeast"/>
      <w:ind w:left="75" w:right="75"/>
      <w:jc w:val="both"/>
    </w:pPr>
    <w:rPr>
      <w:rFonts w:ascii="Verdana" w:eastAsia="Arial Unicode MS" w:hAnsi="Verdana" w:cs="Arial Unicode MS"/>
      <w:sz w:val="17"/>
      <w:szCs w:val="17"/>
      <w:lang w:eastAsia="ru-RU"/>
    </w:rPr>
  </w:style>
  <w:style w:type="character" w:styleId="af2">
    <w:name w:val="page number"/>
    <w:basedOn w:val="a0"/>
    <w:rsid w:val="00707D26"/>
  </w:style>
  <w:style w:type="character" w:customStyle="1" w:styleId="af3">
    <w:name w:val="Текст выноски Знак"/>
    <w:basedOn w:val="a0"/>
    <w:link w:val="af4"/>
    <w:semiHidden/>
    <w:rsid w:val="00707D26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semiHidden/>
    <w:unhideWhenUsed/>
    <w:rsid w:val="00707D2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707D26"/>
    <w:rPr>
      <w:rFonts w:ascii="Tahoma" w:hAnsi="Tahoma" w:cs="Tahoma"/>
      <w:sz w:val="16"/>
      <w:szCs w:val="16"/>
    </w:rPr>
  </w:style>
  <w:style w:type="paragraph" w:styleId="af5">
    <w:name w:val="Title"/>
    <w:basedOn w:val="a"/>
    <w:link w:val="af6"/>
    <w:qFormat/>
    <w:rsid w:val="00707D26"/>
    <w:pPr>
      <w:spacing w:after="0" w:line="240" w:lineRule="auto"/>
      <w:ind w:left="142" w:hanging="142"/>
      <w:jc w:val="center"/>
    </w:pPr>
    <w:rPr>
      <w:rFonts w:ascii="Times New Roman" w:eastAsia="Times New Roman" w:hAnsi="Times New Roman" w:cs="Times New Roman"/>
      <w:b/>
      <w:i/>
      <w:color w:val="000000"/>
      <w:sz w:val="24"/>
      <w:szCs w:val="20"/>
      <w:lang w:val="x-none" w:eastAsia="x-none"/>
    </w:rPr>
  </w:style>
  <w:style w:type="character" w:customStyle="1" w:styleId="af6">
    <w:name w:val="Название Знак"/>
    <w:basedOn w:val="a0"/>
    <w:link w:val="af5"/>
    <w:rsid w:val="00707D26"/>
    <w:rPr>
      <w:rFonts w:ascii="Times New Roman" w:eastAsia="Times New Roman" w:hAnsi="Times New Roman" w:cs="Times New Roman"/>
      <w:b/>
      <w:i/>
      <w:color w:val="000000"/>
      <w:sz w:val="24"/>
      <w:szCs w:val="20"/>
      <w:lang w:val="x-none" w:eastAsia="x-none"/>
    </w:rPr>
  </w:style>
  <w:style w:type="character" w:styleId="af7">
    <w:name w:val="Strong"/>
    <w:uiPriority w:val="22"/>
    <w:qFormat/>
    <w:rsid w:val="00707D26"/>
    <w:rPr>
      <w:b/>
      <w:bCs/>
    </w:rPr>
  </w:style>
  <w:style w:type="paragraph" w:styleId="af8">
    <w:name w:val="Plain Text"/>
    <w:basedOn w:val="a"/>
    <w:link w:val="af9"/>
    <w:rsid w:val="00707D2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9">
    <w:name w:val="Текст Знак"/>
    <w:basedOn w:val="a0"/>
    <w:link w:val="af8"/>
    <w:rsid w:val="00707D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a">
    <w:name w:val="Emphasis"/>
    <w:uiPriority w:val="20"/>
    <w:qFormat/>
    <w:rsid w:val="00707D26"/>
    <w:rPr>
      <w:i/>
      <w:iCs/>
    </w:rPr>
  </w:style>
  <w:style w:type="paragraph" w:styleId="HTML">
    <w:name w:val="HTML Preformatted"/>
    <w:basedOn w:val="a"/>
    <w:link w:val="HTML0"/>
    <w:rsid w:val="00707D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707D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b">
    <w:name w:val="Block Text"/>
    <w:basedOn w:val="a"/>
    <w:rsid w:val="00707D26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c">
    <w:name w:val="Заголовок МОЙ"/>
    <w:basedOn w:val="a"/>
    <w:next w:val="1"/>
    <w:qFormat/>
    <w:rsid w:val="00707D26"/>
    <w:pPr>
      <w:widowControl w:val="0"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fd">
    <w:name w:val="Book Title"/>
    <w:uiPriority w:val="33"/>
    <w:qFormat/>
    <w:rsid w:val="00707D26"/>
    <w:rPr>
      <w:b/>
      <w:bCs/>
      <w:smallCaps/>
      <w:spacing w:val="5"/>
    </w:rPr>
  </w:style>
  <w:style w:type="character" w:customStyle="1" w:styleId="23">
    <w:name w:val="Основной текст 2 Знак"/>
    <w:basedOn w:val="a0"/>
    <w:link w:val="24"/>
    <w:semiHidden/>
    <w:rsid w:val="00707D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3"/>
    <w:semiHidden/>
    <w:unhideWhenUsed/>
    <w:rsid w:val="00707D2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707D26"/>
  </w:style>
  <w:style w:type="character" w:customStyle="1" w:styleId="31">
    <w:name w:val="Основной текст 3 Знак"/>
    <w:basedOn w:val="a0"/>
    <w:link w:val="32"/>
    <w:semiHidden/>
    <w:rsid w:val="00707D26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32">
    <w:name w:val="Body Text 3"/>
    <w:basedOn w:val="a"/>
    <w:link w:val="31"/>
    <w:semiHidden/>
    <w:unhideWhenUsed/>
    <w:rsid w:val="00707D26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707D26"/>
    <w:rPr>
      <w:sz w:val="16"/>
      <w:szCs w:val="16"/>
    </w:rPr>
  </w:style>
  <w:style w:type="paragraph" w:customStyle="1" w:styleId="Style3">
    <w:name w:val="Style3"/>
    <w:basedOn w:val="a"/>
    <w:uiPriority w:val="99"/>
    <w:rsid w:val="00F14052"/>
    <w:pPr>
      <w:widowControl w:val="0"/>
      <w:suppressAutoHyphens/>
      <w:autoSpaceDE w:val="0"/>
      <w:spacing w:after="0" w:line="322" w:lineRule="exact"/>
      <w:ind w:firstLine="73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6CB9B-2B30-4D50-BD3A-4233823D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21</Pages>
  <Words>5272</Words>
  <Characters>30055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2014-09-20T07:23:00Z</cp:lastPrinted>
  <dcterms:created xsi:type="dcterms:W3CDTF">2014-08-18T01:54:00Z</dcterms:created>
  <dcterms:modified xsi:type="dcterms:W3CDTF">2014-09-20T07:24:00Z</dcterms:modified>
</cp:coreProperties>
</file>