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D3" w:rsidRPr="007819D3" w:rsidRDefault="007819D3" w:rsidP="007819D3">
      <w:pPr>
        <w:shd w:val="clear" w:color="auto" w:fill="FFFFFF"/>
        <w:spacing w:line="312" w:lineRule="exact"/>
        <w:ind w:right="-86" w:firstLine="567"/>
        <w:jc w:val="both"/>
        <w:rPr>
          <w:color w:val="000000"/>
          <w:spacing w:val="-3"/>
          <w:sz w:val="24"/>
          <w:szCs w:val="24"/>
        </w:rPr>
      </w:pPr>
      <w:r w:rsidRPr="007819D3">
        <w:rPr>
          <w:color w:val="000000"/>
          <w:spacing w:val="-3"/>
          <w:sz w:val="24"/>
          <w:szCs w:val="24"/>
        </w:rPr>
        <w:t xml:space="preserve">                                          </w:t>
      </w:r>
      <w:r w:rsidRPr="007819D3">
        <w:rPr>
          <w:b/>
          <w:color w:val="000000"/>
          <w:spacing w:val="-3"/>
          <w:sz w:val="24"/>
          <w:szCs w:val="24"/>
        </w:rPr>
        <w:t>Пояснительная записка</w:t>
      </w:r>
    </w:p>
    <w:p w:rsidR="007819D3" w:rsidRPr="007819D3" w:rsidRDefault="007819D3" w:rsidP="007819D3">
      <w:pPr>
        <w:pStyle w:val="a4"/>
        <w:ind w:left="567"/>
        <w:rPr>
          <w:sz w:val="24"/>
          <w:szCs w:val="24"/>
        </w:rPr>
      </w:pPr>
      <w:r w:rsidRPr="007819D3">
        <w:rPr>
          <w:sz w:val="24"/>
          <w:szCs w:val="24"/>
        </w:rPr>
        <w:t>Данная   рабочая  программа  по курсу «Физика   10 класс» разработана в соответствии:</w:t>
      </w:r>
    </w:p>
    <w:p w:rsidR="007819D3" w:rsidRPr="007819D3" w:rsidRDefault="007819D3" w:rsidP="007819D3">
      <w:pPr>
        <w:pStyle w:val="a4"/>
        <w:numPr>
          <w:ilvl w:val="0"/>
          <w:numId w:val="34"/>
        </w:numPr>
        <w:ind w:left="426" w:firstLine="0"/>
        <w:rPr>
          <w:sz w:val="24"/>
          <w:szCs w:val="24"/>
        </w:rPr>
      </w:pPr>
      <w:r w:rsidRPr="007819D3">
        <w:rPr>
          <w:sz w:val="24"/>
          <w:szCs w:val="24"/>
        </w:rPr>
        <w:t>Основным  положением Федерального государственного образовательного стандарта  среднего общего образования;</w:t>
      </w:r>
    </w:p>
    <w:p w:rsidR="007819D3" w:rsidRPr="007819D3" w:rsidRDefault="007819D3" w:rsidP="007819D3">
      <w:pPr>
        <w:pStyle w:val="a4"/>
        <w:numPr>
          <w:ilvl w:val="0"/>
          <w:numId w:val="34"/>
        </w:numPr>
        <w:ind w:left="426" w:firstLine="0"/>
        <w:rPr>
          <w:sz w:val="24"/>
          <w:szCs w:val="24"/>
        </w:rPr>
      </w:pPr>
      <w:r w:rsidRPr="007819D3">
        <w:rPr>
          <w:sz w:val="24"/>
          <w:szCs w:val="24"/>
        </w:rPr>
        <w:t xml:space="preserve"> примерной  программы по физике среднего общего образования;</w:t>
      </w:r>
    </w:p>
    <w:p w:rsidR="007819D3" w:rsidRPr="007819D3" w:rsidRDefault="007819D3" w:rsidP="007819D3">
      <w:pPr>
        <w:pStyle w:val="a4"/>
        <w:numPr>
          <w:ilvl w:val="0"/>
          <w:numId w:val="34"/>
        </w:numPr>
        <w:ind w:left="426" w:firstLine="0"/>
        <w:rPr>
          <w:sz w:val="24"/>
          <w:szCs w:val="24"/>
        </w:rPr>
      </w:pPr>
      <w:r w:rsidRPr="007819D3">
        <w:rPr>
          <w:sz w:val="24"/>
          <w:szCs w:val="24"/>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2014-2015 учебный год;</w:t>
      </w:r>
    </w:p>
    <w:p w:rsidR="007819D3" w:rsidRPr="007819D3" w:rsidRDefault="007819D3" w:rsidP="007819D3">
      <w:pPr>
        <w:pStyle w:val="a4"/>
        <w:numPr>
          <w:ilvl w:val="0"/>
          <w:numId w:val="34"/>
        </w:numPr>
        <w:ind w:left="426" w:firstLine="0"/>
        <w:rPr>
          <w:sz w:val="24"/>
          <w:szCs w:val="24"/>
        </w:rPr>
      </w:pPr>
      <w:r w:rsidRPr="007819D3">
        <w:rPr>
          <w:sz w:val="24"/>
          <w:szCs w:val="24"/>
        </w:rPr>
        <w:t>Учетом требований к оснащению образовательного процесса в соответствии с содержанием учебных предметов компонента государственного стандарта среднего общего образования;</w:t>
      </w:r>
    </w:p>
    <w:p w:rsidR="007819D3" w:rsidRPr="007819D3" w:rsidRDefault="007819D3" w:rsidP="007819D3">
      <w:pPr>
        <w:pStyle w:val="a4"/>
        <w:numPr>
          <w:ilvl w:val="0"/>
          <w:numId w:val="34"/>
        </w:numPr>
        <w:ind w:left="426" w:firstLine="0"/>
        <w:rPr>
          <w:sz w:val="24"/>
          <w:szCs w:val="24"/>
        </w:rPr>
      </w:pPr>
      <w:r w:rsidRPr="007819D3">
        <w:rPr>
          <w:sz w:val="24"/>
          <w:szCs w:val="24"/>
        </w:rPr>
        <w:t xml:space="preserve">Авторского тематического планирования учебного материала, </w:t>
      </w:r>
      <w:r w:rsidRPr="007819D3">
        <w:rPr>
          <w:color w:val="000000"/>
          <w:sz w:val="24"/>
          <w:szCs w:val="24"/>
        </w:rPr>
        <w:t>составитель:</w:t>
      </w:r>
      <w:r w:rsidRPr="007819D3">
        <w:rPr>
          <w:sz w:val="24"/>
          <w:szCs w:val="24"/>
        </w:rPr>
        <w:t xml:space="preserve">  Г.Я.Мякишев и «Примерная программа среднего общего образования по физике. Профильный уровень». </w:t>
      </w:r>
    </w:p>
    <w:p w:rsidR="007819D3" w:rsidRPr="007819D3" w:rsidRDefault="007819D3" w:rsidP="007819D3">
      <w:pPr>
        <w:pStyle w:val="a4"/>
        <w:rPr>
          <w:sz w:val="24"/>
          <w:szCs w:val="24"/>
        </w:rPr>
      </w:pPr>
      <w:r w:rsidRPr="007819D3">
        <w:rPr>
          <w:sz w:val="24"/>
          <w:szCs w:val="24"/>
        </w:rPr>
        <w:t>Разделы программы традиционны: механика, молекулярная физика и термодинамика, электродинамика, квантовая физика (атомная физика и физика атомного ядра). Главная особенность программы заключается в том, что объединены механические и электромагнитные колебания и волны. В результате облегчается изучение первого раздела «Механика» и демонстрируется еще один аспект единства природы. С целью формирования экспериментальных умений в программе предусмотрена система фронтальных лабораторных работ и физический практикум.</w:t>
      </w:r>
    </w:p>
    <w:p w:rsidR="007819D3" w:rsidRPr="007819D3" w:rsidRDefault="007819D3" w:rsidP="007819D3">
      <w:pPr>
        <w:pStyle w:val="a4"/>
        <w:rPr>
          <w:sz w:val="24"/>
          <w:szCs w:val="24"/>
        </w:rPr>
      </w:pPr>
      <w:r w:rsidRPr="007819D3">
        <w:rPr>
          <w:sz w:val="24"/>
          <w:szCs w:val="24"/>
        </w:rPr>
        <w:t>Преподавание ведется по учебнику: Мякишев Г.Я., Буховцев Б.Б., Сотский Н.Н. «Физика. Учебник для 10 класса общеобразовательных учреждений. Базовый и профильный уровни» - М.:Просвещение, 2008.</w:t>
      </w:r>
    </w:p>
    <w:p w:rsidR="007819D3" w:rsidRPr="007819D3" w:rsidRDefault="007819D3" w:rsidP="007819D3">
      <w:pPr>
        <w:pStyle w:val="a4"/>
        <w:rPr>
          <w:sz w:val="24"/>
          <w:szCs w:val="24"/>
        </w:rPr>
      </w:pPr>
      <w:r w:rsidRPr="007819D3">
        <w:rPr>
          <w:sz w:val="24"/>
          <w:szCs w:val="24"/>
        </w:rPr>
        <w:t xml:space="preserve">Программа рассчитана на </w:t>
      </w:r>
      <w:r>
        <w:rPr>
          <w:sz w:val="24"/>
          <w:szCs w:val="24"/>
        </w:rPr>
        <w:t>3</w:t>
      </w:r>
      <w:r w:rsidRPr="007819D3">
        <w:rPr>
          <w:sz w:val="24"/>
          <w:szCs w:val="24"/>
        </w:rPr>
        <w:t xml:space="preserve"> часа в неделю.</w:t>
      </w:r>
    </w:p>
    <w:p w:rsidR="007819D3" w:rsidRDefault="007819D3" w:rsidP="007819D3">
      <w:pPr>
        <w:pStyle w:val="a4"/>
        <w:rPr>
          <w:b/>
        </w:rPr>
      </w:pPr>
      <w:r>
        <w:rPr>
          <w:b/>
        </w:rPr>
        <w:t>Изучение физики по данной рабочей программе направлено на достижение следующих целей:</w:t>
      </w:r>
    </w:p>
    <w:p w:rsidR="007819D3" w:rsidRDefault="007819D3" w:rsidP="007819D3">
      <w:pPr>
        <w:widowControl w:val="0"/>
        <w:numPr>
          <w:ilvl w:val="0"/>
          <w:numId w:val="27"/>
        </w:numPr>
        <w:autoSpaceDN w:val="0"/>
        <w:spacing w:after="0" w:line="240" w:lineRule="auto"/>
        <w:jc w:val="both"/>
        <w:rPr>
          <w:sz w:val="24"/>
          <w:szCs w:val="24"/>
        </w:rPr>
      </w:pPr>
      <w:r>
        <w:rPr>
          <w:b/>
          <w:sz w:val="24"/>
          <w:szCs w:val="24"/>
        </w:rPr>
        <w:t xml:space="preserve">освоение знаний </w:t>
      </w:r>
      <w:r>
        <w:rPr>
          <w:sz w:val="24"/>
          <w:szCs w:val="24"/>
        </w:rPr>
        <w:t>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7819D3" w:rsidRDefault="007819D3" w:rsidP="007819D3">
      <w:pPr>
        <w:widowControl w:val="0"/>
        <w:numPr>
          <w:ilvl w:val="0"/>
          <w:numId w:val="27"/>
        </w:numPr>
        <w:autoSpaceDN w:val="0"/>
        <w:spacing w:after="0" w:line="240" w:lineRule="auto"/>
        <w:jc w:val="both"/>
        <w:rPr>
          <w:sz w:val="24"/>
          <w:szCs w:val="24"/>
        </w:rPr>
      </w:pPr>
      <w:r>
        <w:rPr>
          <w:b/>
          <w:sz w:val="24"/>
          <w:szCs w:val="24"/>
        </w:rPr>
        <w:t xml:space="preserve">овладение умениями </w:t>
      </w:r>
      <w:r>
        <w:rPr>
          <w:sz w:val="24"/>
          <w:szCs w:val="24"/>
        </w:rPr>
        <w:t xml:space="preserve">проводить наблюдения, планировать и выполнять эксперименты, обрабатывать результаты измерений, выдвигать гипотезы и </w:t>
      </w:r>
      <w:r>
        <w:rPr>
          <w:color w:val="000000"/>
          <w:sz w:val="24"/>
          <w:szCs w:val="24"/>
        </w:rPr>
        <w:t>строить модели, устанавливать границы их применимости;</w:t>
      </w:r>
    </w:p>
    <w:p w:rsidR="007819D3" w:rsidRDefault="007819D3" w:rsidP="007819D3">
      <w:pPr>
        <w:widowControl w:val="0"/>
        <w:numPr>
          <w:ilvl w:val="0"/>
          <w:numId w:val="27"/>
        </w:numPr>
        <w:autoSpaceDN w:val="0"/>
        <w:spacing w:after="0" w:line="240" w:lineRule="auto"/>
        <w:jc w:val="both"/>
        <w:rPr>
          <w:b/>
          <w:sz w:val="24"/>
          <w:szCs w:val="24"/>
        </w:rPr>
      </w:pPr>
      <w:r>
        <w:rPr>
          <w:b/>
          <w:sz w:val="24"/>
          <w:szCs w:val="24"/>
        </w:rPr>
        <w:t>применение знаний</w:t>
      </w:r>
      <w:r>
        <w:rPr>
          <w:sz w:val="24"/>
          <w:szCs w:val="24"/>
        </w:rPr>
        <w:t xml:space="preserve">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7819D3" w:rsidRDefault="007819D3" w:rsidP="007819D3">
      <w:pPr>
        <w:widowControl w:val="0"/>
        <w:numPr>
          <w:ilvl w:val="0"/>
          <w:numId w:val="27"/>
        </w:numPr>
        <w:autoSpaceDN w:val="0"/>
        <w:spacing w:after="0" w:line="240" w:lineRule="auto"/>
        <w:jc w:val="both"/>
        <w:rPr>
          <w:sz w:val="24"/>
          <w:szCs w:val="24"/>
        </w:rPr>
      </w:pPr>
      <w:r>
        <w:rPr>
          <w:b/>
          <w:sz w:val="24"/>
          <w:szCs w:val="24"/>
        </w:rPr>
        <w:lastRenderedPageBreak/>
        <w:t xml:space="preserve">развитие познавательных интересов, интеллектуальных и творческих способностей </w:t>
      </w:r>
      <w:r>
        <w:rPr>
          <w:sz w:val="24"/>
          <w:szCs w:val="24"/>
        </w:rPr>
        <w:t>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7819D3" w:rsidRDefault="007819D3" w:rsidP="007819D3">
      <w:pPr>
        <w:widowControl w:val="0"/>
        <w:numPr>
          <w:ilvl w:val="0"/>
          <w:numId w:val="27"/>
        </w:numPr>
        <w:autoSpaceDN w:val="0"/>
        <w:spacing w:after="0" w:line="240" w:lineRule="auto"/>
        <w:jc w:val="both"/>
        <w:rPr>
          <w:sz w:val="24"/>
          <w:szCs w:val="24"/>
        </w:rPr>
      </w:pPr>
      <w:r>
        <w:rPr>
          <w:b/>
          <w:sz w:val="24"/>
          <w:szCs w:val="24"/>
        </w:rPr>
        <w:t xml:space="preserve">воспитание </w:t>
      </w:r>
      <w:r>
        <w:rPr>
          <w:sz w:val="24"/>
          <w:szCs w:val="24"/>
        </w:rPr>
        <w:t>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w:t>
      </w:r>
      <w:r>
        <w:rPr>
          <w:b/>
          <w:sz w:val="24"/>
          <w:szCs w:val="24"/>
        </w:rPr>
        <w:t xml:space="preserve">, </w:t>
      </w:r>
      <w:r>
        <w:rPr>
          <w:sz w:val="24"/>
          <w:szCs w:val="24"/>
        </w:rPr>
        <w:t>обеспечивающим</w:t>
      </w:r>
      <w:r>
        <w:rPr>
          <w:b/>
          <w:sz w:val="24"/>
          <w:szCs w:val="24"/>
        </w:rPr>
        <w:t xml:space="preserve"> </w:t>
      </w:r>
      <w:r>
        <w:rPr>
          <w:sz w:val="24"/>
          <w:szCs w:val="24"/>
        </w:rPr>
        <w:t xml:space="preserve">ведущую роль физики в создании современного мира техники; </w:t>
      </w:r>
    </w:p>
    <w:p w:rsidR="007819D3" w:rsidRDefault="007819D3" w:rsidP="007819D3">
      <w:pPr>
        <w:widowControl w:val="0"/>
        <w:numPr>
          <w:ilvl w:val="0"/>
          <w:numId w:val="27"/>
        </w:numPr>
        <w:autoSpaceDN w:val="0"/>
        <w:spacing w:after="0" w:line="240" w:lineRule="auto"/>
        <w:jc w:val="both"/>
        <w:rPr>
          <w:sz w:val="24"/>
          <w:szCs w:val="24"/>
        </w:rPr>
      </w:pPr>
      <w:r>
        <w:rPr>
          <w:b/>
          <w:sz w:val="24"/>
          <w:szCs w:val="24"/>
        </w:rPr>
        <w:t xml:space="preserve">использование приобретенных знаний и умений </w:t>
      </w:r>
      <w:r>
        <w:rPr>
          <w:sz w:val="24"/>
          <w:szCs w:val="24"/>
        </w:rPr>
        <w:t>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7819D3" w:rsidRDefault="007819D3" w:rsidP="007819D3">
      <w:pPr>
        <w:ind w:firstLine="567"/>
        <w:jc w:val="both"/>
        <w:rPr>
          <w:sz w:val="24"/>
          <w:szCs w:val="24"/>
        </w:rPr>
      </w:pPr>
      <w:r>
        <w:rPr>
          <w:sz w:val="24"/>
          <w:szCs w:val="24"/>
        </w:rPr>
        <w:t xml:space="preserve">Программа предусматривает формирование у школьников  следующих общеучебных умений и навыков, универсальных способов деятельности и ключевых компетенций: </w:t>
      </w:r>
    </w:p>
    <w:p w:rsidR="007819D3" w:rsidRPr="007819D3" w:rsidRDefault="007819D3" w:rsidP="007819D3">
      <w:pPr>
        <w:ind w:left="567" w:firstLine="567"/>
        <w:jc w:val="both"/>
        <w:rPr>
          <w:b/>
          <w:i/>
          <w:sz w:val="24"/>
          <w:szCs w:val="24"/>
        </w:rPr>
      </w:pPr>
      <w:r w:rsidRPr="007819D3">
        <w:rPr>
          <w:b/>
          <w:i/>
          <w:sz w:val="24"/>
          <w:szCs w:val="24"/>
        </w:rPr>
        <w:t>познавательная деятельность:</w:t>
      </w:r>
    </w:p>
    <w:p w:rsidR="007819D3" w:rsidRDefault="007819D3" w:rsidP="007819D3">
      <w:pPr>
        <w:widowControl w:val="0"/>
        <w:numPr>
          <w:ilvl w:val="0"/>
          <w:numId w:val="28"/>
        </w:numPr>
        <w:autoSpaceDN w:val="0"/>
        <w:spacing w:after="0" w:line="240" w:lineRule="auto"/>
        <w:jc w:val="both"/>
        <w:rPr>
          <w:sz w:val="24"/>
          <w:szCs w:val="24"/>
        </w:rPr>
      </w:pPr>
      <w:r>
        <w:rPr>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7819D3" w:rsidRDefault="007819D3" w:rsidP="007819D3">
      <w:pPr>
        <w:widowControl w:val="0"/>
        <w:numPr>
          <w:ilvl w:val="0"/>
          <w:numId w:val="28"/>
        </w:numPr>
        <w:autoSpaceDN w:val="0"/>
        <w:spacing w:after="0" w:line="240" w:lineRule="auto"/>
        <w:jc w:val="both"/>
        <w:rPr>
          <w:sz w:val="24"/>
          <w:szCs w:val="24"/>
        </w:rPr>
      </w:pPr>
      <w:r>
        <w:rPr>
          <w:sz w:val="24"/>
          <w:szCs w:val="24"/>
        </w:rPr>
        <w:t>формирование умений различать факты, гипотезы, причины, следствия, доказательства, законы, теории;</w:t>
      </w:r>
    </w:p>
    <w:p w:rsidR="007819D3" w:rsidRDefault="007819D3" w:rsidP="007819D3">
      <w:pPr>
        <w:widowControl w:val="0"/>
        <w:numPr>
          <w:ilvl w:val="0"/>
          <w:numId w:val="28"/>
        </w:numPr>
        <w:autoSpaceDN w:val="0"/>
        <w:spacing w:after="0" w:line="240" w:lineRule="auto"/>
        <w:jc w:val="both"/>
        <w:rPr>
          <w:sz w:val="24"/>
          <w:szCs w:val="24"/>
        </w:rPr>
      </w:pPr>
      <w:r>
        <w:rPr>
          <w:sz w:val="24"/>
          <w:szCs w:val="24"/>
        </w:rPr>
        <w:t>овладение адекватными способами решения теоретических и экспериментальных задач;</w:t>
      </w:r>
    </w:p>
    <w:p w:rsidR="007819D3" w:rsidRDefault="007819D3" w:rsidP="007819D3">
      <w:pPr>
        <w:widowControl w:val="0"/>
        <w:numPr>
          <w:ilvl w:val="0"/>
          <w:numId w:val="28"/>
        </w:numPr>
        <w:autoSpaceDN w:val="0"/>
        <w:spacing w:after="0" w:line="240" w:lineRule="auto"/>
        <w:jc w:val="both"/>
        <w:rPr>
          <w:sz w:val="24"/>
          <w:szCs w:val="24"/>
        </w:rPr>
      </w:pPr>
      <w:r>
        <w:rPr>
          <w:sz w:val="24"/>
          <w:szCs w:val="24"/>
        </w:rPr>
        <w:t>приобретение опыта выдвижения гипотез для объяснения известных фактов и экспериментальной проверки выдвигаемых гипотез.</w:t>
      </w:r>
    </w:p>
    <w:p w:rsidR="007819D3" w:rsidRPr="007819D3" w:rsidRDefault="007819D3" w:rsidP="007819D3">
      <w:pPr>
        <w:tabs>
          <w:tab w:val="num" w:pos="1287"/>
        </w:tabs>
        <w:ind w:left="1080" w:firstLine="567"/>
        <w:jc w:val="both"/>
        <w:rPr>
          <w:b/>
          <w:i/>
          <w:sz w:val="24"/>
          <w:szCs w:val="24"/>
        </w:rPr>
      </w:pPr>
      <w:r w:rsidRPr="007819D3">
        <w:rPr>
          <w:b/>
          <w:i/>
          <w:sz w:val="24"/>
          <w:szCs w:val="24"/>
        </w:rPr>
        <w:t>Информационно-коммуникативная деятельность:</w:t>
      </w:r>
    </w:p>
    <w:p w:rsidR="007819D3" w:rsidRDefault="007819D3" w:rsidP="007819D3">
      <w:pPr>
        <w:widowControl w:val="0"/>
        <w:numPr>
          <w:ilvl w:val="1"/>
          <w:numId w:val="28"/>
        </w:numPr>
        <w:tabs>
          <w:tab w:val="num" w:pos="1260"/>
        </w:tabs>
        <w:autoSpaceDN w:val="0"/>
        <w:spacing w:after="0" w:line="240" w:lineRule="auto"/>
        <w:ind w:left="1260"/>
        <w:jc w:val="both"/>
        <w:rPr>
          <w:sz w:val="24"/>
          <w:szCs w:val="24"/>
        </w:rPr>
      </w:pPr>
      <w:r>
        <w:rPr>
          <w:sz w:val="24"/>
          <w:szCs w:val="24"/>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7819D3" w:rsidRDefault="007819D3" w:rsidP="007819D3">
      <w:pPr>
        <w:widowControl w:val="0"/>
        <w:numPr>
          <w:ilvl w:val="1"/>
          <w:numId w:val="28"/>
        </w:numPr>
        <w:tabs>
          <w:tab w:val="num" w:pos="1260"/>
        </w:tabs>
        <w:autoSpaceDN w:val="0"/>
        <w:spacing w:after="0" w:line="240" w:lineRule="auto"/>
        <w:ind w:left="1260"/>
        <w:jc w:val="both"/>
        <w:rPr>
          <w:sz w:val="24"/>
          <w:szCs w:val="24"/>
        </w:rPr>
      </w:pPr>
      <w:r>
        <w:rPr>
          <w:sz w:val="24"/>
          <w:szCs w:val="24"/>
        </w:rPr>
        <w:t>использование для решения познавательных и коммуникативных задач различных источников информации.</w:t>
      </w:r>
    </w:p>
    <w:p w:rsidR="007819D3" w:rsidRPr="007819D3" w:rsidRDefault="007819D3" w:rsidP="007819D3">
      <w:pPr>
        <w:ind w:left="414" w:firstLine="720"/>
        <w:jc w:val="both"/>
        <w:rPr>
          <w:b/>
          <w:i/>
          <w:sz w:val="24"/>
          <w:szCs w:val="24"/>
        </w:rPr>
      </w:pPr>
      <w:r w:rsidRPr="007819D3">
        <w:rPr>
          <w:b/>
          <w:i/>
          <w:sz w:val="24"/>
          <w:szCs w:val="24"/>
        </w:rPr>
        <w:t>Рефлексивная деятельность:</w:t>
      </w:r>
    </w:p>
    <w:p w:rsidR="007819D3" w:rsidRDefault="007819D3" w:rsidP="007819D3">
      <w:pPr>
        <w:widowControl w:val="0"/>
        <w:numPr>
          <w:ilvl w:val="0"/>
          <w:numId w:val="29"/>
        </w:numPr>
        <w:autoSpaceDN w:val="0"/>
        <w:spacing w:after="0" w:line="240" w:lineRule="auto"/>
        <w:jc w:val="both"/>
        <w:rPr>
          <w:sz w:val="24"/>
          <w:szCs w:val="24"/>
        </w:rPr>
      </w:pPr>
      <w:r>
        <w:rPr>
          <w:sz w:val="24"/>
          <w:szCs w:val="24"/>
        </w:rPr>
        <w:t>владение навыками контроля и оценки своей деятельности, умением предвидеть возможные результаты своих действий:</w:t>
      </w:r>
    </w:p>
    <w:p w:rsidR="007819D3" w:rsidRDefault="007819D3" w:rsidP="007819D3">
      <w:pPr>
        <w:widowControl w:val="0"/>
        <w:numPr>
          <w:ilvl w:val="0"/>
          <w:numId w:val="29"/>
        </w:numPr>
        <w:autoSpaceDN w:val="0"/>
        <w:spacing w:after="0" w:line="240" w:lineRule="auto"/>
        <w:jc w:val="both"/>
        <w:rPr>
          <w:sz w:val="24"/>
          <w:szCs w:val="24"/>
        </w:rPr>
      </w:pPr>
      <w:r>
        <w:rPr>
          <w:sz w:val="24"/>
          <w:szCs w:val="24"/>
        </w:rPr>
        <w:t>организация учебной деятельности: постановка цели, планирование, определение оптимального соотношения цели и средств.</w:t>
      </w:r>
    </w:p>
    <w:p w:rsidR="007819D3" w:rsidRDefault="007819D3" w:rsidP="007819D3">
      <w:pPr>
        <w:ind w:firstLine="180"/>
        <w:jc w:val="both"/>
        <w:rPr>
          <w:b/>
          <w:i/>
          <w:sz w:val="24"/>
          <w:szCs w:val="24"/>
        </w:rPr>
      </w:pPr>
    </w:p>
    <w:p w:rsidR="007819D3" w:rsidRDefault="007819D3" w:rsidP="007819D3">
      <w:pPr>
        <w:ind w:firstLine="180"/>
        <w:jc w:val="both"/>
        <w:rPr>
          <w:b/>
          <w:i/>
          <w:sz w:val="24"/>
          <w:szCs w:val="24"/>
        </w:rPr>
      </w:pPr>
      <w:r>
        <w:rPr>
          <w:b/>
          <w:i/>
          <w:sz w:val="24"/>
          <w:szCs w:val="24"/>
        </w:rPr>
        <w:t>В результате изучения физики на профильном уровне ученик должен</w:t>
      </w:r>
    </w:p>
    <w:p w:rsidR="007819D3" w:rsidRDefault="007819D3" w:rsidP="007819D3">
      <w:pPr>
        <w:ind w:firstLine="180"/>
        <w:jc w:val="both"/>
        <w:rPr>
          <w:b/>
          <w:sz w:val="24"/>
          <w:szCs w:val="24"/>
        </w:rPr>
      </w:pPr>
      <w:r>
        <w:rPr>
          <w:b/>
          <w:sz w:val="24"/>
          <w:szCs w:val="24"/>
        </w:rPr>
        <w:t>знать/понимать</w:t>
      </w:r>
    </w:p>
    <w:p w:rsidR="007819D3" w:rsidRDefault="007819D3" w:rsidP="007819D3">
      <w:pPr>
        <w:widowControl w:val="0"/>
        <w:numPr>
          <w:ilvl w:val="0"/>
          <w:numId w:val="30"/>
        </w:numPr>
        <w:autoSpaceDN w:val="0"/>
        <w:spacing w:after="0" w:line="240" w:lineRule="auto"/>
        <w:jc w:val="both"/>
        <w:rPr>
          <w:snapToGrid w:val="0"/>
          <w:sz w:val="24"/>
          <w:szCs w:val="24"/>
        </w:rPr>
      </w:pPr>
      <w:r>
        <w:rPr>
          <w:b/>
          <w:i/>
          <w:snapToGrid w:val="0"/>
          <w:sz w:val="24"/>
          <w:szCs w:val="24"/>
        </w:rPr>
        <w:t>смысл понятий:</w:t>
      </w:r>
      <w:r>
        <w:rPr>
          <w:snapToGrid w:val="0"/>
          <w:sz w:val="24"/>
          <w:szCs w:val="24"/>
        </w:rPr>
        <w:t xml:space="preserve"> физическое явление, физическая величина, модель, гипотеза, принцип, постулат, закон, теория, пространство, время, инерциальная система отсчета, материальная точка, вещество, взаимодействие, идеальный газ, резонанс, точечный заряд,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7819D3" w:rsidRDefault="007819D3" w:rsidP="007819D3">
      <w:pPr>
        <w:widowControl w:val="0"/>
        <w:numPr>
          <w:ilvl w:val="0"/>
          <w:numId w:val="30"/>
        </w:numPr>
        <w:autoSpaceDN w:val="0"/>
        <w:spacing w:after="0" w:line="240" w:lineRule="auto"/>
        <w:jc w:val="both"/>
        <w:rPr>
          <w:b/>
          <w:snapToGrid w:val="0"/>
          <w:sz w:val="24"/>
          <w:szCs w:val="24"/>
        </w:rPr>
      </w:pPr>
      <w:r>
        <w:rPr>
          <w:b/>
          <w:i/>
          <w:snapToGrid w:val="0"/>
          <w:sz w:val="24"/>
          <w:szCs w:val="24"/>
        </w:rPr>
        <w:t>смысл физических величин:</w:t>
      </w:r>
      <w:r>
        <w:rPr>
          <w:b/>
          <w:snapToGrid w:val="0"/>
          <w:sz w:val="24"/>
          <w:szCs w:val="24"/>
        </w:rPr>
        <w:t xml:space="preserve"> </w:t>
      </w:r>
      <w:r>
        <w:rPr>
          <w:snapToGrid w:val="0"/>
          <w:sz w:val="24"/>
          <w:szCs w:val="24"/>
        </w:rPr>
        <w:t>перемещение,</w:t>
      </w:r>
      <w:r>
        <w:rPr>
          <w:b/>
          <w:snapToGrid w:val="0"/>
          <w:sz w:val="24"/>
          <w:szCs w:val="24"/>
        </w:rPr>
        <w:t xml:space="preserve"> </w:t>
      </w:r>
      <w:r>
        <w:rPr>
          <w:snapToGrid w:val="0"/>
          <w:sz w:val="24"/>
          <w:szCs w:val="24"/>
        </w:rPr>
        <w:t>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7819D3" w:rsidRDefault="007819D3" w:rsidP="007819D3">
      <w:pPr>
        <w:widowControl w:val="0"/>
        <w:numPr>
          <w:ilvl w:val="0"/>
          <w:numId w:val="30"/>
        </w:numPr>
        <w:autoSpaceDN w:val="0"/>
        <w:spacing w:after="0" w:line="240" w:lineRule="auto"/>
        <w:jc w:val="both"/>
        <w:rPr>
          <w:i/>
          <w:sz w:val="24"/>
          <w:szCs w:val="24"/>
        </w:rPr>
      </w:pPr>
      <w:r>
        <w:rPr>
          <w:b/>
          <w:i/>
          <w:snapToGrid w:val="0"/>
          <w:sz w:val="24"/>
          <w:szCs w:val="24"/>
        </w:rPr>
        <w:t xml:space="preserve">смысл физических законов, принципов и постулатов </w:t>
      </w:r>
      <w:r>
        <w:rPr>
          <w:snapToGrid w:val="0"/>
          <w:sz w:val="24"/>
          <w:szCs w:val="24"/>
        </w:rPr>
        <w:t>(формулировка, границы применимости):</w:t>
      </w:r>
      <w:r>
        <w:rPr>
          <w:b/>
          <w:snapToGrid w:val="0"/>
          <w:sz w:val="24"/>
          <w:szCs w:val="24"/>
        </w:rPr>
        <w:t xml:space="preserve"> </w:t>
      </w:r>
      <w:r>
        <w:rPr>
          <w:sz w:val="24"/>
          <w:szCs w:val="24"/>
        </w:rPr>
        <w:t xml:space="preserve">законы динамики Ньютона, принципы суперпозиции и относительности, закон </w:t>
      </w:r>
      <w:r>
        <w:rPr>
          <w:snapToGrid w:val="0"/>
          <w:sz w:val="24"/>
          <w:szCs w:val="24"/>
        </w:rPr>
        <w:t xml:space="preserve">Паскаля, </w:t>
      </w:r>
      <w:r>
        <w:rPr>
          <w:sz w:val="24"/>
          <w:szCs w:val="24"/>
        </w:rPr>
        <w:t>закон</w:t>
      </w:r>
      <w:r>
        <w:rPr>
          <w:snapToGrid w:val="0"/>
          <w:sz w:val="24"/>
          <w:szCs w:val="24"/>
        </w:rPr>
        <w:t xml:space="preserve"> Архимеда, </w:t>
      </w:r>
      <w:r>
        <w:rPr>
          <w:sz w:val="24"/>
          <w:szCs w:val="24"/>
        </w:rPr>
        <w:t>закон</w:t>
      </w:r>
      <w:r>
        <w:rPr>
          <w:snapToGrid w:val="0"/>
          <w:sz w:val="24"/>
          <w:szCs w:val="24"/>
        </w:rPr>
        <w:t xml:space="preserve"> Гука, </w:t>
      </w:r>
      <w:r>
        <w:rPr>
          <w:sz w:val="24"/>
          <w:szCs w:val="24"/>
        </w:rPr>
        <w:t xml:space="preserve">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w:t>
      </w:r>
    </w:p>
    <w:p w:rsidR="007819D3" w:rsidRDefault="007819D3" w:rsidP="007819D3">
      <w:pPr>
        <w:widowControl w:val="0"/>
        <w:numPr>
          <w:ilvl w:val="0"/>
          <w:numId w:val="30"/>
        </w:numPr>
        <w:autoSpaceDN w:val="0"/>
        <w:spacing w:after="0" w:line="240" w:lineRule="auto"/>
        <w:jc w:val="both"/>
        <w:rPr>
          <w:i/>
          <w:sz w:val="24"/>
          <w:szCs w:val="24"/>
        </w:rPr>
      </w:pPr>
      <w:r>
        <w:rPr>
          <w:b/>
          <w:i/>
          <w:sz w:val="24"/>
          <w:szCs w:val="24"/>
        </w:rPr>
        <w:t>вклад российских и зарубежных ученых</w:t>
      </w:r>
      <w:r>
        <w:rPr>
          <w:sz w:val="24"/>
          <w:szCs w:val="24"/>
        </w:rPr>
        <w:t>, оказавших наибольшее влияние на развитие физики;</w:t>
      </w:r>
    </w:p>
    <w:p w:rsidR="007819D3" w:rsidRDefault="007819D3" w:rsidP="007819D3">
      <w:pPr>
        <w:ind w:firstLine="180"/>
        <w:jc w:val="both"/>
        <w:rPr>
          <w:sz w:val="24"/>
          <w:szCs w:val="24"/>
        </w:rPr>
      </w:pPr>
      <w:r>
        <w:rPr>
          <w:b/>
          <w:sz w:val="24"/>
          <w:szCs w:val="24"/>
        </w:rPr>
        <w:t>уметь</w:t>
      </w:r>
    </w:p>
    <w:p w:rsidR="007819D3" w:rsidRDefault="007819D3" w:rsidP="007819D3">
      <w:pPr>
        <w:widowControl w:val="0"/>
        <w:numPr>
          <w:ilvl w:val="0"/>
          <w:numId w:val="31"/>
        </w:numPr>
        <w:autoSpaceDN w:val="0"/>
        <w:spacing w:after="0" w:line="240" w:lineRule="auto"/>
        <w:jc w:val="both"/>
        <w:rPr>
          <w:snapToGrid w:val="0"/>
          <w:sz w:val="24"/>
          <w:szCs w:val="24"/>
        </w:rPr>
      </w:pPr>
      <w:r>
        <w:rPr>
          <w:b/>
          <w:i/>
          <w:snapToGrid w:val="0"/>
          <w:sz w:val="24"/>
          <w:szCs w:val="24"/>
        </w:rPr>
        <w:t>описывать и объяснять результаты наблюдений и экспериментов:</w:t>
      </w:r>
      <w:r>
        <w:rPr>
          <w:b/>
          <w:snapToGrid w:val="0"/>
          <w:sz w:val="24"/>
          <w:szCs w:val="24"/>
        </w:rPr>
        <w:t xml:space="preserve"> </w:t>
      </w:r>
      <w:r>
        <w:rPr>
          <w:sz w:val="24"/>
          <w:szCs w:val="24"/>
        </w:rPr>
        <w:t>независимость ускорения свободного падения от массы падающего тела;</w:t>
      </w:r>
      <w:r>
        <w:rPr>
          <w:snapToGrid w:val="0"/>
          <w:sz w:val="24"/>
          <w:szCs w:val="24"/>
        </w:rPr>
        <w:t xml:space="preserve"> нагревание газа при его быстром сжатии и охлаждение при быстром расширении; повышение давления газа при его нагревании в закрытом сосуде; </w:t>
      </w:r>
      <w:r>
        <w:rPr>
          <w:sz w:val="24"/>
          <w:szCs w:val="24"/>
        </w:rPr>
        <w:t xml:space="preserve">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 </w:t>
      </w:r>
    </w:p>
    <w:p w:rsidR="007819D3" w:rsidRPr="007819D3" w:rsidRDefault="007819D3" w:rsidP="007819D3">
      <w:pPr>
        <w:widowControl w:val="0"/>
        <w:autoSpaceDN w:val="0"/>
        <w:spacing w:after="0" w:line="240" w:lineRule="auto"/>
        <w:ind w:left="153"/>
        <w:jc w:val="both"/>
        <w:rPr>
          <w:snapToGrid w:val="0"/>
          <w:sz w:val="24"/>
          <w:szCs w:val="24"/>
        </w:rPr>
      </w:pPr>
    </w:p>
    <w:p w:rsidR="007819D3" w:rsidRDefault="007819D3" w:rsidP="007819D3">
      <w:pPr>
        <w:widowControl w:val="0"/>
        <w:numPr>
          <w:ilvl w:val="0"/>
          <w:numId w:val="31"/>
        </w:numPr>
        <w:autoSpaceDN w:val="0"/>
        <w:spacing w:after="0" w:line="240" w:lineRule="auto"/>
        <w:jc w:val="both"/>
        <w:rPr>
          <w:snapToGrid w:val="0"/>
          <w:sz w:val="24"/>
          <w:szCs w:val="24"/>
        </w:rPr>
      </w:pPr>
      <w:r>
        <w:rPr>
          <w:b/>
          <w:i/>
          <w:snapToGrid w:val="0"/>
          <w:sz w:val="24"/>
          <w:szCs w:val="24"/>
        </w:rPr>
        <w:t>приводить примеры опытов, иллюстрирующих, что:</w:t>
      </w:r>
      <w:r>
        <w:rPr>
          <w:b/>
          <w:snapToGrid w:val="0"/>
          <w:sz w:val="24"/>
          <w:szCs w:val="24"/>
        </w:rPr>
        <w:t xml:space="preserve"> </w:t>
      </w:r>
      <w:r>
        <w:rPr>
          <w:sz w:val="24"/>
          <w:szCs w:val="24"/>
        </w:rPr>
        <w:t>наблюдения и эксперимент служат основой для выдвижения</w:t>
      </w:r>
      <w:r>
        <w:rPr>
          <w:color w:val="FF0000"/>
          <w:sz w:val="24"/>
          <w:szCs w:val="24"/>
        </w:rPr>
        <w:t xml:space="preserve"> </w:t>
      </w:r>
      <w:r>
        <w:rPr>
          <w:sz w:val="24"/>
          <w:szCs w:val="24"/>
        </w:rPr>
        <w:t>гипотез и построения</w:t>
      </w:r>
      <w:r>
        <w:rPr>
          <w:color w:val="FF0000"/>
          <w:sz w:val="24"/>
          <w:szCs w:val="24"/>
        </w:rPr>
        <w:t xml:space="preserve"> </w:t>
      </w:r>
      <w:r>
        <w:rPr>
          <w:sz w:val="24"/>
          <w:szCs w:val="24"/>
        </w:rPr>
        <w:t xml:space="preserve">научных теорий; эксперимент позволяет проверить истинность теоретических выводов; физическая теория дает возможность объяснять явления природы и </w:t>
      </w:r>
      <w:r>
        <w:rPr>
          <w:snapToGrid w:val="0"/>
          <w:sz w:val="24"/>
          <w:szCs w:val="24"/>
        </w:rPr>
        <w:t xml:space="preserve">научные факты; </w:t>
      </w:r>
      <w:r>
        <w:rPr>
          <w:sz w:val="24"/>
          <w:szCs w:val="24"/>
        </w:rPr>
        <w:t xml:space="preserve">физическая теория позволяет предсказывать еще неизвестные явления и </w:t>
      </w:r>
      <w:r>
        <w:rPr>
          <w:snapToGrid w:val="0"/>
          <w:sz w:val="24"/>
          <w:szCs w:val="24"/>
        </w:rPr>
        <w:t xml:space="preserve">их особенности; </w:t>
      </w:r>
      <w:r>
        <w:rPr>
          <w:sz w:val="24"/>
          <w:szCs w:val="24"/>
        </w:rPr>
        <w:t xml:space="preserve">при объяснении природных явлений используются физические модели; один и тот же природный объект или явление можно исследовать </w:t>
      </w:r>
      <w:r>
        <w:rPr>
          <w:snapToGrid w:val="0"/>
          <w:sz w:val="24"/>
          <w:szCs w:val="24"/>
        </w:rPr>
        <w:t xml:space="preserve">на основе использования разных моделей; </w:t>
      </w:r>
      <w:r>
        <w:rPr>
          <w:sz w:val="24"/>
          <w:szCs w:val="24"/>
        </w:rPr>
        <w:t xml:space="preserve">законы физики и физические теории имеют свои определенные границы </w:t>
      </w:r>
      <w:r>
        <w:rPr>
          <w:snapToGrid w:val="0"/>
          <w:sz w:val="24"/>
          <w:szCs w:val="24"/>
        </w:rPr>
        <w:t>применимости;</w:t>
      </w:r>
    </w:p>
    <w:p w:rsidR="007819D3" w:rsidRDefault="007819D3" w:rsidP="007819D3">
      <w:pPr>
        <w:widowControl w:val="0"/>
        <w:numPr>
          <w:ilvl w:val="0"/>
          <w:numId w:val="31"/>
        </w:numPr>
        <w:autoSpaceDN w:val="0"/>
        <w:spacing w:after="0" w:line="240" w:lineRule="auto"/>
        <w:jc w:val="both"/>
        <w:rPr>
          <w:b/>
          <w:snapToGrid w:val="0"/>
          <w:sz w:val="24"/>
          <w:szCs w:val="24"/>
        </w:rPr>
      </w:pPr>
      <w:r>
        <w:rPr>
          <w:b/>
          <w:i/>
          <w:snapToGrid w:val="0"/>
          <w:sz w:val="24"/>
          <w:szCs w:val="24"/>
        </w:rPr>
        <w:t>описывать фундаментальные опыты, оказавшие существенное влияние на развитие физики</w:t>
      </w:r>
      <w:r>
        <w:rPr>
          <w:snapToGrid w:val="0"/>
          <w:sz w:val="24"/>
          <w:szCs w:val="24"/>
        </w:rPr>
        <w:t>;</w:t>
      </w:r>
    </w:p>
    <w:p w:rsidR="007819D3" w:rsidRDefault="007819D3" w:rsidP="007819D3">
      <w:pPr>
        <w:widowControl w:val="0"/>
        <w:numPr>
          <w:ilvl w:val="0"/>
          <w:numId w:val="31"/>
        </w:numPr>
        <w:autoSpaceDN w:val="0"/>
        <w:spacing w:after="0" w:line="240" w:lineRule="auto"/>
        <w:jc w:val="both"/>
        <w:rPr>
          <w:b/>
          <w:snapToGrid w:val="0"/>
          <w:sz w:val="24"/>
          <w:szCs w:val="24"/>
        </w:rPr>
      </w:pPr>
      <w:r>
        <w:rPr>
          <w:b/>
          <w:i/>
          <w:snapToGrid w:val="0"/>
          <w:sz w:val="24"/>
          <w:szCs w:val="24"/>
        </w:rPr>
        <w:t>применять полученные знания для решения физических задач;</w:t>
      </w:r>
    </w:p>
    <w:p w:rsidR="007819D3" w:rsidRDefault="007819D3" w:rsidP="007819D3">
      <w:pPr>
        <w:widowControl w:val="0"/>
        <w:numPr>
          <w:ilvl w:val="0"/>
          <w:numId w:val="31"/>
        </w:numPr>
        <w:autoSpaceDN w:val="0"/>
        <w:spacing w:after="0" w:line="240" w:lineRule="auto"/>
        <w:jc w:val="both"/>
        <w:rPr>
          <w:snapToGrid w:val="0"/>
          <w:sz w:val="24"/>
          <w:szCs w:val="24"/>
        </w:rPr>
      </w:pPr>
      <w:r>
        <w:rPr>
          <w:b/>
          <w:i/>
          <w:snapToGrid w:val="0"/>
          <w:sz w:val="24"/>
          <w:szCs w:val="24"/>
        </w:rPr>
        <w:t>определять:</w:t>
      </w:r>
      <w:r>
        <w:rPr>
          <w:b/>
          <w:snapToGrid w:val="0"/>
          <w:sz w:val="24"/>
          <w:szCs w:val="24"/>
        </w:rPr>
        <w:t xml:space="preserve"> </w:t>
      </w:r>
      <w:r>
        <w:rPr>
          <w:snapToGrid w:val="0"/>
          <w:sz w:val="24"/>
          <w:szCs w:val="24"/>
        </w:rPr>
        <w:t>характер</w:t>
      </w:r>
      <w:r>
        <w:rPr>
          <w:sz w:val="24"/>
          <w:szCs w:val="24"/>
        </w:rPr>
        <w:t xml:space="preserve"> физического процесса по графику, таблице, формуле; продукты ядерных реакций на основе законов сохранения электрического </w:t>
      </w:r>
      <w:r>
        <w:rPr>
          <w:snapToGrid w:val="0"/>
          <w:sz w:val="24"/>
          <w:szCs w:val="24"/>
        </w:rPr>
        <w:t>заряда и массового числа;</w:t>
      </w:r>
    </w:p>
    <w:p w:rsidR="007819D3" w:rsidRDefault="007819D3" w:rsidP="007819D3">
      <w:pPr>
        <w:widowControl w:val="0"/>
        <w:numPr>
          <w:ilvl w:val="0"/>
          <w:numId w:val="31"/>
        </w:numPr>
        <w:autoSpaceDN w:val="0"/>
        <w:spacing w:after="0" w:line="240" w:lineRule="auto"/>
        <w:jc w:val="both"/>
        <w:rPr>
          <w:sz w:val="24"/>
          <w:szCs w:val="24"/>
        </w:rPr>
      </w:pPr>
      <w:r>
        <w:rPr>
          <w:b/>
          <w:i/>
          <w:snapToGrid w:val="0"/>
          <w:sz w:val="24"/>
          <w:szCs w:val="24"/>
        </w:rPr>
        <w:t>измерять:</w:t>
      </w:r>
      <w:r>
        <w:rPr>
          <w:b/>
          <w:snapToGrid w:val="0"/>
          <w:sz w:val="24"/>
          <w:szCs w:val="24"/>
        </w:rPr>
        <w:t xml:space="preserve"> </w:t>
      </w:r>
      <w:r>
        <w:rPr>
          <w:snapToGrid w:val="0"/>
          <w:sz w:val="24"/>
          <w:szCs w:val="24"/>
        </w:rPr>
        <w:t>скорость,</w:t>
      </w:r>
      <w:r>
        <w:rPr>
          <w:b/>
          <w:snapToGrid w:val="0"/>
          <w:sz w:val="24"/>
          <w:szCs w:val="24"/>
        </w:rPr>
        <w:t xml:space="preserve"> </w:t>
      </w:r>
      <w:r>
        <w:rPr>
          <w:sz w:val="24"/>
          <w:szCs w:val="24"/>
        </w:rPr>
        <w:t>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7819D3" w:rsidRDefault="007819D3" w:rsidP="007819D3">
      <w:pPr>
        <w:widowControl w:val="0"/>
        <w:numPr>
          <w:ilvl w:val="0"/>
          <w:numId w:val="31"/>
        </w:numPr>
        <w:autoSpaceDN w:val="0"/>
        <w:spacing w:after="0" w:line="240" w:lineRule="auto"/>
        <w:jc w:val="both"/>
        <w:rPr>
          <w:sz w:val="24"/>
          <w:szCs w:val="24"/>
        </w:rPr>
      </w:pPr>
      <w:r>
        <w:rPr>
          <w:b/>
          <w:i/>
          <w:snapToGrid w:val="0"/>
          <w:sz w:val="24"/>
          <w:szCs w:val="24"/>
        </w:rPr>
        <w:t xml:space="preserve">приводить примеры практического применения физических знаний: </w:t>
      </w:r>
      <w:r>
        <w:rPr>
          <w:snapToGrid w:val="0"/>
          <w:sz w:val="24"/>
          <w:szCs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819D3" w:rsidRDefault="007819D3" w:rsidP="007819D3">
      <w:pPr>
        <w:widowControl w:val="0"/>
        <w:numPr>
          <w:ilvl w:val="0"/>
          <w:numId w:val="31"/>
        </w:numPr>
        <w:autoSpaceDN w:val="0"/>
        <w:spacing w:after="0" w:line="240" w:lineRule="auto"/>
        <w:jc w:val="both"/>
        <w:rPr>
          <w:sz w:val="24"/>
          <w:szCs w:val="24"/>
        </w:rPr>
      </w:pPr>
      <w:r>
        <w:rPr>
          <w:b/>
          <w:i/>
          <w:sz w:val="24"/>
          <w:szCs w:val="24"/>
        </w:rPr>
        <w:t>воспринимать и на основе полученных знаний самостоятельно оценивать</w:t>
      </w:r>
      <w:r>
        <w:rPr>
          <w:b/>
          <w:sz w:val="24"/>
          <w:szCs w:val="24"/>
        </w:rPr>
        <w:t xml:space="preserve"> </w:t>
      </w:r>
      <w:r>
        <w:rPr>
          <w:snapToGrid w:val="0"/>
          <w:sz w:val="24"/>
          <w:szCs w:val="24"/>
        </w:rPr>
        <w:t>информацию</w:t>
      </w:r>
      <w:r>
        <w:rPr>
          <w:sz w:val="24"/>
          <w:szCs w:val="24"/>
        </w:rPr>
        <w:t xml:space="preserve">, содержащуюся в сообщениях СМИ, научно-популярных статьях; </w:t>
      </w:r>
      <w:r>
        <w:rPr>
          <w:b/>
          <w:i/>
          <w:sz w:val="24"/>
          <w:szCs w:val="24"/>
        </w:rPr>
        <w:t>использовать</w:t>
      </w:r>
      <w:r>
        <w:rPr>
          <w:i/>
          <w:sz w:val="24"/>
          <w:szCs w:val="24"/>
        </w:rPr>
        <w:t xml:space="preserve"> </w:t>
      </w:r>
      <w:r>
        <w:rPr>
          <w:sz w:val="24"/>
          <w:szCs w:val="24"/>
        </w:rPr>
        <w:t>новые информационные технологии для поиска, обработки и предъявления информации по физике в компьютерных базах данных и сетях (сети Интернет);</w:t>
      </w:r>
    </w:p>
    <w:p w:rsidR="007819D3" w:rsidRDefault="007819D3" w:rsidP="007819D3">
      <w:pPr>
        <w:ind w:left="180"/>
        <w:jc w:val="both"/>
        <w:rPr>
          <w:b/>
          <w:sz w:val="24"/>
          <w:szCs w:val="24"/>
        </w:rPr>
      </w:pPr>
      <w:r>
        <w:rPr>
          <w:b/>
          <w:sz w:val="24"/>
          <w:szCs w:val="24"/>
        </w:rPr>
        <w:t>использовать приобретенные знания и умения в практической деятельности и повседневной жизни для:</w:t>
      </w:r>
    </w:p>
    <w:p w:rsidR="007819D3" w:rsidRDefault="007819D3" w:rsidP="007819D3">
      <w:pPr>
        <w:widowControl w:val="0"/>
        <w:numPr>
          <w:ilvl w:val="0"/>
          <w:numId w:val="32"/>
        </w:numPr>
        <w:tabs>
          <w:tab w:val="num" w:pos="180"/>
        </w:tabs>
        <w:autoSpaceDN w:val="0"/>
        <w:spacing w:after="0" w:line="240" w:lineRule="auto"/>
        <w:ind w:left="180"/>
        <w:jc w:val="both"/>
        <w:rPr>
          <w:b/>
          <w:sz w:val="24"/>
          <w:szCs w:val="24"/>
        </w:rPr>
      </w:pPr>
      <w:r>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7819D3" w:rsidRDefault="007819D3" w:rsidP="007819D3">
      <w:pPr>
        <w:widowControl w:val="0"/>
        <w:numPr>
          <w:ilvl w:val="0"/>
          <w:numId w:val="32"/>
        </w:numPr>
        <w:tabs>
          <w:tab w:val="num" w:pos="180"/>
        </w:tabs>
        <w:autoSpaceDN w:val="0"/>
        <w:spacing w:after="0" w:line="240" w:lineRule="auto"/>
        <w:ind w:left="180"/>
        <w:jc w:val="both"/>
        <w:rPr>
          <w:b/>
          <w:sz w:val="24"/>
          <w:szCs w:val="24"/>
        </w:rPr>
      </w:pPr>
      <w:r>
        <w:rPr>
          <w:sz w:val="24"/>
          <w:szCs w:val="24"/>
        </w:rPr>
        <w:t>анализа и оценки влияния на организм человека и другие организмы загрязнения окружающей среды;</w:t>
      </w:r>
    </w:p>
    <w:p w:rsidR="007819D3" w:rsidRDefault="007819D3" w:rsidP="007819D3">
      <w:pPr>
        <w:widowControl w:val="0"/>
        <w:numPr>
          <w:ilvl w:val="0"/>
          <w:numId w:val="32"/>
        </w:numPr>
        <w:tabs>
          <w:tab w:val="num" w:pos="180"/>
        </w:tabs>
        <w:autoSpaceDN w:val="0"/>
        <w:spacing w:after="0" w:line="240" w:lineRule="auto"/>
        <w:ind w:left="180"/>
        <w:jc w:val="both"/>
        <w:rPr>
          <w:b/>
          <w:sz w:val="24"/>
          <w:szCs w:val="24"/>
        </w:rPr>
      </w:pPr>
      <w:r>
        <w:rPr>
          <w:sz w:val="24"/>
          <w:szCs w:val="24"/>
        </w:rPr>
        <w:t>рационального природопользования и защиты окружающей среды;</w:t>
      </w:r>
    </w:p>
    <w:p w:rsidR="007819D3" w:rsidRDefault="007819D3" w:rsidP="007819D3">
      <w:pPr>
        <w:widowControl w:val="0"/>
        <w:numPr>
          <w:ilvl w:val="0"/>
          <w:numId w:val="32"/>
        </w:numPr>
        <w:tabs>
          <w:tab w:val="num" w:pos="180"/>
        </w:tabs>
        <w:autoSpaceDN w:val="0"/>
        <w:spacing w:after="0" w:line="240" w:lineRule="auto"/>
        <w:ind w:left="180"/>
        <w:jc w:val="both"/>
        <w:rPr>
          <w:sz w:val="24"/>
          <w:szCs w:val="24"/>
        </w:rPr>
      </w:pPr>
      <w:r>
        <w:rPr>
          <w:sz w:val="24"/>
          <w:szCs w:val="24"/>
        </w:rPr>
        <w:t>определения собственной позиции по отношению к экологическим проблемам и поведению в природной среде.</w:t>
      </w:r>
    </w:p>
    <w:p w:rsidR="007819D3" w:rsidRDefault="007819D3" w:rsidP="007819D3">
      <w:pPr>
        <w:ind w:left="-360" w:right="-261" w:firstLine="720"/>
        <w:jc w:val="both"/>
        <w:rPr>
          <w:sz w:val="24"/>
          <w:szCs w:val="24"/>
        </w:rPr>
      </w:pPr>
    </w:p>
    <w:p w:rsidR="007819D3" w:rsidRDefault="007819D3" w:rsidP="007819D3">
      <w:pPr>
        <w:shd w:val="clear" w:color="auto" w:fill="FFFFFF"/>
        <w:spacing w:before="82"/>
        <w:ind w:firstLine="570"/>
        <w:jc w:val="center"/>
        <w:rPr>
          <w:b/>
          <w:color w:val="000000"/>
          <w:sz w:val="28"/>
          <w:szCs w:val="28"/>
          <w:u w:val="single"/>
        </w:rPr>
      </w:pPr>
    </w:p>
    <w:p w:rsidR="00123B96" w:rsidRPr="000C6C3E" w:rsidRDefault="00123B96" w:rsidP="00123B96">
      <w:pPr>
        <w:jc w:val="center"/>
        <w:rPr>
          <w:b/>
          <w:sz w:val="28"/>
          <w:szCs w:val="28"/>
        </w:rPr>
      </w:pPr>
      <w:r w:rsidRPr="000C6C3E">
        <w:rPr>
          <w:b/>
          <w:sz w:val="28"/>
          <w:szCs w:val="28"/>
        </w:rPr>
        <w:t>Учебно</w:t>
      </w:r>
      <w:r w:rsidR="007076AD">
        <w:rPr>
          <w:b/>
          <w:sz w:val="28"/>
          <w:szCs w:val="28"/>
        </w:rPr>
        <w:t>-тематическое планирование для 10</w:t>
      </w:r>
      <w:r w:rsidRPr="000C6C3E">
        <w:rPr>
          <w:b/>
          <w:sz w:val="28"/>
          <w:szCs w:val="28"/>
        </w:rPr>
        <w:t xml:space="preserve"> класса:</w:t>
      </w:r>
    </w:p>
    <w:tbl>
      <w:tblPr>
        <w:tblpPr w:leftFromText="180" w:rightFromText="180" w:vertAnchor="text" w:horzAnchor="page" w:tblpX="1812"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879"/>
        <w:gridCol w:w="1567"/>
        <w:gridCol w:w="593"/>
        <w:gridCol w:w="5868"/>
      </w:tblGrid>
      <w:tr w:rsidR="00123B96" w:rsidRPr="00FD1D1D" w:rsidTr="0078417F">
        <w:tc>
          <w:tcPr>
            <w:tcW w:w="809" w:type="dxa"/>
            <w:vMerge w:val="restart"/>
          </w:tcPr>
          <w:p w:rsidR="00123B96" w:rsidRPr="00FD1D1D" w:rsidRDefault="00123B96" w:rsidP="0078417F">
            <w:pPr>
              <w:jc w:val="center"/>
              <w:rPr>
                <w:sz w:val="20"/>
                <w:szCs w:val="20"/>
              </w:rPr>
            </w:pPr>
            <w:r w:rsidRPr="00FD1D1D">
              <w:rPr>
                <w:sz w:val="20"/>
                <w:szCs w:val="20"/>
              </w:rPr>
              <w:t>№ п/п</w:t>
            </w:r>
          </w:p>
        </w:tc>
        <w:tc>
          <w:tcPr>
            <w:tcW w:w="4879" w:type="dxa"/>
            <w:vMerge w:val="restart"/>
          </w:tcPr>
          <w:p w:rsidR="00123B96" w:rsidRPr="00FD1D1D" w:rsidRDefault="00123B96" w:rsidP="0078417F">
            <w:pPr>
              <w:jc w:val="center"/>
              <w:rPr>
                <w:sz w:val="20"/>
                <w:szCs w:val="20"/>
              </w:rPr>
            </w:pPr>
            <w:r w:rsidRPr="00FD1D1D">
              <w:rPr>
                <w:sz w:val="20"/>
                <w:szCs w:val="20"/>
              </w:rPr>
              <w:t>Название разделов и тем</w:t>
            </w:r>
          </w:p>
        </w:tc>
        <w:tc>
          <w:tcPr>
            <w:tcW w:w="1567" w:type="dxa"/>
            <w:vMerge w:val="restart"/>
          </w:tcPr>
          <w:p w:rsidR="00123B96" w:rsidRPr="00FD1D1D" w:rsidRDefault="00123B96" w:rsidP="0078417F">
            <w:pPr>
              <w:jc w:val="center"/>
              <w:rPr>
                <w:sz w:val="20"/>
                <w:szCs w:val="20"/>
              </w:rPr>
            </w:pPr>
            <w:r w:rsidRPr="00FD1D1D">
              <w:rPr>
                <w:sz w:val="20"/>
                <w:szCs w:val="20"/>
              </w:rPr>
              <w:t>Всего часов</w:t>
            </w:r>
          </w:p>
        </w:tc>
        <w:tc>
          <w:tcPr>
            <w:tcW w:w="6461" w:type="dxa"/>
            <w:gridSpan w:val="2"/>
          </w:tcPr>
          <w:p w:rsidR="00123B96" w:rsidRPr="00FD1D1D" w:rsidRDefault="00123B96" w:rsidP="0078417F">
            <w:pPr>
              <w:jc w:val="center"/>
              <w:rPr>
                <w:sz w:val="20"/>
                <w:szCs w:val="20"/>
              </w:rPr>
            </w:pPr>
            <w:r w:rsidRPr="00FD1D1D">
              <w:rPr>
                <w:sz w:val="20"/>
                <w:szCs w:val="20"/>
              </w:rPr>
              <w:t>Из них</w:t>
            </w:r>
          </w:p>
        </w:tc>
      </w:tr>
      <w:tr w:rsidR="00123B96" w:rsidRPr="00FD1D1D" w:rsidTr="0078417F">
        <w:tc>
          <w:tcPr>
            <w:tcW w:w="809" w:type="dxa"/>
            <w:vMerge/>
          </w:tcPr>
          <w:p w:rsidR="00123B96" w:rsidRPr="00FD1D1D" w:rsidRDefault="00123B96" w:rsidP="0078417F">
            <w:pPr>
              <w:jc w:val="center"/>
              <w:rPr>
                <w:sz w:val="20"/>
                <w:szCs w:val="20"/>
              </w:rPr>
            </w:pPr>
          </w:p>
        </w:tc>
        <w:tc>
          <w:tcPr>
            <w:tcW w:w="4879" w:type="dxa"/>
            <w:vMerge/>
          </w:tcPr>
          <w:p w:rsidR="00123B96" w:rsidRPr="00FD1D1D" w:rsidRDefault="00123B96" w:rsidP="0078417F">
            <w:pPr>
              <w:jc w:val="center"/>
              <w:rPr>
                <w:sz w:val="20"/>
                <w:szCs w:val="20"/>
              </w:rPr>
            </w:pPr>
          </w:p>
        </w:tc>
        <w:tc>
          <w:tcPr>
            <w:tcW w:w="1567" w:type="dxa"/>
            <w:vMerge/>
          </w:tcPr>
          <w:p w:rsidR="00123B96" w:rsidRPr="00FD1D1D" w:rsidRDefault="00123B96" w:rsidP="0078417F">
            <w:pPr>
              <w:jc w:val="center"/>
              <w:rPr>
                <w:sz w:val="20"/>
                <w:szCs w:val="20"/>
              </w:rPr>
            </w:pPr>
          </w:p>
        </w:tc>
        <w:tc>
          <w:tcPr>
            <w:tcW w:w="593" w:type="dxa"/>
          </w:tcPr>
          <w:p w:rsidR="00123B96" w:rsidRPr="00FD1D1D" w:rsidRDefault="00123B96" w:rsidP="0078417F">
            <w:pPr>
              <w:jc w:val="center"/>
              <w:rPr>
                <w:sz w:val="20"/>
                <w:szCs w:val="20"/>
              </w:rPr>
            </w:pPr>
            <w:r w:rsidRPr="00FD1D1D">
              <w:rPr>
                <w:sz w:val="20"/>
                <w:szCs w:val="20"/>
              </w:rPr>
              <w:t>Л/р</w:t>
            </w:r>
          </w:p>
        </w:tc>
        <w:tc>
          <w:tcPr>
            <w:tcW w:w="5868" w:type="dxa"/>
          </w:tcPr>
          <w:p w:rsidR="00123B96" w:rsidRPr="00FD1D1D" w:rsidRDefault="00123B96" w:rsidP="0078417F">
            <w:pPr>
              <w:jc w:val="center"/>
              <w:rPr>
                <w:sz w:val="20"/>
                <w:szCs w:val="20"/>
              </w:rPr>
            </w:pPr>
            <w:r w:rsidRPr="00FD1D1D">
              <w:rPr>
                <w:sz w:val="20"/>
                <w:szCs w:val="20"/>
              </w:rPr>
              <w:t>К/р</w:t>
            </w:r>
          </w:p>
        </w:tc>
      </w:tr>
      <w:tr w:rsidR="00123B96" w:rsidRPr="00FD1D1D" w:rsidTr="0078417F">
        <w:tc>
          <w:tcPr>
            <w:tcW w:w="809" w:type="dxa"/>
          </w:tcPr>
          <w:p w:rsidR="00123B96" w:rsidRPr="00FD1D1D" w:rsidRDefault="00123B96" w:rsidP="0078417F">
            <w:pPr>
              <w:jc w:val="center"/>
              <w:rPr>
                <w:sz w:val="20"/>
                <w:szCs w:val="20"/>
              </w:rPr>
            </w:pPr>
            <w:r>
              <w:rPr>
                <w:sz w:val="20"/>
                <w:szCs w:val="20"/>
              </w:rPr>
              <w:t>1</w:t>
            </w:r>
          </w:p>
        </w:tc>
        <w:tc>
          <w:tcPr>
            <w:tcW w:w="4879" w:type="dxa"/>
          </w:tcPr>
          <w:p w:rsidR="00123B96" w:rsidRPr="00FD1D1D" w:rsidRDefault="00123B96" w:rsidP="0078417F">
            <w:pPr>
              <w:rPr>
                <w:sz w:val="20"/>
                <w:szCs w:val="20"/>
              </w:rPr>
            </w:pPr>
            <w:r>
              <w:rPr>
                <w:sz w:val="20"/>
                <w:szCs w:val="20"/>
              </w:rPr>
              <w:t>Повторение материала, изученного в 9 классе. Введение.</w:t>
            </w:r>
          </w:p>
        </w:tc>
        <w:tc>
          <w:tcPr>
            <w:tcW w:w="1567" w:type="dxa"/>
          </w:tcPr>
          <w:p w:rsidR="00123B96" w:rsidRPr="00FD1D1D" w:rsidRDefault="00D80564" w:rsidP="0078417F">
            <w:pPr>
              <w:jc w:val="center"/>
              <w:rPr>
                <w:sz w:val="20"/>
                <w:szCs w:val="20"/>
              </w:rPr>
            </w:pPr>
            <w:r>
              <w:rPr>
                <w:sz w:val="20"/>
                <w:szCs w:val="20"/>
              </w:rPr>
              <w:t>1</w:t>
            </w:r>
          </w:p>
        </w:tc>
        <w:tc>
          <w:tcPr>
            <w:tcW w:w="593" w:type="dxa"/>
          </w:tcPr>
          <w:p w:rsidR="00123B96" w:rsidRPr="00FD1D1D" w:rsidRDefault="00716415" w:rsidP="0078417F">
            <w:pPr>
              <w:jc w:val="center"/>
              <w:rPr>
                <w:sz w:val="20"/>
                <w:szCs w:val="20"/>
              </w:rPr>
            </w:pPr>
            <w:r>
              <w:rPr>
                <w:sz w:val="20"/>
                <w:szCs w:val="20"/>
              </w:rPr>
              <w:t>-</w:t>
            </w:r>
          </w:p>
        </w:tc>
        <w:tc>
          <w:tcPr>
            <w:tcW w:w="5868" w:type="dxa"/>
          </w:tcPr>
          <w:p w:rsidR="00123B96" w:rsidRPr="00FD1D1D" w:rsidRDefault="00716415" w:rsidP="0078417F">
            <w:pPr>
              <w:jc w:val="center"/>
              <w:rPr>
                <w:sz w:val="20"/>
                <w:szCs w:val="20"/>
              </w:rPr>
            </w:pPr>
            <w:r>
              <w:rPr>
                <w:sz w:val="20"/>
                <w:szCs w:val="20"/>
              </w:rPr>
              <w:t>-</w:t>
            </w:r>
          </w:p>
        </w:tc>
      </w:tr>
      <w:tr w:rsidR="00123B96" w:rsidRPr="00FD1D1D" w:rsidTr="0078417F">
        <w:tc>
          <w:tcPr>
            <w:tcW w:w="809" w:type="dxa"/>
          </w:tcPr>
          <w:p w:rsidR="00123B96" w:rsidRPr="00FD1D1D" w:rsidRDefault="00123B96" w:rsidP="0078417F">
            <w:pPr>
              <w:jc w:val="center"/>
              <w:rPr>
                <w:sz w:val="20"/>
                <w:szCs w:val="20"/>
              </w:rPr>
            </w:pPr>
            <w:r>
              <w:rPr>
                <w:sz w:val="20"/>
                <w:szCs w:val="20"/>
              </w:rPr>
              <w:t>2</w:t>
            </w:r>
          </w:p>
        </w:tc>
        <w:tc>
          <w:tcPr>
            <w:tcW w:w="4879" w:type="dxa"/>
          </w:tcPr>
          <w:p w:rsidR="00123B96" w:rsidRPr="00FD1D1D" w:rsidRDefault="00123B96" w:rsidP="0078417F">
            <w:pPr>
              <w:rPr>
                <w:sz w:val="20"/>
                <w:szCs w:val="20"/>
              </w:rPr>
            </w:pPr>
            <w:r>
              <w:rPr>
                <w:sz w:val="20"/>
                <w:szCs w:val="20"/>
              </w:rPr>
              <w:t>Механика</w:t>
            </w:r>
          </w:p>
        </w:tc>
        <w:tc>
          <w:tcPr>
            <w:tcW w:w="1567" w:type="dxa"/>
          </w:tcPr>
          <w:p w:rsidR="00123B96" w:rsidRPr="00FD1D1D" w:rsidRDefault="007076AD" w:rsidP="0078417F">
            <w:pPr>
              <w:jc w:val="center"/>
              <w:rPr>
                <w:sz w:val="20"/>
                <w:szCs w:val="20"/>
              </w:rPr>
            </w:pPr>
            <w:r>
              <w:rPr>
                <w:sz w:val="20"/>
                <w:szCs w:val="20"/>
              </w:rPr>
              <w:t>2</w:t>
            </w:r>
          </w:p>
        </w:tc>
        <w:tc>
          <w:tcPr>
            <w:tcW w:w="593" w:type="dxa"/>
          </w:tcPr>
          <w:p w:rsidR="00123B96" w:rsidRPr="00FD1D1D" w:rsidRDefault="00716415" w:rsidP="0078417F">
            <w:pPr>
              <w:jc w:val="center"/>
              <w:rPr>
                <w:sz w:val="20"/>
                <w:szCs w:val="20"/>
              </w:rPr>
            </w:pPr>
            <w:r>
              <w:rPr>
                <w:sz w:val="20"/>
                <w:szCs w:val="20"/>
              </w:rPr>
              <w:t>-</w:t>
            </w:r>
          </w:p>
        </w:tc>
        <w:tc>
          <w:tcPr>
            <w:tcW w:w="5868" w:type="dxa"/>
          </w:tcPr>
          <w:p w:rsidR="00123B96" w:rsidRPr="00FD1D1D" w:rsidRDefault="00123B96" w:rsidP="0078417F">
            <w:pPr>
              <w:jc w:val="center"/>
              <w:rPr>
                <w:sz w:val="20"/>
                <w:szCs w:val="20"/>
              </w:rPr>
            </w:pPr>
            <w:r>
              <w:rPr>
                <w:sz w:val="20"/>
                <w:szCs w:val="20"/>
              </w:rPr>
              <w:t>-</w:t>
            </w:r>
          </w:p>
        </w:tc>
      </w:tr>
      <w:tr w:rsidR="00123B96" w:rsidRPr="00FD1D1D" w:rsidTr="0078417F">
        <w:tc>
          <w:tcPr>
            <w:tcW w:w="809" w:type="dxa"/>
          </w:tcPr>
          <w:p w:rsidR="00123B96" w:rsidRPr="00FD1D1D" w:rsidRDefault="00123B96" w:rsidP="0078417F">
            <w:pPr>
              <w:jc w:val="center"/>
              <w:rPr>
                <w:sz w:val="20"/>
                <w:szCs w:val="20"/>
              </w:rPr>
            </w:pPr>
            <w:r>
              <w:rPr>
                <w:sz w:val="20"/>
                <w:szCs w:val="20"/>
              </w:rPr>
              <w:t>3</w:t>
            </w:r>
          </w:p>
        </w:tc>
        <w:tc>
          <w:tcPr>
            <w:tcW w:w="4879" w:type="dxa"/>
          </w:tcPr>
          <w:p w:rsidR="00123B96" w:rsidRPr="00FD1D1D" w:rsidRDefault="00123B96" w:rsidP="0078417F">
            <w:pPr>
              <w:rPr>
                <w:sz w:val="20"/>
                <w:szCs w:val="20"/>
              </w:rPr>
            </w:pPr>
            <w:r>
              <w:rPr>
                <w:sz w:val="20"/>
                <w:szCs w:val="20"/>
              </w:rPr>
              <w:t xml:space="preserve">Кинематика </w:t>
            </w:r>
          </w:p>
        </w:tc>
        <w:tc>
          <w:tcPr>
            <w:tcW w:w="1567" w:type="dxa"/>
          </w:tcPr>
          <w:p w:rsidR="00123B96" w:rsidRPr="00FD1D1D" w:rsidRDefault="007076AD" w:rsidP="007076AD">
            <w:pPr>
              <w:jc w:val="center"/>
              <w:rPr>
                <w:sz w:val="20"/>
                <w:szCs w:val="20"/>
              </w:rPr>
            </w:pPr>
            <w:r>
              <w:rPr>
                <w:sz w:val="20"/>
                <w:szCs w:val="20"/>
              </w:rPr>
              <w:t>22</w:t>
            </w:r>
          </w:p>
        </w:tc>
        <w:tc>
          <w:tcPr>
            <w:tcW w:w="593" w:type="dxa"/>
          </w:tcPr>
          <w:p w:rsidR="00123B96" w:rsidRPr="00FD1D1D" w:rsidRDefault="00716415" w:rsidP="0078417F">
            <w:pPr>
              <w:jc w:val="center"/>
              <w:rPr>
                <w:sz w:val="20"/>
                <w:szCs w:val="20"/>
              </w:rPr>
            </w:pPr>
            <w:r>
              <w:rPr>
                <w:sz w:val="20"/>
                <w:szCs w:val="20"/>
              </w:rPr>
              <w:t>-</w:t>
            </w:r>
          </w:p>
        </w:tc>
        <w:tc>
          <w:tcPr>
            <w:tcW w:w="5868" w:type="dxa"/>
          </w:tcPr>
          <w:p w:rsidR="00123B96" w:rsidRPr="00FD1D1D" w:rsidRDefault="00123B96" w:rsidP="0078417F">
            <w:pPr>
              <w:jc w:val="center"/>
              <w:rPr>
                <w:sz w:val="20"/>
                <w:szCs w:val="20"/>
              </w:rPr>
            </w:pPr>
            <w:r w:rsidRPr="00FD1D1D">
              <w:rPr>
                <w:sz w:val="20"/>
                <w:szCs w:val="20"/>
              </w:rPr>
              <w:t>1</w:t>
            </w:r>
          </w:p>
        </w:tc>
      </w:tr>
      <w:tr w:rsidR="00123B96" w:rsidRPr="00FD1D1D" w:rsidTr="0078417F">
        <w:tc>
          <w:tcPr>
            <w:tcW w:w="809" w:type="dxa"/>
          </w:tcPr>
          <w:p w:rsidR="00123B96" w:rsidRPr="00FD1D1D" w:rsidRDefault="00123B96" w:rsidP="0078417F">
            <w:pPr>
              <w:jc w:val="center"/>
              <w:rPr>
                <w:sz w:val="20"/>
                <w:szCs w:val="20"/>
              </w:rPr>
            </w:pPr>
            <w:r>
              <w:rPr>
                <w:sz w:val="20"/>
                <w:szCs w:val="20"/>
              </w:rPr>
              <w:t>4</w:t>
            </w:r>
          </w:p>
        </w:tc>
        <w:tc>
          <w:tcPr>
            <w:tcW w:w="4879" w:type="dxa"/>
          </w:tcPr>
          <w:p w:rsidR="00123B96" w:rsidRPr="00FD1D1D" w:rsidRDefault="00123B96" w:rsidP="0078417F">
            <w:pPr>
              <w:rPr>
                <w:sz w:val="20"/>
                <w:szCs w:val="20"/>
              </w:rPr>
            </w:pPr>
            <w:r>
              <w:rPr>
                <w:sz w:val="20"/>
                <w:szCs w:val="20"/>
              </w:rPr>
              <w:t>Динамика</w:t>
            </w:r>
          </w:p>
        </w:tc>
        <w:tc>
          <w:tcPr>
            <w:tcW w:w="1567" w:type="dxa"/>
          </w:tcPr>
          <w:p w:rsidR="00123B96" w:rsidRPr="00FD1D1D" w:rsidRDefault="007076AD" w:rsidP="0078417F">
            <w:pPr>
              <w:jc w:val="center"/>
              <w:rPr>
                <w:sz w:val="20"/>
                <w:szCs w:val="20"/>
              </w:rPr>
            </w:pPr>
            <w:r>
              <w:rPr>
                <w:sz w:val="20"/>
                <w:szCs w:val="20"/>
              </w:rPr>
              <w:t>18</w:t>
            </w:r>
          </w:p>
        </w:tc>
        <w:tc>
          <w:tcPr>
            <w:tcW w:w="593" w:type="dxa"/>
          </w:tcPr>
          <w:p w:rsidR="00123B96" w:rsidRPr="00FD1D1D" w:rsidRDefault="00716415" w:rsidP="0078417F">
            <w:pPr>
              <w:jc w:val="center"/>
              <w:rPr>
                <w:sz w:val="20"/>
                <w:szCs w:val="20"/>
              </w:rPr>
            </w:pPr>
            <w:r>
              <w:rPr>
                <w:sz w:val="20"/>
                <w:szCs w:val="20"/>
              </w:rPr>
              <w:t>1</w:t>
            </w:r>
          </w:p>
        </w:tc>
        <w:tc>
          <w:tcPr>
            <w:tcW w:w="5868" w:type="dxa"/>
          </w:tcPr>
          <w:p w:rsidR="00123B96" w:rsidRPr="00FD1D1D" w:rsidRDefault="00123B96" w:rsidP="0078417F">
            <w:pPr>
              <w:jc w:val="center"/>
              <w:rPr>
                <w:sz w:val="20"/>
                <w:szCs w:val="20"/>
              </w:rPr>
            </w:pPr>
            <w:r w:rsidRPr="00FD1D1D">
              <w:rPr>
                <w:sz w:val="20"/>
                <w:szCs w:val="20"/>
              </w:rPr>
              <w:t>1</w:t>
            </w:r>
          </w:p>
        </w:tc>
      </w:tr>
      <w:tr w:rsidR="00123B96" w:rsidRPr="00FD1D1D" w:rsidTr="0078417F">
        <w:tc>
          <w:tcPr>
            <w:tcW w:w="809" w:type="dxa"/>
          </w:tcPr>
          <w:p w:rsidR="00123B96" w:rsidRPr="00FD1D1D" w:rsidRDefault="00123B96" w:rsidP="0078417F">
            <w:pPr>
              <w:jc w:val="center"/>
              <w:rPr>
                <w:sz w:val="20"/>
                <w:szCs w:val="20"/>
              </w:rPr>
            </w:pPr>
            <w:r>
              <w:rPr>
                <w:sz w:val="20"/>
                <w:szCs w:val="20"/>
              </w:rPr>
              <w:t>5</w:t>
            </w:r>
          </w:p>
        </w:tc>
        <w:tc>
          <w:tcPr>
            <w:tcW w:w="4879" w:type="dxa"/>
          </w:tcPr>
          <w:p w:rsidR="00123B96" w:rsidRPr="00FD1D1D" w:rsidRDefault="00123B96" w:rsidP="0078417F">
            <w:pPr>
              <w:rPr>
                <w:sz w:val="20"/>
                <w:szCs w:val="20"/>
              </w:rPr>
            </w:pPr>
            <w:r>
              <w:rPr>
                <w:sz w:val="20"/>
                <w:szCs w:val="20"/>
              </w:rPr>
              <w:t>Законы сохранения в механике</w:t>
            </w:r>
          </w:p>
        </w:tc>
        <w:tc>
          <w:tcPr>
            <w:tcW w:w="1567" w:type="dxa"/>
          </w:tcPr>
          <w:p w:rsidR="00123B96" w:rsidRPr="00FD1D1D" w:rsidRDefault="007076AD" w:rsidP="0078417F">
            <w:pPr>
              <w:jc w:val="center"/>
              <w:rPr>
                <w:sz w:val="20"/>
                <w:szCs w:val="20"/>
              </w:rPr>
            </w:pPr>
            <w:r>
              <w:rPr>
                <w:sz w:val="20"/>
                <w:szCs w:val="20"/>
              </w:rPr>
              <w:t>12</w:t>
            </w:r>
          </w:p>
        </w:tc>
        <w:tc>
          <w:tcPr>
            <w:tcW w:w="593" w:type="dxa"/>
          </w:tcPr>
          <w:p w:rsidR="00123B96" w:rsidRPr="00FD1D1D" w:rsidRDefault="00123B96" w:rsidP="0078417F">
            <w:pPr>
              <w:jc w:val="center"/>
              <w:rPr>
                <w:sz w:val="20"/>
                <w:szCs w:val="20"/>
              </w:rPr>
            </w:pPr>
            <w:r>
              <w:rPr>
                <w:sz w:val="20"/>
                <w:szCs w:val="20"/>
              </w:rPr>
              <w:t>1</w:t>
            </w:r>
          </w:p>
        </w:tc>
        <w:tc>
          <w:tcPr>
            <w:tcW w:w="5868" w:type="dxa"/>
          </w:tcPr>
          <w:p w:rsidR="00123B96" w:rsidRPr="00FD1D1D" w:rsidRDefault="00123B96" w:rsidP="0078417F">
            <w:pPr>
              <w:jc w:val="center"/>
              <w:rPr>
                <w:sz w:val="20"/>
                <w:szCs w:val="20"/>
              </w:rPr>
            </w:pPr>
            <w:r w:rsidRPr="00FD1D1D">
              <w:rPr>
                <w:sz w:val="20"/>
                <w:szCs w:val="20"/>
              </w:rPr>
              <w:t>1</w:t>
            </w:r>
          </w:p>
        </w:tc>
      </w:tr>
      <w:tr w:rsidR="00123B96" w:rsidRPr="00FD1D1D" w:rsidTr="0078417F">
        <w:tc>
          <w:tcPr>
            <w:tcW w:w="809" w:type="dxa"/>
          </w:tcPr>
          <w:p w:rsidR="00123B96" w:rsidRPr="00FD1D1D" w:rsidRDefault="00123B96" w:rsidP="0078417F">
            <w:pPr>
              <w:jc w:val="center"/>
              <w:rPr>
                <w:sz w:val="20"/>
                <w:szCs w:val="20"/>
              </w:rPr>
            </w:pPr>
            <w:r>
              <w:rPr>
                <w:sz w:val="20"/>
                <w:szCs w:val="20"/>
              </w:rPr>
              <w:t>6</w:t>
            </w:r>
          </w:p>
        </w:tc>
        <w:tc>
          <w:tcPr>
            <w:tcW w:w="4879" w:type="dxa"/>
          </w:tcPr>
          <w:p w:rsidR="00123B96" w:rsidRPr="00FD1D1D" w:rsidRDefault="00123B96" w:rsidP="0078417F">
            <w:pPr>
              <w:rPr>
                <w:sz w:val="20"/>
                <w:szCs w:val="20"/>
              </w:rPr>
            </w:pPr>
            <w:r>
              <w:rPr>
                <w:sz w:val="20"/>
                <w:szCs w:val="20"/>
              </w:rPr>
              <w:t>Молекулярная физика. Тепловые явления.</w:t>
            </w:r>
          </w:p>
        </w:tc>
        <w:tc>
          <w:tcPr>
            <w:tcW w:w="1567" w:type="dxa"/>
          </w:tcPr>
          <w:p w:rsidR="00123B96" w:rsidRPr="00FD1D1D" w:rsidRDefault="007076AD" w:rsidP="0078417F">
            <w:pPr>
              <w:jc w:val="center"/>
              <w:rPr>
                <w:sz w:val="20"/>
                <w:szCs w:val="20"/>
              </w:rPr>
            </w:pPr>
            <w:r>
              <w:rPr>
                <w:sz w:val="20"/>
                <w:szCs w:val="20"/>
              </w:rPr>
              <w:t>27</w:t>
            </w:r>
          </w:p>
        </w:tc>
        <w:tc>
          <w:tcPr>
            <w:tcW w:w="593" w:type="dxa"/>
          </w:tcPr>
          <w:p w:rsidR="00123B96" w:rsidRPr="00FD1D1D" w:rsidRDefault="00716415" w:rsidP="0078417F">
            <w:pPr>
              <w:jc w:val="center"/>
              <w:rPr>
                <w:sz w:val="20"/>
                <w:szCs w:val="20"/>
              </w:rPr>
            </w:pPr>
            <w:r>
              <w:rPr>
                <w:sz w:val="20"/>
                <w:szCs w:val="20"/>
              </w:rPr>
              <w:t>1</w:t>
            </w:r>
          </w:p>
        </w:tc>
        <w:tc>
          <w:tcPr>
            <w:tcW w:w="5868" w:type="dxa"/>
          </w:tcPr>
          <w:p w:rsidR="00123B96" w:rsidRPr="00FD1D1D" w:rsidRDefault="00716415" w:rsidP="0078417F">
            <w:pPr>
              <w:jc w:val="center"/>
              <w:rPr>
                <w:sz w:val="20"/>
                <w:szCs w:val="20"/>
              </w:rPr>
            </w:pPr>
            <w:r>
              <w:rPr>
                <w:sz w:val="20"/>
                <w:szCs w:val="20"/>
              </w:rPr>
              <w:t>2</w:t>
            </w:r>
          </w:p>
        </w:tc>
      </w:tr>
      <w:tr w:rsidR="00123B96" w:rsidRPr="00FD1D1D" w:rsidTr="0078417F">
        <w:tc>
          <w:tcPr>
            <w:tcW w:w="809" w:type="dxa"/>
          </w:tcPr>
          <w:p w:rsidR="00123B96" w:rsidRDefault="00123B96" w:rsidP="0078417F">
            <w:pPr>
              <w:jc w:val="center"/>
              <w:rPr>
                <w:sz w:val="20"/>
                <w:szCs w:val="20"/>
              </w:rPr>
            </w:pPr>
            <w:r>
              <w:rPr>
                <w:sz w:val="20"/>
                <w:szCs w:val="20"/>
              </w:rPr>
              <w:t>7</w:t>
            </w:r>
          </w:p>
        </w:tc>
        <w:tc>
          <w:tcPr>
            <w:tcW w:w="4879" w:type="dxa"/>
          </w:tcPr>
          <w:p w:rsidR="00123B96" w:rsidRDefault="00123B96" w:rsidP="0078417F">
            <w:pPr>
              <w:rPr>
                <w:sz w:val="20"/>
                <w:szCs w:val="20"/>
              </w:rPr>
            </w:pPr>
            <w:r>
              <w:rPr>
                <w:sz w:val="20"/>
                <w:szCs w:val="20"/>
              </w:rPr>
              <w:t>Основы электродинамики.</w:t>
            </w:r>
          </w:p>
        </w:tc>
        <w:tc>
          <w:tcPr>
            <w:tcW w:w="1567" w:type="dxa"/>
          </w:tcPr>
          <w:p w:rsidR="00123B96" w:rsidRPr="00FD1D1D" w:rsidRDefault="007076AD" w:rsidP="0078417F">
            <w:pPr>
              <w:jc w:val="center"/>
              <w:rPr>
                <w:sz w:val="20"/>
                <w:szCs w:val="20"/>
              </w:rPr>
            </w:pPr>
            <w:r>
              <w:rPr>
                <w:sz w:val="20"/>
                <w:szCs w:val="20"/>
              </w:rPr>
              <w:t>20</w:t>
            </w:r>
          </w:p>
        </w:tc>
        <w:tc>
          <w:tcPr>
            <w:tcW w:w="593" w:type="dxa"/>
          </w:tcPr>
          <w:p w:rsidR="00123B96" w:rsidRPr="00FD1D1D" w:rsidRDefault="00716415" w:rsidP="0078417F">
            <w:pPr>
              <w:jc w:val="center"/>
              <w:rPr>
                <w:sz w:val="20"/>
                <w:szCs w:val="20"/>
              </w:rPr>
            </w:pPr>
            <w:r>
              <w:rPr>
                <w:sz w:val="20"/>
                <w:szCs w:val="20"/>
              </w:rPr>
              <w:t>3</w:t>
            </w:r>
          </w:p>
        </w:tc>
        <w:tc>
          <w:tcPr>
            <w:tcW w:w="5868" w:type="dxa"/>
          </w:tcPr>
          <w:p w:rsidR="00123B96" w:rsidRDefault="00716415" w:rsidP="0078417F">
            <w:pPr>
              <w:jc w:val="center"/>
              <w:rPr>
                <w:sz w:val="20"/>
                <w:szCs w:val="20"/>
              </w:rPr>
            </w:pPr>
            <w:r>
              <w:rPr>
                <w:sz w:val="20"/>
                <w:szCs w:val="20"/>
              </w:rPr>
              <w:t>3</w:t>
            </w:r>
          </w:p>
        </w:tc>
      </w:tr>
      <w:tr w:rsidR="00123B96" w:rsidRPr="00FD1D1D" w:rsidTr="0078417F">
        <w:tc>
          <w:tcPr>
            <w:tcW w:w="809" w:type="dxa"/>
          </w:tcPr>
          <w:p w:rsidR="00123B96" w:rsidRPr="00FD1D1D" w:rsidRDefault="007076AD" w:rsidP="00123B96">
            <w:pPr>
              <w:jc w:val="center"/>
              <w:rPr>
                <w:sz w:val="20"/>
                <w:szCs w:val="20"/>
              </w:rPr>
            </w:pPr>
            <w:r>
              <w:rPr>
                <w:sz w:val="20"/>
                <w:szCs w:val="20"/>
              </w:rPr>
              <w:t>8</w:t>
            </w:r>
          </w:p>
        </w:tc>
        <w:tc>
          <w:tcPr>
            <w:tcW w:w="4879" w:type="dxa"/>
          </w:tcPr>
          <w:p w:rsidR="00123B96" w:rsidRPr="00FD1D1D" w:rsidRDefault="00123B96" w:rsidP="00123B96">
            <w:pPr>
              <w:rPr>
                <w:sz w:val="20"/>
                <w:szCs w:val="20"/>
              </w:rPr>
            </w:pPr>
            <w:r w:rsidRPr="00FD1D1D">
              <w:rPr>
                <w:sz w:val="20"/>
                <w:szCs w:val="20"/>
              </w:rPr>
              <w:t>Итого</w:t>
            </w:r>
          </w:p>
        </w:tc>
        <w:tc>
          <w:tcPr>
            <w:tcW w:w="1567" w:type="dxa"/>
          </w:tcPr>
          <w:p w:rsidR="00123B96" w:rsidRPr="00FD1D1D" w:rsidRDefault="00123B96" w:rsidP="00123B96">
            <w:pPr>
              <w:jc w:val="center"/>
              <w:rPr>
                <w:sz w:val="20"/>
                <w:szCs w:val="20"/>
              </w:rPr>
            </w:pPr>
            <w:r>
              <w:rPr>
                <w:sz w:val="20"/>
                <w:szCs w:val="20"/>
              </w:rPr>
              <w:t>102</w:t>
            </w:r>
          </w:p>
        </w:tc>
        <w:tc>
          <w:tcPr>
            <w:tcW w:w="593" w:type="dxa"/>
          </w:tcPr>
          <w:p w:rsidR="00123B96" w:rsidRPr="00FD1D1D" w:rsidRDefault="00B54D58" w:rsidP="00123B96">
            <w:pPr>
              <w:jc w:val="center"/>
              <w:rPr>
                <w:sz w:val="20"/>
                <w:szCs w:val="20"/>
              </w:rPr>
            </w:pPr>
            <w:r>
              <w:rPr>
                <w:sz w:val="20"/>
                <w:szCs w:val="20"/>
              </w:rPr>
              <w:t>6</w:t>
            </w:r>
          </w:p>
        </w:tc>
        <w:tc>
          <w:tcPr>
            <w:tcW w:w="5868" w:type="dxa"/>
          </w:tcPr>
          <w:p w:rsidR="00123B96" w:rsidRPr="00FD1D1D" w:rsidRDefault="00716415" w:rsidP="00123B96">
            <w:pPr>
              <w:jc w:val="center"/>
              <w:rPr>
                <w:sz w:val="20"/>
                <w:szCs w:val="20"/>
              </w:rPr>
            </w:pPr>
            <w:r>
              <w:rPr>
                <w:sz w:val="20"/>
                <w:szCs w:val="20"/>
              </w:rPr>
              <w:t>8</w:t>
            </w:r>
          </w:p>
        </w:tc>
      </w:tr>
    </w:tbl>
    <w:p w:rsidR="00123B96" w:rsidRPr="00FD1D1D" w:rsidRDefault="00123B96" w:rsidP="00123B96">
      <w:pPr>
        <w:jc w:val="center"/>
        <w:rPr>
          <w:sz w:val="20"/>
          <w:szCs w:val="20"/>
        </w:rPr>
      </w:pPr>
    </w:p>
    <w:p w:rsidR="00123B96" w:rsidRDefault="00123B96" w:rsidP="00123B96">
      <w:pPr>
        <w:ind w:firstLine="708"/>
        <w:jc w:val="both"/>
      </w:pPr>
    </w:p>
    <w:tbl>
      <w:tblPr>
        <w:tblStyle w:val="a7"/>
        <w:tblW w:w="0" w:type="auto"/>
        <w:tblLook w:val="04A0" w:firstRow="1" w:lastRow="0" w:firstColumn="1" w:lastColumn="0" w:noHBand="0" w:noVBand="1"/>
      </w:tblPr>
      <w:tblGrid>
        <w:gridCol w:w="7054"/>
        <w:gridCol w:w="1559"/>
        <w:gridCol w:w="1418"/>
        <w:gridCol w:w="1701"/>
        <w:gridCol w:w="1843"/>
        <w:gridCol w:w="1211"/>
      </w:tblGrid>
      <w:tr w:rsidR="00E1744C" w:rsidTr="0078417F">
        <w:tc>
          <w:tcPr>
            <w:tcW w:w="7054" w:type="dxa"/>
          </w:tcPr>
          <w:p w:rsidR="00123B96" w:rsidRDefault="00123B96" w:rsidP="0078417F">
            <w:pPr>
              <w:spacing w:line="276" w:lineRule="auto"/>
              <w:jc w:val="both"/>
              <w:rPr>
                <w:iCs/>
              </w:rPr>
            </w:pPr>
          </w:p>
        </w:tc>
        <w:tc>
          <w:tcPr>
            <w:tcW w:w="1559" w:type="dxa"/>
          </w:tcPr>
          <w:p w:rsidR="00123B96" w:rsidRDefault="00123B96" w:rsidP="0078417F">
            <w:pPr>
              <w:spacing w:line="276" w:lineRule="auto"/>
              <w:jc w:val="both"/>
              <w:rPr>
                <w:iCs/>
              </w:rPr>
            </w:pPr>
            <w:r>
              <w:rPr>
                <w:iCs/>
              </w:rPr>
              <w:t>1 четверть</w:t>
            </w:r>
          </w:p>
        </w:tc>
        <w:tc>
          <w:tcPr>
            <w:tcW w:w="1418" w:type="dxa"/>
          </w:tcPr>
          <w:p w:rsidR="00123B96" w:rsidRDefault="00123B96" w:rsidP="0078417F">
            <w:pPr>
              <w:spacing w:line="276" w:lineRule="auto"/>
              <w:jc w:val="both"/>
              <w:rPr>
                <w:iCs/>
              </w:rPr>
            </w:pPr>
            <w:r>
              <w:rPr>
                <w:iCs/>
              </w:rPr>
              <w:t>2 четверть</w:t>
            </w:r>
          </w:p>
        </w:tc>
        <w:tc>
          <w:tcPr>
            <w:tcW w:w="1701" w:type="dxa"/>
          </w:tcPr>
          <w:p w:rsidR="00123B96" w:rsidRDefault="00123B96" w:rsidP="0078417F">
            <w:pPr>
              <w:spacing w:line="276" w:lineRule="auto"/>
              <w:jc w:val="both"/>
              <w:rPr>
                <w:iCs/>
              </w:rPr>
            </w:pPr>
            <w:r>
              <w:rPr>
                <w:iCs/>
              </w:rPr>
              <w:t>3 четверть</w:t>
            </w:r>
          </w:p>
        </w:tc>
        <w:tc>
          <w:tcPr>
            <w:tcW w:w="1843" w:type="dxa"/>
          </w:tcPr>
          <w:p w:rsidR="00123B96" w:rsidRDefault="00123B96" w:rsidP="0078417F">
            <w:pPr>
              <w:spacing w:line="276" w:lineRule="auto"/>
              <w:jc w:val="both"/>
              <w:rPr>
                <w:iCs/>
              </w:rPr>
            </w:pPr>
            <w:r>
              <w:rPr>
                <w:iCs/>
              </w:rPr>
              <w:t>4 четверть</w:t>
            </w:r>
          </w:p>
        </w:tc>
        <w:tc>
          <w:tcPr>
            <w:tcW w:w="1211" w:type="dxa"/>
          </w:tcPr>
          <w:p w:rsidR="00123B96" w:rsidRDefault="00123B96" w:rsidP="0078417F">
            <w:pPr>
              <w:spacing w:line="276" w:lineRule="auto"/>
              <w:jc w:val="both"/>
              <w:rPr>
                <w:iCs/>
              </w:rPr>
            </w:pPr>
            <w:r>
              <w:rPr>
                <w:iCs/>
              </w:rPr>
              <w:t>год</w:t>
            </w:r>
          </w:p>
        </w:tc>
      </w:tr>
      <w:tr w:rsidR="00E1744C" w:rsidTr="0078417F">
        <w:tc>
          <w:tcPr>
            <w:tcW w:w="7054" w:type="dxa"/>
          </w:tcPr>
          <w:p w:rsidR="00123B96" w:rsidRDefault="00123B96" w:rsidP="0078417F">
            <w:pPr>
              <w:spacing w:line="276" w:lineRule="auto"/>
              <w:jc w:val="both"/>
              <w:rPr>
                <w:iCs/>
              </w:rPr>
            </w:pPr>
            <w:r>
              <w:rPr>
                <w:iCs/>
              </w:rPr>
              <w:t>Количество часов</w:t>
            </w:r>
          </w:p>
        </w:tc>
        <w:tc>
          <w:tcPr>
            <w:tcW w:w="1559" w:type="dxa"/>
          </w:tcPr>
          <w:p w:rsidR="00123B96" w:rsidRDefault="00E62894" w:rsidP="0078417F">
            <w:pPr>
              <w:spacing w:line="276" w:lineRule="auto"/>
              <w:jc w:val="center"/>
              <w:rPr>
                <w:iCs/>
              </w:rPr>
            </w:pPr>
            <w:r>
              <w:rPr>
                <w:iCs/>
              </w:rPr>
              <w:t>2</w:t>
            </w:r>
            <w:r w:rsidR="00123B96">
              <w:rPr>
                <w:iCs/>
              </w:rPr>
              <w:t>6</w:t>
            </w:r>
          </w:p>
        </w:tc>
        <w:tc>
          <w:tcPr>
            <w:tcW w:w="1418" w:type="dxa"/>
          </w:tcPr>
          <w:p w:rsidR="00123B96" w:rsidRDefault="00E62894" w:rsidP="0078417F">
            <w:pPr>
              <w:spacing w:line="276" w:lineRule="auto"/>
              <w:jc w:val="center"/>
              <w:rPr>
                <w:iCs/>
              </w:rPr>
            </w:pPr>
            <w:r>
              <w:rPr>
                <w:iCs/>
              </w:rPr>
              <w:t>22</w:t>
            </w:r>
          </w:p>
        </w:tc>
        <w:tc>
          <w:tcPr>
            <w:tcW w:w="1701" w:type="dxa"/>
          </w:tcPr>
          <w:p w:rsidR="00123B96" w:rsidRDefault="00E62894" w:rsidP="0078417F">
            <w:pPr>
              <w:spacing w:line="276" w:lineRule="auto"/>
              <w:jc w:val="center"/>
              <w:rPr>
                <w:iCs/>
              </w:rPr>
            </w:pPr>
            <w:r>
              <w:rPr>
                <w:iCs/>
              </w:rPr>
              <w:t>31</w:t>
            </w:r>
          </w:p>
        </w:tc>
        <w:tc>
          <w:tcPr>
            <w:tcW w:w="1843" w:type="dxa"/>
          </w:tcPr>
          <w:p w:rsidR="00123B96" w:rsidRDefault="00E62894" w:rsidP="0078417F">
            <w:pPr>
              <w:spacing w:line="276" w:lineRule="auto"/>
              <w:jc w:val="center"/>
              <w:rPr>
                <w:iCs/>
              </w:rPr>
            </w:pPr>
            <w:r>
              <w:rPr>
                <w:iCs/>
              </w:rPr>
              <w:t>23</w:t>
            </w:r>
          </w:p>
        </w:tc>
        <w:tc>
          <w:tcPr>
            <w:tcW w:w="1211" w:type="dxa"/>
          </w:tcPr>
          <w:p w:rsidR="00123B96" w:rsidRDefault="00E62894" w:rsidP="0078417F">
            <w:pPr>
              <w:spacing w:line="276" w:lineRule="auto"/>
              <w:jc w:val="center"/>
              <w:rPr>
                <w:iCs/>
              </w:rPr>
            </w:pPr>
            <w:r>
              <w:rPr>
                <w:iCs/>
              </w:rPr>
              <w:t>102</w:t>
            </w:r>
          </w:p>
        </w:tc>
      </w:tr>
      <w:tr w:rsidR="00E1744C" w:rsidTr="0078417F">
        <w:tc>
          <w:tcPr>
            <w:tcW w:w="7054" w:type="dxa"/>
          </w:tcPr>
          <w:p w:rsidR="00123B96" w:rsidRDefault="00123B96" w:rsidP="0078417F">
            <w:pPr>
              <w:spacing w:line="276" w:lineRule="auto"/>
              <w:jc w:val="both"/>
              <w:rPr>
                <w:iCs/>
              </w:rPr>
            </w:pPr>
            <w:r>
              <w:rPr>
                <w:iCs/>
              </w:rPr>
              <w:t>Контрольных работ плановых</w:t>
            </w:r>
          </w:p>
        </w:tc>
        <w:tc>
          <w:tcPr>
            <w:tcW w:w="1559" w:type="dxa"/>
          </w:tcPr>
          <w:p w:rsidR="00123B96" w:rsidRDefault="00123B96" w:rsidP="0078417F">
            <w:pPr>
              <w:spacing w:line="276" w:lineRule="auto"/>
              <w:jc w:val="center"/>
              <w:rPr>
                <w:iCs/>
              </w:rPr>
            </w:pPr>
            <w:r>
              <w:rPr>
                <w:iCs/>
              </w:rPr>
              <w:t>1</w:t>
            </w:r>
          </w:p>
        </w:tc>
        <w:tc>
          <w:tcPr>
            <w:tcW w:w="1418" w:type="dxa"/>
          </w:tcPr>
          <w:p w:rsidR="00123B96" w:rsidRDefault="00123B96" w:rsidP="0078417F">
            <w:pPr>
              <w:spacing w:line="276" w:lineRule="auto"/>
              <w:jc w:val="center"/>
              <w:rPr>
                <w:iCs/>
              </w:rPr>
            </w:pPr>
            <w:r>
              <w:rPr>
                <w:iCs/>
              </w:rPr>
              <w:t>1</w:t>
            </w:r>
          </w:p>
        </w:tc>
        <w:tc>
          <w:tcPr>
            <w:tcW w:w="1701" w:type="dxa"/>
          </w:tcPr>
          <w:p w:rsidR="00123B96" w:rsidRDefault="00123B96" w:rsidP="0078417F">
            <w:pPr>
              <w:spacing w:line="276" w:lineRule="auto"/>
              <w:jc w:val="center"/>
              <w:rPr>
                <w:iCs/>
              </w:rPr>
            </w:pPr>
            <w:r>
              <w:rPr>
                <w:iCs/>
              </w:rPr>
              <w:t>1</w:t>
            </w:r>
          </w:p>
        </w:tc>
        <w:tc>
          <w:tcPr>
            <w:tcW w:w="1843" w:type="dxa"/>
          </w:tcPr>
          <w:p w:rsidR="00123B96" w:rsidRDefault="00123B96" w:rsidP="0078417F">
            <w:pPr>
              <w:spacing w:line="276" w:lineRule="auto"/>
              <w:jc w:val="center"/>
              <w:rPr>
                <w:iCs/>
              </w:rPr>
            </w:pPr>
            <w:r>
              <w:rPr>
                <w:iCs/>
              </w:rPr>
              <w:t>1</w:t>
            </w:r>
          </w:p>
        </w:tc>
        <w:tc>
          <w:tcPr>
            <w:tcW w:w="1211" w:type="dxa"/>
          </w:tcPr>
          <w:p w:rsidR="00123B96" w:rsidRDefault="00123B96" w:rsidP="0078417F">
            <w:pPr>
              <w:spacing w:line="276" w:lineRule="auto"/>
              <w:jc w:val="center"/>
              <w:rPr>
                <w:iCs/>
              </w:rPr>
            </w:pPr>
            <w:r>
              <w:rPr>
                <w:iCs/>
              </w:rPr>
              <w:t>4</w:t>
            </w:r>
          </w:p>
        </w:tc>
      </w:tr>
      <w:tr w:rsidR="00E1744C" w:rsidTr="0078417F">
        <w:tc>
          <w:tcPr>
            <w:tcW w:w="7054" w:type="dxa"/>
          </w:tcPr>
          <w:p w:rsidR="00123B96" w:rsidRDefault="00123B96" w:rsidP="0078417F">
            <w:pPr>
              <w:spacing w:line="276" w:lineRule="auto"/>
              <w:jc w:val="both"/>
              <w:rPr>
                <w:iCs/>
              </w:rPr>
            </w:pPr>
            <w:r>
              <w:rPr>
                <w:iCs/>
              </w:rPr>
              <w:t xml:space="preserve">Административных контрольных работ </w:t>
            </w:r>
          </w:p>
        </w:tc>
        <w:tc>
          <w:tcPr>
            <w:tcW w:w="1559" w:type="dxa"/>
          </w:tcPr>
          <w:p w:rsidR="00123B96" w:rsidRDefault="00123B96" w:rsidP="0078417F">
            <w:pPr>
              <w:spacing w:line="276" w:lineRule="auto"/>
              <w:jc w:val="center"/>
              <w:rPr>
                <w:iCs/>
              </w:rPr>
            </w:pPr>
            <w:r>
              <w:rPr>
                <w:iCs/>
              </w:rPr>
              <w:t>1</w:t>
            </w:r>
          </w:p>
        </w:tc>
        <w:tc>
          <w:tcPr>
            <w:tcW w:w="1418" w:type="dxa"/>
          </w:tcPr>
          <w:p w:rsidR="00123B96" w:rsidRDefault="00123B96" w:rsidP="0078417F">
            <w:pPr>
              <w:spacing w:line="276" w:lineRule="auto"/>
              <w:jc w:val="center"/>
              <w:rPr>
                <w:iCs/>
              </w:rPr>
            </w:pPr>
            <w:r>
              <w:rPr>
                <w:iCs/>
              </w:rPr>
              <w:t>1</w:t>
            </w:r>
          </w:p>
        </w:tc>
        <w:tc>
          <w:tcPr>
            <w:tcW w:w="1701" w:type="dxa"/>
          </w:tcPr>
          <w:p w:rsidR="00123B96" w:rsidRDefault="00123B96" w:rsidP="0078417F">
            <w:pPr>
              <w:spacing w:line="276" w:lineRule="auto"/>
              <w:jc w:val="center"/>
              <w:rPr>
                <w:iCs/>
              </w:rPr>
            </w:pPr>
            <w:r>
              <w:rPr>
                <w:iCs/>
              </w:rPr>
              <w:t>1</w:t>
            </w:r>
          </w:p>
        </w:tc>
        <w:tc>
          <w:tcPr>
            <w:tcW w:w="1843" w:type="dxa"/>
          </w:tcPr>
          <w:p w:rsidR="00123B96" w:rsidRDefault="00123B96" w:rsidP="0078417F">
            <w:pPr>
              <w:spacing w:line="276" w:lineRule="auto"/>
              <w:jc w:val="center"/>
              <w:rPr>
                <w:iCs/>
              </w:rPr>
            </w:pPr>
            <w:r>
              <w:rPr>
                <w:iCs/>
              </w:rPr>
              <w:t>1</w:t>
            </w:r>
          </w:p>
        </w:tc>
        <w:tc>
          <w:tcPr>
            <w:tcW w:w="1211" w:type="dxa"/>
          </w:tcPr>
          <w:p w:rsidR="00123B96" w:rsidRDefault="00123B96" w:rsidP="0078417F">
            <w:pPr>
              <w:spacing w:line="276" w:lineRule="auto"/>
              <w:jc w:val="center"/>
              <w:rPr>
                <w:iCs/>
              </w:rPr>
            </w:pPr>
            <w:r>
              <w:rPr>
                <w:iCs/>
              </w:rPr>
              <w:t>4</w:t>
            </w:r>
          </w:p>
        </w:tc>
      </w:tr>
      <w:tr w:rsidR="00E1744C" w:rsidTr="0078417F">
        <w:tc>
          <w:tcPr>
            <w:tcW w:w="7054" w:type="dxa"/>
          </w:tcPr>
          <w:p w:rsidR="00123B96" w:rsidRDefault="00123B96" w:rsidP="0078417F">
            <w:pPr>
              <w:spacing w:line="276" w:lineRule="auto"/>
              <w:jc w:val="both"/>
              <w:rPr>
                <w:iCs/>
              </w:rPr>
            </w:pPr>
            <w:r>
              <w:rPr>
                <w:iCs/>
              </w:rPr>
              <w:t>Лабораторных работ</w:t>
            </w:r>
          </w:p>
        </w:tc>
        <w:tc>
          <w:tcPr>
            <w:tcW w:w="1559" w:type="dxa"/>
          </w:tcPr>
          <w:p w:rsidR="00123B96" w:rsidRDefault="00123B96" w:rsidP="0078417F">
            <w:pPr>
              <w:spacing w:line="276" w:lineRule="auto"/>
              <w:jc w:val="center"/>
              <w:rPr>
                <w:iCs/>
              </w:rPr>
            </w:pPr>
            <w:r>
              <w:rPr>
                <w:iCs/>
              </w:rPr>
              <w:t>2</w:t>
            </w:r>
          </w:p>
        </w:tc>
        <w:tc>
          <w:tcPr>
            <w:tcW w:w="1418" w:type="dxa"/>
          </w:tcPr>
          <w:p w:rsidR="00123B96" w:rsidRDefault="00123B96" w:rsidP="0078417F">
            <w:pPr>
              <w:spacing w:line="276" w:lineRule="auto"/>
              <w:jc w:val="center"/>
              <w:rPr>
                <w:iCs/>
              </w:rPr>
            </w:pPr>
            <w:r>
              <w:rPr>
                <w:iCs/>
              </w:rPr>
              <w:t>1</w:t>
            </w:r>
          </w:p>
        </w:tc>
        <w:tc>
          <w:tcPr>
            <w:tcW w:w="1701" w:type="dxa"/>
          </w:tcPr>
          <w:p w:rsidR="00123B96" w:rsidRDefault="00123B96" w:rsidP="0078417F">
            <w:pPr>
              <w:spacing w:line="276" w:lineRule="auto"/>
              <w:jc w:val="center"/>
              <w:rPr>
                <w:iCs/>
              </w:rPr>
            </w:pPr>
            <w:r>
              <w:rPr>
                <w:iCs/>
              </w:rPr>
              <w:t>3</w:t>
            </w:r>
          </w:p>
        </w:tc>
        <w:tc>
          <w:tcPr>
            <w:tcW w:w="1843" w:type="dxa"/>
          </w:tcPr>
          <w:p w:rsidR="00123B96" w:rsidRDefault="00123B96" w:rsidP="0078417F">
            <w:pPr>
              <w:spacing w:line="276" w:lineRule="auto"/>
              <w:jc w:val="center"/>
              <w:rPr>
                <w:iCs/>
              </w:rPr>
            </w:pPr>
            <w:r>
              <w:rPr>
                <w:iCs/>
              </w:rPr>
              <w:t>1</w:t>
            </w:r>
          </w:p>
        </w:tc>
        <w:tc>
          <w:tcPr>
            <w:tcW w:w="1211" w:type="dxa"/>
          </w:tcPr>
          <w:p w:rsidR="00123B96" w:rsidRDefault="00123B96" w:rsidP="0078417F">
            <w:pPr>
              <w:spacing w:line="276" w:lineRule="auto"/>
              <w:jc w:val="center"/>
              <w:rPr>
                <w:iCs/>
              </w:rPr>
            </w:pPr>
            <w:r>
              <w:rPr>
                <w:iCs/>
              </w:rPr>
              <w:t>7</w:t>
            </w:r>
          </w:p>
        </w:tc>
      </w:tr>
      <w:tr w:rsidR="00E1744C" w:rsidTr="0078417F">
        <w:tc>
          <w:tcPr>
            <w:tcW w:w="7054" w:type="dxa"/>
          </w:tcPr>
          <w:p w:rsidR="00123B96" w:rsidRDefault="00123B96" w:rsidP="0078417F">
            <w:pPr>
              <w:spacing w:line="276" w:lineRule="auto"/>
              <w:jc w:val="both"/>
              <w:rPr>
                <w:iCs/>
              </w:rPr>
            </w:pPr>
            <w:r>
              <w:rPr>
                <w:iCs/>
              </w:rPr>
              <w:t>ИКТ</w:t>
            </w:r>
          </w:p>
        </w:tc>
        <w:tc>
          <w:tcPr>
            <w:tcW w:w="1559" w:type="dxa"/>
          </w:tcPr>
          <w:p w:rsidR="00123B96" w:rsidRDefault="00123B96" w:rsidP="0078417F">
            <w:pPr>
              <w:spacing w:line="276" w:lineRule="auto"/>
              <w:jc w:val="center"/>
              <w:rPr>
                <w:iCs/>
              </w:rPr>
            </w:pPr>
            <w:r>
              <w:rPr>
                <w:iCs/>
              </w:rPr>
              <w:t>4</w:t>
            </w:r>
          </w:p>
        </w:tc>
        <w:tc>
          <w:tcPr>
            <w:tcW w:w="1418" w:type="dxa"/>
          </w:tcPr>
          <w:p w:rsidR="00123B96" w:rsidRDefault="00123B96" w:rsidP="0078417F">
            <w:pPr>
              <w:spacing w:line="276" w:lineRule="auto"/>
              <w:jc w:val="center"/>
              <w:rPr>
                <w:iCs/>
              </w:rPr>
            </w:pPr>
            <w:r>
              <w:rPr>
                <w:iCs/>
              </w:rPr>
              <w:t>3</w:t>
            </w:r>
          </w:p>
        </w:tc>
        <w:tc>
          <w:tcPr>
            <w:tcW w:w="1701" w:type="dxa"/>
          </w:tcPr>
          <w:p w:rsidR="00123B96" w:rsidRDefault="00123B96" w:rsidP="0078417F">
            <w:pPr>
              <w:spacing w:line="276" w:lineRule="auto"/>
              <w:jc w:val="center"/>
              <w:rPr>
                <w:iCs/>
              </w:rPr>
            </w:pPr>
            <w:r>
              <w:rPr>
                <w:iCs/>
              </w:rPr>
              <w:t>5</w:t>
            </w:r>
          </w:p>
        </w:tc>
        <w:tc>
          <w:tcPr>
            <w:tcW w:w="1843" w:type="dxa"/>
          </w:tcPr>
          <w:p w:rsidR="00123B96" w:rsidRDefault="00123B96" w:rsidP="0078417F">
            <w:pPr>
              <w:spacing w:line="276" w:lineRule="auto"/>
              <w:jc w:val="center"/>
              <w:rPr>
                <w:iCs/>
              </w:rPr>
            </w:pPr>
            <w:r>
              <w:rPr>
                <w:iCs/>
              </w:rPr>
              <w:t>4</w:t>
            </w:r>
          </w:p>
        </w:tc>
        <w:tc>
          <w:tcPr>
            <w:tcW w:w="1211" w:type="dxa"/>
          </w:tcPr>
          <w:p w:rsidR="00123B96" w:rsidRDefault="00123B96" w:rsidP="0078417F">
            <w:pPr>
              <w:spacing w:line="276" w:lineRule="auto"/>
              <w:jc w:val="center"/>
              <w:rPr>
                <w:iCs/>
              </w:rPr>
            </w:pPr>
            <w:r>
              <w:rPr>
                <w:iCs/>
              </w:rPr>
              <w:t>16</w:t>
            </w:r>
          </w:p>
        </w:tc>
      </w:tr>
    </w:tbl>
    <w:p w:rsidR="00123B96" w:rsidRDefault="00123B96" w:rsidP="00E62894"/>
    <w:p w:rsidR="00E62894" w:rsidRDefault="00E62894" w:rsidP="00E62894">
      <w:pPr>
        <w:rPr>
          <w:b/>
          <w:iCs/>
          <w:sz w:val="28"/>
          <w:szCs w:val="28"/>
        </w:rPr>
      </w:pPr>
    </w:p>
    <w:p w:rsidR="007076AD" w:rsidRDefault="007076AD" w:rsidP="00E62894">
      <w:pPr>
        <w:rPr>
          <w:b/>
          <w:iCs/>
          <w:sz w:val="28"/>
          <w:szCs w:val="28"/>
        </w:rPr>
      </w:pPr>
    </w:p>
    <w:p w:rsidR="00E62894" w:rsidRPr="003B7C62" w:rsidRDefault="00E62894" w:rsidP="00E62894">
      <w:pPr>
        <w:pStyle w:val="a4"/>
        <w:ind w:left="567"/>
        <w:jc w:val="center"/>
        <w:rPr>
          <w:rFonts w:ascii="Times New Roman" w:hAnsi="Times New Roman" w:cs="Times New Roman"/>
          <w:b/>
          <w:sz w:val="24"/>
          <w:szCs w:val="24"/>
        </w:rPr>
      </w:pPr>
      <w:r w:rsidRPr="00DC664F">
        <w:rPr>
          <w:rFonts w:ascii="Times New Roman" w:hAnsi="Times New Roman" w:cs="Times New Roman"/>
          <w:b/>
          <w:sz w:val="24"/>
          <w:szCs w:val="24"/>
        </w:rPr>
        <w:t>Соде</w:t>
      </w:r>
      <w:r>
        <w:rPr>
          <w:rFonts w:ascii="Times New Roman" w:hAnsi="Times New Roman" w:cs="Times New Roman"/>
          <w:b/>
          <w:sz w:val="24"/>
          <w:szCs w:val="24"/>
        </w:rPr>
        <w:t xml:space="preserve">ржание программы учебного курса </w:t>
      </w:r>
      <w:r>
        <w:rPr>
          <w:rFonts w:ascii="Times New Roman" w:hAnsi="Times New Roman" w:cs="Times New Roman"/>
          <w:i/>
          <w:sz w:val="24"/>
          <w:szCs w:val="24"/>
        </w:rPr>
        <w:t>(3 часа в неделю  всего 102</w:t>
      </w:r>
      <w:r w:rsidRPr="00DC664F">
        <w:rPr>
          <w:rFonts w:ascii="Times New Roman" w:hAnsi="Times New Roman" w:cs="Times New Roman"/>
          <w:i/>
          <w:sz w:val="24"/>
          <w:szCs w:val="24"/>
        </w:rPr>
        <w:t xml:space="preserve"> ч</w:t>
      </w:r>
      <w:r>
        <w:rPr>
          <w:rFonts w:ascii="Times New Roman" w:hAnsi="Times New Roman" w:cs="Times New Roman"/>
          <w:i/>
          <w:sz w:val="24"/>
          <w:szCs w:val="24"/>
        </w:rPr>
        <w:t>аса</w:t>
      </w:r>
      <w:r w:rsidRPr="00DC664F">
        <w:rPr>
          <w:rFonts w:ascii="Times New Roman" w:hAnsi="Times New Roman" w:cs="Times New Roman"/>
          <w:i/>
          <w:sz w:val="24"/>
          <w:szCs w:val="24"/>
        </w:rPr>
        <w:t>)</w:t>
      </w:r>
    </w:p>
    <w:p w:rsidR="007819D3" w:rsidRPr="00E62894" w:rsidRDefault="00E62894" w:rsidP="00E62894">
      <w:pPr>
        <w:pStyle w:val="a4"/>
        <w:rPr>
          <w:b/>
          <w:i/>
          <w:sz w:val="24"/>
          <w:szCs w:val="24"/>
        </w:rPr>
      </w:pPr>
      <w:r w:rsidRPr="00E62894">
        <w:rPr>
          <w:b/>
          <w:i/>
          <w:sz w:val="24"/>
          <w:szCs w:val="24"/>
        </w:rPr>
        <w:t xml:space="preserve">1. Повторение курса 9 класса. </w:t>
      </w:r>
      <w:r w:rsidR="007819D3" w:rsidRPr="00E62894">
        <w:rPr>
          <w:b/>
          <w:i/>
          <w:sz w:val="24"/>
          <w:szCs w:val="24"/>
        </w:rPr>
        <w:t>Введение</w:t>
      </w:r>
      <w:r>
        <w:rPr>
          <w:b/>
          <w:i/>
          <w:sz w:val="24"/>
          <w:szCs w:val="24"/>
        </w:rPr>
        <w:t xml:space="preserve">.(1 час) </w:t>
      </w:r>
      <w:r w:rsidR="007819D3" w:rsidRPr="00E62894">
        <w:rPr>
          <w:sz w:val="24"/>
          <w:szCs w:val="24"/>
        </w:rPr>
        <w:t>Физика и познание мира.</w:t>
      </w:r>
    </w:p>
    <w:p w:rsidR="007819D3" w:rsidRPr="00E62894" w:rsidRDefault="007819D3" w:rsidP="00E62894">
      <w:pPr>
        <w:pStyle w:val="a4"/>
        <w:rPr>
          <w:b/>
          <w:i/>
          <w:sz w:val="24"/>
          <w:szCs w:val="24"/>
        </w:rPr>
      </w:pPr>
      <w:r w:rsidRPr="00E62894">
        <w:rPr>
          <w:b/>
          <w:i/>
          <w:sz w:val="24"/>
          <w:szCs w:val="24"/>
        </w:rPr>
        <w:t xml:space="preserve"> </w:t>
      </w:r>
      <w:r w:rsidR="00E62894">
        <w:rPr>
          <w:b/>
          <w:i/>
          <w:sz w:val="24"/>
          <w:szCs w:val="24"/>
        </w:rPr>
        <w:t xml:space="preserve">2. </w:t>
      </w:r>
      <w:r w:rsidRPr="00E62894">
        <w:rPr>
          <w:b/>
          <w:i/>
          <w:sz w:val="24"/>
          <w:szCs w:val="24"/>
        </w:rPr>
        <w:t>Механика</w:t>
      </w:r>
      <w:r w:rsidR="00196A43">
        <w:rPr>
          <w:b/>
          <w:i/>
          <w:sz w:val="24"/>
          <w:szCs w:val="24"/>
        </w:rPr>
        <w:t xml:space="preserve">. ( 2  часа </w:t>
      </w:r>
      <w:r w:rsidR="00E62894">
        <w:rPr>
          <w:b/>
          <w:i/>
          <w:sz w:val="24"/>
          <w:szCs w:val="24"/>
        </w:rPr>
        <w:t>).</w:t>
      </w:r>
      <w:r w:rsidRPr="00E62894">
        <w:rPr>
          <w:spacing w:val="15"/>
          <w:sz w:val="24"/>
          <w:szCs w:val="24"/>
        </w:rPr>
        <w:t>Что такое механика. Классическая механика Ньютона и г</w:t>
      </w:r>
      <w:r w:rsidRPr="00E62894">
        <w:rPr>
          <w:spacing w:val="10"/>
          <w:sz w:val="24"/>
          <w:szCs w:val="24"/>
        </w:rPr>
        <w:t xml:space="preserve">раницы ее применимости. </w:t>
      </w:r>
    </w:p>
    <w:p w:rsidR="007819D3" w:rsidRPr="00E62894" w:rsidRDefault="00E62894" w:rsidP="00E62894">
      <w:pPr>
        <w:pStyle w:val="a4"/>
        <w:rPr>
          <w:b/>
          <w:i/>
          <w:sz w:val="24"/>
          <w:szCs w:val="24"/>
        </w:rPr>
      </w:pPr>
      <w:r>
        <w:rPr>
          <w:b/>
          <w:i/>
          <w:sz w:val="24"/>
          <w:szCs w:val="24"/>
        </w:rPr>
        <w:t xml:space="preserve">3. </w:t>
      </w:r>
      <w:r w:rsidR="007819D3" w:rsidRPr="00E62894">
        <w:rPr>
          <w:b/>
          <w:i/>
          <w:sz w:val="24"/>
          <w:szCs w:val="24"/>
        </w:rPr>
        <w:t>Кинематика</w:t>
      </w:r>
      <w:r w:rsidR="00196A43">
        <w:rPr>
          <w:b/>
          <w:i/>
          <w:sz w:val="24"/>
          <w:szCs w:val="24"/>
        </w:rPr>
        <w:t>(22 часа</w:t>
      </w:r>
      <w:r>
        <w:rPr>
          <w:b/>
          <w:i/>
          <w:sz w:val="24"/>
          <w:szCs w:val="24"/>
        </w:rPr>
        <w:t xml:space="preserve">) </w:t>
      </w:r>
      <w:r w:rsidR="007819D3" w:rsidRPr="00E62894">
        <w:rPr>
          <w:b/>
          <w:i/>
          <w:sz w:val="24"/>
          <w:szCs w:val="24"/>
        </w:rPr>
        <w:t>:</w:t>
      </w:r>
      <w:r>
        <w:rPr>
          <w:b/>
          <w:i/>
          <w:sz w:val="24"/>
          <w:szCs w:val="24"/>
        </w:rPr>
        <w:t xml:space="preserve"> </w:t>
      </w:r>
      <w:r w:rsidR="007819D3" w:rsidRPr="00E62894">
        <w:rPr>
          <w:b/>
          <w:sz w:val="24"/>
          <w:szCs w:val="24"/>
        </w:rPr>
        <w:t xml:space="preserve"> Кинематика</w:t>
      </w:r>
      <w:r w:rsidR="007819D3" w:rsidRPr="00E62894">
        <w:rPr>
          <w:sz w:val="24"/>
          <w:szCs w:val="24"/>
        </w:rPr>
        <w:t xml:space="preserve"> </w:t>
      </w:r>
      <w:r w:rsidR="007819D3" w:rsidRPr="00E62894">
        <w:rPr>
          <w:b/>
          <w:sz w:val="24"/>
          <w:szCs w:val="24"/>
        </w:rPr>
        <w:t>точки</w:t>
      </w:r>
      <w:r>
        <w:rPr>
          <w:b/>
          <w:sz w:val="24"/>
          <w:szCs w:val="24"/>
        </w:rPr>
        <w:t>.</w:t>
      </w:r>
      <w:r w:rsidR="007819D3" w:rsidRPr="00E62894">
        <w:rPr>
          <w:b/>
          <w:sz w:val="24"/>
          <w:szCs w:val="24"/>
        </w:rPr>
        <w:t xml:space="preserve"> </w:t>
      </w:r>
      <w:r>
        <w:rPr>
          <w:b/>
          <w:i/>
          <w:sz w:val="24"/>
          <w:szCs w:val="24"/>
        </w:rPr>
        <w:t xml:space="preserve"> </w:t>
      </w:r>
      <w:r w:rsidR="007819D3" w:rsidRPr="00E62894">
        <w:rPr>
          <w:sz w:val="24"/>
          <w:szCs w:val="24"/>
        </w:rPr>
        <w:t>Движение точки и тела.    Положение точки в пространстве. Способы описания движения. Система отсчёта. Перемещение. Скорость равномерного прямолинейного движения. Уравнение равномерного прямолинейного движения. Мгновенная с</w:t>
      </w:r>
      <w:r w:rsidR="007819D3" w:rsidRPr="00E62894">
        <w:rPr>
          <w:spacing w:val="10"/>
          <w:sz w:val="24"/>
          <w:szCs w:val="24"/>
        </w:rPr>
        <w:t>к</w:t>
      </w:r>
      <w:r w:rsidR="007819D3" w:rsidRPr="00E62894">
        <w:rPr>
          <w:spacing w:val="8"/>
          <w:sz w:val="24"/>
          <w:szCs w:val="24"/>
        </w:rPr>
        <w:t>орость. Сложение скоростей. Ускорение. Единица ускорения. Скорость при движении с постоянным ускорением. Движение с постоя</w:t>
      </w:r>
      <w:r w:rsidR="007819D3" w:rsidRPr="00E62894">
        <w:rPr>
          <w:spacing w:val="4"/>
          <w:sz w:val="24"/>
          <w:szCs w:val="24"/>
        </w:rPr>
        <w:t xml:space="preserve">нным ускорением. Свободное падение тел. Движение с постоянным ускорением свободного падения. Равномерное движение  точки по </w:t>
      </w:r>
      <w:r w:rsidR="007819D3" w:rsidRPr="00E62894">
        <w:rPr>
          <w:spacing w:val="9"/>
          <w:sz w:val="24"/>
          <w:szCs w:val="24"/>
        </w:rPr>
        <w:t xml:space="preserve"> окружности. </w:t>
      </w:r>
    </w:p>
    <w:p w:rsidR="007819D3" w:rsidRPr="00E62894" w:rsidRDefault="00E62894" w:rsidP="00E62894">
      <w:pPr>
        <w:pStyle w:val="a4"/>
        <w:rPr>
          <w:b/>
          <w:spacing w:val="6"/>
          <w:sz w:val="24"/>
          <w:szCs w:val="24"/>
        </w:rPr>
      </w:pPr>
      <w:r>
        <w:rPr>
          <w:b/>
          <w:spacing w:val="6"/>
          <w:sz w:val="24"/>
          <w:szCs w:val="24"/>
        </w:rPr>
        <w:t xml:space="preserve"> Кинематика твердого тела. </w:t>
      </w:r>
      <w:r w:rsidR="007819D3" w:rsidRPr="00E62894">
        <w:rPr>
          <w:spacing w:val="6"/>
          <w:sz w:val="24"/>
          <w:szCs w:val="24"/>
        </w:rPr>
        <w:t>Движение тел.</w:t>
      </w:r>
      <w:r>
        <w:rPr>
          <w:spacing w:val="6"/>
          <w:sz w:val="24"/>
          <w:szCs w:val="24"/>
        </w:rPr>
        <w:t xml:space="preserve"> </w:t>
      </w:r>
      <w:r w:rsidR="007819D3" w:rsidRPr="00E62894">
        <w:rPr>
          <w:spacing w:val="6"/>
          <w:sz w:val="24"/>
          <w:szCs w:val="24"/>
        </w:rPr>
        <w:t>Поступательное движение. В</w:t>
      </w:r>
      <w:r w:rsidR="007819D3" w:rsidRPr="00E62894">
        <w:rPr>
          <w:spacing w:val="10"/>
          <w:sz w:val="24"/>
          <w:szCs w:val="24"/>
        </w:rPr>
        <w:t>ращательное движение твердого тела. Угловая и линейная скорости вращения.</w:t>
      </w:r>
    </w:p>
    <w:p w:rsidR="007819D3" w:rsidRPr="005D407E" w:rsidRDefault="005D407E" w:rsidP="00E62894">
      <w:pPr>
        <w:pStyle w:val="a4"/>
        <w:rPr>
          <w:b/>
          <w:bCs/>
          <w:i/>
          <w:spacing w:val="5"/>
          <w:sz w:val="24"/>
          <w:szCs w:val="24"/>
        </w:rPr>
      </w:pPr>
      <w:r>
        <w:rPr>
          <w:b/>
          <w:bCs/>
          <w:i/>
          <w:spacing w:val="5"/>
          <w:sz w:val="24"/>
          <w:szCs w:val="24"/>
        </w:rPr>
        <w:t xml:space="preserve">4. </w:t>
      </w:r>
      <w:r w:rsidR="007819D3" w:rsidRPr="00E62894">
        <w:rPr>
          <w:b/>
          <w:bCs/>
          <w:i/>
          <w:spacing w:val="5"/>
          <w:sz w:val="24"/>
          <w:szCs w:val="24"/>
        </w:rPr>
        <w:t xml:space="preserve"> Динамика</w:t>
      </w:r>
      <w:r w:rsidR="00196A43">
        <w:rPr>
          <w:b/>
          <w:bCs/>
          <w:i/>
          <w:spacing w:val="5"/>
          <w:sz w:val="24"/>
          <w:szCs w:val="24"/>
        </w:rPr>
        <w:t>(18</w:t>
      </w:r>
      <w:r>
        <w:rPr>
          <w:b/>
          <w:bCs/>
          <w:i/>
          <w:spacing w:val="5"/>
          <w:sz w:val="24"/>
          <w:szCs w:val="24"/>
        </w:rPr>
        <w:t xml:space="preserve"> часов).</w:t>
      </w:r>
      <w:r w:rsidR="007819D3" w:rsidRPr="00E62894">
        <w:rPr>
          <w:b/>
          <w:bCs/>
          <w:spacing w:val="5"/>
          <w:sz w:val="24"/>
          <w:szCs w:val="24"/>
        </w:rPr>
        <w:t xml:space="preserve"> Законы механики Ньютона</w:t>
      </w:r>
      <w:r>
        <w:rPr>
          <w:b/>
          <w:bCs/>
          <w:spacing w:val="5"/>
          <w:sz w:val="24"/>
          <w:szCs w:val="24"/>
        </w:rPr>
        <w:t>.</w:t>
      </w:r>
      <w:r w:rsidR="007819D3" w:rsidRPr="00E62894">
        <w:rPr>
          <w:b/>
          <w:bCs/>
          <w:spacing w:val="5"/>
          <w:sz w:val="24"/>
          <w:szCs w:val="24"/>
        </w:rPr>
        <w:t xml:space="preserve"> </w:t>
      </w:r>
      <w:r w:rsidR="007819D3" w:rsidRPr="00E62894">
        <w:rPr>
          <w:spacing w:val="5"/>
          <w:sz w:val="24"/>
          <w:szCs w:val="24"/>
        </w:rPr>
        <w:t xml:space="preserve">Основное утверждение механики. Материальная точка. Первый </w:t>
      </w:r>
      <w:r w:rsidR="007819D3" w:rsidRPr="00E62894">
        <w:rPr>
          <w:spacing w:val="10"/>
          <w:sz w:val="24"/>
          <w:szCs w:val="24"/>
        </w:rPr>
        <w:t xml:space="preserve">закон Ньютона.  Сила. </w:t>
      </w:r>
      <w:r w:rsidR="007819D3" w:rsidRPr="00E62894">
        <w:rPr>
          <w:spacing w:val="5"/>
          <w:sz w:val="24"/>
          <w:szCs w:val="24"/>
        </w:rPr>
        <w:t xml:space="preserve">Связь между силой и ускорением. Второй закон Ньютона. </w:t>
      </w:r>
      <w:r w:rsidR="007819D3" w:rsidRPr="00E62894">
        <w:rPr>
          <w:spacing w:val="10"/>
          <w:sz w:val="24"/>
          <w:szCs w:val="24"/>
        </w:rPr>
        <w:t>Масса.</w:t>
      </w:r>
      <w:r w:rsidR="007819D3" w:rsidRPr="00E62894">
        <w:rPr>
          <w:i/>
          <w:iCs/>
          <w:spacing w:val="10"/>
          <w:sz w:val="24"/>
          <w:szCs w:val="24"/>
        </w:rPr>
        <w:t xml:space="preserve"> </w:t>
      </w:r>
      <w:r w:rsidR="007819D3" w:rsidRPr="00E62894">
        <w:rPr>
          <w:spacing w:val="10"/>
          <w:sz w:val="24"/>
          <w:szCs w:val="24"/>
        </w:rPr>
        <w:t>Третий закон Ньютона. Единицы массы и силы. Понятие о системе единиц. Инерциальные системы отсчета и принцип относительности в механике.</w:t>
      </w:r>
    </w:p>
    <w:p w:rsidR="007819D3" w:rsidRPr="005D407E" w:rsidRDefault="005D407E" w:rsidP="00E62894">
      <w:pPr>
        <w:pStyle w:val="a4"/>
        <w:rPr>
          <w:b/>
          <w:bCs/>
          <w:spacing w:val="1"/>
          <w:sz w:val="24"/>
          <w:szCs w:val="24"/>
        </w:rPr>
      </w:pPr>
      <w:r>
        <w:rPr>
          <w:b/>
          <w:bCs/>
          <w:spacing w:val="1"/>
          <w:sz w:val="24"/>
          <w:szCs w:val="24"/>
        </w:rPr>
        <w:t xml:space="preserve"> Силы в механике.</w:t>
      </w:r>
      <w:r w:rsidR="007819D3" w:rsidRPr="00E62894">
        <w:rPr>
          <w:bCs/>
          <w:spacing w:val="1"/>
          <w:sz w:val="24"/>
          <w:szCs w:val="24"/>
        </w:rPr>
        <w:t>Силы в природе .</w:t>
      </w:r>
      <w:r w:rsidR="007819D3" w:rsidRPr="00E62894">
        <w:rPr>
          <w:spacing w:val="1"/>
          <w:sz w:val="24"/>
          <w:szCs w:val="24"/>
        </w:rPr>
        <w:t>Силы всемирного  тяготения. Закон всемирного тя</w:t>
      </w:r>
      <w:r w:rsidR="007819D3" w:rsidRPr="00E62894">
        <w:rPr>
          <w:spacing w:val="4"/>
          <w:sz w:val="24"/>
          <w:szCs w:val="24"/>
        </w:rPr>
        <w:t xml:space="preserve">готения. Первая космическая скорость. Сила тяжести и вес. </w:t>
      </w:r>
      <w:r w:rsidR="007819D3" w:rsidRPr="00E62894">
        <w:rPr>
          <w:iCs/>
          <w:spacing w:val="7"/>
          <w:sz w:val="24"/>
          <w:szCs w:val="24"/>
        </w:rPr>
        <w:t>Невесомость. Деформации и с</w:t>
      </w:r>
      <w:r w:rsidR="007819D3" w:rsidRPr="00E62894">
        <w:rPr>
          <w:spacing w:val="7"/>
          <w:sz w:val="24"/>
          <w:szCs w:val="24"/>
        </w:rPr>
        <w:t>илы упругости. Закон Гука. Роль сил трения. Силы трения между соприкасающимися поверхностями твёрдых тел. Силы сопротивления при движении твердых тел в жидкостях и газах.</w:t>
      </w:r>
    </w:p>
    <w:p w:rsidR="007819D3" w:rsidRPr="005D407E" w:rsidRDefault="007819D3" w:rsidP="00E62894">
      <w:pPr>
        <w:pStyle w:val="a4"/>
        <w:rPr>
          <w:b/>
          <w:bCs/>
          <w:i/>
          <w:spacing w:val="1"/>
          <w:sz w:val="24"/>
          <w:szCs w:val="24"/>
        </w:rPr>
      </w:pPr>
      <w:r w:rsidRPr="005D407E">
        <w:rPr>
          <w:b/>
          <w:bCs/>
          <w:i/>
          <w:spacing w:val="4"/>
          <w:sz w:val="24"/>
          <w:szCs w:val="24"/>
        </w:rPr>
        <w:t xml:space="preserve"> </w:t>
      </w:r>
      <w:r w:rsidR="005D407E">
        <w:rPr>
          <w:b/>
          <w:bCs/>
          <w:i/>
          <w:spacing w:val="4"/>
          <w:sz w:val="24"/>
          <w:szCs w:val="24"/>
        </w:rPr>
        <w:t>5.</w:t>
      </w:r>
      <w:r w:rsidR="00196A43">
        <w:rPr>
          <w:b/>
          <w:bCs/>
          <w:i/>
          <w:spacing w:val="4"/>
          <w:sz w:val="24"/>
          <w:szCs w:val="24"/>
        </w:rPr>
        <w:t xml:space="preserve"> Законы сохранения в механике(12</w:t>
      </w:r>
      <w:r w:rsidR="005D407E">
        <w:rPr>
          <w:b/>
          <w:bCs/>
          <w:i/>
          <w:spacing w:val="4"/>
          <w:sz w:val="24"/>
          <w:szCs w:val="24"/>
        </w:rPr>
        <w:t xml:space="preserve"> часов).</w:t>
      </w:r>
      <w:r w:rsidRPr="00E62894">
        <w:rPr>
          <w:b/>
          <w:bCs/>
          <w:spacing w:val="1"/>
          <w:sz w:val="24"/>
          <w:szCs w:val="24"/>
        </w:rPr>
        <w:t>Закон сохранения импульса.</w:t>
      </w:r>
      <w:r w:rsidR="005D407E">
        <w:rPr>
          <w:b/>
          <w:bCs/>
          <w:i/>
          <w:spacing w:val="1"/>
          <w:sz w:val="24"/>
          <w:szCs w:val="24"/>
        </w:rPr>
        <w:t xml:space="preserve"> </w:t>
      </w:r>
      <w:r w:rsidRPr="00E62894">
        <w:rPr>
          <w:spacing w:val="4"/>
          <w:sz w:val="24"/>
          <w:szCs w:val="24"/>
        </w:rPr>
        <w:t>Импульс материальной точки. Закон со</w:t>
      </w:r>
      <w:r w:rsidRPr="00E62894">
        <w:rPr>
          <w:spacing w:val="8"/>
          <w:sz w:val="24"/>
          <w:szCs w:val="24"/>
        </w:rPr>
        <w:t xml:space="preserve">хранения импульса. Реактивное движение. Успехи в освоении космического пространства. </w:t>
      </w:r>
    </w:p>
    <w:p w:rsidR="005D407E" w:rsidRDefault="007819D3" w:rsidP="00E62894">
      <w:pPr>
        <w:pStyle w:val="a4"/>
        <w:rPr>
          <w:spacing w:val="10"/>
          <w:sz w:val="24"/>
          <w:szCs w:val="24"/>
        </w:rPr>
      </w:pPr>
      <w:r w:rsidRPr="00E62894">
        <w:rPr>
          <w:b/>
          <w:bCs/>
          <w:spacing w:val="1"/>
          <w:sz w:val="24"/>
          <w:szCs w:val="24"/>
        </w:rPr>
        <w:t>Закон сохранения энергии.</w:t>
      </w:r>
      <w:r w:rsidR="005D407E">
        <w:rPr>
          <w:spacing w:val="8"/>
          <w:sz w:val="24"/>
          <w:szCs w:val="24"/>
        </w:rPr>
        <w:t xml:space="preserve"> </w:t>
      </w:r>
      <w:r w:rsidRPr="00E62894">
        <w:rPr>
          <w:spacing w:val="8"/>
          <w:sz w:val="24"/>
          <w:szCs w:val="24"/>
        </w:rPr>
        <w:t>Работа силы. Мощность. Энергия. Кинетическая энергия и её изменение. Работа силы тяжести. Работа силы упругости. Потенциальная энергия. Закон со</w:t>
      </w:r>
      <w:r w:rsidRPr="00E62894">
        <w:rPr>
          <w:spacing w:val="10"/>
          <w:sz w:val="24"/>
          <w:szCs w:val="24"/>
        </w:rPr>
        <w:t>хранения  энергии в механике. Уменьшение механической энергии системы под действием сил трения.</w:t>
      </w:r>
      <w:r w:rsidR="005D407E">
        <w:rPr>
          <w:spacing w:val="10"/>
          <w:sz w:val="24"/>
          <w:szCs w:val="24"/>
        </w:rPr>
        <w:t xml:space="preserve"> </w:t>
      </w:r>
    </w:p>
    <w:p w:rsidR="007819D3" w:rsidRPr="005D407E" w:rsidRDefault="007819D3" w:rsidP="00E62894">
      <w:pPr>
        <w:pStyle w:val="a4"/>
        <w:rPr>
          <w:spacing w:val="8"/>
          <w:sz w:val="24"/>
          <w:szCs w:val="24"/>
        </w:rPr>
      </w:pPr>
      <w:r w:rsidRPr="005D407E">
        <w:rPr>
          <w:b/>
          <w:iCs/>
          <w:spacing w:val="10"/>
          <w:sz w:val="24"/>
          <w:szCs w:val="24"/>
        </w:rPr>
        <w:t>Статика.</w:t>
      </w:r>
    </w:p>
    <w:p w:rsidR="007819D3" w:rsidRPr="005D407E" w:rsidRDefault="007819D3" w:rsidP="00E62894">
      <w:pPr>
        <w:pStyle w:val="a4"/>
        <w:rPr>
          <w:b/>
          <w:iCs/>
          <w:spacing w:val="10"/>
          <w:sz w:val="24"/>
          <w:szCs w:val="24"/>
        </w:rPr>
      </w:pPr>
      <w:r w:rsidRPr="00E62894">
        <w:rPr>
          <w:b/>
          <w:iCs/>
          <w:spacing w:val="10"/>
          <w:sz w:val="24"/>
          <w:szCs w:val="24"/>
        </w:rPr>
        <w:t>Рав</w:t>
      </w:r>
      <w:r w:rsidR="005D407E">
        <w:rPr>
          <w:b/>
          <w:iCs/>
          <w:spacing w:val="10"/>
          <w:sz w:val="24"/>
          <w:szCs w:val="24"/>
        </w:rPr>
        <w:t xml:space="preserve">новесие абсолютно твердых тел. </w:t>
      </w:r>
      <w:r w:rsidRPr="00E62894">
        <w:rPr>
          <w:iCs/>
          <w:spacing w:val="10"/>
          <w:sz w:val="24"/>
          <w:szCs w:val="24"/>
        </w:rPr>
        <w:t xml:space="preserve"> Равновесие тел. Первое условие равновесия твердого тела. Второе условие равновесия твердого тела.</w:t>
      </w:r>
    </w:p>
    <w:p w:rsidR="007819D3" w:rsidRPr="005D407E" w:rsidRDefault="005D407E" w:rsidP="00E62894">
      <w:pPr>
        <w:pStyle w:val="a4"/>
        <w:rPr>
          <w:b/>
          <w:i/>
          <w:sz w:val="24"/>
          <w:szCs w:val="24"/>
        </w:rPr>
      </w:pPr>
      <w:r w:rsidRPr="005D407E">
        <w:rPr>
          <w:b/>
          <w:i/>
          <w:sz w:val="24"/>
          <w:szCs w:val="24"/>
        </w:rPr>
        <w:t>6.</w:t>
      </w:r>
      <w:r w:rsidR="007819D3" w:rsidRPr="005D407E">
        <w:rPr>
          <w:b/>
          <w:i/>
          <w:sz w:val="24"/>
          <w:szCs w:val="24"/>
        </w:rPr>
        <w:t xml:space="preserve"> Молекулярная физика. Тепловые явления</w:t>
      </w:r>
      <w:r w:rsidR="00196A43">
        <w:rPr>
          <w:b/>
          <w:i/>
          <w:sz w:val="24"/>
          <w:szCs w:val="24"/>
        </w:rPr>
        <w:t>(27</w:t>
      </w:r>
      <w:r>
        <w:rPr>
          <w:b/>
          <w:i/>
          <w:sz w:val="24"/>
          <w:szCs w:val="24"/>
        </w:rPr>
        <w:t xml:space="preserve"> часов).</w:t>
      </w:r>
      <w:r w:rsidR="007819D3" w:rsidRPr="00E62894">
        <w:rPr>
          <w:b/>
          <w:spacing w:val="5"/>
          <w:sz w:val="24"/>
          <w:szCs w:val="24"/>
        </w:rPr>
        <w:t>Основы молекулярно- кинетической теории</w:t>
      </w:r>
      <w:r>
        <w:rPr>
          <w:b/>
          <w:bCs/>
          <w:spacing w:val="5"/>
          <w:sz w:val="24"/>
          <w:szCs w:val="24"/>
        </w:rPr>
        <w:t xml:space="preserve">. </w:t>
      </w:r>
      <w:r w:rsidR="007819D3" w:rsidRPr="00E62894">
        <w:rPr>
          <w:spacing w:val="5"/>
          <w:sz w:val="24"/>
          <w:szCs w:val="24"/>
        </w:rPr>
        <w:t>Основные положения молекулярно- кинетической теории. Размеры молекул. Масса молекул.</w:t>
      </w:r>
      <w:r w:rsidR="007819D3" w:rsidRPr="00E62894">
        <w:rPr>
          <w:spacing w:val="3"/>
          <w:sz w:val="24"/>
          <w:szCs w:val="24"/>
        </w:rPr>
        <w:t xml:space="preserve"> Количество </w:t>
      </w:r>
      <w:r w:rsidR="007819D3" w:rsidRPr="00E62894">
        <w:rPr>
          <w:spacing w:val="2"/>
          <w:sz w:val="24"/>
          <w:szCs w:val="24"/>
        </w:rPr>
        <w:t xml:space="preserve">вещества. Броуновское движение. Силы взаимодействия молекул. </w:t>
      </w:r>
      <w:r w:rsidR="007819D3" w:rsidRPr="00E62894">
        <w:rPr>
          <w:spacing w:val="6"/>
          <w:sz w:val="24"/>
          <w:szCs w:val="24"/>
        </w:rPr>
        <w:t xml:space="preserve"> Строение газообраз</w:t>
      </w:r>
      <w:r w:rsidR="007819D3" w:rsidRPr="00E62894">
        <w:rPr>
          <w:spacing w:val="3"/>
          <w:sz w:val="24"/>
          <w:szCs w:val="24"/>
        </w:rPr>
        <w:t xml:space="preserve">ных, жидких и твердых тел. Идеальный газ в молекулярно- кинетической теории. Среднее значение квадрата скорости молекул. </w:t>
      </w:r>
      <w:r w:rsidR="007819D3" w:rsidRPr="00E62894">
        <w:rPr>
          <w:iCs/>
          <w:spacing w:val="3"/>
          <w:sz w:val="24"/>
          <w:szCs w:val="24"/>
        </w:rPr>
        <w:t>ли.</w:t>
      </w:r>
      <w:r w:rsidR="007819D3" w:rsidRPr="00E62894">
        <w:rPr>
          <w:i/>
          <w:iCs/>
          <w:spacing w:val="3"/>
          <w:sz w:val="24"/>
          <w:szCs w:val="24"/>
        </w:rPr>
        <w:t xml:space="preserve"> </w:t>
      </w:r>
      <w:r w:rsidR="007819D3" w:rsidRPr="00E62894">
        <w:rPr>
          <w:spacing w:val="1"/>
          <w:sz w:val="24"/>
          <w:szCs w:val="24"/>
        </w:rPr>
        <w:t>Основное уравнение молекулярно-кинетической теории газов.</w:t>
      </w:r>
    </w:p>
    <w:p w:rsidR="007819D3" w:rsidRPr="005D407E" w:rsidRDefault="007819D3" w:rsidP="00E62894">
      <w:pPr>
        <w:pStyle w:val="a4"/>
        <w:rPr>
          <w:b/>
          <w:bCs/>
          <w:spacing w:val="2"/>
          <w:sz w:val="24"/>
          <w:szCs w:val="24"/>
        </w:rPr>
      </w:pPr>
      <w:r w:rsidRPr="00E62894">
        <w:rPr>
          <w:b/>
          <w:bCs/>
          <w:spacing w:val="2"/>
          <w:sz w:val="24"/>
          <w:szCs w:val="24"/>
        </w:rPr>
        <w:t>Температура. Эне</w:t>
      </w:r>
      <w:r w:rsidR="005D407E">
        <w:rPr>
          <w:b/>
          <w:bCs/>
          <w:spacing w:val="2"/>
          <w:sz w:val="24"/>
          <w:szCs w:val="24"/>
        </w:rPr>
        <w:t xml:space="preserve">ргия теплового движения молекул. </w:t>
      </w:r>
      <w:r w:rsidRPr="00E62894">
        <w:rPr>
          <w:spacing w:val="3"/>
          <w:sz w:val="24"/>
          <w:szCs w:val="24"/>
        </w:rPr>
        <w:t>Температура и тепловое равновесие. Определение температуры. Абсолют</w:t>
      </w:r>
      <w:r w:rsidRPr="00E62894">
        <w:rPr>
          <w:sz w:val="24"/>
          <w:szCs w:val="24"/>
        </w:rPr>
        <w:t>ная температура. Температура — мера средней кинетиче</w:t>
      </w:r>
      <w:r w:rsidRPr="00E62894">
        <w:rPr>
          <w:spacing w:val="10"/>
          <w:sz w:val="24"/>
          <w:szCs w:val="24"/>
        </w:rPr>
        <w:t xml:space="preserve">ской энергии молекул. Измерение скоростей движения </w:t>
      </w:r>
      <w:r w:rsidRPr="00E62894">
        <w:rPr>
          <w:spacing w:val="9"/>
          <w:sz w:val="24"/>
          <w:szCs w:val="24"/>
        </w:rPr>
        <w:t>молекул газа.</w:t>
      </w:r>
    </w:p>
    <w:p w:rsidR="005D407E" w:rsidRDefault="007819D3" w:rsidP="00E62894">
      <w:pPr>
        <w:pStyle w:val="a4"/>
        <w:rPr>
          <w:b/>
          <w:bCs/>
          <w:color w:val="FF0000"/>
          <w:spacing w:val="-1"/>
          <w:sz w:val="24"/>
          <w:szCs w:val="24"/>
        </w:rPr>
      </w:pPr>
      <w:r w:rsidRPr="00E62894">
        <w:rPr>
          <w:b/>
          <w:bCs/>
          <w:spacing w:val="-1"/>
          <w:sz w:val="24"/>
          <w:szCs w:val="24"/>
        </w:rPr>
        <w:t>Урав</w:t>
      </w:r>
      <w:r w:rsidR="005D407E">
        <w:rPr>
          <w:b/>
          <w:bCs/>
          <w:spacing w:val="-1"/>
          <w:sz w:val="24"/>
          <w:szCs w:val="24"/>
        </w:rPr>
        <w:t xml:space="preserve">нение состояния идеального газа. </w:t>
      </w:r>
      <w:r w:rsidRPr="00E62894">
        <w:rPr>
          <w:spacing w:val="-1"/>
          <w:sz w:val="24"/>
          <w:szCs w:val="24"/>
        </w:rPr>
        <w:t>Уравнение состояния идеального газа.</w:t>
      </w:r>
      <w:r w:rsidRPr="00E62894">
        <w:rPr>
          <w:sz w:val="24"/>
          <w:szCs w:val="24"/>
        </w:rPr>
        <w:t xml:space="preserve"> Газовые законы.</w:t>
      </w:r>
    </w:p>
    <w:p w:rsidR="007819D3" w:rsidRPr="005D407E" w:rsidRDefault="007819D3" w:rsidP="00E62894">
      <w:pPr>
        <w:pStyle w:val="a4"/>
        <w:rPr>
          <w:b/>
          <w:bCs/>
          <w:color w:val="FF0000"/>
          <w:spacing w:val="-1"/>
          <w:sz w:val="24"/>
          <w:szCs w:val="24"/>
        </w:rPr>
      </w:pPr>
      <w:r w:rsidRPr="00E62894">
        <w:rPr>
          <w:b/>
          <w:spacing w:val="9"/>
          <w:sz w:val="24"/>
          <w:szCs w:val="24"/>
        </w:rPr>
        <w:t>Взаимное превращение жидкостей и газов</w:t>
      </w:r>
      <w:r w:rsidR="005D407E">
        <w:rPr>
          <w:b/>
          <w:bCs/>
          <w:color w:val="FF0000"/>
          <w:spacing w:val="-1"/>
          <w:sz w:val="24"/>
          <w:szCs w:val="24"/>
        </w:rPr>
        <w:t xml:space="preserve">. </w:t>
      </w:r>
      <w:r w:rsidRPr="00E62894">
        <w:rPr>
          <w:spacing w:val="1"/>
          <w:sz w:val="24"/>
          <w:szCs w:val="24"/>
        </w:rPr>
        <w:t>Насыщенный пар. Зависимость давления насыщенного пара от температуры.</w:t>
      </w:r>
      <w:r w:rsidRPr="00E62894">
        <w:rPr>
          <w:i/>
          <w:iCs/>
          <w:sz w:val="24"/>
          <w:szCs w:val="24"/>
        </w:rPr>
        <w:t xml:space="preserve"> К</w:t>
      </w:r>
      <w:r w:rsidR="005D407E">
        <w:rPr>
          <w:sz w:val="24"/>
          <w:szCs w:val="24"/>
        </w:rPr>
        <w:t xml:space="preserve">ипение. </w:t>
      </w:r>
      <w:r w:rsidRPr="00E62894">
        <w:rPr>
          <w:spacing w:val="1"/>
          <w:sz w:val="24"/>
          <w:szCs w:val="24"/>
        </w:rPr>
        <w:t xml:space="preserve">Влажность воздуха. </w:t>
      </w:r>
    </w:p>
    <w:p w:rsidR="007819D3" w:rsidRPr="005D407E" w:rsidRDefault="005D407E" w:rsidP="00E62894">
      <w:pPr>
        <w:pStyle w:val="a4"/>
        <w:rPr>
          <w:b/>
          <w:spacing w:val="9"/>
          <w:sz w:val="24"/>
          <w:szCs w:val="24"/>
        </w:rPr>
      </w:pPr>
      <w:r>
        <w:rPr>
          <w:b/>
          <w:spacing w:val="9"/>
          <w:sz w:val="24"/>
          <w:szCs w:val="24"/>
        </w:rPr>
        <w:t>Твердые тела.</w:t>
      </w:r>
      <w:r w:rsidR="007819D3" w:rsidRPr="00E62894">
        <w:rPr>
          <w:spacing w:val="1"/>
          <w:sz w:val="24"/>
          <w:szCs w:val="24"/>
        </w:rPr>
        <w:t xml:space="preserve">Кристаллические и </w:t>
      </w:r>
      <w:r w:rsidR="007819D3" w:rsidRPr="00E62894">
        <w:rPr>
          <w:spacing w:val="7"/>
          <w:sz w:val="24"/>
          <w:szCs w:val="24"/>
        </w:rPr>
        <w:t xml:space="preserve">аморфные тела. </w:t>
      </w:r>
      <w:r w:rsidR="007819D3" w:rsidRPr="00E62894">
        <w:rPr>
          <w:bCs/>
          <w:spacing w:val="4"/>
          <w:sz w:val="24"/>
          <w:szCs w:val="24"/>
        </w:rPr>
        <w:t>Основы термодинамики</w:t>
      </w:r>
      <w:r>
        <w:rPr>
          <w:bCs/>
          <w:spacing w:val="4"/>
          <w:sz w:val="24"/>
          <w:szCs w:val="24"/>
        </w:rPr>
        <w:t>.</w:t>
      </w:r>
      <w:r w:rsidR="007819D3" w:rsidRPr="00E62894">
        <w:rPr>
          <w:bCs/>
          <w:spacing w:val="4"/>
          <w:sz w:val="24"/>
          <w:szCs w:val="24"/>
        </w:rPr>
        <w:t xml:space="preserve"> </w:t>
      </w:r>
      <w:r w:rsidR="007819D3" w:rsidRPr="00E62894">
        <w:rPr>
          <w:spacing w:val="4"/>
          <w:sz w:val="24"/>
          <w:szCs w:val="24"/>
        </w:rPr>
        <w:t>Внутренняя энергия. Работа в термо</w:t>
      </w:r>
      <w:r w:rsidR="007819D3" w:rsidRPr="00E62894">
        <w:rPr>
          <w:spacing w:val="5"/>
          <w:sz w:val="24"/>
          <w:szCs w:val="24"/>
        </w:rPr>
        <w:t>динамике. Количество теплоты. Первый за</w:t>
      </w:r>
      <w:r w:rsidR="007819D3" w:rsidRPr="00E62894">
        <w:rPr>
          <w:spacing w:val="6"/>
          <w:sz w:val="24"/>
          <w:szCs w:val="24"/>
        </w:rPr>
        <w:t>кон термодинамики. Применение первого закона термодинамики к различным процессам. Необратимость процессов в природе.С</w:t>
      </w:r>
      <w:r w:rsidR="007819D3" w:rsidRPr="00E62894">
        <w:rPr>
          <w:spacing w:val="5"/>
          <w:sz w:val="24"/>
          <w:szCs w:val="24"/>
        </w:rPr>
        <w:t xml:space="preserve">татистическое истолкование необратимости процессов </w:t>
      </w:r>
      <w:r w:rsidR="007819D3" w:rsidRPr="00E62894">
        <w:rPr>
          <w:spacing w:val="9"/>
          <w:sz w:val="24"/>
          <w:szCs w:val="24"/>
        </w:rPr>
        <w:t>в при</w:t>
      </w:r>
      <w:r>
        <w:rPr>
          <w:spacing w:val="9"/>
          <w:sz w:val="24"/>
          <w:szCs w:val="24"/>
        </w:rPr>
        <w:t xml:space="preserve">роде.Принцип действия тепловых </w:t>
      </w:r>
      <w:r w:rsidR="007819D3" w:rsidRPr="00E62894">
        <w:rPr>
          <w:spacing w:val="9"/>
          <w:sz w:val="24"/>
          <w:szCs w:val="24"/>
        </w:rPr>
        <w:t>двигателей.</w:t>
      </w:r>
      <w:r>
        <w:rPr>
          <w:spacing w:val="9"/>
          <w:sz w:val="24"/>
          <w:szCs w:val="24"/>
        </w:rPr>
        <w:t xml:space="preserve"> </w:t>
      </w:r>
      <w:r w:rsidR="007819D3" w:rsidRPr="00E62894">
        <w:rPr>
          <w:spacing w:val="9"/>
          <w:sz w:val="24"/>
          <w:szCs w:val="24"/>
        </w:rPr>
        <w:t>КПД двигателей</w:t>
      </w:r>
    </w:p>
    <w:p w:rsidR="007819D3" w:rsidRPr="005D407E" w:rsidRDefault="005D407E" w:rsidP="00E62894">
      <w:pPr>
        <w:pStyle w:val="a4"/>
        <w:rPr>
          <w:b/>
          <w:i/>
          <w:sz w:val="24"/>
          <w:szCs w:val="24"/>
        </w:rPr>
      </w:pPr>
      <w:r>
        <w:rPr>
          <w:b/>
          <w:i/>
          <w:sz w:val="24"/>
          <w:szCs w:val="24"/>
        </w:rPr>
        <w:t xml:space="preserve">7. </w:t>
      </w:r>
      <w:r w:rsidR="007819D3" w:rsidRPr="005D407E">
        <w:rPr>
          <w:b/>
          <w:i/>
          <w:sz w:val="24"/>
          <w:szCs w:val="24"/>
        </w:rPr>
        <w:t>Основы  электродинамики</w:t>
      </w:r>
      <w:r w:rsidR="00196A43">
        <w:rPr>
          <w:b/>
          <w:i/>
          <w:sz w:val="24"/>
          <w:szCs w:val="24"/>
        </w:rPr>
        <w:t>(20</w:t>
      </w:r>
      <w:r>
        <w:rPr>
          <w:b/>
          <w:i/>
          <w:sz w:val="24"/>
          <w:szCs w:val="24"/>
        </w:rPr>
        <w:t xml:space="preserve"> часов).</w:t>
      </w:r>
      <w:r w:rsidR="007819D3" w:rsidRPr="005D407E">
        <w:rPr>
          <w:b/>
          <w:i/>
          <w:sz w:val="24"/>
          <w:szCs w:val="24"/>
        </w:rPr>
        <w:t xml:space="preserve"> </w:t>
      </w:r>
      <w:r w:rsidR="007819D3" w:rsidRPr="00E62894">
        <w:rPr>
          <w:spacing w:val="2"/>
          <w:sz w:val="24"/>
          <w:szCs w:val="24"/>
        </w:rPr>
        <w:t>Электростатика</w:t>
      </w:r>
      <w:r>
        <w:rPr>
          <w:spacing w:val="2"/>
          <w:sz w:val="24"/>
          <w:szCs w:val="24"/>
        </w:rPr>
        <w:t>.</w:t>
      </w:r>
      <w:r w:rsidR="007819D3" w:rsidRPr="00E62894">
        <w:rPr>
          <w:spacing w:val="2"/>
          <w:sz w:val="24"/>
          <w:szCs w:val="24"/>
        </w:rPr>
        <w:t xml:space="preserve"> Электрический заряд и элементарные ча</w:t>
      </w:r>
      <w:r w:rsidR="007819D3" w:rsidRPr="00E62894">
        <w:rPr>
          <w:spacing w:val="1"/>
          <w:sz w:val="24"/>
          <w:szCs w:val="24"/>
        </w:rPr>
        <w:t>стицы. Заряженные тела. Электризация тел.</w:t>
      </w:r>
      <w:r>
        <w:rPr>
          <w:spacing w:val="1"/>
          <w:sz w:val="24"/>
          <w:szCs w:val="24"/>
        </w:rPr>
        <w:t xml:space="preserve"> </w:t>
      </w:r>
      <w:r w:rsidR="007819D3" w:rsidRPr="00E62894">
        <w:rPr>
          <w:spacing w:val="1"/>
          <w:sz w:val="24"/>
          <w:szCs w:val="24"/>
        </w:rPr>
        <w:t>Закон сохранения электрического заряда. Закон К</w:t>
      </w:r>
      <w:r w:rsidR="007819D3" w:rsidRPr="00E62894">
        <w:rPr>
          <w:sz w:val="24"/>
          <w:szCs w:val="24"/>
        </w:rPr>
        <w:t>улона. Единица электрического заряда. Близкодействие и действие на расстоянии. Электрическое поле. Напряженность электриче</w:t>
      </w:r>
      <w:r w:rsidR="007819D3" w:rsidRPr="00E62894">
        <w:rPr>
          <w:spacing w:val="8"/>
          <w:sz w:val="24"/>
          <w:szCs w:val="24"/>
        </w:rPr>
        <w:t>ского поля. Принцип суперпозиции полей. Силовые линии электрического поля.</w:t>
      </w:r>
      <w:r>
        <w:rPr>
          <w:spacing w:val="8"/>
          <w:sz w:val="24"/>
          <w:szCs w:val="24"/>
        </w:rPr>
        <w:t xml:space="preserve"> </w:t>
      </w:r>
      <w:r w:rsidR="007819D3" w:rsidRPr="00E62894">
        <w:rPr>
          <w:spacing w:val="8"/>
          <w:sz w:val="24"/>
          <w:szCs w:val="24"/>
        </w:rPr>
        <w:t xml:space="preserve">Проводники </w:t>
      </w:r>
      <w:r w:rsidR="007819D3" w:rsidRPr="00E62894">
        <w:rPr>
          <w:sz w:val="24"/>
          <w:szCs w:val="24"/>
        </w:rPr>
        <w:t xml:space="preserve">в электростатическом поле. Диэлектрики в электрическом </w:t>
      </w:r>
      <w:r w:rsidR="007819D3" w:rsidRPr="00E62894">
        <w:rPr>
          <w:spacing w:val="-1"/>
          <w:sz w:val="24"/>
          <w:szCs w:val="24"/>
        </w:rPr>
        <w:t>поле. Поляризация диэлектриков. Потенциальная энергия заряженного тела и разность потенциалов.</w:t>
      </w:r>
      <w:r>
        <w:rPr>
          <w:spacing w:val="-1"/>
          <w:sz w:val="24"/>
          <w:szCs w:val="24"/>
        </w:rPr>
        <w:t xml:space="preserve"> </w:t>
      </w:r>
      <w:r w:rsidR="007819D3" w:rsidRPr="00E62894">
        <w:rPr>
          <w:spacing w:val="-1"/>
          <w:sz w:val="24"/>
          <w:szCs w:val="24"/>
        </w:rPr>
        <w:t>Связь между напряженностью и разностью потенциалов.</w:t>
      </w:r>
      <w:r w:rsidR="007819D3" w:rsidRPr="00E62894">
        <w:rPr>
          <w:sz w:val="24"/>
          <w:szCs w:val="24"/>
        </w:rPr>
        <w:t xml:space="preserve"> Электроемкость. Конденсаторы. Энергия электрического поля конденсатора.</w:t>
      </w:r>
      <w:r>
        <w:rPr>
          <w:b/>
          <w:i/>
          <w:sz w:val="24"/>
          <w:szCs w:val="24"/>
        </w:rPr>
        <w:t xml:space="preserve"> </w:t>
      </w:r>
      <w:r>
        <w:rPr>
          <w:spacing w:val="3"/>
          <w:sz w:val="24"/>
          <w:szCs w:val="24"/>
        </w:rPr>
        <w:t>Законы постоянного  тока</w:t>
      </w:r>
      <w:r w:rsidR="007819D3" w:rsidRPr="00E62894">
        <w:rPr>
          <w:spacing w:val="3"/>
          <w:sz w:val="24"/>
          <w:szCs w:val="24"/>
        </w:rPr>
        <w:t>.</w:t>
      </w:r>
      <w:r>
        <w:rPr>
          <w:spacing w:val="3"/>
          <w:sz w:val="24"/>
          <w:szCs w:val="24"/>
        </w:rPr>
        <w:t xml:space="preserve"> </w:t>
      </w:r>
      <w:r w:rsidR="007819D3" w:rsidRPr="00E62894">
        <w:rPr>
          <w:spacing w:val="3"/>
          <w:sz w:val="24"/>
          <w:szCs w:val="24"/>
        </w:rPr>
        <w:t xml:space="preserve">Электрический ток. Сила тока. Закон Ома </w:t>
      </w:r>
      <w:r w:rsidR="007819D3" w:rsidRPr="00E62894">
        <w:rPr>
          <w:sz w:val="24"/>
          <w:szCs w:val="24"/>
        </w:rPr>
        <w:t>для участка цепи. Сопротивление. Электрические цепи. П</w:t>
      </w:r>
      <w:r w:rsidR="007819D3" w:rsidRPr="00E62894">
        <w:rPr>
          <w:spacing w:val="-1"/>
          <w:sz w:val="24"/>
          <w:szCs w:val="24"/>
        </w:rPr>
        <w:t>оследовательное и параллельное соединения проводни</w:t>
      </w:r>
      <w:r w:rsidR="007819D3" w:rsidRPr="00E62894">
        <w:rPr>
          <w:spacing w:val="3"/>
          <w:sz w:val="24"/>
          <w:szCs w:val="24"/>
        </w:rPr>
        <w:t>ков. Работа и мощность тока. Электродвижущая сила. Закон</w:t>
      </w:r>
      <w:r w:rsidR="007819D3" w:rsidRPr="00E62894">
        <w:rPr>
          <w:sz w:val="24"/>
          <w:szCs w:val="24"/>
        </w:rPr>
        <w:t xml:space="preserve"> Ома для полной цепи.</w:t>
      </w:r>
      <w:r>
        <w:rPr>
          <w:b/>
          <w:i/>
          <w:sz w:val="24"/>
          <w:szCs w:val="24"/>
        </w:rPr>
        <w:t xml:space="preserve"> </w:t>
      </w:r>
      <w:r w:rsidR="007819D3" w:rsidRPr="00E62894">
        <w:rPr>
          <w:spacing w:val="6"/>
          <w:sz w:val="24"/>
          <w:szCs w:val="24"/>
        </w:rPr>
        <w:t>Электрический ток в различных средах</w:t>
      </w:r>
      <w:r>
        <w:rPr>
          <w:spacing w:val="6"/>
          <w:sz w:val="24"/>
          <w:szCs w:val="24"/>
        </w:rPr>
        <w:t>.</w:t>
      </w:r>
      <w:r w:rsidR="007819D3" w:rsidRPr="00E62894">
        <w:rPr>
          <w:spacing w:val="6"/>
          <w:sz w:val="24"/>
          <w:szCs w:val="24"/>
        </w:rPr>
        <w:t xml:space="preserve"> Электрическая проводимость различных веществ. Электронная проводимость металлов.</w:t>
      </w:r>
      <w:r w:rsidR="007819D3" w:rsidRPr="00E62894">
        <w:rPr>
          <w:sz w:val="24"/>
          <w:szCs w:val="24"/>
        </w:rPr>
        <w:t xml:space="preserve"> </w:t>
      </w:r>
      <w:r w:rsidR="007819D3" w:rsidRPr="00E62894">
        <w:rPr>
          <w:iCs/>
          <w:sz w:val="24"/>
          <w:szCs w:val="24"/>
        </w:rPr>
        <w:t>Зависимость сопротивления проводника от  тем</w:t>
      </w:r>
      <w:r w:rsidR="007819D3" w:rsidRPr="00E62894">
        <w:rPr>
          <w:iCs/>
          <w:spacing w:val="-4"/>
          <w:sz w:val="24"/>
          <w:szCs w:val="24"/>
        </w:rPr>
        <w:t>пературы.</w:t>
      </w:r>
      <w:r w:rsidR="007819D3" w:rsidRPr="00E62894">
        <w:rPr>
          <w:i/>
          <w:iCs/>
          <w:spacing w:val="-4"/>
          <w:sz w:val="24"/>
          <w:szCs w:val="24"/>
        </w:rPr>
        <w:t xml:space="preserve"> </w:t>
      </w:r>
      <w:r w:rsidR="007819D3" w:rsidRPr="00E62894">
        <w:rPr>
          <w:iCs/>
          <w:spacing w:val="-4"/>
          <w:sz w:val="24"/>
          <w:szCs w:val="24"/>
        </w:rPr>
        <w:t>Сверхпроводимость.</w:t>
      </w:r>
      <w:r w:rsidR="007819D3" w:rsidRPr="00E62894">
        <w:rPr>
          <w:i/>
          <w:iCs/>
          <w:spacing w:val="-4"/>
          <w:sz w:val="24"/>
          <w:szCs w:val="24"/>
        </w:rPr>
        <w:t xml:space="preserve"> </w:t>
      </w:r>
      <w:r w:rsidR="007819D3" w:rsidRPr="00E62894">
        <w:rPr>
          <w:spacing w:val="-4"/>
          <w:sz w:val="24"/>
          <w:szCs w:val="24"/>
        </w:rPr>
        <w:t>Полупроводники. Собствен</w:t>
      </w:r>
      <w:r w:rsidR="007819D3" w:rsidRPr="00E62894">
        <w:rPr>
          <w:sz w:val="24"/>
          <w:szCs w:val="24"/>
        </w:rPr>
        <w:t xml:space="preserve">ная и примесная проводимости полупроводников, </w:t>
      </w:r>
      <w:r w:rsidR="007819D3" w:rsidRPr="00E62894">
        <w:rPr>
          <w:i/>
          <w:iCs/>
          <w:sz w:val="24"/>
          <w:szCs w:val="24"/>
        </w:rPr>
        <w:t>р</w:t>
      </w:r>
      <w:r w:rsidR="007819D3" w:rsidRPr="00E62894">
        <w:rPr>
          <w:sz w:val="24"/>
          <w:szCs w:val="24"/>
        </w:rPr>
        <w:t>—</w:t>
      </w:r>
      <w:r w:rsidR="007819D3" w:rsidRPr="00E62894">
        <w:rPr>
          <w:i/>
          <w:iCs/>
          <w:sz w:val="24"/>
          <w:szCs w:val="24"/>
        </w:rPr>
        <w:t>п</w:t>
      </w:r>
      <w:r w:rsidR="007819D3" w:rsidRPr="00E62894">
        <w:rPr>
          <w:sz w:val="24"/>
          <w:szCs w:val="24"/>
        </w:rPr>
        <w:t>—</w:t>
      </w:r>
      <w:r w:rsidR="007819D3" w:rsidRPr="00E62894">
        <w:rPr>
          <w:iCs/>
          <w:sz w:val="24"/>
          <w:szCs w:val="24"/>
        </w:rPr>
        <w:t>пе</w:t>
      </w:r>
      <w:r w:rsidR="007819D3" w:rsidRPr="00E62894">
        <w:rPr>
          <w:spacing w:val="-1"/>
          <w:sz w:val="24"/>
          <w:szCs w:val="24"/>
        </w:rPr>
        <w:t>реход. Полупроводниковый диод. Транзистор. Электриче</w:t>
      </w:r>
      <w:r w:rsidR="007819D3" w:rsidRPr="00E62894">
        <w:rPr>
          <w:spacing w:val="1"/>
          <w:sz w:val="24"/>
          <w:szCs w:val="24"/>
        </w:rPr>
        <w:t>ский ток в жидкостях. Закон электролиза.</w:t>
      </w:r>
      <w:r>
        <w:rPr>
          <w:spacing w:val="1"/>
          <w:sz w:val="24"/>
          <w:szCs w:val="24"/>
        </w:rPr>
        <w:t xml:space="preserve"> </w:t>
      </w:r>
      <w:r w:rsidR="007819D3" w:rsidRPr="00E62894">
        <w:rPr>
          <w:spacing w:val="1"/>
          <w:sz w:val="24"/>
          <w:szCs w:val="24"/>
        </w:rPr>
        <w:t xml:space="preserve">Электрический ток в вакууме. </w:t>
      </w:r>
      <w:r w:rsidR="007819D3" w:rsidRPr="00E62894">
        <w:rPr>
          <w:spacing w:val="7"/>
          <w:sz w:val="24"/>
          <w:szCs w:val="24"/>
        </w:rPr>
        <w:t>Электрический ток в газах. Плазма.</w:t>
      </w:r>
    </w:p>
    <w:p w:rsidR="007819D3" w:rsidRPr="00E62894" w:rsidRDefault="007819D3" w:rsidP="00E62894">
      <w:pPr>
        <w:pStyle w:val="a4"/>
        <w:rPr>
          <w:color w:val="FF0000"/>
          <w:spacing w:val="-3"/>
          <w:sz w:val="24"/>
          <w:szCs w:val="24"/>
        </w:rPr>
      </w:pPr>
    </w:p>
    <w:p w:rsidR="007819D3" w:rsidRPr="00E62894" w:rsidRDefault="007819D3" w:rsidP="00E62894">
      <w:pPr>
        <w:pStyle w:val="a4"/>
        <w:rPr>
          <w:color w:val="FF0000"/>
          <w:spacing w:val="-3"/>
          <w:sz w:val="24"/>
          <w:szCs w:val="24"/>
        </w:rPr>
      </w:pPr>
    </w:p>
    <w:p w:rsidR="007819D3" w:rsidRPr="00E62894" w:rsidRDefault="007819D3" w:rsidP="00E62894">
      <w:pPr>
        <w:pStyle w:val="a4"/>
        <w:rPr>
          <w:color w:val="FF0000"/>
          <w:spacing w:val="-3"/>
          <w:sz w:val="24"/>
          <w:szCs w:val="24"/>
        </w:rPr>
      </w:pPr>
    </w:p>
    <w:p w:rsidR="007819D3" w:rsidRDefault="007819D3" w:rsidP="007819D3">
      <w:pPr>
        <w:jc w:val="center"/>
        <w:rPr>
          <w:color w:val="FF0000"/>
          <w:spacing w:val="-3"/>
          <w:sz w:val="24"/>
          <w:szCs w:val="24"/>
        </w:rPr>
      </w:pPr>
    </w:p>
    <w:p w:rsidR="000012E5" w:rsidRDefault="000012E5" w:rsidP="00B54D58">
      <w:pPr>
        <w:rPr>
          <w:b/>
        </w:rPr>
      </w:pPr>
    </w:p>
    <w:p w:rsidR="000012E5" w:rsidRDefault="000012E5" w:rsidP="000012E5">
      <w:pPr>
        <w:jc w:val="center"/>
        <w:rPr>
          <w:b/>
        </w:rPr>
      </w:pPr>
    </w:p>
    <w:p w:rsidR="000012E5" w:rsidRDefault="000012E5" w:rsidP="000012E5">
      <w:pPr>
        <w:jc w:val="center"/>
        <w:rPr>
          <w:rFonts w:ascii="Times New Roman" w:hAnsi="Times New Roman" w:cs="Times New Roman"/>
          <w:sz w:val="24"/>
          <w:szCs w:val="24"/>
        </w:rPr>
      </w:pPr>
    </w:p>
    <w:p w:rsidR="000012E5" w:rsidRDefault="000012E5" w:rsidP="000012E5">
      <w:pPr>
        <w:jc w:val="center"/>
        <w:rPr>
          <w:b/>
        </w:rPr>
      </w:pPr>
    </w:p>
    <w:p w:rsidR="000012E5" w:rsidRDefault="000012E5" w:rsidP="000012E5">
      <w:pPr>
        <w:rPr>
          <w:b/>
        </w:rPr>
      </w:pPr>
    </w:p>
    <w:p w:rsidR="00B54D58" w:rsidRPr="00474F61" w:rsidRDefault="00B54D58" w:rsidP="00B54D58">
      <w:pPr>
        <w:jc w:val="center"/>
        <w:rPr>
          <w:b/>
        </w:rPr>
      </w:pPr>
      <w:r w:rsidRPr="00474F61">
        <w:rPr>
          <w:b/>
        </w:rPr>
        <w:t>К</w:t>
      </w:r>
      <w:r>
        <w:rPr>
          <w:b/>
        </w:rPr>
        <w:t>АЛЕНДАРНО-ТЕМАТИЧЕСКОЕ</w:t>
      </w:r>
      <w:r w:rsidRPr="00474F61">
        <w:rPr>
          <w:b/>
        </w:rPr>
        <w:t xml:space="preserve"> </w:t>
      </w:r>
      <w:r>
        <w:rPr>
          <w:b/>
        </w:rPr>
        <w:t>ПЛАНИРОВАНИЕ</w:t>
      </w:r>
    </w:p>
    <w:p w:rsidR="00B54D58" w:rsidRDefault="00B54D58" w:rsidP="00B54D58">
      <w:pPr>
        <w:ind w:firstLine="708"/>
      </w:pPr>
    </w:p>
    <w:p w:rsidR="00B54D58" w:rsidRDefault="00B54D58" w:rsidP="00B54D58"/>
    <w:p w:rsidR="000012E5" w:rsidRPr="00B54D58" w:rsidRDefault="000012E5" w:rsidP="00B54D58">
      <w:pPr>
        <w:sectPr w:rsidR="000012E5" w:rsidRPr="00B54D58" w:rsidSect="000012E5">
          <w:headerReference w:type="default" r:id="rId7"/>
          <w:footerReference w:type="default" r:id="rId8"/>
          <w:pgSz w:w="16838" w:h="11906" w:orient="landscape"/>
          <w:pgMar w:top="1134" w:right="1134" w:bottom="1134" w:left="1134" w:header="720" w:footer="720" w:gutter="0"/>
          <w:cols w:space="720"/>
          <w:docGrid w:linePitch="360"/>
        </w:sectPr>
      </w:pPr>
    </w:p>
    <w:tbl>
      <w:tblPr>
        <w:tblpPr w:leftFromText="180" w:rightFromText="180" w:vertAnchor="page" w:horzAnchor="margin" w:tblpY="171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38"/>
        <w:gridCol w:w="3952"/>
        <w:gridCol w:w="1813"/>
        <w:gridCol w:w="31"/>
        <w:gridCol w:w="1564"/>
        <w:gridCol w:w="294"/>
        <w:gridCol w:w="2265"/>
        <w:gridCol w:w="29"/>
        <w:gridCol w:w="1528"/>
        <w:gridCol w:w="62"/>
        <w:gridCol w:w="1647"/>
      </w:tblGrid>
      <w:tr w:rsidR="000012E5" w:rsidTr="00716415">
        <w:trPr>
          <w:trHeight w:val="578"/>
        </w:trPr>
        <w:tc>
          <w:tcPr>
            <w:tcW w:w="815" w:type="dxa"/>
            <w:gridSpan w:val="2"/>
            <w:vMerge w:val="restart"/>
          </w:tcPr>
          <w:p w:rsidR="000012E5" w:rsidRPr="00516676" w:rsidRDefault="000012E5" w:rsidP="001825F2">
            <w:pPr>
              <w:pStyle w:val="a4"/>
              <w:jc w:val="center"/>
              <w:rPr>
                <w:sz w:val="24"/>
                <w:szCs w:val="24"/>
              </w:rPr>
            </w:pPr>
            <w:r w:rsidRPr="00516676">
              <w:rPr>
                <w:sz w:val="24"/>
                <w:szCs w:val="24"/>
              </w:rPr>
              <w:t>№ п/п урока</w:t>
            </w:r>
          </w:p>
        </w:tc>
        <w:tc>
          <w:tcPr>
            <w:tcW w:w="3952" w:type="dxa"/>
            <w:vMerge w:val="restart"/>
          </w:tcPr>
          <w:p w:rsidR="000012E5" w:rsidRPr="00516676" w:rsidRDefault="000012E5" w:rsidP="001825F2">
            <w:pPr>
              <w:pStyle w:val="a4"/>
              <w:jc w:val="center"/>
              <w:rPr>
                <w:sz w:val="24"/>
                <w:szCs w:val="24"/>
              </w:rPr>
            </w:pPr>
            <w:r w:rsidRPr="00516676">
              <w:rPr>
                <w:sz w:val="24"/>
                <w:szCs w:val="24"/>
              </w:rPr>
              <w:t>Тема урока</w:t>
            </w:r>
          </w:p>
        </w:tc>
        <w:tc>
          <w:tcPr>
            <w:tcW w:w="1844" w:type="dxa"/>
            <w:gridSpan w:val="2"/>
            <w:vMerge w:val="restart"/>
          </w:tcPr>
          <w:p w:rsidR="000012E5" w:rsidRPr="00516676" w:rsidRDefault="000012E5" w:rsidP="001825F2">
            <w:pPr>
              <w:pStyle w:val="a4"/>
              <w:jc w:val="center"/>
              <w:rPr>
                <w:sz w:val="24"/>
                <w:szCs w:val="24"/>
              </w:rPr>
            </w:pPr>
            <w:r w:rsidRPr="00516676">
              <w:rPr>
                <w:sz w:val="24"/>
                <w:szCs w:val="24"/>
              </w:rPr>
              <w:t>Домашнее задание</w:t>
            </w:r>
          </w:p>
        </w:tc>
        <w:tc>
          <w:tcPr>
            <w:tcW w:w="1858" w:type="dxa"/>
            <w:gridSpan w:val="2"/>
            <w:vMerge w:val="restart"/>
          </w:tcPr>
          <w:p w:rsidR="000012E5" w:rsidRPr="00516676" w:rsidRDefault="000012E5" w:rsidP="001825F2">
            <w:pPr>
              <w:pStyle w:val="a4"/>
              <w:jc w:val="center"/>
              <w:rPr>
                <w:sz w:val="24"/>
                <w:szCs w:val="24"/>
              </w:rPr>
            </w:pPr>
            <w:r w:rsidRPr="00516676">
              <w:rPr>
                <w:sz w:val="24"/>
                <w:szCs w:val="24"/>
              </w:rPr>
              <w:t>Контроль</w:t>
            </w:r>
          </w:p>
        </w:tc>
        <w:tc>
          <w:tcPr>
            <w:tcW w:w="2265" w:type="dxa"/>
            <w:vMerge w:val="restart"/>
          </w:tcPr>
          <w:p w:rsidR="000012E5" w:rsidRPr="00516676" w:rsidRDefault="00B54D58" w:rsidP="001825F2">
            <w:pPr>
              <w:pStyle w:val="a4"/>
              <w:jc w:val="center"/>
              <w:rPr>
                <w:sz w:val="24"/>
                <w:szCs w:val="24"/>
                <w:vertAlign w:val="superscript"/>
              </w:rPr>
            </w:pPr>
            <w:r>
              <w:rPr>
                <w:sz w:val="24"/>
                <w:szCs w:val="24"/>
              </w:rPr>
              <w:t>Примеча</w:t>
            </w:r>
            <w:r w:rsidR="000012E5" w:rsidRPr="00516676">
              <w:rPr>
                <w:sz w:val="24"/>
                <w:szCs w:val="24"/>
              </w:rPr>
              <w:t>ние</w:t>
            </w:r>
            <w:r w:rsidR="000012E5" w:rsidRPr="00516676">
              <w:rPr>
                <w:sz w:val="24"/>
                <w:szCs w:val="24"/>
                <w:vertAlign w:val="superscript"/>
              </w:rPr>
              <w:t>*</w:t>
            </w:r>
          </w:p>
        </w:tc>
        <w:tc>
          <w:tcPr>
            <w:tcW w:w="3266" w:type="dxa"/>
            <w:gridSpan w:val="4"/>
          </w:tcPr>
          <w:p w:rsidR="000012E5" w:rsidRPr="00516676" w:rsidRDefault="000012E5" w:rsidP="001825F2">
            <w:pPr>
              <w:pStyle w:val="a4"/>
              <w:jc w:val="center"/>
              <w:rPr>
                <w:sz w:val="24"/>
                <w:szCs w:val="24"/>
              </w:rPr>
            </w:pPr>
            <w:r w:rsidRPr="00516676">
              <w:rPr>
                <w:sz w:val="24"/>
                <w:szCs w:val="24"/>
              </w:rPr>
              <w:t>Дата проведения урока</w:t>
            </w:r>
          </w:p>
        </w:tc>
      </w:tr>
      <w:tr w:rsidR="000012E5" w:rsidTr="00716415">
        <w:trPr>
          <w:trHeight w:val="682"/>
        </w:trPr>
        <w:tc>
          <w:tcPr>
            <w:tcW w:w="815" w:type="dxa"/>
            <w:gridSpan w:val="2"/>
            <w:vMerge/>
          </w:tcPr>
          <w:p w:rsidR="000012E5" w:rsidRPr="00516676" w:rsidRDefault="000012E5" w:rsidP="001825F2">
            <w:pPr>
              <w:pStyle w:val="a4"/>
              <w:jc w:val="center"/>
              <w:rPr>
                <w:sz w:val="24"/>
                <w:szCs w:val="24"/>
              </w:rPr>
            </w:pPr>
          </w:p>
        </w:tc>
        <w:tc>
          <w:tcPr>
            <w:tcW w:w="3952" w:type="dxa"/>
            <w:vMerge/>
          </w:tcPr>
          <w:p w:rsidR="000012E5" w:rsidRPr="00516676" w:rsidRDefault="000012E5" w:rsidP="001825F2">
            <w:pPr>
              <w:pStyle w:val="a4"/>
              <w:jc w:val="center"/>
              <w:rPr>
                <w:sz w:val="24"/>
                <w:szCs w:val="24"/>
              </w:rPr>
            </w:pPr>
          </w:p>
        </w:tc>
        <w:tc>
          <w:tcPr>
            <w:tcW w:w="1844" w:type="dxa"/>
            <w:gridSpan w:val="2"/>
            <w:vMerge/>
          </w:tcPr>
          <w:p w:rsidR="000012E5" w:rsidRPr="00516676" w:rsidRDefault="000012E5" w:rsidP="001825F2">
            <w:pPr>
              <w:pStyle w:val="a4"/>
              <w:jc w:val="center"/>
              <w:rPr>
                <w:sz w:val="24"/>
                <w:szCs w:val="24"/>
              </w:rPr>
            </w:pPr>
          </w:p>
        </w:tc>
        <w:tc>
          <w:tcPr>
            <w:tcW w:w="1858" w:type="dxa"/>
            <w:gridSpan w:val="2"/>
            <w:vMerge/>
          </w:tcPr>
          <w:p w:rsidR="000012E5" w:rsidRPr="00516676" w:rsidRDefault="000012E5" w:rsidP="001825F2">
            <w:pPr>
              <w:pStyle w:val="a4"/>
              <w:jc w:val="center"/>
              <w:rPr>
                <w:sz w:val="24"/>
                <w:szCs w:val="24"/>
              </w:rPr>
            </w:pPr>
          </w:p>
        </w:tc>
        <w:tc>
          <w:tcPr>
            <w:tcW w:w="2265" w:type="dxa"/>
            <w:vMerge/>
          </w:tcPr>
          <w:p w:rsidR="000012E5" w:rsidRPr="00516676" w:rsidRDefault="000012E5" w:rsidP="001825F2">
            <w:pPr>
              <w:pStyle w:val="a4"/>
              <w:jc w:val="center"/>
              <w:rPr>
                <w:sz w:val="24"/>
                <w:szCs w:val="24"/>
              </w:rPr>
            </w:pPr>
          </w:p>
        </w:tc>
        <w:tc>
          <w:tcPr>
            <w:tcW w:w="1557" w:type="dxa"/>
            <w:gridSpan w:val="2"/>
          </w:tcPr>
          <w:p w:rsidR="000012E5" w:rsidRPr="00516676" w:rsidRDefault="000012E5" w:rsidP="001825F2">
            <w:pPr>
              <w:pStyle w:val="a4"/>
              <w:jc w:val="center"/>
              <w:rPr>
                <w:sz w:val="24"/>
                <w:szCs w:val="24"/>
              </w:rPr>
            </w:pPr>
            <w:r w:rsidRPr="00516676">
              <w:rPr>
                <w:sz w:val="24"/>
                <w:szCs w:val="24"/>
              </w:rPr>
              <w:t>По плану</w:t>
            </w:r>
          </w:p>
        </w:tc>
        <w:tc>
          <w:tcPr>
            <w:tcW w:w="1709" w:type="dxa"/>
            <w:gridSpan w:val="2"/>
          </w:tcPr>
          <w:p w:rsidR="000012E5" w:rsidRPr="00516676" w:rsidRDefault="000012E5" w:rsidP="001825F2">
            <w:pPr>
              <w:pStyle w:val="a4"/>
              <w:jc w:val="center"/>
              <w:rPr>
                <w:sz w:val="24"/>
                <w:szCs w:val="24"/>
              </w:rPr>
            </w:pPr>
            <w:r w:rsidRPr="00516676">
              <w:rPr>
                <w:sz w:val="24"/>
                <w:szCs w:val="24"/>
              </w:rPr>
              <w:t>Факти</w:t>
            </w:r>
          </w:p>
          <w:p w:rsidR="000012E5" w:rsidRPr="00516676" w:rsidRDefault="000012E5" w:rsidP="001825F2">
            <w:pPr>
              <w:pStyle w:val="a4"/>
              <w:jc w:val="center"/>
              <w:rPr>
                <w:sz w:val="24"/>
                <w:szCs w:val="24"/>
              </w:rPr>
            </w:pPr>
            <w:r w:rsidRPr="00516676">
              <w:rPr>
                <w:sz w:val="24"/>
                <w:szCs w:val="24"/>
              </w:rPr>
              <w:t>чески</w:t>
            </w:r>
          </w:p>
        </w:tc>
      </w:tr>
      <w:tr w:rsidR="000012E5" w:rsidRPr="002D0623" w:rsidTr="001825F2">
        <w:tc>
          <w:tcPr>
            <w:tcW w:w="14000" w:type="dxa"/>
            <w:gridSpan w:val="12"/>
          </w:tcPr>
          <w:p w:rsidR="000012E5" w:rsidRPr="00516676" w:rsidRDefault="000012E5" w:rsidP="001825F2">
            <w:pPr>
              <w:pStyle w:val="a4"/>
              <w:jc w:val="center"/>
              <w:rPr>
                <w:sz w:val="24"/>
                <w:szCs w:val="24"/>
              </w:rPr>
            </w:pPr>
            <w:r w:rsidRPr="00516676">
              <w:rPr>
                <w:sz w:val="24"/>
                <w:szCs w:val="24"/>
                <w:lang w:val="en-US"/>
              </w:rPr>
              <w:t>I</w:t>
            </w:r>
            <w:r w:rsidRPr="00516676">
              <w:rPr>
                <w:sz w:val="24"/>
                <w:szCs w:val="24"/>
              </w:rPr>
              <w:t xml:space="preserve"> триместр</w:t>
            </w:r>
          </w:p>
          <w:p w:rsidR="000012E5" w:rsidRPr="00516676" w:rsidRDefault="000012E5" w:rsidP="001825F2">
            <w:pPr>
              <w:pStyle w:val="a4"/>
              <w:jc w:val="center"/>
              <w:rPr>
                <w:b/>
                <w:sz w:val="24"/>
                <w:szCs w:val="24"/>
              </w:rPr>
            </w:pPr>
            <w:r w:rsidRPr="00516676">
              <w:rPr>
                <w:b/>
                <w:sz w:val="24"/>
                <w:szCs w:val="24"/>
              </w:rPr>
              <w:t>Физика и методы научного познания – 1 час</w:t>
            </w:r>
          </w:p>
        </w:tc>
      </w:tr>
      <w:tr w:rsidR="000012E5" w:rsidTr="00716415">
        <w:trPr>
          <w:trHeight w:val="576"/>
        </w:trPr>
        <w:tc>
          <w:tcPr>
            <w:tcW w:w="815" w:type="dxa"/>
            <w:gridSpan w:val="2"/>
          </w:tcPr>
          <w:p w:rsidR="000012E5" w:rsidRPr="00D96105" w:rsidRDefault="00516676" w:rsidP="001825F2">
            <w:pPr>
              <w:pStyle w:val="a4"/>
              <w:jc w:val="center"/>
            </w:pPr>
            <w:r>
              <w:t>1.</w:t>
            </w:r>
          </w:p>
        </w:tc>
        <w:tc>
          <w:tcPr>
            <w:tcW w:w="3952" w:type="dxa"/>
          </w:tcPr>
          <w:p w:rsidR="000012E5" w:rsidRPr="00D96105" w:rsidRDefault="000012E5" w:rsidP="001825F2">
            <w:pPr>
              <w:pStyle w:val="a4"/>
            </w:pPr>
            <w:r w:rsidRPr="00D96105">
              <w:t xml:space="preserve"> Что изучает физика. Физические явления. Наблюдения и опыт.</w:t>
            </w:r>
          </w:p>
        </w:tc>
        <w:tc>
          <w:tcPr>
            <w:tcW w:w="1844" w:type="dxa"/>
            <w:gridSpan w:val="2"/>
          </w:tcPr>
          <w:p w:rsidR="000012E5" w:rsidRPr="00D96105" w:rsidRDefault="000012E5" w:rsidP="001825F2">
            <w:pPr>
              <w:pStyle w:val="a4"/>
            </w:pPr>
            <w:r w:rsidRPr="00D96105">
              <w:t>Введение</w:t>
            </w:r>
          </w:p>
          <w:p w:rsidR="000012E5" w:rsidRPr="00D96105" w:rsidRDefault="000012E5" w:rsidP="001825F2">
            <w:pPr>
              <w:pStyle w:val="a4"/>
            </w:pPr>
          </w:p>
        </w:tc>
        <w:tc>
          <w:tcPr>
            <w:tcW w:w="1858" w:type="dxa"/>
            <w:gridSpan w:val="2"/>
          </w:tcPr>
          <w:p w:rsidR="000012E5" w:rsidRPr="00D96105" w:rsidRDefault="000012E5" w:rsidP="001825F2">
            <w:pPr>
              <w:pStyle w:val="a4"/>
            </w:pPr>
            <w:r w:rsidRPr="00D96105">
              <w:t>Фронтальная беседа</w:t>
            </w:r>
          </w:p>
        </w:tc>
        <w:tc>
          <w:tcPr>
            <w:tcW w:w="2265" w:type="dxa"/>
          </w:tcPr>
          <w:p w:rsidR="000012E5" w:rsidRPr="00D96105" w:rsidRDefault="000012E5" w:rsidP="001825F2">
            <w:pPr>
              <w:pStyle w:val="a4"/>
            </w:pPr>
            <w:r w:rsidRPr="00D96105">
              <w:t>м/м презентация</w:t>
            </w:r>
          </w:p>
        </w:tc>
        <w:tc>
          <w:tcPr>
            <w:tcW w:w="1557" w:type="dxa"/>
            <w:gridSpan w:val="2"/>
          </w:tcPr>
          <w:p w:rsidR="000012E5" w:rsidRPr="00D96105" w:rsidRDefault="00516676" w:rsidP="001825F2">
            <w:pPr>
              <w:pStyle w:val="a4"/>
            </w:pPr>
            <w:r>
              <w:t>02.09</w:t>
            </w:r>
          </w:p>
        </w:tc>
        <w:tc>
          <w:tcPr>
            <w:tcW w:w="1709" w:type="dxa"/>
            <w:gridSpan w:val="2"/>
          </w:tcPr>
          <w:p w:rsidR="000012E5" w:rsidRPr="00D96105" w:rsidRDefault="000012E5" w:rsidP="001825F2">
            <w:pPr>
              <w:pStyle w:val="a4"/>
            </w:pPr>
          </w:p>
        </w:tc>
      </w:tr>
      <w:tr w:rsidR="000012E5" w:rsidTr="001825F2">
        <w:trPr>
          <w:trHeight w:val="255"/>
        </w:trPr>
        <w:tc>
          <w:tcPr>
            <w:tcW w:w="14000" w:type="dxa"/>
            <w:gridSpan w:val="12"/>
          </w:tcPr>
          <w:p w:rsidR="000012E5" w:rsidRPr="00D96105" w:rsidRDefault="00BE63D6" w:rsidP="001825F2">
            <w:pPr>
              <w:jc w:val="center"/>
              <w:rPr>
                <w:rFonts w:ascii="Times New Roman" w:hAnsi="Times New Roman" w:cs="Times New Roman"/>
                <w:b/>
                <w:i/>
                <w:sz w:val="24"/>
                <w:szCs w:val="24"/>
              </w:rPr>
            </w:pPr>
            <w:r>
              <w:rPr>
                <w:rFonts w:ascii="Times New Roman" w:hAnsi="Times New Roman" w:cs="Times New Roman"/>
                <w:b/>
                <w:sz w:val="24"/>
                <w:szCs w:val="24"/>
              </w:rPr>
              <w:t xml:space="preserve">Механика – </w:t>
            </w:r>
            <w:r w:rsidR="005B4EFA">
              <w:rPr>
                <w:rFonts w:ascii="Times New Roman" w:hAnsi="Times New Roman" w:cs="Times New Roman"/>
                <w:b/>
                <w:sz w:val="24"/>
                <w:szCs w:val="24"/>
              </w:rPr>
              <w:t>2</w:t>
            </w:r>
            <w:r w:rsidR="00516676">
              <w:rPr>
                <w:rFonts w:ascii="Times New Roman" w:hAnsi="Times New Roman" w:cs="Times New Roman"/>
                <w:b/>
                <w:sz w:val="24"/>
                <w:szCs w:val="24"/>
              </w:rPr>
              <w:t xml:space="preserve"> часа</w:t>
            </w:r>
          </w:p>
        </w:tc>
      </w:tr>
      <w:tr w:rsidR="00BE63D6" w:rsidTr="00716415">
        <w:trPr>
          <w:trHeight w:val="247"/>
        </w:trPr>
        <w:tc>
          <w:tcPr>
            <w:tcW w:w="777" w:type="dxa"/>
          </w:tcPr>
          <w:p w:rsidR="00BE63D6" w:rsidRPr="00BE63D6" w:rsidRDefault="00BE63D6" w:rsidP="001825F2">
            <w:pPr>
              <w:pStyle w:val="a4"/>
              <w:jc w:val="center"/>
            </w:pPr>
            <w:r w:rsidRPr="00BE63D6">
              <w:t>2</w:t>
            </w:r>
          </w:p>
        </w:tc>
        <w:tc>
          <w:tcPr>
            <w:tcW w:w="3990" w:type="dxa"/>
            <w:gridSpan w:val="2"/>
          </w:tcPr>
          <w:p w:rsidR="00BE63D6" w:rsidRPr="00BE63D6" w:rsidRDefault="00BE63D6" w:rsidP="001825F2">
            <w:pPr>
              <w:pStyle w:val="a4"/>
            </w:pPr>
            <w:r>
              <w:t>Что такое механика.</w:t>
            </w:r>
          </w:p>
        </w:tc>
        <w:tc>
          <w:tcPr>
            <w:tcW w:w="1813" w:type="dxa"/>
          </w:tcPr>
          <w:p w:rsidR="00BE63D6" w:rsidRDefault="00BE63D6" w:rsidP="001825F2">
            <w:pPr>
              <w:pStyle w:val="a4"/>
              <w:rPr>
                <w:b/>
              </w:rPr>
            </w:pPr>
          </w:p>
        </w:tc>
        <w:tc>
          <w:tcPr>
            <w:tcW w:w="1889" w:type="dxa"/>
            <w:gridSpan w:val="3"/>
          </w:tcPr>
          <w:p w:rsidR="00BE63D6" w:rsidRDefault="00BE63D6" w:rsidP="001825F2">
            <w:pPr>
              <w:pStyle w:val="a4"/>
              <w:rPr>
                <w:b/>
              </w:rPr>
            </w:pPr>
          </w:p>
        </w:tc>
        <w:tc>
          <w:tcPr>
            <w:tcW w:w="2294" w:type="dxa"/>
            <w:gridSpan w:val="2"/>
          </w:tcPr>
          <w:p w:rsidR="00BE63D6" w:rsidRDefault="00BE63D6" w:rsidP="001825F2">
            <w:pPr>
              <w:pStyle w:val="a4"/>
              <w:rPr>
                <w:b/>
              </w:rPr>
            </w:pPr>
          </w:p>
        </w:tc>
        <w:tc>
          <w:tcPr>
            <w:tcW w:w="1590" w:type="dxa"/>
            <w:gridSpan w:val="2"/>
          </w:tcPr>
          <w:p w:rsidR="00BE63D6" w:rsidRPr="00516676" w:rsidRDefault="00516676" w:rsidP="001825F2">
            <w:pPr>
              <w:pStyle w:val="a4"/>
              <w:jc w:val="center"/>
            </w:pPr>
            <w:r w:rsidRPr="00516676">
              <w:t>04.09</w:t>
            </w:r>
          </w:p>
        </w:tc>
        <w:tc>
          <w:tcPr>
            <w:tcW w:w="1647" w:type="dxa"/>
          </w:tcPr>
          <w:p w:rsidR="00BE63D6" w:rsidRDefault="00BE63D6" w:rsidP="001825F2">
            <w:pPr>
              <w:pStyle w:val="a4"/>
              <w:rPr>
                <w:b/>
              </w:rPr>
            </w:pPr>
          </w:p>
        </w:tc>
      </w:tr>
      <w:tr w:rsidR="00516676" w:rsidTr="00716415">
        <w:trPr>
          <w:trHeight w:val="247"/>
        </w:trPr>
        <w:tc>
          <w:tcPr>
            <w:tcW w:w="777" w:type="dxa"/>
          </w:tcPr>
          <w:p w:rsidR="00516676" w:rsidRPr="00BE63D6" w:rsidRDefault="00516676" w:rsidP="001825F2">
            <w:pPr>
              <w:pStyle w:val="a4"/>
              <w:jc w:val="center"/>
            </w:pPr>
            <w:r>
              <w:t>3</w:t>
            </w:r>
          </w:p>
        </w:tc>
        <w:tc>
          <w:tcPr>
            <w:tcW w:w="3990" w:type="dxa"/>
            <w:gridSpan w:val="2"/>
          </w:tcPr>
          <w:p w:rsidR="00516676" w:rsidRDefault="00516676" w:rsidP="001825F2">
            <w:pPr>
              <w:pStyle w:val="a4"/>
            </w:pPr>
            <w:r>
              <w:t>Классическая механика ньютона и границы ее применимости.</w:t>
            </w:r>
          </w:p>
        </w:tc>
        <w:tc>
          <w:tcPr>
            <w:tcW w:w="1813" w:type="dxa"/>
          </w:tcPr>
          <w:p w:rsidR="00516676" w:rsidRDefault="00516676" w:rsidP="001825F2">
            <w:pPr>
              <w:pStyle w:val="a4"/>
              <w:rPr>
                <w:b/>
              </w:rPr>
            </w:pPr>
          </w:p>
        </w:tc>
        <w:tc>
          <w:tcPr>
            <w:tcW w:w="1889" w:type="dxa"/>
            <w:gridSpan w:val="3"/>
          </w:tcPr>
          <w:p w:rsidR="00516676" w:rsidRDefault="00516676" w:rsidP="001825F2">
            <w:pPr>
              <w:pStyle w:val="a4"/>
              <w:rPr>
                <w:b/>
              </w:rPr>
            </w:pPr>
          </w:p>
        </w:tc>
        <w:tc>
          <w:tcPr>
            <w:tcW w:w="2294" w:type="dxa"/>
            <w:gridSpan w:val="2"/>
          </w:tcPr>
          <w:p w:rsidR="00516676" w:rsidRDefault="00516676" w:rsidP="001825F2">
            <w:pPr>
              <w:pStyle w:val="a4"/>
              <w:rPr>
                <w:b/>
              </w:rPr>
            </w:pPr>
          </w:p>
        </w:tc>
        <w:tc>
          <w:tcPr>
            <w:tcW w:w="1590" w:type="dxa"/>
            <w:gridSpan w:val="2"/>
          </w:tcPr>
          <w:p w:rsidR="00516676" w:rsidRPr="00516676" w:rsidRDefault="00516676" w:rsidP="001825F2">
            <w:pPr>
              <w:pStyle w:val="a4"/>
              <w:jc w:val="center"/>
            </w:pPr>
            <w:r>
              <w:t>04.09</w:t>
            </w:r>
          </w:p>
        </w:tc>
        <w:tc>
          <w:tcPr>
            <w:tcW w:w="1647" w:type="dxa"/>
          </w:tcPr>
          <w:p w:rsidR="00516676" w:rsidRDefault="00516676" w:rsidP="001825F2">
            <w:pPr>
              <w:pStyle w:val="a4"/>
              <w:rPr>
                <w:b/>
              </w:rPr>
            </w:pPr>
          </w:p>
        </w:tc>
      </w:tr>
      <w:tr w:rsidR="00516676" w:rsidTr="001825F2">
        <w:trPr>
          <w:trHeight w:val="335"/>
        </w:trPr>
        <w:tc>
          <w:tcPr>
            <w:tcW w:w="14000" w:type="dxa"/>
            <w:gridSpan w:val="12"/>
          </w:tcPr>
          <w:p w:rsidR="00516676" w:rsidRPr="00516676" w:rsidRDefault="00516676" w:rsidP="001825F2">
            <w:pPr>
              <w:pStyle w:val="a4"/>
              <w:jc w:val="center"/>
              <w:rPr>
                <w:b/>
                <w:sz w:val="28"/>
                <w:szCs w:val="28"/>
              </w:rPr>
            </w:pPr>
            <w:r w:rsidRPr="00516676">
              <w:rPr>
                <w:b/>
                <w:sz w:val="28"/>
                <w:szCs w:val="28"/>
              </w:rPr>
              <w:t xml:space="preserve">Кинематика – </w:t>
            </w:r>
            <w:r w:rsidR="005B4EFA">
              <w:rPr>
                <w:b/>
                <w:sz w:val="28"/>
                <w:szCs w:val="28"/>
              </w:rPr>
              <w:t>22 часа</w:t>
            </w:r>
          </w:p>
        </w:tc>
      </w:tr>
      <w:tr w:rsidR="000012E5" w:rsidRPr="00516676" w:rsidTr="00716415">
        <w:tc>
          <w:tcPr>
            <w:tcW w:w="815" w:type="dxa"/>
            <w:gridSpan w:val="2"/>
          </w:tcPr>
          <w:p w:rsidR="000012E5" w:rsidRPr="00516676" w:rsidRDefault="00516676" w:rsidP="001825F2">
            <w:pPr>
              <w:pStyle w:val="a4"/>
              <w:jc w:val="center"/>
            </w:pPr>
            <w:r>
              <w:t>4</w:t>
            </w:r>
          </w:p>
        </w:tc>
        <w:tc>
          <w:tcPr>
            <w:tcW w:w="3952" w:type="dxa"/>
          </w:tcPr>
          <w:p w:rsidR="000012E5" w:rsidRPr="00516676" w:rsidRDefault="000012E5" w:rsidP="001825F2">
            <w:pPr>
              <w:pStyle w:val="a4"/>
            </w:pPr>
            <w:r w:rsidRPr="00516676">
              <w:t xml:space="preserve">Классическая механика. Движение точки и тела.  </w:t>
            </w:r>
          </w:p>
        </w:tc>
        <w:tc>
          <w:tcPr>
            <w:tcW w:w="1844" w:type="dxa"/>
            <w:gridSpan w:val="2"/>
          </w:tcPr>
          <w:p w:rsidR="000012E5" w:rsidRPr="00516676" w:rsidRDefault="008F7299" w:rsidP="001825F2">
            <w:pPr>
              <w:pStyle w:val="a4"/>
            </w:pPr>
            <w:r>
              <w:t xml:space="preserve">§ </w:t>
            </w:r>
            <w:r w:rsidR="000012E5" w:rsidRPr="00516676">
              <w:t>3</w:t>
            </w:r>
          </w:p>
          <w:p w:rsidR="000012E5" w:rsidRPr="00516676" w:rsidRDefault="000012E5" w:rsidP="001825F2">
            <w:pPr>
              <w:pStyle w:val="a4"/>
            </w:pPr>
          </w:p>
        </w:tc>
        <w:tc>
          <w:tcPr>
            <w:tcW w:w="1858" w:type="dxa"/>
            <w:gridSpan w:val="2"/>
          </w:tcPr>
          <w:p w:rsidR="000012E5" w:rsidRPr="00516676" w:rsidRDefault="000012E5" w:rsidP="001825F2">
            <w:pPr>
              <w:pStyle w:val="a4"/>
            </w:pPr>
            <w:r w:rsidRPr="00516676">
              <w:t>Решение качественных задач</w:t>
            </w:r>
          </w:p>
        </w:tc>
        <w:tc>
          <w:tcPr>
            <w:tcW w:w="2265" w:type="dxa"/>
          </w:tcPr>
          <w:p w:rsidR="000012E5" w:rsidRPr="00516676" w:rsidRDefault="000012E5" w:rsidP="001825F2">
            <w:pPr>
              <w:pStyle w:val="a4"/>
            </w:pPr>
          </w:p>
        </w:tc>
        <w:tc>
          <w:tcPr>
            <w:tcW w:w="1557" w:type="dxa"/>
            <w:gridSpan w:val="2"/>
          </w:tcPr>
          <w:p w:rsidR="000012E5" w:rsidRPr="00516676" w:rsidRDefault="008F7299" w:rsidP="001825F2">
            <w:pPr>
              <w:pStyle w:val="a4"/>
              <w:jc w:val="center"/>
            </w:pPr>
            <w:r>
              <w:t>08.09</w:t>
            </w:r>
          </w:p>
        </w:tc>
        <w:tc>
          <w:tcPr>
            <w:tcW w:w="1709" w:type="dxa"/>
            <w:gridSpan w:val="2"/>
          </w:tcPr>
          <w:p w:rsidR="000012E5" w:rsidRPr="00516676" w:rsidRDefault="000012E5" w:rsidP="001825F2">
            <w:pPr>
              <w:pStyle w:val="a4"/>
            </w:pPr>
          </w:p>
        </w:tc>
      </w:tr>
      <w:tr w:rsidR="000012E5" w:rsidRPr="00516676" w:rsidTr="00716415">
        <w:tc>
          <w:tcPr>
            <w:tcW w:w="815" w:type="dxa"/>
            <w:gridSpan w:val="2"/>
          </w:tcPr>
          <w:p w:rsidR="000012E5" w:rsidRPr="00516676" w:rsidRDefault="00516676" w:rsidP="001825F2">
            <w:pPr>
              <w:pStyle w:val="a4"/>
              <w:jc w:val="center"/>
            </w:pPr>
            <w:r>
              <w:t>5</w:t>
            </w:r>
          </w:p>
        </w:tc>
        <w:tc>
          <w:tcPr>
            <w:tcW w:w="3952" w:type="dxa"/>
          </w:tcPr>
          <w:p w:rsidR="000012E5" w:rsidRPr="00516676" w:rsidRDefault="000012E5" w:rsidP="001825F2">
            <w:pPr>
              <w:pStyle w:val="a4"/>
            </w:pPr>
            <w:r w:rsidRPr="00516676">
              <w:t>Положение точки в пространстве. Вектор и проекция вектора на ось.</w:t>
            </w:r>
          </w:p>
        </w:tc>
        <w:tc>
          <w:tcPr>
            <w:tcW w:w="1844" w:type="dxa"/>
            <w:gridSpan w:val="2"/>
          </w:tcPr>
          <w:p w:rsidR="000012E5" w:rsidRPr="00516676" w:rsidRDefault="008F7299" w:rsidP="001825F2">
            <w:pPr>
              <w:pStyle w:val="a4"/>
            </w:pPr>
            <w:r>
              <w:t>§4</w:t>
            </w:r>
            <w:r w:rsidR="000012E5" w:rsidRPr="00516676">
              <w:t xml:space="preserve"> упр.1(1)</w:t>
            </w:r>
          </w:p>
        </w:tc>
        <w:tc>
          <w:tcPr>
            <w:tcW w:w="1858" w:type="dxa"/>
            <w:gridSpan w:val="2"/>
          </w:tcPr>
          <w:p w:rsidR="000012E5" w:rsidRPr="00516676" w:rsidRDefault="000012E5" w:rsidP="001825F2">
            <w:pPr>
              <w:pStyle w:val="a4"/>
            </w:pPr>
            <w:r w:rsidRPr="00516676">
              <w:t>Фронтальный опрос</w:t>
            </w:r>
          </w:p>
        </w:tc>
        <w:tc>
          <w:tcPr>
            <w:tcW w:w="2265" w:type="dxa"/>
          </w:tcPr>
          <w:p w:rsidR="000012E5" w:rsidRPr="00516676" w:rsidRDefault="000012E5" w:rsidP="001825F2">
            <w:pPr>
              <w:pStyle w:val="a4"/>
            </w:pPr>
            <w:r w:rsidRPr="00516676">
              <w:t>М/М презентация</w:t>
            </w:r>
          </w:p>
        </w:tc>
        <w:tc>
          <w:tcPr>
            <w:tcW w:w="1557" w:type="dxa"/>
            <w:gridSpan w:val="2"/>
          </w:tcPr>
          <w:p w:rsidR="000012E5" w:rsidRPr="00516676" w:rsidRDefault="008F7299" w:rsidP="001825F2">
            <w:pPr>
              <w:pStyle w:val="a4"/>
              <w:jc w:val="center"/>
            </w:pPr>
            <w:r>
              <w:t>11.09</w:t>
            </w:r>
          </w:p>
        </w:tc>
        <w:tc>
          <w:tcPr>
            <w:tcW w:w="1709" w:type="dxa"/>
            <w:gridSpan w:val="2"/>
          </w:tcPr>
          <w:p w:rsidR="000012E5" w:rsidRPr="00516676" w:rsidRDefault="000012E5" w:rsidP="001825F2">
            <w:pPr>
              <w:pStyle w:val="a4"/>
            </w:pPr>
          </w:p>
        </w:tc>
      </w:tr>
      <w:tr w:rsidR="000012E5" w:rsidRPr="00516676" w:rsidTr="00716415">
        <w:trPr>
          <w:trHeight w:val="330"/>
        </w:trPr>
        <w:tc>
          <w:tcPr>
            <w:tcW w:w="815" w:type="dxa"/>
            <w:gridSpan w:val="2"/>
          </w:tcPr>
          <w:p w:rsidR="000012E5" w:rsidRPr="00516676" w:rsidRDefault="00516676" w:rsidP="001825F2">
            <w:pPr>
              <w:pStyle w:val="a4"/>
              <w:jc w:val="center"/>
            </w:pPr>
            <w:r>
              <w:t>6</w:t>
            </w:r>
          </w:p>
        </w:tc>
        <w:tc>
          <w:tcPr>
            <w:tcW w:w="3952" w:type="dxa"/>
          </w:tcPr>
          <w:p w:rsidR="000012E5" w:rsidRPr="00516676" w:rsidRDefault="000012E5" w:rsidP="001825F2">
            <w:pPr>
              <w:pStyle w:val="a4"/>
            </w:pPr>
            <w:r w:rsidRPr="00516676">
              <w:t xml:space="preserve">Способы описания движения. </w:t>
            </w:r>
          </w:p>
        </w:tc>
        <w:tc>
          <w:tcPr>
            <w:tcW w:w="1844" w:type="dxa"/>
            <w:gridSpan w:val="2"/>
          </w:tcPr>
          <w:p w:rsidR="000012E5" w:rsidRPr="00516676" w:rsidRDefault="008F7299" w:rsidP="001825F2">
            <w:pPr>
              <w:pStyle w:val="a4"/>
            </w:pPr>
            <w:r>
              <w:t>§5,6</w:t>
            </w:r>
            <w:r w:rsidR="000012E5" w:rsidRPr="00516676">
              <w:t xml:space="preserve"> упр.1(2)</w:t>
            </w:r>
          </w:p>
        </w:tc>
        <w:tc>
          <w:tcPr>
            <w:tcW w:w="1858" w:type="dxa"/>
            <w:gridSpan w:val="2"/>
          </w:tcPr>
          <w:p w:rsidR="000012E5" w:rsidRPr="00516676" w:rsidRDefault="000012E5" w:rsidP="001825F2">
            <w:pPr>
              <w:pStyle w:val="a4"/>
            </w:pPr>
            <w:r w:rsidRPr="00516676">
              <w:t>Решение задач</w:t>
            </w:r>
          </w:p>
        </w:tc>
        <w:tc>
          <w:tcPr>
            <w:tcW w:w="2265" w:type="dxa"/>
          </w:tcPr>
          <w:p w:rsidR="000012E5" w:rsidRPr="00516676" w:rsidRDefault="000012E5" w:rsidP="001825F2">
            <w:pPr>
              <w:pStyle w:val="a4"/>
            </w:pPr>
          </w:p>
        </w:tc>
        <w:tc>
          <w:tcPr>
            <w:tcW w:w="1557" w:type="dxa"/>
            <w:gridSpan w:val="2"/>
          </w:tcPr>
          <w:p w:rsidR="000012E5" w:rsidRPr="00516676" w:rsidRDefault="008F7299" w:rsidP="001825F2">
            <w:pPr>
              <w:pStyle w:val="a4"/>
              <w:jc w:val="center"/>
            </w:pPr>
            <w:r>
              <w:t>11.09</w:t>
            </w:r>
          </w:p>
        </w:tc>
        <w:tc>
          <w:tcPr>
            <w:tcW w:w="1709" w:type="dxa"/>
            <w:gridSpan w:val="2"/>
          </w:tcPr>
          <w:p w:rsidR="000012E5" w:rsidRPr="00516676" w:rsidRDefault="000012E5" w:rsidP="001825F2">
            <w:pPr>
              <w:pStyle w:val="a4"/>
            </w:pPr>
          </w:p>
        </w:tc>
      </w:tr>
      <w:tr w:rsidR="008F7299" w:rsidRPr="00516676" w:rsidTr="00716415">
        <w:trPr>
          <w:trHeight w:val="255"/>
        </w:trPr>
        <w:tc>
          <w:tcPr>
            <w:tcW w:w="815" w:type="dxa"/>
            <w:gridSpan w:val="2"/>
          </w:tcPr>
          <w:p w:rsidR="008F7299" w:rsidRDefault="008F7299" w:rsidP="001825F2">
            <w:pPr>
              <w:pStyle w:val="a4"/>
              <w:jc w:val="center"/>
            </w:pPr>
            <w:r>
              <w:t>7</w:t>
            </w:r>
          </w:p>
        </w:tc>
        <w:tc>
          <w:tcPr>
            <w:tcW w:w="3952" w:type="dxa"/>
          </w:tcPr>
          <w:p w:rsidR="008F7299" w:rsidRPr="00516676" w:rsidRDefault="008F7299" w:rsidP="001825F2">
            <w:pPr>
              <w:pStyle w:val="a4"/>
            </w:pPr>
            <w:r w:rsidRPr="00516676">
              <w:t>Перемещение.</w:t>
            </w:r>
          </w:p>
        </w:tc>
        <w:tc>
          <w:tcPr>
            <w:tcW w:w="1844" w:type="dxa"/>
            <w:gridSpan w:val="2"/>
          </w:tcPr>
          <w:p w:rsidR="008F7299" w:rsidRPr="00516676" w:rsidRDefault="008F7299" w:rsidP="001825F2">
            <w:pPr>
              <w:pStyle w:val="a4"/>
            </w:pPr>
            <w:r>
              <w:t>§5,6</w:t>
            </w:r>
            <w:r w:rsidRPr="00516676">
              <w:t xml:space="preserve"> упр.1(2)</w:t>
            </w:r>
          </w:p>
        </w:tc>
        <w:tc>
          <w:tcPr>
            <w:tcW w:w="1858" w:type="dxa"/>
            <w:gridSpan w:val="2"/>
          </w:tcPr>
          <w:p w:rsidR="008F7299" w:rsidRPr="00516676" w:rsidRDefault="008F7299" w:rsidP="001825F2">
            <w:pPr>
              <w:pStyle w:val="a4"/>
            </w:pPr>
            <w:r w:rsidRPr="00516676">
              <w:t>Решение задач</w:t>
            </w:r>
          </w:p>
        </w:tc>
        <w:tc>
          <w:tcPr>
            <w:tcW w:w="2265" w:type="dxa"/>
          </w:tcPr>
          <w:p w:rsidR="008F7299" w:rsidRPr="00516676" w:rsidRDefault="008F7299" w:rsidP="001825F2">
            <w:pPr>
              <w:pStyle w:val="a4"/>
            </w:pPr>
          </w:p>
        </w:tc>
        <w:tc>
          <w:tcPr>
            <w:tcW w:w="1557" w:type="dxa"/>
            <w:gridSpan w:val="2"/>
          </w:tcPr>
          <w:p w:rsidR="008F7299" w:rsidRPr="00516676" w:rsidRDefault="008F7299" w:rsidP="001825F2">
            <w:pPr>
              <w:pStyle w:val="a4"/>
              <w:jc w:val="center"/>
            </w:pPr>
            <w:r>
              <w:t>16.09</w:t>
            </w:r>
          </w:p>
        </w:tc>
        <w:tc>
          <w:tcPr>
            <w:tcW w:w="1709" w:type="dxa"/>
            <w:gridSpan w:val="2"/>
          </w:tcPr>
          <w:p w:rsidR="008F7299" w:rsidRPr="00516676" w:rsidRDefault="008F7299" w:rsidP="001825F2">
            <w:pPr>
              <w:pStyle w:val="a4"/>
            </w:pPr>
          </w:p>
        </w:tc>
      </w:tr>
      <w:tr w:rsidR="008F7299" w:rsidRPr="00516676" w:rsidTr="00716415">
        <w:tc>
          <w:tcPr>
            <w:tcW w:w="815" w:type="dxa"/>
            <w:gridSpan w:val="2"/>
          </w:tcPr>
          <w:p w:rsidR="008F7299" w:rsidRPr="00516676" w:rsidRDefault="008F7299" w:rsidP="001825F2">
            <w:pPr>
              <w:pStyle w:val="a4"/>
              <w:jc w:val="center"/>
            </w:pPr>
            <w:r>
              <w:t>8</w:t>
            </w:r>
          </w:p>
        </w:tc>
        <w:tc>
          <w:tcPr>
            <w:tcW w:w="3952" w:type="dxa"/>
          </w:tcPr>
          <w:p w:rsidR="008F7299" w:rsidRPr="00516676" w:rsidRDefault="008F7299" w:rsidP="001825F2">
            <w:pPr>
              <w:pStyle w:val="a4"/>
            </w:pPr>
            <w:r w:rsidRPr="00516676">
              <w:t>Скорость и перемещение точки при равномерном прямолинейном движении.</w:t>
            </w:r>
          </w:p>
        </w:tc>
        <w:tc>
          <w:tcPr>
            <w:tcW w:w="1844" w:type="dxa"/>
            <w:gridSpan w:val="2"/>
          </w:tcPr>
          <w:p w:rsidR="008F7299" w:rsidRPr="00516676" w:rsidRDefault="008F7299" w:rsidP="001825F2">
            <w:pPr>
              <w:pStyle w:val="a4"/>
            </w:pPr>
            <w:r w:rsidRPr="00516676">
              <w:t>§9,10 упр1(3)</w:t>
            </w:r>
          </w:p>
        </w:tc>
        <w:tc>
          <w:tcPr>
            <w:tcW w:w="1858" w:type="dxa"/>
            <w:gridSpan w:val="2"/>
          </w:tcPr>
          <w:p w:rsidR="008F7299" w:rsidRPr="00516676" w:rsidRDefault="008F7299" w:rsidP="001825F2">
            <w:pPr>
              <w:pStyle w:val="a4"/>
            </w:pPr>
            <w:r w:rsidRPr="00516676">
              <w:t>Тест</w:t>
            </w:r>
          </w:p>
        </w:tc>
        <w:tc>
          <w:tcPr>
            <w:tcW w:w="2265" w:type="dxa"/>
          </w:tcPr>
          <w:p w:rsidR="008F7299" w:rsidRPr="00516676" w:rsidRDefault="008F7299" w:rsidP="001825F2">
            <w:pPr>
              <w:pStyle w:val="a4"/>
            </w:pPr>
            <w:r w:rsidRPr="00516676">
              <w:t>Интернет сайт «Классная физика»</w:t>
            </w:r>
          </w:p>
        </w:tc>
        <w:tc>
          <w:tcPr>
            <w:tcW w:w="1557" w:type="dxa"/>
            <w:gridSpan w:val="2"/>
          </w:tcPr>
          <w:p w:rsidR="008F7299" w:rsidRPr="00516676" w:rsidRDefault="008F7299" w:rsidP="001825F2">
            <w:pPr>
              <w:pStyle w:val="a4"/>
              <w:jc w:val="center"/>
            </w:pPr>
            <w:r>
              <w:t>18.09</w:t>
            </w:r>
          </w:p>
        </w:tc>
        <w:tc>
          <w:tcPr>
            <w:tcW w:w="1709" w:type="dxa"/>
            <w:gridSpan w:val="2"/>
          </w:tcPr>
          <w:p w:rsidR="008F7299" w:rsidRPr="00516676" w:rsidRDefault="008F7299" w:rsidP="001825F2">
            <w:pPr>
              <w:pStyle w:val="a4"/>
            </w:pPr>
          </w:p>
        </w:tc>
      </w:tr>
      <w:tr w:rsidR="008F7299" w:rsidRPr="00516676" w:rsidTr="00716415">
        <w:tc>
          <w:tcPr>
            <w:tcW w:w="815" w:type="dxa"/>
            <w:gridSpan w:val="2"/>
          </w:tcPr>
          <w:p w:rsidR="008F7299" w:rsidRDefault="008F7299" w:rsidP="001825F2">
            <w:pPr>
              <w:pStyle w:val="a4"/>
              <w:jc w:val="center"/>
            </w:pPr>
            <w:r>
              <w:t>9</w:t>
            </w:r>
          </w:p>
        </w:tc>
        <w:tc>
          <w:tcPr>
            <w:tcW w:w="3952" w:type="dxa"/>
          </w:tcPr>
          <w:p w:rsidR="008F7299" w:rsidRPr="00516676" w:rsidRDefault="008F7299" w:rsidP="001825F2">
            <w:pPr>
              <w:pStyle w:val="a4"/>
            </w:pPr>
            <w:r>
              <w:t xml:space="preserve">Уравнение при </w:t>
            </w:r>
            <w:r w:rsidRPr="00516676">
              <w:t xml:space="preserve"> равномерном прямолинейном движении.</w:t>
            </w:r>
          </w:p>
        </w:tc>
        <w:tc>
          <w:tcPr>
            <w:tcW w:w="1844" w:type="dxa"/>
            <w:gridSpan w:val="2"/>
          </w:tcPr>
          <w:p w:rsidR="008F7299" w:rsidRPr="00516676" w:rsidRDefault="008F7299" w:rsidP="001825F2">
            <w:pPr>
              <w:pStyle w:val="a4"/>
            </w:pPr>
            <w:r w:rsidRPr="00516676">
              <w:t>§9,10 упр1(3)</w:t>
            </w:r>
          </w:p>
        </w:tc>
        <w:tc>
          <w:tcPr>
            <w:tcW w:w="1858" w:type="dxa"/>
            <w:gridSpan w:val="2"/>
          </w:tcPr>
          <w:p w:rsidR="008F7299" w:rsidRPr="00516676" w:rsidRDefault="008F7299" w:rsidP="001825F2">
            <w:pPr>
              <w:pStyle w:val="a4"/>
            </w:pPr>
          </w:p>
        </w:tc>
        <w:tc>
          <w:tcPr>
            <w:tcW w:w="2265" w:type="dxa"/>
          </w:tcPr>
          <w:p w:rsidR="008F7299" w:rsidRPr="00516676" w:rsidRDefault="008F7299" w:rsidP="001825F2">
            <w:pPr>
              <w:pStyle w:val="a4"/>
            </w:pPr>
          </w:p>
        </w:tc>
        <w:tc>
          <w:tcPr>
            <w:tcW w:w="1557" w:type="dxa"/>
            <w:gridSpan w:val="2"/>
          </w:tcPr>
          <w:p w:rsidR="008F7299" w:rsidRPr="00516676" w:rsidRDefault="008F7299" w:rsidP="001825F2">
            <w:pPr>
              <w:pStyle w:val="a4"/>
              <w:jc w:val="center"/>
            </w:pPr>
            <w:r>
              <w:t>18.09</w:t>
            </w:r>
          </w:p>
        </w:tc>
        <w:tc>
          <w:tcPr>
            <w:tcW w:w="1709" w:type="dxa"/>
            <w:gridSpan w:val="2"/>
          </w:tcPr>
          <w:p w:rsidR="008F7299" w:rsidRPr="00516676" w:rsidRDefault="008F7299" w:rsidP="001825F2">
            <w:pPr>
              <w:pStyle w:val="a4"/>
            </w:pPr>
          </w:p>
        </w:tc>
      </w:tr>
      <w:tr w:rsidR="008F7299" w:rsidRPr="00516676" w:rsidTr="00716415">
        <w:trPr>
          <w:trHeight w:val="300"/>
        </w:trPr>
        <w:tc>
          <w:tcPr>
            <w:tcW w:w="815" w:type="dxa"/>
            <w:gridSpan w:val="2"/>
          </w:tcPr>
          <w:p w:rsidR="008F7299" w:rsidRPr="00516676" w:rsidRDefault="008F7299" w:rsidP="001825F2">
            <w:pPr>
              <w:pStyle w:val="a4"/>
              <w:jc w:val="center"/>
            </w:pPr>
            <w:r>
              <w:t>10</w:t>
            </w:r>
          </w:p>
        </w:tc>
        <w:tc>
          <w:tcPr>
            <w:tcW w:w="3952" w:type="dxa"/>
          </w:tcPr>
          <w:p w:rsidR="008F7299" w:rsidRPr="00516676" w:rsidRDefault="008F7299" w:rsidP="001825F2">
            <w:pPr>
              <w:pStyle w:val="a4"/>
            </w:pPr>
            <w:r w:rsidRPr="00516676">
              <w:t xml:space="preserve">Мгновенная скорость. </w:t>
            </w:r>
          </w:p>
        </w:tc>
        <w:tc>
          <w:tcPr>
            <w:tcW w:w="1844" w:type="dxa"/>
            <w:gridSpan w:val="2"/>
          </w:tcPr>
          <w:p w:rsidR="008F7299" w:rsidRPr="00516676" w:rsidRDefault="008F7299" w:rsidP="001825F2">
            <w:pPr>
              <w:pStyle w:val="a4"/>
            </w:pPr>
            <w:r w:rsidRPr="00516676">
              <w:t>§11,12 упр.2(1)</w:t>
            </w:r>
          </w:p>
        </w:tc>
        <w:tc>
          <w:tcPr>
            <w:tcW w:w="1858" w:type="dxa"/>
            <w:gridSpan w:val="2"/>
          </w:tcPr>
          <w:p w:rsidR="008F7299" w:rsidRPr="00516676" w:rsidRDefault="008F7299" w:rsidP="001825F2">
            <w:pPr>
              <w:pStyle w:val="a4"/>
            </w:pPr>
            <w:r w:rsidRPr="00516676">
              <w:t>Решение задач</w:t>
            </w:r>
          </w:p>
        </w:tc>
        <w:tc>
          <w:tcPr>
            <w:tcW w:w="2265" w:type="dxa"/>
          </w:tcPr>
          <w:p w:rsidR="008F7299" w:rsidRPr="00516676" w:rsidRDefault="008F7299" w:rsidP="001825F2">
            <w:pPr>
              <w:pStyle w:val="a4"/>
            </w:pPr>
            <w:r w:rsidRPr="00516676">
              <w:t>М/М презентация</w:t>
            </w:r>
          </w:p>
        </w:tc>
        <w:tc>
          <w:tcPr>
            <w:tcW w:w="1557" w:type="dxa"/>
            <w:gridSpan w:val="2"/>
          </w:tcPr>
          <w:p w:rsidR="008F7299" w:rsidRPr="00516676" w:rsidRDefault="008F7299" w:rsidP="001825F2">
            <w:pPr>
              <w:pStyle w:val="a4"/>
              <w:jc w:val="center"/>
            </w:pPr>
            <w:r>
              <w:t>23.09</w:t>
            </w:r>
          </w:p>
        </w:tc>
        <w:tc>
          <w:tcPr>
            <w:tcW w:w="1709" w:type="dxa"/>
            <w:gridSpan w:val="2"/>
          </w:tcPr>
          <w:p w:rsidR="008F7299" w:rsidRPr="00516676" w:rsidRDefault="008F7299" w:rsidP="001825F2">
            <w:pPr>
              <w:pStyle w:val="a4"/>
            </w:pPr>
          </w:p>
        </w:tc>
      </w:tr>
      <w:tr w:rsidR="008F7299" w:rsidRPr="00516676" w:rsidTr="00716415">
        <w:trPr>
          <w:trHeight w:val="225"/>
        </w:trPr>
        <w:tc>
          <w:tcPr>
            <w:tcW w:w="815" w:type="dxa"/>
            <w:gridSpan w:val="2"/>
          </w:tcPr>
          <w:p w:rsidR="008F7299" w:rsidRDefault="008F7299" w:rsidP="001825F2">
            <w:pPr>
              <w:pStyle w:val="a4"/>
              <w:jc w:val="center"/>
            </w:pPr>
            <w:r>
              <w:t>11</w:t>
            </w:r>
          </w:p>
        </w:tc>
        <w:tc>
          <w:tcPr>
            <w:tcW w:w="3952" w:type="dxa"/>
          </w:tcPr>
          <w:p w:rsidR="008F7299" w:rsidRPr="00516676" w:rsidRDefault="008F7299" w:rsidP="001825F2">
            <w:pPr>
              <w:pStyle w:val="a4"/>
            </w:pPr>
            <w:r w:rsidRPr="00516676">
              <w:t>Сложение скоростей.</w:t>
            </w:r>
          </w:p>
        </w:tc>
        <w:tc>
          <w:tcPr>
            <w:tcW w:w="1844" w:type="dxa"/>
            <w:gridSpan w:val="2"/>
          </w:tcPr>
          <w:p w:rsidR="008F7299" w:rsidRPr="00516676" w:rsidRDefault="008F7299" w:rsidP="001825F2">
            <w:pPr>
              <w:pStyle w:val="a4"/>
            </w:pPr>
            <w:r w:rsidRPr="00516676">
              <w:t>§11,12 упр.2(1)</w:t>
            </w:r>
          </w:p>
        </w:tc>
        <w:tc>
          <w:tcPr>
            <w:tcW w:w="1858" w:type="dxa"/>
            <w:gridSpan w:val="2"/>
          </w:tcPr>
          <w:p w:rsidR="008F7299" w:rsidRPr="00516676" w:rsidRDefault="008F7299" w:rsidP="001825F2">
            <w:pPr>
              <w:pStyle w:val="a4"/>
            </w:pPr>
            <w:r w:rsidRPr="00516676">
              <w:t>Решение задач</w:t>
            </w:r>
          </w:p>
        </w:tc>
        <w:tc>
          <w:tcPr>
            <w:tcW w:w="2265" w:type="dxa"/>
          </w:tcPr>
          <w:p w:rsidR="008F7299" w:rsidRPr="00516676" w:rsidRDefault="008F7299" w:rsidP="001825F2">
            <w:pPr>
              <w:pStyle w:val="a4"/>
            </w:pPr>
          </w:p>
        </w:tc>
        <w:tc>
          <w:tcPr>
            <w:tcW w:w="1557" w:type="dxa"/>
            <w:gridSpan w:val="2"/>
          </w:tcPr>
          <w:p w:rsidR="008F7299" w:rsidRPr="00516676" w:rsidRDefault="008F7299" w:rsidP="001825F2">
            <w:pPr>
              <w:pStyle w:val="a4"/>
              <w:jc w:val="center"/>
            </w:pPr>
            <w:r>
              <w:t>25.09</w:t>
            </w:r>
          </w:p>
        </w:tc>
        <w:tc>
          <w:tcPr>
            <w:tcW w:w="1709" w:type="dxa"/>
            <w:gridSpan w:val="2"/>
          </w:tcPr>
          <w:p w:rsidR="008F7299" w:rsidRPr="00516676" w:rsidRDefault="008F7299" w:rsidP="001825F2">
            <w:pPr>
              <w:pStyle w:val="a4"/>
            </w:pPr>
          </w:p>
        </w:tc>
      </w:tr>
      <w:tr w:rsidR="008F7299" w:rsidRPr="00516676" w:rsidTr="00716415">
        <w:tc>
          <w:tcPr>
            <w:tcW w:w="815" w:type="dxa"/>
            <w:gridSpan w:val="2"/>
          </w:tcPr>
          <w:p w:rsidR="008F7299" w:rsidRPr="00516676" w:rsidRDefault="008F7299" w:rsidP="001825F2">
            <w:pPr>
              <w:pStyle w:val="a4"/>
              <w:jc w:val="center"/>
            </w:pPr>
            <w:r>
              <w:t>12</w:t>
            </w:r>
          </w:p>
        </w:tc>
        <w:tc>
          <w:tcPr>
            <w:tcW w:w="3952" w:type="dxa"/>
          </w:tcPr>
          <w:p w:rsidR="008F7299" w:rsidRPr="00516676" w:rsidRDefault="008F7299" w:rsidP="001825F2">
            <w:pPr>
              <w:pStyle w:val="a4"/>
            </w:pPr>
            <w:r w:rsidRPr="00516676">
              <w:t>Решение задач</w:t>
            </w:r>
          </w:p>
        </w:tc>
        <w:tc>
          <w:tcPr>
            <w:tcW w:w="1844" w:type="dxa"/>
            <w:gridSpan w:val="2"/>
          </w:tcPr>
          <w:p w:rsidR="008F7299" w:rsidRPr="00516676" w:rsidRDefault="008F7299" w:rsidP="001825F2">
            <w:pPr>
              <w:pStyle w:val="a4"/>
            </w:pPr>
            <w:r w:rsidRPr="00516676">
              <w:t>Упр.1,2</w:t>
            </w:r>
          </w:p>
        </w:tc>
        <w:tc>
          <w:tcPr>
            <w:tcW w:w="1858" w:type="dxa"/>
            <w:gridSpan w:val="2"/>
          </w:tcPr>
          <w:p w:rsidR="008F7299" w:rsidRPr="00516676" w:rsidRDefault="008F7299" w:rsidP="001825F2">
            <w:pPr>
              <w:pStyle w:val="a4"/>
            </w:pPr>
          </w:p>
        </w:tc>
        <w:tc>
          <w:tcPr>
            <w:tcW w:w="2265" w:type="dxa"/>
          </w:tcPr>
          <w:p w:rsidR="008F7299" w:rsidRPr="00516676" w:rsidRDefault="008F7299" w:rsidP="001825F2">
            <w:pPr>
              <w:pStyle w:val="a4"/>
            </w:pPr>
          </w:p>
        </w:tc>
        <w:tc>
          <w:tcPr>
            <w:tcW w:w="1557" w:type="dxa"/>
            <w:gridSpan w:val="2"/>
          </w:tcPr>
          <w:p w:rsidR="008F7299" w:rsidRPr="00516676" w:rsidRDefault="008F7299" w:rsidP="001825F2">
            <w:pPr>
              <w:pStyle w:val="a4"/>
              <w:jc w:val="center"/>
            </w:pPr>
            <w:r>
              <w:t>25.09</w:t>
            </w:r>
          </w:p>
        </w:tc>
        <w:tc>
          <w:tcPr>
            <w:tcW w:w="1709" w:type="dxa"/>
            <w:gridSpan w:val="2"/>
          </w:tcPr>
          <w:p w:rsidR="008F7299" w:rsidRPr="00516676" w:rsidRDefault="008F7299" w:rsidP="001825F2">
            <w:pPr>
              <w:pStyle w:val="a4"/>
            </w:pPr>
          </w:p>
        </w:tc>
      </w:tr>
      <w:tr w:rsidR="008F7299" w:rsidRPr="00516676" w:rsidTr="00716415">
        <w:tc>
          <w:tcPr>
            <w:tcW w:w="815" w:type="dxa"/>
            <w:gridSpan w:val="2"/>
          </w:tcPr>
          <w:p w:rsidR="008F7299" w:rsidRDefault="008F7299" w:rsidP="001825F2">
            <w:pPr>
              <w:pStyle w:val="a4"/>
              <w:jc w:val="center"/>
            </w:pPr>
            <w:r>
              <w:t>13</w:t>
            </w:r>
          </w:p>
          <w:p w:rsidR="00E22866" w:rsidRDefault="00E22866" w:rsidP="001825F2">
            <w:pPr>
              <w:pStyle w:val="a4"/>
              <w:jc w:val="center"/>
            </w:pPr>
          </w:p>
          <w:p w:rsidR="00E22866" w:rsidRDefault="00E22866" w:rsidP="001825F2">
            <w:pPr>
              <w:pStyle w:val="a4"/>
              <w:jc w:val="center"/>
            </w:pPr>
          </w:p>
          <w:p w:rsidR="00E22866" w:rsidRPr="00516676" w:rsidRDefault="00E22866" w:rsidP="001825F2">
            <w:pPr>
              <w:pStyle w:val="a4"/>
              <w:jc w:val="center"/>
            </w:pPr>
            <w:r>
              <w:t>14</w:t>
            </w:r>
          </w:p>
        </w:tc>
        <w:tc>
          <w:tcPr>
            <w:tcW w:w="3952" w:type="dxa"/>
          </w:tcPr>
          <w:p w:rsidR="00E22866" w:rsidRDefault="008F7299" w:rsidP="001825F2">
            <w:pPr>
              <w:pStyle w:val="a4"/>
            </w:pPr>
            <w:r w:rsidRPr="00516676">
              <w:t>Ускорение.</w:t>
            </w:r>
            <w:r w:rsidR="00E22866">
              <w:t xml:space="preserve"> Единицы ускорения.</w:t>
            </w:r>
          </w:p>
          <w:p w:rsidR="00E22866" w:rsidRDefault="00E22866" w:rsidP="001825F2">
            <w:pPr>
              <w:pStyle w:val="a4"/>
            </w:pPr>
          </w:p>
          <w:p w:rsidR="00E22866" w:rsidRDefault="00E22866" w:rsidP="001825F2">
            <w:pPr>
              <w:pStyle w:val="a4"/>
            </w:pPr>
          </w:p>
          <w:p w:rsidR="008F7299" w:rsidRPr="00516676" w:rsidRDefault="008F7299" w:rsidP="001825F2">
            <w:pPr>
              <w:pStyle w:val="a4"/>
            </w:pPr>
            <w:r w:rsidRPr="00516676">
              <w:t xml:space="preserve"> Скорость при движении с постоянным ускорением.</w:t>
            </w:r>
          </w:p>
        </w:tc>
        <w:tc>
          <w:tcPr>
            <w:tcW w:w="1844" w:type="dxa"/>
            <w:gridSpan w:val="2"/>
          </w:tcPr>
          <w:p w:rsidR="008F7299" w:rsidRPr="00516676" w:rsidRDefault="008F7299" w:rsidP="001825F2">
            <w:pPr>
              <w:pStyle w:val="a4"/>
            </w:pPr>
            <w:r w:rsidRPr="00516676">
              <w:t>§13-15 упр.3(1)</w:t>
            </w:r>
          </w:p>
        </w:tc>
        <w:tc>
          <w:tcPr>
            <w:tcW w:w="1858" w:type="dxa"/>
            <w:gridSpan w:val="2"/>
          </w:tcPr>
          <w:p w:rsidR="008F7299" w:rsidRDefault="008F7299" w:rsidP="001825F2">
            <w:pPr>
              <w:pStyle w:val="a4"/>
            </w:pPr>
            <w:r w:rsidRPr="00516676">
              <w:t>Проверочная работа</w:t>
            </w:r>
          </w:p>
          <w:p w:rsidR="008F7299" w:rsidRPr="00516676" w:rsidRDefault="008F7299" w:rsidP="001825F2">
            <w:pPr>
              <w:pStyle w:val="a4"/>
            </w:pPr>
          </w:p>
        </w:tc>
        <w:tc>
          <w:tcPr>
            <w:tcW w:w="2265" w:type="dxa"/>
          </w:tcPr>
          <w:p w:rsidR="008F7299" w:rsidRPr="00516676" w:rsidRDefault="008F7299" w:rsidP="001825F2">
            <w:pPr>
              <w:pStyle w:val="a4"/>
            </w:pPr>
          </w:p>
        </w:tc>
        <w:tc>
          <w:tcPr>
            <w:tcW w:w="1557" w:type="dxa"/>
            <w:gridSpan w:val="2"/>
          </w:tcPr>
          <w:p w:rsidR="008F7299" w:rsidRDefault="00E22866" w:rsidP="001825F2">
            <w:pPr>
              <w:pStyle w:val="a4"/>
              <w:jc w:val="center"/>
            </w:pPr>
            <w:r>
              <w:t>30.09</w:t>
            </w:r>
          </w:p>
          <w:p w:rsidR="00E22866" w:rsidRDefault="00E22866" w:rsidP="001825F2">
            <w:pPr>
              <w:pStyle w:val="a4"/>
              <w:jc w:val="center"/>
            </w:pPr>
          </w:p>
          <w:p w:rsidR="00E22866" w:rsidRDefault="00E22866" w:rsidP="001825F2">
            <w:pPr>
              <w:pStyle w:val="a4"/>
              <w:jc w:val="center"/>
            </w:pPr>
          </w:p>
          <w:p w:rsidR="00E22866" w:rsidRPr="00516676" w:rsidRDefault="00E22866" w:rsidP="001825F2">
            <w:pPr>
              <w:pStyle w:val="a4"/>
              <w:jc w:val="center"/>
            </w:pPr>
            <w:r>
              <w:t>02.10</w:t>
            </w:r>
          </w:p>
        </w:tc>
        <w:tc>
          <w:tcPr>
            <w:tcW w:w="1709" w:type="dxa"/>
            <w:gridSpan w:val="2"/>
          </w:tcPr>
          <w:p w:rsidR="008F7299" w:rsidRPr="00516676" w:rsidRDefault="008F7299" w:rsidP="001825F2">
            <w:pPr>
              <w:pStyle w:val="a4"/>
            </w:pPr>
          </w:p>
        </w:tc>
      </w:tr>
      <w:tr w:rsidR="00E22866" w:rsidRPr="00516676" w:rsidTr="00716415">
        <w:tc>
          <w:tcPr>
            <w:tcW w:w="815" w:type="dxa"/>
            <w:gridSpan w:val="2"/>
          </w:tcPr>
          <w:p w:rsidR="00E22866" w:rsidRDefault="00E22866" w:rsidP="001825F2">
            <w:pPr>
              <w:pStyle w:val="a4"/>
              <w:jc w:val="center"/>
            </w:pPr>
            <w:r>
              <w:t>15</w:t>
            </w:r>
          </w:p>
        </w:tc>
        <w:tc>
          <w:tcPr>
            <w:tcW w:w="3952" w:type="dxa"/>
          </w:tcPr>
          <w:p w:rsidR="00E22866" w:rsidRPr="00516676" w:rsidRDefault="00E22866" w:rsidP="001825F2">
            <w:pPr>
              <w:pStyle w:val="a4"/>
            </w:pPr>
            <w:r>
              <w:t>Движение с постоянным  ускорением</w:t>
            </w:r>
          </w:p>
        </w:tc>
        <w:tc>
          <w:tcPr>
            <w:tcW w:w="1844" w:type="dxa"/>
            <w:gridSpan w:val="2"/>
          </w:tcPr>
          <w:p w:rsidR="00E22866" w:rsidRPr="00516676" w:rsidRDefault="00E22866" w:rsidP="001825F2">
            <w:pPr>
              <w:pStyle w:val="a4"/>
            </w:pPr>
          </w:p>
        </w:tc>
        <w:tc>
          <w:tcPr>
            <w:tcW w:w="1858" w:type="dxa"/>
            <w:gridSpan w:val="2"/>
          </w:tcPr>
          <w:p w:rsidR="00E22866" w:rsidRPr="00516676" w:rsidRDefault="00E22866" w:rsidP="001825F2">
            <w:pPr>
              <w:pStyle w:val="a4"/>
            </w:pPr>
          </w:p>
        </w:tc>
        <w:tc>
          <w:tcPr>
            <w:tcW w:w="2265" w:type="dxa"/>
          </w:tcPr>
          <w:p w:rsidR="00E22866" w:rsidRPr="00516676" w:rsidRDefault="00E22866" w:rsidP="001825F2">
            <w:pPr>
              <w:pStyle w:val="a4"/>
            </w:pPr>
          </w:p>
        </w:tc>
        <w:tc>
          <w:tcPr>
            <w:tcW w:w="1557" w:type="dxa"/>
            <w:gridSpan w:val="2"/>
          </w:tcPr>
          <w:p w:rsidR="00E22866" w:rsidRDefault="00E22866" w:rsidP="001825F2">
            <w:pPr>
              <w:pStyle w:val="a4"/>
              <w:jc w:val="center"/>
            </w:pPr>
            <w:r>
              <w:t>02.10</w:t>
            </w:r>
          </w:p>
        </w:tc>
        <w:tc>
          <w:tcPr>
            <w:tcW w:w="1709" w:type="dxa"/>
            <w:gridSpan w:val="2"/>
          </w:tcPr>
          <w:p w:rsidR="00E22866" w:rsidRPr="00516676" w:rsidRDefault="00E22866" w:rsidP="001825F2">
            <w:pPr>
              <w:pStyle w:val="a4"/>
            </w:pPr>
          </w:p>
        </w:tc>
      </w:tr>
      <w:tr w:rsidR="005B4EFA" w:rsidRPr="00516676" w:rsidTr="00716415">
        <w:tc>
          <w:tcPr>
            <w:tcW w:w="815" w:type="dxa"/>
            <w:gridSpan w:val="2"/>
          </w:tcPr>
          <w:p w:rsidR="005B4EFA" w:rsidRDefault="005B4EFA" w:rsidP="001825F2">
            <w:pPr>
              <w:pStyle w:val="a4"/>
              <w:jc w:val="center"/>
            </w:pPr>
            <w:r>
              <w:t>16</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t>Упр.3</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Default="005B4EFA" w:rsidP="001825F2">
            <w:pPr>
              <w:pStyle w:val="a4"/>
              <w:jc w:val="center"/>
            </w:pPr>
            <w:r>
              <w:t>07.10</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5B4EFA" w:rsidP="001825F2">
            <w:pPr>
              <w:pStyle w:val="a4"/>
              <w:jc w:val="center"/>
            </w:pPr>
            <w:r>
              <w:t>17</w:t>
            </w:r>
          </w:p>
        </w:tc>
        <w:tc>
          <w:tcPr>
            <w:tcW w:w="3952" w:type="dxa"/>
          </w:tcPr>
          <w:p w:rsidR="005B4EFA" w:rsidRPr="00516676" w:rsidRDefault="005B4EFA" w:rsidP="001825F2">
            <w:pPr>
              <w:pStyle w:val="a4"/>
            </w:pPr>
            <w:r w:rsidRPr="00516676">
              <w:t>Уравнение движения точки с постоянным ускорением. Решение задач.</w:t>
            </w:r>
          </w:p>
        </w:tc>
        <w:tc>
          <w:tcPr>
            <w:tcW w:w="1844" w:type="dxa"/>
            <w:gridSpan w:val="2"/>
          </w:tcPr>
          <w:p w:rsidR="005B4EFA" w:rsidRPr="00516676" w:rsidRDefault="005B4EFA" w:rsidP="001825F2">
            <w:pPr>
              <w:pStyle w:val="a4"/>
            </w:pPr>
            <w:r w:rsidRPr="00516676">
              <w:t>§16 упр.3(2,3)</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09.10</w:t>
            </w:r>
          </w:p>
        </w:tc>
        <w:tc>
          <w:tcPr>
            <w:tcW w:w="1709" w:type="dxa"/>
            <w:gridSpan w:val="2"/>
          </w:tcPr>
          <w:p w:rsidR="005B4EFA" w:rsidRPr="00516676" w:rsidRDefault="005B4EFA" w:rsidP="001825F2">
            <w:pPr>
              <w:pStyle w:val="a4"/>
            </w:pPr>
          </w:p>
        </w:tc>
      </w:tr>
      <w:tr w:rsidR="005B4EFA" w:rsidRPr="00516676" w:rsidTr="00716415">
        <w:trPr>
          <w:trHeight w:val="240"/>
        </w:trPr>
        <w:tc>
          <w:tcPr>
            <w:tcW w:w="815" w:type="dxa"/>
            <w:gridSpan w:val="2"/>
          </w:tcPr>
          <w:p w:rsidR="005B4EFA" w:rsidRPr="00516676" w:rsidRDefault="005B4EFA" w:rsidP="001825F2">
            <w:pPr>
              <w:pStyle w:val="a4"/>
              <w:jc w:val="center"/>
            </w:pPr>
            <w:r>
              <w:t>18</w:t>
            </w:r>
          </w:p>
        </w:tc>
        <w:tc>
          <w:tcPr>
            <w:tcW w:w="3952" w:type="dxa"/>
          </w:tcPr>
          <w:p w:rsidR="005B4EFA" w:rsidRPr="00516676" w:rsidRDefault="005B4EFA" w:rsidP="001825F2">
            <w:pPr>
              <w:pStyle w:val="a4"/>
            </w:pPr>
            <w:r w:rsidRPr="00516676">
              <w:t>Свободное падение тел.</w:t>
            </w:r>
          </w:p>
        </w:tc>
        <w:tc>
          <w:tcPr>
            <w:tcW w:w="1844" w:type="dxa"/>
            <w:gridSpan w:val="2"/>
          </w:tcPr>
          <w:p w:rsidR="005B4EFA" w:rsidRPr="00516676" w:rsidRDefault="005B4EFA" w:rsidP="001825F2">
            <w:pPr>
              <w:pStyle w:val="a4"/>
            </w:pPr>
            <w:r w:rsidRPr="00516676">
              <w:t>§17</w:t>
            </w:r>
          </w:p>
        </w:tc>
        <w:tc>
          <w:tcPr>
            <w:tcW w:w="1858" w:type="dxa"/>
            <w:gridSpan w:val="2"/>
          </w:tcPr>
          <w:p w:rsidR="005B4EFA" w:rsidRPr="00516676" w:rsidRDefault="005B4EFA" w:rsidP="001825F2">
            <w:pPr>
              <w:pStyle w:val="a4"/>
            </w:pPr>
            <w:r w:rsidRPr="00516676">
              <w:t>Тест</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5B4EFA" w:rsidP="001825F2">
            <w:pPr>
              <w:pStyle w:val="a4"/>
              <w:jc w:val="center"/>
            </w:pPr>
            <w:r>
              <w:t>09.10</w:t>
            </w:r>
          </w:p>
        </w:tc>
        <w:tc>
          <w:tcPr>
            <w:tcW w:w="1709" w:type="dxa"/>
            <w:gridSpan w:val="2"/>
          </w:tcPr>
          <w:p w:rsidR="005B4EFA" w:rsidRPr="00516676" w:rsidRDefault="005B4EFA" w:rsidP="001825F2">
            <w:pPr>
              <w:pStyle w:val="a4"/>
            </w:pPr>
          </w:p>
        </w:tc>
      </w:tr>
      <w:tr w:rsidR="005B4EFA" w:rsidRPr="00516676" w:rsidTr="00716415">
        <w:trPr>
          <w:trHeight w:val="347"/>
        </w:trPr>
        <w:tc>
          <w:tcPr>
            <w:tcW w:w="815" w:type="dxa"/>
            <w:gridSpan w:val="2"/>
          </w:tcPr>
          <w:p w:rsidR="005B4EFA" w:rsidRPr="00516676" w:rsidRDefault="005B4EFA" w:rsidP="001825F2">
            <w:pPr>
              <w:pStyle w:val="a4"/>
              <w:jc w:val="center"/>
            </w:pPr>
            <w:r>
              <w:t>19.</w:t>
            </w:r>
          </w:p>
        </w:tc>
        <w:tc>
          <w:tcPr>
            <w:tcW w:w="3952" w:type="dxa"/>
          </w:tcPr>
          <w:p w:rsidR="005B4EFA" w:rsidRPr="00516676" w:rsidRDefault="005B4EFA" w:rsidP="001825F2">
            <w:pPr>
              <w:pStyle w:val="a4"/>
            </w:pPr>
            <w:r w:rsidRPr="00516676">
              <w:t xml:space="preserve"> Движение тела под углом к горизонту.</w:t>
            </w:r>
          </w:p>
        </w:tc>
        <w:tc>
          <w:tcPr>
            <w:tcW w:w="1844" w:type="dxa"/>
            <w:gridSpan w:val="2"/>
          </w:tcPr>
          <w:p w:rsidR="005B4EFA" w:rsidRPr="00516676" w:rsidRDefault="005B4EFA" w:rsidP="001825F2">
            <w:pPr>
              <w:pStyle w:val="a4"/>
            </w:pPr>
            <w:r w:rsidRPr="00516676">
              <w:t>18 упр.4 (1)</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14.10</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5B4EFA" w:rsidP="001825F2">
            <w:pPr>
              <w:pStyle w:val="a4"/>
              <w:jc w:val="center"/>
            </w:pPr>
            <w:r>
              <w:t>20</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§18 упр.4 (6)</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16.10</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5B4EFA" w:rsidP="001825F2">
            <w:pPr>
              <w:pStyle w:val="a4"/>
              <w:jc w:val="center"/>
            </w:pPr>
            <w:r>
              <w:t>21</w:t>
            </w:r>
          </w:p>
        </w:tc>
        <w:tc>
          <w:tcPr>
            <w:tcW w:w="3952" w:type="dxa"/>
          </w:tcPr>
          <w:p w:rsidR="005B4EFA" w:rsidRPr="00516676" w:rsidRDefault="005B4EFA" w:rsidP="001825F2">
            <w:pPr>
              <w:pStyle w:val="a4"/>
            </w:pPr>
            <w:r w:rsidRPr="00516676">
              <w:t>Равномерное движение точки по окружности.</w:t>
            </w:r>
          </w:p>
        </w:tc>
        <w:tc>
          <w:tcPr>
            <w:tcW w:w="1844" w:type="dxa"/>
            <w:gridSpan w:val="2"/>
          </w:tcPr>
          <w:p w:rsidR="005B4EFA" w:rsidRPr="00516676" w:rsidRDefault="005B4EFA" w:rsidP="001825F2">
            <w:pPr>
              <w:pStyle w:val="a4"/>
            </w:pPr>
            <w:r w:rsidRPr="00516676">
              <w:t>§19 упр.5(2)</w:t>
            </w:r>
          </w:p>
        </w:tc>
        <w:tc>
          <w:tcPr>
            <w:tcW w:w="1858" w:type="dxa"/>
            <w:gridSpan w:val="2"/>
          </w:tcPr>
          <w:p w:rsidR="005B4EFA" w:rsidRPr="00516676" w:rsidRDefault="005B4EFA" w:rsidP="001825F2">
            <w:pPr>
              <w:pStyle w:val="a4"/>
            </w:pPr>
            <w:r w:rsidRPr="00516676">
              <w:t>Проверочная работа</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16.10</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5B4EFA" w:rsidP="001825F2">
            <w:pPr>
              <w:pStyle w:val="a4"/>
              <w:jc w:val="center"/>
            </w:pPr>
            <w:r>
              <w:t>22</w:t>
            </w:r>
          </w:p>
        </w:tc>
        <w:tc>
          <w:tcPr>
            <w:tcW w:w="3952" w:type="dxa"/>
          </w:tcPr>
          <w:p w:rsidR="005B4EFA" w:rsidRPr="00516676" w:rsidRDefault="005B4EFA" w:rsidP="001825F2">
            <w:pPr>
              <w:pStyle w:val="a4"/>
            </w:pPr>
            <w:r w:rsidRPr="00516676">
              <w:t>Поступательное и вращательное движения твердого тела.</w:t>
            </w:r>
          </w:p>
        </w:tc>
        <w:tc>
          <w:tcPr>
            <w:tcW w:w="1844" w:type="dxa"/>
            <w:gridSpan w:val="2"/>
          </w:tcPr>
          <w:p w:rsidR="005B4EFA" w:rsidRPr="00516676" w:rsidRDefault="005B4EFA" w:rsidP="001825F2">
            <w:pPr>
              <w:pStyle w:val="a4"/>
            </w:pPr>
            <w:r w:rsidRPr="00516676">
              <w:t>§20,21</w:t>
            </w:r>
          </w:p>
        </w:tc>
        <w:tc>
          <w:tcPr>
            <w:tcW w:w="1858" w:type="dxa"/>
            <w:gridSpan w:val="2"/>
          </w:tcPr>
          <w:p w:rsidR="005B4EFA" w:rsidRPr="00516676" w:rsidRDefault="005B4EFA" w:rsidP="001825F2">
            <w:pPr>
              <w:pStyle w:val="a4"/>
            </w:pPr>
            <w:r w:rsidRPr="00516676">
              <w:t>Физический диктант</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21.10</w:t>
            </w:r>
          </w:p>
        </w:tc>
        <w:tc>
          <w:tcPr>
            <w:tcW w:w="1709" w:type="dxa"/>
            <w:gridSpan w:val="2"/>
          </w:tcPr>
          <w:p w:rsidR="005B4EFA" w:rsidRPr="00516676" w:rsidRDefault="005B4EFA" w:rsidP="001825F2">
            <w:pPr>
              <w:pStyle w:val="a4"/>
            </w:pPr>
          </w:p>
        </w:tc>
      </w:tr>
      <w:tr w:rsidR="005B4EFA" w:rsidRPr="00516676" w:rsidTr="00716415">
        <w:trPr>
          <w:trHeight w:val="480"/>
        </w:trPr>
        <w:tc>
          <w:tcPr>
            <w:tcW w:w="815" w:type="dxa"/>
            <w:gridSpan w:val="2"/>
          </w:tcPr>
          <w:p w:rsidR="005B4EFA" w:rsidRPr="00516676" w:rsidRDefault="005B4EFA" w:rsidP="001825F2">
            <w:pPr>
              <w:pStyle w:val="a4"/>
              <w:jc w:val="center"/>
            </w:pPr>
            <w:r>
              <w:t>23</w:t>
            </w:r>
          </w:p>
        </w:tc>
        <w:tc>
          <w:tcPr>
            <w:tcW w:w="3952" w:type="dxa"/>
          </w:tcPr>
          <w:p w:rsidR="005B4EFA" w:rsidRDefault="005B4EFA" w:rsidP="001825F2">
            <w:pPr>
              <w:pStyle w:val="a4"/>
            </w:pPr>
            <w:r w:rsidRPr="00516676">
              <w:t xml:space="preserve">Решение задач. </w:t>
            </w:r>
          </w:p>
          <w:p w:rsidR="005B4EFA" w:rsidRPr="00516676" w:rsidRDefault="005B4EFA" w:rsidP="001825F2">
            <w:pPr>
              <w:pStyle w:val="a4"/>
            </w:pPr>
          </w:p>
        </w:tc>
        <w:tc>
          <w:tcPr>
            <w:tcW w:w="1844" w:type="dxa"/>
            <w:gridSpan w:val="2"/>
          </w:tcPr>
          <w:p w:rsidR="005B4EFA" w:rsidRPr="00516676" w:rsidRDefault="005B4EFA" w:rsidP="001825F2">
            <w:pPr>
              <w:pStyle w:val="a4"/>
            </w:pPr>
            <w:r w:rsidRPr="00516676">
              <w:t>Краткие итоги главы 2.</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23.10</w:t>
            </w:r>
          </w:p>
        </w:tc>
        <w:tc>
          <w:tcPr>
            <w:tcW w:w="1709" w:type="dxa"/>
            <w:gridSpan w:val="2"/>
          </w:tcPr>
          <w:p w:rsidR="005B4EFA" w:rsidRPr="00516676" w:rsidRDefault="005B4EFA" w:rsidP="001825F2">
            <w:pPr>
              <w:pStyle w:val="a4"/>
            </w:pPr>
          </w:p>
        </w:tc>
      </w:tr>
      <w:tr w:rsidR="005B4EFA" w:rsidRPr="00516676" w:rsidTr="00716415">
        <w:trPr>
          <w:trHeight w:val="330"/>
        </w:trPr>
        <w:tc>
          <w:tcPr>
            <w:tcW w:w="815" w:type="dxa"/>
            <w:gridSpan w:val="2"/>
          </w:tcPr>
          <w:p w:rsidR="005B4EFA" w:rsidRDefault="005B4EFA" w:rsidP="001825F2">
            <w:pPr>
              <w:pStyle w:val="a4"/>
              <w:jc w:val="center"/>
            </w:pPr>
            <w:r>
              <w:t>24</w:t>
            </w:r>
          </w:p>
        </w:tc>
        <w:tc>
          <w:tcPr>
            <w:tcW w:w="3952" w:type="dxa"/>
          </w:tcPr>
          <w:p w:rsidR="005B4EFA" w:rsidRPr="00516676" w:rsidRDefault="005B4EFA" w:rsidP="001825F2">
            <w:pPr>
              <w:pStyle w:val="a4"/>
            </w:pPr>
            <w:r w:rsidRPr="00516676">
              <w:t>Подготовка к контрольной работе.</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23.10</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5B4EFA" w:rsidP="001825F2">
            <w:pPr>
              <w:pStyle w:val="a4"/>
              <w:jc w:val="center"/>
            </w:pPr>
            <w:r>
              <w:t>25</w:t>
            </w:r>
          </w:p>
        </w:tc>
        <w:tc>
          <w:tcPr>
            <w:tcW w:w="3952" w:type="dxa"/>
          </w:tcPr>
          <w:p w:rsidR="005B4EFA" w:rsidRPr="00516676" w:rsidRDefault="005B4EFA" w:rsidP="001825F2">
            <w:pPr>
              <w:pStyle w:val="a4"/>
            </w:pPr>
            <w:r w:rsidRPr="00516676">
              <w:t>Контрольная работа №1</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Контрольная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5B4EFA" w:rsidP="001825F2">
            <w:pPr>
              <w:pStyle w:val="a4"/>
              <w:jc w:val="center"/>
            </w:pPr>
            <w:r>
              <w:t>06.</w:t>
            </w:r>
            <w:r w:rsidR="003F3D1B">
              <w:t>11</w:t>
            </w:r>
          </w:p>
        </w:tc>
        <w:tc>
          <w:tcPr>
            <w:tcW w:w="1709" w:type="dxa"/>
            <w:gridSpan w:val="2"/>
          </w:tcPr>
          <w:p w:rsidR="005B4EFA" w:rsidRPr="00516676" w:rsidRDefault="005B4EFA" w:rsidP="001825F2">
            <w:pPr>
              <w:pStyle w:val="a4"/>
            </w:pPr>
          </w:p>
        </w:tc>
      </w:tr>
      <w:tr w:rsidR="005B4EFA" w:rsidRPr="00516676" w:rsidTr="001825F2">
        <w:tc>
          <w:tcPr>
            <w:tcW w:w="14000" w:type="dxa"/>
            <w:gridSpan w:val="12"/>
          </w:tcPr>
          <w:p w:rsidR="005B4EFA" w:rsidRPr="005B4EFA" w:rsidRDefault="003F3D1B" w:rsidP="001825F2">
            <w:pPr>
              <w:pStyle w:val="a4"/>
              <w:jc w:val="center"/>
              <w:rPr>
                <w:b/>
                <w:sz w:val="28"/>
                <w:szCs w:val="28"/>
              </w:rPr>
            </w:pPr>
            <w:r>
              <w:rPr>
                <w:b/>
                <w:sz w:val="28"/>
                <w:szCs w:val="28"/>
              </w:rPr>
              <w:t>Динамика – 18</w:t>
            </w:r>
            <w:r w:rsidR="005B4EFA" w:rsidRPr="005B4EFA">
              <w:rPr>
                <w:b/>
                <w:sz w:val="28"/>
                <w:szCs w:val="28"/>
              </w:rPr>
              <w:t xml:space="preserve"> часов</w:t>
            </w:r>
          </w:p>
        </w:tc>
      </w:tr>
      <w:tr w:rsidR="005B4EFA" w:rsidRPr="00516676" w:rsidTr="00716415">
        <w:tc>
          <w:tcPr>
            <w:tcW w:w="815" w:type="dxa"/>
            <w:gridSpan w:val="2"/>
          </w:tcPr>
          <w:p w:rsidR="005B4EFA" w:rsidRPr="00516676" w:rsidRDefault="001825F2" w:rsidP="001825F2">
            <w:pPr>
              <w:pStyle w:val="a4"/>
              <w:jc w:val="center"/>
            </w:pPr>
            <w:r>
              <w:t>26</w:t>
            </w:r>
          </w:p>
        </w:tc>
        <w:tc>
          <w:tcPr>
            <w:tcW w:w="3952" w:type="dxa"/>
          </w:tcPr>
          <w:p w:rsidR="005B4EFA" w:rsidRPr="00516676" w:rsidRDefault="005B4EFA" w:rsidP="001825F2">
            <w:pPr>
              <w:pStyle w:val="a4"/>
            </w:pPr>
            <w:r w:rsidRPr="00516676">
              <w:t>Основные утверждения механики.</w:t>
            </w:r>
          </w:p>
        </w:tc>
        <w:tc>
          <w:tcPr>
            <w:tcW w:w="1844" w:type="dxa"/>
            <w:gridSpan w:val="2"/>
          </w:tcPr>
          <w:p w:rsidR="005B4EFA" w:rsidRPr="00516676" w:rsidRDefault="005B4EFA" w:rsidP="001825F2">
            <w:pPr>
              <w:pStyle w:val="a4"/>
            </w:pPr>
            <w:r w:rsidRPr="00516676">
              <w:t>§22,23</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3F3D1B" w:rsidP="001825F2">
            <w:pPr>
              <w:pStyle w:val="a4"/>
              <w:jc w:val="center"/>
            </w:pPr>
            <w:r>
              <w:t>06.11</w:t>
            </w:r>
          </w:p>
        </w:tc>
        <w:tc>
          <w:tcPr>
            <w:tcW w:w="1709" w:type="dxa"/>
            <w:gridSpan w:val="2"/>
          </w:tcPr>
          <w:p w:rsidR="005B4EFA" w:rsidRPr="00516676" w:rsidRDefault="005B4EFA" w:rsidP="001825F2">
            <w:pPr>
              <w:pStyle w:val="a4"/>
            </w:pPr>
          </w:p>
        </w:tc>
      </w:tr>
      <w:tr w:rsidR="001825F2" w:rsidRPr="00516676" w:rsidTr="00716415">
        <w:tc>
          <w:tcPr>
            <w:tcW w:w="815" w:type="dxa"/>
            <w:gridSpan w:val="2"/>
          </w:tcPr>
          <w:p w:rsidR="001825F2" w:rsidRDefault="001825F2" w:rsidP="001825F2">
            <w:pPr>
              <w:pStyle w:val="a4"/>
              <w:jc w:val="center"/>
            </w:pPr>
            <w:r>
              <w:t>27</w:t>
            </w:r>
          </w:p>
        </w:tc>
        <w:tc>
          <w:tcPr>
            <w:tcW w:w="3952" w:type="dxa"/>
          </w:tcPr>
          <w:p w:rsidR="001825F2" w:rsidRPr="00516676" w:rsidRDefault="001825F2" w:rsidP="001825F2">
            <w:pPr>
              <w:pStyle w:val="a4"/>
            </w:pPr>
            <w:r>
              <w:t>Материальная точка.</w:t>
            </w:r>
          </w:p>
        </w:tc>
        <w:tc>
          <w:tcPr>
            <w:tcW w:w="1844" w:type="dxa"/>
            <w:gridSpan w:val="2"/>
          </w:tcPr>
          <w:p w:rsidR="001825F2" w:rsidRPr="00516676" w:rsidRDefault="001825F2" w:rsidP="001825F2">
            <w:pPr>
              <w:pStyle w:val="a4"/>
            </w:pPr>
          </w:p>
        </w:tc>
        <w:tc>
          <w:tcPr>
            <w:tcW w:w="1858" w:type="dxa"/>
            <w:gridSpan w:val="2"/>
          </w:tcPr>
          <w:p w:rsidR="001825F2" w:rsidRPr="00516676" w:rsidRDefault="001825F2" w:rsidP="001825F2">
            <w:pPr>
              <w:pStyle w:val="a4"/>
            </w:pPr>
          </w:p>
        </w:tc>
        <w:tc>
          <w:tcPr>
            <w:tcW w:w="2265" w:type="dxa"/>
          </w:tcPr>
          <w:p w:rsidR="001825F2" w:rsidRPr="00516676" w:rsidRDefault="001825F2" w:rsidP="001825F2">
            <w:pPr>
              <w:pStyle w:val="a4"/>
            </w:pPr>
          </w:p>
        </w:tc>
        <w:tc>
          <w:tcPr>
            <w:tcW w:w="1557" w:type="dxa"/>
            <w:gridSpan w:val="2"/>
          </w:tcPr>
          <w:p w:rsidR="001825F2" w:rsidRPr="00516676" w:rsidRDefault="003F3D1B" w:rsidP="001825F2">
            <w:pPr>
              <w:pStyle w:val="a4"/>
              <w:jc w:val="center"/>
            </w:pPr>
            <w:r>
              <w:t>11.11</w:t>
            </w:r>
          </w:p>
        </w:tc>
        <w:tc>
          <w:tcPr>
            <w:tcW w:w="1709" w:type="dxa"/>
            <w:gridSpan w:val="2"/>
          </w:tcPr>
          <w:p w:rsidR="001825F2" w:rsidRPr="00516676" w:rsidRDefault="001825F2" w:rsidP="001825F2">
            <w:pPr>
              <w:pStyle w:val="a4"/>
            </w:pPr>
          </w:p>
        </w:tc>
      </w:tr>
      <w:tr w:rsidR="005B4EFA" w:rsidRPr="00516676" w:rsidTr="00716415">
        <w:trPr>
          <w:trHeight w:val="300"/>
        </w:trPr>
        <w:tc>
          <w:tcPr>
            <w:tcW w:w="815" w:type="dxa"/>
            <w:gridSpan w:val="2"/>
          </w:tcPr>
          <w:p w:rsidR="005B4EFA" w:rsidRPr="00516676" w:rsidRDefault="001825F2" w:rsidP="001825F2">
            <w:pPr>
              <w:pStyle w:val="a4"/>
              <w:jc w:val="center"/>
            </w:pPr>
            <w:r>
              <w:t>28</w:t>
            </w:r>
          </w:p>
        </w:tc>
        <w:tc>
          <w:tcPr>
            <w:tcW w:w="3952" w:type="dxa"/>
          </w:tcPr>
          <w:p w:rsidR="005B4EFA" w:rsidRPr="00516676" w:rsidRDefault="005B4EFA" w:rsidP="001825F2">
            <w:pPr>
              <w:pStyle w:val="a4"/>
            </w:pPr>
            <w:r w:rsidRPr="00516676">
              <w:t>Первый закон Ньютона.</w:t>
            </w:r>
          </w:p>
        </w:tc>
        <w:tc>
          <w:tcPr>
            <w:tcW w:w="1844" w:type="dxa"/>
            <w:gridSpan w:val="2"/>
          </w:tcPr>
          <w:p w:rsidR="005B4EFA" w:rsidRPr="00516676" w:rsidRDefault="005B4EFA" w:rsidP="001825F2">
            <w:pPr>
              <w:pStyle w:val="a4"/>
            </w:pPr>
            <w:r w:rsidRPr="00516676">
              <w:t>§24,25</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3F3D1B" w:rsidP="001825F2">
            <w:pPr>
              <w:pStyle w:val="a4"/>
              <w:jc w:val="center"/>
            </w:pPr>
            <w:r>
              <w:t>13.11</w:t>
            </w:r>
          </w:p>
        </w:tc>
        <w:tc>
          <w:tcPr>
            <w:tcW w:w="1709" w:type="dxa"/>
            <w:gridSpan w:val="2"/>
          </w:tcPr>
          <w:p w:rsidR="005B4EFA" w:rsidRPr="00516676" w:rsidRDefault="005B4EFA" w:rsidP="001825F2">
            <w:pPr>
              <w:pStyle w:val="a4"/>
            </w:pPr>
          </w:p>
        </w:tc>
      </w:tr>
      <w:tr w:rsidR="001825F2" w:rsidRPr="00516676" w:rsidTr="00716415">
        <w:trPr>
          <w:trHeight w:val="240"/>
        </w:trPr>
        <w:tc>
          <w:tcPr>
            <w:tcW w:w="815" w:type="dxa"/>
            <w:gridSpan w:val="2"/>
          </w:tcPr>
          <w:p w:rsidR="001825F2" w:rsidRDefault="001825F2" w:rsidP="001825F2">
            <w:pPr>
              <w:pStyle w:val="a4"/>
              <w:jc w:val="center"/>
            </w:pPr>
            <w:r>
              <w:t>29</w:t>
            </w:r>
          </w:p>
        </w:tc>
        <w:tc>
          <w:tcPr>
            <w:tcW w:w="3952" w:type="dxa"/>
          </w:tcPr>
          <w:p w:rsidR="001825F2" w:rsidRPr="00516676" w:rsidRDefault="001825F2" w:rsidP="001825F2">
            <w:pPr>
              <w:pStyle w:val="a4"/>
            </w:pPr>
            <w:r w:rsidRPr="00516676">
              <w:t>Сила.</w:t>
            </w:r>
          </w:p>
        </w:tc>
        <w:tc>
          <w:tcPr>
            <w:tcW w:w="1844" w:type="dxa"/>
            <w:gridSpan w:val="2"/>
          </w:tcPr>
          <w:p w:rsidR="001825F2" w:rsidRPr="00516676" w:rsidRDefault="001825F2" w:rsidP="001825F2">
            <w:pPr>
              <w:pStyle w:val="a4"/>
            </w:pPr>
          </w:p>
        </w:tc>
        <w:tc>
          <w:tcPr>
            <w:tcW w:w="1858" w:type="dxa"/>
            <w:gridSpan w:val="2"/>
          </w:tcPr>
          <w:p w:rsidR="001825F2" w:rsidRPr="00516676" w:rsidRDefault="001825F2" w:rsidP="001825F2">
            <w:pPr>
              <w:pStyle w:val="a4"/>
            </w:pPr>
          </w:p>
        </w:tc>
        <w:tc>
          <w:tcPr>
            <w:tcW w:w="2265" w:type="dxa"/>
          </w:tcPr>
          <w:p w:rsidR="001825F2" w:rsidRPr="00516676" w:rsidRDefault="001825F2" w:rsidP="001825F2">
            <w:pPr>
              <w:pStyle w:val="a4"/>
            </w:pPr>
          </w:p>
        </w:tc>
        <w:tc>
          <w:tcPr>
            <w:tcW w:w="1557" w:type="dxa"/>
            <w:gridSpan w:val="2"/>
          </w:tcPr>
          <w:p w:rsidR="001825F2" w:rsidRPr="00516676" w:rsidRDefault="003F3D1B" w:rsidP="001825F2">
            <w:pPr>
              <w:pStyle w:val="a4"/>
              <w:jc w:val="center"/>
            </w:pPr>
            <w:r>
              <w:t>13.11</w:t>
            </w:r>
          </w:p>
        </w:tc>
        <w:tc>
          <w:tcPr>
            <w:tcW w:w="1709" w:type="dxa"/>
            <w:gridSpan w:val="2"/>
          </w:tcPr>
          <w:p w:rsidR="001825F2" w:rsidRPr="00516676" w:rsidRDefault="001825F2" w:rsidP="001825F2">
            <w:pPr>
              <w:pStyle w:val="a4"/>
            </w:pPr>
          </w:p>
        </w:tc>
      </w:tr>
      <w:tr w:rsidR="001825F2" w:rsidRPr="00516676" w:rsidTr="00716415">
        <w:trPr>
          <w:trHeight w:val="240"/>
        </w:trPr>
        <w:tc>
          <w:tcPr>
            <w:tcW w:w="815" w:type="dxa"/>
            <w:gridSpan w:val="2"/>
          </w:tcPr>
          <w:p w:rsidR="001825F2" w:rsidRDefault="001825F2" w:rsidP="001825F2">
            <w:pPr>
              <w:pStyle w:val="a4"/>
              <w:jc w:val="center"/>
            </w:pPr>
            <w:r>
              <w:t>30</w:t>
            </w:r>
          </w:p>
        </w:tc>
        <w:tc>
          <w:tcPr>
            <w:tcW w:w="3952" w:type="dxa"/>
          </w:tcPr>
          <w:p w:rsidR="001825F2" w:rsidRPr="00516676" w:rsidRDefault="001825F2" w:rsidP="001825F2">
            <w:pPr>
              <w:pStyle w:val="a4"/>
            </w:pPr>
            <w:r>
              <w:t>Связь между ускорением и силой.</w:t>
            </w:r>
          </w:p>
        </w:tc>
        <w:tc>
          <w:tcPr>
            <w:tcW w:w="1844" w:type="dxa"/>
            <w:gridSpan w:val="2"/>
          </w:tcPr>
          <w:p w:rsidR="001825F2" w:rsidRPr="00516676" w:rsidRDefault="001825F2" w:rsidP="001825F2">
            <w:pPr>
              <w:pStyle w:val="a4"/>
            </w:pPr>
          </w:p>
        </w:tc>
        <w:tc>
          <w:tcPr>
            <w:tcW w:w="1858" w:type="dxa"/>
            <w:gridSpan w:val="2"/>
          </w:tcPr>
          <w:p w:rsidR="001825F2" w:rsidRPr="00516676" w:rsidRDefault="001825F2" w:rsidP="001825F2">
            <w:pPr>
              <w:pStyle w:val="a4"/>
            </w:pPr>
          </w:p>
        </w:tc>
        <w:tc>
          <w:tcPr>
            <w:tcW w:w="2265" w:type="dxa"/>
          </w:tcPr>
          <w:p w:rsidR="001825F2" w:rsidRPr="00516676" w:rsidRDefault="001825F2" w:rsidP="001825F2">
            <w:pPr>
              <w:pStyle w:val="a4"/>
            </w:pPr>
          </w:p>
        </w:tc>
        <w:tc>
          <w:tcPr>
            <w:tcW w:w="1557" w:type="dxa"/>
            <w:gridSpan w:val="2"/>
          </w:tcPr>
          <w:p w:rsidR="001825F2" w:rsidRPr="00516676" w:rsidRDefault="003F3D1B" w:rsidP="001825F2">
            <w:pPr>
              <w:pStyle w:val="a4"/>
              <w:jc w:val="center"/>
            </w:pPr>
            <w:r>
              <w:t>18.11</w:t>
            </w:r>
          </w:p>
        </w:tc>
        <w:tc>
          <w:tcPr>
            <w:tcW w:w="1709" w:type="dxa"/>
            <w:gridSpan w:val="2"/>
          </w:tcPr>
          <w:p w:rsidR="001825F2" w:rsidRPr="00516676" w:rsidRDefault="001825F2" w:rsidP="001825F2">
            <w:pPr>
              <w:pStyle w:val="a4"/>
            </w:pPr>
          </w:p>
        </w:tc>
      </w:tr>
      <w:tr w:rsidR="005B4EFA" w:rsidRPr="00516676" w:rsidTr="00716415">
        <w:tc>
          <w:tcPr>
            <w:tcW w:w="815" w:type="dxa"/>
            <w:gridSpan w:val="2"/>
          </w:tcPr>
          <w:p w:rsidR="005B4EFA" w:rsidRPr="00516676" w:rsidRDefault="001825F2" w:rsidP="001825F2">
            <w:pPr>
              <w:pStyle w:val="a4"/>
              <w:jc w:val="center"/>
            </w:pPr>
            <w:r>
              <w:t>31</w:t>
            </w:r>
          </w:p>
        </w:tc>
        <w:tc>
          <w:tcPr>
            <w:tcW w:w="3952" w:type="dxa"/>
          </w:tcPr>
          <w:p w:rsidR="005B4EFA" w:rsidRPr="00516676" w:rsidRDefault="005B4EFA" w:rsidP="001825F2">
            <w:pPr>
              <w:pStyle w:val="a4"/>
            </w:pPr>
            <w:r w:rsidRPr="00516676">
              <w:t>Второй закон Ньютона.</w:t>
            </w:r>
            <w:r w:rsidR="001825F2">
              <w:t xml:space="preserve"> Масса.</w:t>
            </w:r>
          </w:p>
        </w:tc>
        <w:tc>
          <w:tcPr>
            <w:tcW w:w="1844" w:type="dxa"/>
            <w:gridSpan w:val="2"/>
          </w:tcPr>
          <w:p w:rsidR="005B4EFA" w:rsidRPr="00516676" w:rsidRDefault="005B4EFA" w:rsidP="001825F2">
            <w:pPr>
              <w:pStyle w:val="a4"/>
            </w:pPr>
            <w:r w:rsidRPr="00516676">
              <w:t>§26,27 упр.6 (7)</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3F3D1B" w:rsidP="001825F2">
            <w:pPr>
              <w:pStyle w:val="a4"/>
              <w:jc w:val="center"/>
            </w:pPr>
            <w:r>
              <w:t>20.11</w:t>
            </w:r>
          </w:p>
        </w:tc>
        <w:tc>
          <w:tcPr>
            <w:tcW w:w="1709" w:type="dxa"/>
            <w:gridSpan w:val="2"/>
          </w:tcPr>
          <w:p w:rsidR="005B4EFA" w:rsidRPr="00516676" w:rsidRDefault="005B4EFA" w:rsidP="001825F2">
            <w:pPr>
              <w:pStyle w:val="a4"/>
            </w:pPr>
          </w:p>
        </w:tc>
      </w:tr>
      <w:tr w:rsidR="005B4EFA" w:rsidRPr="00516676" w:rsidTr="00716415">
        <w:trPr>
          <w:trHeight w:val="315"/>
        </w:trPr>
        <w:tc>
          <w:tcPr>
            <w:tcW w:w="815" w:type="dxa"/>
            <w:gridSpan w:val="2"/>
          </w:tcPr>
          <w:p w:rsidR="005B4EFA" w:rsidRPr="00516676" w:rsidRDefault="003F3D1B" w:rsidP="001825F2">
            <w:pPr>
              <w:pStyle w:val="a4"/>
              <w:jc w:val="center"/>
            </w:pPr>
            <w:r>
              <w:t>32</w:t>
            </w:r>
          </w:p>
        </w:tc>
        <w:tc>
          <w:tcPr>
            <w:tcW w:w="3952" w:type="dxa"/>
          </w:tcPr>
          <w:p w:rsidR="005B4EFA" w:rsidRPr="00516676" w:rsidRDefault="005B4EFA" w:rsidP="001825F2">
            <w:pPr>
              <w:pStyle w:val="a4"/>
            </w:pPr>
            <w:r w:rsidRPr="00516676">
              <w:t xml:space="preserve">Третий закон Ньютона. </w:t>
            </w:r>
          </w:p>
        </w:tc>
        <w:tc>
          <w:tcPr>
            <w:tcW w:w="1844" w:type="dxa"/>
            <w:gridSpan w:val="2"/>
          </w:tcPr>
          <w:p w:rsidR="005B4EFA" w:rsidRPr="00516676" w:rsidRDefault="005B4EFA" w:rsidP="001825F2">
            <w:pPr>
              <w:pStyle w:val="a4"/>
            </w:pPr>
            <w:r w:rsidRPr="00516676">
              <w:t>§28-30</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3F3D1B" w:rsidP="001825F2">
            <w:pPr>
              <w:pStyle w:val="a4"/>
              <w:jc w:val="center"/>
            </w:pPr>
            <w:r>
              <w:t>20.11</w:t>
            </w:r>
          </w:p>
        </w:tc>
        <w:tc>
          <w:tcPr>
            <w:tcW w:w="1709" w:type="dxa"/>
            <w:gridSpan w:val="2"/>
          </w:tcPr>
          <w:p w:rsidR="005B4EFA" w:rsidRPr="00516676" w:rsidRDefault="005B4EFA" w:rsidP="001825F2">
            <w:pPr>
              <w:pStyle w:val="a4"/>
            </w:pPr>
          </w:p>
        </w:tc>
      </w:tr>
      <w:tr w:rsidR="003F3D1B" w:rsidRPr="00516676" w:rsidTr="00716415">
        <w:trPr>
          <w:trHeight w:val="315"/>
        </w:trPr>
        <w:tc>
          <w:tcPr>
            <w:tcW w:w="815" w:type="dxa"/>
            <w:gridSpan w:val="2"/>
          </w:tcPr>
          <w:p w:rsidR="003F3D1B" w:rsidRDefault="003F3D1B" w:rsidP="001825F2">
            <w:pPr>
              <w:pStyle w:val="a4"/>
              <w:jc w:val="center"/>
            </w:pPr>
            <w:r>
              <w:t>33</w:t>
            </w:r>
          </w:p>
        </w:tc>
        <w:tc>
          <w:tcPr>
            <w:tcW w:w="3952" w:type="dxa"/>
          </w:tcPr>
          <w:p w:rsidR="003F3D1B" w:rsidRPr="00516676" w:rsidRDefault="003F3D1B" w:rsidP="001825F2">
            <w:pPr>
              <w:pStyle w:val="a4"/>
            </w:pPr>
            <w:r>
              <w:t>Единицы массы и силы. Понятие о системе единиц.</w:t>
            </w:r>
          </w:p>
        </w:tc>
        <w:tc>
          <w:tcPr>
            <w:tcW w:w="1844" w:type="dxa"/>
            <w:gridSpan w:val="2"/>
          </w:tcPr>
          <w:p w:rsidR="003F3D1B" w:rsidRPr="00516676" w:rsidRDefault="003F3D1B" w:rsidP="001825F2">
            <w:pPr>
              <w:pStyle w:val="a4"/>
            </w:pPr>
          </w:p>
        </w:tc>
        <w:tc>
          <w:tcPr>
            <w:tcW w:w="1858" w:type="dxa"/>
            <w:gridSpan w:val="2"/>
          </w:tcPr>
          <w:p w:rsidR="003F3D1B" w:rsidRPr="00516676" w:rsidRDefault="003F3D1B" w:rsidP="001825F2">
            <w:pPr>
              <w:pStyle w:val="a4"/>
            </w:pPr>
          </w:p>
        </w:tc>
        <w:tc>
          <w:tcPr>
            <w:tcW w:w="2265" w:type="dxa"/>
          </w:tcPr>
          <w:p w:rsidR="003F3D1B" w:rsidRPr="00516676" w:rsidRDefault="003F3D1B" w:rsidP="001825F2">
            <w:pPr>
              <w:pStyle w:val="a4"/>
            </w:pPr>
          </w:p>
        </w:tc>
        <w:tc>
          <w:tcPr>
            <w:tcW w:w="1557" w:type="dxa"/>
            <w:gridSpan w:val="2"/>
          </w:tcPr>
          <w:p w:rsidR="003F3D1B" w:rsidRPr="00516676" w:rsidRDefault="003F3D1B" w:rsidP="001825F2">
            <w:pPr>
              <w:pStyle w:val="a4"/>
              <w:jc w:val="center"/>
            </w:pPr>
            <w:r>
              <w:t>25.11</w:t>
            </w:r>
          </w:p>
        </w:tc>
        <w:tc>
          <w:tcPr>
            <w:tcW w:w="1709" w:type="dxa"/>
            <w:gridSpan w:val="2"/>
          </w:tcPr>
          <w:p w:rsidR="003F3D1B" w:rsidRPr="00516676" w:rsidRDefault="003F3D1B" w:rsidP="001825F2">
            <w:pPr>
              <w:pStyle w:val="a4"/>
            </w:pPr>
          </w:p>
        </w:tc>
      </w:tr>
      <w:tr w:rsidR="001825F2" w:rsidRPr="00516676" w:rsidTr="00716415">
        <w:trPr>
          <w:trHeight w:val="210"/>
        </w:trPr>
        <w:tc>
          <w:tcPr>
            <w:tcW w:w="815" w:type="dxa"/>
            <w:gridSpan w:val="2"/>
          </w:tcPr>
          <w:p w:rsidR="001825F2" w:rsidRPr="00516676" w:rsidRDefault="003F3D1B" w:rsidP="001825F2">
            <w:pPr>
              <w:pStyle w:val="a4"/>
              <w:jc w:val="center"/>
            </w:pPr>
            <w:r>
              <w:t>34</w:t>
            </w:r>
          </w:p>
        </w:tc>
        <w:tc>
          <w:tcPr>
            <w:tcW w:w="3952" w:type="dxa"/>
          </w:tcPr>
          <w:p w:rsidR="001825F2" w:rsidRPr="00516676" w:rsidRDefault="003F3D1B" w:rsidP="001825F2">
            <w:pPr>
              <w:pStyle w:val="a4"/>
            </w:pPr>
            <w:r>
              <w:t>Инерциальные системы отсчета и принцип относительности в механике</w:t>
            </w:r>
          </w:p>
        </w:tc>
        <w:tc>
          <w:tcPr>
            <w:tcW w:w="1844" w:type="dxa"/>
            <w:gridSpan w:val="2"/>
          </w:tcPr>
          <w:p w:rsidR="001825F2" w:rsidRPr="00516676" w:rsidRDefault="001825F2" w:rsidP="001825F2">
            <w:pPr>
              <w:pStyle w:val="a4"/>
            </w:pPr>
          </w:p>
        </w:tc>
        <w:tc>
          <w:tcPr>
            <w:tcW w:w="1858" w:type="dxa"/>
            <w:gridSpan w:val="2"/>
          </w:tcPr>
          <w:p w:rsidR="001825F2" w:rsidRPr="00516676" w:rsidRDefault="001825F2" w:rsidP="001825F2">
            <w:pPr>
              <w:pStyle w:val="a4"/>
            </w:pPr>
          </w:p>
        </w:tc>
        <w:tc>
          <w:tcPr>
            <w:tcW w:w="2265" w:type="dxa"/>
          </w:tcPr>
          <w:p w:rsidR="001825F2" w:rsidRPr="00516676" w:rsidRDefault="001825F2" w:rsidP="001825F2">
            <w:pPr>
              <w:pStyle w:val="a4"/>
            </w:pPr>
          </w:p>
        </w:tc>
        <w:tc>
          <w:tcPr>
            <w:tcW w:w="1557" w:type="dxa"/>
            <w:gridSpan w:val="2"/>
          </w:tcPr>
          <w:p w:rsidR="001825F2" w:rsidRPr="00516676" w:rsidRDefault="003F3D1B" w:rsidP="001825F2">
            <w:pPr>
              <w:pStyle w:val="a4"/>
              <w:jc w:val="center"/>
            </w:pPr>
            <w:r>
              <w:t>28.11</w:t>
            </w:r>
          </w:p>
        </w:tc>
        <w:tc>
          <w:tcPr>
            <w:tcW w:w="1709" w:type="dxa"/>
            <w:gridSpan w:val="2"/>
          </w:tcPr>
          <w:p w:rsidR="001825F2" w:rsidRPr="00516676" w:rsidRDefault="001825F2" w:rsidP="001825F2">
            <w:pPr>
              <w:pStyle w:val="a4"/>
            </w:pPr>
          </w:p>
        </w:tc>
      </w:tr>
      <w:tr w:rsidR="005B4EFA" w:rsidRPr="00516676" w:rsidTr="00716415">
        <w:tc>
          <w:tcPr>
            <w:tcW w:w="815" w:type="dxa"/>
            <w:gridSpan w:val="2"/>
          </w:tcPr>
          <w:p w:rsidR="005B4EFA" w:rsidRPr="00516676" w:rsidRDefault="003F3D1B" w:rsidP="001825F2">
            <w:pPr>
              <w:pStyle w:val="a4"/>
              <w:jc w:val="center"/>
            </w:pPr>
            <w:r>
              <w:t>35</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Упр.6</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78417F" w:rsidP="0078417F">
            <w:pPr>
              <w:pStyle w:val="a4"/>
              <w:jc w:val="center"/>
            </w:pPr>
            <w:r>
              <w:t>28.11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1825F2">
            <w:pPr>
              <w:pStyle w:val="a4"/>
              <w:jc w:val="center"/>
            </w:pPr>
            <w:r>
              <w:t>36</w:t>
            </w:r>
          </w:p>
        </w:tc>
        <w:tc>
          <w:tcPr>
            <w:tcW w:w="3952" w:type="dxa"/>
          </w:tcPr>
          <w:p w:rsidR="005B4EFA" w:rsidRPr="00516676" w:rsidRDefault="005B4EFA" w:rsidP="001825F2">
            <w:pPr>
              <w:pStyle w:val="a4"/>
            </w:pPr>
            <w:r w:rsidRPr="00516676">
              <w:t>Силы в природе. Силы всемирного тяготения.</w:t>
            </w:r>
          </w:p>
        </w:tc>
        <w:tc>
          <w:tcPr>
            <w:tcW w:w="1844" w:type="dxa"/>
            <w:gridSpan w:val="2"/>
          </w:tcPr>
          <w:p w:rsidR="005B4EFA" w:rsidRPr="00516676" w:rsidRDefault="005B4EFA" w:rsidP="001825F2">
            <w:pPr>
              <w:pStyle w:val="a4"/>
            </w:pPr>
            <w:r w:rsidRPr="00516676">
              <w:t>§31,32</w:t>
            </w:r>
          </w:p>
        </w:tc>
        <w:tc>
          <w:tcPr>
            <w:tcW w:w="1858" w:type="dxa"/>
            <w:gridSpan w:val="2"/>
          </w:tcPr>
          <w:p w:rsidR="005B4EFA" w:rsidRPr="00516676" w:rsidRDefault="005B4EFA" w:rsidP="001825F2">
            <w:pPr>
              <w:pStyle w:val="a4"/>
            </w:pPr>
            <w:r w:rsidRPr="00516676">
              <w:t>Проверочная работа</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78417F" w:rsidP="0078417F">
            <w:pPr>
              <w:pStyle w:val="a4"/>
              <w:jc w:val="center"/>
            </w:pPr>
            <w:r>
              <w:t>02.12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1825F2">
            <w:pPr>
              <w:pStyle w:val="a4"/>
              <w:jc w:val="center"/>
            </w:pPr>
            <w:r>
              <w:t>37</w:t>
            </w:r>
          </w:p>
        </w:tc>
        <w:tc>
          <w:tcPr>
            <w:tcW w:w="3952" w:type="dxa"/>
          </w:tcPr>
          <w:p w:rsidR="005B4EFA" w:rsidRPr="00516676" w:rsidRDefault="005B4EFA" w:rsidP="001825F2">
            <w:pPr>
              <w:pStyle w:val="a4"/>
            </w:pPr>
            <w:r w:rsidRPr="00516676">
              <w:t>Закон всемирного тяготения. Первая космическая скорость.</w:t>
            </w:r>
          </w:p>
        </w:tc>
        <w:tc>
          <w:tcPr>
            <w:tcW w:w="1844" w:type="dxa"/>
            <w:gridSpan w:val="2"/>
          </w:tcPr>
          <w:p w:rsidR="005B4EFA" w:rsidRPr="00516676" w:rsidRDefault="005B4EFA" w:rsidP="001825F2">
            <w:pPr>
              <w:pStyle w:val="a4"/>
            </w:pPr>
            <w:r w:rsidRPr="00516676">
              <w:t>§33,34 упр.7(1)</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78417F" w:rsidP="0078417F">
            <w:pPr>
              <w:pStyle w:val="a4"/>
              <w:jc w:val="center"/>
            </w:pPr>
            <w:r>
              <w:t>04.12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38</w:t>
            </w:r>
          </w:p>
        </w:tc>
        <w:tc>
          <w:tcPr>
            <w:tcW w:w="3952" w:type="dxa"/>
          </w:tcPr>
          <w:p w:rsidR="005B4EFA" w:rsidRPr="00516676" w:rsidRDefault="005B4EFA" w:rsidP="001825F2">
            <w:pPr>
              <w:pStyle w:val="a4"/>
            </w:pPr>
            <w:r w:rsidRPr="00516676">
              <w:t>Сила тяжести и вес тела. Невесомость. Решение задач.</w:t>
            </w:r>
          </w:p>
        </w:tc>
        <w:tc>
          <w:tcPr>
            <w:tcW w:w="1844" w:type="dxa"/>
            <w:gridSpan w:val="2"/>
          </w:tcPr>
          <w:p w:rsidR="005B4EFA" w:rsidRPr="00516676" w:rsidRDefault="005B4EFA" w:rsidP="001825F2">
            <w:pPr>
              <w:pStyle w:val="a4"/>
            </w:pPr>
            <w:r w:rsidRPr="00516676">
              <w:t>§35</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78417F" w:rsidP="0078417F">
            <w:pPr>
              <w:pStyle w:val="a4"/>
              <w:jc w:val="center"/>
            </w:pPr>
            <w:r>
              <w:t>04.12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39</w:t>
            </w:r>
          </w:p>
        </w:tc>
        <w:tc>
          <w:tcPr>
            <w:tcW w:w="3952" w:type="dxa"/>
          </w:tcPr>
          <w:p w:rsidR="005B4EFA" w:rsidRPr="00516676" w:rsidRDefault="005B4EFA" w:rsidP="001825F2">
            <w:pPr>
              <w:pStyle w:val="a4"/>
            </w:pPr>
            <w:r w:rsidRPr="00516676">
              <w:t>Деформация. Закон Гука.</w:t>
            </w:r>
          </w:p>
        </w:tc>
        <w:tc>
          <w:tcPr>
            <w:tcW w:w="1844" w:type="dxa"/>
            <w:gridSpan w:val="2"/>
          </w:tcPr>
          <w:p w:rsidR="005B4EFA" w:rsidRPr="00516676" w:rsidRDefault="005B4EFA" w:rsidP="001825F2">
            <w:pPr>
              <w:pStyle w:val="a4"/>
            </w:pPr>
            <w:r w:rsidRPr="00516676">
              <w:t>§36,37</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ПО «Кирилл и Мефодий»</w:t>
            </w:r>
          </w:p>
        </w:tc>
        <w:tc>
          <w:tcPr>
            <w:tcW w:w="1557" w:type="dxa"/>
            <w:gridSpan w:val="2"/>
          </w:tcPr>
          <w:p w:rsidR="005B4EFA" w:rsidRPr="00516676" w:rsidRDefault="0078417F" w:rsidP="0078417F">
            <w:pPr>
              <w:pStyle w:val="a4"/>
              <w:jc w:val="center"/>
            </w:pPr>
            <w:r>
              <w:t>09.12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40</w:t>
            </w:r>
          </w:p>
        </w:tc>
        <w:tc>
          <w:tcPr>
            <w:tcW w:w="3952" w:type="dxa"/>
          </w:tcPr>
          <w:p w:rsidR="005B4EFA" w:rsidRPr="00516676" w:rsidRDefault="005B4EFA" w:rsidP="001825F2">
            <w:pPr>
              <w:pStyle w:val="a4"/>
            </w:pPr>
            <w:r w:rsidRPr="00516676">
              <w:t>Лабораторная работа №1 «Движение тела по окружности под действием силы тяжести и упругости»</w:t>
            </w:r>
          </w:p>
        </w:tc>
        <w:tc>
          <w:tcPr>
            <w:tcW w:w="1844" w:type="dxa"/>
            <w:gridSpan w:val="2"/>
          </w:tcPr>
          <w:p w:rsidR="005B4EFA" w:rsidRPr="00516676" w:rsidRDefault="005B4EFA" w:rsidP="001825F2">
            <w:pPr>
              <w:pStyle w:val="a4"/>
            </w:pPr>
            <w:r w:rsidRPr="00516676">
              <w:t>Повт.§35-37</w:t>
            </w:r>
          </w:p>
        </w:tc>
        <w:tc>
          <w:tcPr>
            <w:tcW w:w="1858" w:type="dxa"/>
            <w:gridSpan w:val="2"/>
          </w:tcPr>
          <w:p w:rsidR="005B4EFA" w:rsidRPr="00516676" w:rsidRDefault="005B4EFA" w:rsidP="001825F2">
            <w:pPr>
              <w:pStyle w:val="a4"/>
            </w:pPr>
            <w:r w:rsidRPr="00516676">
              <w:t>Лабораторная работа</w:t>
            </w:r>
          </w:p>
        </w:tc>
        <w:tc>
          <w:tcPr>
            <w:tcW w:w="2265" w:type="dxa"/>
          </w:tcPr>
          <w:p w:rsidR="005B4EFA" w:rsidRPr="00516676" w:rsidRDefault="005B4EFA" w:rsidP="001825F2">
            <w:pPr>
              <w:pStyle w:val="a4"/>
            </w:pPr>
            <w:r w:rsidRPr="00516676">
              <w:t>Приборы</w:t>
            </w:r>
          </w:p>
        </w:tc>
        <w:tc>
          <w:tcPr>
            <w:tcW w:w="1557" w:type="dxa"/>
            <w:gridSpan w:val="2"/>
          </w:tcPr>
          <w:p w:rsidR="005B4EFA" w:rsidRPr="00516676" w:rsidRDefault="0078417F" w:rsidP="0078417F">
            <w:pPr>
              <w:pStyle w:val="a4"/>
              <w:jc w:val="center"/>
            </w:pPr>
            <w:r>
              <w:t>11.12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41</w:t>
            </w:r>
          </w:p>
        </w:tc>
        <w:tc>
          <w:tcPr>
            <w:tcW w:w="3952" w:type="dxa"/>
          </w:tcPr>
          <w:p w:rsidR="005B4EFA" w:rsidRPr="00516676" w:rsidRDefault="005B4EFA" w:rsidP="001825F2">
            <w:pPr>
              <w:pStyle w:val="a4"/>
            </w:pPr>
            <w:r w:rsidRPr="00516676">
              <w:t>Силы трения.</w:t>
            </w:r>
          </w:p>
        </w:tc>
        <w:tc>
          <w:tcPr>
            <w:tcW w:w="1844" w:type="dxa"/>
            <w:gridSpan w:val="2"/>
          </w:tcPr>
          <w:p w:rsidR="005B4EFA" w:rsidRPr="00516676" w:rsidRDefault="005B4EFA" w:rsidP="001825F2">
            <w:pPr>
              <w:pStyle w:val="a4"/>
            </w:pPr>
            <w:r w:rsidRPr="00516676">
              <w:t>§38-40 упр.7 (3)</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ПО «Кирилл и Мефодий»</w:t>
            </w:r>
          </w:p>
        </w:tc>
        <w:tc>
          <w:tcPr>
            <w:tcW w:w="1557" w:type="dxa"/>
            <w:gridSpan w:val="2"/>
          </w:tcPr>
          <w:p w:rsidR="005B4EFA" w:rsidRPr="00516676" w:rsidRDefault="0078417F" w:rsidP="0078417F">
            <w:pPr>
              <w:pStyle w:val="a4"/>
              <w:jc w:val="center"/>
            </w:pPr>
            <w:r>
              <w:t>11.12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42</w:t>
            </w:r>
          </w:p>
        </w:tc>
        <w:tc>
          <w:tcPr>
            <w:tcW w:w="3952" w:type="dxa"/>
          </w:tcPr>
          <w:p w:rsidR="005B4EFA" w:rsidRPr="00516676" w:rsidRDefault="005B4EFA" w:rsidP="001825F2">
            <w:pPr>
              <w:pStyle w:val="a4"/>
            </w:pPr>
            <w:r w:rsidRPr="00516676">
              <w:t>Решение задач. Подготовка к контрольной работе.</w:t>
            </w:r>
          </w:p>
        </w:tc>
        <w:tc>
          <w:tcPr>
            <w:tcW w:w="1844" w:type="dxa"/>
            <w:gridSpan w:val="2"/>
          </w:tcPr>
          <w:p w:rsidR="005B4EFA" w:rsidRPr="00516676" w:rsidRDefault="005B4EFA" w:rsidP="001825F2">
            <w:pPr>
              <w:pStyle w:val="a4"/>
            </w:pPr>
            <w:r w:rsidRPr="00516676">
              <w:t>Краткие итоги раздела «Динамика»</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78417F" w:rsidP="0078417F">
            <w:pPr>
              <w:pStyle w:val="a4"/>
              <w:jc w:val="center"/>
            </w:pPr>
            <w:r>
              <w:t>16.12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3F3D1B" w:rsidP="003F3D1B">
            <w:pPr>
              <w:pStyle w:val="a4"/>
              <w:jc w:val="center"/>
            </w:pPr>
            <w:r>
              <w:t>43</w:t>
            </w:r>
          </w:p>
        </w:tc>
        <w:tc>
          <w:tcPr>
            <w:tcW w:w="3952" w:type="dxa"/>
          </w:tcPr>
          <w:p w:rsidR="005B4EFA" w:rsidRPr="00516676" w:rsidRDefault="005B4EFA" w:rsidP="001825F2">
            <w:pPr>
              <w:pStyle w:val="a4"/>
            </w:pPr>
            <w:r w:rsidRPr="00516676">
              <w:t>Контрольная работа №2</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Контрольная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78417F" w:rsidP="0078417F">
            <w:pPr>
              <w:pStyle w:val="a4"/>
              <w:jc w:val="center"/>
            </w:pPr>
            <w:r>
              <w:t>18.12</w:t>
            </w:r>
          </w:p>
        </w:tc>
        <w:tc>
          <w:tcPr>
            <w:tcW w:w="1709" w:type="dxa"/>
            <w:gridSpan w:val="2"/>
          </w:tcPr>
          <w:p w:rsidR="005B4EFA" w:rsidRPr="00516676" w:rsidRDefault="005B4EFA" w:rsidP="001825F2">
            <w:pPr>
              <w:pStyle w:val="a4"/>
            </w:pPr>
          </w:p>
        </w:tc>
      </w:tr>
      <w:tr w:rsidR="005B4EFA" w:rsidRPr="00516676" w:rsidTr="001825F2">
        <w:tc>
          <w:tcPr>
            <w:tcW w:w="14000" w:type="dxa"/>
            <w:gridSpan w:val="12"/>
          </w:tcPr>
          <w:p w:rsidR="005B4EFA" w:rsidRPr="0078417F" w:rsidRDefault="000459D5" w:rsidP="0078417F">
            <w:pPr>
              <w:pStyle w:val="a4"/>
              <w:jc w:val="center"/>
              <w:rPr>
                <w:b/>
                <w:sz w:val="32"/>
                <w:szCs w:val="32"/>
              </w:rPr>
            </w:pPr>
            <w:r>
              <w:rPr>
                <w:b/>
                <w:sz w:val="32"/>
                <w:szCs w:val="32"/>
              </w:rPr>
              <w:t>Законы сохранения в механике – 12</w:t>
            </w:r>
            <w:r w:rsidR="005B4EFA" w:rsidRPr="0078417F">
              <w:rPr>
                <w:b/>
                <w:sz w:val="32"/>
                <w:szCs w:val="32"/>
              </w:rPr>
              <w:t xml:space="preserve"> часов</w:t>
            </w:r>
          </w:p>
        </w:tc>
      </w:tr>
      <w:tr w:rsidR="005B4EFA" w:rsidRPr="00516676" w:rsidTr="00716415">
        <w:tc>
          <w:tcPr>
            <w:tcW w:w="815" w:type="dxa"/>
            <w:gridSpan w:val="2"/>
          </w:tcPr>
          <w:p w:rsidR="005B4EFA" w:rsidRPr="00516676" w:rsidRDefault="0078417F" w:rsidP="0078417F">
            <w:pPr>
              <w:pStyle w:val="a4"/>
              <w:jc w:val="center"/>
            </w:pPr>
            <w:r>
              <w:t>44</w:t>
            </w:r>
          </w:p>
        </w:tc>
        <w:tc>
          <w:tcPr>
            <w:tcW w:w="3952" w:type="dxa"/>
          </w:tcPr>
          <w:p w:rsidR="005B4EFA" w:rsidRPr="00516676" w:rsidRDefault="005B4EFA" w:rsidP="001825F2">
            <w:pPr>
              <w:pStyle w:val="a4"/>
            </w:pPr>
            <w:r w:rsidRPr="00516676">
              <w:t>Импульс. Закон сохранения импульса.</w:t>
            </w:r>
          </w:p>
        </w:tc>
        <w:tc>
          <w:tcPr>
            <w:tcW w:w="1844" w:type="dxa"/>
            <w:gridSpan w:val="2"/>
          </w:tcPr>
          <w:p w:rsidR="005B4EFA" w:rsidRPr="00516676" w:rsidRDefault="005B4EFA" w:rsidP="001825F2">
            <w:pPr>
              <w:pStyle w:val="a4"/>
            </w:pPr>
            <w:r w:rsidRPr="00516676">
              <w:t>§41-44 упр.8(1)</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7076AD" w:rsidP="0078417F">
            <w:pPr>
              <w:pStyle w:val="a4"/>
              <w:jc w:val="center"/>
            </w:pPr>
            <w:r>
              <w:t>18.12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45</w:t>
            </w:r>
          </w:p>
        </w:tc>
        <w:tc>
          <w:tcPr>
            <w:tcW w:w="3952" w:type="dxa"/>
          </w:tcPr>
          <w:p w:rsidR="005B4EFA" w:rsidRPr="00516676" w:rsidRDefault="005B4EFA" w:rsidP="001825F2">
            <w:pPr>
              <w:pStyle w:val="a4"/>
            </w:pPr>
            <w:r w:rsidRPr="00516676">
              <w:t>Решение задач на закон сохранения импульса</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7076AD" w:rsidP="0078417F">
            <w:pPr>
              <w:pStyle w:val="a4"/>
              <w:jc w:val="center"/>
            </w:pPr>
            <w:r>
              <w:t>23.12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46</w:t>
            </w:r>
          </w:p>
        </w:tc>
        <w:tc>
          <w:tcPr>
            <w:tcW w:w="3952" w:type="dxa"/>
          </w:tcPr>
          <w:p w:rsidR="005B4EFA" w:rsidRPr="00516676" w:rsidRDefault="005B4EFA" w:rsidP="001825F2">
            <w:pPr>
              <w:pStyle w:val="a4"/>
            </w:pPr>
            <w:r w:rsidRPr="00516676">
              <w:t>Работа. Мощность. Энергия. Кинетическая энергия и ее изменение</w:t>
            </w:r>
          </w:p>
        </w:tc>
        <w:tc>
          <w:tcPr>
            <w:tcW w:w="1844" w:type="dxa"/>
            <w:gridSpan w:val="2"/>
          </w:tcPr>
          <w:p w:rsidR="005B4EFA" w:rsidRPr="00516676" w:rsidRDefault="005B4EFA" w:rsidP="001825F2">
            <w:pPr>
              <w:pStyle w:val="a4"/>
            </w:pPr>
            <w:r w:rsidRPr="00516676">
              <w:t>§45-48 упр.9(7)</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Интернет сайт «Классная физика»</w:t>
            </w:r>
          </w:p>
        </w:tc>
        <w:tc>
          <w:tcPr>
            <w:tcW w:w="1557" w:type="dxa"/>
            <w:gridSpan w:val="2"/>
          </w:tcPr>
          <w:p w:rsidR="005B4EFA" w:rsidRPr="00516676" w:rsidRDefault="007076AD" w:rsidP="0078417F">
            <w:pPr>
              <w:pStyle w:val="a4"/>
              <w:jc w:val="center"/>
            </w:pPr>
            <w:r>
              <w:t>25.12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47</w:t>
            </w:r>
          </w:p>
        </w:tc>
        <w:tc>
          <w:tcPr>
            <w:tcW w:w="3952" w:type="dxa"/>
          </w:tcPr>
          <w:p w:rsidR="005B4EFA" w:rsidRPr="00516676" w:rsidRDefault="005B4EFA" w:rsidP="001825F2">
            <w:pPr>
              <w:pStyle w:val="a4"/>
            </w:pPr>
            <w:r w:rsidRPr="00516676">
              <w:t>Решение задач по теме «Работа силы. Мощность. Энергия. Кинетическая энергия и ее изменение»</w:t>
            </w:r>
          </w:p>
        </w:tc>
        <w:tc>
          <w:tcPr>
            <w:tcW w:w="1844" w:type="dxa"/>
            <w:gridSpan w:val="2"/>
          </w:tcPr>
          <w:p w:rsidR="005B4EFA" w:rsidRPr="00516676" w:rsidRDefault="005B4EFA" w:rsidP="001825F2">
            <w:pPr>
              <w:pStyle w:val="a4"/>
            </w:pPr>
            <w:r w:rsidRPr="00516676">
              <w:t>Упр.9(9)</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7076AD" w:rsidP="0078417F">
            <w:pPr>
              <w:pStyle w:val="a4"/>
              <w:jc w:val="center"/>
            </w:pPr>
            <w:r>
              <w:t>25.12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48</w:t>
            </w:r>
          </w:p>
        </w:tc>
        <w:tc>
          <w:tcPr>
            <w:tcW w:w="3952" w:type="dxa"/>
          </w:tcPr>
          <w:p w:rsidR="005B4EFA" w:rsidRPr="00516676" w:rsidRDefault="005B4EFA" w:rsidP="001825F2">
            <w:pPr>
              <w:pStyle w:val="a4"/>
            </w:pPr>
            <w:r w:rsidRPr="00516676">
              <w:t xml:space="preserve">Работа силы тяжести. Работа силы упругости. Потенциальная энергия.  </w:t>
            </w:r>
          </w:p>
        </w:tc>
        <w:tc>
          <w:tcPr>
            <w:tcW w:w="1844" w:type="dxa"/>
            <w:gridSpan w:val="2"/>
          </w:tcPr>
          <w:p w:rsidR="005B4EFA" w:rsidRPr="00516676" w:rsidRDefault="005B4EFA" w:rsidP="001825F2">
            <w:pPr>
              <w:pStyle w:val="a4"/>
            </w:pPr>
            <w:r w:rsidRPr="00516676">
              <w:t>§49-51упр.9(4)</w:t>
            </w:r>
          </w:p>
        </w:tc>
        <w:tc>
          <w:tcPr>
            <w:tcW w:w="1858" w:type="dxa"/>
            <w:gridSpan w:val="2"/>
          </w:tcPr>
          <w:p w:rsidR="005B4EFA" w:rsidRPr="00516676" w:rsidRDefault="005B4EFA" w:rsidP="001825F2">
            <w:pPr>
              <w:pStyle w:val="a4"/>
            </w:pPr>
            <w:r w:rsidRPr="00516676">
              <w:t>Тест</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7076AD" w:rsidP="0078417F">
            <w:pPr>
              <w:pStyle w:val="a4"/>
              <w:jc w:val="center"/>
            </w:pPr>
            <w:r>
              <w:t>30.12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49</w:t>
            </w:r>
          </w:p>
        </w:tc>
        <w:tc>
          <w:tcPr>
            <w:tcW w:w="3952" w:type="dxa"/>
          </w:tcPr>
          <w:p w:rsidR="005B4EFA" w:rsidRPr="00516676" w:rsidRDefault="005B4EFA" w:rsidP="001825F2">
            <w:pPr>
              <w:pStyle w:val="a4"/>
            </w:pPr>
            <w:r w:rsidRPr="00516676">
              <w:t>Закон сохранения энергии в механике.</w:t>
            </w:r>
          </w:p>
        </w:tc>
        <w:tc>
          <w:tcPr>
            <w:tcW w:w="1844" w:type="dxa"/>
            <w:gridSpan w:val="2"/>
          </w:tcPr>
          <w:p w:rsidR="005B4EFA" w:rsidRPr="00516676" w:rsidRDefault="005B4EFA" w:rsidP="001825F2">
            <w:pPr>
              <w:pStyle w:val="a4"/>
            </w:pPr>
            <w:r w:rsidRPr="00516676">
              <w:t>§52,53упр.9(6)</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13.01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50</w:t>
            </w:r>
          </w:p>
        </w:tc>
        <w:tc>
          <w:tcPr>
            <w:tcW w:w="3952" w:type="dxa"/>
          </w:tcPr>
          <w:p w:rsidR="005B4EFA" w:rsidRPr="00516676" w:rsidRDefault="005B4EFA" w:rsidP="001825F2">
            <w:pPr>
              <w:pStyle w:val="a4"/>
            </w:pPr>
            <w:r w:rsidRPr="00516676">
              <w:t>Решение задач по теме: «Закон сохранения энергии»</w:t>
            </w:r>
          </w:p>
        </w:tc>
        <w:tc>
          <w:tcPr>
            <w:tcW w:w="1844" w:type="dxa"/>
            <w:gridSpan w:val="2"/>
          </w:tcPr>
          <w:p w:rsidR="005B4EFA" w:rsidRPr="00516676" w:rsidRDefault="005B4EFA" w:rsidP="001825F2">
            <w:pPr>
              <w:pStyle w:val="a4"/>
            </w:pPr>
            <w:r w:rsidRPr="00516676">
              <w:t>Упр.9</w:t>
            </w:r>
          </w:p>
        </w:tc>
        <w:tc>
          <w:tcPr>
            <w:tcW w:w="1858" w:type="dxa"/>
            <w:gridSpan w:val="2"/>
          </w:tcPr>
          <w:p w:rsidR="005B4EFA" w:rsidRPr="00516676" w:rsidRDefault="005B4EFA" w:rsidP="001825F2">
            <w:pPr>
              <w:pStyle w:val="a4"/>
            </w:pPr>
            <w:r w:rsidRPr="00516676">
              <w:t>Проверочная работа</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15.01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51</w:t>
            </w:r>
          </w:p>
        </w:tc>
        <w:tc>
          <w:tcPr>
            <w:tcW w:w="3952" w:type="dxa"/>
          </w:tcPr>
          <w:p w:rsidR="005B4EFA" w:rsidRPr="00516676" w:rsidRDefault="005B4EFA" w:rsidP="001825F2">
            <w:pPr>
              <w:pStyle w:val="a4"/>
            </w:pPr>
            <w:r w:rsidRPr="00516676">
              <w:t>Лабораторная работа №2 «Изучение закона сохранения механической энергии».</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Лабораторная работа</w:t>
            </w:r>
          </w:p>
        </w:tc>
        <w:tc>
          <w:tcPr>
            <w:tcW w:w="2265" w:type="dxa"/>
          </w:tcPr>
          <w:p w:rsidR="005B4EFA" w:rsidRPr="00516676" w:rsidRDefault="005B4EFA" w:rsidP="001825F2">
            <w:pPr>
              <w:pStyle w:val="a4"/>
            </w:pPr>
            <w:r w:rsidRPr="00516676">
              <w:t>Приборы</w:t>
            </w:r>
          </w:p>
        </w:tc>
        <w:tc>
          <w:tcPr>
            <w:tcW w:w="1557" w:type="dxa"/>
            <w:gridSpan w:val="2"/>
          </w:tcPr>
          <w:p w:rsidR="005B4EFA" w:rsidRPr="00516676" w:rsidRDefault="00196A43" w:rsidP="0078417F">
            <w:pPr>
              <w:pStyle w:val="a4"/>
              <w:jc w:val="center"/>
            </w:pPr>
            <w:r>
              <w:t>15.01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52</w:t>
            </w:r>
          </w:p>
        </w:tc>
        <w:tc>
          <w:tcPr>
            <w:tcW w:w="3952" w:type="dxa"/>
          </w:tcPr>
          <w:p w:rsidR="005B4EFA" w:rsidRPr="00516676" w:rsidRDefault="005B4EFA" w:rsidP="001825F2">
            <w:pPr>
              <w:pStyle w:val="a4"/>
            </w:pPr>
            <w:r w:rsidRPr="00516676">
              <w:t>Равновесие абсолютно-твердого тела.</w:t>
            </w:r>
          </w:p>
        </w:tc>
        <w:tc>
          <w:tcPr>
            <w:tcW w:w="1844" w:type="dxa"/>
            <w:gridSpan w:val="2"/>
          </w:tcPr>
          <w:p w:rsidR="005B4EFA" w:rsidRPr="00516676" w:rsidRDefault="005B4EFA" w:rsidP="001825F2">
            <w:pPr>
              <w:pStyle w:val="a4"/>
            </w:pPr>
            <w:r w:rsidRPr="00516676">
              <w:t>§54-56</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20.01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53</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Самостоятельная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22.01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54</w:t>
            </w:r>
          </w:p>
        </w:tc>
        <w:tc>
          <w:tcPr>
            <w:tcW w:w="3952" w:type="dxa"/>
          </w:tcPr>
          <w:p w:rsidR="005B4EFA" w:rsidRPr="00516676" w:rsidRDefault="005B4EFA" w:rsidP="001825F2">
            <w:pPr>
              <w:pStyle w:val="a4"/>
            </w:pPr>
            <w:r w:rsidRPr="00516676">
              <w:t>Повторительно-обобщающий урок.</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22.01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55</w:t>
            </w:r>
          </w:p>
        </w:tc>
        <w:tc>
          <w:tcPr>
            <w:tcW w:w="3952" w:type="dxa"/>
          </w:tcPr>
          <w:p w:rsidR="005B4EFA" w:rsidRPr="00516676" w:rsidRDefault="005B4EFA" w:rsidP="001825F2">
            <w:pPr>
              <w:pStyle w:val="a4"/>
            </w:pPr>
            <w:r w:rsidRPr="00516676">
              <w:t>Контрольная работа №3</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Контрольная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27.01</w:t>
            </w:r>
          </w:p>
        </w:tc>
        <w:tc>
          <w:tcPr>
            <w:tcW w:w="1709" w:type="dxa"/>
            <w:gridSpan w:val="2"/>
          </w:tcPr>
          <w:p w:rsidR="005B4EFA" w:rsidRPr="00516676" w:rsidRDefault="005B4EFA" w:rsidP="001825F2">
            <w:pPr>
              <w:pStyle w:val="a4"/>
            </w:pPr>
          </w:p>
        </w:tc>
      </w:tr>
      <w:tr w:rsidR="005B4EFA" w:rsidRPr="00516676" w:rsidTr="001825F2">
        <w:tc>
          <w:tcPr>
            <w:tcW w:w="14000" w:type="dxa"/>
            <w:gridSpan w:val="12"/>
          </w:tcPr>
          <w:p w:rsidR="005B4EFA" w:rsidRPr="000459D5" w:rsidRDefault="005B4EFA" w:rsidP="000459D5">
            <w:pPr>
              <w:pStyle w:val="a4"/>
              <w:jc w:val="center"/>
              <w:rPr>
                <w:b/>
                <w:sz w:val="28"/>
                <w:szCs w:val="28"/>
              </w:rPr>
            </w:pPr>
            <w:r w:rsidRPr="000459D5">
              <w:rPr>
                <w:b/>
                <w:sz w:val="28"/>
                <w:szCs w:val="28"/>
              </w:rPr>
              <w:t>Молекулярная физик</w:t>
            </w:r>
            <w:r w:rsidR="000459D5">
              <w:rPr>
                <w:b/>
                <w:sz w:val="28"/>
                <w:szCs w:val="28"/>
              </w:rPr>
              <w:t>а. Тепловые явления. – 27</w:t>
            </w:r>
            <w:r w:rsidR="000459D5" w:rsidRPr="000459D5">
              <w:rPr>
                <w:b/>
                <w:sz w:val="28"/>
                <w:szCs w:val="28"/>
              </w:rPr>
              <w:t xml:space="preserve"> часов</w:t>
            </w:r>
          </w:p>
        </w:tc>
      </w:tr>
      <w:tr w:rsidR="0078417F" w:rsidRPr="00516676" w:rsidTr="00716415">
        <w:trPr>
          <w:trHeight w:val="806"/>
        </w:trPr>
        <w:tc>
          <w:tcPr>
            <w:tcW w:w="815" w:type="dxa"/>
            <w:gridSpan w:val="2"/>
          </w:tcPr>
          <w:p w:rsidR="0078417F" w:rsidRPr="00516676" w:rsidRDefault="0078417F" w:rsidP="0078417F">
            <w:pPr>
              <w:pStyle w:val="a4"/>
              <w:jc w:val="center"/>
            </w:pPr>
            <w:r>
              <w:t>56</w:t>
            </w:r>
          </w:p>
        </w:tc>
        <w:tc>
          <w:tcPr>
            <w:tcW w:w="3952" w:type="dxa"/>
          </w:tcPr>
          <w:p w:rsidR="0078417F" w:rsidRPr="00516676" w:rsidRDefault="0078417F" w:rsidP="0078417F">
            <w:pPr>
              <w:pStyle w:val="a4"/>
            </w:pPr>
            <w:r w:rsidRPr="00516676">
              <w:t>Основные положения МКТ. Размеры молекул.</w:t>
            </w:r>
            <w:r>
              <w:t xml:space="preserve"> </w:t>
            </w:r>
            <w:r w:rsidRPr="00516676">
              <w:t>Масса молекул. Количество вещества.</w:t>
            </w:r>
          </w:p>
        </w:tc>
        <w:tc>
          <w:tcPr>
            <w:tcW w:w="1844" w:type="dxa"/>
            <w:gridSpan w:val="2"/>
          </w:tcPr>
          <w:p w:rsidR="0078417F" w:rsidRPr="00516676" w:rsidRDefault="0078417F" w:rsidP="001825F2">
            <w:pPr>
              <w:pStyle w:val="a4"/>
            </w:pPr>
            <w:r w:rsidRPr="00516676">
              <w:t>§57,58</w:t>
            </w:r>
          </w:p>
          <w:p w:rsidR="0078417F" w:rsidRPr="00516676" w:rsidRDefault="0078417F" w:rsidP="0078417F">
            <w:pPr>
              <w:pStyle w:val="a4"/>
            </w:pPr>
            <w:r w:rsidRPr="00516676">
              <w:t>§59 упр.11 (3,6)</w:t>
            </w:r>
          </w:p>
        </w:tc>
        <w:tc>
          <w:tcPr>
            <w:tcW w:w="1858" w:type="dxa"/>
            <w:gridSpan w:val="2"/>
          </w:tcPr>
          <w:p w:rsidR="0078417F" w:rsidRPr="00516676" w:rsidRDefault="0078417F" w:rsidP="0078417F">
            <w:pPr>
              <w:pStyle w:val="a4"/>
            </w:pPr>
            <w:r w:rsidRPr="00516676">
              <w:t>Решение задач</w:t>
            </w:r>
          </w:p>
        </w:tc>
        <w:tc>
          <w:tcPr>
            <w:tcW w:w="2265" w:type="dxa"/>
          </w:tcPr>
          <w:p w:rsidR="0078417F" w:rsidRPr="00516676" w:rsidRDefault="0078417F" w:rsidP="001825F2">
            <w:pPr>
              <w:pStyle w:val="a4"/>
            </w:pPr>
            <w:r w:rsidRPr="00516676">
              <w:t>М/М презентация</w:t>
            </w:r>
          </w:p>
        </w:tc>
        <w:tc>
          <w:tcPr>
            <w:tcW w:w="1557" w:type="dxa"/>
            <w:gridSpan w:val="2"/>
          </w:tcPr>
          <w:p w:rsidR="0078417F" w:rsidRPr="00516676" w:rsidRDefault="00196A43" w:rsidP="0078417F">
            <w:pPr>
              <w:pStyle w:val="a4"/>
              <w:jc w:val="center"/>
            </w:pPr>
            <w:r>
              <w:t>29.01</w:t>
            </w:r>
          </w:p>
        </w:tc>
        <w:tc>
          <w:tcPr>
            <w:tcW w:w="1709" w:type="dxa"/>
            <w:gridSpan w:val="2"/>
          </w:tcPr>
          <w:p w:rsidR="0078417F" w:rsidRPr="00516676" w:rsidRDefault="0078417F" w:rsidP="001825F2">
            <w:pPr>
              <w:pStyle w:val="a4"/>
            </w:pPr>
          </w:p>
        </w:tc>
      </w:tr>
      <w:tr w:rsidR="005B4EFA" w:rsidRPr="00516676" w:rsidTr="00716415">
        <w:tc>
          <w:tcPr>
            <w:tcW w:w="815" w:type="dxa"/>
            <w:gridSpan w:val="2"/>
          </w:tcPr>
          <w:p w:rsidR="005B4EFA" w:rsidRPr="00516676" w:rsidRDefault="0078417F" w:rsidP="0078417F">
            <w:pPr>
              <w:pStyle w:val="a4"/>
              <w:jc w:val="center"/>
            </w:pPr>
            <w:r>
              <w:t>57</w:t>
            </w:r>
          </w:p>
        </w:tc>
        <w:tc>
          <w:tcPr>
            <w:tcW w:w="3952" w:type="dxa"/>
          </w:tcPr>
          <w:p w:rsidR="005B4EFA" w:rsidRPr="00516676" w:rsidRDefault="005B4EFA" w:rsidP="001825F2">
            <w:pPr>
              <w:pStyle w:val="a4"/>
            </w:pPr>
            <w:r w:rsidRPr="00516676">
              <w:t>Броуновское движение. Силы взаимодействия молекул.</w:t>
            </w:r>
          </w:p>
        </w:tc>
        <w:tc>
          <w:tcPr>
            <w:tcW w:w="1844" w:type="dxa"/>
            <w:gridSpan w:val="2"/>
          </w:tcPr>
          <w:p w:rsidR="005B4EFA" w:rsidRPr="00516676" w:rsidRDefault="005B4EFA" w:rsidP="001825F2">
            <w:pPr>
              <w:pStyle w:val="a4"/>
            </w:pPr>
            <w:r w:rsidRPr="00516676">
              <w:t>§60,61</w:t>
            </w:r>
          </w:p>
        </w:tc>
        <w:tc>
          <w:tcPr>
            <w:tcW w:w="1858" w:type="dxa"/>
            <w:gridSpan w:val="2"/>
          </w:tcPr>
          <w:p w:rsidR="005B4EFA" w:rsidRPr="00516676" w:rsidRDefault="005B4EFA" w:rsidP="001825F2">
            <w:pPr>
              <w:pStyle w:val="a4"/>
            </w:pPr>
            <w:r w:rsidRPr="00516676">
              <w:t>Проверочная работа</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29.01</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58</w:t>
            </w:r>
          </w:p>
        </w:tc>
        <w:tc>
          <w:tcPr>
            <w:tcW w:w="3952" w:type="dxa"/>
          </w:tcPr>
          <w:p w:rsidR="005B4EFA" w:rsidRPr="00516676" w:rsidRDefault="005B4EFA" w:rsidP="001825F2">
            <w:pPr>
              <w:pStyle w:val="a4"/>
            </w:pPr>
            <w:r w:rsidRPr="00516676">
              <w:t>Строение газообразных, жидких и твердых тел.</w:t>
            </w:r>
          </w:p>
        </w:tc>
        <w:tc>
          <w:tcPr>
            <w:tcW w:w="1844" w:type="dxa"/>
            <w:gridSpan w:val="2"/>
          </w:tcPr>
          <w:p w:rsidR="005B4EFA" w:rsidRPr="00516676" w:rsidRDefault="005B4EFA" w:rsidP="001825F2">
            <w:pPr>
              <w:pStyle w:val="a4"/>
            </w:pPr>
            <w:r w:rsidRPr="00516676">
              <w:t>§62,63 упр.11(7)</w:t>
            </w:r>
          </w:p>
        </w:tc>
        <w:tc>
          <w:tcPr>
            <w:tcW w:w="1858" w:type="dxa"/>
            <w:gridSpan w:val="2"/>
          </w:tcPr>
          <w:p w:rsidR="005B4EFA" w:rsidRPr="00516676" w:rsidRDefault="005B4EFA" w:rsidP="001825F2">
            <w:pPr>
              <w:pStyle w:val="a4"/>
            </w:pPr>
            <w:r w:rsidRPr="00516676">
              <w:t>Физический диктант</w:t>
            </w:r>
          </w:p>
        </w:tc>
        <w:tc>
          <w:tcPr>
            <w:tcW w:w="2265" w:type="dxa"/>
          </w:tcPr>
          <w:p w:rsidR="005B4EFA" w:rsidRPr="00516676" w:rsidRDefault="005B4EFA" w:rsidP="001825F2">
            <w:pPr>
              <w:pStyle w:val="a4"/>
            </w:pPr>
            <w:r w:rsidRPr="00516676">
              <w:t>ПО «Кирилл и Мефодий»</w:t>
            </w:r>
          </w:p>
        </w:tc>
        <w:tc>
          <w:tcPr>
            <w:tcW w:w="1557" w:type="dxa"/>
            <w:gridSpan w:val="2"/>
          </w:tcPr>
          <w:p w:rsidR="005B4EFA" w:rsidRPr="00516676" w:rsidRDefault="00196A43" w:rsidP="0078417F">
            <w:pPr>
              <w:pStyle w:val="a4"/>
              <w:jc w:val="center"/>
            </w:pPr>
            <w:r>
              <w:t>03.02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59</w:t>
            </w:r>
          </w:p>
        </w:tc>
        <w:tc>
          <w:tcPr>
            <w:tcW w:w="3952" w:type="dxa"/>
          </w:tcPr>
          <w:p w:rsidR="005B4EFA" w:rsidRPr="00516676" w:rsidRDefault="005B4EFA" w:rsidP="001825F2">
            <w:pPr>
              <w:pStyle w:val="a4"/>
            </w:pPr>
            <w:r w:rsidRPr="00516676">
              <w:t>Среднее значение квадрата скорости молекул. Основное уравнение МКТ.</w:t>
            </w:r>
          </w:p>
        </w:tc>
        <w:tc>
          <w:tcPr>
            <w:tcW w:w="1844" w:type="dxa"/>
            <w:gridSpan w:val="2"/>
          </w:tcPr>
          <w:p w:rsidR="005B4EFA" w:rsidRPr="00516676" w:rsidRDefault="005B4EFA" w:rsidP="001825F2">
            <w:pPr>
              <w:pStyle w:val="a4"/>
            </w:pPr>
            <w:r w:rsidRPr="00516676">
              <w:t>§64,65 упр11</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05.02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60</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Упр.11</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05.02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61</w:t>
            </w:r>
          </w:p>
        </w:tc>
        <w:tc>
          <w:tcPr>
            <w:tcW w:w="3952" w:type="dxa"/>
          </w:tcPr>
          <w:p w:rsidR="005B4EFA" w:rsidRPr="00516676" w:rsidRDefault="005B4EFA" w:rsidP="001825F2">
            <w:pPr>
              <w:pStyle w:val="a4"/>
            </w:pPr>
            <w:r w:rsidRPr="00516676">
              <w:t>Температура и тепловое равновесие.</w:t>
            </w:r>
          </w:p>
        </w:tc>
        <w:tc>
          <w:tcPr>
            <w:tcW w:w="1844" w:type="dxa"/>
            <w:gridSpan w:val="2"/>
          </w:tcPr>
          <w:p w:rsidR="005B4EFA" w:rsidRPr="00516676" w:rsidRDefault="005B4EFA" w:rsidP="001825F2">
            <w:pPr>
              <w:pStyle w:val="a4"/>
            </w:pPr>
            <w:r w:rsidRPr="00516676">
              <w:t>§66, 67упр.12(2,3)</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10.02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62</w:t>
            </w:r>
          </w:p>
        </w:tc>
        <w:tc>
          <w:tcPr>
            <w:tcW w:w="3952" w:type="dxa"/>
          </w:tcPr>
          <w:p w:rsidR="005B4EFA" w:rsidRPr="00516676" w:rsidRDefault="005B4EFA" w:rsidP="001825F2">
            <w:pPr>
              <w:pStyle w:val="a4"/>
            </w:pPr>
            <w:r w:rsidRPr="00516676">
              <w:t>Абсолютная температура. Температура – мера средней кинетической энергии молекул.</w:t>
            </w:r>
          </w:p>
        </w:tc>
        <w:tc>
          <w:tcPr>
            <w:tcW w:w="1844" w:type="dxa"/>
            <w:gridSpan w:val="2"/>
          </w:tcPr>
          <w:p w:rsidR="005B4EFA" w:rsidRPr="00516676" w:rsidRDefault="005B4EFA" w:rsidP="001825F2">
            <w:pPr>
              <w:pStyle w:val="a4"/>
            </w:pPr>
            <w:r w:rsidRPr="00516676">
              <w:t>§68 упр.12(1,4)</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196A43" w:rsidP="0078417F">
            <w:pPr>
              <w:pStyle w:val="a4"/>
              <w:jc w:val="center"/>
            </w:pPr>
            <w:r>
              <w:t>12.02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8417F" w:rsidP="0078417F">
            <w:pPr>
              <w:pStyle w:val="a4"/>
              <w:jc w:val="center"/>
            </w:pPr>
            <w:r>
              <w:t>63</w:t>
            </w:r>
          </w:p>
        </w:tc>
        <w:tc>
          <w:tcPr>
            <w:tcW w:w="3952" w:type="dxa"/>
          </w:tcPr>
          <w:p w:rsidR="005B4EFA" w:rsidRPr="00516676" w:rsidRDefault="005B4EFA" w:rsidP="001825F2">
            <w:pPr>
              <w:pStyle w:val="a4"/>
            </w:pPr>
            <w:r w:rsidRPr="00516676">
              <w:t>Измерение скоростей молекул газа.</w:t>
            </w:r>
          </w:p>
        </w:tc>
        <w:tc>
          <w:tcPr>
            <w:tcW w:w="1844" w:type="dxa"/>
            <w:gridSpan w:val="2"/>
          </w:tcPr>
          <w:p w:rsidR="005B4EFA" w:rsidRPr="00516676" w:rsidRDefault="005B4EFA" w:rsidP="001825F2">
            <w:pPr>
              <w:pStyle w:val="a4"/>
            </w:pPr>
            <w:r w:rsidRPr="00516676">
              <w:t>§69 упр.12(5,6)</w:t>
            </w:r>
          </w:p>
        </w:tc>
        <w:tc>
          <w:tcPr>
            <w:tcW w:w="1858" w:type="dxa"/>
            <w:gridSpan w:val="2"/>
          </w:tcPr>
          <w:p w:rsidR="005B4EFA" w:rsidRPr="00516676" w:rsidRDefault="005B4EFA" w:rsidP="001825F2">
            <w:pPr>
              <w:pStyle w:val="a4"/>
            </w:pPr>
            <w:r w:rsidRPr="00516676">
              <w:t>Тест</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12.02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78417F">
            <w:pPr>
              <w:pStyle w:val="a4"/>
              <w:jc w:val="center"/>
            </w:pPr>
            <w:r>
              <w:t>64</w:t>
            </w:r>
          </w:p>
        </w:tc>
        <w:tc>
          <w:tcPr>
            <w:tcW w:w="3952" w:type="dxa"/>
          </w:tcPr>
          <w:p w:rsidR="005B4EFA" w:rsidRPr="00516676" w:rsidRDefault="005B4EFA" w:rsidP="001825F2">
            <w:pPr>
              <w:pStyle w:val="a4"/>
            </w:pPr>
            <w:r w:rsidRPr="00516676">
              <w:t>Решение задач. Самостоятельная работа.</w:t>
            </w:r>
          </w:p>
        </w:tc>
        <w:tc>
          <w:tcPr>
            <w:tcW w:w="1844" w:type="dxa"/>
            <w:gridSpan w:val="2"/>
          </w:tcPr>
          <w:p w:rsidR="005B4EFA" w:rsidRPr="00516676" w:rsidRDefault="005B4EFA" w:rsidP="001825F2">
            <w:pPr>
              <w:pStyle w:val="a4"/>
            </w:pPr>
            <w:r w:rsidRPr="00516676">
              <w:t>Упр.11,12</w:t>
            </w:r>
          </w:p>
        </w:tc>
        <w:tc>
          <w:tcPr>
            <w:tcW w:w="1858" w:type="dxa"/>
            <w:gridSpan w:val="2"/>
          </w:tcPr>
          <w:p w:rsidR="005B4EFA" w:rsidRPr="00516676" w:rsidRDefault="005B4EFA" w:rsidP="001825F2">
            <w:pPr>
              <w:pStyle w:val="a4"/>
            </w:pPr>
            <w:r w:rsidRPr="00516676">
              <w:t>Самостоятельная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5B4EFA" w:rsidP="0078417F">
            <w:pPr>
              <w:pStyle w:val="a4"/>
              <w:jc w:val="center"/>
            </w:pP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78417F">
            <w:pPr>
              <w:pStyle w:val="a4"/>
              <w:jc w:val="center"/>
            </w:pPr>
            <w:r>
              <w:t>65</w:t>
            </w:r>
          </w:p>
        </w:tc>
        <w:tc>
          <w:tcPr>
            <w:tcW w:w="3952" w:type="dxa"/>
          </w:tcPr>
          <w:p w:rsidR="005B4EFA" w:rsidRPr="00516676" w:rsidRDefault="005B4EFA" w:rsidP="001825F2">
            <w:pPr>
              <w:pStyle w:val="a4"/>
            </w:pPr>
            <w:r w:rsidRPr="00516676">
              <w:t>Уравнение состояния идеального газа. Газовые законы.</w:t>
            </w:r>
          </w:p>
        </w:tc>
        <w:tc>
          <w:tcPr>
            <w:tcW w:w="1844" w:type="dxa"/>
            <w:gridSpan w:val="2"/>
          </w:tcPr>
          <w:p w:rsidR="005B4EFA" w:rsidRPr="00516676" w:rsidRDefault="005B4EFA" w:rsidP="001825F2">
            <w:pPr>
              <w:pStyle w:val="a4"/>
            </w:pPr>
            <w:r w:rsidRPr="00516676">
              <w:t>§70,71 упр.13(1,5)</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196A43" w:rsidP="0078417F">
            <w:pPr>
              <w:pStyle w:val="a4"/>
              <w:jc w:val="center"/>
            </w:pPr>
            <w:r>
              <w:t>17.02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66</w:t>
            </w:r>
          </w:p>
        </w:tc>
        <w:tc>
          <w:tcPr>
            <w:tcW w:w="3952" w:type="dxa"/>
          </w:tcPr>
          <w:p w:rsidR="005B4EFA" w:rsidRPr="00516676" w:rsidRDefault="005B4EFA" w:rsidP="001825F2">
            <w:pPr>
              <w:pStyle w:val="a4"/>
            </w:pPr>
            <w:r w:rsidRPr="00516676">
              <w:t>Лабораторная работа №3 «Опытная проверка закона Гей-Люссака»</w:t>
            </w:r>
          </w:p>
        </w:tc>
        <w:tc>
          <w:tcPr>
            <w:tcW w:w="1844" w:type="dxa"/>
            <w:gridSpan w:val="2"/>
          </w:tcPr>
          <w:p w:rsidR="005B4EFA" w:rsidRPr="00516676" w:rsidRDefault="005B4EFA" w:rsidP="001825F2">
            <w:pPr>
              <w:pStyle w:val="a4"/>
            </w:pPr>
            <w:r w:rsidRPr="00516676">
              <w:t>§71 упр.13</w:t>
            </w:r>
          </w:p>
        </w:tc>
        <w:tc>
          <w:tcPr>
            <w:tcW w:w="1858" w:type="dxa"/>
            <w:gridSpan w:val="2"/>
          </w:tcPr>
          <w:p w:rsidR="005B4EFA" w:rsidRPr="00516676" w:rsidRDefault="005B4EFA" w:rsidP="001825F2">
            <w:pPr>
              <w:pStyle w:val="a4"/>
            </w:pPr>
            <w:r w:rsidRPr="00516676">
              <w:t>Лабораторная работа</w:t>
            </w:r>
          </w:p>
        </w:tc>
        <w:tc>
          <w:tcPr>
            <w:tcW w:w="2265" w:type="dxa"/>
          </w:tcPr>
          <w:p w:rsidR="005B4EFA" w:rsidRPr="00516676" w:rsidRDefault="005B4EFA" w:rsidP="001825F2">
            <w:pPr>
              <w:pStyle w:val="a4"/>
            </w:pPr>
          </w:p>
        </w:tc>
        <w:tc>
          <w:tcPr>
            <w:tcW w:w="1557" w:type="dxa"/>
            <w:gridSpan w:val="2"/>
          </w:tcPr>
          <w:p w:rsidR="005B4EFA" w:rsidRPr="00516676" w:rsidRDefault="00196A43" w:rsidP="00911A66">
            <w:pPr>
              <w:pStyle w:val="a4"/>
              <w:jc w:val="center"/>
            </w:pPr>
            <w:r>
              <w:t>19.02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67</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§70,71 упр.13</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ED5D21" w:rsidP="00911A66">
            <w:pPr>
              <w:pStyle w:val="a4"/>
              <w:jc w:val="center"/>
            </w:pPr>
            <w:r>
              <w:t>19.02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68</w:t>
            </w:r>
          </w:p>
        </w:tc>
        <w:tc>
          <w:tcPr>
            <w:tcW w:w="3952" w:type="dxa"/>
          </w:tcPr>
          <w:p w:rsidR="005B4EFA" w:rsidRPr="00516676" w:rsidRDefault="005B4EFA" w:rsidP="001825F2">
            <w:pPr>
              <w:pStyle w:val="a4"/>
            </w:pPr>
            <w:r w:rsidRPr="00516676">
              <w:t>Контрольная работа №4</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Контрольная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ED5D21" w:rsidP="00911A66">
            <w:pPr>
              <w:pStyle w:val="a4"/>
              <w:jc w:val="center"/>
            </w:pPr>
            <w:r>
              <w:t>24.02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69</w:t>
            </w:r>
          </w:p>
        </w:tc>
        <w:tc>
          <w:tcPr>
            <w:tcW w:w="3952" w:type="dxa"/>
          </w:tcPr>
          <w:p w:rsidR="005B4EFA" w:rsidRPr="00516676" w:rsidRDefault="005B4EFA" w:rsidP="001825F2">
            <w:pPr>
              <w:pStyle w:val="a4"/>
            </w:pPr>
            <w:r w:rsidRPr="00516676">
              <w:t>Насыщенный пар. Зависимость давления насыщенного пара от температуры. Кипение.</w:t>
            </w:r>
          </w:p>
        </w:tc>
        <w:tc>
          <w:tcPr>
            <w:tcW w:w="1844" w:type="dxa"/>
            <w:gridSpan w:val="2"/>
          </w:tcPr>
          <w:p w:rsidR="005B4EFA" w:rsidRPr="00516676" w:rsidRDefault="005B4EFA" w:rsidP="001825F2">
            <w:pPr>
              <w:pStyle w:val="a4"/>
            </w:pPr>
            <w:r w:rsidRPr="00516676">
              <w:t>§72,73упр.14(1,2)</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ED5D21" w:rsidP="0092216A">
            <w:pPr>
              <w:pStyle w:val="a4"/>
              <w:jc w:val="center"/>
            </w:pPr>
            <w:r>
              <w:t>2</w:t>
            </w:r>
            <w:r w:rsidR="0092216A">
              <w:t>6</w:t>
            </w:r>
            <w:r>
              <w:t>.02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70</w:t>
            </w:r>
          </w:p>
        </w:tc>
        <w:tc>
          <w:tcPr>
            <w:tcW w:w="3952" w:type="dxa"/>
          </w:tcPr>
          <w:p w:rsidR="005B4EFA" w:rsidRPr="00516676" w:rsidRDefault="005B4EFA" w:rsidP="001825F2">
            <w:pPr>
              <w:pStyle w:val="a4"/>
            </w:pPr>
            <w:r w:rsidRPr="00516676">
              <w:t>Влажность воздуха. Решение задач.</w:t>
            </w:r>
          </w:p>
        </w:tc>
        <w:tc>
          <w:tcPr>
            <w:tcW w:w="1844" w:type="dxa"/>
            <w:gridSpan w:val="2"/>
          </w:tcPr>
          <w:p w:rsidR="005B4EFA" w:rsidRPr="00516676" w:rsidRDefault="005B4EFA" w:rsidP="001825F2">
            <w:pPr>
              <w:pStyle w:val="a4"/>
            </w:pPr>
            <w:r w:rsidRPr="00516676">
              <w:t>§74 упр.14(4)</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92216A" w:rsidP="00911A66">
            <w:pPr>
              <w:pStyle w:val="a4"/>
              <w:jc w:val="center"/>
            </w:pPr>
            <w:r>
              <w:t>26.02</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71</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Упр.14(6,7)</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p>
        </w:tc>
        <w:tc>
          <w:tcPr>
            <w:tcW w:w="1557" w:type="dxa"/>
            <w:gridSpan w:val="2"/>
          </w:tcPr>
          <w:p w:rsidR="005B4EFA" w:rsidRPr="00516676" w:rsidRDefault="0092216A" w:rsidP="00911A66">
            <w:pPr>
              <w:pStyle w:val="a4"/>
              <w:jc w:val="center"/>
            </w:pPr>
            <w:r>
              <w:t>03.03</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911A66">
            <w:pPr>
              <w:pStyle w:val="a4"/>
              <w:jc w:val="center"/>
            </w:pPr>
            <w:r>
              <w:t>72</w:t>
            </w:r>
          </w:p>
        </w:tc>
        <w:tc>
          <w:tcPr>
            <w:tcW w:w="3952" w:type="dxa"/>
          </w:tcPr>
          <w:p w:rsidR="005B4EFA" w:rsidRPr="00516676" w:rsidRDefault="005B4EFA" w:rsidP="001825F2">
            <w:pPr>
              <w:pStyle w:val="a4"/>
            </w:pPr>
            <w:r w:rsidRPr="00516676">
              <w:t>Кристаллические и аморфные тела.</w:t>
            </w:r>
          </w:p>
        </w:tc>
        <w:tc>
          <w:tcPr>
            <w:tcW w:w="1844" w:type="dxa"/>
            <w:gridSpan w:val="2"/>
          </w:tcPr>
          <w:p w:rsidR="005B4EFA" w:rsidRPr="00516676" w:rsidRDefault="005B4EFA" w:rsidP="001825F2">
            <w:pPr>
              <w:pStyle w:val="a4"/>
            </w:pPr>
            <w:r w:rsidRPr="00516676">
              <w:t>§75,76</w:t>
            </w:r>
          </w:p>
        </w:tc>
        <w:tc>
          <w:tcPr>
            <w:tcW w:w="1858" w:type="dxa"/>
            <w:gridSpan w:val="2"/>
          </w:tcPr>
          <w:p w:rsidR="005B4EFA" w:rsidRPr="00516676" w:rsidRDefault="005B4EFA" w:rsidP="001825F2">
            <w:pPr>
              <w:pStyle w:val="a4"/>
            </w:pPr>
            <w:r w:rsidRPr="00516676">
              <w:t>Проверочная работа</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92216A" w:rsidP="00911A66">
            <w:pPr>
              <w:pStyle w:val="a4"/>
              <w:jc w:val="center"/>
            </w:pPr>
            <w:r>
              <w:t>05.03</w:t>
            </w:r>
          </w:p>
        </w:tc>
        <w:tc>
          <w:tcPr>
            <w:tcW w:w="1709" w:type="dxa"/>
            <w:gridSpan w:val="2"/>
          </w:tcPr>
          <w:p w:rsidR="005B4EFA" w:rsidRPr="00516676" w:rsidRDefault="005B4EFA" w:rsidP="001825F2">
            <w:pPr>
              <w:pStyle w:val="a4"/>
            </w:pPr>
          </w:p>
        </w:tc>
      </w:tr>
      <w:tr w:rsidR="00911A66" w:rsidRPr="00516676" w:rsidTr="00716415">
        <w:trPr>
          <w:trHeight w:val="555"/>
        </w:trPr>
        <w:tc>
          <w:tcPr>
            <w:tcW w:w="815" w:type="dxa"/>
            <w:gridSpan w:val="2"/>
          </w:tcPr>
          <w:p w:rsidR="00911A66" w:rsidRPr="00516676" w:rsidRDefault="000459D5" w:rsidP="00911A66">
            <w:pPr>
              <w:pStyle w:val="a4"/>
              <w:jc w:val="center"/>
            </w:pPr>
            <w:r>
              <w:t>73</w:t>
            </w:r>
          </w:p>
        </w:tc>
        <w:tc>
          <w:tcPr>
            <w:tcW w:w="3952" w:type="dxa"/>
          </w:tcPr>
          <w:p w:rsidR="00911A66" w:rsidRPr="00516676" w:rsidRDefault="00911A66" w:rsidP="001825F2">
            <w:pPr>
              <w:pStyle w:val="a4"/>
            </w:pPr>
            <w:r w:rsidRPr="00516676">
              <w:t>Внутренняя энергия.</w:t>
            </w:r>
          </w:p>
          <w:p w:rsidR="00911A66" w:rsidRPr="00516676" w:rsidRDefault="00911A66" w:rsidP="00913A0A">
            <w:pPr>
              <w:pStyle w:val="a4"/>
            </w:pPr>
            <w:r w:rsidRPr="00516676">
              <w:t>Работа в термодинамике.</w:t>
            </w:r>
          </w:p>
        </w:tc>
        <w:tc>
          <w:tcPr>
            <w:tcW w:w="1844" w:type="dxa"/>
            <w:gridSpan w:val="2"/>
          </w:tcPr>
          <w:p w:rsidR="00911A66" w:rsidRPr="00516676" w:rsidRDefault="00911A66" w:rsidP="001825F2">
            <w:pPr>
              <w:pStyle w:val="a4"/>
            </w:pPr>
            <w:r w:rsidRPr="00516676">
              <w:t>§77 упр.15(1)</w:t>
            </w:r>
          </w:p>
          <w:p w:rsidR="00911A66" w:rsidRPr="00516676" w:rsidRDefault="00911A66" w:rsidP="00095902">
            <w:pPr>
              <w:pStyle w:val="a4"/>
            </w:pPr>
            <w:r w:rsidRPr="00516676">
              <w:t>§78 упр.15</w:t>
            </w:r>
          </w:p>
        </w:tc>
        <w:tc>
          <w:tcPr>
            <w:tcW w:w="1858" w:type="dxa"/>
            <w:gridSpan w:val="2"/>
          </w:tcPr>
          <w:p w:rsidR="00911A66" w:rsidRPr="00516676" w:rsidRDefault="00911A66" w:rsidP="00D317B1">
            <w:pPr>
              <w:pStyle w:val="a4"/>
            </w:pPr>
            <w:r w:rsidRPr="00516676">
              <w:t>Решение задач</w:t>
            </w:r>
          </w:p>
        </w:tc>
        <w:tc>
          <w:tcPr>
            <w:tcW w:w="2265" w:type="dxa"/>
          </w:tcPr>
          <w:p w:rsidR="00911A66" w:rsidRPr="00516676" w:rsidRDefault="00911A66" w:rsidP="009A36F4">
            <w:pPr>
              <w:pStyle w:val="a4"/>
            </w:pPr>
            <w:r w:rsidRPr="00516676">
              <w:t>М/М презентация</w:t>
            </w:r>
          </w:p>
        </w:tc>
        <w:tc>
          <w:tcPr>
            <w:tcW w:w="1557" w:type="dxa"/>
            <w:gridSpan w:val="2"/>
          </w:tcPr>
          <w:p w:rsidR="00911A66" w:rsidRPr="00516676" w:rsidRDefault="0092216A" w:rsidP="00911A66">
            <w:pPr>
              <w:pStyle w:val="a4"/>
              <w:jc w:val="center"/>
            </w:pPr>
            <w:r>
              <w:t>05.03</w:t>
            </w:r>
          </w:p>
        </w:tc>
        <w:tc>
          <w:tcPr>
            <w:tcW w:w="1709" w:type="dxa"/>
            <w:gridSpan w:val="2"/>
          </w:tcPr>
          <w:p w:rsidR="00911A66" w:rsidRPr="00516676" w:rsidRDefault="00911A66" w:rsidP="001825F2">
            <w:pPr>
              <w:pStyle w:val="a4"/>
            </w:pPr>
          </w:p>
        </w:tc>
      </w:tr>
      <w:tr w:rsidR="005B4EFA" w:rsidRPr="00516676" w:rsidTr="00716415">
        <w:tc>
          <w:tcPr>
            <w:tcW w:w="815" w:type="dxa"/>
            <w:gridSpan w:val="2"/>
          </w:tcPr>
          <w:p w:rsidR="005B4EFA" w:rsidRPr="00516676" w:rsidRDefault="000459D5" w:rsidP="00911A66">
            <w:pPr>
              <w:pStyle w:val="a4"/>
              <w:jc w:val="center"/>
            </w:pPr>
            <w:r>
              <w:t>74</w:t>
            </w:r>
          </w:p>
        </w:tc>
        <w:tc>
          <w:tcPr>
            <w:tcW w:w="3952" w:type="dxa"/>
          </w:tcPr>
          <w:p w:rsidR="005B4EFA" w:rsidRPr="00516676" w:rsidRDefault="005B4EFA" w:rsidP="001825F2">
            <w:pPr>
              <w:pStyle w:val="a4"/>
            </w:pPr>
            <w:r w:rsidRPr="00516676">
              <w:t>Количество теплоты.</w:t>
            </w:r>
          </w:p>
        </w:tc>
        <w:tc>
          <w:tcPr>
            <w:tcW w:w="1844" w:type="dxa"/>
            <w:gridSpan w:val="2"/>
          </w:tcPr>
          <w:p w:rsidR="005B4EFA" w:rsidRPr="00516676" w:rsidRDefault="005B4EFA" w:rsidP="001825F2">
            <w:pPr>
              <w:pStyle w:val="a4"/>
            </w:pPr>
            <w:r w:rsidRPr="00516676">
              <w:t>§79 упр.15</w:t>
            </w:r>
          </w:p>
        </w:tc>
        <w:tc>
          <w:tcPr>
            <w:tcW w:w="1858" w:type="dxa"/>
            <w:gridSpan w:val="2"/>
          </w:tcPr>
          <w:p w:rsidR="005B4EFA" w:rsidRPr="00516676" w:rsidRDefault="005B4EFA" w:rsidP="001825F2">
            <w:pPr>
              <w:pStyle w:val="a4"/>
            </w:pPr>
            <w:r w:rsidRPr="00516676">
              <w:t>Тест</w:t>
            </w:r>
          </w:p>
        </w:tc>
        <w:tc>
          <w:tcPr>
            <w:tcW w:w="2265" w:type="dxa"/>
          </w:tcPr>
          <w:p w:rsidR="005B4EFA" w:rsidRPr="00516676" w:rsidRDefault="005B4EFA" w:rsidP="001825F2">
            <w:pPr>
              <w:pStyle w:val="a4"/>
            </w:pPr>
          </w:p>
        </w:tc>
        <w:tc>
          <w:tcPr>
            <w:tcW w:w="1557" w:type="dxa"/>
            <w:gridSpan w:val="2"/>
          </w:tcPr>
          <w:p w:rsidR="005B4EFA" w:rsidRPr="00516676" w:rsidRDefault="0092216A" w:rsidP="00911A66">
            <w:pPr>
              <w:pStyle w:val="a4"/>
              <w:jc w:val="center"/>
            </w:pPr>
            <w:r>
              <w:t>10.03</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75</w:t>
            </w:r>
          </w:p>
        </w:tc>
        <w:tc>
          <w:tcPr>
            <w:tcW w:w="3952" w:type="dxa"/>
          </w:tcPr>
          <w:p w:rsidR="005B4EFA" w:rsidRPr="00516676" w:rsidRDefault="005B4EFA" w:rsidP="001825F2">
            <w:pPr>
              <w:pStyle w:val="a4"/>
            </w:pPr>
            <w:r w:rsidRPr="00516676">
              <w:t xml:space="preserve">Первый закон термодинамики. Решение задач. </w:t>
            </w:r>
          </w:p>
        </w:tc>
        <w:tc>
          <w:tcPr>
            <w:tcW w:w="1844" w:type="dxa"/>
            <w:gridSpan w:val="2"/>
          </w:tcPr>
          <w:p w:rsidR="005B4EFA" w:rsidRPr="00516676" w:rsidRDefault="005B4EFA" w:rsidP="001825F2">
            <w:pPr>
              <w:pStyle w:val="a4"/>
            </w:pPr>
            <w:r w:rsidRPr="00516676">
              <w:t>§80 упр.15</w:t>
            </w:r>
          </w:p>
        </w:tc>
        <w:tc>
          <w:tcPr>
            <w:tcW w:w="1858" w:type="dxa"/>
            <w:gridSpan w:val="2"/>
          </w:tcPr>
          <w:p w:rsidR="005B4EFA" w:rsidRPr="00516676" w:rsidRDefault="005B4EFA" w:rsidP="001825F2">
            <w:pPr>
              <w:pStyle w:val="a4"/>
            </w:pPr>
            <w:r w:rsidRPr="00516676">
              <w:t>Решение задач</w:t>
            </w:r>
          </w:p>
        </w:tc>
        <w:tc>
          <w:tcPr>
            <w:tcW w:w="2265" w:type="dxa"/>
          </w:tcPr>
          <w:p w:rsidR="005B4EFA" w:rsidRPr="00516676" w:rsidRDefault="005B4EFA" w:rsidP="001825F2">
            <w:pPr>
              <w:pStyle w:val="a4"/>
            </w:pPr>
            <w:r w:rsidRPr="00516676">
              <w:t>М/М презентация</w:t>
            </w:r>
          </w:p>
        </w:tc>
        <w:tc>
          <w:tcPr>
            <w:tcW w:w="1557" w:type="dxa"/>
            <w:gridSpan w:val="2"/>
          </w:tcPr>
          <w:p w:rsidR="005B4EFA" w:rsidRPr="00516676" w:rsidRDefault="0092216A" w:rsidP="00911A66">
            <w:pPr>
              <w:pStyle w:val="a4"/>
              <w:jc w:val="center"/>
            </w:pPr>
            <w:r>
              <w:t>12.03</w:t>
            </w:r>
          </w:p>
        </w:tc>
        <w:tc>
          <w:tcPr>
            <w:tcW w:w="1709" w:type="dxa"/>
            <w:gridSpan w:val="2"/>
          </w:tcPr>
          <w:p w:rsidR="005B4EFA" w:rsidRPr="00516676" w:rsidRDefault="005B4EFA" w:rsidP="001825F2">
            <w:pPr>
              <w:pStyle w:val="a4"/>
            </w:pPr>
          </w:p>
        </w:tc>
      </w:tr>
      <w:tr w:rsidR="00911A66" w:rsidRPr="00516676" w:rsidTr="00716415">
        <w:trPr>
          <w:trHeight w:val="858"/>
        </w:trPr>
        <w:tc>
          <w:tcPr>
            <w:tcW w:w="815" w:type="dxa"/>
            <w:gridSpan w:val="2"/>
          </w:tcPr>
          <w:p w:rsidR="00911A66" w:rsidRPr="00516676" w:rsidRDefault="000459D5" w:rsidP="000459D5">
            <w:pPr>
              <w:pStyle w:val="a4"/>
              <w:jc w:val="center"/>
            </w:pPr>
            <w:r>
              <w:t>76</w:t>
            </w:r>
          </w:p>
        </w:tc>
        <w:tc>
          <w:tcPr>
            <w:tcW w:w="3952" w:type="dxa"/>
          </w:tcPr>
          <w:p w:rsidR="00911A66" w:rsidRPr="00516676" w:rsidRDefault="00911A66" w:rsidP="00DA643A">
            <w:pPr>
              <w:pStyle w:val="a4"/>
            </w:pPr>
            <w:r w:rsidRPr="00516676">
              <w:t>Применение первого закона термодинамики к различным процессам.</w:t>
            </w:r>
            <w:r>
              <w:t xml:space="preserve"> </w:t>
            </w:r>
            <w:r w:rsidRPr="00516676">
              <w:t>Решение задач.</w:t>
            </w:r>
          </w:p>
        </w:tc>
        <w:tc>
          <w:tcPr>
            <w:tcW w:w="1844" w:type="dxa"/>
            <w:gridSpan w:val="2"/>
          </w:tcPr>
          <w:p w:rsidR="00911A66" w:rsidRPr="00516676" w:rsidRDefault="00911A66" w:rsidP="001825F2">
            <w:pPr>
              <w:pStyle w:val="a4"/>
            </w:pPr>
            <w:r w:rsidRPr="00516676">
              <w:t>§81 упр.15</w:t>
            </w:r>
          </w:p>
          <w:p w:rsidR="00911A66" w:rsidRPr="00516676" w:rsidRDefault="00911A66" w:rsidP="00A268F9">
            <w:pPr>
              <w:pStyle w:val="a4"/>
            </w:pPr>
          </w:p>
        </w:tc>
        <w:tc>
          <w:tcPr>
            <w:tcW w:w="1858" w:type="dxa"/>
            <w:gridSpan w:val="2"/>
          </w:tcPr>
          <w:p w:rsidR="00911A66" w:rsidRPr="00516676" w:rsidRDefault="00911A66" w:rsidP="001825F2">
            <w:pPr>
              <w:pStyle w:val="a4"/>
            </w:pPr>
          </w:p>
        </w:tc>
        <w:tc>
          <w:tcPr>
            <w:tcW w:w="2265" w:type="dxa"/>
          </w:tcPr>
          <w:p w:rsidR="00911A66" w:rsidRPr="00516676" w:rsidRDefault="00911A66" w:rsidP="001825F2">
            <w:pPr>
              <w:pStyle w:val="a4"/>
            </w:pPr>
            <w:r w:rsidRPr="00516676">
              <w:t>М/М презентация</w:t>
            </w:r>
          </w:p>
        </w:tc>
        <w:tc>
          <w:tcPr>
            <w:tcW w:w="1557" w:type="dxa"/>
            <w:gridSpan w:val="2"/>
          </w:tcPr>
          <w:p w:rsidR="00911A66" w:rsidRPr="00516676" w:rsidRDefault="0092216A" w:rsidP="00911A66">
            <w:pPr>
              <w:pStyle w:val="a4"/>
              <w:jc w:val="center"/>
            </w:pPr>
            <w:r>
              <w:t>12.03</w:t>
            </w:r>
          </w:p>
        </w:tc>
        <w:tc>
          <w:tcPr>
            <w:tcW w:w="1709" w:type="dxa"/>
            <w:gridSpan w:val="2"/>
          </w:tcPr>
          <w:p w:rsidR="00911A66" w:rsidRPr="00516676" w:rsidRDefault="00911A66" w:rsidP="001825F2">
            <w:pPr>
              <w:pStyle w:val="a4"/>
            </w:pPr>
          </w:p>
        </w:tc>
      </w:tr>
      <w:tr w:rsidR="005B4EFA" w:rsidRPr="00516676" w:rsidTr="00716415">
        <w:tc>
          <w:tcPr>
            <w:tcW w:w="815" w:type="dxa"/>
            <w:gridSpan w:val="2"/>
          </w:tcPr>
          <w:p w:rsidR="005B4EFA" w:rsidRPr="00516676" w:rsidRDefault="000459D5" w:rsidP="000459D5">
            <w:pPr>
              <w:pStyle w:val="a4"/>
              <w:jc w:val="center"/>
            </w:pPr>
            <w:r>
              <w:t>77</w:t>
            </w:r>
          </w:p>
        </w:tc>
        <w:tc>
          <w:tcPr>
            <w:tcW w:w="3952" w:type="dxa"/>
          </w:tcPr>
          <w:p w:rsidR="005B4EFA" w:rsidRPr="00516676" w:rsidRDefault="005B4EFA" w:rsidP="001825F2">
            <w:pPr>
              <w:pStyle w:val="a4"/>
            </w:pPr>
            <w:r w:rsidRPr="00516676">
              <w:t xml:space="preserve">Необратимость процессов в природе. </w:t>
            </w:r>
          </w:p>
        </w:tc>
        <w:tc>
          <w:tcPr>
            <w:tcW w:w="1844" w:type="dxa"/>
            <w:gridSpan w:val="2"/>
          </w:tcPr>
          <w:p w:rsidR="005B4EFA" w:rsidRPr="00516676" w:rsidRDefault="005B4EFA" w:rsidP="001825F2">
            <w:pPr>
              <w:pStyle w:val="a4"/>
            </w:pPr>
            <w:r w:rsidRPr="00516676">
              <w:t>§82 упр.15</w:t>
            </w:r>
          </w:p>
        </w:tc>
        <w:tc>
          <w:tcPr>
            <w:tcW w:w="1858" w:type="dxa"/>
            <w:gridSpan w:val="2"/>
          </w:tcPr>
          <w:p w:rsidR="005B4EFA" w:rsidRPr="00516676" w:rsidRDefault="005B4EFA" w:rsidP="001825F2">
            <w:pPr>
              <w:pStyle w:val="a4"/>
            </w:pPr>
            <w:r w:rsidRPr="00516676">
              <w:t>Самостоятельная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92216A" w:rsidP="00911A66">
            <w:pPr>
              <w:pStyle w:val="a4"/>
              <w:jc w:val="center"/>
            </w:pPr>
            <w:r>
              <w:t>17.03</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78</w:t>
            </w:r>
          </w:p>
        </w:tc>
        <w:tc>
          <w:tcPr>
            <w:tcW w:w="3952" w:type="dxa"/>
          </w:tcPr>
          <w:p w:rsidR="005B4EFA" w:rsidRPr="00516676" w:rsidRDefault="005B4EFA" w:rsidP="001825F2">
            <w:pPr>
              <w:pStyle w:val="a4"/>
            </w:pPr>
            <w:r w:rsidRPr="00516676">
              <w:t>Статистическое истолкование необратимости процессов в природе.</w:t>
            </w:r>
          </w:p>
        </w:tc>
        <w:tc>
          <w:tcPr>
            <w:tcW w:w="1844" w:type="dxa"/>
            <w:gridSpan w:val="2"/>
          </w:tcPr>
          <w:p w:rsidR="005B4EFA" w:rsidRPr="00516676" w:rsidRDefault="005B4EFA" w:rsidP="001825F2">
            <w:pPr>
              <w:pStyle w:val="a4"/>
            </w:pPr>
            <w:r w:rsidRPr="00516676">
              <w:t>§83</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716415" w:rsidP="00911A66">
            <w:pPr>
              <w:pStyle w:val="a4"/>
              <w:jc w:val="center"/>
            </w:pPr>
            <w:r>
              <w:t>19.03</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79</w:t>
            </w:r>
          </w:p>
        </w:tc>
        <w:tc>
          <w:tcPr>
            <w:tcW w:w="3952" w:type="dxa"/>
          </w:tcPr>
          <w:p w:rsidR="005B4EFA" w:rsidRPr="00516676" w:rsidRDefault="005B4EFA" w:rsidP="001825F2">
            <w:pPr>
              <w:pStyle w:val="a4"/>
            </w:pPr>
            <w:r w:rsidRPr="00516676">
              <w:t>Принципы действия тепловых двигателей. КПД тепловых двигателей.</w:t>
            </w:r>
          </w:p>
        </w:tc>
        <w:tc>
          <w:tcPr>
            <w:tcW w:w="1844" w:type="dxa"/>
            <w:gridSpan w:val="2"/>
          </w:tcPr>
          <w:p w:rsidR="005B4EFA" w:rsidRPr="00516676" w:rsidRDefault="005B4EFA" w:rsidP="001825F2">
            <w:pPr>
              <w:pStyle w:val="a4"/>
            </w:pPr>
            <w:r w:rsidRPr="00516676">
              <w:t>§84 упр.15</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r w:rsidRPr="00516676">
              <w:t>Интернет сайт «Классная физика»</w:t>
            </w:r>
          </w:p>
        </w:tc>
        <w:tc>
          <w:tcPr>
            <w:tcW w:w="1557" w:type="dxa"/>
            <w:gridSpan w:val="2"/>
          </w:tcPr>
          <w:p w:rsidR="005B4EFA" w:rsidRPr="00516676" w:rsidRDefault="00716415" w:rsidP="00911A66">
            <w:pPr>
              <w:pStyle w:val="a4"/>
              <w:jc w:val="center"/>
            </w:pPr>
            <w:r>
              <w:t>19.03</w:t>
            </w:r>
          </w:p>
        </w:tc>
        <w:tc>
          <w:tcPr>
            <w:tcW w:w="1709" w:type="dxa"/>
            <w:gridSpan w:val="2"/>
          </w:tcPr>
          <w:p w:rsidR="005B4EFA" w:rsidRPr="00516676" w:rsidRDefault="005B4EFA" w:rsidP="001825F2">
            <w:pPr>
              <w:pStyle w:val="a4"/>
            </w:pPr>
          </w:p>
        </w:tc>
      </w:tr>
      <w:tr w:rsidR="005B4EFA" w:rsidRPr="00516676" w:rsidTr="00716415">
        <w:trPr>
          <w:trHeight w:val="571"/>
        </w:trPr>
        <w:tc>
          <w:tcPr>
            <w:tcW w:w="815" w:type="dxa"/>
            <w:gridSpan w:val="2"/>
          </w:tcPr>
          <w:p w:rsidR="005B4EFA" w:rsidRPr="00516676" w:rsidRDefault="000459D5" w:rsidP="000459D5">
            <w:pPr>
              <w:pStyle w:val="a4"/>
              <w:jc w:val="center"/>
            </w:pPr>
            <w:r>
              <w:t>80</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Тест</w:t>
            </w:r>
          </w:p>
        </w:tc>
        <w:tc>
          <w:tcPr>
            <w:tcW w:w="2265" w:type="dxa"/>
          </w:tcPr>
          <w:p w:rsidR="005B4EFA" w:rsidRPr="00516676" w:rsidRDefault="005B4EFA" w:rsidP="001825F2">
            <w:pPr>
              <w:pStyle w:val="a4"/>
            </w:pPr>
          </w:p>
        </w:tc>
        <w:tc>
          <w:tcPr>
            <w:tcW w:w="1557" w:type="dxa"/>
            <w:gridSpan w:val="2"/>
          </w:tcPr>
          <w:p w:rsidR="005B4EFA" w:rsidRPr="00516676" w:rsidRDefault="00716415" w:rsidP="00911A66">
            <w:pPr>
              <w:pStyle w:val="a4"/>
              <w:jc w:val="center"/>
            </w:pPr>
            <w:r>
              <w:t>02.04</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81</w:t>
            </w:r>
          </w:p>
        </w:tc>
        <w:tc>
          <w:tcPr>
            <w:tcW w:w="3952" w:type="dxa"/>
          </w:tcPr>
          <w:p w:rsidR="005B4EFA" w:rsidRPr="00516676" w:rsidRDefault="005B4EFA" w:rsidP="001825F2">
            <w:pPr>
              <w:pStyle w:val="a4"/>
            </w:pPr>
            <w:r w:rsidRPr="00516676">
              <w:t>Повторительно-обобщающий урок. Подготовка к контрольной работе.</w:t>
            </w:r>
          </w:p>
        </w:tc>
        <w:tc>
          <w:tcPr>
            <w:tcW w:w="1844" w:type="dxa"/>
            <w:gridSpan w:val="2"/>
          </w:tcPr>
          <w:p w:rsidR="005B4EFA" w:rsidRPr="00516676" w:rsidRDefault="005B4EFA" w:rsidP="001825F2">
            <w:pPr>
              <w:pStyle w:val="a4"/>
            </w:pPr>
            <w:r w:rsidRPr="00516676">
              <w:t>Упр.15</w:t>
            </w:r>
          </w:p>
        </w:tc>
        <w:tc>
          <w:tcPr>
            <w:tcW w:w="1858" w:type="dxa"/>
            <w:gridSpan w:val="2"/>
          </w:tcPr>
          <w:p w:rsidR="005B4EFA" w:rsidRPr="00516676" w:rsidRDefault="005B4EFA" w:rsidP="001825F2">
            <w:pPr>
              <w:pStyle w:val="a4"/>
            </w:pPr>
          </w:p>
        </w:tc>
        <w:tc>
          <w:tcPr>
            <w:tcW w:w="2265" w:type="dxa"/>
          </w:tcPr>
          <w:p w:rsidR="005B4EFA" w:rsidRPr="00516676" w:rsidRDefault="005B4EFA" w:rsidP="001825F2">
            <w:pPr>
              <w:pStyle w:val="a4"/>
            </w:pPr>
          </w:p>
        </w:tc>
        <w:tc>
          <w:tcPr>
            <w:tcW w:w="1557" w:type="dxa"/>
            <w:gridSpan w:val="2"/>
          </w:tcPr>
          <w:p w:rsidR="005B4EFA" w:rsidRPr="00516676" w:rsidRDefault="00716415" w:rsidP="00911A66">
            <w:pPr>
              <w:pStyle w:val="a4"/>
              <w:jc w:val="center"/>
            </w:pPr>
            <w:r>
              <w:t>02.04</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82</w:t>
            </w:r>
          </w:p>
        </w:tc>
        <w:tc>
          <w:tcPr>
            <w:tcW w:w="3952" w:type="dxa"/>
          </w:tcPr>
          <w:p w:rsidR="005B4EFA" w:rsidRPr="00516676" w:rsidRDefault="005B4EFA" w:rsidP="001825F2">
            <w:pPr>
              <w:pStyle w:val="a4"/>
            </w:pPr>
            <w:r w:rsidRPr="00516676">
              <w:t>Контрольная работа №5</w:t>
            </w:r>
          </w:p>
        </w:tc>
        <w:tc>
          <w:tcPr>
            <w:tcW w:w="1844" w:type="dxa"/>
            <w:gridSpan w:val="2"/>
          </w:tcPr>
          <w:p w:rsidR="005B4EFA" w:rsidRPr="00516676" w:rsidRDefault="005B4EFA" w:rsidP="001825F2">
            <w:pPr>
              <w:pStyle w:val="a4"/>
            </w:pPr>
          </w:p>
        </w:tc>
        <w:tc>
          <w:tcPr>
            <w:tcW w:w="1858" w:type="dxa"/>
            <w:gridSpan w:val="2"/>
          </w:tcPr>
          <w:p w:rsidR="005B4EFA" w:rsidRPr="00516676" w:rsidRDefault="005B4EFA" w:rsidP="001825F2">
            <w:pPr>
              <w:pStyle w:val="a4"/>
            </w:pPr>
            <w:r w:rsidRPr="00516676">
              <w:t>Контрольная работа</w:t>
            </w:r>
          </w:p>
        </w:tc>
        <w:tc>
          <w:tcPr>
            <w:tcW w:w="2265" w:type="dxa"/>
          </w:tcPr>
          <w:p w:rsidR="005B4EFA" w:rsidRPr="00516676" w:rsidRDefault="005B4EFA" w:rsidP="001825F2">
            <w:pPr>
              <w:pStyle w:val="a4"/>
            </w:pPr>
          </w:p>
        </w:tc>
        <w:tc>
          <w:tcPr>
            <w:tcW w:w="1557" w:type="dxa"/>
            <w:gridSpan w:val="2"/>
          </w:tcPr>
          <w:p w:rsidR="005B4EFA" w:rsidRPr="00516676" w:rsidRDefault="00716415" w:rsidP="00911A66">
            <w:pPr>
              <w:pStyle w:val="a4"/>
              <w:jc w:val="center"/>
            </w:pPr>
            <w:r>
              <w:t>07.04</w:t>
            </w:r>
          </w:p>
        </w:tc>
        <w:tc>
          <w:tcPr>
            <w:tcW w:w="1709" w:type="dxa"/>
            <w:gridSpan w:val="2"/>
          </w:tcPr>
          <w:p w:rsidR="005B4EFA" w:rsidRPr="00516676" w:rsidRDefault="005B4EFA" w:rsidP="001825F2">
            <w:pPr>
              <w:pStyle w:val="a4"/>
            </w:pPr>
          </w:p>
        </w:tc>
      </w:tr>
      <w:tr w:rsidR="005B4EFA" w:rsidRPr="00516676" w:rsidTr="001825F2">
        <w:tc>
          <w:tcPr>
            <w:tcW w:w="14000" w:type="dxa"/>
            <w:gridSpan w:val="12"/>
          </w:tcPr>
          <w:p w:rsidR="005B4EFA" w:rsidRPr="000459D5" w:rsidRDefault="005B4EFA" w:rsidP="000459D5">
            <w:pPr>
              <w:pStyle w:val="a4"/>
              <w:jc w:val="center"/>
              <w:rPr>
                <w:b/>
                <w:sz w:val="32"/>
                <w:szCs w:val="32"/>
              </w:rPr>
            </w:pPr>
            <w:r w:rsidRPr="000459D5">
              <w:rPr>
                <w:b/>
                <w:sz w:val="32"/>
                <w:szCs w:val="32"/>
              </w:rPr>
              <w:t>Ос</w:t>
            </w:r>
            <w:r w:rsidR="007076AD">
              <w:rPr>
                <w:b/>
                <w:sz w:val="32"/>
                <w:szCs w:val="32"/>
              </w:rPr>
              <w:t>новы электродинамики – 20</w:t>
            </w:r>
            <w:r w:rsidR="000459D5" w:rsidRPr="000459D5">
              <w:rPr>
                <w:b/>
                <w:sz w:val="32"/>
                <w:szCs w:val="32"/>
              </w:rPr>
              <w:t xml:space="preserve"> часов</w:t>
            </w:r>
          </w:p>
        </w:tc>
      </w:tr>
      <w:tr w:rsidR="005B4EFA" w:rsidRPr="00516676" w:rsidTr="00716415">
        <w:tc>
          <w:tcPr>
            <w:tcW w:w="815" w:type="dxa"/>
            <w:gridSpan w:val="2"/>
          </w:tcPr>
          <w:p w:rsidR="005B4EFA" w:rsidRPr="00516676" w:rsidRDefault="000459D5" w:rsidP="000459D5">
            <w:pPr>
              <w:pStyle w:val="a4"/>
              <w:jc w:val="center"/>
            </w:pPr>
            <w:r>
              <w:t>83</w:t>
            </w:r>
          </w:p>
        </w:tc>
        <w:tc>
          <w:tcPr>
            <w:tcW w:w="3952" w:type="dxa"/>
          </w:tcPr>
          <w:p w:rsidR="005B4EFA" w:rsidRPr="00516676" w:rsidRDefault="005B4EFA" w:rsidP="001825F2">
            <w:pPr>
              <w:pStyle w:val="a4"/>
            </w:pPr>
            <w:r w:rsidRPr="00516676">
              <w:t>Электрический заряд. Электризация тел. Закон сохранения электрического заряда.</w:t>
            </w:r>
          </w:p>
        </w:tc>
        <w:tc>
          <w:tcPr>
            <w:tcW w:w="1844" w:type="dxa"/>
            <w:gridSpan w:val="2"/>
          </w:tcPr>
          <w:p w:rsidR="005B4EFA" w:rsidRPr="00516676" w:rsidRDefault="005B4EFA" w:rsidP="001825F2">
            <w:pPr>
              <w:pStyle w:val="a4"/>
            </w:pPr>
            <w:r w:rsidRPr="00516676">
              <w:t>§85-88</w:t>
            </w:r>
          </w:p>
        </w:tc>
        <w:tc>
          <w:tcPr>
            <w:tcW w:w="1564" w:type="dxa"/>
          </w:tcPr>
          <w:p w:rsidR="005B4EFA" w:rsidRPr="00516676" w:rsidRDefault="005B4EFA" w:rsidP="001825F2">
            <w:pPr>
              <w:pStyle w:val="a4"/>
            </w:pPr>
          </w:p>
        </w:tc>
        <w:tc>
          <w:tcPr>
            <w:tcW w:w="2559" w:type="dxa"/>
            <w:gridSpan w:val="2"/>
          </w:tcPr>
          <w:p w:rsidR="005B4EFA" w:rsidRPr="00516676" w:rsidRDefault="005B4EFA" w:rsidP="001825F2">
            <w:pPr>
              <w:pStyle w:val="a4"/>
            </w:pPr>
            <w:r w:rsidRPr="00516676">
              <w:t>М/М презентация</w:t>
            </w:r>
          </w:p>
        </w:tc>
        <w:tc>
          <w:tcPr>
            <w:tcW w:w="1557" w:type="dxa"/>
            <w:gridSpan w:val="2"/>
          </w:tcPr>
          <w:p w:rsidR="005B4EFA" w:rsidRPr="00516676" w:rsidRDefault="00716415" w:rsidP="00716415">
            <w:pPr>
              <w:pStyle w:val="a4"/>
              <w:jc w:val="center"/>
            </w:pPr>
            <w:r>
              <w:t>09.04</w:t>
            </w:r>
          </w:p>
        </w:tc>
        <w:tc>
          <w:tcPr>
            <w:tcW w:w="1709" w:type="dxa"/>
            <w:gridSpan w:val="2"/>
          </w:tcPr>
          <w:p w:rsidR="005B4EFA" w:rsidRPr="00516676" w:rsidRDefault="005B4EFA" w:rsidP="001825F2">
            <w:pPr>
              <w:pStyle w:val="a4"/>
            </w:pPr>
          </w:p>
        </w:tc>
      </w:tr>
      <w:tr w:rsidR="00911A66" w:rsidRPr="00516676" w:rsidTr="00716415">
        <w:trPr>
          <w:trHeight w:val="547"/>
        </w:trPr>
        <w:tc>
          <w:tcPr>
            <w:tcW w:w="815" w:type="dxa"/>
            <w:gridSpan w:val="2"/>
          </w:tcPr>
          <w:p w:rsidR="00911A66" w:rsidRPr="00516676" w:rsidRDefault="000459D5" w:rsidP="000459D5">
            <w:pPr>
              <w:pStyle w:val="a4"/>
              <w:jc w:val="center"/>
            </w:pPr>
            <w:r>
              <w:t>84</w:t>
            </w:r>
          </w:p>
        </w:tc>
        <w:tc>
          <w:tcPr>
            <w:tcW w:w="3952" w:type="dxa"/>
          </w:tcPr>
          <w:p w:rsidR="00911A66" w:rsidRPr="00516676" w:rsidRDefault="000459D5" w:rsidP="00317E92">
            <w:pPr>
              <w:pStyle w:val="a4"/>
            </w:pPr>
            <w:r>
              <w:t xml:space="preserve">Закон Кулона. </w:t>
            </w:r>
            <w:r w:rsidR="00911A66" w:rsidRPr="00516676">
              <w:t>Решение задач.</w:t>
            </w:r>
          </w:p>
        </w:tc>
        <w:tc>
          <w:tcPr>
            <w:tcW w:w="1844" w:type="dxa"/>
            <w:gridSpan w:val="2"/>
          </w:tcPr>
          <w:p w:rsidR="00911A66" w:rsidRPr="00516676" w:rsidRDefault="00911A66" w:rsidP="001825F2">
            <w:pPr>
              <w:pStyle w:val="a4"/>
            </w:pPr>
            <w:r w:rsidRPr="00516676">
              <w:t>§89,90 упр.16(2)</w:t>
            </w:r>
          </w:p>
          <w:p w:rsidR="00911A66" w:rsidRPr="00516676" w:rsidRDefault="00911A66" w:rsidP="007D6480">
            <w:pPr>
              <w:pStyle w:val="a4"/>
            </w:pPr>
          </w:p>
        </w:tc>
        <w:tc>
          <w:tcPr>
            <w:tcW w:w="1564" w:type="dxa"/>
          </w:tcPr>
          <w:p w:rsidR="00911A66" w:rsidRPr="00516676" w:rsidRDefault="00911A66" w:rsidP="001825F2">
            <w:pPr>
              <w:pStyle w:val="a4"/>
            </w:pPr>
            <w:r w:rsidRPr="00516676">
              <w:t>Решение задач</w:t>
            </w:r>
          </w:p>
        </w:tc>
        <w:tc>
          <w:tcPr>
            <w:tcW w:w="2559" w:type="dxa"/>
            <w:gridSpan w:val="2"/>
          </w:tcPr>
          <w:p w:rsidR="00911A66" w:rsidRPr="00516676" w:rsidRDefault="00911A66" w:rsidP="001825F2">
            <w:pPr>
              <w:pStyle w:val="a4"/>
            </w:pPr>
            <w:r w:rsidRPr="00516676">
              <w:t>М/М презентация</w:t>
            </w:r>
          </w:p>
        </w:tc>
        <w:tc>
          <w:tcPr>
            <w:tcW w:w="1557" w:type="dxa"/>
            <w:gridSpan w:val="2"/>
          </w:tcPr>
          <w:p w:rsidR="00911A66" w:rsidRPr="00516676" w:rsidRDefault="00716415" w:rsidP="00716415">
            <w:pPr>
              <w:pStyle w:val="a4"/>
              <w:jc w:val="center"/>
            </w:pPr>
            <w:r>
              <w:t>09.04</w:t>
            </w:r>
          </w:p>
        </w:tc>
        <w:tc>
          <w:tcPr>
            <w:tcW w:w="1709" w:type="dxa"/>
            <w:gridSpan w:val="2"/>
          </w:tcPr>
          <w:p w:rsidR="00911A66" w:rsidRPr="00516676" w:rsidRDefault="00911A66" w:rsidP="001825F2">
            <w:pPr>
              <w:pStyle w:val="a4"/>
            </w:pPr>
          </w:p>
        </w:tc>
      </w:tr>
      <w:tr w:rsidR="005B4EFA" w:rsidRPr="00516676" w:rsidTr="00716415">
        <w:tc>
          <w:tcPr>
            <w:tcW w:w="815" w:type="dxa"/>
            <w:gridSpan w:val="2"/>
          </w:tcPr>
          <w:p w:rsidR="005B4EFA" w:rsidRPr="00516676" w:rsidRDefault="000459D5" w:rsidP="000459D5">
            <w:pPr>
              <w:pStyle w:val="a4"/>
              <w:jc w:val="center"/>
            </w:pPr>
            <w:r>
              <w:t>85</w:t>
            </w:r>
          </w:p>
        </w:tc>
        <w:tc>
          <w:tcPr>
            <w:tcW w:w="3952" w:type="dxa"/>
          </w:tcPr>
          <w:p w:rsidR="005B4EFA" w:rsidRPr="00516676" w:rsidRDefault="005B4EFA" w:rsidP="001825F2">
            <w:pPr>
              <w:pStyle w:val="a4"/>
            </w:pPr>
            <w:r w:rsidRPr="00516676">
              <w:t>Близкодействие и действие на расстоянии. Электрическое поле. Решение задач.</w:t>
            </w:r>
          </w:p>
        </w:tc>
        <w:tc>
          <w:tcPr>
            <w:tcW w:w="1844" w:type="dxa"/>
            <w:gridSpan w:val="2"/>
          </w:tcPr>
          <w:p w:rsidR="005B4EFA" w:rsidRPr="00516676" w:rsidRDefault="005B4EFA" w:rsidP="001825F2">
            <w:pPr>
              <w:pStyle w:val="a4"/>
            </w:pPr>
            <w:r w:rsidRPr="00516676">
              <w:t>§91,92 упр.16</w:t>
            </w:r>
          </w:p>
        </w:tc>
        <w:tc>
          <w:tcPr>
            <w:tcW w:w="1564" w:type="dxa"/>
          </w:tcPr>
          <w:p w:rsidR="005B4EFA" w:rsidRPr="00516676" w:rsidRDefault="005B4EFA" w:rsidP="001825F2">
            <w:pPr>
              <w:pStyle w:val="a4"/>
            </w:pP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14.04</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86</w:t>
            </w:r>
          </w:p>
        </w:tc>
        <w:tc>
          <w:tcPr>
            <w:tcW w:w="3952" w:type="dxa"/>
          </w:tcPr>
          <w:p w:rsidR="005B4EFA" w:rsidRPr="00516676" w:rsidRDefault="005B4EFA" w:rsidP="001825F2">
            <w:pPr>
              <w:pStyle w:val="a4"/>
            </w:pPr>
            <w:r w:rsidRPr="00516676">
              <w:t>Напряженность электрического поля. Принцип суперпозиции полей.</w:t>
            </w:r>
          </w:p>
        </w:tc>
        <w:tc>
          <w:tcPr>
            <w:tcW w:w="1844" w:type="dxa"/>
            <w:gridSpan w:val="2"/>
          </w:tcPr>
          <w:p w:rsidR="005B4EFA" w:rsidRPr="00516676" w:rsidRDefault="005B4EFA" w:rsidP="001825F2">
            <w:pPr>
              <w:pStyle w:val="a4"/>
            </w:pPr>
            <w:r w:rsidRPr="00516676">
              <w:t>§93,94</w:t>
            </w:r>
          </w:p>
        </w:tc>
        <w:tc>
          <w:tcPr>
            <w:tcW w:w="1564" w:type="dxa"/>
          </w:tcPr>
          <w:p w:rsidR="005B4EFA" w:rsidRPr="00516676" w:rsidRDefault="005B4EFA" w:rsidP="001825F2">
            <w:pPr>
              <w:pStyle w:val="a4"/>
            </w:pPr>
            <w:r w:rsidRPr="00516676">
              <w:t>Тест</w:t>
            </w: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16.04</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87</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r w:rsidRPr="00516676">
              <w:t>Упр.16</w:t>
            </w:r>
          </w:p>
        </w:tc>
        <w:tc>
          <w:tcPr>
            <w:tcW w:w="1564" w:type="dxa"/>
          </w:tcPr>
          <w:p w:rsidR="005B4EFA" w:rsidRPr="00516676" w:rsidRDefault="005B4EFA" w:rsidP="001825F2">
            <w:pPr>
              <w:pStyle w:val="a4"/>
            </w:pP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16.04</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0459D5" w:rsidP="000459D5">
            <w:pPr>
              <w:pStyle w:val="a4"/>
              <w:jc w:val="center"/>
            </w:pPr>
            <w:r>
              <w:t>88</w:t>
            </w:r>
          </w:p>
        </w:tc>
        <w:tc>
          <w:tcPr>
            <w:tcW w:w="3952" w:type="dxa"/>
          </w:tcPr>
          <w:p w:rsidR="005B4EFA" w:rsidRPr="00516676" w:rsidRDefault="005B4EFA" w:rsidP="001825F2">
            <w:pPr>
              <w:pStyle w:val="a4"/>
            </w:pPr>
            <w:r w:rsidRPr="00516676">
              <w:t>Проводники и диэлектрики в электростатическом поле.</w:t>
            </w:r>
          </w:p>
        </w:tc>
        <w:tc>
          <w:tcPr>
            <w:tcW w:w="1844" w:type="dxa"/>
            <w:gridSpan w:val="2"/>
          </w:tcPr>
          <w:p w:rsidR="005B4EFA" w:rsidRPr="00516676" w:rsidRDefault="005B4EFA" w:rsidP="001825F2">
            <w:pPr>
              <w:pStyle w:val="a4"/>
            </w:pPr>
            <w:r w:rsidRPr="00516676">
              <w:t>§95,96,97</w:t>
            </w:r>
          </w:p>
        </w:tc>
        <w:tc>
          <w:tcPr>
            <w:tcW w:w="1564" w:type="dxa"/>
          </w:tcPr>
          <w:p w:rsidR="005B4EFA" w:rsidRPr="00516676" w:rsidRDefault="005B4EFA" w:rsidP="001825F2">
            <w:pPr>
              <w:pStyle w:val="a4"/>
            </w:pPr>
            <w:r w:rsidRPr="00516676">
              <w:t>Проверочная работа</w:t>
            </w:r>
          </w:p>
        </w:tc>
        <w:tc>
          <w:tcPr>
            <w:tcW w:w="2559" w:type="dxa"/>
            <w:gridSpan w:val="2"/>
          </w:tcPr>
          <w:p w:rsidR="005B4EFA" w:rsidRPr="00516676" w:rsidRDefault="005B4EFA" w:rsidP="001825F2">
            <w:pPr>
              <w:pStyle w:val="a4"/>
            </w:pPr>
            <w:r w:rsidRPr="00516676">
              <w:t>М/М презентация</w:t>
            </w:r>
          </w:p>
        </w:tc>
        <w:tc>
          <w:tcPr>
            <w:tcW w:w="1557" w:type="dxa"/>
            <w:gridSpan w:val="2"/>
          </w:tcPr>
          <w:p w:rsidR="005B4EFA" w:rsidRPr="00516676" w:rsidRDefault="00716415" w:rsidP="00716415">
            <w:pPr>
              <w:pStyle w:val="a4"/>
              <w:jc w:val="center"/>
            </w:pPr>
            <w:r>
              <w:t>21.04</w:t>
            </w:r>
          </w:p>
        </w:tc>
        <w:tc>
          <w:tcPr>
            <w:tcW w:w="1709" w:type="dxa"/>
            <w:gridSpan w:val="2"/>
          </w:tcPr>
          <w:p w:rsidR="005B4EFA" w:rsidRPr="00516676" w:rsidRDefault="005B4EFA" w:rsidP="001825F2">
            <w:pPr>
              <w:pStyle w:val="a4"/>
            </w:pPr>
          </w:p>
        </w:tc>
      </w:tr>
      <w:tr w:rsidR="000459D5" w:rsidRPr="00516676" w:rsidTr="00716415">
        <w:trPr>
          <w:trHeight w:val="1074"/>
        </w:trPr>
        <w:tc>
          <w:tcPr>
            <w:tcW w:w="815" w:type="dxa"/>
            <w:gridSpan w:val="2"/>
          </w:tcPr>
          <w:p w:rsidR="000459D5" w:rsidRPr="00516676" w:rsidRDefault="000459D5" w:rsidP="000459D5">
            <w:pPr>
              <w:pStyle w:val="a4"/>
              <w:jc w:val="center"/>
            </w:pPr>
            <w:r>
              <w:t>89</w:t>
            </w:r>
          </w:p>
        </w:tc>
        <w:tc>
          <w:tcPr>
            <w:tcW w:w="3952" w:type="dxa"/>
          </w:tcPr>
          <w:p w:rsidR="000459D5" w:rsidRPr="00516676" w:rsidRDefault="000459D5" w:rsidP="001825F2">
            <w:pPr>
              <w:pStyle w:val="a4"/>
            </w:pPr>
            <w:r w:rsidRPr="00516676">
              <w:t>Потенциал и разность потенциалов.</w:t>
            </w:r>
          </w:p>
          <w:p w:rsidR="000459D5" w:rsidRPr="00516676" w:rsidRDefault="000459D5" w:rsidP="001B0397">
            <w:pPr>
              <w:pStyle w:val="a4"/>
            </w:pPr>
            <w:r w:rsidRPr="00516676">
              <w:t>Связь между напряженностью электростатического поля и разностью потенциалов.</w:t>
            </w:r>
          </w:p>
        </w:tc>
        <w:tc>
          <w:tcPr>
            <w:tcW w:w="1844" w:type="dxa"/>
            <w:gridSpan w:val="2"/>
          </w:tcPr>
          <w:p w:rsidR="000459D5" w:rsidRPr="00516676" w:rsidRDefault="000459D5" w:rsidP="001825F2">
            <w:pPr>
              <w:pStyle w:val="a4"/>
            </w:pPr>
            <w:r w:rsidRPr="00516676">
              <w:t>§98,99 упр.17(3)</w:t>
            </w:r>
          </w:p>
          <w:p w:rsidR="000459D5" w:rsidRPr="00516676" w:rsidRDefault="000459D5" w:rsidP="00774662">
            <w:pPr>
              <w:pStyle w:val="a4"/>
            </w:pPr>
            <w:r w:rsidRPr="00516676">
              <w:t>§100 упр.17(8,9)</w:t>
            </w:r>
          </w:p>
        </w:tc>
        <w:tc>
          <w:tcPr>
            <w:tcW w:w="1564" w:type="dxa"/>
          </w:tcPr>
          <w:p w:rsidR="000459D5" w:rsidRPr="00516676" w:rsidRDefault="000459D5" w:rsidP="001825F2">
            <w:pPr>
              <w:pStyle w:val="a4"/>
            </w:pPr>
          </w:p>
        </w:tc>
        <w:tc>
          <w:tcPr>
            <w:tcW w:w="2559" w:type="dxa"/>
            <w:gridSpan w:val="2"/>
          </w:tcPr>
          <w:p w:rsidR="000459D5" w:rsidRPr="00516676" w:rsidRDefault="000459D5" w:rsidP="001825F2">
            <w:pPr>
              <w:pStyle w:val="a4"/>
            </w:pPr>
          </w:p>
        </w:tc>
        <w:tc>
          <w:tcPr>
            <w:tcW w:w="1557" w:type="dxa"/>
            <w:gridSpan w:val="2"/>
          </w:tcPr>
          <w:p w:rsidR="000459D5" w:rsidRPr="00516676" w:rsidRDefault="00716415" w:rsidP="00716415">
            <w:pPr>
              <w:pStyle w:val="a4"/>
              <w:jc w:val="center"/>
            </w:pPr>
            <w:r>
              <w:t>23.04</w:t>
            </w:r>
          </w:p>
        </w:tc>
        <w:tc>
          <w:tcPr>
            <w:tcW w:w="1709" w:type="dxa"/>
            <w:gridSpan w:val="2"/>
          </w:tcPr>
          <w:p w:rsidR="000459D5" w:rsidRPr="00516676" w:rsidRDefault="000459D5" w:rsidP="001825F2">
            <w:pPr>
              <w:pStyle w:val="a4"/>
            </w:pPr>
          </w:p>
        </w:tc>
      </w:tr>
      <w:tr w:rsidR="000459D5" w:rsidRPr="00516676" w:rsidTr="00716415">
        <w:trPr>
          <w:trHeight w:val="806"/>
        </w:trPr>
        <w:tc>
          <w:tcPr>
            <w:tcW w:w="815" w:type="dxa"/>
            <w:gridSpan w:val="2"/>
          </w:tcPr>
          <w:p w:rsidR="000459D5" w:rsidRPr="00516676" w:rsidRDefault="000459D5" w:rsidP="000459D5">
            <w:pPr>
              <w:pStyle w:val="a4"/>
              <w:jc w:val="center"/>
            </w:pPr>
            <w:r>
              <w:t>90</w:t>
            </w:r>
          </w:p>
        </w:tc>
        <w:tc>
          <w:tcPr>
            <w:tcW w:w="3952" w:type="dxa"/>
          </w:tcPr>
          <w:p w:rsidR="000459D5" w:rsidRPr="00516676" w:rsidRDefault="000459D5" w:rsidP="001825F2">
            <w:pPr>
              <w:pStyle w:val="a4"/>
            </w:pPr>
            <w:r w:rsidRPr="00516676">
              <w:t>Электроемкость. Конденсаторы. Энергия конденсатора.</w:t>
            </w:r>
          </w:p>
          <w:p w:rsidR="000459D5" w:rsidRPr="00516676" w:rsidRDefault="000459D5" w:rsidP="00F874E3">
            <w:pPr>
              <w:pStyle w:val="a4"/>
            </w:pPr>
            <w:r w:rsidRPr="00516676">
              <w:t>Решение задач.</w:t>
            </w:r>
          </w:p>
        </w:tc>
        <w:tc>
          <w:tcPr>
            <w:tcW w:w="1844" w:type="dxa"/>
            <w:gridSpan w:val="2"/>
          </w:tcPr>
          <w:p w:rsidR="000459D5" w:rsidRPr="00516676" w:rsidRDefault="000459D5" w:rsidP="001825F2">
            <w:pPr>
              <w:pStyle w:val="a4"/>
            </w:pPr>
            <w:r w:rsidRPr="00516676">
              <w:t>§101-103</w:t>
            </w:r>
          </w:p>
          <w:p w:rsidR="000459D5" w:rsidRPr="00516676" w:rsidRDefault="000459D5" w:rsidP="005F4840">
            <w:pPr>
              <w:pStyle w:val="a4"/>
            </w:pPr>
            <w:r w:rsidRPr="00516676">
              <w:t>Упр.18</w:t>
            </w:r>
          </w:p>
        </w:tc>
        <w:tc>
          <w:tcPr>
            <w:tcW w:w="1564" w:type="dxa"/>
          </w:tcPr>
          <w:p w:rsidR="000459D5" w:rsidRPr="00516676" w:rsidRDefault="000459D5" w:rsidP="001825F2">
            <w:pPr>
              <w:pStyle w:val="a4"/>
            </w:pPr>
            <w:r w:rsidRPr="00516676">
              <w:t>Тест</w:t>
            </w:r>
          </w:p>
        </w:tc>
        <w:tc>
          <w:tcPr>
            <w:tcW w:w="2559" w:type="dxa"/>
            <w:gridSpan w:val="2"/>
          </w:tcPr>
          <w:p w:rsidR="000459D5" w:rsidRPr="00516676" w:rsidRDefault="000459D5" w:rsidP="001825F2">
            <w:pPr>
              <w:pStyle w:val="a4"/>
            </w:pPr>
            <w:r w:rsidRPr="00516676">
              <w:t>М/М презентация</w:t>
            </w:r>
          </w:p>
        </w:tc>
        <w:tc>
          <w:tcPr>
            <w:tcW w:w="1557" w:type="dxa"/>
            <w:gridSpan w:val="2"/>
          </w:tcPr>
          <w:p w:rsidR="000459D5" w:rsidRPr="00516676" w:rsidRDefault="00716415" w:rsidP="00716415">
            <w:pPr>
              <w:pStyle w:val="a4"/>
              <w:jc w:val="center"/>
            </w:pPr>
            <w:r>
              <w:t>23.04</w:t>
            </w:r>
          </w:p>
        </w:tc>
        <w:tc>
          <w:tcPr>
            <w:tcW w:w="1709" w:type="dxa"/>
            <w:gridSpan w:val="2"/>
          </w:tcPr>
          <w:p w:rsidR="000459D5" w:rsidRPr="00516676" w:rsidRDefault="000459D5" w:rsidP="001825F2">
            <w:pPr>
              <w:pStyle w:val="a4"/>
            </w:pPr>
          </w:p>
        </w:tc>
      </w:tr>
      <w:tr w:rsidR="005B4EFA" w:rsidRPr="00516676" w:rsidTr="00716415">
        <w:tc>
          <w:tcPr>
            <w:tcW w:w="815" w:type="dxa"/>
            <w:gridSpan w:val="2"/>
          </w:tcPr>
          <w:p w:rsidR="005B4EFA" w:rsidRPr="00516676" w:rsidRDefault="000459D5" w:rsidP="000459D5">
            <w:pPr>
              <w:pStyle w:val="a4"/>
              <w:jc w:val="center"/>
            </w:pPr>
            <w:r>
              <w:t>91</w:t>
            </w:r>
          </w:p>
        </w:tc>
        <w:tc>
          <w:tcPr>
            <w:tcW w:w="3952" w:type="dxa"/>
          </w:tcPr>
          <w:p w:rsidR="005B4EFA" w:rsidRPr="00516676" w:rsidRDefault="005B4EFA" w:rsidP="001825F2">
            <w:pPr>
              <w:pStyle w:val="a4"/>
            </w:pPr>
            <w:r w:rsidRPr="00516676">
              <w:t>Контрольная работа №6</w:t>
            </w:r>
          </w:p>
        </w:tc>
        <w:tc>
          <w:tcPr>
            <w:tcW w:w="1844" w:type="dxa"/>
            <w:gridSpan w:val="2"/>
          </w:tcPr>
          <w:p w:rsidR="005B4EFA" w:rsidRPr="00516676" w:rsidRDefault="005B4EFA" w:rsidP="001825F2">
            <w:pPr>
              <w:pStyle w:val="a4"/>
            </w:pPr>
          </w:p>
        </w:tc>
        <w:tc>
          <w:tcPr>
            <w:tcW w:w="1564" w:type="dxa"/>
          </w:tcPr>
          <w:p w:rsidR="005B4EFA" w:rsidRPr="00516676" w:rsidRDefault="005B4EFA" w:rsidP="001825F2">
            <w:pPr>
              <w:pStyle w:val="a4"/>
            </w:pPr>
            <w:r w:rsidRPr="00516676">
              <w:t>Контрольная работа</w:t>
            </w: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28.04</w:t>
            </w:r>
          </w:p>
        </w:tc>
        <w:tc>
          <w:tcPr>
            <w:tcW w:w="1709" w:type="dxa"/>
            <w:gridSpan w:val="2"/>
          </w:tcPr>
          <w:p w:rsidR="005B4EFA" w:rsidRPr="00516676" w:rsidRDefault="005B4EFA" w:rsidP="001825F2">
            <w:pPr>
              <w:pStyle w:val="a4"/>
            </w:pPr>
          </w:p>
        </w:tc>
      </w:tr>
      <w:tr w:rsidR="000459D5" w:rsidRPr="00516676" w:rsidTr="00716415">
        <w:trPr>
          <w:trHeight w:val="1074"/>
        </w:trPr>
        <w:tc>
          <w:tcPr>
            <w:tcW w:w="815" w:type="dxa"/>
            <w:gridSpan w:val="2"/>
          </w:tcPr>
          <w:p w:rsidR="000459D5" w:rsidRPr="00516676" w:rsidRDefault="000459D5" w:rsidP="000459D5">
            <w:pPr>
              <w:pStyle w:val="a4"/>
              <w:jc w:val="center"/>
            </w:pPr>
            <w:r>
              <w:t>92</w:t>
            </w:r>
          </w:p>
          <w:p w:rsidR="000459D5" w:rsidRPr="00516676" w:rsidRDefault="000459D5" w:rsidP="0062167E">
            <w:pPr>
              <w:pStyle w:val="a4"/>
              <w:jc w:val="center"/>
            </w:pPr>
          </w:p>
        </w:tc>
        <w:tc>
          <w:tcPr>
            <w:tcW w:w="3952" w:type="dxa"/>
          </w:tcPr>
          <w:p w:rsidR="000459D5" w:rsidRPr="00516676" w:rsidRDefault="000459D5" w:rsidP="001825F2">
            <w:pPr>
              <w:pStyle w:val="a4"/>
            </w:pPr>
            <w:r w:rsidRPr="00516676">
              <w:t>Электрический ток, условия его существования.</w:t>
            </w:r>
          </w:p>
          <w:p w:rsidR="000459D5" w:rsidRPr="00516676" w:rsidRDefault="000459D5" w:rsidP="008456A3">
            <w:pPr>
              <w:pStyle w:val="a4"/>
            </w:pPr>
            <w:r w:rsidRPr="00516676">
              <w:t>Закон Ома для участка цепи. Сопротивление.</w:t>
            </w:r>
          </w:p>
        </w:tc>
        <w:tc>
          <w:tcPr>
            <w:tcW w:w="1844" w:type="dxa"/>
            <w:gridSpan w:val="2"/>
          </w:tcPr>
          <w:p w:rsidR="000459D5" w:rsidRPr="00516676" w:rsidRDefault="000459D5" w:rsidP="001825F2">
            <w:pPr>
              <w:pStyle w:val="a4"/>
            </w:pPr>
            <w:r w:rsidRPr="00516676">
              <w:t>§104,105 упр.19</w:t>
            </w:r>
          </w:p>
          <w:p w:rsidR="000459D5" w:rsidRPr="00516676" w:rsidRDefault="000459D5" w:rsidP="001940F6">
            <w:pPr>
              <w:pStyle w:val="a4"/>
            </w:pPr>
            <w:r w:rsidRPr="00516676">
              <w:t>§106 упр.19</w:t>
            </w:r>
          </w:p>
        </w:tc>
        <w:tc>
          <w:tcPr>
            <w:tcW w:w="1564" w:type="dxa"/>
          </w:tcPr>
          <w:p w:rsidR="000459D5" w:rsidRPr="00516676" w:rsidRDefault="000459D5" w:rsidP="008804F3">
            <w:pPr>
              <w:pStyle w:val="a4"/>
            </w:pPr>
            <w:r w:rsidRPr="00516676">
              <w:t>Решение задач</w:t>
            </w:r>
          </w:p>
        </w:tc>
        <w:tc>
          <w:tcPr>
            <w:tcW w:w="2559" w:type="dxa"/>
            <w:gridSpan w:val="2"/>
          </w:tcPr>
          <w:p w:rsidR="000459D5" w:rsidRPr="00516676" w:rsidRDefault="000459D5" w:rsidP="001825F2">
            <w:pPr>
              <w:pStyle w:val="a4"/>
            </w:pPr>
            <w:r w:rsidRPr="00516676">
              <w:t>ПО «Кирилл и Мефодий»</w:t>
            </w:r>
          </w:p>
        </w:tc>
        <w:tc>
          <w:tcPr>
            <w:tcW w:w="1557" w:type="dxa"/>
            <w:gridSpan w:val="2"/>
          </w:tcPr>
          <w:p w:rsidR="000459D5" w:rsidRPr="00516676" w:rsidRDefault="00716415" w:rsidP="00716415">
            <w:pPr>
              <w:pStyle w:val="a4"/>
              <w:jc w:val="center"/>
            </w:pPr>
            <w:r>
              <w:t>30.04</w:t>
            </w:r>
          </w:p>
        </w:tc>
        <w:tc>
          <w:tcPr>
            <w:tcW w:w="1709" w:type="dxa"/>
            <w:gridSpan w:val="2"/>
          </w:tcPr>
          <w:p w:rsidR="000459D5" w:rsidRPr="00516676" w:rsidRDefault="000459D5" w:rsidP="001825F2">
            <w:pPr>
              <w:pStyle w:val="a4"/>
            </w:pPr>
          </w:p>
        </w:tc>
      </w:tr>
      <w:tr w:rsidR="005B4EFA" w:rsidRPr="00516676" w:rsidTr="00716415">
        <w:tc>
          <w:tcPr>
            <w:tcW w:w="815" w:type="dxa"/>
            <w:gridSpan w:val="2"/>
          </w:tcPr>
          <w:p w:rsidR="005B4EFA" w:rsidRPr="00516676" w:rsidRDefault="000459D5" w:rsidP="000459D5">
            <w:pPr>
              <w:pStyle w:val="a4"/>
              <w:jc w:val="center"/>
            </w:pPr>
            <w:r>
              <w:t>93</w:t>
            </w:r>
          </w:p>
        </w:tc>
        <w:tc>
          <w:tcPr>
            <w:tcW w:w="3952" w:type="dxa"/>
          </w:tcPr>
          <w:p w:rsidR="005B4EFA" w:rsidRPr="00516676" w:rsidRDefault="005B4EFA" w:rsidP="001825F2">
            <w:pPr>
              <w:pStyle w:val="a4"/>
            </w:pPr>
            <w:r w:rsidRPr="00516676">
              <w:t>Электрические цепи с последовательным и параллельным соединениями проводников. Лабораторная работа №4 «Изучение последовательного и параллельного соединения проводников»</w:t>
            </w:r>
          </w:p>
        </w:tc>
        <w:tc>
          <w:tcPr>
            <w:tcW w:w="1844" w:type="dxa"/>
            <w:gridSpan w:val="2"/>
          </w:tcPr>
          <w:p w:rsidR="005B4EFA" w:rsidRPr="00516676" w:rsidRDefault="005B4EFA" w:rsidP="001825F2">
            <w:pPr>
              <w:pStyle w:val="a4"/>
            </w:pPr>
            <w:r w:rsidRPr="00516676">
              <w:t>§107 упр.19(4)</w:t>
            </w:r>
          </w:p>
        </w:tc>
        <w:tc>
          <w:tcPr>
            <w:tcW w:w="1564" w:type="dxa"/>
          </w:tcPr>
          <w:p w:rsidR="005B4EFA" w:rsidRPr="00516676" w:rsidRDefault="005B4EFA" w:rsidP="001825F2">
            <w:pPr>
              <w:pStyle w:val="a4"/>
            </w:pPr>
            <w:r w:rsidRPr="00516676">
              <w:t>Лабораторная работа</w:t>
            </w:r>
          </w:p>
        </w:tc>
        <w:tc>
          <w:tcPr>
            <w:tcW w:w="2559" w:type="dxa"/>
            <w:gridSpan w:val="2"/>
          </w:tcPr>
          <w:p w:rsidR="005B4EFA" w:rsidRPr="00516676" w:rsidRDefault="005B4EFA" w:rsidP="001825F2">
            <w:pPr>
              <w:pStyle w:val="a4"/>
            </w:pPr>
            <w:r w:rsidRPr="00516676">
              <w:t>Приборы</w:t>
            </w:r>
          </w:p>
        </w:tc>
        <w:tc>
          <w:tcPr>
            <w:tcW w:w="1557" w:type="dxa"/>
            <w:gridSpan w:val="2"/>
          </w:tcPr>
          <w:p w:rsidR="005B4EFA" w:rsidRPr="00516676" w:rsidRDefault="00716415" w:rsidP="00716415">
            <w:pPr>
              <w:pStyle w:val="a4"/>
              <w:jc w:val="center"/>
            </w:pPr>
            <w:r>
              <w:t>30.04</w:t>
            </w:r>
          </w:p>
        </w:tc>
        <w:tc>
          <w:tcPr>
            <w:tcW w:w="1709" w:type="dxa"/>
            <w:gridSpan w:val="2"/>
          </w:tcPr>
          <w:p w:rsidR="005B4EFA" w:rsidRPr="00516676" w:rsidRDefault="005B4EFA" w:rsidP="001825F2">
            <w:pPr>
              <w:pStyle w:val="a4"/>
            </w:pPr>
          </w:p>
        </w:tc>
      </w:tr>
      <w:tr w:rsidR="00EE3DAA" w:rsidRPr="00516676" w:rsidTr="00716415">
        <w:trPr>
          <w:trHeight w:val="1074"/>
        </w:trPr>
        <w:tc>
          <w:tcPr>
            <w:tcW w:w="815" w:type="dxa"/>
            <w:gridSpan w:val="2"/>
            <w:tcBorders>
              <w:top w:val="nil"/>
            </w:tcBorders>
          </w:tcPr>
          <w:p w:rsidR="00EE3DAA" w:rsidRPr="00516676" w:rsidRDefault="00EE3DAA" w:rsidP="00EE3DAA">
            <w:pPr>
              <w:pStyle w:val="a4"/>
              <w:jc w:val="center"/>
            </w:pPr>
            <w:r>
              <w:t>94</w:t>
            </w:r>
          </w:p>
        </w:tc>
        <w:tc>
          <w:tcPr>
            <w:tcW w:w="3952" w:type="dxa"/>
          </w:tcPr>
          <w:p w:rsidR="00EE3DAA" w:rsidRPr="00516676" w:rsidRDefault="00EE3DAA" w:rsidP="00B06916">
            <w:pPr>
              <w:pStyle w:val="a4"/>
            </w:pPr>
            <w:r w:rsidRPr="00516676">
              <w:t>Решение задач</w:t>
            </w:r>
            <w:r>
              <w:t xml:space="preserve">. </w:t>
            </w:r>
            <w:r w:rsidRPr="00516676">
              <w:t>Работа и мощность постоянного тока.</w:t>
            </w:r>
          </w:p>
          <w:p w:rsidR="00EE3DAA" w:rsidRPr="00516676" w:rsidRDefault="00EE3DAA" w:rsidP="00692A5B">
            <w:pPr>
              <w:pStyle w:val="a4"/>
            </w:pPr>
            <w:r w:rsidRPr="00516676">
              <w:t>ЭДС источника. Закон Ома для полной цепи.</w:t>
            </w:r>
          </w:p>
        </w:tc>
        <w:tc>
          <w:tcPr>
            <w:tcW w:w="1844" w:type="dxa"/>
            <w:gridSpan w:val="2"/>
          </w:tcPr>
          <w:p w:rsidR="00EE3DAA" w:rsidRPr="00516676" w:rsidRDefault="00EE3DAA" w:rsidP="001825F2">
            <w:pPr>
              <w:pStyle w:val="a4"/>
            </w:pPr>
            <w:r w:rsidRPr="00516676">
              <w:t>Упр.19</w:t>
            </w:r>
          </w:p>
          <w:p w:rsidR="00EE3DAA" w:rsidRPr="00516676" w:rsidRDefault="00EE3DAA" w:rsidP="001F7447">
            <w:pPr>
              <w:pStyle w:val="a4"/>
            </w:pPr>
            <w:r w:rsidRPr="00516676">
              <w:t>§108 упр.19</w:t>
            </w:r>
          </w:p>
          <w:p w:rsidR="00EE3DAA" w:rsidRPr="00516676" w:rsidRDefault="00EE3DAA" w:rsidP="00AE4B4E">
            <w:pPr>
              <w:pStyle w:val="a4"/>
            </w:pPr>
            <w:r w:rsidRPr="00516676">
              <w:t>§109,110 упр18(5,6)</w:t>
            </w:r>
          </w:p>
        </w:tc>
        <w:tc>
          <w:tcPr>
            <w:tcW w:w="1564" w:type="dxa"/>
          </w:tcPr>
          <w:p w:rsidR="00EE3DAA" w:rsidRPr="00516676" w:rsidRDefault="00EE3DAA" w:rsidP="00001845">
            <w:pPr>
              <w:pStyle w:val="a4"/>
            </w:pPr>
            <w:r w:rsidRPr="00516676">
              <w:t>Тест</w:t>
            </w:r>
          </w:p>
        </w:tc>
        <w:tc>
          <w:tcPr>
            <w:tcW w:w="2559" w:type="dxa"/>
            <w:gridSpan w:val="2"/>
          </w:tcPr>
          <w:p w:rsidR="00EE3DAA" w:rsidRPr="00516676" w:rsidRDefault="00EE3DAA" w:rsidP="00195DAC">
            <w:pPr>
              <w:pStyle w:val="a4"/>
            </w:pPr>
            <w:r w:rsidRPr="00516676">
              <w:t>М/М презентация</w:t>
            </w:r>
          </w:p>
        </w:tc>
        <w:tc>
          <w:tcPr>
            <w:tcW w:w="1557" w:type="dxa"/>
            <w:gridSpan w:val="2"/>
          </w:tcPr>
          <w:p w:rsidR="00EE3DAA" w:rsidRPr="00516676" w:rsidRDefault="00716415" w:rsidP="00716415">
            <w:pPr>
              <w:pStyle w:val="a4"/>
              <w:jc w:val="center"/>
            </w:pPr>
            <w:r>
              <w:t>05.05</w:t>
            </w:r>
          </w:p>
        </w:tc>
        <w:tc>
          <w:tcPr>
            <w:tcW w:w="1709" w:type="dxa"/>
            <w:gridSpan w:val="2"/>
          </w:tcPr>
          <w:p w:rsidR="00EE3DAA" w:rsidRPr="00516676" w:rsidRDefault="00EE3DAA" w:rsidP="001825F2">
            <w:pPr>
              <w:pStyle w:val="a4"/>
            </w:pPr>
          </w:p>
        </w:tc>
      </w:tr>
      <w:tr w:rsidR="005B4EFA" w:rsidRPr="00516676" w:rsidTr="00716415">
        <w:tc>
          <w:tcPr>
            <w:tcW w:w="815" w:type="dxa"/>
            <w:gridSpan w:val="2"/>
          </w:tcPr>
          <w:p w:rsidR="005B4EFA" w:rsidRPr="00516676" w:rsidRDefault="007076AD" w:rsidP="000459D5">
            <w:pPr>
              <w:pStyle w:val="a4"/>
              <w:jc w:val="center"/>
            </w:pPr>
            <w:r>
              <w:t>95</w:t>
            </w:r>
          </w:p>
        </w:tc>
        <w:tc>
          <w:tcPr>
            <w:tcW w:w="3952" w:type="dxa"/>
          </w:tcPr>
          <w:p w:rsidR="005B4EFA" w:rsidRPr="00516676" w:rsidRDefault="005B4EFA" w:rsidP="001825F2">
            <w:pPr>
              <w:pStyle w:val="a4"/>
            </w:pPr>
            <w:r w:rsidRPr="00516676">
              <w:t>Лабораторная работа №5 «Измерение ЭДС и внутреннего сопротивления источника тока»</w:t>
            </w:r>
          </w:p>
        </w:tc>
        <w:tc>
          <w:tcPr>
            <w:tcW w:w="1844" w:type="dxa"/>
            <w:gridSpan w:val="2"/>
          </w:tcPr>
          <w:p w:rsidR="005B4EFA" w:rsidRPr="00516676" w:rsidRDefault="005B4EFA" w:rsidP="001825F2">
            <w:pPr>
              <w:pStyle w:val="a4"/>
            </w:pPr>
          </w:p>
        </w:tc>
        <w:tc>
          <w:tcPr>
            <w:tcW w:w="1564" w:type="dxa"/>
          </w:tcPr>
          <w:p w:rsidR="005B4EFA" w:rsidRPr="00516676" w:rsidRDefault="005B4EFA" w:rsidP="001825F2">
            <w:pPr>
              <w:pStyle w:val="a4"/>
            </w:pPr>
            <w:r w:rsidRPr="00516676">
              <w:t>Лабораторная работа</w:t>
            </w:r>
          </w:p>
        </w:tc>
        <w:tc>
          <w:tcPr>
            <w:tcW w:w="2559" w:type="dxa"/>
            <w:gridSpan w:val="2"/>
          </w:tcPr>
          <w:p w:rsidR="005B4EFA" w:rsidRPr="00516676" w:rsidRDefault="005B4EFA" w:rsidP="001825F2">
            <w:pPr>
              <w:pStyle w:val="a4"/>
            </w:pPr>
            <w:r w:rsidRPr="00516676">
              <w:t>Приборы</w:t>
            </w:r>
          </w:p>
        </w:tc>
        <w:tc>
          <w:tcPr>
            <w:tcW w:w="1557" w:type="dxa"/>
            <w:gridSpan w:val="2"/>
          </w:tcPr>
          <w:p w:rsidR="005B4EFA" w:rsidRPr="00516676" w:rsidRDefault="00716415" w:rsidP="00716415">
            <w:pPr>
              <w:pStyle w:val="a4"/>
              <w:jc w:val="center"/>
            </w:pPr>
            <w:r>
              <w:t>07.05</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076AD" w:rsidP="000459D5">
            <w:pPr>
              <w:pStyle w:val="a4"/>
              <w:jc w:val="center"/>
            </w:pPr>
            <w:r>
              <w:t>96</w:t>
            </w:r>
          </w:p>
        </w:tc>
        <w:tc>
          <w:tcPr>
            <w:tcW w:w="3952" w:type="dxa"/>
          </w:tcPr>
          <w:p w:rsidR="005B4EFA" w:rsidRPr="00516676" w:rsidRDefault="005B4EFA" w:rsidP="001825F2">
            <w:pPr>
              <w:pStyle w:val="a4"/>
            </w:pPr>
            <w:r w:rsidRPr="00516676">
              <w:t>Решение задач.</w:t>
            </w:r>
          </w:p>
        </w:tc>
        <w:tc>
          <w:tcPr>
            <w:tcW w:w="1844" w:type="dxa"/>
            <w:gridSpan w:val="2"/>
          </w:tcPr>
          <w:p w:rsidR="005B4EFA" w:rsidRPr="00516676" w:rsidRDefault="005B4EFA" w:rsidP="001825F2">
            <w:pPr>
              <w:pStyle w:val="a4"/>
            </w:pPr>
          </w:p>
        </w:tc>
        <w:tc>
          <w:tcPr>
            <w:tcW w:w="1564" w:type="dxa"/>
          </w:tcPr>
          <w:p w:rsidR="005B4EFA" w:rsidRPr="00516676" w:rsidRDefault="005B4EFA" w:rsidP="001825F2">
            <w:pPr>
              <w:pStyle w:val="a4"/>
            </w:pP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07.05</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076AD" w:rsidP="000459D5">
            <w:pPr>
              <w:pStyle w:val="a4"/>
              <w:jc w:val="center"/>
            </w:pPr>
            <w:r>
              <w:t>97</w:t>
            </w:r>
          </w:p>
        </w:tc>
        <w:tc>
          <w:tcPr>
            <w:tcW w:w="3952" w:type="dxa"/>
          </w:tcPr>
          <w:p w:rsidR="005B4EFA" w:rsidRPr="00516676" w:rsidRDefault="005B4EFA" w:rsidP="001825F2">
            <w:pPr>
              <w:pStyle w:val="a4"/>
            </w:pPr>
            <w:r w:rsidRPr="00516676">
              <w:t>Контрольная работа №7</w:t>
            </w:r>
          </w:p>
        </w:tc>
        <w:tc>
          <w:tcPr>
            <w:tcW w:w="1844" w:type="dxa"/>
            <w:gridSpan w:val="2"/>
          </w:tcPr>
          <w:p w:rsidR="005B4EFA" w:rsidRPr="00516676" w:rsidRDefault="005B4EFA" w:rsidP="001825F2">
            <w:pPr>
              <w:pStyle w:val="a4"/>
            </w:pPr>
          </w:p>
        </w:tc>
        <w:tc>
          <w:tcPr>
            <w:tcW w:w="1564" w:type="dxa"/>
          </w:tcPr>
          <w:p w:rsidR="005B4EFA" w:rsidRPr="00516676" w:rsidRDefault="005B4EFA" w:rsidP="001825F2">
            <w:pPr>
              <w:pStyle w:val="a4"/>
            </w:pPr>
            <w:r w:rsidRPr="00516676">
              <w:t>Контрольная работа</w:t>
            </w: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12.05</w:t>
            </w:r>
          </w:p>
        </w:tc>
        <w:tc>
          <w:tcPr>
            <w:tcW w:w="1709" w:type="dxa"/>
            <w:gridSpan w:val="2"/>
          </w:tcPr>
          <w:p w:rsidR="005B4EFA" w:rsidRPr="00516676" w:rsidRDefault="005B4EFA" w:rsidP="001825F2">
            <w:pPr>
              <w:pStyle w:val="a4"/>
            </w:pPr>
          </w:p>
        </w:tc>
      </w:tr>
      <w:tr w:rsidR="005B4EFA" w:rsidRPr="00516676" w:rsidTr="00716415">
        <w:tc>
          <w:tcPr>
            <w:tcW w:w="815" w:type="dxa"/>
            <w:gridSpan w:val="2"/>
          </w:tcPr>
          <w:p w:rsidR="005B4EFA" w:rsidRPr="00516676" w:rsidRDefault="007076AD" w:rsidP="000459D5">
            <w:pPr>
              <w:pStyle w:val="a4"/>
              <w:jc w:val="center"/>
            </w:pPr>
            <w:r>
              <w:t>98</w:t>
            </w:r>
          </w:p>
        </w:tc>
        <w:tc>
          <w:tcPr>
            <w:tcW w:w="3952" w:type="dxa"/>
          </w:tcPr>
          <w:p w:rsidR="005B4EFA" w:rsidRPr="00516676" w:rsidRDefault="005B4EFA" w:rsidP="001825F2">
            <w:pPr>
              <w:pStyle w:val="a4"/>
            </w:pPr>
            <w:r w:rsidRPr="00516676">
              <w:t>Электрическая проводимость различных веществ. Электронная проводимость металлов.</w:t>
            </w:r>
          </w:p>
        </w:tc>
        <w:tc>
          <w:tcPr>
            <w:tcW w:w="1844" w:type="dxa"/>
            <w:gridSpan w:val="2"/>
          </w:tcPr>
          <w:p w:rsidR="005B4EFA" w:rsidRPr="00516676" w:rsidRDefault="005B4EFA" w:rsidP="001825F2">
            <w:pPr>
              <w:pStyle w:val="a4"/>
            </w:pPr>
            <w:r w:rsidRPr="00516676">
              <w:t>§111-114</w:t>
            </w:r>
          </w:p>
        </w:tc>
        <w:tc>
          <w:tcPr>
            <w:tcW w:w="1564" w:type="dxa"/>
          </w:tcPr>
          <w:p w:rsidR="005B4EFA" w:rsidRPr="00516676" w:rsidRDefault="005B4EFA" w:rsidP="001825F2">
            <w:pPr>
              <w:pStyle w:val="a4"/>
            </w:pPr>
          </w:p>
        </w:tc>
        <w:tc>
          <w:tcPr>
            <w:tcW w:w="2559" w:type="dxa"/>
            <w:gridSpan w:val="2"/>
          </w:tcPr>
          <w:p w:rsidR="005B4EFA" w:rsidRPr="00516676" w:rsidRDefault="005B4EFA" w:rsidP="001825F2">
            <w:pPr>
              <w:pStyle w:val="a4"/>
            </w:pPr>
            <w:r w:rsidRPr="00516676">
              <w:t>М/М презентация</w:t>
            </w:r>
          </w:p>
        </w:tc>
        <w:tc>
          <w:tcPr>
            <w:tcW w:w="1557" w:type="dxa"/>
            <w:gridSpan w:val="2"/>
          </w:tcPr>
          <w:p w:rsidR="005B4EFA" w:rsidRPr="00516676" w:rsidRDefault="00716415" w:rsidP="00716415">
            <w:pPr>
              <w:pStyle w:val="a4"/>
              <w:jc w:val="center"/>
            </w:pPr>
            <w:r>
              <w:t>14.05</w:t>
            </w:r>
          </w:p>
        </w:tc>
        <w:tc>
          <w:tcPr>
            <w:tcW w:w="1709" w:type="dxa"/>
            <w:gridSpan w:val="2"/>
          </w:tcPr>
          <w:p w:rsidR="005B4EFA" w:rsidRPr="00516676" w:rsidRDefault="005B4EFA" w:rsidP="001825F2">
            <w:pPr>
              <w:pStyle w:val="a4"/>
            </w:pPr>
          </w:p>
        </w:tc>
      </w:tr>
      <w:tr w:rsidR="00716415" w:rsidRPr="00516676" w:rsidTr="006736E0">
        <w:trPr>
          <w:trHeight w:val="806"/>
        </w:trPr>
        <w:tc>
          <w:tcPr>
            <w:tcW w:w="815" w:type="dxa"/>
            <w:gridSpan w:val="2"/>
          </w:tcPr>
          <w:p w:rsidR="00716415" w:rsidRPr="00516676" w:rsidRDefault="00716415" w:rsidP="000459D5">
            <w:pPr>
              <w:pStyle w:val="a4"/>
              <w:jc w:val="center"/>
            </w:pPr>
            <w:r>
              <w:t>99</w:t>
            </w:r>
          </w:p>
        </w:tc>
        <w:tc>
          <w:tcPr>
            <w:tcW w:w="3952" w:type="dxa"/>
          </w:tcPr>
          <w:p w:rsidR="00716415" w:rsidRPr="00516676" w:rsidRDefault="00716415" w:rsidP="001825F2">
            <w:pPr>
              <w:pStyle w:val="a4"/>
            </w:pPr>
            <w:r w:rsidRPr="00516676">
              <w:t>Электрический ток в полупроводниках.</w:t>
            </w:r>
          </w:p>
          <w:p w:rsidR="00716415" w:rsidRPr="00516676" w:rsidRDefault="00716415" w:rsidP="00CB218D">
            <w:pPr>
              <w:pStyle w:val="a4"/>
            </w:pPr>
            <w:r w:rsidRPr="00516676">
              <w:rPr>
                <w:lang w:val="en-US"/>
              </w:rPr>
              <w:t>P</w:t>
            </w:r>
            <w:r w:rsidRPr="00516676">
              <w:t>-</w:t>
            </w:r>
            <w:r w:rsidRPr="00516676">
              <w:rPr>
                <w:lang w:val="en-US"/>
              </w:rPr>
              <w:t>n</w:t>
            </w:r>
            <w:r w:rsidRPr="00516676">
              <w:t xml:space="preserve"> –переход. Полупроводниковый диод. Транзисторы.</w:t>
            </w:r>
          </w:p>
        </w:tc>
        <w:tc>
          <w:tcPr>
            <w:tcW w:w="1844" w:type="dxa"/>
            <w:gridSpan w:val="2"/>
          </w:tcPr>
          <w:p w:rsidR="00716415" w:rsidRPr="00516676" w:rsidRDefault="00716415" w:rsidP="001825F2">
            <w:pPr>
              <w:pStyle w:val="a4"/>
            </w:pPr>
            <w:r w:rsidRPr="00516676">
              <w:t>§115,116</w:t>
            </w:r>
          </w:p>
          <w:p w:rsidR="00716415" w:rsidRPr="00516676" w:rsidRDefault="00716415" w:rsidP="0042075D">
            <w:pPr>
              <w:pStyle w:val="a4"/>
            </w:pPr>
            <w:r w:rsidRPr="00516676">
              <w:t>§117,118,119</w:t>
            </w:r>
          </w:p>
        </w:tc>
        <w:tc>
          <w:tcPr>
            <w:tcW w:w="1564" w:type="dxa"/>
          </w:tcPr>
          <w:p w:rsidR="00716415" w:rsidRPr="00516676" w:rsidRDefault="00716415" w:rsidP="006C07CC">
            <w:pPr>
              <w:pStyle w:val="a4"/>
            </w:pPr>
            <w:r w:rsidRPr="00516676">
              <w:t>Тест</w:t>
            </w:r>
          </w:p>
        </w:tc>
        <w:tc>
          <w:tcPr>
            <w:tcW w:w="2559" w:type="dxa"/>
            <w:gridSpan w:val="2"/>
          </w:tcPr>
          <w:p w:rsidR="00716415" w:rsidRPr="00516676" w:rsidRDefault="00716415" w:rsidP="001825F2">
            <w:pPr>
              <w:pStyle w:val="a4"/>
            </w:pPr>
            <w:r w:rsidRPr="00516676">
              <w:t>М/М презентация</w:t>
            </w:r>
          </w:p>
          <w:p w:rsidR="00716415" w:rsidRPr="00516676" w:rsidRDefault="00716415" w:rsidP="00574C2E">
            <w:pPr>
              <w:pStyle w:val="a4"/>
            </w:pPr>
            <w:r w:rsidRPr="00516676">
              <w:t>М/М презентация</w:t>
            </w:r>
          </w:p>
        </w:tc>
        <w:tc>
          <w:tcPr>
            <w:tcW w:w="1557" w:type="dxa"/>
            <w:gridSpan w:val="2"/>
          </w:tcPr>
          <w:p w:rsidR="00716415" w:rsidRPr="00516676" w:rsidRDefault="00716415" w:rsidP="00716415">
            <w:pPr>
              <w:pStyle w:val="a4"/>
              <w:jc w:val="center"/>
            </w:pPr>
            <w:r>
              <w:t>14.05</w:t>
            </w:r>
          </w:p>
        </w:tc>
        <w:tc>
          <w:tcPr>
            <w:tcW w:w="1709" w:type="dxa"/>
            <w:gridSpan w:val="2"/>
          </w:tcPr>
          <w:p w:rsidR="00716415" w:rsidRPr="00516676" w:rsidRDefault="00716415" w:rsidP="001825F2">
            <w:pPr>
              <w:pStyle w:val="a4"/>
            </w:pPr>
          </w:p>
        </w:tc>
      </w:tr>
      <w:tr w:rsidR="000459D5" w:rsidRPr="00516676" w:rsidTr="00716415">
        <w:trPr>
          <w:trHeight w:val="1074"/>
        </w:trPr>
        <w:tc>
          <w:tcPr>
            <w:tcW w:w="815" w:type="dxa"/>
            <w:gridSpan w:val="2"/>
          </w:tcPr>
          <w:p w:rsidR="000459D5" w:rsidRPr="00516676" w:rsidRDefault="007076AD" w:rsidP="000459D5">
            <w:pPr>
              <w:pStyle w:val="a4"/>
              <w:jc w:val="center"/>
            </w:pPr>
            <w:r>
              <w:t>100</w:t>
            </w:r>
          </w:p>
        </w:tc>
        <w:tc>
          <w:tcPr>
            <w:tcW w:w="3952" w:type="dxa"/>
          </w:tcPr>
          <w:p w:rsidR="000459D5" w:rsidRPr="00516676" w:rsidRDefault="000459D5" w:rsidP="001825F2">
            <w:pPr>
              <w:pStyle w:val="a4"/>
            </w:pPr>
            <w:r w:rsidRPr="00516676">
              <w:t>Электрический ток в вакууме. Диод. Электронно-лучевая трубка.</w:t>
            </w:r>
          </w:p>
          <w:p w:rsidR="000459D5" w:rsidRPr="00516676" w:rsidRDefault="000459D5" w:rsidP="0012109C">
            <w:pPr>
              <w:pStyle w:val="a4"/>
            </w:pPr>
            <w:r w:rsidRPr="00516676">
              <w:t>Электрический ток в жидкостях. Закон электролиза.</w:t>
            </w:r>
          </w:p>
        </w:tc>
        <w:tc>
          <w:tcPr>
            <w:tcW w:w="1844" w:type="dxa"/>
            <w:gridSpan w:val="2"/>
          </w:tcPr>
          <w:p w:rsidR="000459D5" w:rsidRPr="00516676" w:rsidRDefault="000459D5" w:rsidP="001825F2">
            <w:pPr>
              <w:pStyle w:val="a4"/>
            </w:pPr>
            <w:r w:rsidRPr="00516676">
              <w:t>§120,121</w:t>
            </w:r>
          </w:p>
          <w:p w:rsidR="000459D5" w:rsidRPr="00516676" w:rsidRDefault="000459D5" w:rsidP="000E3A20">
            <w:pPr>
              <w:pStyle w:val="a4"/>
            </w:pPr>
            <w:r w:rsidRPr="00516676">
              <w:t>§122,123 упр.20(4)</w:t>
            </w:r>
          </w:p>
        </w:tc>
        <w:tc>
          <w:tcPr>
            <w:tcW w:w="1564" w:type="dxa"/>
          </w:tcPr>
          <w:p w:rsidR="000459D5" w:rsidRPr="00516676" w:rsidRDefault="000459D5" w:rsidP="001825F2">
            <w:pPr>
              <w:pStyle w:val="a4"/>
            </w:pPr>
            <w:r w:rsidRPr="00516676">
              <w:t>Тест</w:t>
            </w:r>
          </w:p>
          <w:p w:rsidR="000459D5" w:rsidRPr="00516676" w:rsidRDefault="000459D5" w:rsidP="00596217">
            <w:pPr>
              <w:pStyle w:val="a4"/>
            </w:pPr>
            <w:r w:rsidRPr="00516676">
              <w:t>Решение задач</w:t>
            </w:r>
          </w:p>
        </w:tc>
        <w:tc>
          <w:tcPr>
            <w:tcW w:w="2559" w:type="dxa"/>
            <w:gridSpan w:val="2"/>
          </w:tcPr>
          <w:p w:rsidR="000459D5" w:rsidRPr="00516676" w:rsidRDefault="000459D5" w:rsidP="001825F2">
            <w:pPr>
              <w:pStyle w:val="a4"/>
            </w:pPr>
            <w:r w:rsidRPr="00516676">
              <w:t>М/М презентация</w:t>
            </w:r>
          </w:p>
          <w:p w:rsidR="000459D5" w:rsidRPr="00516676" w:rsidRDefault="000459D5" w:rsidP="002A0BD2">
            <w:pPr>
              <w:pStyle w:val="a4"/>
            </w:pPr>
            <w:r w:rsidRPr="00516676">
              <w:t>М/М презентация</w:t>
            </w:r>
          </w:p>
        </w:tc>
        <w:tc>
          <w:tcPr>
            <w:tcW w:w="1557" w:type="dxa"/>
            <w:gridSpan w:val="2"/>
          </w:tcPr>
          <w:p w:rsidR="000459D5" w:rsidRPr="00516676" w:rsidRDefault="00716415" w:rsidP="00716415">
            <w:pPr>
              <w:pStyle w:val="a4"/>
              <w:jc w:val="center"/>
            </w:pPr>
            <w:r>
              <w:t>19.05</w:t>
            </w:r>
          </w:p>
        </w:tc>
        <w:tc>
          <w:tcPr>
            <w:tcW w:w="1709" w:type="dxa"/>
            <w:gridSpan w:val="2"/>
          </w:tcPr>
          <w:p w:rsidR="000459D5" w:rsidRPr="00516676" w:rsidRDefault="000459D5" w:rsidP="001825F2">
            <w:pPr>
              <w:pStyle w:val="a4"/>
            </w:pPr>
          </w:p>
        </w:tc>
      </w:tr>
      <w:tr w:rsidR="000459D5" w:rsidRPr="00516676" w:rsidTr="00716415">
        <w:trPr>
          <w:trHeight w:val="547"/>
        </w:trPr>
        <w:tc>
          <w:tcPr>
            <w:tcW w:w="815" w:type="dxa"/>
            <w:gridSpan w:val="2"/>
          </w:tcPr>
          <w:p w:rsidR="000459D5" w:rsidRPr="00516676" w:rsidRDefault="007076AD" w:rsidP="000459D5">
            <w:pPr>
              <w:pStyle w:val="a4"/>
              <w:jc w:val="center"/>
            </w:pPr>
            <w:r>
              <w:t>101</w:t>
            </w:r>
          </w:p>
        </w:tc>
        <w:tc>
          <w:tcPr>
            <w:tcW w:w="3952" w:type="dxa"/>
          </w:tcPr>
          <w:p w:rsidR="000459D5" w:rsidRPr="00516676" w:rsidRDefault="000459D5" w:rsidP="001825F2">
            <w:pPr>
              <w:pStyle w:val="a4"/>
            </w:pPr>
            <w:r w:rsidRPr="00516676">
              <w:t>Электрический ток в газах. Плазма.</w:t>
            </w:r>
          </w:p>
          <w:p w:rsidR="000459D5" w:rsidRPr="00516676" w:rsidRDefault="000459D5" w:rsidP="00C0504E">
            <w:pPr>
              <w:pStyle w:val="a4"/>
            </w:pPr>
            <w:r w:rsidRPr="00516676">
              <w:t>Решение задач.</w:t>
            </w:r>
          </w:p>
        </w:tc>
        <w:tc>
          <w:tcPr>
            <w:tcW w:w="1844" w:type="dxa"/>
            <w:gridSpan w:val="2"/>
          </w:tcPr>
          <w:p w:rsidR="000459D5" w:rsidRPr="00516676" w:rsidRDefault="000459D5" w:rsidP="001825F2">
            <w:pPr>
              <w:pStyle w:val="a4"/>
            </w:pPr>
            <w:r w:rsidRPr="00516676">
              <w:t>§124,125,126</w:t>
            </w:r>
          </w:p>
        </w:tc>
        <w:tc>
          <w:tcPr>
            <w:tcW w:w="1564" w:type="dxa"/>
          </w:tcPr>
          <w:p w:rsidR="000459D5" w:rsidRPr="00516676" w:rsidRDefault="000459D5" w:rsidP="001825F2">
            <w:pPr>
              <w:pStyle w:val="a4"/>
            </w:pPr>
            <w:r w:rsidRPr="00516676">
              <w:t>Тест</w:t>
            </w:r>
          </w:p>
        </w:tc>
        <w:tc>
          <w:tcPr>
            <w:tcW w:w="2559" w:type="dxa"/>
            <w:gridSpan w:val="2"/>
          </w:tcPr>
          <w:p w:rsidR="000459D5" w:rsidRPr="00516676" w:rsidRDefault="000459D5" w:rsidP="001825F2">
            <w:pPr>
              <w:pStyle w:val="a4"/>
            </w:pPr>
            <w:r w:rsidRPr="00516676">
              <w:t>М/М презентация</w:t>
            </w:r>
          </w:p>
        </w:tc>
        <w:tc>
          <w:tcPr>
            <w:tcW w:w="1557" w:type="dxa"/>
            <w:gridSpan w:val="2"/>
          </w:tcPr>
          <w:p w:rsidR="000459D5" w:rsidRPr="00516676" w:rsidRDefault="00716415" w:rsidP="00716415">
            <w:pPr>
              <w:pStyle w:val="a4"/>
              <w:jc w:val="center"/>
            </w:pPr>
            <w:r>
              <w:t>21.05</w:t>
            </w:r>
          </w:p>
        </w:tc>
        <w:tc>
          <w:tcPr>
            <w:tcW w:w="1709" w:type="dxa"/>
            <w:gridSpan w:val="2"/>
          </w:tcPr>
          <w:p w:rsidR="000459D5" w:rsidRPr="00516676" w:rsidRDefault="000459D5" w:rsidP="001825F2">
            <w:pPr>
              <w:pStyle w:val="a4"/>
            </w:pPr>
          </w:p>
        </w:tc>
      </w:tr>
      <w:tr w:rsidR="005B4EFA" w:rsidRPr="00516676" w:rsidTr="00716415">
        <w:tc>
          <w:tcPr>
            <w:tcW w:w="815" w:type="dxa"/>
            <w:gridSpan w:val="2"/>
          </w:tcPr>
          <w:p w:rsidR="005B4EFA" w:rsidRPr="00516676" w:rsidRDefault="007076AD" w:rsidP="000459D5">
            <w:pPr>
              <w:pStyle w:val="a4"/>
              <w:jc w:val="center"/>
            </w:pPr>
            <w:r>
              <w:t>102</w:t>
            </w:r>
          </w:p>
        </w:tc>
        <w:tc>
          <w:tcPr>
            <w:tcW w:w="3952" w:type="dxa"/>
          </w:tcPr>
          <w:p w:rsidR="005B4EFA" w:rsidRPr="00516676" w:rsidRDefault="005B4EFA" w:rsidP="001825F2">
            <w:pPr>
              <w:pStyle w:val="a4"/>
            </w:pPr>
            <w:r w:rsidRPr="00516676">
              <w:t>Контрольная работа №8</w:t>
            </w:r>
          </w:p>
        </w:tc>
        <w:tc>
          <w:tcPr>
            <w:tcW w:w="1844" w:type="dxa"/>
            <w:gridSpan w:val="2"/>
          </w:tcPr>
          <w:p w:rsidR="005B4EFA" w:rsidRPr="00516676" w:rsidRDefault="005B4EFA" w:rsidP="001825F2">
            <w:pPr>
              <w:pStyle w:val="a4"/>
            </w:pPr>
          </w:p>
        </w:tc>
        <w:tc>
          <w:tcPr>
            <w:tcW w:w="1564" w:type="dxa"/>
          </w:tcPr>
          <w:p w:rsidR="005B4EFA" w:rsidRPr="00516676" w:rsidRDefault="005B4EFA" w:rsidP="001825F2">
            <w:pPr>
              <w:pStyle w:val="a4"/>
            </w:pPr>
            <w:r w:rsidRPr="00516676">
              <w:t>Контрольная работа</w:t>
            </w:r>
          </w:p>
        </w:tc>
        <w:tc>
          <w:tcPr>
            <w:tcW w:w="2559" w:type="dxa"/>
            <w:gridSpan w:val="2"/>
          </w:tcPr>
          <w:p w:rsidR="005B4EFA" w:rsidRPr="00516676" w:rsidRDefault="005B4EFA" w:rsidP="001825F2">
            <w:pPr>
              <w:pStyle w:val="a4"/>
            </w:pPr>
          </w:p>
        </w:tc>
        <w:tc>
          <w:tcPr>
            <w:tcW w:w="1557" w:type="dxa"/>
            <w:gridSpan w:val="2"/>
          </w:tcPr>
          <w:p w:rsidR="005B4EFA" w:rsidRPr="00516676" w:rsidRDefault="00716415" w:rsidP="00716415">
            <w:pPr>
              <w:pStyle w:val="a4"/>
              <w:jc w:val="center"/>
            </w:pPr>
            <w:r>
              <w:t>21.05</w:t>
            </w:r>
          </w:p>
        </w:tc>
        <w:tc>
          <w:tcPr>
            <w:tcW w:w="1709" w:type="dxa"/>
            <w:gridSpan w:val="2"/>
          </w:tcPr>
          <w:p w:rsidR="005B4EFA" w:rsidRPr="00516676" w:rsidRDefault="005B4EFA" w:rsidP="001825F2">
            <w:pPr>
              <w:pStyle w:val="a4"/>
            </w:pPr>
          </w:p>
        </w:tc>
      </w:tr>
    </w:tbl>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0012E5" w:rsidRPr="00516676" w:rsidRDefault="000012E5" w:rsidP="008F7299">
      <w:pPr>
        <w:pStyle w:val="a4"/>
        <w:rPr>
          <w:b/>
        </w:rPr>
      </w:pPr>
    </w:p>
    <w:p w:rsidR="0081531F" w:rsidRDefault="0081531F"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Default="00B54D58" w:rsidP="00516676">
      <w:pPr>
        <w:pStyle w:val="a4"/>
        <w:rPr>
          <w:sz w:val="24"/>
          <w:szCs w:val="24"/>
        </w:rPr>
      </w:pPr>
    </w:p>
    <w:p w:rsidR="00B54D58" w:rsidRPr="00316D29" w:rsidRDefault="00B54D58" w:rsidP="00B54D58">
      <w:pPr>
        <w:jc w:val="center"/>
        <w:rPr>
          <w:b/>
        </w:rPr>
      </w:pPr>
      <w:r w:rsidRPr="00316D29">
        <w:rPr>
          <w:b/>
        </w:rPr>
        <w:t>Список литературы</w:t>
      </w:r>
      <w:bookmarkStart w:id="0" w:name="_GoBack"/>
      <w:bookmarkEnd w:id="0"/>
    </w:p>
    <w:p w:rsidR="00B54D58" w:rsidRPr="00316D29" w:rsidRDefault="00B54D58" w:rsidP="00B54D58">
      <w:r w:rsidRPr="00316D29">
        <w:t>1.Мякишев Г.Я., Буховцев Б.Б., Сотский Н.Н. Физика : Учебник для 10 класса общ</w:t>
      </w:r>
      <w:r>
        <w:t>еобразовательных учреждений:  16-19-е изд. - М.; Просвещение</w:t>
      </w:r>
    </w:p>
    <w:p w:rsidR="00B54D58" w:rsidRPr="00316D29" w:rsidRDefault="00B54D58" w:rsidP="00B54D58">
      <w:r w:rsidRPr="00316D29">
        <w:t>2. Мякишев Г.Я., Буховцев Б.Б., Сотский Н.Н. Физика : Учебник для 11 класса общеобразовательных учреждений:</w:t>
      </w:r>
      <w:r>
        <w:t xml:space="preserve"> 16-19 изд. - М.; Просвещение</w:t>
      </w:r>
      <w:r w:rsidRPr="00316D29">
        <w:t xml:space="preserve"> </w:t>
      </w:r>
    </w:p>
    <w:p w:rsidR="00B54D58" w:rsidRPr="00316D29" w:rsidRDefault="00B54D58" w:rsidP="00B54D58">
      <w:r w:rsidRPr="00316D29">
        <w:t xml:space="preserve">3. Рымкевич А.П. Сборник задач по физике 10 11 классы : 7-е изд.  - М.; Дрофа, 2003 </w:t>
      </w:r>
    </w:p>
    <w:p w:rsidR="00B54D58" w:rsidRPr="00316D29" w:rsidRDefault="00B54D58" w:rsidP="00B54D58">
      <w:r w:rsidRPr="00316D29">
        <w:t xml:space="preserve">4. Сборник нормативных документов «Физика» - М.; Дрофа, 2004 </w:t>
      </w:r>
    </w:p>
    <w:p w:rsidR="00B54D58" w:rsidRPr="00316D29" w:rsidRDefault="00B54D58" w:rsidP="00B54D58">
      <w:r w:rsidRPr="00316D29">
        <w:t xml:space="preserve">5. Физический практикум для классов с углубленным изучением физики: Дидактический материал  для 9-11 классов: Под ред. Дика Ю.И., Кабардина О.Ф. - М.; Просвещение, 1993 </w:t>
      </w:r>
    </w:p>
    <w:p w:rsidR="00B54D58" w:rsidRPr="00316D29" w:rsidRDefault="00B54D58" w:rsidP="00B54D58">
      <w:r w:rsidRPr="00316D29">
        <w:t xml:space="preserve">6. Фронтальные лабораторные работы по физике в 7-11 классах общеобразовательных учреждений: Под ред. Бурова В.А., Никифорова Г.Г. - М.; Просвещение, «Учебная литература»,1996 </w:t>
      </w:r>
    </w:p>
    <w:p w:rsidR="00B54D58" w:rsidRPr="00316D29" w:rsidRDefault="00B54D58" w:rsidP="00B54D58">
      <w:r w:rsidRPr="00316D29">
        <w:t xml:space="preserve">7. Кабардин О.Ф., Орлов В.А. Экспериментальные задания по физике 9-11 классы - М.; Вербум-М, 2001 </w:t>
      </w:r>
    </w:p>
    <w:p w:rsidR="00B54D58" w:rsidRPr="00316D29" w:rsidRDefault="00B54D58" w:rsidP="00B54D58">
      <w:r w:rsidRPr="00316D29">
        <w:t xml:space="preserve">8. Практикум по физике в средней школе: Дидактический материал: Под ред. Бурова В.А., Дика Ю.И. - М.; Просвещение, 1987 </w:t>
      </w:r>
    </w:p>
    <w:p w:rsidR="00B54D58" w:rsidRPr="00316D29" w:rsidRDefault="00B54D58" w:rsidP="00B54D58">
      <w:r w:rsidRPr="00316D29">
        <w:t xml:space="preserve">9. Практикум по физике в средней школе: Дидактический материал под ред. ПокровскогоА.А. - М.; Просвещение, 1982 </w:t>
      </w:r>
    </w:p>
    <w:p w:rsidR="00B54D58" w:rsidRPr="00316D29" w:rsidRDefault="00B54D58" w:rsidP="00B54D58">
      <w:r w:rsidRPr="00316D29">
        <w:t xml:space="preserve">10 Левитан Е.П. Астрономия. Учебник для 11 класса общеобразовательных учреждений - М.; Просвещение, 2004 </w:t>
      </w:r>
    </w:p>
    <w:p w:rsidR="00B54D58" w:rsidRPr="00316D29" w:rsidRDefault="00B54D58" w:rsidP="00B54D58">
      <w:r w:rsidRPr="00316D29">
        <w:t>11. Порфирьев В.В. Астрономия -11: 8-е изд. –М.; Просвещение, 2003</w:t>
      </w:r>
    </w:p>
    <w:p w:rsidR="00B54D58" w:rsidRPr="00316D29" w:rsidRDefault="00B54D58" w:rsidP="00B54D58">
      <w:r w:rsidRPr="00316D29">
        <w:t xml:space="preserve">11. Сборник задач по физике 10-11 классы: Сост. Степанова Г.Н.  9-е изд. - М.; Просвещение, 2003 </w:t>
      </w:r>
    </w:p>
    <w:p w:rsidR="00B54D58" w:rsidRPr="00316D29" w:rsidRDefault="00B54D58" w:rsidP="00B54D58">
      <w:r w:rsidRPr="00316D29">
        <w:t>12. Извозчиков В.А., Слуцкий А.М. Решение задач по физике на компьютере: Книга для учителя. – М.; Просвещение, 1999</w:t>
      </w:r>
    </w:p>
    <w:p w:rsidR="00B54D58" w:rsidRPr="00316D29" w:rsidRDefault="00B54D58" w:rsidP="00B54D58">
      <w:r w:rsidRPr="00316D29">
        <w:t>13. Мансуров А.Н., Мансуров Н.А. Физика – 10-11: Для школ с гуманитарным профилем обучения: Книга для учителя. – М.; Просвещение, 2000</w:t>
      </w:r>
    </w:p>
    <w:p w:rsidR="00B54D58" w:rsidRPr="00316D29" w:rsidRDefault="00B54D58" w:rsidP="00B54D58">
      <w:r w:rsidRPr="00316D29">
        <w:t>14. Мякишев Г.Я., Синяков А.З. Физика: Молекулярная физика. Термодинамика. 10 кл.: Учебник для угл.изучения физики – М.; Дрофа, 2001</w:t>
      </w:r>
    </w:p>
    <w:p w:rsidR="00B54D58" w:rsidRPr="00316D29" w:rsidRDefault="00B54D58" w:rsidP="00B54D58">
      <w:r w:rsidRPr="00316D29">
        <w:t>15. Мякишев Г.Я., Синяков А.З. Физика: Оптика. Квантовая физика.11 кл.: учебник для угл.изучения физики: 3-е изд. – М.; Дрофа, 1998</w:t>
      </w:r>
    </w:p>
    <w:p w:rsidR="00B54D58" w:rsidRPr="00316D29" w:rsidRDefault="00B54D58" w:rsidP="00B54D58">
      <w:r w:rsidRPr="00316D29">
        <w:t>16. Мякишев Г.Я., Синяков А.З., Слободсков Б.А. Физика: Электродинамика 10-11 кл.: Учебник для угл.изучения физики: 3-е изд. – М.; Дрофа, 1998</w:t>
      </w:r>
    </w:p>
    <w:p w:rsidR="00B54D58" w:rsidRPr="00316D29" w:rsidRDefault="00B54D58" w:rsidP="00B54D58">
      <w:r w:rsidRPr="00316D29">
        <w:t>17. Мякишев Г.Я., Синяков А.З. Физика: Колебания и волны. 11 кл.: Учебник для угл.изучения физики: 3-е изд. – М.; Дрофа, 2001</w:t>
      </w:r>
    </w:p>
    <w:p w:rsidR="00B54D58" w:rsidRPr="00316D29" w:rsidRDefault="00B54D58" w:rsidP="00B54D58">
      <w:r w:rsidRPr="00316D29">
        <w:t>18. Мякишев Г.Я., Синяков А.З. Механика. 10 кл.: Учебник для угл.изучения физики: 3-е изд. – М.; Дрофа, 2001</w:t>
      </w:r>
    </w:p>
    <w:p w:rsidR="00B54D58" w:rsidRPr="00516676" w:rsidRDefault="00B54D58" w:rsidP="00516676">
      <w:pPr>
        <w:pStyle w:val="a4"/>
        <w:rPr>
          <w:sz w:val="24"/>
          <w:szCs w:val="24"/>
        </w:rPr>
      </w:pPr>
    </w:p>
    <w:sectPr w:rsidR="00B54D58" w:rsidRPr="00516676" w:rsidSect="000012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095"/>
      <w:docPartObj>
        <w:docPartGallery w:val="Page Numbers (Bottom of Page)"/>
        <w:docPartUnique/>
      </w:docPartObj>
    </w:sdtPr>
    <w:sdtContent>
      <w:p w:rsidR="0078417F" w:rsidRDefault="0078417F">
        <w:pPr>
          <w:pStyle w:val="ab"/>
          <w:jc w:val="center"/>
        </w:pPr>
        <w:r>
          <w:fldChar w:fldCharType="begin"/>
        </w:r>
        <w:r>
          <w:instrText xml:space="preserve"> PAGE   \* MERGEFORMAT </w:instrText>
        </w:r>
        <w:r>
          <w:fldChar w:fldCharType="separate"/>
        </w:r>
        <w:r w:rsidR="00E1744C">
          <w:rPr>
            <w:noProof/>
          </w:rPr>
          <w:t>1</w:t>
        </w:r>
        <w:r>
          <w:rPr>
            <w:noProof/>
          </w:rPr>
          <w:fldChar w:fldCharType="end"/>
        </w:r>
      </w:p>
    </w:sdtContent>
  </w:sdt>
  <w:p w:rsidR="0078417F" w:rsidRDefault="0078417F">
    <w:pPr>
      <w:pStyle w:val="a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7F" w:rsidRDefault="0078417F">
    <w:pPr>
      <w:pStyle w:val="a9"/>
    </w:pPr>
  </w:p>
  <w:p w:rsidR="0078417F" w:rsidRDefault="0078417F">
    <w:pPr>
      <w:pStyle w:val="a9"/>
    </w:pPr>
  </w:p>
  <w:p w:rsidR="0078417F" w:rsidRDefault="007841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C04926"/>
    <w:lvl w:ilvl="0">
      <w:numFmt w:val="bullet"/>
      <w:lvlText w:val="*"/>
      <w:lvlJc w:val="left"/>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multilevel"/>
    <w:tmpl w:val="00000006"/>
    <w:name w:val="WW8Num5"/>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7"/>
    <w:multiLevelType w:val="multilevel"/>
    <w:tmpl w:val="00000007"/>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
    <w:nsid w:val="062F6017"/>
    <w:multiLevelType w:val="hybridMultilevel"/>
    <w:tmpl w:val="6978A01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E44B3C"/>
    <w:multiLevelType w:val="hybridMultilevel"/>
    <w:tmpl w:val="89E46240"/>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FEA3A41"/>
    <w:multiLevelType w:val="hybridMultilevel"/>
    <w:tmpl w:val="05BEA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360BC7"/>
    <w:multiLevelType w:val="hybridMultilevel"/>
    <w:tmpl w:val="E6B8D50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DC027F"/>
    <w:multiLevelType w:val="hybridMultilevel"/>
    <w:tmpl w:val="8C866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965B25"/>
    <w:multiLevelType w:val="hybridMultilevel"/>
    <w:tmpl w:val="D7BA7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FE642A"/>
    <w:multiLevelType w:val="hybridMultilevel"/>
    <w:tmpl w:val="D0A25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8C41458"/>
    <w:multiLevelType w:val="hybridMultilevel"/>
    <w:tmpl w:val="4D1205BC"/>
    <w:lvl w:ilvl="0" w:tplc="32C0492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8E77FC"/>
    <w:multiLevelType w:val="hybridMultilevel"/>
    <w:tmpl w:val="CD1080E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2450FB"/>
    <w:multiLevelType w:val="hybridMultilevel"/>
    <w:tmpl w:val="EC5406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720AC6"/>
    <w:multiLevelType w:val="hybridMultilevel"/>
    <w:tmpl w:val="5330ADD6"/>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02242C1"/>
    <w:multiLevelType w:val="hybridMultilevel"/>
    <w:tmpl w:val="6060D1DE"/>
    <w:lvl w:ilvl="0" w:tplc="32C04926">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6670F5E"/>
    <w:multiLevelType w:val="hybridMultilevel"/>
    <w:tmpl w:val="4BA675D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72C21F5"/>
    <w:multiLevelType w:val="multilevel"/>
    <w:tmpl w:val="B9348C52"/>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2">
    <w:nsid w:val="4E5E2F6D"/>
    <w:multiLevelType w:val="hybridMultilevel"/>
    <w:tmpl w:val="B4EA173E"/>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3">
    <w:nsid w:val="553804D5"/>
    <w:multiLevelType w:val="hybridMultilevel"/>
    <w:tmpl w:val="B37C4E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EA41FD"/>
    <w:multiLevelType w:val="hybridMultilevel"/>
    <w:tmpl w:val="C662235A"/>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2274326"/>
    <w:multiLevelType w:val="hybridMultilevel"/>
    <w:tmpl w:val="3D24DE7C"/>
    <w:lvl w:ilvl="0" w:tplc="3F8EB20E">
      <w:numFmt w:val="bullet"/>
      <w:lvlText w:val="·"/>
      <w:lvlJc w:val="left"/>
      <w:pPr>
        <w:ind w:left="1260" w:hanging="54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8903160"/>
    <w:multiLevelType w:val="hybridMultilevel"/>
    <w:tmpl w:val="F314F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D22180"/>
    <w:multiLevelType w:val="hybridMultilevel"/>
    <w:tmpl w:val="D234D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B23E6A"/>
    <w:multiLevelType w:val="hybridMultilevel"/>
    <w:tmpl w:val="7862D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DB77A3"/>
    <w:multiLevelType w:val="hybridMultilevel"/>
    <w:tmpl w:val="3B84846E"/>
    <w:lvl w:ilvl="0" w:tplc="04190001">
      <w:start w:val="1"/>
      <w:numFmt w:val="bullet"/>
      <w:lvlText w:val=""/>
      <w:lvlJc w:val="left"/>
      <w:pPr>
        <w:tabs>
          <w:tab w:val="num" w:pos="720"/>
        </w:tabs>
        <w:ind w:left="720" w:hanging="360"/>
      </w:pPr>
      <w:rPr>
        <w:rFonts w:ascii="Symbol" w:hAnsi="Symbol" w:hint="default"/>
      </w:rPr>
    </w:lvl>
    <w:lvl w:ilvl="1" w:tplc="023619E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746830"/>
    <w:multiLevelType w:val="hybridMultilevel"/>
    <w:tmpl w:val="97FC40B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7A1B299A"/>
    <w:multiLevelType w:val="hybridMultilevel"/>
    <w:tmpl w:val="4B8C8914"/>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FBE6920"/>
    <w:multiLevelType w:val="hybridMultilevel"/>
    <w:tmpl w:val="934AE65C"/>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
    <w:abstractNumId w:val="24"/>
  </w:num>
  <w:num w:numId="3">
    <w:abstractNumId w:val="8"/>
  </w:num>
  <w:num w:numId="4">
    <w:abstractNumId w:val="12"/>
  </w:num>
  <w:num w:numId="5">
    <w:abstractNumId w:val="11"/>
  </w:num>
  <w:num w:numId="6">
    <w:abstractNumId w:val="1"/>
  </w:num>
  <w:num w:numId="7">
    <w:abstractNumId w:val="2"/>
  </w:num>
  <w:num w:numId="8">
    <w:abstractNumId w:val="3"/>
  </w:num>
  <w:num w:numId="9">
    <w:abstractNumId w:val="5"/>
  </w:num>
  <w:num w:numId="10">
    <w:abstractNumId w:val="30"/>
  </w:num>
  <w:num w:numId="11">
    <w:abstractNumId w:val="19"/>
  </w:num>
  <w:num w:numId="12">
    <w:abstractNumId w:val="25"/>
  </w:num>
  <w:num w:numId="13">
    <w:abstractNumId w:val="14"/>
  </w:num>
  <w:num w:numId="14">
    <w:abstractNumId w:val="27"/>
  </w:num>
  <w:num w:numId="15">
    <w:abstractNumId w:val="26"/>
  </w:num>
  <w:num w:numId="16">
    <w:abstractNumId w:val="28"/>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7"/>
  </w:num>
  <w:num w:numId="22">
    <w:abstractNumId w:val="13"/>
  </w:num>
  <w:num w:numId="23">
    <w:abstractNumId w:val="22"/>
  </w:num>
  <w:num w:numId="24">
    <w:abstractNumId w:val="32"/>
  </w:num>
  <w:num w:numId="25">
    <w:abstractNumId w:val="4"/>
  </w:num>
  <w:num w:numId="26">
    <w:abstractNumId w:val="2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6"/>
  </w:num>
  <w:num w:numId="35">
    <w:abstractNumId w:val="15"/>
  </w:num>
  <w:num w:numId="36">
    <w:abstractNumId w:val="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61"/>
    <w:rsid w:val="000012E5"/>
    <w:rsid w:val="000459D5"/>
    <w:rsid w:val="00123B96"/>
    <w:rsid w:val="001825F2"/>
    <w:rsid w:val="00196A43"/>
    <w:rsid w:val="003F3D1B"/>
    <w:rsid w:val="00516676"/>
    <w:rsid w:val="005B4EFA"/>
    <w:rsid w:val="005D407E"/>
    <w:rsid w:val="007076AD"/>
    <w:rsid w:val="00716415"/>
    <w:rsid w:val="007819D3"/>
    <w:rsid w:val="0078417F"/>
    <w:rsid w:val="0081531F"/>
    <w:rsid w:val="008F7299"/>
    <w:rsid w:val="00911A66"/>
    <w:rsid w:val="0092216A"/>
    <w:rsid w:val="00B54D58"/>
    <w:rsid w:val="00BE63D6"/>
    <w:rsid w:val="00CD4061"/>
    <w:rsid w:val="00D80564"/>
    <w:rsid w:val="00E1744C"/>
    <w:rsid w:val="00E22866"/>
    <w:rsid w:val="00E62894"/>
    <w:rsid w:val="00ED5D21"/>
    <w:rsid w:val="00EE3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E5"/>
  </w:style>
  <w:style w:type="paragraph" w:styleId="1">
    <w:name w:val="heading 1"/>
    <w:basedOn w:val="a"/>
    <w:next w:val="a"/>
    <w:link w:val="10"/>
    <w:qFormat/>
    <w:rsid w:val="000012E5"/>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0012E5"/>
    <w:pPr>
      <w:keepNext/>
      <w:shd w:val="clear" w:color="auto" w:fill="FFFFFF"/>
      <w:autoSpaceDE w:val="0"/>
      <w:autoSpaceDN w:val="0"/>
      <w:adjustRightInd w:val="0"/>
      <w:spacing w:after="0" w:line="240" w:lineRule="auto"/>
      <w:outlineLvl w:val="1"/>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819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2E5"/>
    <w:rPr>
      <w:rFonts w:ascii="Times New Roman" w:eastAsia="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rsid w:val="000012E5"/>
    <w:rPr>
      <w:rFonts w:ascii="Times New Roman" w:eastAsia="Times New Roman" w:hAnsi="Times New Roman" w:cs="Times New Roman"/>
      <w:color w:val="000000"/>
      <w:sz w:val="24"/>
      <w:szCs w:val="24"/>
      <w:shd w:val="clear" w:color="auto" w:fill="FFFFFF"/>
      <w:lang w:eastAsia="ru-RU"/>
    </w:rPr>
  </w:style>
  <w:style w:type="paragraph" w:styleId="a3">
    <w:name w:val="List Paragraph"/>
    <w:basedOn w:val="a"/>
    <w:uiPriority w:val="34"/>
    <w:qFormat/>
    <w:rsid w:val="000012E5"/>
    <w:pPr>
      <w:ind w:left="720"/>
      <w:contextualSpacing/>
    </w:pPr>
  </w:style>
  <w:style w:type="paragraph" w:styleId="a4">
    <w:name w:val="No Spacing"/>
    <w:uiPriority w:val="99"/>
    <w:qFormat/>
    <w:rsid w:val="000012E5"/>
    <w:pPr>
      <w:spacing w:after="0" w:line="240" w:lineRule="auto"/>
    </w:pPr>
  </w:style>
  <w:style w:type="character" w:styleId="a5">
    <w:name w:val="Hyperlink"/>
    <w:basedOn w:val="a0"/>
    <w:rsid w:val="000012E5"/>
    <w:rPr>
      <w:strike w:val="0"/>
      <w:dstrike w:val="0"/>
      <w:color w:val="0A0A0A"/>
      <w:u w:val="none"/>
    </w:rPr>
  </w:style>
  <w:style w:type="paragraph" w:styleId="a6">
    <w:name w:val="Block Text"/>
    <w:basedOn w:val="a"/>
    <w:rsid w:val="000012E5"/>
    <w:pPr>
      <w:spacing w:after="0" w:line="240" w:lineRule="auto"/>
      <w:ind w:left="-1080" w:right="-185" w:firstLine="540"/>
      <w:jc w:val="both"/>
    </w:pPr>
    <w:rPr>
      <w:rFonts w:ascii="Times New Roman" w:eastAsia="Times New Roman" w:hAnsi="Times New Roman" w:cs="Times New Roman"/>
      <w:sz w:val="24"/>
      <w:szCs w:val="24"/>
      <w:lang w:eastAsia="ru-RU"/>
    </w:rPr>
  </w:style>
  <w:style w:type="table" w:styleId="a7">
    <w:name w:val="Table Grid"/>
    <w:basedOn w:val="a1"/>
    <w:rsid w:val="000012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0012E5"/>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header"/>
    <w:basedOn w:val="a"/>
    <w:link w:val="aa"/>
    <w:uiPriority w:val="99"/>
    <w:unhideWhenUsed/>
    <w:rsid w:val="000012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12E5"/>
  </w:style>
  <w:style w:type="paragraph" w:styleId="ab">
    <w:name w:val="footer"/>
    <w:basedOn w:val="a"/>
    <w:link w:val="ac"/>
    <w:uiPriority w:val="99"/>
    <w:unhideWhenUsed/>
    <w:rsid w:val="000012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12E5"/>
  </w:style>
  <w:style w:type="character" w:styleId="ad">
    <w:name w:val="Strong"/>
    <w:basedOn w:val="a0"/>
    <w:uiPriority w:val="22"/>
    <w:qFormat/>
    <w:rsid w:val="000012E5"/>
    <w:rPr>
      <w:b/>
      <w:bCs/>
    </w:rPr>
  </w:style>
  <w:style w:type="paragraph" w:styleId="21">
    <w:name w:val="Body Text Indent 2"/>
    <w:basedOn w:val="a"/>
    <w:link w:val="22"/>
    <w:rsid w:val="000012E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0012E5"/>
    <w:rPr>
      <w:rFonts w:ascii="Times New Roman" w:eastAsia="Times New Roman" w:hAnsi="Times New Roman" w:cs="Times New Roman"/>
      <w:sz w:val="20"/>
      <w:szCs w:val="20"/>
      <w:lang w:eastAsia="ru-RU"/>
    </w:rPr>
  </w:style>
  <w:style w:type="paragraph" w:styleId="ae">
    <w:name w:val="Plain Text"/>
    <w:basedOn w:val="a"/>
    <w:link w:val="af"/>
    <w:rsid w:val="000012E5"/>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0012E5"/>
    <w:rPr>
      <w:rFonts w:ascii="Courier New" w:eastAsia="Times New Roman" w:hAnsi="Courier New" w:cs="Times New Roman"/>
      <w:sz w:val="20"/>
      <w:szCs w:val="20"/>
      <w:lang w:eastAsia="ru-RU"/>
    </w:rPr>
  </w:style>
  <w:style w:type="paragraph" w:styleId="af0">
    <w:name w:val="Balloon Text"/>
    <w:basedOn w:val="a"/>
    <w:link w:val="af1"/>
    <w:uiPriority w:val="99"/>
    <w:semiHidden/>
    <w:unhideWhenUsed/>
    <w:rsid w:val="000012E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012E5"/>
    <w:rPr>
      <w:rFonts w:ascii="Tahoma" w:hAnsi="Tahoma" w:cs="Tahoma"/>
      <w:sz w:val="16"/>
      <w:szCs w:val="16"/>
    </w:rPr>
  </w:style>
  <w:style w:type="paragraph" w:styleId="af2">
    <w:name w:val="Body Text"/>
    <w:basedOn w:val="a"/>
    <w:link w:val="af3"/>
    <w:uiPriority w:val="99"/>
    <w:unhideWhenUsed/>
    <w:rsid w:val="000012E5"/>
    <w:pPr>
      <w:spacing w:after="120"/>
    </w:pPr>
  </w:style>
  <w:style w:type="character" w:customStyle="1" w:styleId="af3">
    <w:name w:val="Основной текст Знак"/>
    <w:basedOn w:val="a0"/>
    <w:link w:val="af2"/>
    <w:uiPriority w:val="99"/>
    <w:rsid w:val="000012E5"/>
  </w:style>
  <w:style w:type="paragraph" w:styleId="af4">
    <w:name w:val="Body Text Indent"/>
    <w:basedOn w:val="a"/>
    <w:link w:val="af5"/>
    <w:uiPriority w:val="99"/>
    <w:semiHidden/>
    <w:unhideWhenUsed/>
    <w:rsid w:val="000012E5"/>
    <w:pPr>
      <w:spacing w:after="120"/>
      <w:ind w:left="283"/>
    </w:pPr>
  </w:style>
  <w:style w:type="character" w:customStyle="1" w:styleId="af5">
    <w:name w:val="Основной текст с отступом Знак"/>
    <w:basedOn w:val="a0"/>
    <w:link w:val="af4"/>
    <w:uiPriority w:val="99"/>
    <w:semiHidden/>
    <w:rsid w:val="000012E5"/>
  </w:style>
  <w:style w:type="paragraph" w:customStyle="1" w:styleId="11">
    <w:name w:val="Стиль1"/>
    <w:rsid w:val="000012E5"/>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2">
    <w:name w:val="Основной 1 см"/>
    <w:basedOn w:val="a"/>
    <w:rsid w:val="000012E5"/>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7819D3"/>
    <w:rPr>
      <w:rFonts w:asciiTheme="majorHAnsi" w:eastAsiaTheme="majorEastAsia" w:hAnsiTheme="majorHAnsi" w:cstheme="majorBidi"/>
      <w:b/>
      <w:bCs/>
      <w:color w:val="4F81BD" w:themeColor="accent1"/>
    </w:rPr>
  </w:style>
  <w:style w:type="paragraph" w:styleId="31">
    <w:name w:val="Body Text Indent 3"/>
    <w:basedOn w:val="a"/>
    <w:link w:val="32"/>
    <w:uiPriority w:val="99"/>
    <w:semiHidden/>
    <w:unhideWhenUsed/>
    <w:rsid w:val="007819D3"/>
    <w:pPr>
      <w:spacing w:after="120"/>
      <w:ind w:left="283"/>
    </w:pPr>
    <w:rPr>
      <w:sz w:val="16"/>
      <w:szCs w:val="16"/>
    </w:rPr>
  </w:style>
  <w:style w:type="character" w:customStyle="1" w:styleId="32">
    <w:name w:val="Основной текст с отступом 3 Знак"/>
    <w:basedOn w:val="a0"/>
    <w:link w:val="31"/>
    <w:uiPriority w:val="99"/>
    <w:semiHidden/>
    <w:rsid w:val="007819D3"/>
    <w:rPr>
      <w:sz w:val="16"/>
      <w:szCs w:val="16"/>
    </w:rPr>
  </w:style>
  <w:style w:type="paragraph" w:styleId="af6">
    <w:name w:val="Title"/>
    <w:basedOn w:val="a"/>
    <w:link w:val="af7"/>
    <w:qFormat/>
    <w:rsid w:val="007819D3"/>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0"/>
    <w:link w:val="af6"/>
    <w:rsid w:val="007819D3"/>
    <w:rPr>
      <w:rFonts w:ascii="Times New Roman" w:eastAsia="Times New Roman" w:hAnsi="Times New Roman" w:cs="Times New Roman"/>
      <w:b/>
      <w:bCs/>
      <w:sz w:val="24"/>
      <w:szCs w:val="24"/>
    </w:rPr>
  </w:style>
  <w:style w:type="paragraph" w:customStyle="1" w:styleId="13">
    <w:name w:val="Знак1"/>
    <w:basedOn w:val="a"/>
    <w:rsid w:val="007819D3"/>
    <w:pPr>
      <w:spacing w:after="160" w:line="240" w:lineRule="exact"/>
    </w:pPr>
    <w:rPr>
      <w:rFonts w:ascii="Verdana" w:eastAsia="Times New Roman" w:hAnsi="Verdana" w:cs="Times New Roman"/>
      <w:sz w:val="20"/>
      <w:szCs w:val="20"/>
      <w:lang w:val="en-US"/>
    </w:rPr>
  </w:style>
  <w:style w:type="paragraph" w:customStyle="1" w:styleId="fr2">
    <w:name w:val="fr2"/>
    <w:basedOn w:val="a"/>
    <w:rsid w:val="00781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basedOn w:val="a"/>
    <w:rsid w:val="007819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E5"/>
  </w:style>
  <w:style w:type="paragraph" w:styleId="1">
    <w:name w:val="heading 1"/>
    <w:basedOn w:val="a"/>
    <w:next w:val="a"/>
    <w:link w:val="10"/>
    <w:qFormat/>
    <w:rsid w:val="000012E5"/>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0012E5"/>
    <w:pPr>
      <w:keepNext/>
      <w:shd w:val="clear" w:color="auto" w:fill="FFFFFF"/>
      <w:autoSpaceDE w:val="0"/>
      <w:autoSpaceDN w:val="0"/>
      <w:adjustRightInd w:val="0"/>
      <w:spacing w:after="0" w:line="240" w:lineRule="auto"/>
      <w:outlineLvl w:val="1"/>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819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2E5"/>
    <w:rPr>
      <w:rFonts w:ascii="Times New Roman" w:eastAsia="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rsid w:val="000012E5"/>
    <w:rPr>
      <w:rFonts w:ascii="Times New Roman" w:eastAsia="Times New Roman" w:hAnsi="Times New Roman" w:cs="Times New Roman"/>
      <w:color w:val="000000"/>
      <w:sz w:val="24"/>
      <w:szCs w:val="24"/>
      <w:shd w:val="clear" w:color="auto" w:fill="FFFFFF"/>
      <w:lang w:eastAsia="ru-RU"/>
    </w:rPr>
  </w:style>
  <w:style w:type="paragraph" w:styleId="a3">
    <w:name w:val="List Paragraph"/>
    <w:basedOn w:val="a"/>
    <w:uiPriority w:val="34"/>
    <w:qFormat/>
    <w:rsid w:val="000012E5"/>
    <w:pPr>
      <w:ind w:left="720"/>
      <w:contextualSpacing/>
    </w:pPr>
  </w:style>
  <w:style w:type="paragraph" w:styleId="a4">
    <w:name w:val="No Spacing"/>
    <w:uiPriority w:val="99"/>
    <w:qFormat/>
    <w:rsid w:val="000012E5"/>
    <w:pPr>
      <w:spacing w:after="0" w:line="240" w:lineRule="auto"/>
    </w:pPr>
  </w:style>
  <w:style w:type="character" w:styleId="a5">
    <w:name w:val="Hyperlink"/>
    <w:basedOn w:val="a0"/>
    <w:rsid w:val="000012E5"/>
    <w:rPr>
      <w:strike w:val="0"/>
      <w:dstrike w:val="0"/>
      <w:color w:val="0A0A0A"/>
      <w:u w:val="none"/>
    </w:rPr>
  </w:style>
  <w:style w:type="paragraph" w:styleId="a6">
    <w:name w:val="Block Text"/>
    <w:basedOn w:val="a"/>
    <w:rsid w:val="000012E5"/>
    <w:pPr>
      <w:spacing w:after="0" w:line="240" w:lineRule="auto"/>
      <w:ind w:left="-1080" w:right="-185" w:firstLine="540"/>
      <w:jc w:val="both"/>
    </w:pPr>
    <w:rPr>
      <w:rFonts w:ascii="Times New Roman" w:eastAsia="Times New Roman" w:hAnsi="Times New Roman" w:cs="Times New Roman"/>
      <w:sz w:val="24"/>
      <w:szCs w:val="24"/>
      <w:lang w:eastAsia="ru-RU"/>
    </w:rPr>
  </w:style>
  <w:style w:type="table" w:styleId="a7">
    <w:name w:val="Table Grid"/>
    <w:basedOn w:val="a1"/>
    <w:rsid w:val="000012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0012E5"/>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header"/>
    <w:basedOn w:val="a"/>
    <w:link w:val="aa"/>
    <w:uiPriority w:val="99"/>
    <w:unhideWhenUsed/>
    <w:rsid w:val="000012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12E5"/>
  </w:style>
  <w:style w:type="paragraph" w:styleId="ab">
    <w:name w:val="footer"/>
    <w:basedOn w:val="a"/>
    <w:link w:val="ac"/>
    <w:uiPriority w:val="99"/>
    <w:unhideWhenUsed/>
    <w:rsid w:val="000012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12E5"/>
  </w:style>
  <w:style w:type="character" w:styleId="ad">
    <w:name w:val="Strong"/>
    <w:basedOn w:val="a0"/>
    <w:uiPriority w:val="22"/>
    <w:qFormat/>
    <w:rsid w:val="000012E5"/>
    <w:rPr>
      <w:b/>
      <w:bCs/>
    </w:rPr>
  </w:style>
  <w:style w:type="paragraph" w:styleId="21">
    <w:name w:val="Body Text Indent 2"/>
    <w:basedOn w:val="a"/>
    <w:link w:val="22"/>
    <w:rsid w:val="000012E5"/>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0012E5"/>
    <w:rPr>
      <w:rFonts w:ascii="Times New Roman" w:eastAsia="Times New Roman" w:hAnsi="Times New Roman" w:cs="Times New Roman"/>
      <w:sz w:val="20"/>
      <w:szCs w:val="20"/>
      <w:lang w:eastAsia="ru-RU"/>
    </w:rPr>
  </w:style>
  <w:style w:type="paragraph" w:styleId="ae">
    <w:name w:val="Plain Text"/>
    <w:basedOn w:val="a"/>
    <w:link w:val="af"/>
    <w:rsid w:val="000012E5"/>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0012E5"/>
    <w:rPr>
      <w:rFonts w:ascii="Courier New" w:eastAsia="Times New Roman" w:hAnsi="Courier New" w:cs="Times New Roman"/>
      <w:sz w:val="20"/>
      <w:szCs w:val="20"/>
      <w:lang w:eastAsia="ru-RU"/>
    </w:rPr>
  </w:style>
  <w:style w:type="paragraph" w:styleId="af0">
    <w:name w:val="Balloon Text"/>
    <w:basedOn w:val="a"/>
    <w:link w:val="af1"/>
    <w:uiPriority w:val="99"/>
    <w:semiHidden/>
    <w:unhideWhenUsed/>
    <w:rsid w:val="000012E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012E5"/>
    <w:rPr>
      <w:rFonts w:ascii="Tahoma" w:hAnsi="Tahoma" w:cs="Tahoma"/>
      <w:sz w:val="16"/>
      <w:szCs w:val="16"/>
    </w:rPr>
  </w:style>
  <w:style w:type="paragraph" w:styleId="af2">
    <w:name w:val="Body Text"/>
    <w:basedOn w:val="a"/>
    <w:link w:val="af3"/>
    <w:uiPriority w:val="99"/>
    <w:unhideWhenUsed/>
    <w:rsid w:val="000012E5"/>
    <w:pPr>
      <w:spacing w:after="120"/>
    </w:pPr>
  </w:style>
  <w:style w:type="character" w:customStyle="1" w:styleId="af3">
    <w:name w:val="Основной текст Знак"/>
    <w:basedOn w:val="a0"/>
    <w:link w:val="af2"/>
    <w:uiPriority w:val="99"/>
    <w:rsid w:val="000012E5"/>
  </w:style>
  <w:style w:type="paragraph" w:styleId="af4">
    <w:name w:val="Body Text Indent"/>
    <w:basedOn w:val="a"/>
    <w:link w:val="af5"/>
    <w:uiPriority w:val="99"/>
    <w:semiHidden/>
    <w:unhideWhenUsed/>
    <w:rsid w:val="000012E5"/>
    <w:pPr>
      <w:spacing w:after="120"/>
      <w:ind w:left="283"/>
    </w:pPr>
  </w:style>
  <w:style w:type="character" w:customStyle="1" w:styleId="af5">
    <w:name w:val="Основной текст с отступом Знак"/>
    <w:basedOn w:val="a0"/>
    <w:link w:val="af4"/>
    <w:uiPriority w:val="99"/>
    <w:semiHidden/>
    <w:rsid w:val="000012E5"/>
  </w:style>
  <w:style w:type="paragraph" w:customStyle="1" w:styleId="11">
    <w:name w:val="Стиль1"/>
    <w:rsid w:val="000012E5"/>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12">
    <w:name w:val="Основной 1 см"/>
    <w:basedOn w:val="a"/>
    <w:rsid w:val="000012E5"/>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7819D3"/>
    <w:rPr>
      <w:rFonts w:asciiTheme="majorHAnsi" w:eastAsiaTheme="majorEastAsia" w:hAnsiTheme="majorHAnsi" w:cstheme="majorBidi"/>
      <w:b/>
      <w:bCs/>
      <w:color w:val="4F81BD" w:themeColor="accent1"/>
    </w:rPr>
  </w:style>
  <w:style w:type="paragraph" w:styleId="31">
    <w:name w:val="Body Text Indent 3"/>
    <w:basedOn w:val="a"/>
    <w:link w:val="32"/>
    <w:uiPriority w:val="99"/>
    <w:semiHidden/>
    <w:unhideWhenUsed/>
    <w:rsid w:val="007819D3"/>
    <w:pPr>
      <w:spacing w:after="120"/>
      <w:ind w:left="283"/>
    </w:pPr>
    <w:rPr>
      <w:sz w:val="16"/>
      <w:szCs w:val="16"/>
    </w:rPr>
  </w:style>
  <w:style w:type="character" w:customStyle="1" w:styleId="32">
    <w:name w:val="Основной текст с отступом 3 Знак"/>
    <w:basedOn w:val="a0"/>
    <w:link w:val="31"/>
    <w:uiPriority w:val="99"/>
    <w:semiHidden/>
    <w:rsid w:val="007819D3"/>
    <w:rPr>
      <w:sz w:val="16"/>
      <w:szCs w:val="16"/>
    </w:rPr>
  </w:style>
  <w:style w:type="paragraph" w:styleId="af6">
    <w:name w:val="Title"/>
    <w:basedOn w:val="a"/>
    <w:link w:val="af7"/>
    <w:qFormat/>
    <w:rsid w:val="007819D3"/>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0"/>
    <w:link w:val="af6"/>
    <w:rsid w:val="007819D3"/>
    <w:rPr>
      <w:rFonts w:ascii="Times New Roman" w:eastAsia="Times New Roman" w:hAnsi="Times New Roman" w:cs="Times New Roman"/>
      <w:b/>
      <w:bCs/>
      <w:sz w:val="24"/>
      <w:szCs w:val="24"/>
    </w:rPr>
  </w:style>
  <w:style w:type="paragraph" w:customStyle="1" w:styleId="13">
    <w:name w:val="Знак1"/>
    <w:basedOn w:val="a"/>
    <w:rsid w:val="007819D3"/>
    <w:pPr>
      <w:spacing w:after="160" w:line="240" w:lineRule="exact"/>
    </w:pPr>
    <w:rPr>
      <w:rFonts w:ascii="Verdana" w:eastAsia="Times New Roman" w:hAnsi="Verdana" w:cs="Times New Roman"/>
      <w:sz w:val="20"/>
      <w:szCs w:val="20"/>
      <w:lang w:val="en-US"/>
    </w:rPr>
  </w:style>
  <w:style w:type="paragraph" w:customStyle="1" w:styleId="fr2">
    <w:name w:val="fr2"/>
    <w:basedOn w:val="a"/>
    <w:rsid w:val="007819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basedOn w:val="a"/>
    <w:rsid w:val="007819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FA656-25E2-46E8-9676-54D64E67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2014-09-21T08:30:00Z</cp:lastPrinted>
  <dcterms:created xsi:type="dcterms:W3CDTF">2014-09-21T04:48:00Z</dcterms:created>
  <dcterms:modified xsi:type="dcterms:W3CDTF">2014-09-21T08:31:00Z</dcterms:modified>
</cp:coreProperties>
</file>