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25" w:rsidRDefault="006D3225" w:rsidP="006D3225">
      <w:pPr>
        <w:pStyle w:val="af0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</w:t>
      </w:r>
      <w:proofErr w:type="spellStart"/>
      <w:r>
        <w:rPr>
          <w:b/>
          <w:sz w:val="32"/>
          <w:szCs w:val="32"/>
          <w:lang w:eastAsia="en-US"/>
        </w:rPr>
        <w:t>Новоатьяловская</w:t>
      </w:r>
      <w:proofErr w:type="spellEnd"/>
      <w:r>
        <w:rPr>
          <w:b/>
          <w:sz w:val="32"/>
          <w:szCs w:val="32"/>
          <w:lang w:eastAsia="en-US"/>
        </w:rPr>
        <w:t xml:space="preserve"> СОШ»</w:t>
      </w:r>
    </w:p>
    <w:p w:rsidR="006D3225" w:rsidRDefault="006D3225" w:rsidP="006D3225">
      <w:pPr>
        <w:pStyle w:val="af0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6D3225" w:rsidRDefault="006D3225" w:rsidP="006D3225">
      <w:pPr>
        <w:ind w:left="-709" w:right="-143"/>
        <w:jc w:val="center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Юридический адрес: ул. Школьная, д. 20, с. </w:t>
      </w:r>
      <w:proofErr w:type="spellStart"/>
      <w:r>
        <w:rPr>
          <w:sz w:val="22"/>
          <w:szCs w:val="22"/>
        </w:rPr>
        <w:t>Новоатьялово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Ялуторовский</w:t>
      </w:r>
      <w:proofErr w:type="spellEnd"/>
      <w:r>
        <w:rPr>
          <w:sz w:val="22"/>
          <w:szCs w:val="22"/>
        </w:rPr>
        <w:t xml:space="preserve"> р-н, Тюменская </w:t>
      </w:r>
      <w:proofErr w:type="spellStart"/>
      <w:proofErr w:type="gramStart"/>
      <w:r>
        <w:rPr>
          <w:sz w:val="22"/>
          <w:szCs w:val="22"/>
        </w:rPr>
        <w:t>обл</w:t>
      </w:r>
      <w:proofErr w:type="spellEnd"/>
      <w:proofErr w:type="gramEnd"/>
      <w:r>
        <w:rPr>
          <w:sz w:val="22"/>
          <w:szCs w:val="22"/>
        </w:rPr>
        <w:t>, 627050</w:t>
      </w:r>
    </w:p>
    <w:p w:rsidR="006D3225" w:rsidRDefault="006D3225" w:rsidP="006D3225">
      <w:pPr>
        <w:ind w:left="-709"/>
        <w:jc w:val="center"/>
        <w:rPr>
          <w:rFonts w:ascii="Calibri" w:hAnsi="Calibri"/>
        </w:rPr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9" w:history="1">
        <w:r>
          <w:rPr>
            <w:rStyle w:val="a3"/>
            <w:lang w:val="en-US"/>
          </w:rPr>
          <w:t>novoat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school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inbox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6D3225" w:rsidRDefault="006D3225" w:rsidP="006D3225">
      <w:pPr>
        <w:ind w:left="-709"/>
        <w:jc w:val="center"/>
      </w:pPr>
      <w:proofErr w:type="gramStart"/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  <w:proofErr w:type="gramEnd"/>
    </w:p>
    <w:p w:rsidR="006D3225" w:rsidRDefault="006D3225" w:rsidP="006D3225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 w:rsidR="00F0696E">
        <w:fldChar w:fldCharType="begin"/>
      </w:r>
      <w:r w:rsidR="00F0696E">
        <w:instrText xml:space="preserve"> HYPERLINK "mailto:ivanovka51@mail.ru" </w:instrText>
      </w:r>
      <w:r w:rsidR="00F0696E">
        <w:fldChar w:fldCharType="separate"/>
      </w:r>
      <w:r>
        <w:rPr>
          <w:rStyle w:val="a3"/>
          <w:lang w:val="en-US"/>
        </w:rPr>
        <w:t>ivanovka</w:t>
      </w:r>
      <w:r>
        <w:rPr>
          <w:rStyle w:val="a3"/>
        </w:rPr>
        <w:t>51@</w:t>
      </w:r>
      <w:r>
        <w:rPr>
          <w:rStyle w:val="a3"/>
          <w:lang w:val="en-US"/>
        </w:rPr>
        <w:t>mail</w:t>
      </w:r>
      <w:r>
        <w:rPr>
          <w:rStyle w:val="a3"/>
        </w:rPr>
        <w:t>.</w:t>
      </w:r>
      <w:proofErr w:type="spellStart"/>
      <w:r>
        <w:rPr>
          <w:rStyle w:val="a3"/>
          <w:lang w:val="en-US"/>
        </w:rPr>
        <w:t>ru</w:t>
      </w:r>
      <w:proofErr w:type="spellEnd"/>
      <w:r w:rsidR="00F0696E">
        <w:rPr>
          <w:rStyle w:val="a3"/>
          <w:lang w:val="en-US"/>
        </w:rPr>
        <w:fldChar w:fldCharType="end"/>
      </w:r>
    </w:p>
    <w:p w:rsidR="006D3225" w:rsidRDefault="006D3225" w:rsidP="006D3225">
      <w:pPr>
        <w:ind w:left="-709"/>
        <w:jc w:val="center"/>
        <w:rPr>
          <w:rFonts w:ascii="Calibri" w:hAnsi="Calibri"/>
          <w:sz w:val="22"/>
          <w:szCs w:val="22"/>
        </w:rPr>
      </w:pPr>
      <w:r>
        <w:t>ОКПО 45782046, ОГРН 1027201465741, ИНН/КПП 7228005312/720701001</w:t>
      </w:r>
    </w:p>
    <w:p w:rsidR="000537D5" w:rsidRDefault="000537D5" w:rsidP="000537D5"/>
    <w:p w:rsidR="0057307E" w:rsidRDefault="0057307E" w:rsidP="000537D5"/>
    <w:p w:rsidR="0057307E" w:rsidRDefault="0057307E" w:rsidP="000537D5"/>
    <w:p w:rsidR="000537D5" w:rsidRDefault="000537D5" w:rsidP="000537D5">
      <w:pPr>
        <w:spacing w:line="360" w:lineRule="auto"/>
        <w:rPr>
          <w:bCs/>
        </w:rPr>
      </w:pPr>
      <w:r>
        <w:rPr>
          <w:bCs/>
        </w:rPr>
        <w:tab/>
      </w:r>
    </w:p>
    <w:p w:rsidR="000537D5" w:rsidRDefault="000537D5" w:rsidP="000537D5">
      <w:pPr>
        <w:rPr>
          <w:rFonts w:ascii="Calibri" w:hAnsi="Calibri"/>
          <w:lang w:eastAsia="en-US"/>
        </w:rPr>
      </w:pPr>
    </w:p>
    <w:p w:rsidR="000537D5" w:rsidRDefault="00733557" w:rsidP="000537D5">
      <w:pPr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Рабочая программа</w:t>
      </w:r>
    </w:p>
    <w:p w:rsidR="000537D5" w:rsidRDefault="000537D5" w:rsidP="000537D5">
      <w:pPr>
        <w:jc w:val="center"/>
        <w:rPr>
          <w:rFonts w:eastAsia="Calibri"/>
          <w:i/>
          <w:lang w:eastAsia="en-US"/>
        </w:rPr>
      </w:pPr>
    </w:p>
    <w:p w:rsidR="000537D5" w:rsidRDefault="000537D5" w:rsidP="000537D5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537D5" w:rsidRPr="00733557" w:rsidRDefault="00BA5F7C" w:rsidP="0073355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733557">
        <w:rPr>
          <w:rFonts w:eastAsia="Calibri"/>
          <w:sz w:val="28"/>
          <w:szCs w:val="28"/>
          <w:lang w:eastAsia="en-US"/>
        </w:rPr>
        <w:t>истори</w:t>
      </w:r>
      <w:r w:rsidR="00A50CAD" w:rsidRPr="00733557">
        <w:rPr>
          <w:rFonts w:eastAsia="Calibri"/>
          <w:sz w:val="28"/>
          <w:szCs w:val="28"/>
          <w:lang w:eastAsia="en-US"/>
        </w:rPr>
        <w:t>я</w:t>
      </w:r>
    </w:p>
    <w:p w:rsidR="000537D5" w:rsidRPr="00733557" w:rsidRDefault="00746CEA" w:rsidP="0073355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733557">
        <w:rPr>
          <w:rFonts w:eastAsia="Calibri"/>
          <w:sz w:val="28"/>
          <w:szCs w:val="28"/>
          <w:lang w:eastAsia="en-US"/>
        </w:rPr>
        <w:t>6</w:t>
      </w:r>
      <w:r w:rsidR="00A50CAD" w:rsidRPr="00733557">
        <w:rPr>
          <w:rFonts w:eastAsia="Calibri"/>
          <w:sz w:val="28"/>
          <w:szCs w:val="28"/>
          <w:lang w:eastAsia="en-US"/>
        </w:rPr>
        <w:t xml:space="preserve"> класс</w:t>
      </w:r>
    </w:p>
    <w:p w:rsidR="000537D5" w:rsidRPr="00733557" w:rsidRDefault="00C81DF0" w:rsidP="0073355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733557">
        <w:rPr>
          <w:rFonts w:eastAsia="Calibri"/>
          <w:sz w:val="28"/>
          <w:szCs w:val="28"/>
          <w:lang w:eastAsia="en-US"/>
        </w:rPr>
        <w:t>(основное общее образование)</w:t>
      </w:r>
    </w:p>
    <w:p w:rsidR="000537D5" w:rsidRPr="00733557" w:rsidRDefault="000537D5" w:rsidP="00733557">
      <w:pPr>
        <w:spacing w:line="360" w:lineRule="auto"/>
        <w:jc w:val="center"/>
        <w:rPr>
          <w:rFonts w:eastAsia="Calibri"/>
          <w:i/>
          <w:lang w:eastAsia="en-US"/>
        </w:rPr>
      </w:pPr>
    </w:p>
    <w:p w:rsidR="00C81DF0" w:rsidRDefault="0096588F" w:rsidP="00C81DF0">
      <w:pPr>
        <w:jc w:val="right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Pr="00C81DF0">
        <w:rPr>
          <w:rFonts w:eastAsia="Calibri"/>
          <w:lang w:eastAsia="en-US"/>
        </w:rPr>
        <w:t>Составитель</w:t>
      </w:r>
      <w:r w:rsidR="00C81DF0">
        <w:rPr>
          <w:rFonts w:eastAsia="Calibri"/>
          <w:lang w:eastAsia="en-US"/>
        </w:rPr>
        <w:t xml:space="preserve"> РП</w:t>
      </w:r>
      <w:r w:rsidR="000537D5" w:rsidRPr="00C81DF0">
        <w:rPr>
          <w:rFonts w:eastAsia="Calibri"/>
          <w:lang w:eastAsia="en-US"/>
        </w:rPr>
        <w:t xml:space="preserve">: </w:t>
      </w:r>
    </w:p>
    <w:p w:rsidR="00C81DF0" w:rsidRDefault="00C81DF0" w:rsidP="00C81DF0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Ханафиева Диана Руслановна</w:t>
      </w:r>
    </w:p>
    <w:p w:rsidR="00C81DF0" w:rsidRPr="00C81DF0" w:rsidRDefault="00C81DF0" w:rsidP="00C81DF0">
      <w:pPr>
        <w:jc w:val="right"/>
        <w:rPr>
          <w:b/>
        </w:rPr>
      </w:pPr>
      <w:r>
        <w:rPr>
          <w:rFonts w:eastAsia="Calibri"/>
          <w:lang w:eastAsia="en-US"/>
        </w:rPr>
        <w:t>учитель истории и обществознания</w:t>
      </w:r>
    </w:p>
    <w:p w:rsidR="00C81DF0" w:rsidRPr="00C81DF0" w:rsidRDefault="00C81DF0" w:rsidP="000537D5">
      <w:pPr>
        <w:ind w:left="360"/>
        <w:jc w:val="center"/>
        <w:rPr>
          <w:b/>
        </w:rPr>
      </w:pPr>
    </w:p>
    <w:p w:rsidR="003345C0" w:rsidRDefault="003345C0" w:rsidP="00733557">
      <w:pPr>
        <w:rPr>
          <w:b/>
          <w:sz w:val="28"/>
          <w:szCs w:val="28"/>
        </w:rPr>
      </w:pPr>
    </w:p>
    <w:p w:rsidR="000537D5" w:rsidRPr="00733557" w:rsidRDefault="00C81DF0" w:rsidP="000537D5">
      <w:pPr>
        <w:ind w:left="360"/>
        <w:jc w:val="center"/>
      </w:pPr>
      <w:r w:rsidRPr="00733557">
        <w:t>Год разработки:</w:t>
      </w:r>
      <w:r w:rsidR="00733557">
        <w:t xml:space="preserve"> </w:t>
      </w:r>
      <w:r w:rsidR="0096588F" w:rsidRPr="00733557">
        <w:t>2017</w:t>
      </w:r>
    </w:p>
    <w:p w:rsidR="00746CEA" w:rsidRPr="0053383F" w:rsidRDefault="0061159A" w:rsidP="00D03A48">
      <w:pPr>
        <w:pStyle w:val="ParagraphStyle"/>
        <w:spacing w:before="240" w:after="120" w:line="242" w:lineRule="auto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53383F">
        <w:rPr>
          <w:rFonts w:ascii="Times New Roman" w:hAnsi="Times New Roman" w:cs="Times New Roman"/>
          <w:b/>
          <w:bCs/>
          <w:caps/>
          <w:sz w:val="18"/>
          <w:szCs w:val="18"/>
        </w:rPr>
        <w:lastRenderedPageBreak/>
        <w:t>1</w:t>
      </w:r>
      <w:r w:rsidR="00F0696E" w:rsidRPr="0053383F">
        <w:rPr>
          <w:rFonts w:ascii="Times New Roman" w:hAnsi="Times New Roman" w:cs="Times New Roman"/>
          <w:b/>
          <w:bCs/>
          <w:caps/>
          <w:sz w:val="18"/>
          <w:szCs w:val="18"/>
        </w:rPr>
        <w:t xml:space="preserve">. предметные результаты </w:t>
      </w:r>
      <w:r w:rsidR="000537D5" w:rsidRPr="0053383F">
        <w:rPr>
          <w:rFonts w:ascii="Times New Roman" w:hAnsi="Times New Roman" w:cs="Times New Roman"/>
          <w:b/>
          <w:bCs/>
          <w:caps/>
          <w:sz w:val="18"/>
          <w:szCs w:val="18"/>
        </w:rPr>
        <w:t>освоения курса</w:t>
      </w:r>
    </w:p>
    <w:p w:rsidR="00746CEA" w:rsidRPr="0053383F" w:rsidRDefault="00746CEA" w:rsidP="00F0696E">
      <w:pPr>
        <w:numPr>
          <w:ilvl w:val="0"/>
          <w:numId w:val="35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овладение целостными представлениями об историческом пути народов своей страны и человечества как необходимой основы для миропонимания и познания современного общества;</w:t>
      </w:r>
    </w:p>
    <w:p w:rsidR="00746CEA" w:rsidRPr="0053383F" w:rsidRDefault="00746CEA" w:rsidP="00F0696E">
      <w:pPr>
        <w:numPr>
          <w:ilvl w:val="0"/>
          <w:numId w:val="35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746CEA" w:rsidRPr="0053383F" w:rsidRDefault="00746CEA" w:rsidP="00F0696E">
      <w:pPr>
        <w:numPr>
          <w:ilvl w:val="0"/>
          <w:numId w:val="35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746CEA" w:rsidRPr="0053383F" w:rsidRDefault="00746CEA" w:rsidP="00F0696E">
      <w:pPr>
        <w:numPr>
          <w:ilvl w:val="0"/>
          <w:numId w:val="35"/>
        </w:numPr>
        <w:tabs>
          <w:tab w:val="clear" w:pos="720"/>
          <w:tab w:val="num" w:pos="0"/>
        </w:tabs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готовность применять исторические знания для выявления и сохранения исторических и культурных памятников своей страны и мира</w:t>
      </w:r>
    </w:p>
    <w:p w:rsidR="00746CEA" w:rsidRPr="0053383F" w:rsidRDefault="00746CEA" w:rsidP="00F0696E">
      <w:pPr>
        <w:jc w:val="both"/>
        <w:rPr>
          <w:sz w:val="18"/>
          <w:szCs w:val="18"/>
        </w:rPr>
      </w:pPr>
      <w:r w:rsidRPr="0053383F">
        <w:rPr>
          <w:sz w:val="18"/>
          <w:szCs w:val="18"/>
        </w:rPr>
        <w:t>Учащиеся должны</w:t>
      </w:r>
      <w:r w:rsidRPr="0053383F">
        <w:rPr>
          <w:b/>
          <w:sz w:val="18"/>
          <w:szCs w:val="18"/>
        </w:rPr>
        <w:t xml:space="preserve"> знать</w:t>
      </w:r>
      <w:r w:rsidRPr="0053383F">
        <w:rPr>
          <w:sz w:val="18"/>
          <w:szCs w:val="18"/>
        </w:rPr>
        <w:t>:</w:t>
      </w:r>
    </w:p>
    <w:p w:rsidR="00746CEA" w:rsidRPr="0053383F" w:rsidRDefault="00746CEA" w:rsidP="00F0696E">
      <w:pPr>
        <w:numPr>
          <w:ilvl w:val="0"/>
          <w:numId w:val="35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 xml:space="preserve">хронологию, работу с хронологией; </w:t>
      </w:r>
    </w:p>
    <w:p w:rsidR="00746CEA" w:rsidRPr="0053383F" w:rsidRDefault="00746CEA" w:rsidP="00F0696E">
      <w:pPr>
        <w:numPr>
          <w:ilvl w:val="0"/>
          <w:numId w:val="35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 xml:space="preserve">исторические факты, работу с фактами: характеризовать место, обстоятельства, участников, результаты важнейших исторических событий; </w:t>
      </w:r>
    </w:p>
    <w:p w:rsidR="00746CEA" w:rsidRPr="0053383F" w:rsidRDefault="00746CEA" w:rsidP="00F0696E">
      <w:pPr>
        <w:numPr>
          <w:ilvl w:val="0"/>
          <w:numId w:val="35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 xml:space="preserve">Работу с историческими источниками: читать историческую карту с опорой на легенду; проводить поиск необходимой информации в одном источнике </w:t>
      </w:r>
    </w:p>
    <w:p w:rsidR="00746CEA" w:rsidRPr="0053383F" w:rsidRDefault="00746CEA" w:rsidP="00F0696E">
      <w:pPr>
        <w:numPr>
          <w:ilvl w:val="0"/>
          <w:numId w:val="35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Описание (реконструкция): рассказывать (устно или письменно) об исторических  событиях, их участниках; характеризовать условия и образ жизни, занятия людей</w:t>
      </w:r>
      <w:proofErr w:type="gramStart"/>
      <w:r w:rsidRPr="0053383F">
        <w:rPr>
          <w:sz w:val="18"/>
          <w:szCs w:val="18"/>
        </w:rPr>
        <w:t xml:space="preserve"> ,</w:t>
      </w:r>
      <w:proofErr w:type="gramEnd"/>
      <w:r w:rsidRPr="0053383F">
        <w:rPr>
          <w:sz w:val="18"/>
          <w:szCs w:val="18"/>
        </w:rPr>
        <w:t xml:space="preserve"> на основе текста и иллюстраций учебника, дополнительной литературы, составлять описание.</w:t>
      </w:r>
    </w:p>
    <w:p w:rsidR="00746CEA" w:rsidRPr="0053383F" w:rsidRDefault="00746CEA" w:rsidP="00F0696E">
      <w:pPr>
        <w:numPr>
          <w:ilvl w:val="0"/>
          <w:numId w:val="35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Различать факт (событие) соотносить единичные исторические факты</w:t>
      </w:r>
      <w:proofErr w:type="gramStart"/>
      <w:r w:rsidRPr="0053383F">
        <w:rPr>
          <w:sz w:val="18"/>
          <w:szCs w:val="18"/>
        </w:rPr>
        <w:t xml:space="preserve"> ,</w:t>
      </w:r>
      <w:proofErr w:type="gramEnd"/>
      <w:r w:rsidRPr="0053383F">
        <w:rPr>
          <w:sz w:val="18"/>
          <w:szCs w:val="18"/>
        </w:rPr>
        <w:t xml:space="preserve"> называть характерные, существенные признаки исторических событий и явлений; раскрывать смысл, значение важнейших исторических понятий;  </w:t>
      </w:r>
    </w:p>
    <w:p w:rsidR="00746CEA" w:rsidRPr="0053383F" w:rsidRDefault="00746CEA" w:rsidP="00F0696E">
      <w:pPr>
        <w:jc w:val="both"/>
        <w:rPr>
          <w:b/>
          <w:sz w:val="18"/>
          <w:szCs w:val="18"/>
        </w:rPr>
      </w:pPr>
      <w:r w:rsidRPr="0053383F">
        <w:rPr>
          <w:b/>
          <w:sz w:val="18"/>
          <w:szCs w:val="18"/>
        </w:rPr>
        <w:t>Уметь:</w:t>
      </w:r>
    </w:p>
    <w:p w:rsidR="00746CEA" w:rsidRPr="0053383F" w:rsidRDefault="00746CEA" w:rsidP="00F0696E">
      <w:pPr>
        <w:numPr>
          <w:ilvl w:val="0"/>
          <w:numId w:val="36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указывать хронологические рамки и периоды ключевых процессов, а также даты важнейших событий отечественной и всеобщей истории; - </w:t>
      </w:r>
    </w:p>
    <w:p w:rsidR="00746CEA" w:rsidRPr="0053383F" w:rsidRDefault="00746CEA" w:rsidP="00F0696E">
      <w:pPr>
        <w:numPr>
          <w:ilvl w:val="0"/>
          <w:numId w:val="36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работать с учебной и внешкольной</w:t>
      </w:r>
      <w:proofErr w:type="gramStart"/>
      <w:r w:rsidRPr="0053383F">
        <w:rPr>
          <w:sz w:val="18"/>
          <w:szCs w:val="18"/>
        </w:rPr>
        <w:t xml:space="preserve"> ,</w:t>
      </w:r>
      <w:proofErr w:type="gramEnd"/>
      <w:r w:rsidRPr="0053383F">
        <w:rPr>
          <w:sz w:val="18"/>
          <w:szCs w:val="18"/>
        </w:rPr>
        <w:t xml:space="preserve"> использовать современные источники информации, в том числе материалы на электронных носителях; </w:t>
      </w:r>
    </w:p>
    <w:p w:rsidR="00746CEA" w:rsidRPr="0053383F" w:rsidRDefault="00746CEA" w:rsidP="00F0696E">
      <w:pPr>
        <w:numPr>
          <w:ilvl w:val="0"/>
          <w:numId w:val="36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 xml:space="preserve">использовать текст исторического источника при ответе на вопросы, </w:t>
      </w:r>
    </w:p>
    <w:p w:rsidR="00746CEA" w:rsidRPr="0053383F" w:rsidRDefault="00746CEA" w:rsidP="00F0696E">
      <w:pPr>
        <w:numPr>
          <w:ilvl w:val="0"/>
          <w:numId w:val="36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</w:t>
      </w:r>
    </w:p>
    <w:p w:rsidR="003C2169" w:rsidRPr="0053383F" w:rsidRDefault="003C2169" w:rsidP="003C2169">
      <w:pPr>
        <w:jc w:val="center"/>
        <w:rPr>
          <w:b/>
          <w:sz w:val="18"/>
          <w:szCs w:val="18"/>
        </w:rPr>
      </w:pPr>
      <w:r w:rsidRPr="0053383F">
        <w:rPr>
          <w:b/>
          <w:sz w:val="18"/>
          <w:szCs w:val="18"/>
        </w:rPr>
        <w:t>2.</w:t>
      </w:r>
      <w:r w:rsidRPr="0053383F">
        <w:rPr>
          <w:b/>
          <w:sz w:val="18"/>
          <w:szCs w:val="18"/>
        </w:rPr>
        <w:tab/>
        <w:t>СОДЕРЖАНИЕ УЧЕБНОГО ПРЕДМЕТА</w:t>
      </w:r>
    </w:p>
    <w:tbl>
      <w:tblPr>
        <w:tblpPr w:leftFromText="180" w:rightFromText="180" w:vertAnchor="text" w:horzAnchor="margin" w:tblpY="896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052"/>
        <w:gridCol w:w="63"/>
        <w:gridCol w:w="2625"/>
        <w:gridCol w:w="3615"/>
        <w:gridCol w:w="142"/>
        <w:gridCol w:w="180"/>
        <w:gridCol w:w="174"/>
        <w:gridCol w:w="5428"/>
      </w:tblGrid>
      <w:tr w:rsidR="003C2169" w:rsidRPr="0053383F" w:rsidTr="003345C0">
        <w:trPr>
          <w:trHeight w:val="384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69" w:rsidRPr="0053383F" w:rsidRDefault="003C2169" w:rsidP="003C2169">
            <w:pPr>
              <w:tabs>
                <w:tab w:val="left" w:pos="252"/>
              </w:tabs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53383F">
              <w:rPr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9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53383F">
              <w:rPr>
                <w:b/>
                <w:sz w:val="18"/>
                <w:szCs w:val="18"/>
                <w:lang w:eastAsia="en-US"/>
              </w:rPr>
              <w:t xml:space="preserve">Тема </w:t>
            </w:r>
          </w:p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53383F">
              <w:rPr>
                <w:b/>
                <w:sz w:val="18"/>
                <w:szCs w:val="18"/>
                <w:lang w:eastAsia="en-US"/>
              </w:rPr>
              <w:t>урока</w:t>
            </w:r>
          </w:p>
        </w:tc>
        <w:tc>
          <w:tcPr>
            <w:tcW w:w="207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53383F">
              <w:rPr>
                <w:b/>
                <w:sz w:val="18"/>
                <w:szCs w:val="18"/>
                <w:lang w:eastAsia="en-US"/>
              </w:rPr>
              <w:t>Содержание</w:t>
            </w:r>
          </w:p>
        </w:tc>
        <w:tc>
          <w:tcPr>
            <w:tcW w:w="17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53383F">
              <w:rPr>
                <w:b/>
                <w:sz w:val="18"/>
                <w:szCs w:val="18"/>
                <w:lang w:eastAsia="en-US"/>
              </w:rPr>
              <w:t>Характеристика основных видов деятельности учащихся</w:t>
            </w:r>
          </w:p>
        </w:tc>
      </w:tr>
      <w:tr w:rsidR="003C2169" w:rsidRPr="0053383F" w:rsidTr="003345C0">
        <w:trPr>
          <w:trHeight w:val="40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69" w:rsidRPr="0053383F" w:rsidRDefault="003C2169" w:rsidP="003C216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69" w:rsidRPr="0053383F" w:rsidRDefault="003C2169" w:rsidP="003C216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07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69" w:rsidRPr="0053383F" w:rsidRDefault="003C2169" w:rsidP="003C216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69" w:rsidRPr="0053383F" w:rsidRDefault="003C2169" w:rsidP="003C2169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3C2169" w:rsidRPr="0053383F" w:rsidTr="003C2169">
        <w:trPr>
          <w:trHeight w:val="28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69" w:rsidRPr="0053383F" w:rsidRDefault="003C2169" w:rsidP="003C216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ИСТОРИЯ СРЕДНИХ ВЕКОВ 28 часов</w:t>
            </w:r>
          </w:p>
        </w:tc>
      </w:tr>
      <w:tr w:rsidR="003C2169" w:rsidRPr="0053383F" w:rsidTr="003345C0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 xml:space="preserve">Введение. </w:t>
            </w:r>
            <w:r w:rsidRPr="0053383F">
              <w:rPr>
                <w:sz w:val="18"/>
                <w:szCs w:val="18"/>
              </w:rPr>
              <w:t>Что изучает история Средних веков</w:t>
            </w:r>
          </w:p>
        </w:tc>
        <w:tc>
          <w:tcPr>
            <w:tcW w:w="2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Достижения народов. Что изучает история средних веков. Римская империя и причины ее падения. Что такое Средние века?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Раскрыть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значение терминов «средние века», «исторические источники»</w:t>
            </w:r>
          </w:p>
          <w:p w:rsidR="003C2169" w:rsidRPr="0053383F" w:rsidRDefault="003C2169" w:rsidP="003C2169">
            <w:pPr>
              <w:spacing w:line="276" w:lineRule="auto"/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Участвовать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в обсуждении вопроса о том, для чего нужно знать историю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  <w:p w:rsidR="003C2169" w:rsidRPr="0053383F" w:rsidRDefault="003C2169" w:rsidP="003C2169">
            <w:pPr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Объяснять,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как ведется счет лет в истории,</w:t>
            </w:r>
          </w:p>
          <w:p w:rsidR="003C2169" w:rsidRPr="0053383F" w:rsidRDefault="003C2169" w:rsidP="003C2169">
            <w:pPr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Определять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место средневековья на ленте времени.</w:t>
            </w:r>
          </w:p>
          <w:p w:rsidR="003C2169" w:rsidRPr="0053383F" w:rsidRDefault="003C2169" w:rsidP="003C2169">
            <w:pPr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Называть, характеризовать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исторические источники по истории средних веков</w:t>
            </w:r>
          </w:p>
          <w:p w:rsidR="003C2169" w:rsidRPr="0053383F" w:rsidRDefault="003C2169" w:rsidP="003C2169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Изучить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историческую карту мира Средневековья</w:t>
            </w:r>
          </w:p>
        </w:tc>
      </w:tr>
      <w:tr w:rsidR="003C2169" w:rsidRPr="0053383F" w:rsidTr="003C2169">
        <w:trPr>
          <w:trHeight w:val="41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3383F">
              <w:rPr>
                <w:b/>
                <w:sz w:val="18"/>
                <w:szCs w:val="18"/>
              </w:rPr>
              <w:lastRenderedPageBreak/>
              <w:t>СТАНОВЛЕНИЕ СРЕДНЕВЕКОВОЙ ЕВРОПЫ (</w:t>
            </w:r>
            <w:r w:rsidRPr="0053383F">
              <w:rPr>
                <w:b/>
                <w:sz w:val="18"/>
                <w:szCs w:val="18"/>
                <w:lang w:val="en-US"/>
              </w:rPr>
              <w:t>VI</w:t>
            </w:r>
            <w:r w:rsidRPr="0053383F">
              <w:rPr>
                <w:b/>
                <w:sz w:val="18"/>
                <w:szCs w:val="18"/>
              </w:rPr>
              <w:t>-</w:t>
            </w:r>
            <w:r w:rsidRPr="0053383F">
              <w:rPr>
                <w:b/>
                <w:sz w:val="18"/>
                <w:szCs w:val="18"/>
                <w:lang w:val="en-US"/>
              </w:rPr>
              <w:t>XI</w:t>
            </w:r>
            <w:r w:rsidRPr="0053383F">
              <w:rPr>
                <w:b/>
                <w:sz w:val="18"/>
                <w:szCs w:val="18"/>
              </w:rPr>
              <w:t xml:space="preserve"> вв.)</w:t>
            </w:r>
          </w:p>
        </w:tc>
      </w:tr>
      <w:tr w:rsidR="003C2169" w:rsidRPr="0053383F" w:rsidTr="003345C0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Образование </w:t>
            </w:r>
          </w:p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варварских королевств. Государство франков в </w:t>
            </w:r>
            <w:r w:rsidRPr="0053383F">
              <w:rPr>
                <w:rFonts w:eastAsiaTheme="minorHAnsi"/>
                <w:sz w:val="18"/>
                <w:szCs w:val="18"/>
                <w:lang w:val="en-US" w:eastAsia="en-US"/>
              </w:rPr>
              <w:t>VI</w:t>
            </w: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 – </w:t>
            </w:r>
            <w:r w:rsidRPr="0053383F">
              <w:rPr>
                <w:rFonts w:eastAsiaTheme="minorHAnsi"/>
                <w:sz w:val="18"/>
                <w:szCs w:val="18"/>
                <w:lang w:val="en-US" w:eastAsia="en-US"/>
              </w:rPr>
              <w:t>VIII</w:t>
            </w: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 веках</w:t>
            </w:r>
          </w:p>
        </w:tc>
        <w:tc>
          <w:tcPr>
            <w:tcW w:w="2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Мир варваров приходит в движение. Падение Западной Римской империи. Германские королевства. Франки и их король </w:t>
            </w:r>
            <w:proofErr w:type="spellStart"/>
            <w:r w:rsidRPr="0053383F">
              <w:rPr>
                <w:sz w:val="18"/>
                <w:szCs w:val="18"/>
              </w:rPr>
              <w:t>Хлодвиг</w:t>
            </w:r>
            <w:proofErr w:type="spellEnd"/>
            <w:r w:rsidRPr="0053383F">
              <w:rPr>
                <w:sz w:val="18"/>
                <w:szCs w:val="18"/>
              </w:rPr>
              <w:t>. Выбор веры.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Показывать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перемещения племен времени Великого переселения. </w:t>
            </w:r>
          </w:p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Сравнивать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действия германцев и гуннов по отношению к Римской империи. </w:t>
            </w:r>
          </w:p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Показывать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на карте территории европейских государств раннего Средневековья.</w:t>
            </w:r>
          </w:p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об условиях жизни, занятиях, общественном строе германских племен. </w:t>
            </w:r>
          </w:p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Выявлять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различия в образе жизни, отношениях внутри германских племён к IV-V вв. </w:t>
            </w:r>
          </w:p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значение понятий «вождь», «дружина», «король» 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последовательно причины падения Западной Римской империи</w:t>
            </w:r>
          </w:p>
        </w:tc>
      </w:tr>
      <w:tr w:rsidR="003C2169" w:rsidRPr="0053383F" w:rsidTr="003345C0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Христианская церковь в раннее Средневековье</w:t>
            </w:r>
          </w:p>
        </w:tc>
        <w:tc>
          <w:tcPr>
            <w:tcW w:w="2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Как верить?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Ереси. Главная книга христиан. Устройство церкви. Монашество на Востоке и на Западе.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 складывании государств у варваров.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Объяснять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своеобразие складывания государства у франков.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Показывать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 на карте территории европейских государств раннего Средневековья.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значение понятий «король», «монах», «римский папа».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Разъяснять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причины и распространение христианства в Европе.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Пояснять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значение христианской религии для укрепления власти </w:t>
            </w:r>
            <w:proofErr w:type="spellStart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Хлодвига</w:t>
            </w:r>
            <w:proofErr w:type="spellEnd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Обобщать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события истории франков и выделять её этапы.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225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color w:val="000000"/>
                <w:sz w:val="18"/>
                <w:szCs w:val="18"/>
              </w:rPr>
              <w:t>Объяснять особенности монастырской жизни и её роль в складывании европейской культуры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</w:p>
        </w:tc>
      </w:tr>
      <w:tr w:rsidR="003C2169" w:rsidRPr="0053383F" w:rsidTr="003345C0">
        <w:trPr>
          <w:trHeight w:val="70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Возникновение и распад империи Карла Великого. Феодальная раздробленность Западной Европы в </w:t>
            </w:r>
            <w:r w:rsidRPr="0053383F">
              <w:rPr>
                <w:sz w:val="18"/>
                <w:szCs w:val="18"/>
                <w:lang w:val="en-US"/>
              </w:rPr>
              <w:t>IX</w:t>
            </w:r>
            <w:r w:rsidRPr="0053383F">
              <w:rPr>
                <w:sz w:val="18"/>
                <w:szCs w:val="18"/>
              </w:rPr>
              <w:t xml:space="preserve"> – </w:t>
            </w:r>
            <w:r w:rsidRPr="0053383F">
              <w:rPr>
                <w:sz w:val="18"/>
                <w:szCs w:val="18"/>
                <w:lang w:val="en-US"/>
              </w:rPr>
              <w:t>XI</w:t>
            </w:r>
            <w:r w:rsidRPr="0053383F">
              <w:rPr>
                <w:sz w:val="18"/>
                <w:szCs w:val="18"/>
              </w:rPr>
              <w:t xml:space="preserve"> веках</w:t>
            </w:r>
          </w:p>
        </w:tc>
        <w:tc>
          <w:tcPr>
            <w:tcW w:w="2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Ленивые короли и энергичные майордомы. Войны Карла великого.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Император и его империя. </w:t>
            </w:r>
            <w:proofErr w:type="spellStart"/>
            <w:r w:rsidRPr="0053383F">
              <w:rPr>
                <w:sz w:val="18"/>
                <w:szCs w:val="18"/>
              </w:rPr>
              <w:t>Верденский</w:t>
            </w:r>
            <w:proofErr w:type="spellEnd"/>
            <w:r w:rsidRPr="0053383F">
              <w:rPr>
                <w:sz w:val="18"/>
                <w:szCs w:val="18"/>
              </w:rPr>
              <w:t xml:space="preserve"> раздел.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причины появления в Европе новой империи в эпоху </w:t>
            </w:r>
            <w:proofErr w:type="spellStart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Средневековья</w:t>
            </w:r>
            <w:proofErr w:type="gramStart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.С</w:t>
            </w:r>
            <w:proofErr w:type="spellEnd"/>
            <w:proofErr w:type="gramEnd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 по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 xml:space="preserve">мощью карты 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 внешней поли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тике Карла Великого.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Сравнивать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политику Карла и </w:t>
            </w:r>
            <w:proofErr w:type="spellStart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Хлодвига</w:t>
            </w:r>
            <w:proofErr w:type="spellEnd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Составлять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характеристику Карла Великого, высказывая суждения, почему о том. Почему его называли Великим.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Комментировать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послед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 xml:space="preserve">ствия </w:t>
            </w:r>
            <w:proofErr w:type="spellStart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Верденского</w:t>
            </w:r>
            <w:proofErr w:type="spellEnd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 раздела.</w:t>
            </w:r>
          </w:p>
        </w:tc>
      </w:tr>
      <w:tr w:rsidR="003C2169" w:rsidRPr="0053383F" w:rsidTr="003345C0">
        <w:trPr>
          <w:trHeight w:val="405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Западная Европа в </w:t>
            </w:r>
            <w:r w:rsidRPr="0053383F">
              <w:rPr>
                <w:sz w:val="18"/>
                <w:szCs w:val="18"/>
                <w:lang w:val="en-US"/>
              </w:rPr>
              <w:t>IX</w:t>
            </w:r>
            <w:r w:rsidRPr="0053383F">
              <w:rPr>
                <w:sz w:val="18"/>
                <w:szCs w:val="18"/>
              </w:rPr>
              <w:t>-</w:t>
            </w:r>
            <w:r w:rsidRPr="0053383F">
              <w:rPr>
                <w:sz w:val="18"/>
                <w:szCs w:val="18"/>
                <w:lang w:val="en-US"/>
              </w:rPr>
              <w:t>XI</w:t>
            </w:r>
            <w:r w:rsidRPr="0053383F">
              <w:rPr>
                <w:sz w:val="18"/>
                <w:szCs w:val="18"/>
              </w:rPr>
              <w:t xml:space="preserve"> вв.</w:t>
            </w:r>
          </w:p>
        </w:tc>
        <w:tc>
          <w:tcPr>
            <w:tcW w:w="2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Ярость норманнов. Норманны и Англия. Торжество раздробленности во Франции. Еще одно восстановление империи.</w:t>
            </w:r>
          </w:p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Показывать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 на карте территории европейских государств раннего Средневековья.</w:t>
            </w:r>
          </w:p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Объяснять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причины ослабления коро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левской власти во Франции.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Сравнить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королевскую власть во Франции, Германии и Англии.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Выявлять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последствия норманнского вторжения во владения государств Европы.</w:t>
            </w:r>
          </w:p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Проводить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аналогию между Римской импе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рией и Священной Римской империей.</w:t>
            </w:r>
          </w:p>
        </w:tc>
      </w:tr>
      <w:tr w:rsidR="003C2169" w:rsidRPr="0053383F" w:rsidTr="003345C0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6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Культура Западной Европы в эпоху Раннего Средневековья</w:t>
            </w:r>
          </w:p>
        </w:tc>
        <w:tc>
          <w:tcPr>
            <w:tcW w:w="2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Истоки средневековой культуры. Церковь и судьбы античного наследия. «Каролингское возрождение». Высокое искусство книги.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 представлениях средневе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кового европейца о мире.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Анализировать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до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стижения культуры в эпоху Карла Великого.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значение заимствований антич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ной культуры для развития Средневековья.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Выделять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особенности складывания европей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ского образования.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Доказывать,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что в эпо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ху Карла Великого появился интерес к про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шлому, к нравственному подвигу человека.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Выполнять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самостоятельную работу с опорой на содержание изученной главы учебника.</w:t>
            </w:r>
          </w:p>
        </w:tc>
      </w:tr>
      <w:tr w:rsidR="003C2169" w:rsidRPr="0053383F" w:rsidTr="003C2169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ВИЗАНТИЙСКАЯ ИМПЕРИЯ И СЛАВЯНЕ В </w:t>
            </w:r>
            <w:r w:rsidRPr="0053383F">
              <w:rPr>
                <w:b/>
                <w:sz w:val="18"/>
                <w:szCs w:val="18"/>
                <w:lang w:val="en-US"/>
              </w:rPr>
              <w:t>VI</w:t>
            </w:r>
            <w:r w:rsidRPr="0053383F">
              <w:rPr>
                <w:b/>
                <w:sz w:val="18"/>
                <w:szCs w:val="18"/>
              </w:rPr>
              <w:t xml:space="preserve"> – </w:t>
            </w:r>
            <w:r w:rsidRPr="0053383F">
              <w:rPr>
                <w:b/>
                <w:sz w:val="18"/>
                <w:szCs w:val="18"/>
                <w:lang w:val="en-US"/>
              </w:rPr>
              <w:t>XI</w:t>
            </w:r>
            <w:r w:rsidRPr="0053383F">
              <w:rPr>
                <w:b/>
                <w:sz w:val="18"/>
                <w:szCs w:val="18"/>
              </w:rPr>
              <w:t xml:space="preserve"> веках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Византи</w:t>
            </w:r>
            <w:proofErr w:type="gramStart"/>
            <w:r w:rsidRPr="0053383F">
              <w:rPr>
                <w:sz w:val="18"/>
                <w:szCs w:val="18"/>
              </w:rPr>
              <w:t>я-</w:t>
            </w:r>
            <w:proofErr w:type="gramEnd"/>
            <w:r w:rsidRPr="0053383F">
              <w:rPr>
                <w:sz w:val="18"/>
                <w:szCs w:val="18"/>
              </w:rPr>
              <w:t xml:space="preserve"> государственное устройство и культура</w:t>
            </w:r>
          </w:p>
        </w:tc>
        <w:tc>
          <w:tcPr>
            <w:tcW w:w="2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center"/>
              <w:rPr>
                <w:sz w:val="18"/>
                <w:szCs w:val="18"/>
              </w:rPr>
            </w:pPr>
          </w:p>
          <w:p w:rsidR="003C2169" w:rsidRPr="0053383F" w:rsidRDefault="003C2169" w:rsidP="003C2169">
            <w:pPr>
              <w:jc w:val="center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На перекрестке Запада и Востока. Власть </w:t>
            </w:r>
            <w:proofErr w:type="spellStart"/>
            <w:r w:rsidRPr="0053383F">
              <w:rPr>
                <w:sz w:val="18"/>
                <w:szCs w:val="18"/>
              </w:rPr>
              <w:t>василевса</w:t>
            </w:r>
            <w:proofErr w:type="spellEnd"/>
            <w:r w:rsidRPr="0053383F">
              <w:rPr>
                <w:sz w:val="18"/>
                <w:szCs w:val="18"/>
              </w:rPr>
              <w:t>. Век Юстиниана. В кольце врагов. Византия и Русь. Рождение христианского храма. Византия – наследница мира Античности и стран Востока, потребности в грамотных людях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Показывать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на карте местоположение Византии, называть её соседей.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Сравнивать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управление государством в Византии и им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перии Карла Великого.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неудачи Юстиниана возродить Римскую империю.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Оценивать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поступки и действия Юстиниана как правителя.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Анализировать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отношения Византии с соседними народами.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Доказывать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, что Византия — наследница мира Античности и стран Востока.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softHyphen/>
              <w:t>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об изменениях в архитектуре христиан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ского храма на примере храма Святой Софии.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Устанавливать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аналогию между византийской и римской школами.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Объяснять</w:t>
            </w:r>
            <w:r w:rsidRPr="0053383F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причины развития наук и их влияние на развитие культуры.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Объяснять</w:t>
            </w:r>
            <w:r w:rsidRPr="0053383F">
              <w:rPr>
                <w:color w:val="000000"/>
                <w:sz w:val="18"/>
                <w:szCs w:val="18"/>
              </w:rPr>
              <w:t>, почему в Византии развива</w:t>
            </w:r>
            <w:r w:rsidRPr="0053383F">
              <w:rPr>
                <w:color w:val="000000"/>
                <w:sz w:val="18"/>
                <w:szCs w:val="18"/>
              </w:rPr>
              <w:softHyphen/>
              <w:t>лась преимущественно настенная живопись.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tabs>
                <w:tab w:val="left" w:pos="252"/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Образование славянских государств</w:t>
            </w:r>
          </w:p>
        </w:tc>
        <w:tc>
          <w:tcPr>
            <w:tcW w:w="2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Направление движения славян и территории их расселения. Племенные ветви, занятия и образ жизни славян. Образование государства Болгария. </w:t>
            </w:r>
            <w:proofErr w:type="spellStart"/>
            <w:r w:rsidRPr="0053383F">
              <w:rPr>
                <w:sz w:val="18"/>
                <w:szCs w:val="18"/>
              </w:rPr>
              <w:t>Великоморавская</w:t>
            </w:r>
            <w:proofErr w:type="spellEnd"/>
            <w:r w:rsidRPr="0053383F">
              <w:rPr>
                <w:sz w:val="18"/>
                <w:szCs w:val="18"/>
              </w:rPr>
              <w:t xml:space="preserve"> держава. Чехия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Составлять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логичный рассказ о славянских племенах и образовании у них государственности.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Высчитывать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, сколько лет разделяет между образованием Византии, Болгарского царства, </w:t>
            </w:r>
            <w:proofErr w:type="spellStart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Великоморавской</w:t>
            </w:r>
            <w:proofErr w:type="spellEnd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 державы, Киевской Руси, Чехии и Польши.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Сравнивать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управление государством у южных, западных и восточных славян.</w:t>
            </w:r>
          </w:p>
          <w:p w:rsidR="003C2169" w:rsidRPr="0053383F" w:rsidRDefault="003C2169" w:rsidP="003C2169">
            <w:pPr>
              <w:jc w:val="both"/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Выделять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общее в судьбах славянских государств.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3C2169" w:rsidRPr="0053383F" w:rsidRDefault="003C2169" w:rsidP="003C2169">
            <w:pPr>
              <w:jc w:val="both"/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причины различия судеб у славянских государств.</w:t>
            </w:r>
          </w:p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Выполнять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самостоятельную работу с опорой на содержание изученной главы учебника.</w:t>
            </w:r>
          </w:p>
        </w:tc>
      </w:tr>
      <w:tr w:rsidR="003C2169" w:rsidRPr="0053383F" w:rsidTr="003C2169">
        <w:trPr>
          <w:trHeight w:val="8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АРАБЫ В </w:t>
            </w:r>
            <w:r w:rsidRPr="0053383F">
              <w:rPr>
                <w:b/>
                <w:sz w:val="18"/>
                <w:szCs w:val="18"/>
                <w:lang w:val="en-US"/>
              </w:rPr>
              <w:t>VI</w:t>
            </w:r>
            <w:r w:rsidRPr="0053383F">
              <w:rPr>
                <w:b/>
                <w:sz w:val="18"/>
                <w:szCs w:val="18"/>
              </w:rPr>
              <w:t>-</w:t>
            </w:r>
            <w:r w:rsidRPr="0053383F">
              <w:rPr>
                <w:b/>
                <w:sz w:val="18"/>
                <w:szCs w:val="18"/>
                <w:lang w:val="en-US"/>
              </w:rPr>
              <w:t>XI</w:t>
            </w:r>
            <w:r w:rsidRPr="0053383F">
              <w:rPr>
                <w:b/>
                <w:sz w:val="18"/>
                <w:szCs w:val="18"/>
              </w:rPr>
              <w:t xml:space="preserve"> ВВ.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Возникновение ислама. Арабский халифат и его распад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Условия жизни и занятия арабов.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Изучать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по карте особенности Аравии.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об образе жизни и занятиях жи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телей Аравийского полуострова.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Сравнивать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образ жизни арабов и европейцев.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различия между исламом и христианством.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Культура стран халифата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Наследие эллинизма и ислам. Образование - инструмент карьеры Престиж образованности и знания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Выделять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особенности образования и его роли в мусульманском обществе.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связь между античным наследием и исламской культурой.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 развитии научных областей, об учёных.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Составлять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сообщение с презентацией в </w:t>
            </w:r>
            <w:proofErr w:type="spellStart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Power</w:t>
            </w:r>
            <w:proofErr w:type="spellEnd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Point</w:t>
            </w:r>
            <w:proofErr w:type="spellEnd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 об арабских ученых и их достижениях.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Составлять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развёрнутый план параграфа.</w:t>
            </w:r>
          </w:p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Выполнять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самостоятельную работу с опорой на содержание изученной главы учебника.</w:t>
            </w:r>
          </w:p>
        </w:tc>
      </w:tr>
      <w:tr w:rsidR="003C2169" w:rsidRPr="0053383F" w:rsidTr="003C2169">
        <w:trPr>
          <w:trHeight w:val="8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>ФЕОДАЛЫ И КРЕСТЬЯНЕ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Средневековая деревня и ее обитатели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autoSpaceDE w:val="0"/>
              <w:autoSpaceDN w:val="0"/>
              <w:adjustRightInd w:val="0"/>
              <w:ind w:firstLine="302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Крестьянин перед лицом сеньора. Будни средневековой деревни. Натуральное хозяйство. Община. Крестьянская культура.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Группировать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информацию о феодале, крестьянине и их отношениях.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, что отношения между земледельцем и феода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лом регулировались законом.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Анализировать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положение земледельца, его быт и образ жизни.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Составлять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кроссворд по одному из пунктов параграфа.</w:t>
            </w:r>
          </w:p>
          <w:p w:rsidR="003C2169" w:rsidRPr="0053383F" w:rsidRDefault="003C2169" w:rsidP="003C2169">
            <w:pPr>
              <w:rPr>
                <w:b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 xml:space="preserve">Выполнять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самостоятельную работу с опорой на содержание изученной главы учебника.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12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В рыцарском замке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Период расцвета и зрелости Средневековья. Рыцарство. Вооружение и боевая техника рыцарей. Война как образ жизни. Мир турниров и гербов. Воспитание рыцаря</w:t>
            </w:r>
            <w:proofErr w:type="gramStart"/>
            <w:r w:rsidRPr="0053383F">
              <w:rPr>
                <w:sz w:val="18"/>
                <w:szCs w:val="18"/>
              </w:rPr>
              <w:t xml:space="preserve"> .</w:t>
            </w:r>
            <w:proofErr w:type="gramEnd"/>
            <w:r w:rsidRPr="0053383F">
              <w:rPr>
                <w:sz w:val="18"/>
                <w:szCs w:val="18"/>
              </w:rPr>
              <w:t>В замке рыцаря.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Доказывать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, что с XI по XIII в. в Европе на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блюдался расцвет культуры.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смысл феодальных отношений.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Анализировать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роль замка в культуре Средневековья.</w:t>
            </w:r>
          </w:p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 воспитании рыцаря, его снаряжении, раз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влечениях.</w:t>
            </w:r>
          </w:p>
        </w:tc>
      </w:tr>
      <w:tr w:rsidR="003C2169" w:rsidRPr="0053383F" w:rsidTr="003C2169">
        <w:trPr>
          <w:trHeight w:val="5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>СРЕДНЕВЕКОВЫЙ ГОРОД И ЕГО ОБИТАТЕЛИ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Формирование средневековых городов. Торговля в Средние века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Упадок городской жизни в Средневековье. Причины возникновения и расцвета средневековых городов. Социальная структура города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Составлять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рассказ по иллюстрациям к параграфу.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Устанавливать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связи между раз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витием орудий труда, различных приспо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соблений в сельском хозяйстве и экономи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ческим ростом.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Выделять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условия возник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новения и развития городов.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Подготовить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проект о возникновении городов в Италии, Франции, Германии (по выбору). С помощью карты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определять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центры ремесла и торговли.</w:t>
            </w:r>
          </w:p>
          <w:p w:rsidR="003C2169" w:rsidRPr="0053383F" w:rsidRDefault="003C2169" w:rsidP="003C2169">
            <w:pPr>
              <w:rPr>
                <w:b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Анализировать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, какие факторы определяли жизнь в средневековом городе.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Горожане и их образ жизни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Организация управления. Роль цехов в экономике и повседневной жизни городов.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, почему города стремились к самоуправлению.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Сравнивать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жизнь горожанина и сельского жителя в эпоху Средневековья.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Составлять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загадки о городской жизни для одноклассников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Доказывать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, что города – центры формирования новой европейской культуры и взаимодействия народов.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Обобщать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сведения об образовании в эпоху Средневековья.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Определять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роль университетов в развитии городов.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Выполнять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самостоятельную работу с опорой на содержание изученной главы учебника.</w:t>
            </w:r>
          </w:p>
        </w:tc>
      </w:tr>
      <w:tr w:rsidR="003C2169" w:rsidRPr="0053383F" w:rsidTr="003C2169">
        <w:trPr>
          <w:trHeight w:val="113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КАТОЛИЧЕСКАЯ ЦЕРКОВЬ  В </w:t>
            </w:r>
            <w:r w:rsidRPr="0053383F">
              <w:rPr>
                <w:b/>
                <w:sz w:val="18"/>
                <w:szCs w:val="18"/>
                <w:lang w:val="en-US"/>
              </w:rPr>
              <w:t>XI</w:t>
            </w:r>
            <w:r w:rsidRPr="0053383F">
              <w:rPr>
                <w:b/>
                <w:sz w:val="18"/>
                <w:szCs w:val="18"/>
              </w:rPr>
              <w:t xml:space="preserve"> – </w:t>
            </w:r>
            <w:r w:rsidRPr="0053383F">
              <w:rPr>
                <w:b/>
                <w:sz w:val="18"/>
                <w:szCs w:val="18"/>
                <w:lang w:val="en-US"/>
              </w:rPr>
              <w:t>XIII</w:t>
            </w:r>
            <w:r w:rsidRPr="0053383F">
              <w:rPr>
                <w:b/>
                <w:sz w:val="18"/>
                <w:szCs w:val="18"/>
              </w:rPr>
              <w:t xml:space="preserve"> ВЕКАХ. КРЕСТОВЫЕ ПОХОДЫ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15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Могущество папской власти. Католическая церковь и еретики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Основы могущества церкви. Материальные богатства церкви. Упадок морального авторитета церкви в </w:t>
            </w:r>
            <w:r w:rsidRPr="0053383F">
              <w:rPr>
                <w:sz w:val="18"/>
                <w:szCs w:val="18"/>
                <w:lang w:val="en-US"/>
              </w:rPr>
              <w:t>X</w:t>
            </w:r>
            <w:r w:rsidRPr="0053383F">
              <w:rPr>
                <w:sz w:val="18"/>
                <w:szCs w:val="18"/>
              </w:rPr>
              <w:t>-</w:t>
            </w:r>
            <w:r w:rsidRPr="0053383F">
              <w:rPr>
                <w:sz w:val="18"/>
                <w:szCs w:val="18"/>
                <w:lang w:val="en-US"/>
              </w:rPr>
              <w:t>XI</w:t>
            </w:r>
            <w:r w:rsidRPr="0053383F">
              <w:rPr>
                <w:sz w:val="18"/>
                <w:szCs w:val="18"/>
              </w:rPr>
              <w:t xml:space="preserve"> вв. Борьба папства и империи в </w:t>
            </w:r>
            <w:r w:rsidRPr="0053383F">
              <w:rPr>
                <w:sz w:val="18"/>
                <w:szCs w:val="18"/>
                <w:lang w:val="en-US"/>
              </w:rPr>
              <w:t>XI</w:t>
            </w:r>
            <w:r w:rsidRPr="0053383F">
              <w:rPr>
                <w:sz w:val="18"/>
                <w:szCs w:val="18"/>
              </w:rPr>
              <w:t xml:space="preserve"> веке. «Вне церкви нет спасения». Испытание богатством.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Характеризовать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положение и образ жизни трёх основных сословий средневекового общества.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причины усиления королевской власти.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 событиях, свидетельствующих о противостоянии королей и пап.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причины появления движения еретиков</w:t>
            </w:r>
          </w:p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Устанавливать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связи между Франциском Ассизским, Домиником Гусманом и церковью.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Крестовые походы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Причины и начало крестовых походов, их участники. Ход и результаты крестовых походов. Духовно - рыцарские ордены. Значение крестовых походов. Первый крестовый поход. Крестоносцы на востоке. Короли – соперники. На переломе. Упадок и конец крестоносного движения.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Определять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по карте путь Крестовых походов, 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комментировать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его основные события.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Устанавливать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связь между Крестовыми походами и стремлением церкви повысить авторитет в обществе.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цели различных участников Крестовых походов.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Сравнить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итоги Первого, Второго и Третьего крестовых походов.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Находить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в Интернете информацию о Фридрихе I Барбароссе, Филиппе II Августе, Ричарде Львиное Сердце.</w:t>
            </w:r>
          </w:p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Выполнять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само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стоятельную работу с опорой на содержание изученной главы учебника.</w:t>
            </w:r>
          </w:p>
        </w:tc>
      </w:tr>
      <w:tr w:rsidR="003C2169" w:rsidRPr="0053383F" w:rsidTr="003C2169">
        <w:trPr>
          <w:trHeight w:val="113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ОБРАЗОВАНИЕ ЦЕНТРАЛИЗОВАННЫХ ГОСУДАРСТВ В ЗАПАДНОЙ ЕВРОПЕ В </w:t>
            </w:r>
            <w:r w:rsidRPr="0053383F">
              <w:rPr>
                <w:b/>
                <w:sz w:val="18"/>
                <w:szCs w:val="18"/>
                <w:lang w:val="en-US"/>
              </w:rPr>
              <w:t>XI</w:t>
            </w:r>
            <w:r w:rsidRPr="0053383F">
              <w:rPr>
                <w:b/>
                <w:sz w:val="18"/>
                <w:szCs w:val="18"/>
              </w:rPr>
              <w:t xml:space="preserve"> – </w:t>
            </w:r>
            <w:r w:rsidRPr="0053383F">
              <w:rPr>
                <w:b/>
                <w:sz w:val="18"/>
                <w:szCs w:val="18"/>
                <w:lang w:val="en-US"/>
              </w:rPr>
              <w:t>XV</w:t>
            </w:r>
            <w:r w:rsidRPr="0053383F">
              <w:rPr>
                <w:b/>
                <w:sz w:val="18"/>
                <w:szCs w:val="18"/>
              </w:rPr>
              <w:t xml:space="preserve"> ВЕКАХ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Как происходило объединение Франции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center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Начало объединения Франции. Слабость и сила королевской власти, ее союзники в деле объединения страны. Успехи Филиппа </w:t>
            </w:r>
            <w:r w:rsidRPr="0053383F">
              <w:rPr>
                <w:sz w:val="18"/>
                <w:szCs w:val="18"/>
                <w:lang w:val="en-US"/>
              </w:rPr>
              <w:t>II</w:t>
            </w:r>
            <w:r w:rsidRPr="0053383F">
              <w:rPr>
                <w:sz w:val="18"/>
                <w:szCs w:val="18"/>
              </w:rPr>
              <w:t xml:space="preserve"> Августа. Укрепление королевской власти при Людовике </w:t>
            </w:r>
            <w:r w:rsidRPr="0053383F">
              <w:rPr>
                <w:sz w:val="18"/>
                <w:szCs w:val="18"/>
                <w:lang w:val="en-US"/>
              </w:rPr>
              <w:t>II</w:t>
            </w:r>
            <w:r w:rsidRPr="0053383F">
              <w:rPr>
                <w:sz w:val="18"/>
                <w:szCs w:val="18"/>
              </w:rPr>
              <w:t xml:space="preserve"> Святом. </w:t>
            </w:r>
          </w:p>
          <w:p w:rsidR="003C2169" w:rsidRPr="0053383F" w:rsidRDefault="003C2169" w:rsidP="003C2169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Обсуждать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в группах состояние экономики страны, его социальные эффекты.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причины ослабления крепостничества, осво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бождения городов от сеньоров, укрепления центральной власти короля.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Отбирать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мате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 xml:space="preserve">риал для сообщений о Филиппе II Августе, Филиппе IV Красивом и папе римском </w:t>
            </w:r>
            <w:proofErr w:type="spellStart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Бонифации</w:t>
            </w:r>
            <w:proofErr w:type="spellEnd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 VIII (по выбору).</w:t>
            </w:r>
          </w:p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Составлять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во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просы и задания (п. 4 «Генеральные штаты») для дальнейшей совместной работы в группах учащихся.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Что англичане считают началом своих свобод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Возникновение Генеральных штатов. Как и почему Франция объединилась против короля.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 причинах утверждения нормандской династии на английском тро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не.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Группировать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материал параграфа с целью анализа методов управления страной Вильгельмом Завоевателем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Выявлять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новизну реформ Генриха II Плантагенета.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причины появления Великой хартии воль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ностей и её значение для развития страны.</w:t>
            </w:r>
          </w:p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Характеризовать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парламент с позиции со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словного представительства.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19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Столетняя война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center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Причины и начало Столетней войны.</w:t>
            </w:r>
          </w:p>
          <w:p w:rsidR="003C2169" w:rsidRPr="0053383F" w:rsidRDefault="003C2169" w:rsidP="003C2169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Жанна д, </w:t>
            </w:r>
            <w:proofErr w:type="spellStart"/>
            <w:proofErr w:type="gramStart"/>
            <w:r w:rsidRPr="0053383F">
              <w:rPr>
                <w:sz w:val="18"/>
                <w:szCs w:val="18"/>
              </w:rPr>
              <w:t>Арк</w:t>
            </w:r>
            <w:proofErr w:type="spellEnd"/>
            <w:r w:rsidRPr="0053383F">
              <w:rPr>
                <w:sz w:val="18"/>
                <w:szCs w:val="18"/>
              </w:rPr>
              <w:t xml:space="preserve"> и</w:t>
            </w:r>
            <w:proofErr w:type="gramEnd"/>
            <w:r w:rsidRPr="0053383F">
              <w:rPr>
                <w:sz w:val="18"/>
                <w:szCs w:val="18"/>
              </w:rPr>
              <w:t xml:space="preserve"> перелом в ходе войны. «Черная смерть». Поиски виновных. Крестьяне, сеньоры и последствия чумы. Столетняя война</w:t>
            </w:r>
            <w:proofErr w:type="gramStart"/>
            <w:r w:rsidRPr="0053383F">
              <w:rPr>
                <w:sz w:val="18"/>
                <w:szCs w:val="18"/>
              </w:rPr>
              <w:t>.</w:t>
            </w:r>
            <w:proofErr w:type="gramEnd"/>
            <w:r w:rsidRPr="0053383F">
              <w:rPr>
                <w:sz w:val="18"/>
                <w:szCs w:val="18"/>
              </w:rPr>
              <w:t xml:space="preserve"> </w:t>
            </w:r>
            <w:proofErr w:type="gramStart"/>
            <w:r w:rsidRPr="0053383F">
              <w:rPr>
                <w:sz w:val="18"/>
                <w:szCs w:val="18"/>
              </w:rPr>
              <w:t>у</w:t>
            </w:r>
            <w:proofErr w:type="gramEnd"/>
            <w:r w:rsidRPr="0053383F">
              <w:rPr>
                <w:sz w:val="18"/>
                <w:szCs w:val="18"/>
              </w:rPr>
              <w:t>спехи англичан. Франция на краю гибели. Орлеанская дева. Завершение и  итоги войны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Находить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показывать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на карте основные места военных сражений.</w:t>
            </w:r>
          </w:p>
          <w:p w:rsidR="003C2169" w:rsidRPr="0053383F" w:rsidRDefault="003C2169" w:rsidP="003C2169">
            <w:pPr>
              <w:jc w:val="both"/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Логично рассказы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softHyphen/>
              <w:t>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 причинах войны, готовности сторон, основных этапах.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Составлять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доклад о под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 xml:space="preserve">виге Жанны </w:t>
            </w:r>
            <w:proofErr w:type="spellStart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д’Арк</w:t>
            </w:r>
            <w:proofErr w:type="spellEnd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роль города Орлеана в военном противостоянии сторон.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Усиление королевской власти во Франции и Англии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Владение герцогов Бургундских в </w:t>
            </w:r>
            <w:r w:rsidRPr="0053383F">
              <w:rPr>
                <w:sz w:val="18"/>
                <w:szCs w:val="18"/>
                <w:lang w:val="en-US"/>
              </w:rPr>
              <w:t>XV</w:t>
            </w:r>
            <w:r w:rsidRPr="0053383F">
              <w:rPr>
                <w:sz w:val="18"/>
                <w:szCs w:val="18"/>
              </w:rPr>
              <w:t xml:space="preserve"> веке. Борьба французских королей с герцогами бургундскими и завершение объединения Франции. Централизованная политика Людовика  </w:t>
            </w:r>
            <w:r w:rsidRPr="0053383F">
              <w:rPr>
                <w:sz w:val="18"/>
                <w:szCs w:val="18"/>
                <w:lang w:val="en-US"/>
              </w:rPr>
              <w:t>XI</w:t>
            </w:r>
            <w:r w:rsidRPr="0053383F">
              <w:rPr>
                <w:sz w:val="18"/>
                <w:szCs w:val="18"/>
              </w:rPr>
              <w:t xml:space="preserve">. Усиление королевской власти в Англии при Генрихе </w:t>
            </w:r>
            <w:r w:rsidRPr="0053383F">
              <w:rPr>
                <w:sz w:val="18"/>
                <w:szCs w:val="18"/>
                <w:lang w:val="en-US"/>
              </w:rPr>
              <w:t>VII</w:t>
            </w:r>
            <w:r w:rsidRPr="0053383F">
              <w:rPr>
                <w:sz w:val="18"/>
                <w:szCs w:val="18"/>
              </w:rPr>
              <w:t xml:space="preserve"> Тюдоре. Война алой и Белой розы. Объединение Испании. Борьба за единство веры.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 последствиях Столетней войны для Франции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и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Англии.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Выделять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особенности завершения процесса объедине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ния Франции.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сущность единой централизованной власти </w:t>
            </w:r>
            <w:proofErr w:type="gramStart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в</w:t>
            </w:r>
            <w:proofErr w:type="gramEnd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 французском государстве.</w:t>
            </w:r>
          </w:p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Анализировать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процессы объединения в Англии и Франции.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Реконкиста и образование централизованных государств на Пиренейском полуострове 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Объединение  Испании  и завершение Реконкисты. Звездный час Бургундии. Сеньор против вассала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Находить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на карте Пиренейский полу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остров и расположенные на нём государ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ства.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причины и особенности Реконкисты.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Характеризовать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сословно-монархические централизованные государства Пиренейского полуострова.</w:t>
            </w:r>
          </w:p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Сравнивать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кор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тесы с Генеральными штатами во Франции, парламентом в Англии.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Государства оставшиеся раздробленными: Германия и Италия в </w:t>
            </w:r>
            <w:r w:rsidRPr="0053383F">
              <w:rPr>
                <w:rFonts w:eastAsia="Calibri"/>
                <w:sz w:val="18"/>
                <w:szCs w:val="18"/>
                <w:lang w:val="en-US" w:eastAsia="en-US"/>
              </w:rPr>
              <w:t>XI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</w:t>
            </w:r>
            <w:r w:rsidRPr="0053383F">
              <w:rPr>
                <w:rFonts w:eastAsia="Calibri"/>
                <w:sz w:val="18"/>
                <w:szCs w:val="18"/>
                <w:lang w:val="en-US" w:eastAsia="en-US"/>
              </w:rPr>
              <w:t>XV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веках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Подъем хозяйства в Германии. Слабость королевской власти. Образование самостоятельных централизованных  государств в Германии</w:t>
            </w:r>
            <w:proofErr w:type="gramStart"/>
            <w:r w:rsidRPr="0053383F">
              <w:rPr>
                <w:sz w:val="18"/>
                <w:szCs w:val="18"/>
              </w:rPr>
              <w:t xml:space="preserve"> .</w:t>
            </w:r>
            <w:proofErr w:type="gramEnd"/>
            <w:r w:rsidRPr="0053383F">
              <w:rPr>
                <w:sz w:val="18"/>
                <w:szCs w:val="18"/>
              </w:rPr>
              <w:t xml:space="preserve"> Расцвет торговли в итальянских городах. Борьба римских пап с императорами. Тирания Медичи во Флоренции.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Находить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на карте и 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комментировать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ме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стоположение страны, отдельных её частей.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особенности процесса образова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ния самостоятельных централизованных го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суда</w:t>
            </w:r>
            <w:proofErr w:type="gramStart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рств в Г</w:t>
            </w:r>
            <w:proofErr w:type="gramEnd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ермании.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Анализировать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состо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яние страны с появлением Золотой буллы.</w:t>
            </w:r>
          </w:p>
          <w:p w:rsidR="003C2169" w:rsidRPr="0053383F" w:rsidRDefault="003C2169" w:rsidP="003C2169">
            <w:pPr>
              <w:jc w:val="both"/>
              <w:rPr>
                <w:rStyle w:val="5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Определять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причины ослабления император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ской власти.</w:t>
            </w:r>
            <w:r w:rsidRPr="0053383F">
              <w:rPr>
                <w:rStyle w:val="5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Показывать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на карте городские феодаль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ные республики Италии.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 ком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мунах Милана, Пизы, Болоньи, Флоренции и др.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Используя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иллюстрации к параграфу, Интернет, составлять рассказ об одной из го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родских республик.</w:t>
            </w:r>
          </w:p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Характеризовать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полити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ку династии Медичи.</w:t>
            </w:r>
          </w:p>
        </w:tc>
      </w:tr>
      <w:tr w:rsidR="003C2169" w:rsidRPr="0053383F" w:rsidTr="003C2169">
        <w:trPr>
          <w:trHeight w:val="26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СЛАВЯНСКИЕ ГОСУДАРСТВА И ВИЗАНТИЯ В </w:t>
            </w:r>
            <w:r w:rsidRPr="0053383F">
              <w:rPr>
                <w:b/>
                <w:sz w:val="18"/>
                <w:szCs w:val="18"/>
                <w:lang w:val="en-US"/>
              </w:rPr>
              <w:t>XIV</w:t>
            </w:r>
            <w:r w:rsidRPr="0053383F">
              <w:rPr>
                <w:b/>
                <w:sz w:val="18"/>
                <w:szCs w:val="18"/>
              </w:rPr>
              <w:t xml:space="preserve"> - </w:t>
            </w:r>
            <w:r w:rsidRPr="0053383F">
              <w:rPr>
                <w:b/>
                <w:sz w:val="18"/>
                <w:szCs w:val="18"/>
                <w:lang w:val="en-US"/>
              </w:rPr>
              <w:t>XV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Гуситское движение в Чехии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tabs>
                <w:tab w:val="left" w:pos="29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Внутренняя политика казимира </w:t>
            </w:r>
            <w:r w:rsidRPr="0053383F">
              <w:rPr>
                <w:sz w:val="18"/>
                <w:szCs w:val="18"/>
                <w:lang w:val="en-US"/>
              </w:rPr>
              <w:t>III</w:t>
            </w:r>
            <w:r w:rsidRPr="0053383F">
              <w:rPr>
                <w:sz w:val="18"/>
                <w:szCs w:val="18"/>
              </w:rPr>
              <w:t xml:space="preserve">. Борьба с агрессией Тевтонского ордена. Династическая уния Польши и Литвы. Расцвет </w:t>
            </w:r>
            <w:proofErr w:type="spellStart"/>
            <w:r w:rsidRPr="0053383F">
              <w:rPr>
                <w:sz w:val="18"/>
                <w:szCs w:val="18"/>
              </w:rPr>
              <w:t>чехии</w:t>
            </w:r>
            <w:proofErr w:type="spellEnd"/>
            <w:r w:rsidRPr="0053383F">
              <w:rPr>
                <w:sz w:val="18"/>
                <w:szCs w:val="18"/>
              </w:rPr>
              <w:t xml:space="preserve"> в </w:t>
            </w:r>
            <w:r w:rsidRPr="0053383F">
              <w:rPr>
                <w:sz w:val="18"/>
                <w:szCs w:val="18"/>
                <w:lang w:val="en-US"/>
              </w:rPr>
              <w:t>XIV</w:t>
            </w:r>
            <w:r w:rsidRPr="0053383F">
              <w:rPr>
                <w:sz w:val="18"/>
                <w:szCs w:val="18"/>
              </w:rPr>
              <w:t xml:space="preserve"> в. нарастание социальных, этнических и религиозных противоречий. Значение Казимир Великий. Эхо </w:t>
            </w:r>
            <w:proofErr w:type="spellStart"/>
            <w:r w:rsidRPr="0053383F">
              <w:rPr>
                <w:sz w:val="18"/>
                <w:szCs w:val="18"/>
              </w:rPr>
              <w:t>Грюнвальда</w:t>
            </w:r>
            <w:proofErr w:type="spellEnd"/>
            <w:r w:rsidRPr="0053383F">
              <w:rPr>
                <w:sz w:val="18"/>
                <w:szCs w:val="18"/>
              </w:rPr>
              <w:t xml:space="preserve">. «Благороднейшая часть империи». Дело жизни Яна Гуса. Гуситские </w:t>
            </w:r>
            <w:proofErr w:type="spellStart"/>
            <w:r w:rsidRPr="0053383F">
              <w:rPr>
                <w:sz w:val="18"/>
                <w:szCs w:val="18"/>
              </w:rPr>
              <w:t>войны</w:t>
            </w:r>
            <w:proofErr w:type="gramStart"/>
            <w:r w:rsidRPr="0053383F">
              <w:rPr>
                <w:sz w:val="18"/>
                <w:szCs w:val="18"/>
              </w:rPr>
              <w:t>.Г</w:t>
            </w:r>
            <w:proofErr w:type="gramEnd"/>
            <w:r w:rsidRPr="0053383F">
              <w:rPr>
                <w:sz w:val="18"/>
                <w:szCs w:val="18"/>
              </w:rPr>
              <w:t>уситских</w:t>
            </w:r>
            <w:proofErr w:type="spellEnd"/>
            <w:r w:rsidRPr="0053383F">
              <w:rPr>
                <w:sz w:val="18"/>
                <w:szCs w:val="18"/>
              </w:rPr>
              <w:t xml:space="preserve"> войн.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Характеризовать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Чехию в XIV в.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Рассказы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softHyphen/>
              <w:t>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об отношении общества к католической церкви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Выделять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главное в информац</w:t>
            </w:r>
            <w:proofErr w:type="gramStart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ии о Я</w:t>
            </w:r>
            <w:proofErr w:type="gramEnd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не Гусе.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Оценивать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поступки Яна Гуса, его последователей и Яна Жижки.</w:t>
            </w:r>
          </w:p>
          <w:p w:rsidR="003C2169" w:rsidRPr="0053383F" w:rsidRDefault="003C2169" w:rsidP="003C2169">
            <w:pPr>
              <w:jc w:val="both"/>
              <w:rPr>
                <w:bCs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итоги и последствия гуситского движения.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24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Завоевание турками-османами Балканского полуострова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Страны Балканского полуострова в </w:t>
            </w:r>
            <w:r w:rsidRPr="0053383F">
              <w:rPr>
                <w:sz w:val="18"/>
                <w:szCs w:val="18"/>
                <w:lang w:val="en-US"/>
              </w:rPr>
              <w:t>XIV</w:t>
            </w:r>
            <w:r w:rsidRPr="0053383F">
              <w:rPr>
                <w:sz w:val="18"/>
                <w:szCs w:val="18"/>
              </w:rPr>
              <w:t xml:space="preserve"> – </w:t>
            </w:r>
            <w:r w:rsidRPr="0053383F">
              <w:rPr>
                <w:sz w:val="18"/>
                <w:szCs w:val="18"/>
                <w:lang w:val="en-US"/>
              </w:rPr>
              <w:t>XV</w:t>
            </w:r>
            <w:r w:rsidRPr="0053383F">
              <w:rPr>
                <w:sz w:val="18"/>
                <w:szCs w:val="18"/>
              </w:rPr>
              <w:t xml:space="preserve">  вв. ослабление Византии, Болгарии и Сербии. Усиление Османской империи. Гибель империи </w:t>
            </w:r>
            <w:proofErr w:type="spellStart"/>
            <w:r w:rsidRPr="0053383F">
              <w:rPr>
                <w:sz w:val="18"/>
                <w:szCs w:val="18"/>
              </w:rPr>
              <w:t>ромеев</w:t>
            </w:r>
            <w:proofErr w:type="spellEnd"/>
            <w:r w:rsidRPr="0053383F">
              <w:rPr>
                <w:sz w:val="18"/>
                <w:szCs w:val="18"/>
              </w:rPr>
              <w:t>. Влияние поздневизантийской культуры  на другие страны. Умирающая империя. Болгария и Сербия: несвоевременное ослабление. Держава потомков османа. В поисках спасения. Падение Константинополя.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Находить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показывать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на карте Балкан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ский полуостров, Болгарское царство, Сер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бию, государство османов и другие страны.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, почему болгары не смогли со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хранить свободу и независимость.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Указывать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причины усиления османов.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следствия падения Византии.</w:t>
            </w:r>
          </w:p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Выполнять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са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мостоятельную работу с опорой на содержа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ние изученной главы учебника.</w:t>
            </w:r>
          </w:p>
        </w:tc>
      </w:tr>
      <w:tr w:rsidR="003C2169" w:rsidRPr="0053383F" w:rsidTr="003C2169">
        <w:trPr>
          <w:trHeight w:val="40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>КУЛЬТУРА ЗАПАДНОЙ ЕВРОПЫ В СРЕДНИЕ ВЕКА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Образование и философия, литература, искусство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tabs>
                <w:tab w:val="left" w:pos="187"/>
                <w:tab w:val="left" w:pos="228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Изменения в культуре Западной Европы в </w:t>
            </w:r>
            <w:r w:rsidRPr="0053383F">
              <w:rPr>
                <w:sz w:val="18"/>
                <w:szCs w:val="18"/>
                <w:lang w:val="en-US"/>
              </w:rPr>
              <w:t>XIV</w:t>
            </w:r>
            <w:r w:rsidRPr="0053383F">
              <w:rPr>
                <w:sz w:val="18"/>
                <w:szCs w:val="18"/>
              </w:rPr>
              <w:t xml:space="preserve"> – </w:t>
            </w:r>
            <w:r w:rsidRPr="0053383F">
              <w:rPr>
                <w:sz w:val="18"/>
                <w:szCs w:val="18"/>
                <w:lang w:val="en-US"/>
              </w:rPr>
              <w:t>XV</w:t>
            </w:r>
            <w:r w:rsidRPr="0053383F">
              <w:rPr>
                <w:sz w:val="18"/>
                <w:szCs w:val="18"/>
              </w:rPr>
              <w:t xml:space="preserve"> вв. Развитие личностного начала. Изобретение книгопечатания  и его значение.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причины изменения представ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лений у средневекового европейца о мире.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Объяснять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значение понятия «корпоративное общество»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Находить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аргументы или опровер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жения существования корпоративной культу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ры.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Излагать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смысл дискуссии о соотноше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нии веры и разума в христианском учении.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Оценивать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образование и его роль в средне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вековых городах.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Составлять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рассказ-экскурсию по памят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никам искусства.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Характеризовать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срав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softHyphen/>
              <w:t>нивать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творчество трубадуров и вагантов.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Рассказывать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о скульптуре как «Библии для неграмотных».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Комментировать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поэзию, роман эпохи Средневековья.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Формулировать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и</w:t>
            </w:r>
            <w:r w:rsidRPr="0053383F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 xml:space="preserve">аргументировать </w:t>
            </w:r>
            <w:r w:rsidRPr="0053383F">
              <w:rPr>
                <w:color w:val="000000"/>
                <w:sz w:val="18"/>
                <w:szCs w:val="18"/>
              </w:rPr>
              <w:t>свою точку зрения  в отношении куртуазности, рыцарской литературы и пр.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Культура Раннего Возрождения. Научные открытия и изобретения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tabs>
                <w:tab w:val="left" w:pos="187"/>
                <w:tab w:val="left" w:pos="228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Возникновение культуры Возрождения в Италии. Литература и искусство раннего Возрождения.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Составлять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рассказ-описание по карти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не художника.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Объяснять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значение поня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тий: гуманизм, гуманисты, Возрождение.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Высказывать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мнения об образе нового че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ловека с позиции средневекового человека.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Составлять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описание образа нового человека с позиции Петрарки.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Доказывать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, что в XIV в. стали преоб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ладать практические знания.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связь между использованием водяного коле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са и развитием металлургии.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 значении изобретения книгопечатания.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Сопоставлять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представление о мире человека раннего Средневековья и в поздний его пе</w:t>
            </w:r>
            <w:r w:rsidRPr="0053383F">
              <w:rPr>
                <w:color w:val="000000"/>
                <w:sz w:val="18"/>
                <w:szCs w:val="18"/>
              </w:rPr>
              <w:softHyphen/>
              <w:t>риод.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Анализировать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последствия развития мореплавания.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Выполнять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самостоятельную работу с опорой на содержание изученной главы учебника.</w:t>
            </w:r>
          </w:p>
          <w:p w:rsidR="003C2169" w:rsidRPr="0053383F" w:rsidRDefault="003C2169" w:rsidP="003C2169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Народы Азии, Америки и Африки в Средние века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Периодизация истории Китая в эпоху Средневековья. Китай и его соседи. Великий шелковый путь. Борьба  с северными кочевниками. Монгольское владычество и его свержение. Императорская власть и чиновничество. Достижения китайской науки, литературы и </w:t>
            </w:r>
            <w:proofErr w:type="spellStart"/>
            <w:r w:rsidRPr="0053383F">
              <w:rPr>
                <w:sz w:val="18"/>
                <w:szCs w:val="18"/>
              </w:rPr>
              <w:t>искусства</w:t>
            </w:r>
            <w:proofErr w:type="gramStart"/>
            <w:r w:rsidRPr="0053383F">
              <w:rPr>
                <w:sz w:val="18"/>
                <w:szCs w:val="18"/>
              </w:rPr>
              <w:t>.О</w:t>
            </w:r>
            <w:proofErr w:type="gramEnd"/>
            <w:r w:rsidRPr="0053383F">
              <w:rPr>
                <w:sz w:val="18"/>
                <w:szCs w:val="18"/>
              </w:rPr>
              <w:t>своение</w:t>
            </w:r>
            <w:proofErr w:type="spellEnd"/>
            <w:r w:rsidRPr="0053383F">
              <w:rPr>
                <w:sz w:val="18"/>
                <w:szCs w:val="18"/>
              </w:rPr>
              <w:t xml:space="preserve"> человеком Америки. Проблема контактов доколумбовой Америки со Старым Светом. Цивилизация майя, ацтеков и инков, их достижения и особенности развития.  Магриб и черная Африка. Транс сахарская торговля и ислам. Государства Западного Судана. Арабская торговля на восточном побережье Африки и государства </w:t>
            </w:r>
            <w:proofErr w:type="spellStart"/>
            <w:r w:rsidRPr="0053383F">
              <w:rPr>
                <w:sz w:val="18"/>
                <w:szCs w:val="18"/>
              </w:rPr>
              <w:t>Мономотапа</w:t>
            </w:r>
            <w:proofErr w:type="spellEnd"/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Показывать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на карте и 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комментировать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местоположение Китая.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Сравнивать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дости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жения страны в разные эпохи правления.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Характеризовать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восстание Красных повязок.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Обсуждать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достижения культуры и искусства в паре, малой группе.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Составлять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сообщение, доклад с помощью электронных и интерне</w:t>
            </w:r>
            <w:proofErr w:type="gramStart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т-</w:t>
            </w:r>
            <w:proofErr w:type="gramEnd"/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 ресурсов.</w:t>
            </w:r>
          </w:p>
          <w:p w:rsidR="003C2169" w:rsidRPr="0053383F" w:rsidRDefault="003C2169" w:rsidP="003C216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Составлять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и 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рассказывать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«паспорт» страны: географическое положение, столи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ца, состав населения, религия, управление.</w:t>
            </w:r>
            <w:proofErr w:type="gramEnd"/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Характеризовать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религию индийцев — инду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изм.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Анализировать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 xml:space="preserve">развитие страны в </w:t>
            </w:r>
            <w:proofErr w:type="spellStart"/>
            <w:r w:rsidRPr="0053383F">
              <w:rPr>
                <w:color w:val="000000"/>
                <w:sz w:val="18"/>
                <w:szCs w:val="18"/>
              </w:rPr>
              <w:t>до</w:t>
            </w:r>
            <w:r w:rsidRPr="0053383F">
              <w:rPr>
                <w:color w:val="000000"/>
                <w:sz w:val="18"/>
                <w:szCs w:val="18"/>
              </w:rPr>
              <w:softHyphen/>
              <w:t>монгольский</w:t>
            </w:r>
            <w:proofErr w:type="spellEnd"/>
            <w:r w:rsidRPr="0053383F">
              <w:rPr>
                <w:color w:val="000000"/>
                <w:sz w:val="18"/>
                <w:szCs w:val="18"/>
              </w:rPr>
              <w:t xml:space="preserve"> период.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Называть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особенности буддизма.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Составлять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сообщение о своеобра</w:t>
            </w:r>
            <w:r w:rsidRPr="0053383F">
              <w:rPr>
                <w:color w:val="000000"/>
                <w:sz w:val="18"/>
                <w:szCs w:val="18"/>
              </w:rPr>
              <w:softHyphen/>
              <w:t xml:space="preserve">зии культуры и искусства Индии с помощью </w:t>
            </w:r>
            <w:proofErr w:type="spellStart"/>
            <w:r w:rsidRPr="0053383F">
              <w:rPr>
                <w:color w:val="000000"/>
                <w:sz w:val="18"/>
                <w:szCs w:val="18"/>
              </w:rPr>
              <w:t>интернет-ресурсов</w:t>
            </w:r>
            <w:proofErr w:type="spellEnd"/>
            <w:r w:rsidRPr="0053383F">
              <w:rPr>
                <w:color w:val="000000"/>
                <w:sz w:val="18"/>
                <w:szCs w:val="18"/>
              </w:rPr>
              <w:t>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Использовать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ресурсы Интернета, электронных изданий для подго</w:t>
            </w:r>
            <w:r w:rsidRPr="0053383F">
              <w:rPr>
                <w:color w:val="000000"/>
                <w:sz w:val="18"/>
                <w:szCs w:val="18"/>
              </w:rPr>
              <w:softHyphen/>
              <w:t>товки сообщений на тему истории Индии.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Объяснять</w:t>
            </w:r>
            <w:r w:rsidRPr="0053383F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особенности образа жиз</w:t>
            </w:r>
            <w:r w:rsidRPr="0053383F">
              <w:rPr>
                <w:color w:val="000000"/>
                <w:sz w:val="18"/>
                <w:szCs w:val="18"/>
              </w:rPr>
              <w:softHyphen/>
              <w:t>ни африканских народов и их религии.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Рассказывать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об устройстве обществ доколумбовой Америки.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Сравнивать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культуру майя ацтеков и инков.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Показывать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уникальность культуры народов доколумбовой Америки.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Показывать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на карте территорию рас</w:t>
            </w:r>
            <w:r w:rsidRPr="0053383F">
              <w:rPr>
                <w:color w:val="000000"/>
                <w:sz w:val="18"/>
                <w:szCs w:val="18"/>
              </w:rPr>
              <w:softHyphen/>
              <w:t>селения народов Центральной Африки.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t>Выделять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своеобразие африканской культуры.</w:t>
            </w:r>
          </w:p>
          <w:p w:rsidR="003C2169" w:rsidRPr="0053383F" w:rsidRDefault="003C2169" w:rsidP="003C2169">
            <w:pPr>
              <w:pStyle w:val="af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Перечислять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 w:rsidRPr="0053383F">
              <w:rPr>
                <w:color w:val="000000"/>
                <w:sz w:val="18"/>
                <w:szCs w:val="18"/>
              </w:rPr>
              <w:t>последствия освоения Африки европейцами.</w:t>
            </w:r>
          </w:p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28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Итоговое повторение по курсу «Средние века»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Значение Средневековья в мировой истории и культуре.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смысл понятия «Средневе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ковье».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Раскрывать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сущность феодальных от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ношений.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Выделять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 xml:space="preserve">и </w:t>
            </w: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характеризовать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основ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ные общественно-экономические, культурные и политические процессы.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Сравнивать</w:t>
            </w:r>
            <w:r w:rsidRPr="0053383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отно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шения короля, церкви и общества в разные периоды Средневековья.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Объяснять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, какие процессы способствовали формированию человека новой эпохи.</w:t>
            </w:r>
          </w:p>
          <w:p w:rsidR="003C2169" w:rsidRPr="0053383F" w:rsidRDefault="003C2169" w:rsidP="003C216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Защищать 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проекты, представлять презентации.</w:t>
            </w:r>
          </w:p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rStyle w:val="af4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Выполнять</w:t>
            </w:r>
            <w:r w:rsidRPr="0053383F">
              <w:rPr>
                <w:rStyle w:val="apple-converted-space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t>само</w:t>
            </w:r>
            <w:r w:rsidRPr="0053383F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стоятельную работу с опорой на содержание изученного курса по истории Средневековья.</w:t>
            </w:r>
          </w:p>
        </w:tc>
      </w:tr>
      <w:tr w:rsidR="003C2169" w:rsidRPr="0053383F" w:rsidTr="003C2169">
        <w:trPr>
          <w:trHeight w:val="113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center"/>
              <w:rPr>
                <w:b/>
                <w:sz w:val="18"/>
                <w:szCs w:val="18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ИСТОРИЯ РОССИИ 40 часов</w:t>
            </w:r>
          </w:p>
        </w:tc>
      </w:tr>
      <w:tr w:rsidR="003C2169" w:rsidRPr="0053383F" w:rsidTr="003C2169">
        <w:trPr>
          <w:trHeight w:val="113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>Тема 1. Народы и государства на территории нашей страны в древности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Наша Родина - Россия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История России как неотъемлемая часть всемирно-исторического процесса. Факторы самобытности российской истории. Природный фактор. Источники по российской истории. Историческое пространство и символы российской истории. Кто и для чего фальсифицирует историю России.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Актуализировать</w:t>
            </w:r>
            <w:r w:rsidRPr="0053383F">
              <w:rPr>
                <w:sz w:val="18"/>
                <w:szCs w:val="18"/>
              </w:rPr>
              <w:t xml:space="preserve"> знания по истории Древнего мира и Средних веков об исторических источниках, их видах;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Используя историческую карту, объяснять</w:t>
            </w:r>
            <w:r w:rsidRPr="0053383F">
              <w:rPr>
                <w:sz w:val="18"/>
                <w:szCs w:val="18"/>
              </w:rPr>
              <w:t xml:space="preserve"> своеобразие геополитического положения России;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Называть</w:t>
            </w:r>
            <w:r w:rsidRPr="0053383F">
              <w:rPr>
                <w:sz w:val="18"/>
                <w:szCs w:val="18"/>
              </w:rPr>
              <w:t xml:space="preserve"> и кратко </w:t>
            </w:r>
            <w:r w:rsidRPr="0053383F">
              <w:rPr>
                <w:b/>
                <w:bCs/>
                <w:sz w:val="18"/>
                <w:szCs w:val="18"/>
              </w:rPr>
              <w:t xml:space="preserve">характеризовать </w:t>
            </w:r>
            <w:r w:rsidRPr="0053383F">
              <w:rPr>
                <w:sz w:val="18"/>
                <w:szCs w:val="18"/>
              </w:rPr>
              <w:t>источники, рассказывающие об истории России;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 рефлексию</w:t>
            </w:r>
            <w:r w:rsidRPr="0053383F">
              <w:rPr>
                <w:sz w:val="18"/>
                <w:szCs w:val="18"/>
              </w:rPr>
              <w:t xml:space="preserve"> собственной деятельности на уроке.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Древние люди и их стоянки на территории современной России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i/>
                <w:i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Появление расселение человека на территории современной России. Древнейшие стоянки человека на территории современной России.  Зарождение родового строя. Совершенствование орудий труда. 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widowControl w:val="0"/>
              <w:autoSpaceDE w:val="0"/>
              <w:autoSpaceDN w:val="0"/>
              <w:adjustRightInd w:val="0"/>
              <w:ind w:right="47"/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 на карте</w:t>
            </w:r>
            <w:r w:rsidRPr="0053383F">
              <w:rPr>
                <w:sz w:val="18"/>
                <w:szCs w:val="18"/>
              </w:rPr>
              <w:t xml:space="preserve"> расселение древнего человека по территории России,  стоянки древних людей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Актуализировать</w:t>
            </w:r>
            <w:r w:rsidRPr="0053383F">
              <w:rPr>
                <w:sz w:val="18"/>
                <w:szCs w:val="18"/>
              </w:rPr>
              <w:t xml:space="preserve"> знания по истории Древнего мира об особенностях первобытного общества, </w:t>
            </w:r>
          </w:p>
          <w:p w:rsidR="003C2169" w:rsidRPr="0053383F" w:rsidRDefault="003C2169" w:rsidP="003C21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Описывать</w:t>
            </w:r>
            <w:r w:rsidRPr="0053383F">
              <w:rPr>
                <w:sz w:val="18"/>
                <w:szCs w:val="18"/>
              </w:rPr>
              <w:t xml:space="preserve"> облик и орудия труда древних людей,  (на основе работы с текстом учебника и дополнительными источниками);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Приводить примеры</w:t>
            </w:r>
            <w:r w:rsidRPr="0053383F">
              <w:rPr>
                <w:sz w:val="18"/>
                <w:szCs w:val="18"/>
              </w:rPr>
              <w:t xml:space="preserve"> межэтнических контактов и взаимодействий народов;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Устанавливать причинно-следственные связи </w:t>
            </w:r>
            <w:r w:rsidRPr="0053383F">
              <w:rPr>
                <w:sz w:val="18"/>
                <w:szCs w:val="18"/>
              </w:rPr>
              <w:t xml:space="preserve">(на основе информации о быте и верованиях финно-угорских племен и природно-климатических условий мест их обитания);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53383F">
              <w:rPr>
                <w:b/>
                <w:bCs/>
                <w:sz w:val="18"/>
                <w:szCs w:val="18"/>
              </w:rPr>
              <w:t>.</w:t>
            </w:r>
            <w:r w:rsidRPr="0053383F">
              <w:rPr>
                <w:sz w:val="18"/>
                <w:szCs w:val="18"/>
              </w:rPr>
              <w:t xml:space="preserve"> 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Неолитическая революция. Зарождение земледелия, скотоводства и ремесла.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Условия жизни, занятия, социальная организация земледельческих и кочевых племён. Появления первых городов. Распад первобытного строя.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</w:t>
            </w:r>
            <w:r w:rsidRPr="0053383F">
              <w:rPr>
                <w:sz w:val="18"/>
                <w:szCs w:val="18"/>
              </w:rPr>
              <w:t>в определении проблемы и постановке целей урока</w:t>
            </w:r>
            <w:r w:rsidRPr="0053383F">
              <w:rPr>
                <w:b/>
                <w:bCs/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Планировать </w:t>
            </w:r>
            <w:r w:rsidRPr="0053383F">
              <w:rPr>
                <w:sz w:val="18"/>
                <w:szCs w:val="18"/>
              </w:rPr>
              <w:t>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Показывать на карте </w:t>
            </w:r>
            <w:r w:rsidRPr="0053383F">
              <w:rPr>
                <w:sz w:val="18"/>
                <w:szCs w:val="18"/>
              </w:rPr>
              <w:t>районы древнего земледелия, скотоводства, ремесла на территории России;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Актуализировать </w:t>
            </w:r>
            <w:r w:rsidRPr="0053383F">
              <w:rPr>
                <w:sz w:val="18"/>
                <w:szCs w:val="18"/>
              </w:rPr>
              <w:t>знания по истории Древнего мира об особенностях первобытного общества;</w:t>
            </w:r>
          </w:p>
          <w:p w:rsidR="003C2169" w:rsidRPr="0053383F" w:rsidRDefault="003C2169" w:rsidP="003C2169">
            <w:pPr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 Описывать</w:t>
            </w:r>
            <w:r w:rsidRPr="0053383F">
              <w:rPr>
                <w:sz w:val="18"/>
                <w:szCs w:val="18"/>
              </w:rPr>
              <w:t xml:space="preserve"> условия жизни, занятия, социальную организацию земледельческих и кочевых племён, появления первых городов (на основе работы с текстом учебника и дополнительными источниками);</w:t>
            </w:r>
            <w:r w:rsidRPr="0053383F">
              <w:rPr>
                <w:b/>
                <w:bCs/>
                <w:sz w:val="18"/>
                <w:szCs w:val="18"/>
              </w:rPr>
              <w:t xml:space="preserve"> 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Приводить </w:t>
            </w:r>
            <w:r w:rsidRPr="0053383F">
              <w:rPr>
                <w:sz w:val="18"/>
                <w:szCs w:val="18"/>
              </w:rPr>
              <w:t>примеры распада первобытного строя;</w:t>
            </w:r>
          </w:p>
          <w:p w:rsidR="003C2169" w:rsidRPr="0053383F" w:rsidRDefault="003C2169" w:rsidP="003C2169">
            <w:pPr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Устанавливать причинно-следственные связи </w:t>
            </w:r>
            <w:r w:rsidRPr="0053383F">
              <w:rPr>
                <w:sz w:val="18"/>
                <w:szCs w:val="18"/>
              </w:rPr>
              <w:t>(на основе информации о производящем хозяйстве и распаде первобытнообщинного строя);</w:t>
            </w:r>
            <w:r w:rsidRPr="0053383F">
              <w:rPr>
                <w:b/>
                <w:bCs/>
                <w:sz w:val="18"/>
                <w:szCs w:val="18"/>
              </w:rPr>
              <w:t xml:space="preserve">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53383F">
              <w:rPr>
                <w:sz w:val="18"/>
                <w:szCs w:val="18"/>
              </w:rPr>
              <w:t xml:space="preserve">самооценку и </w:t>
            </w:r>
            <w:proofErr w:type="spellStart"/>
            <w:r w:rsidRPr="0053383F">
              <w:rPr>
                <w:sz w:val="18"/>
                <w:szCs w:val="18"/>
              </w:rPr>
              <w:t>взаимооценку</w:t>
            </w:r>
            <w:proofErr w:type="spellEnd"/>
            <w:r w:rsidRPr="0053383F">
              <w:rPr>
                <w:sz w:val="18"/>
                <w:szCs w:val="18"/>
              </w:rPr>
              <w:t xml:space="preserve">. 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Образование первых государств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Древние государства: греческие города-государства Северного Причерноморья, Скифы, Дербент, Тюркский и Хазарский каганат, </w:t>
            </w:r>
            <w:proofErr w:type="gramStart"/>
            <w:r w:rsidRPr="0053383F">
              <w:rPr>
                <w:sz w:val="18"/>
                <w:szCs w:val="18"/>
              </w:rPr>
              <w:t>Великая</w:t>
            </w:r>
            <w:proofErr w:type="gramEnd"/>
            <w:r w:rsidRPr="0053383F">
              <w:rPr>
                <w:sz w:val="18"/>
                <w:szCs w:val="18"/>
              </w:rPr>
              <w:t xml:space="preserve"> </w:t>
            </w:r>
            <w:proofErr w:type="spellStart"/>
            <w:r w:rsidRPr="0053383F">
              <w:rPr>
                <w:sz w:val="18"/>
                <w:szCs w:val="18"/>
              </w:rPr>
              <w:t>Булгария</w:t>
            </w:r>
            <w:proofErr w:type="spellEnd"/>
            <w:r w:rsidRPr="0053383F">
              <w:rPr>
                <w:sz w:val="18"/>
                <w:szCs w:val="18"/>
              </w:rPr>
              <w:t>, финно-</w:t>
            </w:r>
            <w:proofErr w:type="spellStart"/>
            <w:r w:rsidRPr="0053383F">
              <w:rPr>
                <w:sz w:val="18"/>
                <w:szCs w:val="18"/>
              </w:rPr>
              <w:t>угры</w:t>
            </w:r>
            <w:proofErr w:type="spellEnd"/>
            <w:r w:rsidRPr="0053383F">
              <w:rPr>
                <w:sz w:val="18"/>
                <w:szCs w:val="18"/>
              </w:rPr>
              <w:t xml:space="preserve">.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Великое переселение народов в судьбах народов нашей страны.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</w:t>
            </w:r>
            <w:r w:rsidRPr="0053383F">
              <w:rPr>
                <w:sz w:val="18"/>
                <w:szCs w:val="18"/>
              </w:rPr>
              <w:t>в определении проблемы и постановке целей урока</w:t>
            </w:r>
            <w:r w:rsidRPr="0053383F">
              <w:rPr>
                <w:b/>
                <w:bCs/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Планировать </w:t>
            </w:r>
            <w:r w:rsidRPr="0053383F">
              <w:rPr>
                <w:sz w:val="18"/>
                <w:szCs w:val="18"/>
              </w:rPr>
              <w:t>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Показывать </w:t>
            </w:r>
            <w:r w:rsidRPr="0053383F">
              <w:rPr>
                <w:sz w:val="18"/>
                <w:szCs w:val="18"/>
              </w:rPr>
              <w:t>древние государства Поволжья, Кавказа и Северного Причерноморья;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Актуализировать </w:t>
            </w:r>
            <w:r w:rsidRPr="0053383F">
              <w:rPr>
                <w:sz w:val="18"/>
                <w:szCs w:val="18"/>
              </w:rPr>
              <w:t xml:space="preserve">знания по истории Древнего мира о греческих колониях на побережье Черного моря; 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Раскрывать смысл </w:t>
            </w:r>
            <w:r w:rsidRPr="0053383F">
              <w:rPr>
                <w:sz w:val="18"/>
                <w:szCs w:val="18"/>
              </w:rPr>
              <w:t>понятий «государство», «народ»;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Описывать</w:t>
            </w:r>
            <w:r w:rsidRPr="0053383F">
              <w:rPr>
                <w:sz w:val="18"/>
                <w:szCs w:val="18"/>
              </w:rPr>
              <w:t xml:space="preserve">  жизнь народов древних государств (на основе работы с текстом учебника и дополнительными источниками);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Приводить примеры</w:t>
            </w:r>
            <w:r w:rsidRPr="0053383F">
              <w:rPr>
                <w:sz w:val="18"/>
                <w:szCs w:val="18"/>
              </w:rPr>
              <w:t xml:space="preserve"> межэтнических контактов и взаимодействий народов;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Устанавливать причинно-следственные</w:t>
            </w:r>
            <w:r w:rsidRPr="0053383F">
              <w:rPr>
                <w:sz w:val="18"/>
                <w:szCs w:val="18"/>
              </w:rPr>
              <w:t xml:space="preserve"> связи (на основе </w:t>
            </w:r>
            <w:r w:rsidRPr="0053383F">
              <w:rPr>
                <w:sz w:val="18"/>
                <w:szCs w:val="18"/>
              </w:rPr>
              <w:lastRenderedPageBreak/>
              <w:t xml:space="preserve">информации об истории древних государств);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</w:t>
            </w:r>
            <w:r w:rsidRPr="0053383F">
              <w:rPr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sz w:val="18"/>
                <w:szCs w:val="18"/>
              </w:rPr>
              <w:t>взаимооценку</w:t>
            </w:r>
            <w:proofErr w:type="spellEnd"/>
            <w:r w:rsidRPr="0053383F">
              <w:rPr>
                <w:sz w:val="18"/>
                <w:szCs w:val="18"/>
              </w:rPr>
              <w:t xml:space="preserve">. 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Восточные славяне и их соседи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Происхождение восточных славян. Восточные славяне: крупнейшие союзы, расселение, занятия, быт, верования, общественное устройство. Взаимоотношения восточных славян с соседними народами и государствами.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 смысл понятий</w:t>
            </w:r>
            <w:r w:rsidRPr="0053383F">
              <w:rPr>
                <w:sz w:val="18"/>
                <w:szCs w:val="18"/>
              </w:rPr>
              <w:t>: вече, вервь, дань, бортничество, колонизация;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</w:t>
            </w:r>
            <w:r w:rsidRPr="0053383F">
              <w:rPr>
                <w:sz w:val="18"/>
                <w:szCs w:val="18"/>
              </w:rPr>
              <w:t xml:space="preserve"> на карте направления расселения славян, крупнейшие племенные союзы восточных славян;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Рассказывать</w:t>
            </w:r>
            <w:r w:rsidRPr="0053383F">
              <w:rPr>
                <w:sz w:val="18"/>
                <w:szCs w:val="18"/>
              </w:rPr>
              <w:t xml:space="preserve"> об условиях жизни восточных славян, используя текст и иллюстрации в учебнике, историческую карту;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Сравнивать</w:t>
            </w:r>
            <w:r w:rsidRPr="0053383F">
              <w:rPr>
                <w:sz w:val="18"/>
                <w:szCs w:val="18"/>
              </w:rPr>
              <w:t xml:space="preserve"> </w:t>
            </w:r>
            <w:proofErr w:type="spellStart"/>
            <w:r w:rsidRPr="0053383F">
              <w:rPr>
                <w:sz w:val="18"/>
                <w:szCs w:val="18"/>
              </w:rPr>
              <w:t>подсечно</w:t>
            </w:r>
            <w:proofErr w:type="spellEnd"/>
            <w:r w:rsidRPr="0053383F">
              <w:rPr>
                <w:sz w:val="18"/>
                <w:szCs w:val="18"/>
              </w:rPr>
              <w:t xml:space="preserve">-огневую и переложную системы обработки земли, </w:t>
            </w:r>
            <w:r w:rsidRPr="0053383F">
              <w:rPr>
                <w:b/>
                <w:bCs/>
                <w:sz w:val="18"/>
                <w:szCs w:val="18"/>
              </w:rPr>
              <w:t>выдвигать гипотезы о</w:t>
            </w:r>
            <w:r w:rsidRPr="0053383F">
              <w:rPr>
                <w:sz w:val="18"/>
                <w:szCs w:val="18"/>
              </w:rPr>
              <w:t xml:space="preserve"> причинах их распространения на тех или иных территориях;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Называть</w:t>
            </w:r>
            <w:r w:rsidRPr="0053383F">
              <w:rPr>
                <w:sz w:val="18"/>
                <w:szCs w:val="18"/>
              </w:rPr>
              <w:t xml:space="preserve"> и </w:t>
            </w:r>
            <w:r w:rsidRPr="0053383F">
              <w:rPr>
                <w:b/>
                <w:bCs/>
                <w:sz w:val="18"/>
                <w:szCs w:val="18"/>
              </w:rPr>
              <w:t xml:space="preserve">характеризовать </w:t>
            </w:r>
            <w:r w:rsidRPr="0053383F">
              <w:rPr>
                <w:sz w:val="18"/>
                <w:szCs w:val="18"/>
              </w:rPr>
              <w:t>орудия труда и оружие славян;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Описывать </w:t>
            </w:r>
            <w:r w:rsidRPr="0053383F">
              <w:rPr>
                <w:sz w:val="18"/>
                <w:szCs w:val="18"/>
              </w:rPr>
              <w:t>жилище славян;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Повторительно – обобщающий урок по теме «Народы и государства на территории нашей страны в древности». История заселения родного края в </w:t>
            </w: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древности </w:t>
            </w:r>
          </w:p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Повторение, обобщение и контроль по теме «Древняя Русь в VIII - первой половине XII вв.». 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Актуализировать и систематизировать информацию по теме «</w:t>
            </w:r>
            <w:r w:rsidRPr="0053383F">
              <w:rPr>
                <w:sz w:val="18"/>
                <w:szCs w:val="18"/>
              </w:rPr>
              <w:t>Древняя Русь в VIII - первой половине XI вв.»</w:t>
            </w:r>
            <w:r w:rsidRPr="0053383F">
              <w:rPr>
                <w:b/>
                <w:bCs/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Выполнять практические и проверочные задания </w:t>
            </w:r>
            <w:r w:rsidRPr="0053383F">
              <w:rPr>
                <w:sz w:val="18"/>
                <w:szCs w:val="18"/>
              </w:rPr>
              <w:t xml:space="preserve">(в </w:t>
            </w:r>
            <w:proofErr w:type="spellStart"/>
            <w:r w:rsidRPr="0053383F">
              <w:rPr>
                <w:sz w:val="18"/>
                <w:szCs w:val="18"/>
              </w:rPr>
              <w:t>т.ч</w:t>
            </w:r>
            <w:proofErr w:type="spellEnd"/>
            <w:r w:rsidRPr="0053383F">
              <w:rPr>
                <w:sz w:val="18"/>
                <w:szCs w:val="18"/>
              </w:rPr>
              <w:t>. тестового характера по образцу ОГЭ);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Осуществлять анализ </w:t>
            </w:r>
            <w:r w:rsidRPr="0053383F">
              <w:rPr>
                <w:sz w:val="18"/>
                <w:szCs w:val="18"/>
              </w:rPr>
              <w:t>работы и</w:t>
            </w:r>
            <w:r w:rsidRPr="0053383F">
              <w:rPr>
                <w:b/>
                <w:bCs/>
                <w:sz w:val="18"/>
                <w:szCs w:val="18"/>
              </w:rPr>
              <w:t xml:space="preserve"> коррекцию </w:t>
            </w:r>
            <w:r w:rsidRPr="0053383F">
              <w:rPr>
                <w:sz w:val="18"/>
                <w:szCs w:val="18"/>
              </w:rPr>
              <w:t>ошибок;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Высказывать суждение</w:t>
            </w:r>
            <w:r w:rsidRPr="0053383F">
              <w:rPr>
                <w:sz w:val="18"/>
                <w:szCs w:val="18"/>
              </w:rPr>
              <w:t xml:space="preserve"> о значении наследия Древней Руси для современного общества;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53383F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C2169" w:rsidRPr="0053383F" w:rsidTr="003C2169">
        <w:trPr>
          <w:trHeight w:val="113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Тема 2. Русь в </w:t>
            </w:r>
            <w:r w:rsidRPr="0053383F">
              <w:rPr>
                <w:b/>
                <w:sz w:val="18"/>
                <w:szCs w:val="18"/>
                <w:lang w:val="en-US"/>
              </w:rPr>
              <w:t>IX</w:t>
            </w:r>
            <w:r w:rsidRPr="0053383F">
              <w:rPr>
                <w:b/>
                <w:sz w:val="18"/>
                <w:szCs w:val="18"/>
              </w:rPr>
              <w:t xml:space="preserve"> – первой половине </w:t>
            </w:r>
            <w:r w:rsidRPr="0053383F">
              <w:rPr>
                <w:b/>
                <w:sz w:val="18"/>
                <w:szCs w:val="18"/>
                <w:lang w:val="en-US"/>
              </w:rPr>
              <w:t>XII</w:t>
            </w:r>
            <w:proofErr w:type="gramStart"/>
            <w:r w:rsidRPr="0053383F">
              <w:rPr>
                <w:b/>
                <w:sz w:val="18"/>
                <w:szCs w:val="18"/>
              </w:rPr>
              <w:t>в</w:t>
            </w:r>
            <w:proofErr w:type="gramEnd"/>
            <w:r w:rsidRPr="0053383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Первые известия о Руси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Происхождение народа Русь. «Повесть временных лет». </w:t>
            </w:r>
            <w:proofErr w:type="spellStart"/>
            <w:r w:rsidRPr="0053383F">
              <w:rPr>
                <w:sz w:val="18"/>
                <w:szCs w:val="18"/>
              </w:rPr>
              <w:t>Норманская</w:t>
            </w:r>
            <w:proofErr w:type="spellEnd"/>
            <w:r w:rsidRPr="0053383F">
              <w:rPr>
                <w:sz w:val="18"/>
                <w:szCs w:val="18"/>
              </w:rPr>
              <w:t xml:space="preserve"> и </w:t>
            </w:r>
            <w:proofErr w:type="spellStart"/>
            <w:r w:rsidRPr="0053383F">
              <w:rPr>
                <w:sz w:val="18"/>
                <w:szCs w:val="18"/>
              </w:rPr>
              <w:t>антинорманская</w:t>
            </w:r>
            <w:proofErr w:type="spellEnd"/>
            <w:r w:rsidRPr="0053383F">
              <w:rPr>
                <w:sz w:val="18"/>
                <w:szCs w:val="18"/>
              </w:rPr>
              <w:t xml:space="preserve"> теории. Исторические источники.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 смысл понятий</w:t>
            </w:r>
            <w:r w:rsidRPr="0053383F">
              <w:rPr>
                <w:sz w:val="18"/>
                <w:szCs w:val="18"/>
              </w:rPr>
              <w:t xml:space="preserve">: летопись, варяги, Русь, норманны;  </w:t>
            </w:r>
            <w:r w:rsidRPr="0053383F">
              <w:rPr>
                <w:b/>
                <w:bCs/>
                <w:sz w:val="18"/>
                <w:szCs w:val="18"/>
              </w:rPr>
              <w:t xml:space="preserve">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Высказывать и аргументировать мнение о </w:t>
            </w:r>
            <w:r w:rsidRPr="0053383F">
              <w:rPr>
                <w:sz w:val="18"/>
                <w:szCs w:val="18"/>
              </w:rPr>
              <w:t>происхождении славян;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</w:t>
            </w:r>
            <w:r w:rsidRPr="0053383F">
              <w:rPr>
                <w:sz w:val="18"/>
                <w:szCs w:val="18"/>
              </w:rPr>
              <w:t xml:space="preserve"> на карте Скандинавию. Новгород, Ладогу, путь «</w:t>
            </w:r>
            <w:proofErr w:type="gramStart"/>
            <w:r w:rsidRPr="0053383F">
              <w:rPr>
                <w:sz w:val="18"/>
                <w:szCs w:val="18"/>
              </w:rPr>
              <w:t>Из</w:t>
            </w:r>
            <w:proofErr w:type="gramEnd"/>
            <w:r w:rsidRPr="0053383F">
              <w:rPr>
                <w:sz w:val="18"/>
                <w:szCs w:val="18"/>
              </w:rPr>
              <w:t xml:space="preserve"> варяг в греки»;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Описывать</w:t>
            </w:r>
            <w:r w:rsidRPr="0053383F">
              <w:rPr>
                <w:sz w:val="18"/>
                <w:szCs w:val="18"/>
              </w:rPr>
              <w:t xml:space="preserve">  занятия, облик руссов;</w:t>
            </w:r>
            <w:r w:rsidRPr="0053383F">
              <w:rPr>
                <w:b/>
                <w:bCs/>
                <w:sz w:val="18"/>
                <w:szCs w:val="18"/>
              </w:rPr>
              <w:t xml:space="preserve">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Высказывать мнение об этимологии слова «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русь</w:t>
            </w:r>
            <w:proofErr w:type="spellEnd"/>
            <w:r w:rsidRPr="0053383F">
              <w:rPr>
                <w:b/>
                <w:bCs/>
                <w:sz w:val="18"/>
                <w:szCs w:val="18"/>
              </w:rPr>
              <w:t xml:space="preserve">» </w:t>
            </w:r>
            <w:r w:rsidRPr="0053383F">
              <w:rPr>
                <w:sz w:val="18"/>
                <w:szCs w:val="18"/>
              </w:rPr>
              <w:t xml:space="preserve">(на основе работы </w:t>
            </w:r>
            <w:r w:rsidRPr="0053383F">
              <w:rPr>
                <w:sz w:val="18"/>
                <w:szCs w:val="18"/>
              </w:rPr>
              <w:lastRenderedPageBreak/>
              <w:t>с текстом учебника, дополнительными источниками информации);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Приводить </w:t>
            </w:r>
            <w:r w:rsidRPr="0053383F">
              <w:rPr>
                <w:sz w:val="18"/>
                <w:szCs w:val="18"/>
              </w:rPr>
              <w:t>примеры исторических источников;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 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53383F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8-9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Становление Древнерусского государства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Предпосылки,</w:t>
            </w:r>
            <w:r w:rsidRPr="0053383F">
              <w:rPr>
                <w:i/>
                <w:iCs/>
                <w:sz w:val="18"/>
                <w:szCs w:val="18"/>
              </w:rPr>
              <w:t xml:space="preserve"> </w:t>
            </w:r>
            <w:r w:rsidRPr="0053383F">
              <w:rPr>
                <w:sz w:val="18"/>
                <w:szCs w:val="18"/>
              </w:rPr>
              <w:t>причины, значение образования государства у восточных славян. Племенные княжения. Варяги. Два центра восточнославянской государственности — Новгород и Киев. Образование Древнерусского государства со столицей в Киеве. Характер древнерусской державы: князь, дружина, полюдье, вече. Первые русские князья.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 смысл понятий</w:t>
            </w:r>
            <w:r w:rsidRPr="0053383F">
              <w:rPr>
                <w:sz w:val="18"/>
                <w:szCs w:val="18"/>
              </w:rPr>
              <w:t>: государство, князь, дружина, полюдье, реформа, урок, погост;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</w:t>
            </w:r>
            <w:r w:rsidRPr="0053383F">
              <w:rPr>
                <w:sz w:val="18"/>
                <w:szCs w:val="18"/>
              </w:rPr>
              <w:t xml:space="preserve"> на карте крупнейшие города – центры племенных союзов восточных славян; торговые пути, военных походы первых русских князей;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Формулировать </w:t>
            </w:r>
            <w:r w:rsidRPr="0053383F">
              <w:rPr>
                <w:sz w:val="18"/>
                <w:szCs w:val="18"/>
              </w:rPr>
              <w:t xml:space="preserve">причины и </w:t>
            </w:r>
            <w:r w:rsidRPr="0053383F">
              <w:rPr>
                <w:b/>
                <w:bCs/>
                <w:sz w:val="18"/>
                <w:szCs w:val="18"/>
              </w:rPr>
              <w:t>называть</w:t>
            </w:r>
            <w:r w:rsidRPr="0053383F">
              <w:rPr>
                <w:sz w:val="18"/>
                <w:szCs w:val="18"/>
              </w:rPr>
              <w:t xml:space="preserve"> время образования Древнерусского государства (на основе работы с текстом учебника);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Начать составление схемы </w:t>
            </w:r>
            <w:r w:rsidRPr="0053383F">
              <w:rPr>
                <w:sz w:val="18"/>
                <w:szCs w:val="18"/>
              </w:rPr>
              <w:t>«Первые князья Древней Руси»;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 рефлексию</w:t>
            </w:r>
            <w:r w:rsidRPr="0053383F">
              <w:rPr>
                <w:sz w:val="18"/>
                <w:szCs w:val="18"/>
              </w:rPr>
              <w:t xml:space="preserve"> собственной деятельности на уроке.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Правление князя Владимира. Крещение Руси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Начало правления Владимира. Причина принятия христианства на Руси. Христианство и язычество. Крещение Руси. Русская православная церковь. Значение принятия христианства.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 смысл понятий</w:t>
            </w:r>
            <w:r w:rsidRPr="0053383F">
              <w:rPr>
                <w:sz w:val="18"/>
                <w:szCs w:val="18"/>
              </w:rPr>
              <w:t>: митрополит, епископ;</w:t>
            </w:r>
            <w:r w:rsidRPr="0053383F">
              <w:rPr>
                <w:b/>
                <w:bCs/>
                <w:sz w:val="18"/>
                <w:szCs w:val="18"/>
              </w:rPr>
              <w:t xml:space="preserve">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</w:t>
            </w:r>
            <w:r w:rsidRPr="0053383F">
              <w:rPr>
                <w:sz w:val="18"/>
                <w:szCs w:val="18"/>
              </w:rPr>
              <w:t xml:space="preserve"> на карте  оборонительные рубежи на юге, возведенные Владимиром, </w:t>
            </w:r>
            <w:proofErr w:type="spellStart"/>
            <w:r w:rsidRPr="0053383F">
              <w:rPr>
                <w:sz w:val="18"/>
                <w:szCs w:val="18"/>
              </w:rPr>
              <w:t>Корсунь</w:t>
            </w:r>
            <w:proofErr w:type="spellEnd"/>
            <w:r w:rsidRPr="0053383F">
              <w:rPr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внутреннюю и внешнюю политику Владимира;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Называть причины, дату</w:t>
            </w:r>
            <w:r w:rsidRPr="0053383F">
              <w:rPr>
                <w:sz w:val="18"/>
                <w:szCs w:val="18"/>
              </w:rPr>
              <w:t xml:space="preserve"> принятия христианства на Руси  (на основе работы с текстом учебника);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Считать,</w:t>
            </w:r>
            <w:r w:rsidRPr="0053383F">
              <w:rPr>
                <w:sz w:val="18"/>
                <w:szCs w:val="18"/>
              </w:rPr>
              <w:t xml:space="preserve"> сколько лет существует христианство в нашей стране;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Актуализировать</w:t>
            </w:r>
            <w:r w:rsidRPr="0053383F">
              <w:rPr>
                <w:sz w:val="18"/>
                <w:szCs w:val="18"/>
              </w:rPr>
              <w:t xml:space="preserve"> знания из курса Всеобщей истории о возникновении христианства, его постулатах;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Составлять краткую характеристику</w:t>
            </w:r>
            <w:r w:rsidRPr="0053383F">
              <w:rPr>
                <w:sz w:val="18"/>
                <w:szCs w:val="18"/>
              </w:rPr>
              <w:t xml:space="preserve"> Владимира Святославовича;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Давать оценку значению принятия христианства на Руси;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 рефлексию</w:t>
            </w:r>
            <w:r w:rsidRPr="0053383F">
              <w:rPr>
                <w:sz w:val="18"/>
                <w:szCs w:val="18"/>
              </w:rPr>
              <w:t xml:space="preserve"> собственной деятельности на уроке.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Русское государство при Ярославе Мудром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Борьба за власть сыновей Владимира. Князь Ярослав Мудрый. Внутренняя политика Ярослава. Управление государством. Внешняя политика. Международный авторитет Руси.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 смысл понятий</w:t>
            </w:r>
            <w:r w:rsidRPr="0053383F">
              <w:rPr>
                <w:sz w:val="18"/>
                <w:szCs w:val="18"/>
              </w:rPr>
              <w:t>: династический брак, усобица;</w:t>
            </w:r>
            <w:r w:rsidRPr="0053383F">
              <w:rPr>
                <w:b/>
                <w:bCs/>
                <w:sz w:val="18"/>
                <w:szCs w:val="18"/>
              </w:rPr>
              <w:t xml:space="preserve"> 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Составлять схему </w:t>
            </w:r>
            <w:r w:rsidRPr="0053383F">
              <w:rPr>
                <w:sz w:val="18"/>
                <w:szCs w:val="18"/>
              </w:rPr>
              <w:t>«Борьба за власть между сыновьями Владимира» (на основе текста учебника);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</w:t>
            </w:r>
            <w:r w:rsidRPr="0053383F">
              <w:rPr>
                <w:sz w:val="18"/>
                <w:szCs w:val="18"/>
              </w:rPr>
              <w:t xml:space="preserve"> на карте  территорию Руси при Ярославе;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внутреннюю и внешнюю политику Ярослава;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Сравнивать</w:t>
            </w:r>
            <w:r w:rsidRPr="0053383F">
              <w:rPr>
                <w:sz w:val="18"/>
                <w:szCs w:val="18"/>
              </w:rPr>
              <w:t xml:space="preserve"> управление государством при Ярославе и при предыдущих правителях;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Составлять краткую характеристику</w:t>
            </w:r>
            <w:r w:rsidRPr="0053383F">
              <w:rPr>
                <w:sz w:val="18"/>
                <w:szCs w:val="18"/>
              </w:rPr>
              <w:t xml:space="preserve"> Ярослава Мудрого.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12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Русь при наследниках Ярослава Мудрого. Владимир Мономах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Правление Ярославичей. Княжеские усобицы. </w:t>
            </w:r>
            <w:proofErr w:type="spellStart"/>
            <w:r w:rsidRPr="0053383F">
              <w:rPr>
                <w:sz w:val="18"/>
                <w:szCs w:val="18"/>
              </w:rPr>
              <w:t>Любечский</w:t>
            </w:r>
            <w:proofErr w:type="spellEnd"/>
            <w:r w:rsidRPr="0053383F">
              <w:rPr>
                <w:sz w:val="18"/>
                <w:szCs w:val="18"/>
              </w:rPr>
              <w:t xml:space="preserve"> съезд. Владимир Мономах.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Планировать </w:t>
            </w:r>
            <w:r w:rsidRPr="0053383F">
              <w:rPr>
                <w:sz w:val="18"/>
                <w:szCs w:val="18"/>
              </w:rPr>
              <w:t>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 смысл понятий:</w:t>
            </w:r>
            <w:r w:rsidRPr="0053383F">
              <w:rPr>
                <w:sz w:val="18"/>
                <w:szCs w:val="18"/>
              </w:rPr>
              <w:t xml:space="preserve"> княжеские усобицы, раздробленность, ростовщик, устав;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</w:t>
            </w:r>
            <w:r w:rsidRPr="0053383F">
              <w:rPr>
                <w:sz w:val="18"/>
                <w:szCs w:val="18"/>
              </w:rPr>
              <w:t xml:space="preserve"> на карте  территорию Руси при Ярославичах;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Сравнивать </w:t>
            </w:r>
            <w:r w:rsidRPr="0053383F">
              <w:rPr>
                <w:sz w:val="18"/>
                <w:szCs w:val="18"/>
              </w:rPr>
              <w:t>положение Руси при Ярославе Мудром и при Ярославичах;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Рассказывать </w:t>
            </w:r>
            <w:r w:rsidRPr="0053383F">
              <w:rPr>
                <w:sz w:val="18"/>
                <w:szCs w:val="18"/>
              </w:rPr>
              <w:t>о княжеских усобицах;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Высказывать мнение</w:t>
            </w:r>
            <w:r w:rsidRPr="0053383F">
              <w:rPr>
                <w:sz w:val="18"/>
                <w:szCs w:val="18"/>
              </w:rPr>
              <w:t xml:space="preserve"> о значении </w:t>
            </w:r>
            <w:proofErr w:type="spellStart"/>
            <w:r w:rsidRPr="0053383F">
              <w:rPr>
                <w:sz w:val="18"/>
                <w:szCs w:val="18"/>
              </w:rPr>
              <w:t>Любеческого</w:t>
            </w:r>
            <w:proofErr w:type="spellEnd"/>
            <w:r w:rsidRPr="0053383F">
              <w:rPr>
                <w:sz w:val="18"/>
                <w:szCs w:val="18"/>
              </w:rPr>
              <w:t xml:space="preserve"> съезда князей;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внутреннюю и внешнюю политику Владимира Мономаха;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</w:t>
            </w:r>
            <w:r w:rsidRPr="0053383F">
              <w:rPr>
                <w:sz w:val="18"/>
                <w:szCs w:val="18"/>
              </w:rPr>
              <w:t xml:space="preserve">ь самооценку и </w:t>
            </w:r>
            <w:proofErr w:type="spellStart"/>
            <w:r w:rsidRPr="0053383F">
              <w:rPr>
                <w:sz w:val="18"/>
                <w:szCs w:val="18"/>
              </w:rPr>
              <w:t>взаимооценку</w:t>
            </w:r>
            <w:proofErr w:type="spellEnd"/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Общественный строй и церковная организация на Руси. 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Формирование древнерусской народности. Хозяйственный и общественный строй Древней Руси. Земельные отношения. Основные социальные слои древнерусского общества. Свободное и зависимое население. Появление вотчин. Церковная организация, монастыри. Древнерусские подвижники и святые.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bCs/>
                <w:sz w:val="18"/>
                <w:szCs w:val="18"/>
              </w:rPr>
              <w:t>Раскрывать смысл понятий</w:t>
            </w:r>
            <w:r w:rsidRPr="0053383F">
              <w:rPr>
                <w:sz w:val="18"/>
                <w:szCs w:val="18"/>
              </w:rPr>
              <w:t>: боярин, вотчина, холоп, закуп, рядович, смерд, люди, общество, митрополит, монастырь, резиденция, епископ;</w:t>
            </w:r>
            <w:r w:rsidRPr="0053383F">
              <w:rPr>
                <w:b/>
                <w:bCs/>
                <w:sz w:val="18"/>
                <w:szCs w:val="18"/>
              </w:rPr>
              <w:t xml:space="preserve"> </w:t>
            </w:r>
            <w:proofErr w:type="gramEnd"/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Рассказывать </w:t>
            </w:r>
            <w:r w:rsidRPr="0053383F">
              <w:rPr>
                <w:sz w:val="18"/>
                <w:szCs w:val="18"/>
              </w:rPr>
              <w:t>о положении отдельных групп населения на Руси, используя информацию учебника и отрывки из Русской Правды;</w:t>
            </w:r>
          </w:p>
          <w:p w:rsidR="003C2169" w:rsidRPr="0053383F" w:rsidRDefault="003C2169" w:rsidP="003C2169">
            <w:pPr>
              <w:jc w:val="both"/>
              <w:rPr>
                <w:i/>
                <w:iCs/>
                <w:sz w:val="18"/>
                <w:szCs w:val="18"/>
              </w:rPr>
            </w:pPr>
            <w:r w:rsidRPr="0053383F">
              <w:rPr>
                <w:b/>
                <w:bCs/>
                <w:i/>
                <w:iCs/>
                <w:sz w:val="18"/>
                <w:szCs w:val="18"/>
              </w:rPr>
              <w:t>Участвовать в работе группы</w:t>
            </w:r>
            <w:r w:rsidRPr="0053383F">
              <w:rPr>
                <w:i/>
                <w:iCs/>
                <w:sz w:val="18"/>
                <w:szCs w:val="18"/>
              </w:rPr>
              <w:t xml:space="preserve"> </w:t>
            </w:r>
            <w:r w:rsidRPr="0053383F">
              <w:rPr>
                <w:sz w:val="18"/>
                <w:szCs w:val="18"/>
              </w:rPr>
              <w:t xml:space="preserve">(осуществлять групповую работу, </w:t>
            </w:r>
            <w:r w:rsidRPr="0053383F">
              <w:rPr>
                <w:b/>
                <w:bCs/>
                <w:sz w:val="18"/>
                <w:szCs w:val="18"/>
              </w:rPr>
              <w:t xml:space="preserve">презентацию </w:t>
            </w:r>
            <w:r w:rsidRPr="0053383F">
              <w:rPr>
                <w:sz w:val="18"/>
                <w:szCs w:val="18"/>
              </w:rPr>
              <w:t>результата групповой работы);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53383F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Культурное  пространство Европы и культура Древней Руси.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i/>
                <w:i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Важнейшие черты культуры Стран Европы в </w:t>
            </w:r>
            <w:r w:rsidRPr="0053383F">
              <w:rPr>
                <w:sz w:val="18"/>
                <w:szCs w:val="18"/>
                <w:lang w:val="en-US"/>
              </w:rPr>
              <w:t>IX</w:t>
            </w:r>
            <w:r w:rsidRPr="0053383F">
              <w:rPr>
                <w:sz w:val="18"/>
                <w:szCs w:val="18"/>
              </w:rPr>
              <w:t>-</w:t>
            </w:r>
            <w:r w:rsidRPr="0053383F">
              <w:rPr>
                <w:sz w:val="18"/>
                <w:szCs w:val="18"/>
                <w:lang w:val="en-US"/>
              </w:rPr>
              <w:t>XII</w:t>
            </w:r>
            <w:r w:rsidRPr="0053383F">
              <w:rPr>
                <w:sz w:val="18"/>
                <w:szCs w:val="18"/>
              </w:rPr>
              <w:t xml:space="preserve"> в. Истоки и особенности развития древнерусской культуры. Устное народное творчество. Христианские основы древнерусского искусства. Иконы. Возникновение письменности. Начало летописания. Нестор. Просвещение. Литература (слово, житие, поучение, хождение). Деревянное и каменное зодчество. Монументальная живопись (мозаика, фреска). Комплексный характер художественного оформления архитектурных сооружений. Прикладное искусство. Значение древнерусской культуры в развитии европейской культуры.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 смысл понятий</w:t>
            </w:r>
            <w:r w:rsidRPr="0053383F">
              <w:rPr>
                <w:sz w:val="18"/>
                <w:szCs w:val="18"/>
              </w:rPr>
              <w:t>: мозаика, фреска, миниатюра, житие, граффити, самобытность;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Описывать </w:t>
            </w:r>
            <w:r w:rsidRPr="0053383F">
              <w:rPr>
                <w:sz w:val="18"/>
                <w:szCs w:val="18"/>
              </w:rPr>
              <w:t xml:space="preserve">памятники древнерусского зодчества (Софийские соборы в Киеве и Новгороде), </w:t>
            </w:r>
            <w:r w:rsidRPr="0053383F">
              <w:rPr>
                <w:b/>
                <w:bCs/>
                <w:sz w:val="18"/>
                <w:szCs w:val="18"/>
              </w:rPr>
              <w:t>сравнивать</w:t>
            </w:r>
            <w:r w:rsidRPr="0053383F">
              <w:rPr>
                <w:sz w:val="18"/>
                <w:szCs w:val="18"/>
              </w:rPr>
              <w:t xml:space="preserve"> их с Софийским собором в Константинополе, </w:t>
            </w:r>
            <w:r w:rsidRPr="0053383F">
              <w:rPr>
                <w:b/>
                <w:bCs/>
                <w:sz w:val="18"/>
                <w:szCs w:val="18"/>
              </w:rPr>
              <w:t xml:space="preserve">объяснять </w:t>
            </w:r>
            <w:r w:rsidRPr="0053383F">
              <w:rPr>
                <w:sz w:val="18"/>
                <w:szCs w:val="18"/>
              </w:rPr>
              <w:t>причины сходства и различия;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Описывать </w:t>
            </w:r>
            <w:r w:rsidRPr="0053383F">
              <w:rPr>
                <w:sz w:val="18"/>
                <w:szCs w:val="18"/>
              </w:rPr>
              <w:t>произведения древнерусского изобразительного искусства (фрески, иконы, мозаика);</w:t>
            </w:r>
            <w:r w:rsidRPr="0053383F">
              <w:rPr>
                <w:b/>
                <w:bCs/>
                <w:sz w:val="18"/>
                <w:szCs w:val="18"/>
              </w:rPr>
              <w:t xml:space="preserve">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Соотносить </w:t>
            </w:r>
            <w:r w:rsidRPr="0053383F">
              <w:rPr>
                <w:sz w:val="18"/>
                <w:szCs w:val="18"/>
              </w:rPr>
              <w:t>информацию учебника о художественном ремесле с иллюстрациями на рабочем листе;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Преобразовывать</w:t>
            </w:r>
            <w:r w:rsidRPr="0053383F">
              <w:rPr>
                <w:sz w:val="18"/>
                <w:szCs w:val="18"/>
              </w:rPr>
              <w:t xml:space="preserve"> текст в таблицу (С.93);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 рефлексию</w:t>
            </w:r>
            <w:r w:rsidRPr="0053383F">
              <w:rPr>
                <w:sz w:val="18"/>
                <w:szCs w:val="18"/>
              </w:rPr>
              <w:t xml:space="preserve"> собственной деятельности на уроке.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Повседневная жизнь населения.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Образ жизни князей и бояр.</w:t>
            </w:r>
            <w:r w:rsidRPr="0053383F">
              <w:rPr>
                <w:i/>
                <w:iCs/>
                <w:sz w:val="18"/>
                <w:szCs w:val="18"/>
              </w:rPr>
              <w:t xml:space="preserve"> </w:t>
            </w:r>
            <w:r w:rsidRPr="0053383F">
              <w:rPr>
                <w:sz w:val="18"/>
                <w:szCs w:val="18"/>
              </w:rPr>
              <w:t>Быт и образ жизни горожан. Быт и образ жизни земледельческого населения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 смысл понятий</w:t>
            </w:r>
            <w:r w:rsidRPr="0053383F">
              <w:rPr>
                <w:sz w:val="18"/>
                <w:szCs w:val="18"/>
              </w:rPr>
              <w:t>: слобода, образ жизни;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Решать проблемные задания</w:t>
            </w:r>
            <w:r w:rsidRPr="0053383F">
              <w:rPr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образ жизни различных слоев древнерусского населения;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lastRenderedPageBreak/>
              <w:t>Участвовать в работе группы</w:t>
            </w:r>
            <w:r w:rsidRPr="0053383F">
              <w:rPr>
                <w:sz w:val="18"/>
                <w:szCs w:val="18"/>
              </w:rPr>
              <w:t xml:space="preserve">, осуществлять </w:t>
            </w:r>
            <w:r w:rsidRPr="0053383F">
              <w:rPr>
                <w:b/>
                <w:bCs/>
                <w:sz w:val="18"/>
                <w:szCs w:val="18"/>
              </w:rPr>
              <w:t xml:space="preserve">презентацию </w:t>
            </w:r>
            <w:r w:rsidRPr="0053383F">
              <w:rPr>
                <w:sz w:val="18"/>
                <w:szCs w:val="18"/>
              </w:rPr>
              <w:t>результата групповой работы;</w:t>
            </w:r>
          </w:p>
          <w:p w:rsidR="003C2169" w:rsidRPr="0053383F" w:rsidRDefault="003C2169" w:rsidP="003C2169">
            <w:pPr>
              <w:rPr>
                <w:b/>
                <w:b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Повторительно-обобщающий урок. Место и роль Руси в Европе.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Европа в </w:t>
            </w:r>
            <w:r w:rsidRPr="0053383F">
              <w:rPr>
                <w:sz w:val="18"/>
                <w:szCs w:val="18"/>
                <w:lang w:val="en-US"/>
              </w:rPr>
              <w:t>IX</w:t>
            </w:r>
            <w:r w:rsidRPr="0053383F">
              <w:rPr>
                <w:sz w:val="18"/>
                <w:szCs w:val="18"/>
              </w:rPr>
              <w:t>-</w:t>
            </w:r>
            <w:r w:rsidRPr="0053383F">
              <w:rPr>
                <w:sz w:val="18"/>
                <w:szCs w:val="18"/>
                <w:lang w:val="en-US"/>
              </w:rPr>
              <w:t>XI</w:t>
            </w:r>
            <w:r w:rsidRPr="0053383F">
              <w:rPr>
                <w:sz w:val="18"/>
                <w:szCs w:val="18"/>
              </w:rPr>
              <w:t xml:space="preserve">. Отношения с Византией, Центральной, Западной и Северной Европой, со степью и странами Востока. Место Руси в Международной торговле.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</w:t>
            </w:r>
            <w:r w:rsidRPr="0053383F">
              <w:rPr>
                <w:sz w:val="18"/>
                <w:szCs w:val="18"/>
              </w:rPr>
              <w:t>определении 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Планировать </w:t>
            </w:r>
            <w:r w:rsidRPr="0053383F">
              <w:rPr>
                <w:sz w:val="18"/>
                <w:szCs w:val="18"/>
              </w:rPr>
              <w:t>свою работу на уроке;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Участвоват</w:t>
            </w:r>
            <w:r w:rsidRPr="0053383F">
              <w:rPr>
                <w:sz w:val="18"/>
                <w:szCs w:val="18"/>
              </w:rPr>
              <w:t xml:space="preserve">ь в работе группы (анализировать информацию из разных источников), в презентации работы группы;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Определять</w:t>
            </w:r>
            <w:r w:rsidRPr="0053383F">
              <w:rPr>
                <w:sz w:val="18"/>
                <w:szCs w:val="18"/>
              </w:rPr>
              <w:t xml:space="preserve"> место Руси в системе европейских государств;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основные направления внешней политики Руси;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</w:t>
            </w:r>
            <w:r w:rsidRPr="0053383F">
              <w:rPr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sz w:val="18"/>
                <w:szCs w:val="18"/>
              </w:rPr>
              <w:t>взаимооценку</w:t>
            </w:r>
            <w:proofErr w:type="spellEnd"/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Урок истории и культуры родного края в древности.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C2169" w:rsidRPr="0053383F" w:rsidTr="003C2169">
        <w:trPr>
          <w:trHeight w:val="3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3383F">
              <w:rPr>
                <w:b/>
                <w:sz w:val="18"/>
                <w:szCs w:val="18"/>
              </w:rPr>
              <w:t xml:space="preserve">Тема 3. Русь в середине </w:t>
            </w:r>
            <w:r w:rsidRPr="0053383F">
              <w:rPr>
                <w:b/>
                <w:sz w:val="18"/>
                <w:szCs w:val="18"/>
                <w:lang w:val="en-US"/>
              </w:rPr>
              <w:t>XII</w:t>
            </w:r>
            <w:r w:rsidRPr="0053383F">
              <w:rPr>
                <w:b/>
                <w:sz w:val="18"/>
                <w:szCs w:val="18"/>
              </w:rPr>
              <w:t xml:space="preserve"> – начале </w:t>
            </w:r>
            <w:r w:rsidRPr="0053383F">
              <w:rPr>
                <w:b/>
                <w:sz w:val="18"/>
                <w:szCs w:val="18"/>
                <w:lang w:val="en-US"/>
              </w:rPr>
              <w:t>XIII</w:t>
            </w:r>
            <w:r w:rsidRPr="0053383F">
              <w:rPr>
                <w:b/>
                <w:sz w:val="18"/>
                <w:szCs w:val="18"/>
              </w:rPr>
              <w:t xml:space="preserve"> в.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Политическая раздробленность в Европе и на Руси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Социально-экономические и политические причины раздробления Древнерусского государства. Русь и Степь. Упадок Киева. Образование самостоятельных княжеств и земель. Характер политической власти в период раздробленности. </w:t>
            </w:r>
            <w:proofErr w:type="spellStart"/>
            <w:r w:rsidRPr="0053383F">
              <w:rPr>
                <w:sz w:val="18"/>
                <w:szCs w:val="18"/>
              </w:rPr>
              <w:t>Межкняжеские</w:t>
            </w:r>
            <w:proofErr w:type="spellEnd"/>
            <w:r w:rsidRPr="0053383F">
              <w:rPr>
                <w:sz w:val="18"/>
                <w:szCs w:val="18"/>
              </w:rPr>
              <w:t xml:space="preserve"> отношения и междоусобные войны. Идея единства Руси. Последствия раздробления Древнерусского государства.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 смысл понятий</w:t>
            </w:r>
            <w:r w:rsidRPr="0053383F">
              <w:rPr>
                <w:sz w:val="18"/>
                <w:szCs w:val="18"/>
              </w:rPr>
              <w:t>: политическая раздробленность, уделы;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</w:t>
            </w:r>
            <w:r w:rsidRPr="0053383F">
              <w:rPr>
                <w:sz w:val="18"/>
                <w:szCs w:val="18"/>
              </w:rPr>
              <w:t xml:space="preserve"> на карте крупнейшие княжества Руси XII- начала XIII вв.;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Составлять схему</w:t>
            </w:r>
            <w:r w:rsidRPr="0053383F">
              <w:rPr>
                <w:sz w:val="18"/>
                <w:szCs w:val="18"/>
              </w:rPr>
              <w:t xml:space="preserve"> «Причины политической раздробленности» (на основе информации учебника);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Называть хронологические рамки </w:t>
            </w:r>
            <w:r w:rsidRPr="0053383F">
              <w:rPr>
                <w:sz w:val="18"/>
                <w:szCs w:val="18"/>
              </w:rPr>
              <w:t>периода раздробленности;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Называть и раскрывать </w:t>
            </w:r>
            <w:r w:rsidRPr="0053383F">
              <w:rPr>
                <w:sz w:val="18"/>
                <w:szCs w:val="18"/>
              </w:rPr>
              <w:t>причины и последствия раздробленности (на основе работы с текстом учебника);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Высказывать и аргументировать мнение</w:t>
            </w:r>
            <w:r w:rsidRPr="0053383F">
              <w:rPr>
                <w:sz w:val="18"/>
                <w:szCs w:val="18"/>
              </w:rPr>
              <w:t xml:space="preserve"> о характере взаимоотношений Руси со степью;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Сравнивать </w:t>
            </w:r>
            <w:r w:rsidRPr="0053383F">
              <w:rPr>
                <w:sz w:val="18"/>
                <w:szCs w:val="18"/>
              </w:rPr>
              <w:t>историю Руси и историю Англии (Игорь Новгород-Северски</w:t>
            </w:r>
            <w:proofErr w:type="gramStart"/>
            <w:r w:rsidRPr="0053383F">
              <w:rPr>
                <w:sz w:val="18"/>
                <w:szCs w:val="18"/>
              </w:rPr>
              <w:t>й-</w:t>
            </w:r>
            <w:proofErr w:type="gramEnd"/>
            <w:r w:rsidRPr="0053383F">
              <w:rPr>
                <w:sz w:val="18"/>
                <w:szCs w:val="18"/>
              </w:rPr>
              <w:t xml:space="preserve"> Ричард Львиное сердце);</w:t>
            </w:r>
          </w:p>
          <w:p w:rsidR="003C2169" w:rsidRPr="0053383F" w:rsidRDefault="003C2169" w:rsidP="003C2169">
            <w:pPr>
              <w:jc w:val="both"/>
              <w:rPr>
                <w:i/>
                <w:i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53383F"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Владимиро-Суздальское княжество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Освоение Северо-Восточной Руси. Характер княжеской власти в северо-восточных землях. Князья Юрий Долгорукий, Андрей </w:t>
            </w:r>
            <w:proofErr w:type="spellStart"/>
            <w:r w:rsidRPr="0053383F">
              <w:rPr>
                <w:sz w:val="18"/>
                <w:szCs w:val="18"/>
              </w:rPr>
              <w:t>Боголюбский</w:t>
            </w:r>
            <w:proofErr w:type="spellEnd"/>
            <w:r w:rsidRPr="0053383F">
              <w:rPr>
                <w:sz w:val="18"/>
                <w:szCs w:val="18"/>
              </w:rPr>
              <w:t>, Всеволод Большое Гнездо, их внутренняя и внешняя политика. Культура Владимиро-Суздальского княжества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</w:t>
            </w:r>
            <w:r w:rsidRPr="0053383F">
              <w:rPr>
                <w:sz w:val="18"/>
                <w:szCs w:val="18"/>
              </w:rPr>
              <w:t xml:space="preserve"> на карте территорию Владимиро-Суздальского княжества;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Характеризовать </w:t>
            </w:r>
            <w:r w:rsidRPr="0053383F">
              <w:rPr>
                <w:sz w:val="18"/>
                <w:szCs w:val="18"/>
              </w:rPr>
              <w:t>особенности географического положения, социально-политического и культурного развития Владимиро-</w:t>
            </w:r>
            <w:r w:rsidRPr="0053383F">
              <w:rPr>
                <w:sz w:val="18"/>
                <w:szCs w:val="18"/>
              </w:rPr>
              <w:lastRenderedPageBreak/>
              <w:t xml:space="preserve">Суздальского княжества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Систематизировать</w:t>
            </w:r>
            <w:r w:rsidRPr="0053383F">
              <w:rPr>
                <w:sz w:val="18"/>
                <w:szCs w:val="18"/>
              </w:rPr>
              <w:t xml:space="preserve"> информацию (на основе работы с текстом составлять таблицу);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одного из князей </w:t>
            </w:r>
            <w:proofErr w:type="spellStart"/>
            <w:r w:rsidRPr="0053383F">
              <w:rPr>
                <w:sz w:val="18"/>
                <w:szCs w:val="18"/>
              </w:rPr>
              <w:t>Всладимиро</w:t>
            </w:r>
            <w:proofErr w:type="spellEnd"/>
            <w:r w:rsidRPr="0053383F">
              <w:rPr>
                <w:sz w:val="18"/>
                <w:szCs w:val="18"/>
              </w:rPr>
              <w:t>-Суздальской Руси (на выбор)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53383F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20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Новгородская республика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Территория, природные и хозяйственные особенности Северо-Западной Руси. Особенности социальной структуры, политического устройства, культуры Новгородской земли.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 смысл понятий</w:t>
            </w:r>
            <w:r w:rsidRPr="0053383F">
              <w:rPr>
                <w:sz w:val="18"/>
                <w:szCs w:val="18"/>
              </w:rPr>
              <w:t>: республика, тысяцкий, владыка, посадник;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</w:t>
            </w:r>
            <w:r w:rsidRPr="0053383F">
              <w:rPr>
                <w:sz w:val="18"/>
                <w:szCs w:val="18"/>
              </w:rPr>
              <w:t xml:space="preserve">  Новгородской земли;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Характеризовать </w:t>
            </w:r>
            <w:r w:rsidRPr="0053383F">
              <w:rPr>
                <w:sz w:val="18"/>
                <w:szCs w:val="18"/>
              </w:rPr>
              <w:t>особенности географического положения и социально-политического и культурного развития Новгородской земли;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Рассказывать</w:t>
            </w:r>
            <w:r w:rsidRPr="0053383F">
              <w:rPr>
                <w:sz w:val="18"/>
                <w:szCs w:val="18"/>
              </w:rPr>
              <w:t xml:space="preserve"> об особенностях политической жизни Новгородской республики;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берестяные грамоты как исторический источник;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Анализировать</w:t>
            </w:r>
            <w:r w:rsidRPr="0053383F">
              <w:rPr>
                <w:sz w:val="18"/>
                <w:szCs w:val="18"/>
              </w:rPr>
              <w:t xml:space="preserve"> документ (по вопросам, с.122)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53383F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Южные и юго-западные русские княжества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Особенности географического положения и политического, социально-экономического, культурного развития Киевского, Черниговского, Смоленского, Галицко-Волынского княжеств.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Участвовать</w:t>
            </w:r>
            <w:r w:rsidRPr="0053383F">
              <w:rPr>
                <w:sz w:val="18"/>
                <w:szCs w:val="18"/>
              </w:rPr>
              <w:t xml:space="preserve"> в определении 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</w:t>
            </w:r>
            <w:r w:rsidRPr="0053383F">
              <w:rPr>
                <w:sz w:val="18"/>
                <w:szCs w:val="18"/>
              </w:rPr>
              <w:t xml:space="preserve"> смысл понятий: князь, боярин;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</w:t>
            </w:r>
            <w:r w:rsidRPr="0053383F">
              <w:rPr>
                <w:sz w:val="18"/>
                <w:szCs w:val="18"/>
              </w:rPr>
              <w:t xml:space="preserve"> на карте территории;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особенности географического положения и социально-политического развития Киевского, Черниговского, Смоленского, Галицко-Волынского княжеств;</w:t>
            </w:r>
          </w:p>
          <w:p w:rsidR="003C2169" w:rsidRPr="0053383F" w:rsidRDefault="003C2169" w:rsidP="003C2169">
            <w:pPr>
              <w:jc w:val="both"/>
              <w:rPr>
                <w:i/>
                <w:iCs/>
                <w:sz w:val="18"/>
                <w:szCs w:val="18"/>
              </w:rPr>
            </w:pPr>
            <w:r w:rsidRPr="0053383F">
              <w:rPr>
                <w:b/>
                <w:bCs/>
                <w:i/>
                <w:iCs/>
                <w:sz w:val="18"/>
                <w:szCs w:val="18"/>
              </w:rPr>
              <w:t>Участвовать в работе группы</w:t>
            </w:r>
            <w:r w:rsidRPr="0053383F">
              <w:rPr>
                <w:i/>
                <w:iCs/>
                <w:sz w:val="18"/>
                <w:szCs w:val="18"/>
              </w:rPr>
              <w:t xml:space="preserve"> (с информацией об </w:t>
            </w:r>
            <w:r w:rsidRPr="0053383F">
              <w:rPr>
                <w:sz w:val="18"/>
                <w:szCs w:val="18"/>
              </w:rPr>
              <w:t>особенностях Киевского, Черниговского, Смоленского, Галицко-Волынского княжеств);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</w:t>
            </w:r>
            <w:r w:rsidRPr="0053383F">
              <w:rPr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sz w:val="18"/>
                <w:szCs w:val="18"/>
              </w:rPr>
              <w:t>взаимооценку</w:t>
            </w:r>
            <w:proofErr w:type="spellEnd"/>
            <w:r w:rsidRPr="0053383F">
              <w:rPr>
                <w:sz w:val="18"/>
                <w:szCs w:val="18"/>
              </w:rPr>
              <w:t>.</w:t>
            </w:r>
          </w:p>
        </w:tc>
      </w:tr>
      <w:tr w:rsidR="003C2169" w:rsidRPr="0053383F" w:rsidTr="003C2169">
        <w:trPr>
          <w:trHeight w:val="11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Повторительно-обобщающий урок по теме «Русь </w:t>
            </w:r>
            <w:proofErr w:type="gramStart"/>
            <w:r w:rsidRPr="0053383F">
              <w:rPr>
                <w:sz w:val="18"/>
                <w:szCs w:val="18"/>
              </w:rPr>
              <w:t>в</w:t>
            </w:r>
            <w:proofErr w:type="gramEnd"/>
            <w:r w:rsidRPr="0053383F">
              <w:rPr>
                <w:sz w:val="18"/>
                <w:szCs w:val="18"/>
              </w:rPr>
              <w:t xml:space="preserve"> сер. </w:t>
            </w:r>
            <w:r w:rsidRPr="0053383F">
              <w:rPr>
                <w:sz w:val="18"/>
                <w:szCs w:val="18"/>
                <w:lang w:val="en-US"/>
              </w:rPr>
              <w:t>XII-</w:t>
            </w:r>
            <w:r w:rsidRPr="0053383F">
              <w:rPr>
                <w:sz w:val="18"/>
                <w:szCs w:val="18"/>
              </w:rPr>
              <w:t xml:space="preserve"> сер. </w:t>
            </w:r>
            <w:r w:rsidRPr="0053383F">
              <w:rPr>
                <w:sz w:val="18"/>
                <w:szCs w:val="18"/>
                <w:lang w:val="en-US"/>
              </w:rPr>
              <w:t>XIII</w:t>
            </w:r>
            <w:r w:rsidRPr="0053383F">
              <w:rPr>
                <w:sz w:val="18"/>
                <w:szCs w:val="18"/>
              </w:rPr>
              <w:t xml:space="preserve"> века»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Повторение, обобщение и контроль по теме «Русские земли в период политической раздробленности»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Актуализировать и систематизировать </w:t>
            </w:r>
            <w:r w:rsidRPr="0053383F">
              <w:rPr>
                <w:sz w:val="18"/>
                <w:szCs w:val="18"/>
              </w:rPr>
              <w:t>информацию по изученному периоду;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общие черты и особенности развития  Руси и Западной Европе;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Высказывать суждения</w:t>
            </w:r>
            <w:r w:rsidRPr="0053383F">
              <w:rPr>
                <w:sz w:val="18"/>
                <w:szCs w:val="18"/>
              </w:rPr>
              <w:t xml:space="preserve"> о значении периода раздробленности для современного общества;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Выполнять тестовые контрольные задания </w:t>
            </w:r>
            <w:r w:rsidRPr="0053383F">
              <w:rPr>
                <w:sz w:val="18"/>
                <w:szCs w:val="18"/>
              </w:rPr>
              <w:t xml:space="preserve">по истории периода раздробленности (в </w:t>
            </w:r>
            <w:proofErr w:type="spellStart"/>
            <w:r w:rsidRPr="0053383F">
              <w:rPr>
                <w:sz w:val="18"/>
                <w:szCs w:val="18"/>
              </w:rPr>
              <w:t>т.ч</w:t>
            </w:r>
            <w:proofErr w:type="spellEnd"/>
            <w:r w:rsidRPr="0053383F">
              <w:rPr>
                <w:sz w:val="18"/>
                <w:szCs w:val="18"/>
              </w:rPr>
              <w:t>. по образцу заданий ОГЭ);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Осуществлять анализ </w:t>
            </w:r>
            <w:r w:rsidRPr="0053383F">
              <w:rPr>
                <w:sz w:val="18"/>
                <w:szCs w:val="18"/>
              </w:rPr>
              <w:t>работы и</w:t>
            </w:r>
            <w:r w:rsidRPr="0053383F">
              <w:rPr>
                <w:b/>
                <w:bCs/>
                <w:sz w:val="18"/>
                <w:szCs w:val="18"/>
              </w:rPr>
              <w:t xml:space="preserve"> коррекцию </w:t>
            </w:r>
            <w:r w:rsidRPr="0053383F">
              <w:rPr>
                <w:sz w:val="18"/>
                <w:szCs w:val="18"/>
              </w:rPr>
              <w:t>ошибок;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2169" w:rsidRPr="0053383F" w:rsidTr="003C2169">
        <w:trPr>
          <w:trHeight w:val="113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lastRenderedPageBreak/>
              <w:t xml:space="preserve">Тема 4. Русские земли в середине </w:t>
            </w:r>
            <w:r w:rsidRPr="0053383F">
              <w:rPr>
                <w:b/>
                <w:sz w:val="18"/>
                <w:szCs w:val="18"/>
                <w:lang w:val="en-US"/>
              </w:rPr>
              <w:t>XIII</w:t>
            </w:r>
            <w:r w:rsidRPr="0053383F">
              <w:rPr>
                <w:b/>
                <w:sz w:val="18"/>
                <w:szCs w:val="18"/>
              </w:rPr>
              <w:t>-</w:t>
            </w:r>
            <w:r w:rsidRPr="0053383F">
              <w:rPr>
                <w:b/>
                <w:sz w:val="18"/>
                <w:szCs w:val="18"/>
                <w:lang w:val="en-US"/>
              </w:rPr>
              <w:t>XIV</w:t>
            </w:r>
            <w:r w:rsidRPr="0053383F">
              <w:rPr>
                <w:b/>
                <w:sz w:val="18"/>
                <w:szCs w:val="18"/>
              </w:rPr>
              <w:t xml:space="preserve"> веках</w:t>
            </w:r>
          </w:p>
        </w:tc>
      </w:tr>
      <w:tr w:rsidR="003C2169" w:rsidRPr="0053383F" w:rsidTr="003C2169">
        <w:trPr>
          <w:trHeight w:val="21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Монгольская империя и изменение политической картины мира</w:t>
            </w:r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ind w:firstLine="610"/>
              <w:jc w:val="both"/>
              <w:rPr>
                <w:i/>
                <w:i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Создание державы Чингисхана. Походы Чингисхана. Сражение на реке Калке. Наследие Монгольской империи</w:t>
            </w:r>
            <w:r w:rsidRPr="0053383F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</w:t>
            </w:r>
            <w:r w:rsidRPr="0053383F">
              <w:rPr>
                <w:sz w:val="18"/>
                <w:szCs w:val="18"/>
              </w:rPr>
              <w:t xml:space="preserve"> на карте направления походов монгольских завоевателей;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Изучать </w:t>
            </w:r>
            <w:r w:rsidRPr="0053383F">
              <w:rPr>
                <w:sz w:val="18"/>
                <w:szCs w:val="18"/>
              </w:rPr>
              <w:t xml:space="preserve">материалы, свидетельствующие о походах монгольских завоевателей (исторические карты, отрывки из летописей), </w:t>
            </w:r>
            <w:r w:rsidRPr="0053383F">
              <w:rPr>
                <w:b/>
                <w:bCs/>
                <w:sz w:val="18"/>
                <w:szCs w:val="18"/>
              </w:rPr>
              <w:t>сопоставлять и обобщать</w:t>
            </w:r>
            <w:r w:rsidRPr="0053383F">
              <w:rPr>
                <w:sz w:val="18"/>
                <w:szCs w:val="18"/>
              </w:rPr>
              <w:t xml:space="preserve"> содержащуюся в них информацию;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Высказывать мнение</w:t>
            </w:r>
            <w:r w:rsidRPr="0053383F">
              <w:rPr>
                <w:sz w:val="18"/>
                <w:szCs w:val="18"/>
              </w:rPr>
              <w:t xml:space="preserve"> о причинах поражения русско-половецких войск в битве на реке Калке;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Объяснять </w:t>
            </w:r>
            <w:r w:rsidRPr="0053383F">
              <w:rPr>
                <w:sz w:val="18"/>
                <w:szCs w:val="18"/>
              </w:rPr>
              <w:t>причины успехов монголов;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 рефлексию</w:t>
            </w:r>
            <w:r w:rsidRPr="0053383F">
              <w:rPr>
                <w:sz w:val="18"/>
                <w:szCs w:val="18"/>
              </w:rPr>
              <w:t xml:space="preserve"> собственной деятельности на уроке.</w:t>
            </w:r>
          </w:p>
        </w:tc>
      </w:tr>
      <w:tr w:rsidR="003C2169" w:rsidRPr="0053383F" w:rsidTr="003C2169">
        <w:trPr>
          <w:trHeight w:val="30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3383F">
              <w:rPr>
                <w:sz w:val="18"/>
                <w:szCs w:val="18"/>
              </w:rPr>
              <w:t>Батыево</w:t>
            </w:r>
            <w:proofErr w:type="spellEnd"/>
            <w:r w:rsidRPr="0053383F">
              <w:rPr>
                <w:sz w:val="18"/>
                <w:szCs w:val="18"/>
              </w:rPr>
              <w:t xml:space="preserve"> нашествие на Русь</w:t>
            </w:r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Вторжение в Рязанскую землю. Героическая оборона Рязани. </w:t>
            </w:r>
            <w:proofErr w:type="spellStart"/>
            <w:r w:rsidRPr="0053383F">
              <w:rPr>
                <w:sz w:val="18"/>
                <w:szCs w:val="18"/>
              </w:rPr>
              <w:t>Евпатий</w:t>
            </w:r>
            <w:proofErr w:type="spellEnd"/>
            <w:r w:rsidRPr="0053383F">
              <w:rPr>
                <w:sz w:val="18"/>
                <w:szCs w:val="18"/>
              </w:rPr>
              <w:t xml:space="preserve"> </w:t>
            </w:r>
            <w:proofErr w:type="spellStart"/>
            <w:r w:rsidRPr="0053383F">
              <w:rPr>
                <w:sz w:val="18"/>
                <w:szCs w:val="18"/>
              </w:rPr>
              <w:t>Коловрат</w:t>
            </w:r>
            <w:proofErr w:type="spellEnd"/>
            <w:r w:rsidRPr="0053383F">
              <w:rPr>
                <w:sz w:val="18"/>
                <w:szCs w:val="18"/>
              </w:rPr>
              <w:t xml:space="preserve">. Героическая оборона Москвы. Разгром Владимирского княжества. Поход на Новгород. Героическая оборона Торжка и Козельска. Нашествие на Юго-Западную Русь и Центральную Европу. </w:t>
            </w:r>
          </w:p>
        </w:tc>
        <w:tc>
          <w:tcPr>
            <w:tcW w:w="1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</w:t>
            </w:r>
            <w:r w:rsidRPr="0053383F">
              <w:rPr>
                <w:sz w:val="18"/>
                <w:szCs w:val="18"/>
              </w:rPr>
              <w:t>в определении проблемы и постановке целей урока</w:t>
            </w:r>
            <w:r w:rsidRPr="0053383F">
              <w:rPr>
                <w:b/>
                <w:bCs/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Планировать </w:t>
            </w:r>
            <w:r w:rsidRPr="0053383F">
              <w:rPr>
                <w:sz w:val="18"/>
                <w:szCs w:val="18"/>
              </w:rPr>
              <w:t>свою работу на уроке</w:t>
            </w:r>
            <w:r w:rsidRPr="0053383F">
              <w:rPr>
                <w:b/>
                <w:bCs/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Показывать </w:t>
            </w:r>
            <w:r w:rsidRPr="0053383F">
              <w:rPr>
                <w:sz w:val="18"/>
                <w:szCs w:val="18"/>
              </w:rPr>
              <w:t>на карте направления походов Батыя, города, оказавшие особенно ожесточенное сопротивление</w:t>
            </w:r>
            <w:r w:rsidRPr="0053383F">
              <w:rPr>
                <w:b/>
                <w:bCs/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Изучать </w:t>
            </w:r>
            <w:r w:rsidRPr="0053383F">
              <w:rPr>
                <w:sz w:val="18"/>
                <w:szCs w:val="18"/>
              </w:rPr>
              <w:t>материалы, свидетельствующие о походах монгольских завоевателей (исторические карты, отрывки из летописей, произведений древнерусской литературы, видеоинформацию),</w:t>
            </w:r>
            <w:r w:rsidRPr="0053383F">
              <w:rPr>
                <w:b/>
                <w:bCs/>
                <w:sz w:val="18"/>
                <w:szCs w:val="18"/>
              </w:rPr>
              <w:t xml:space="preserve"> сопоставлять и обобщать </w:t>
            </w:r>
            <w:r w:rsidRPr="0053383F">
              <w:rPr>
                <w:sz w:val="18"/>
                <w:szCs w:val="18"/>
              </w:rPr>
              <w:t>содержащуюся в них информацию;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Составлять хронологическую таблицу</w:t>
            </w:r>
            <w:r w:rsidRPr="0053383F">
              <w:rPr>
                <w:sz w:val="18"/>
                <w:szCs w:val="18"/>
              </w:rPr>
              <w:t xml:space="preserve"> основных событий, связанных с походами Батыя на Русь;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Объяснять </w:t>
            </w:r>
            <w:r w:rsidRPr="0053383F">
              <w:rPr>
                <w:sz w:val="18"/>
                <w:szCs w:val="18"/>
              </w:rPr>
              <w:t>причины военных неудач русских князей</w:t>
            </w:r>
            <w:r w:rsidRPr="0053383F">
              <w:rPr>
                <w:b/>
                <w:bCs/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53383F">
              <w:rPr>
                <w:sz w:val="18"/>
                <w:szCs w:val="18"/>
              </w:rPr>
              <w:t>рефлексию собственной деятельности на у</w:t>
            </w:r>
            <w:r w:rsidRPr="0053383F">
              <w:rPr>
                <w:b/>
                <w:bCs/>
                <w:sz w:val="18"/>
                <w:szCs w:val="18"/>
              </w:rPr>
              <w:t>роке.</w:t>
            </w:r>
          </w:p>
        </w:tc>
      </w:tr>
      <w:tr w:rsidR="003C2169" w:rsidRPr="0053383F" w:rsidTr="003C2169">
        <w:trPr>
          <w:trHeight w:val="315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Северо-Западная Русь между Востоком и Западом</w:t>
            </w:r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Походы шведов на Русь. Завоевание крестоносцами Прибалтики. Ливонский и Тевтонский ордены. Князь Александр Ярославич. Невская битва. Ледовое побоище.</w:t>
            </w:r>
          </w:p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620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Показывать </w:t>
            </w:r>
            <w:r w:rsidRPr="0053383F">
              <w:rPr>
                <w:sz w:val="18"/>
                <w:szCs w:val="18"/>
              </w:rPr>
              <w:t>на карте места сражений новгородских войск со шведскими войсками и крестоносцами;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Рассказывать </w:t>
            </w:r>
            <w:r w:rsidRPr="0053383F">
              <w:rPr>
                <w:sz w:val="18"/>
                <w:szCs w:val="18"/>
              </w:rPr>
              <w:t>на основе информации учебника, отрывков из летописей, карт и картосхем о Невской битве и Ледовом побоище;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Характеризовать </w:t>
            </w:r>
            <w:r w:rsidRPr="0053383F">
              <w:rPr>
                <w:sz w:val="18"/>
                <w:szCs w:val="18"/>
              </w:rPr>
              <w:t>значение данных сражений для дальнейшей истории русских земель;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Составлять характеристику</w:t>
            </w:r>
            <w:r w:rsidRPr="0053383F">
              <w:rPr>
                <w:sz w:val="18"/>
                <w:szCs w:val="18"/>
              </w:rPr>
              <w:t xml:space="preserve"> Александра Невского, используя дополнительные источники информации;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53383F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C2169" w:rsidRPr="0053383F" w:rsidTr="003C2169">
        <w:trPr>
          <w:trHeight w:val="27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Золотая Орда: государственный строй, население, экономика и </w:t>
            </w:r>
            <w:r w:rsidRPr="0053383F">
              <w:rPr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lastRenderedPageBreak/>
              <w:t xml:space="preserve">Образование Золотой Орды. Народы, экономика, культура Золотой Орды. Политическая зависимость русских земель от Орды. Повинности русского </w:t>
            </w:r>
            <w:r w:rsidRPr="0053383F">
              <w:rPr>
                <w:sz w:val="18"/>
                <w:szCs w:val="18"/>
              </w:rPr>
              <w:lastRenderedPageBreak/>
              <w:t>населения. Борьба русского народа против ордынского владычества. Последствия ордынского владычества.</w:t>
            </w:r>
          </w:p>
        </w:tc>
        <w:tc>
          <w:tcPr>
            <w:tcW w:w="1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lastRenderedPageBreak/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lastRenderedPageBreak/>
              <w:t>Показывать на карте</w:t>
            </w:r>
            <w:r w:rsidRPr="0053383F">
              <w:rPr>
                <w:sz w:val="18"/>
                <w:szCs w:val="18"/>
              </w:rPr>
              <w:t xml:space="preserve"> границы, основные части, крупнейшие города Золотой Орды;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 смысл понятий</w:t>
            </w:r>
            <w:r w:rsidRPr="0053383F">
              <w:rPr>
                <w:sz w:val="18"/>
                <w:szCs w:val="18"/>
              </w:rPr>
              <w:t>: хан, баскак, ярлык, «ордынский выход»;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Объяснять, </w:t>
            </w:r>
            <w:r w:rsidRPr="0053383F">
              <w:rPr>
                <w:sz w:val="18"/>
                <w:szCs w:val="18"/>
              </w:rPr>
              <w:t>в чем выражалась зависимость русских земель от Золотой Орды;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Называть и характеризовать</w:t>
            </w:r>
            <w:r w:rsidRPr="0053383F">
              <w:rPr>
                <w:sz w:val="18"/>
                <w:szCs w:val="18"/>
              </w:rPr>
              <w:t xml:space="preserve"> повинности населения русских земель;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Рассказывать</w:t>
            </w:r>
            <w:r w:rsidRPr="0053383F">
              <w:rPr>
                <w:sz w:val="18"/>
                <w:szCs w:val="18"/>
              </w:rPr>
              <w:t xml:space="preserve"> о борьбе русского народа против установления ордынского владычества;</w:t>
            </w:r>
          </w:p>
          <w:p w:rsidR="003C2169" w:rsidRPr="0053383F" w:rsidRDefault="003C2169" w:rsidP="003C2169">
            <w:pPr>
              <w:jc w:val="both"/>
              <w:rPr>
                <w:i/>
                <w:i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 рефлексию</w:t>
            </w:r>
            <w:r w:rsidRPr="0053383F">
              <w:rPr>
                <w:sz w:val="18"/>
                <w:szCs w:val="18"/>
              </w:rPr>
              <w:t xml:space="preserve"> собственной деятельности на уроке.</w:t>
            </w:r>
          </w:p>
        </w:tc>
      </w:tr>
      <w:tr w:rsidR="003C2169" w:rsidRPr="0053383F" w:rsidTr="003C2169">
        <w:trPr>
          <w:trHeight w:val="50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Литовское государство и Русь</w:t>
            </w:r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Формирование и устройство Литовского государства. Присоединение западных русских земель к Великому княжеству Литовскому. Характер Литовского государства. Конфессиональная политика литовских князей. Значение присоединения русских земель к Литве</w:t>
            </w:r>
          </w:p>
        </w:tc>
        <w:tc>
          <w:tcPr>
            <w:tcW w:w="1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</w:t>
            </w:r>
            <w:r w:rsidRPr="0053383F">
              <w:rPr>
                <w:sz w:val="18"/>
                <w:szCs w:val="18"/>
              </w:rPr>
              <w:t xml:space="preserve"> на карте территорию Великого княжества Литовского;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политику литовских князей;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Объяснять </w:t>
            </w:r>
            <w:r w:rsidRPr="0053383F">
              <w:rPr>
                <w:sz w:val="18"/>
                <w:szCs w:val="18"/>
              </w:rPr>
              <w:t>причины быстрого роста территорий Литвы за счет русских земель;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Высказывать мнение</w:t>
            </w:r>
            <w:r w:rsidRPr="0053383F">
              <w:rPr>
                <w:sz w:val="18"/>
                <w:szCs w:val="18"/>
              </w:rPr>
              <w:t xml:space="preserve"> о значении присоединения русских земель к Великому княжеству Литовскому;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Работать с текстом учебника, документами</w:t>
            </w:r>
            <w:r w:rsidRPr="0053383F">
              <w:rPr>
                <w:sz w:val="18"/>
                <w:szCs w:val="18"/>
              </w:rPr>
              <w:t>, предложенными в нём: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 - отвечать на вопросы, делать выводы;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- анализировать высказывания историков, делать выводы;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 рефлексию</w:t>
            </w:r>
            <w:r w:rsidRPr="0053383F">
              <w:rPr>
                <w:sz w:val="18"/>
                <w:szCs w:val="18"/>
              </w:rPr>
              <w:t xml:space="preserve"> собственной деятельности на уроке.</w:t>
            </w:r>
          </w:p>
        </w:tc>
      </w:tr>
      <w:tr w:rsidR="003C2169" w:rsidRPr="0053383F" w:rsidTr="003C2169">
        <w:trPr>
          <w:trHeight w:val="33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Усиление Московского княжества в Северо-Восточной Руси</w:t>
            </w:r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Причины и предпосылки объединения русских земель. Политическая система Руси на рубеже XIII—XIV вв. Москва и Тверь: борьба за великое княжение. Правление Ивана Калиты. Причины возвышения Москвы. </w:t>
            </w:r>
          </w:p>
        </w:tc>
        <w:tc>
          <w:tcPr>
            <w:tcW w:w="1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</w:t>
            </w:r>
            <w:r w:rsidRPr="0053383F">
              <w:rPr>
                <w:sz w:val="18"/>
                <w:szCs w:val="18"/>
              </w:rPr>
              <w:t xml:space="preserve"> на карте территорию Северо-Восточной Руси, основные центры собирания русских земель, территориальный рост Московского княжества;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Составлять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фишбоун</w:t>
            </w:r>
            <w:proofErr w:type="spellEnd"/>
            <w:r w:rsidRPr="0053383F">
              <w:rPr>
                <w:b/>
                <w:bCs/>
                <w:sz w:val="18"/>
                <w:szCs w:val="18"/>
              </w:rPr>
              <w:t xml:space="preserve"> «Причины возвышения Москвы»;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Выделять и называть</w:t>
            </w:r>
            <w:r w:rsidRPr="0053383F">
              <w:rPr>
                <w:sz w:val="18"/>
                <w:szCs w:val="18"/>
              </w:rPr>
              <w:t xml:space="preserve"> следствия объединения  земель вокруг Москвы;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Начать составление схемы</w:t>
            </w:r>
            <w:r w:rsidRPr="0053383F">
              <w:rPr>
                <w:sz w:val="18"/>
                <w:szCs w:val="18"/>
              </w:rPr>
              <w:t xml:space="preserve"> «Династия Московских князей»;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Высказывать и аргументировать оценочное мнение </w:t>
            </w:r>
            <w:r w:rsidRPr="0053383F">
              <w:rPr>
                <w:sz w:val="18"/>
                <w:szCs w:val="18"/>
              </w:rPr>
              <w:t xml:space="preserve">деятельности Ивана Калиты; 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</w:tc>
      </w:tr>
      <w:tr w:rsidR="003C2169" w:rsidRPr="0053383F" w:rsidTr="003C2169">
        <w:trPr>
          <w:trHeight w:val="27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Объединение русских земель вокруг Москвы. Куликовская битва.</w:t>
            </w:r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/>
              <w:jc w:val="both"/>
              <w:rPr>
                <w:i/>
                <w:i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Борьба Москвы за политическое первенство. Взаимоотношения Москвы с Золотой Ордой и Литвой накануне Куликовской битвы. Дмитрий Донской. Княжеская власть и церковь. Митрополит Алексей. Сергий Радонежский. Куликовская битва и её историческое значение. Поход на Русь хана </w:t>
            </w:r>
            <w:proofErr w:type="spellStart"/>
            <w:r w:rsidRPr="0053383F">
              <w:rPr>
                <w:sz w:val="18"/>
                <w:szCs w:val="18"/>
              </w:rPr>
              <w:t>Тохтамыша</w:t>
            </w:r>
            <w:proofErr w:type="spellEnd"/>
            <w:r w:rsidRPr="0053383F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Выделять основные понятия</w:t>
            </w:r>
            <w:r w:rsidRPr="0053383F">
              <w:rPr>
                <w:sz w:val="18"/>
                <w:szCs w:val="18"/>
              </w:rPr>
              <w:t xml:space="preserve">: манёвр;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 на карте</w:t>
            </w:r>
            <w:r w:rsidRPr="0053383F">
              <w:rPr>
                <w:sz w:val="18"/>
                <w:szCs w:val="18"/>
              </w:rPr>
              <w:t xml:space="preserve"> место Куликовской битвы;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Рассказывать</w:t>
            </w:r>
            <w:r w:rsidRPr="0053383F">
              <w:rPr>
                <w:sz w:val="18"/>
                <w:szCs w:val="18"/>
              </w:rPr>
              <w:t xml:space="preserve"> о Куликовской битве на основе учебника, отрывков из летописей, произведений литературы, картосхемы;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Высказывать </w:t>
            </w:r>
            <w:r w:rsidRPr="0053383F">
              <w:rPr>
                <w:sz w:val="18"/>
                <w:szCs w:val="18"/>
              </w:rPr>
              <w:t>аргументированное суждение о значении Куликовской битвы;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lastRenderedPageBreak/>
              <w:t>Называть дату, высказывать мнение</w:t>
            </w:r>
            <w:r w:rsidRPr="0053383F">
              <w:rPr>
                <w:sz w:val="18"/>
                <w:szCs w:val="18"/>
              </w:rPr>
              <w:t xml:space="preserve"> о причинах и последствиях набега </w:t>
            </w:r>
            <w:proofErr w:type="spellStart"/>
            <w:r w:rsidRPr="0053383F">
              <w:rPr>
                <w:sz w:val="18"/>
                <w:szCs w:val="18"/>
              </w:rPr>
              <w:t>Тохтамыша</w:t>
            </w:r>
            <w:proofErr w:type="spellEnd"/>
            <w:r w:rsidRPr="0053383F">
              <w:rPr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Продолжить составление схемы</w:t>
            </w:r>
            <w:r w:rsidRPr="0053383F">
              <w:rPr>
                <w:sz w:val="18"/>
                <w:szCs w:val="18"/>
              </w:rPr>
              <w:t xml:space="preserve"> «Династия Московских князей»;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Оценивать историческую роль</w:t>
            </w:r>
            <w:r w:rsidRPr="0053383F">
              <w:rPr>
                <w:sz w:val="18"/>
                <w:szCs w:val="18"/>
              </w:rPr>
              <w:t xml:space="preserve"> Дмитрия Донского, Сергия Радонежского, митрополита Алексия;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</w:p>
        </w:tc>
      </w:tr>
      <w:tr w:rsidR="003C2169" w:rsidRPr="0053383F" w:rsidTr="003C2169">
        <w:trPr>
          <w:trHeight w:val="30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30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Развитие культуры в русских землях во второй половине </w:t>
            </w:r>
            <w:r w:rsidRPr="0053383F">
              <w:rPr>
                <w:sz w:val="18"/>
                <w:szCs w:val="18"/>
                <w:lang w:val="en-US"/>
              </w:rPr>
              <w:t>XIII</w:t>
            </w:r>
            <w:r w:rsidRPr="0053383F">
              <w:rPr>
                <w:sz w:val="18"/>
                <w:szCs w:val="18"/>
              </w:rPr>
              <w:t>-</w:t>
            </w:r>
            <w:r w:rsidRPr="0053383F">
              <w:rPr>
                <w:sz w:val="18"/>
                <w:szCs w:val="18"/>
                <w:lang w:val="en-US"/>
              </w:rPr>
              <w:t>XIV</w:t>
            </w:r>
            <w:r w:rsidRPr="0053383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383F">
              <w:rPr>
                <w:sz w:val="18"/>
                <w:szCs w:val="18"/>
              </w:rPr>
              <w:t>вв</w:t>
            </w:r>
            <w:proofErr w:type="spellEnd"/>
            <w:proofErr w:type="gramEnd"/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Особенности культуры XII—XIII вв. Общерусское культурное единство и образование местных школ. Накопление научных знаний. Идея единства Русской земли в произведениях культуры. Литературные произведения.  «Слово о полку Игореве». Местные стилевые особенности в архитектуре и живописи. Резьба по камню. Влияние ордынского владычества на русскую культуру</w:t>
            </w:r>
          </w:p>
        </w:tc>
        <w:tc>
          <w:tcPr>
            <w:tcW w:w="1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Называть</w:t>
            </w:r>
            <w:r w:rsidRPr="0053383F">
              <w:rPr>
                <w:sz w:val="18"/>
                <w:szCs w:val="18"/>
              </w:rPr>
              <w:t xml:space="preserve"> характерные черты культуры в указанный период (на основе информации учебника);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 смысл понятий</w:t>
            </w:r>
            <w:r w:rsidRPr="0053383F">
              <w:rPr>
                <w:sz w:val="18"/>
                <w:szCs w:val="18"/>
              </w:rPr>
              <w:t>: канон, архитектурный ансамбль, эпос;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влияние ордынского нашествия на развитие русской культуры;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Выявлять общее и особенное</w:t>
            </w:r>
            <w:r w:rsidRPr="0053383F">
              <w:rPr>
                <w:sz w:val="18"/>
                <w:szCs w:val="18"/>
              </w:rPr>
              <w:t xml:space="preserve"> в развитии культуры разных княжеств;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Работать с текстами документов, отвечать на вопросы</w:t>
            </w:r>
            <w:r w:rsidRPr="0053383F">
              <w:rPr>
                <w:sz w:val="18"/>
                <w:szCs w:val="18"/>
              </w:rPr>
              <w:t xml:space="preserve"> по текстам;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53383F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C2169" w:rsidRPr="0053383F" w:rsidTr="003C2169">
        <w:trPr>
          <w:trHeight w:val="23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31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Родной край в истории и культуре Руси.</w:t>
            </w:r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История родного края в древности и в период раздробленности русских земель.</w:t>
            </w:r>
          </w:p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620"/>
              <w:jc w:val="both"/>
              <w:rPr>
                <w:sz w:val="18"/>
                <w:szCs w:val="18"/>
              </w:rPr>
            </w:pPr>
          </w:p>
        </w:tc>
        <w:tc>
          <w:tcPr>
            <w:tcW w:w="1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особенности географического положения земель, входящих в состав современной Орловской области;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Называть</w:t>
            </w:r>
            <w:r w:rsidRPr="0053383F">
              <w:rPr>
                <w:sz w:val="18"/>
                <w:szCs w:val="18"/>
              </w:rPr>
              <w:t xml:space="preserve"> племена, населявшие территорию Орловского края в древности;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Описывать</w:t>
            </w:r>
            <w:r w:rsidRPr="0053383F">
              <w:rPr>
                <w:sz w:val="18"/>
                <w:szCs w:val="18"/>
              </w:rPr>
              <w:t xml:space="preserve"> занятия и быт вятичей;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Актуализировать информацию о</w:t>
            </w:r>
            <w:r w:rsidRPr="0053383F">
              <w:rPr>
                <w:sz w:val="18"/>
                <w:szCs w:val="18"/>
              </w:rPr>
              <w:t xml:space="preserve"> Великом княжестве Литовском, Черниговском княжестве и их особенностях;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Работать с текстом документов, рабочим листом</w:t>
            </w:r>
            <w:r w:rsidRPr="0053383F">
              <w:rPr>
                <w:sz w:val="18"/>
                <w:szCs w:val="18"/>
              </w:rPr>
              <w:t>: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 - отвечать на вопросы, делать выводы;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- анализировать высказывания историков, делать выводы;</w:t>
            </w:r>
          </w:p>
          <w:p w:rsidR="003C2169" w:rsidRPr="0053383F" w:rsidRDefault="003C2169" w:rsidP="003C2169">
            <w:pPr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 рефлексию</w:t>
            </w:r>
            <w:r w:rsidRPr="0053383F">
              <w:rPr>
                <w:sz w:val="18"/>
                <w:szCs w:val="18"/>
              </w:rPr>
              <w:t xml:space="preserve"> собственной деятельности на уроке.</w:t>
            </w:r>
          </w:p>
        </w:tc>
      </w:tr>
      <w:tr w:rsidR="003C2169" w:rsidRPr="0053383F" w:rsidTr="003C2169">
        <w:trPr>
          <w:trHeight w:val="315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Повторительно-обобщающий урок по теме «Русские земли </w:t>
            </w:r>
            <w:proofErr w:type="gramStart"/>
            <w:r w:rsidRPr="0053383F">
              <w:rPr>
                <w:sz w:val="18"/>
                <w:szCs w:val="18"/>
              </w:rPr>
              <w:t>в</w:t>
            </w:r>
            <w:proofErr w:type="gramEnd"/>
            <w:r w:rsidRPr="0053383F">
              <w:rPr>
                <w:sz w:val="18"/>
                <w:szCs w:val="18"/>
              </w:rPr>
              <w:t xml:space="preserve"> сер. </w:t>
            </w:r>
            <w:r w:rsidRPr="0053383F">
              <w:rPr>
                <w:sz w:val="18"/>
                <w:szCs w:val="18"/>
                <w:lang w:val="en-US"/>
              </w:rPr>
              <w:t>XIII-XIV</w:t>
            </w:r>
            <w:r w:rsidRPr="0053383F">
              <w:rPr>
                <w:sz w:val="18"/>
                <w:szCs w:val="18"/>
              </w:rPr>
              <w:t xml:space="preserve"> </w:t>
            </w:r>
            <w:proofErr w:type="spellStart"/>
            <w:r w:rsidRPr="0053383F">
              <w:rPr>
                <w:sz w:val="18"/>
                <w:szCs w:val="18"/>
              </w:rPr>
              <w:t>вв</w:t>
            </w:r>
            <w:proofErr w:type="spellEnd"/>
            <w:r w:rsidRPr="0053383F">
              <w:rPr>
                <w:sz w:val="18"/>
                <w:szCs w:val="18"/>
              </w:rPr>
              <w:t>»</w:t>
            </w:r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Повторение, обобщение и контроль по теме «Русские земли  в середине XIII-</w:t>
            </w:r>
            <w:r w:rsidRPr="0053383F">
              <w:rPr>
                <w:sz w:val="18"/>
                <w:szCs w:val="18"/>
                <w:lang w:val="en-US"/>
              </w:rPr>
              <w:t>XIV</w:t>
            </w:r>
            <w:r w:rsidRPr="0053383F">
              <w:rPr>
                <w:sz w:val="18"/>
                <w:szCs w:val="18"/>
              </w:rPr>
              <w:t xml:space="preserve"> вв.»</w:t>
            </w:r>
          </w:p>
        </w:tc>
        <w:tc>
          <w:tcPr>
            <w:tcW w:w="1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Актуализировать и систематизировать </w:t>
            </w:r>
            <w:r w:rsidRPr="0053383F">
              <w:rPr>
                <w:sz w:val="18"/>
                <w:szCs w:val="18"/>
              </w:rPr>
              <w:t>исторический материал по теме «Русские земли  в середине XIII-XIV вв.»;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Характеризовать </w:t>
            </w:r>
            <w:r w:rsidRPr="0053383F">
              <w:rPr>
                <w:sz w:val="18"/>
                <w:szCs w:val="18"/>
              </w:rPr>
              <w:t>общие черты и особенности процесса образования единых государств на Руси и в западной Европе;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Выполнять </w:t>
            </w:r>
            <w:r w:rsidRPr="0053383F">
              <w:rPr>
                <w:sz w:val="18"/>
                <w:szCs w:val="18"/>
              </w:rPr>
              <w:t>проверочные задания по истории России данного периода;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3383F">
              <w:rPr>
                <w:sz w:val="18"/>
                <w:szCs w:val="18"/>
              </w:rPr>
              <w:t>коррекцию знаний</w:t>
            </w:r>
            <w:r w:rsidRPr="0053383F"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53383F">
              <w:rPr>
                <w:b/>
                <w:bCs/>
                <w:sz w:val="18"/>
                <w:szCs w:val="18"/>
              </w:rPr>
              <w:t>.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2169" w:rsidRPr="0053383F" w:rsidTr="003C2169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>Тема 5. Формирование единого Русского государства</w:t>
            </w:r>
          </w:p>
        </w:tc>
      </w:tr>
      <w:tr w:rsidR="003C2169" w:rsidRPr="0053383F" w:rsidTr="003C2169">
        <w:trPr>
          <w:trHeight w:val="285"/>
        </w:trPr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33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Русские земли на политической карте Европы и мира </w:t>
            </w:r>
            <w:proofErr w:type="gramStart"/>
            <w:r w:rsidRPr="0053383F">
              <w:rPr>
                <w:sz w:val="18"/>
                <w:szCs w:val="18"/>
              </w:rPr>
              <w:t>в начале</w:t>
            </w:r>
            <w:proofErr w:type="gramEnd"/>
            <w:r w:rsidRPr="0053383F">
              <w:rPr>
                <w:sz w:val="18"/>
                <w:szCs w:val="18"/>
              </w:rPr>
              <w:t xml:space="preserve"> </w:t>
            </w:r>
            <w:r w:rsidRPr="0053383F">
              <w:rPr>
                <w:sz w:val="18"/>
                <w:szCs w:val="18"/>
                <w:lang w:val="en-US"/>
              </w:rPr>
              <w:lastRenderedPageBreak/>
              <w:t>XV</w:t>
            </w:r>
            <w:r w:rsidRPr="0053383F">
              <w:rPr>
                <w:sz w:val="18"/>
                <w:szCs w:val="18"/>
              </w:rPr>
              <w:t xml:space="preserve"> в.</w:t>
            </w:r>
          </w:p>
        </w:tc>
        <w:tc>
          <w:tcPr>
            <w:tcW w:w="13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lastRenderedPageBreak/>
              <w:t xml:space="preserve">Мир и  русские земли к началу </w:t>
            </w:r>
            <w:r w:rsidRPr="0053383F">
              <w:rPr>
                <w:sz w:val="18"/>
                <w:szCs w:val="18"/>
                <w:lang w:val="en-US"/>
              </w:rPr>
              <w:t>XV</w:t>
            </w:r>
            <w:r w:rsidRPr="0053383F">
              <w:rPr>
                <w:sz w:val="18"/>
                <w:szCs w:val="18"/>
              </w:rPr>
              <w:t xml:space="preserve"> века. Генуэзские колонии в Причерноморье. </w:t>
            </w:r>
            <w:r w:rsidRPr="0053383F">
              <w:rPr>
                <w:sz w:val="18"/>
                <w:szCs w:val="18"/>
              </w:rPr>
              <w:lastRenderedPageBreak/>
              <w:t xml:space="preserve">Централизация в Западной Европе и русских землях. Упадок Византии и его последствия. 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lastRenderedPageBreak/>
              <w:t>Участвовать</w:t>
            </w:r>
            <w:r w:rsidRPr="0053383F">
              <w:rPr>
                <w:sz w:val="18"/>
                <w:szCs w:val="18"/>
              </w:rPr>
              <w:t xml:space="preserve"> в определении 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lastRenderedPageBreak/>
              <w:t>Раскрывать смысл понятий</w:t>
            </w:r>
            <w:r w:rsidRPr="0053383F">
              <w:rPr>
                <w:sz w:val="18"/>
                <w:szCs w:val="18"/>
              </w:rPr>
              <w:t>: централизация;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 на исторической карте</w:t>
            </w:r>
            <w:r w:rsidRPr="0053383F">
              <w:rPr>
                <w:sz w:val="18"/>
                <w:szCs w:val="18"/>
              </w:rPr>
              <w:t xml:space="preserve"> государства Европы и русские княжества;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Сравнивать</w:t>
            </w:r>
            <w:r w:rsidRPr="0053383F">
              <w:rPr>
                <w:sz w:val="18"/>
                <w:szCs w:val="18"/>
              </w:rPr>
              <w:t xml:space="preserve"> главные причины централизации на Руси и в Европе;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Соотносить</w:t>
            </w:r>
            <w:r w:rsidRPr="0053383F">
              <w:rPr>
                <w:sz w:val="18"/>
                <w:szCs w:val="18"/>
              </w:rPr>
              <w:t xml:space="preserve"> информацию из разных источников (текст учебника, иллюстрации, карта);</w:t>
            </w:r>
          </w:p>
          <w:p w:rsidR="003C2169" w:rsidRPr="0053383F" w:rsidRDefault="003C2169" w:rsidP="003C2169">
            <w:pPr>
              <w:jc w:val="both"/>
              <w:rPr>
                <w:i/>
                <w:i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</w:t>
            </w:r>
            <w:r w:rsidRPr="0053383F">
              <w:rPr>
                <w:sz w:val="18"/>
                <w:szCs w:val="18"/>
              </w:rPr>
              <w:t xml:space="preserve"> рефлексию собственной деятельности на уроке</w:t>
            </w:r>
          </w:p>
        </w:tc>
      </w:tr>
      <w:tr w:rsidR="003C2169" w:rsidRPr="0053383F" w:rsidTr="003C2169">
        <w:trPr>
          <w:trHeight w:val="300"/>
        </w:trPr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34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Московское княжество в первой половине </w:t>
            </w:r>
            <w:r w:rsidRPr="0053383F">
              <w:rPr>
                <w:sz w:val="18"/>
                <w:szCs w:val="18"/>
                <w:lang w:val="en-US"/>
              </w:rPr>
              <w:t>XV</w:t>
            </w:r>
            <w:r w:rsidRPr="0053383F">
              <w:rPr>
                <w:sz w:val="18"/>
                <w:szCs w:val="18"/>
              </w:rPr>
              <w:t xml:space="preserve"> в.</w:t>
            </w:r>
          </w:p>
        </w:tc>
        <w:tc>
          <w:tcPr>
            <w:tcW w:w="13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Василий I. Московская усобица второй четверти XV в., её значение для процесса объединения русских земель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 смысл понятий</w:t>
            </w:r>
            <w:r w:rsidRPr="0053383F">
              <w:rPr>
                <w:sz w:val="18"/>
                <w:szCs w:val="18"/>
              </w:rPr>
              <w:t>: поместье, помещик, служилые люди;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Показывать на исторической карте</w:t>
            </w:r>
            <w:r w:rsidRPr="0053383F">
              <w:rPr>
                <w:i/>
                <w:iCs/>
                <w:sz w:val="18"/>
                <w:szCs w:val="18"/>
              </w:rPr>
              <w:t xml:space="preserve"> </w:t>
            </w:r>
            <w:r w:rsidRPr="0053383F">
              <w:rPr>
                <w:sz w:val="18"/>
                <w:szCs w:val="18"/>
              </w:rPr>
              <w:t xml:space="preserve">расширение территории Московского княжества;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Продолжить составление схемы </w:t>
            </w:r>
            <w:r w:rsidRPr="0053383F">
              <w:rPr>
                <w:sz w:val="18"/>
                <w:szCs w:val="18"/>
              </w:rPr>
              <w:t>«Династия</w:t>
            </w:r>
            <w:r w:rsidRPr="0053383F">
              <w:rPr>
                <w:i/>
                <w:iCs/>
                <w:sz w:val="18"/>
                <w:szCs w:val="18"/>
              </w:rPr>
              <w:t xml:space="preserve"> </w:t>
            </w:r>
            <w:r w:rsidRPr="0053383F">
              <w:rPr>
                <w:sz w:val="18"/>
                <w:szCs w:val="18"/>
              </w:rPr>
              <w:t xml:space="preserve">Московских князей»; 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социально-экономическое и политическое развитие;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Выделять</w:t>
            </w:r>
            <w:r w:rsidRPr="0053383F">
              <w:rPr>
                <w:sz w:val="18"/>
                <w:szCs w:val="18"/>
              </w:rPr>
              <w:t xml:space="preserve"> главное в тексте учебника (на основе работы с информацией о политике Василия I);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Объяснять</w:t>
            </w:r>
            <w:r w:rsidRPr="0053383F">
              <w:rPr>
                <w:sz w:val="18"/>
                <w:szCs w:val="18"/>
              </w:rPr>
              <w:t xml:space="preserve"> причины и последствия феодальной войны, причины победы Василия II Темного;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</w:t>
            </w:r>
            <w:r w:rsidRPr="0053383F">
              <w:rPr>
                <w:sz w:val="18"/>
                <w:szCs w:val="18"/>
              </w:rPr>
              <w:t xml:space="preserve"> рефлексию собственной деятельности на уроке</w:t>
            </w:r>
          </w:p>
        </w:tc>
      </w:tr>
      <w:tr w:rsidR="003C2169" w:rsidRPr="0053383F" w:rsidTr="003C2169">
        <w:trPr>
          <w:trHeight w:val="255"/>
        </w:trPr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35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Распад Золотой Орды и его последствия</w:t>
            </w:r>
          </w:p>
        </w:tc>
        <w:tc>
          <w:tcPr>
            <w:tcW w:w="13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Распад Золотой Орды. Разгром Тимуром Золотой Орды. Образование новых государств на юго-востоке  и их взаимоотношения с Русью.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</w:t>
            </w:r>
            <w:r w:rsidRPr="0053383F">
              <w:rPr>
                <w:sz w:val="18"/>
                <w:szCs w:val="18"/>
              </w:rPr>
              <w:t>в определении проблемы и постановке целей урока</w:t>
            </w:r>
            <w:r w:rsidRPr="0053383F">
              <w:rPr>
                <w:b/>
                <w:bCs/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Планировать </w:t>
            </w:r>
            <w:r w:rsidRPr="0053383F">
              <w:rPr>
                <w:sz w:val="18"/>
                <w:szCs w:val="18"/>
              </w:rPr>
              <w:t>свою работу на уроке</w:t>
            </w:r>
            <w:r w:rsidRPr="0053383F">
              <w:rPr>
                <w:b/>
                <w:bCs/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Раскрывать смысл понятий: </w:t>
            </w:r>
            <w:r w:rsidRPr="0053383F">
              <w:rPr>
                <w:sz w:val="18"/>
                <w:szCs w:val="18"/>
              </w:rPr>
              <w:t>транзитная торговля, ясак;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Показывать </w:t>
            </w:r>
            <w:r w:rsidRPr="0053383F">
              <w:rPr>
                <w:sz w:val="18"/>
                <w:szCs w:val="18"/>
              </w:rPr>
              <w:t>на исторической карте новые государства на рубежах Руси</w:t>
            </w:r>
            <w:r w:rsidRPr="0053383F">
              <w:rPr>
                <w:b/>
                <w:bCs/>
                <w:sz w:val="18"/>
                <w:szCs w:val="18"/>
              </w:rPr>
              <w:t xml:space="preserve">; 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Характеризовать </w:t>
            </w:r>
            <w:r w:rsidRPr="0053383F">
              <w:rPr>
                <w:sz w:val="18"/>
                <w:szCs w:val="18"/>
              </w:rPr>
              <w:t>социально-экономическое и политическое развитие новых государств</w:t>
            </w:r>
            <w:r w:rsidRPr="0053383F">
              <w:rPr>
                <w:b/>
                <w:bCs/>
                <w:i/>
                <w:iCs/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Выделять </w:t>
            </w:r>
            <w:r w:rsidRPr="0053383F">
              <w:rPr>
                <w:sz w:val="18"/>
                <w:szCs w:val="18"/>
              </w:rPr>
              <w:t>главное в тексте учебника (на основе работы с информацией о Тимуре, Улу-Мухаммеде);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Объяснять </w:t>
            </w:r>
            <w:r w:rsidRPr="0053383F">
              <w:rPr>
                <w:sz w:val="18"/>
                <w:szCs w:val="18"/>
              </w:rPr>
              <w:t>причины и последствия распада Золотой Орды;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Осуществлять рефлексию </w:t>
            </w:r>
            <w:r w:rsidRPr="0053383F">
              <w:rPr>
                <w:sz w:val="18"/>
                <w:szCs w:val="18"/>
              </w:rPr>
              <w:t>собственной деятельности на уроке</w:t>
            </w:r>
          </w:p>
        </w:tc>
      </w:tr>
      <w:tr w:rsidR="003C2169" w:rsidRPr="0053383F" w:rsidTr="003C2169">
        <w:trPr>
          <w:trHeight w:val="249"/>
        </w:trPr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36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Московское государство и его соседи во второй половине </w:t>
            </w:r>
            <w:r w:rsidRPr="0053383F">
              <w:rPr>
                <w:sz w:val="18"/>
                <w:szCs w:val="18"/>
                <w:lang w:val="en-US"/>
              </w:rPr>
              <w:t>XV</w:t>
            </w:r>
            <w:r w:rsidRPr="0053383F">
              <w:rPr>
                <w:sz w:val="18"/>
                <w:szCs w:val="18"/>
              </w:rPr>
              <w:t xml:space="preserve"> в.</w:t>
            </w:r>
          </w:p>
        </w:tc>
        <w:tc>
          <w:tcPr>
            <w:tcW w:w="13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Присоединение Новгорода. </w:t>
            </w:r>
          </w:p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i/>
                <w:i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Ликвидация ордынского владычества на Руси. Иван </w:t>
            </w:r>
            <w:r w:rsidRPr="0053383F">
              <w:rPr>
                <w:sz w:val="18"/>
                <w:szCs w:val="18"/>
                <w:lang w:val="en-US"/>
              </w:rPr>
              <w:t>III</w:t>
            </w:r>
            <w:r w:rsidRPr="0053383F">
              <w:rPr>
                <w:sz w:val="18"/>
                <w:szCs w:val="18"/>
              </w:rPr>
              <w:t>. Хан Ахмад. Стояние на р. Угра. Присоединение Тверского княжества. Завершение объединения русских земель</w:t>
            </w:r>
            <w:r w:rsidRPr="0053383F">
              <w:rPr>
                <w:i/>
                <w:iCs/>
                <w:sz w:val="18"/>
                <w:szCs w:val="18"/>
              </w:rPr>
              <w:t xml:space="preserve">. </w:t>
            </w:r>
          </w:p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i/>
                <w:iCs/>
                <w:sz w:val="18"/>
                <w:szCs w:val="18"/>
              </w:rPr>
            </w:pPr>
          </w:p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i/>
                <w:iCs/>
                <w:sz w:val="18"/>
                <w:szCs w:val="18"/>
              </w:rPr>
            </w:pPr>
          </w:p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right="40"/>
              <w:jc w:val="both"/>
              <w:rPr>
                <w:sz w:val="18"/>
                <w:szCs w:val="18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</w:t>
            </w:r>
            <w:r w:rsidRPr="0053383F">
              <w:rPr>
                <w:sz w:val="18"/>
                <w:szCs w:val="18"/>
              </w:rPr>
              <w:t>в определении проблемы и постановке целей урока</w:t>
            </w:r>
            <w:r w:rsidRPr="0053383F">
              <w:rPr>
                <w:b/>
                <w:bCs/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Планировать </w:t>
            </w:r>
            <w:r w:rsidRPr="0053383F">
              <w:rPr>
                <w:sz w:val="18"/>
                <w:szCs w:val="18"/>
              </w:rPr>
              <w:t>свою работу на уроке</w:t>
            </w:r>
            <w:r w:rsidRPr="0053383F">
              <w:rPr>
                <w:b/>
                <w:bCs/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Раскрывать смысл понятий: </w:t>
            </w:r>
            <w:proofErr w:type="gramStart"/>
            <w:r w:rsidRPr="0053383F">
              <w:rPr>
                <w:sz w:val="18"/>
                <w:szCs w:val="18"/>
              </w:rPr>
              <w:t>Боярская дума, воевода, герб, кормление, держава, местничество, налоги, скипетр;</w:t>
            </w:r>
            <w:proofErr w:type="gramEnd"/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Показывать на исторической карте </w:t>
            </w:r>
            <w:r w:rsidRPr="0053383F">
              <w:rPr>
                <w:sz w:val="18"/>
                <w:szCs w:val="18"/>
              </w:rPr>
              <w:t>территорию Московского государства, р. Угра</w:t>
            </w:r>
            <w:r w:rsidRPr="0053383F">
              <w:rPr>
                <w:b/>
                <w:bCs/>
                <w:sz w:val="18"/>
                <w:szCs w:val="18"/>
              </w:rPr>
              <w:t xml:space="preserve">; 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Характеризовать </w:t>
            </w:r>
            <w:r w:rsidRPr="0053383F">
              <w:rPr>
                <w:sz w:val="18"/>
                <w:szCs w:val="18"/>
              </w:rPr>
              <w:t xml:space="preserve">политическое устройство   русского государства при Иване </w:t>
            </w:r>
            <w:r w:rsidRPr="0053383F">
              <w:rPr>
                <w:sz w:val="18"/>
                <w:szCs w:val="18"/>
                <w:lang w:val="en-US"/>
              </w:rPr>
              <w:t>III</w:t>
            </w:r>
            <w:r w:rsidRPr="0053383F">
              <w:rPr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lastRenderedPageBreak/>
              <w:t>Указывать хронологические рамки</w:t>
            </w:r>
            <w:r w:rsidRPr="0053383F">
              <w:rPr>
                <w:sz w:val="18"/>
                <w:szCs w:val="18"/>
              </w:rPr>
              <w:t xml:space="preserve"> процесса становления единого Русского государства;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Выделять главное в тексте учебника</w:t>
            </w:r>
            <w:r w:rsidRPr="0053383F">
              <w:rPr>
                <w:sz w:val="18"/>
                <w:szCs w:val="18"/>
              </w:rPr>
              <w:t xml:space="preserve"> (на основе работы с информацией о политике Ивана </w:t>
            </w:r>
            <w:r w:rsidRPr="0053383F">
              <w:rPr>
                <w:sz w:val="18"/>
                <w:szCs w:val="18"/>
                <w:lang w:val="en-US"/>
              </w:rPr>
              <w:t>III</w:t>
            </w:r>
            <w:r w:rsidRPr="0053383F">
              <w:rPr>
                <w:sz w:val="18"/>
                <w:szCs w:val="18"/>
              </w:rPr>
              <w:t>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Объяснять причины и последствия</w:t>
            </w:r>
            <w:r w:rsidRPr="0053383F">
              <w:rPr>
                <w:sz w:val="18"/>
                <w:szCs w:val="18"/>
              </w:rPr>
              <w:t xml:space="preserve"> ликвидации ордынского ига;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 рефлексию</w:t>
            </w:r>
            <w:r w:rsidRPr="0053383F">
              <w:rPr>
                <w:sz w:val="18"/>
                <w:szCs w:val="18"/>
              </w:rPr>
              <w:t xml:space="preserve"> собственной деятельности на уроке.</w:t>
            </w:r>
          </w:p>
        </w:tc>
      </w:tr>
      <w:tr w:rsidR="003C2169" w:rsidRPr="0053383F" w:rsidTr="003C2169">
        <w:trPr>
          <w:trHeight w:val="585"/>
        </w:trPr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37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Русская православная церковь в </w:t>
            </w:r>
            <w:r w:rsidRPr="0053383F">
              <w:rPr>
                <w:sz w:val="18"/>
                <w:szCs w:val="18"/>
                <w:lang w:val="en-US"/>
              </w:rPr>
              <w:t>XV</w:t>
            </w:r>
            <w:r w:rsidRPr="0053383F">
              <w:rPr>
                <w:sz w:val="18"/>
                <w:szCs w:val="18"/>
              </w:rPr>
              <w:t xml:space="preserve">-нач. </w:t>
            </w:r>
            <w:r w:rsidRPr="0053383F">
              <w:rPr>
                <w:sz w:val="18"/>
                <w:szCs w:val="18"/>
                <w:lang w:val="en-US"/>
              </w:rPr>
              <w:t>XVI</w:t>
            </w:r>
            <w:proofErr w:type="spellStart"/>
            <w:r w:rsidRPr="0053383F">
              <w:rPr>
                <w:sz w:val="18"/>
                <w:szCs w:val="18"/>
              </w:rPr>
              <w:t>вв</w:t>
            </w:r>
            <w:proofErr w:type="spellEnd"/>
          </w:p>
        </w:tc>
        <w:tc>
          <w:tcPr>
            <w:tcW w:w="13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Изменения в положении Русской православной церкви. Флорентийская уния. Монастыри и их роль. Ереси. </w:t>
            </w:r>
            <w:proofErr w:type="spellStart"/>
            <w:r w:rsidRPr="0053383F">
              <w:rPr>
                <w:sz w:val="18"/>
                <w:szCs w:val="18"/>
              </w:rPr>
              <w:t>Нестяжатели</w:t>
            </w:r>
            <w:proofErr w:type="spellEnd"/>
            <w:r w:rsidRPr="0053383F">
              <w:rPr>
                <w:sz w:val="18"/>
                <w:szCs w:val="18"/>
              </w:rPr>
              <w:t xml:space="preserve"> и иосифляне. Теория «Москва – Третий Рим».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Раскрывать смысл </w:t>
            </w:r>
            <w:r w:rsidRPr="0053383F">
              <w:rPr>
                <w:sz w:val="18"/>
                <w:szCs w:val="18"/>
              </w:rPr>
              <w:t>понятий: догмат, автокефалия;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Определять роль </w:t>
            </w:r>
            <w:r w:rsidRPr="0053383F">
              <w:rPr>
                <w:sz w:val="18"/>
                <w:szCs w:val="18"/>
              </w:rPr>
              <w:t>православной церкви в становлении российской государственности;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Характеризовать </w:t>
            </w:r>
            <w:r w:rsidRPr="0053383F">
              <w:rPr>
                <w:sz w:val="18"/>
                <w:szCs w:val="18"/>
              </w:rPr>
              <w:t>взаимоотношения церкви с великокняжеской властью;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Объяснять </w:t>
            </w:r>
            <w:r w:rsidRPr="0053383F">
              <w:rPr>
                <w:sz w:val="18"/>
                <w:szCs w:val="18"/>
              </w:rPr>
              <w:t>значение выражения «Москва - Третий Рим»;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bCs/>
                <w:sz w:val="18"/>
                <w:szCs w:val="18"/>
              </w:rPr>
              <w:t>Высказывать мнение</w:t>
            </w:r>
            <w:r w:rsidRPr="0053383F">
              <w:rPr>
                <w:sz w:val="18"/>
                <w:szCs w:val="18"/>
              </w:rPr>
              <w:t xml:space="preserve"> о причинных появления ересей;</w:t>
            </w:r>
            <w:proofErr w:type="gramEnd"/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Сравнивать</w:t>
            </w:r>
            <w:r w:rsidRPr="0053383F">
              <w:rPr>
                <w:sz w:val="18"/>
                <w:szCs w:val="18"/>
              </w:rPr>
              <w:t xml:space="preserve"> взгляды иосифлян и </w:t>
            </w:r>
            <w:proofErr w:type="spellStart"/>
            <w:r w:rsidRPr="0053383F">
              <w:rPr>
                <w:sz w:val="18"/>
                <w:szCs w:val="18"/>
              </w:rPr>
              <w:t>нестяжателей</w:t>
            </w:r>
            <w:proofErr w:type="spellEnd"/>
            <w:r w:rsidRPr="0053383F">
              <w:rPr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 рефлексию</w:t>
            </w:r>
            <w:r w:rsidRPr="0053383F">
              <w:rPr>
                <w:sz w:val="18"/>
                <w:szCs w:val="18"/>
              </w:rPr>
              <w:t xml:space="preserve"> собственной деятельности на уроке.</w:t>
            </w:r>
          </w:p>
        </w:tc>
      </w:tr>
      <w:tr w:rsidR="003C2169" w:rsidRPr="0053383F" w:rsidTr="003C2169">
        <w:trPr>
          <w:trHeight w:val="534"/>
        </w:trPr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Человек в Российском государстве второй пол. </w:t>
            </w:r>
            <w:r w:rsidRPr="0053383F">
              <w:rPr>
                <w:sz w:val="18"/>
                <w:szCs w:val="18"/>
                <w:lang w:val="en-US"/>
              </w:rPr>
              <w:t xml:space="preserve">XV </w:t>
            </w:r>
            <w:r w:rsidRPr="0053383F">
              <w:rPr>
                <w:sz w:val="18"/>
                <w:szCs w:val="18"/>
              </w:rPr>
              <w:t>в.</w:t>
            </w:r>
          </w:p>
        </w:tc>
        <w:tc>
          <w:tcPr>
            <w:tcW w:w="13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Знатные люди. Помещики.  Крестьяне. Горожане,  казачество. </w:t>
            </w:r>
          </w:p>
          <w:p w:rsidR="003C2169" w:rsidRPr="0053383F" w:rsidRDefault="003C2169" w:rsidP="003C2169">
            <w:pPr>
              <w:widowControl w:val="0"/>
              <w:overflowPunct w:val="0"/>
              <w:autoSpaceDE w:val="0"/>
              <w:autoSpaceDN w:val="0"/>
              <w:adjustRightInd w:val="0"/>
              <w:ind w:left="3" w:right="40" w:firstLine="283"/>
              <w:jc w:val="both"/>
              <w:rPr>
                <w:i/>
                <w:i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Судебник Ивана </w:t>
            </w:r>
            <w:r w:rsidRPr="0053383F">
              <w:rPr>
                <w:sz w:val="18"/>
                <w:szCs w:val="18"/>
                <w:lang w:val="en-US"/>
              </w:rPr>
              <w:t>III</w:t>
            </w:r>
            <w:r w:rsidRPr="0053383F">
              <w:rPr>
                <w:sz w:val="18"/>
                <w:szCs w:val="18"/>
              </w:rPr>
              <w:t>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Раскрывать смысл понятий</w:t>
            </w:r>
            <w:r w:rsidRPr="0053383F">
              <w:rPr>
                <w:sz w:val="18"/>
                <w:szCs w:val="18"/>
              </w:rPr>
              <w:t>: казаки, пожилое, посадские люди, чин, привилегии;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социальное развитие Русского государства  XV века;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Объяснять причины и значение</w:t>
            </w:r>
            <w:r w:rsidRPr="0053383F">
              <w:rPr>
                <w:sz w:val="18"/>
                <w:szCs w:val="18"/>
              </w:rPr>
              <w:t xml:space="preserve"> принятия судебника  Иваном I</w:t>
            </w:r>
            <w:r w:rsidRPr="0053383F">
              <w:rPr>
                <w:sz w:val="18"/>
                <w:szCs w:val="18"/>
                <w:lang w:val="en-US"/>
              </w:rPr>
              <w:t>II</w:t>
            </w:r>
            <w:r w:rsidRPr="0053383F">
              <w:rPr>
                <w:sz w:val="18"/>
                <w:szCs w:val="18"/>
              </w:rPr>
              <w:t>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Работать </w:t>
            </w:r>
            <w:r w:rsidRPr="0053383F">
              <w:rPr>
                <w:sz w:val="18"/>
                <w:szCs w:val="18"/>
              </w:rPr>
              <w:t>в группе (с информацией о положении различных слоев населения), осуществлять презентацию результатов групповой работы;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Выделять (в тексте учебника) и называть </w:t>
            </w:r>
            <w:r w:rsidRPr="0053383F">
              <w:rPr>
                <w:sz w:val="18"/>
                <w:szCs w:val="18"/>
              </w:rPr>
              <w:t>основные признаки социальных групп</w:t>
            </w:r>
            <w:r w:rsidRPr="0053383F">
              <w:rPr>
                <w:b/>
                <w:bCs/>
                <w:sz w:val="18"/>
                <w:szCs w:val="18"/>
              </w:rPr>
              <w:t xml:space="preserve">, характеризовать </w:t>
            </w:r>
            <w:r w:rsidRPr="0053383F">
              <w:rPr>
                <w:sz w:val="18"/>
                <w:szCs w:val="18"/>
              </w:rPr>
              <w:t>их;</w:t>
            </w:r>
          </w:p>
          <w:p w:rsidR="003C2169" w:rsidRPr="0053383F" w:rsidRDefault="003C2169" w:rsidP="003C2169">
            <w:pPr>
              <w:jc w:val="both"/>
              <w:rPr>
                <w:i/>
                <w:i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 рефлексию</w:t>
            </w:r>
            <w:r w:rsidRPr="0053383F">
              <w:rPr>
                <w:sz w:val="18"/>
                <w:szCs w:val="18"/>
              </w:rPr>
              <w:t xml:space="preserve"> собственной деятельности на уроке.</w:t>
            </w:r>
          </w:p>
        </w:tc>
      </w:tr>
      <w:tr w:rsidR="003C2169" w:rsidRPr="0053383F" w:rsidTr="003C2169">
        <w:trPr>
          <w:trHeight w:val="549"/>
        </w:trPr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13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ind w:firstLine="61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Особенности русской культуры. Общественная мысль и летописание. Литература. Зодчество. Живопись. 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Участвовать в определении </w:t>
            </w:r>
            <w:r w:rsidRPr="0053383F">
              <w:rPr>
                <w:sz w:val="18"/>
                <w:szCs w:val="18"/>
              </w:rPr>
              <w:t>проблемы и постановке целей урока;</w:t>
            </w:r>
          </w:p>
          <w:p w:rsidR="003C2169" w:rsidRPr="0053383F" w:rsidRDefault="003C2169" w:rsidP="003C2169">
            <w:pPr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Планировать</w:t>
            </w:r>
            <w:r w:rsidRPr="0053383F">
              <w:rPr>
                <w:sz w:val="18"/>
                <w:szCs w:val="18"/>
              </w:rPr>
              <w:t xml:space="preserve"> свою работу на уроке;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Объяснять понятия</w:t>
            </w:r>
            <w:r w:rsidRPr="0053383F">
              <w:rPr>
                <w:sz w:val="18"/>
                <w:szCs w:val="18"/>
              </w:rPr>
              <w:t>: поэма, регалии;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Составлять таблицу</w:t>
            </w:r>
            <w:r w:rsidRPr="0053383F">
              <w:rPr>
                <w:sz w:val="18"/>
                <w:szCs w:val="18"/>
              </w:rPr>
              <w:t xml:space="preserve"> «Культура Руси в XV в.»;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основные жанры религиозной и светской литературы данного периода;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Характеризовать </w:t>
            </w:r>
            <w:r w:rsidRPr="0053383F">
              <w:rPr>
                <w:sz w:val="18"/>
                <w:szCs w:val="18"/>
              </w:rPr>
              <w:t>стилевые особенности творчества Андрея Рублева, Дионисия (на основе текста и иллюстраций учебника);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 рефлексию</w:t>
            </w:r>
            <w:r w:rsidRPr="0053383F">
              <w:rPr>
                <w:sz w:val="18"/>
                <w:szCs w:val="18"/>
              </w:rPr>
              <w:t xml:space="preserve"> собственной деятельности на уроке.</w:t>
            </w:r>
          </w:p>
        </w:tc>
      </w:tr>
      <w:tr w:rsidR="003C2169" w:rsidRPr="0053383F" w:rsidTr="003C2169">
        <w:trPr>
          <w:trHeight w:val="570"/>
        </w:trPr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40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bCs/>
                <w:sz w:val="18"/>
                <w:szCs w:val="18"/>
              </w:rPr>
              <w:t>Повторительно-обобщающий урок по теме «Формирование единого Русского государства»</w:t>
            </w:r>
          </w:p>
        </w:tc>
        <w:tc>
          <w:tcPr>
            <w:tcW w:w="13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Повторение, обобщение и контроль по теме «Формирование единого Русского государства»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 xml:space="preserve">Актуализировать и систематизировать </w:t>
            </w:r>
            <w:r w:rsidRPr="0053383F">
              <w:rPr>
                <w:sz w:val="18"/>
                <w:szCs w:val="18"/>
              </w:rPr>
              <w:t>исторический материал по теме «Формирование единого Русского государства»;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Характеризовать</w:t>
            </w:r>
            <w:r w:rsidRPr="0053383F">
              <w:rPr>
                <w:sz w:val="18"/>
                <w:szCs w:val="18"/>
              </w:rPr>
              <w:t xml:space="preserve"> общие черты и особенности процесса образования единых государств на Руси и в западной Европе;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Высказывать суждения</w:t>
            </w:r>
            <w:r w:rsidRPr="0053383F">
              <w:rPr>
                <w:sz w:val="18"/>
                <w:szCs w:val="18"/>
              </w:rPr>
              <w:t xml:space="preserve"> о значении наследия XV вв. для современного общества;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Выполнять проверочные задания</w:t>
            </w:r>
            <w:r w:rsidRPr="0053383F">
              <w:rPr>
                <w:sz w:val="18"/>
                <w:szCs w:val="18"/>
              </w:rPr>
              <w:t xml:space="preserve"> по истории России данного периода (в </w:t>
            </w:r>
            <w:proofErr w:type="spellStart"/>
            <w:r w:rsidRPr="0053383F">
              <w:rPr>
                <w:sz w:val="18"/>
                <w:szCs w:val="18"/>
              </w:rPr>
              <w:t>т.ч</w:t>
            </w:r>
            <w:proofErr w:type="spellEnd"/>
            <w:r w:rsidRPr="0053383F">
              <w:rPr>
                <w:sz w:val="18"/>
                <w:szCs w:val="18"/>
              </w:rPr>
              <w:t>. по типологии ОГЭ);</w:t>
            </w:r>
          </w:p>
          <w:p w:rsidR="003C2169" w:rsidRPr="0053383F" w:rsidRDefault="003C2169" w:rsidP="003C2169">
            <w:pPr>
              <w:jc w:val="both"/>
              <w:rPr>
                <w:sz w:val="18"/>
                <w:szCs w:val="18"/>
              </w:rPr>
            </w:pPr>
            <w:r w:rsidRPr="0053383F">
              <w:rPr>
                <w:b/>
                <w:bCs/>
                <w:sz w:val="18"/>
                <w:szCs w:val="18"/>
              </w:rPr>
              <w:t>Осуществлять коррекцию</w:t>
            </w:r>
            <w:r w:rsidRPr="0053383F">
              <w:rPr>
                <w:sz w:val="18"/>
                <w:szCs w:val="18"/>
              </w:rPr>
              <w:t xml:space="preserve"> знаний</w:t>
            </w:r>
          </w:p>
          <w:p w:rsidR="003C2169" w:rsidRPr="0053383F" w:rsidRDefault="003C2169" w:rsidP="003C2169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Осуществлять</w:t>
            </w:r>
            <w:r w:rsidRPr="0053383F">
              <w:rPr>
                <w:b/>
                <w:bCs/>
                <w:sz w:val="18"/>
                <w:szCs w:val="18"/>
              </w:rPr>
              <w:t xml:space="preserve"> самооценку и </w:t>
            </w:r>
            <w:proofErr w:type="spellStart"/>
            <w:r w:rsidRPr="0053383F">
              <w:rPr>
                <w:b/>
                <w:bCs/>
                <w:sz w:val="18"/>
                <w:szCs w:val="18"/>
              </w:rPr>
              <w:t>взаимооценку</w:t>
            </w:r>
            <w:proofErr w:type="spellEnd"/>
            <w:r w:rsidRPr="0053383F">
              <w:rPr>
                <w:b/>
                <w:bCs/>
                <w:sz w:val="18"/>
                <w:szCs w:val="18"/>
              </w:rPr>
              <w:t>.</w:t>
            </w:r>
          </w:p>
        </w:tc>
      </w:tr>
    </w:tbl>
    <w:p w:rsidR="00746CEA" w:rsidRPr="0053383F" w:rsidRDefault="00746CEA" w:rsidP="00F0696E">
      <w:pPr>
        <w:numPr>
          <w:ilvl w:val="0"/>
          <w:numId w:val="36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 xml:space="preserve"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иллюстративного материала учебника, </w:t>
      </w:r>
    </w:p>
    <w:p w:rsidR="00746CEA" w:rsidRPr="0053383F" w:rsidRDefault="00746CEA" w:rsidP="00F0696E">
      <w:pPr>
        <w:numPr>
          <w:ilvl w:val="0"/>
          <w:numId w:val="36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 xml:space="preserve">объяснять свое отношение к наиболее значительным событиям и личностям истории России и всеобщей истории </w:t>
      </w:r>
    </w:p>
    <w:p w:rsidR="00746CEA" w:rsidRPr="0053383F" w:rsidRDefault="00746CEA" w:rsidP="00F0696E">
      <w:pPr>
        <w:jc w:val="both"/>
        <w:rPr>
          <w:sz w:val="18"/>
          <w:szCs w:val="18"/>
        </w:rPr>
      </w:pPr>
    </w:p>
    <w:p w:rsidR="00746CEA" w:rsidRPr="0053383F" w:rsidRDefault="00746CEA" w:rsidP="00F0696E">
      <w:pPr>
        <w:jc w:val="both"/>
        <w:rPr>
          <w:b/>
          <w:sz w:val="18"/>
          <w:szCs w:val="18"/>
          <w:u w:val="single"/>
        </w:rPr>
      </w:pPr>
      <w:proofErr w:type="spellStart"/>
      <w:r w:rsidRPr="0053383F">
        <w:rPr>
          <w:b/>
          <w:sz w:val="18"/>
          <w:szCs w:val="18"/>
          <w:u w:val="single"/>
        </w:rPr>
        <w:t>Метапредметные</w:t>
      </w:r>
      <w:proofErr w:type="spellEnd"/>
      <w:r w:rsidRPr="0053383F">
        <w:rPr>
          <w:b/>
          <w:sz w:val="18"/>
          <w:szCs w:val="18"/>
          <w:u w:val="single"/>
        </w:rPr>
        <w:t xml:space="preserve"> результаты </w:t>
      </w:r>
    </w:p>
    <w:p w:rsidR="00746CEA" w:rsidRPr="0053383F" w:rsidRDefault="00746CEA" w:rsidP="00F0696E">
      <w:pPr>
        <w:numPr>
          <w:ilvl w:val="0"/>
          <w:numId w:val="37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способность сознательно организовывать свою деятельность — учебную, общественную и др.;</w:t>
      </w:r>
    </w:p>
    <w:p w:rsidR="00746CEA" w:rsidRPr="0053383F" w:rsidRDefault="00746CEA" w:rsidP="00F0696E">
      <w:pPr>
        <w:numPr>
          <w:ilvl w:val="0"/>
          <w:numId w:val="37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владение умениями работать с учебной и внешкольной информацией</w:t>
      </w:r>
      <w:proofErr w:type="gramStart"/>
      <w:r w:rsidRPr="0053383F">
        <w:rPr>
          <w:sz w:val="18"/>
          <w:szCs w:val="18"/>
        </w:rPr>
        <w:t xml:space="preserve"> ,</w:t>
      </w:r>
      <w:proofErr w:type="gramEnd"/>
      <w:r w:rsidRPr="0053383F">
        <w:rPr>
          <w:sz w:val="18"/>
          <w:szCs w:val="18"/>
        </w:rPr>
        <w:t xml:space="preserve"> использовать современные источники информации, в том числе материалы на электронных носителях;</w:t>
      </w:r>
    </w:p>
    <w:p w:rsidR="00746CEA" w:rsidRPr="0053383F" w:rsidRDefault="00746CEA" w:rsidP="00F0696E">
      <w:pPr>
        <w:numPr>
          <w:ilvl w:val="0"/>
          <w:numId w:val="37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746CEA" w:rsidRPr="0053383F" w:rsidRDefault="00746CEA" w:rsidP="00F0696E">
      <w:pPr>
        <w:numPr>
          <w:ilvl w:val="0"/>
          <w:numId w:val="37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 xml:space="preserve">готовность к сотрудничеству с соучениками, </w:t>
      </w:r>
    </w:p>
    <w:p w:rsidR="00746CEA" w:rsidRPr="0053383F" w:rsidRDefault="00746CEA" w:rsidP="00F0696E">
      <w:pPr>
        <w:jc w:val="both"/>
        <w:rPr>
          <w:sz w:val="18"/>
          <w:szCs w:val="18"/>
        </w:rPr>
      </w:pPr>
    </w:p>
    <w:p w:rsidR="00746CEA" w:rsidRPr="0053383F" w:rsidRDefault="00746CEA" w:rsidP="00F0696E">
      <w:pPr>
        <w:jc w:val="both"/>
        <w:rPr>
          <w:b/>
          <w:sz w:val="18"/>
          <w:szCs w:val="18"/>
          <w:u w:val="single"/>
        </w:rPr>
      </w:pPr>
      <w:r w:rsidRPr="0053383F">
        <w:rPr>
          <w:b/>
          <w:sz w:val="18"/>
          <w:szCs w:val="18"/>
          <w:u w:val="single"/>
        </w:rPr>
        <w:t xml:space="preserve">Личностные результаты </w:t>
      </w:r>
    </w:p>
    <w:p w:rsidR="00746CEA" w:rsidRPr="0053383F" w:rsidRDefault="00746CEA" w:rsidP="00F0696E">
      <w:pPr>
        <w:numPr>
          <w:ilvl w:val="0"/>
          <w:numId w:val="38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осознание своей идентичности как гражданина страны, члена семьи</w:t>
      </w:r>
    </w:p>
    <w:p w:rsidR="00746CEA" w:rsidRPr="0053383F" w:rsidRDefault="00746CEA" w:rsidP="00F0696E">
      <w:pPr>
        <w:numPr>
          <w:ilvl w:val="0"/>
          <w:numId w:val="38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 xml:space="preserve">освоение гуманистических традиций и ценностей современного общества, </w:t>
      </w:r>
    </w:p>
    <w:p w:rsidR="00746CEA" w:rsidRPr="0053383F" w:rsidRDefault="00746CEA" w:rsidP="00F0696E">
      <w:pPr>
        <w:numPr>
          <w:ilvl w:val="0"/>
          <w:numId w:val="38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 xml:space="preserve">осмысление социально-нравственного опыта предшествующих поколений, </w:t>
      </w:r>
    </w:p>
    <w:p w:rsidR="00746CEA" w:rsidRPr="0053383F" w:rsidRDefault="00746CEA" w:rsidP="00F0696E">
      <w:pPr>
        <w:numPr>
          <w:ilvl w:val="0"/>
          <w:numId w:val="38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понимание культурного многообразия мира, уважение к культуре своего и других народов, толерантность.</w:t>
      </w:r>
    </w:p>
    <w:p w:rsidR="00746CEA" w:rsidRPr="0053383F" w:rsidRDefault="00746CEA" w:rsidP="00F0696E">
      <w:pPr>
        <w:jc w:val="both"/>
        <w:rPr>
          <w:b/>
          <w:sz w:val="18"/>
          <w:szCs w:val="18"/>
        </w:rPr>
      </w:pPr>
    </w:p>
    <w:p w:rsidR="00746CEA" w:rsidRPr="0053383F" w:rsidRDefault="00746CEA" w:rsidP="00F0696E">
      <w:pPr>
        <w:jc w:val="both"/>
        <w:rPr>
          <w:sz w:val="18"/>
          <w:szCs w:val="18"/>
        </w:rPr>
      </w:pPr>
      <w:r w:rsidRPr="0053383F">
        <w:rPr>
          <w:b/>
          <w:sz w:val="18"/>
          <w:szCs w:val="18"/>
        </w:rPr>
        <w:t>Учащиеся должны владеть:</w:t>
      </w:r>
    </w:p>
    <w:p w:rsidR="00746CEA" w:rsidRPr="0053383F" w:rsidRDefault="00746CEA" w:rsidP="00F0696E">
      <w:pPr>
        <w:numPr>
          <w:ilvl w:val="0"/>
          <w:numId w:val="39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 - </w:t>
      </w:r>
    </w:p>
    <w:p w:rsidR="00746CEA" w:rsidRPr="0053383F" w:rsidRDefault="00746CEA" w:rsidP="00F0696E">
      <w:pPr>
        <w:numPr>
          <w:ilvl w:val="0"/>
          <w:numId w:val="39"/>
        </w:numPr>
        <w:ind w:left="0"/>
        <w:jc w:val="both"/>
        <w:rPr>
          <w:sz w:val="18"/>
          <w:szCs w:val="18"/>
        </w:rPr>
      </w:pPr>
      <w:r w:rsidRPr="0053383F">
        <w:rPr>
          <w:sz w:val="18"/>
          <w:szCs w:val="18"/>
        </w:rPr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народами.</w:t>
      </w:r>
    </w:p>
    <w:p w:rsidR="000537D5" w:rsidRPr="0053383F" w:rsidRDefault="000537D5" w:rsidP="00F0696E">
      <w:pPr>
        <w:pStyle w:val="af0"/>
        <w:ind w:firstLine="709"/>
        <w:jc w:val="both"/>
        <w:rPr>
          <w:sz w:val="18"/>
          <w:szCs w:val="18"/>
        </w:rPr>
      </w:pPr>
    </w:p>
    <w:p w:rsidR="00746CEA" w:rsidRPr="0053383F" w:rsidRDefault="00746CEA" w:rsidP="00746CEA">
      <w:pPr>
        <w:jc w:val="both"/>
        <w:rPr>
          <w:sz w:val="18"/>
          <w:szCs w:val="18"/>
        </w:rPr>
      </w:pPr>
    </w:p>
    <w:p w:rsidR="00FD661D" w:rsidRPr="0053383F" w:rsidRDefault="00FD661D" w:rsidP="00FD661D">
      <w:pPr>
        <w:jc w:val="both"/>
        <w:rPr>
          <w:sz w:val="18"/>
          <w:szCs w:val="18"/>
        </w:rPr>
      </w:pPr>
    </w:p>
    <w:p w:rsidR="00746CEA" w:rsidRPr="0053383F" w:rsidRDefault="00746CEA" w:rsidP="00746CEA">
      <w:pPr>
        <w:jc w:val="both"/>
        <w:rPr>
          <w:sz w:val="18"/>
          <w:szCs w:val="18"/>
        </w:rPr>
      </w:pPr>
    </w:p>
    <w:p w:rsidR="000537D5" w:rsidRPr="0053383F" w:rsidRDefault="000537D5" w:rsidP="000537D5">
      <w:pPr>
        <w:jc w:val="both"/>
        <w:rPr>
          <w:sz w:val="18"/>
          <w:szCs w:val="18"/>
        </w:rPr>
      </w:pPr>
    </w:p>
    <w:p w:rsidR="000537D5" w:rsidRPr="0053383F" w:rsidRDefault="000537D5" w:rsidP="000537D5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</w:p>
    <w:p w:rsidR="000537D5" w:rsidRPr="0053383F" w:rsidRDefault="004B5FD1" w:rsidP="000537D5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53383F">
        <w:rPr>
          <w:rFonts w:ascii="Times New Roman" w:hAnsi="Times New Roman" w:cs="Times New Roman"/>
          <w:b/>
          <w:bCs/>
          <w:caps/>
          <w:sz w:val="18"/>
          <w:szCs w:val="18"/>
        </w:rPr>
        <w:t>3</w:t>
      </w:r>
      <w:r w:rsidR="000537D5" w:rsidRPr="0053383F">
        <w:rPr>
          <w:rFonts w:ascii="Times New Roman" w:hAnsi="Times New Roman" w:cs="Times New Roman"/>
          <w:b/>
          <w:bCs/>
          <w:caps/>
          <w:sz w:val="18"/>
          <w:szCs w:val="18"/>
        </w:rPr>
        <w:t>. КАЛЕНДАРНО – ТЕМАТИЧЕСКОЕ ПЛАНИРОВАНИЕ</w:t>
      </w: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83"/>
        <w:gridCol w:w="426"/>
        <w:gridCol w:w="1984"/>
        <w:gridCol w:w="709"/>
        <w:gridCol w:w="142"/>
        <w:gridCol w:w="1984"/>
        <w:gridCol w:w="567"/>
        <w:gridCol w:w="2693"/>
        <w:gridCol w:w="2410"/>
        <w:gridCol w:w="1559"/>
        <w:gridCol w:w="142"/>
        <w:gridCol w:w="1276"/>
      </w:tblGrid>
      <w:tr w:rsidR="000537D5" w:rsidRPr="0053383F" w:rsidTr="00C81DF0">
        <w:trPr>
          <w:trHeight w:val="5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7D5" w:rsidRPr="0053383F" w:rsidRDefault="000537D5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№</w:t>
            </w:r>
          </w:p>
          <w:p w:rsidR="000537D5" w:rsidRPr="0053383F" w:rsidRDefault="000537D5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урока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7D5" w:rsidRPr="0053383F" w:rsidRDefault="000537D5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Тема раздела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7D5" w:rsidRPr="0053383F" w:rsidRDefault="000537D5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Кол-во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37D5" w:rsidRPr="0053383F" w:rsidRDefault="000537D5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37D5" w:rsidRPr="0053383F" w:rsidRDefault="000537D5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 xml:space="preserve">Дата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37D5" w:rsidRPr="0053383F" w:rsidRDefault="000537D5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Виды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37D5" w:rsidRPr="0053383F" w:rsidRDefault="000537D5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Планируемые 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37D5" w:rsidRPr="0053383F" w:rsidRDefault="000537D5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Оценка результатов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37D5" w:rsidRPr="0053383F" w:rsidRDefault="000537D5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Коррекция</w:t>
            </w:r>
          </w:p>
        </w:tc>
      </w:tr>
      <w:tr w:rsidR="000537D5" w:rsidRPr="0053383F" w:rsidTr="00C81DF0">
        <w:trPr>
          <w:trHeight w:val="109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37D5" w:rsidRPr="0053383F" w:rsidRDefault="000537D5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37D5" w:rsidRPr="0053383F" w:rsidRDefault="000537D5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37D5" w:rsidRPr="0053383F" w:rsidRDefault="000537D5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5" w:rsidRPr="0053383F" w:rsidRDefault="000537D5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5" w:rsidRPr="0053383F" w:rsidRDefault="000537D5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37D5" w:rsidRPr="0053383F" w:rsidRDefault="000537D5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37D5" w:rsidRPr="0053383F" w:rsidRDefault="000537D5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предметные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37D5" w:rsidRPr="0053383F" w:rsidRDefault="000537D5" w:rsidP="0061159A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D5" w:rsidRPr="0053383F" w:rsidRDefault="000537D5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37D5" w:rsidRPr="0053383F" w:rsidRDefault="000537D5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1159A" w:rsidRPr="0053383F" w:rsidTr="00C81DF0">
        <w:trPr>
          <w:trHeight w:val="43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59A" w:rsidRPr="0053383F" w:rsidRDefault="00212E5B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ИСТОРИЯ СРЕДНИХ ВЕКОВ 28 часов</w:t>
            </w:r>
          </w:p>
        </w:tc>
      </w:tr>
      <w:tr w:rsidR="00E56927" w:rsidRPr="0053383F" w:rsidTr="00C81DF0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53383F" w:rsidRDefault="00E56927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</w:t>
            </w:r>
          </w:p>
          <w:p w:rsidR="00E56927" w:rsidRPr="0053383F" w:rsidRDefault="00E56927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53383F" w:rsidRDefault="00723158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Введение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53383F" w:rsidRDefault="00723158">
            <w:pPr>
              <w:spacing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27" w:rsidRPr="0053383F" w:rsidRDefault="003C7A30" w:rsidP="00723158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Что изучает история Средних веков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53383F" w:rsidRDefault="00E56927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6927" w:rsidRPr="0053383F" w:rsidRDefault="003C7A30" w:rsidP="00000EC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sz w:val="18"/>
                <w:szCs w:val="18"/>
                <w:shd w:val="clear" w:color="auto" w:fill="FFFFFF"/>
              </w:rPr>
              <w:t>Индивидуальная</w:t>
            </w:r>
            <w:proofErr w:type="gramEnd"/>
            <w:r w:rsidRPr="0053383F">
              <w:rPr>
                <w:sz w:val="18"/>
                <w:szCs w:val="18"/>
                <w:shd w:val="clear" w:color="auto" w:fill="FFFFFF"/>
              </w:rPr>
              <w:t>, анализ иллюстраций учебника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7A30" w:rsidRPr="0053383F" w:rsidRDefault="003C7A30" w:rsidP="003C7A30">
            <w:pPr>
              <w:rPr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  <w:u w:val="single"/>
              </w:rPr>
              <w:t>Предметные</w:t>
            </w:r>
            <w:r w:rsidRPr="0053383F">
              <w:rPr>
                <w:sz w:val="18"/>
                <w:szCs w:val="18"/>
              </w:rPr>
              <w:t>:</w:t>
            </w:r>
          </w:p>
          <w:p w:rsidR="00E56927" w:rsidRPr="0053383F" w:rsidRDefault="003C7A30" w:rsidP="003C7A30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архивы, хроники, фрески.</w:t>
            </w:r>
            <w:r w:rsidRPr="0053383F">
              <w:rPr>
                <w:sz w:val="18"/>
                <w:szCs w:val="18"/>
              </w:rPr>
              <w:br/>
            </w:r>
            <w:r w:rsidRPr="0053383F">
              <w:rPr>
                <w:i/>
                <w:sz w:val="18"/>
                <w:szCs w:val="18"/>
              </w:rPr>
              <w:t>Получат возможность научиться</w:t>
            </w:r>
            <w:r w:rsidRPr="0053383F">
              <w:rPr>
                <w:sz w:val="18"/>
                <w:szCs w:val="18"/>
              </w:rPr>
              <w:t>: работать с учебником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6927" w:rsidRPr="0053383F" w:rsidRDefault="003C7A30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Познавательные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>:</w:t>
            </w:r>
            <w:r w:rsidRPr="0053383F">
              <w:rPr>
                <w:sz w:val="18"/>
                <w:szCs w:val="18"/>
              </w:rPr>
              <w:t xml:space="preserve"> самостоятельно выделяют и формулируют познавательную цель.</w:t>
            </w:r>
            <w:r w:rsidRPr="0053383F">
              <w:rPr>
                <w:sz w:val="18"/>
                <w:szCs w:val="18"/>
              </w:rPr>
              <w:br/>
            </w: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формулируют собственное мнение и позицию, задают вопросы, строят понятные для партнера высказывания. </w:t>
            </w: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ставят учебные задачи на основе соотнесения того, что уже известно и усвоено, и того, что ещё не известно.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6927" w:rsidRPr="0053383F" w:rsidRDefault="00E56927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53383F" w:rsidRDefault="00E56927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56927" w:rsidRPr="0053383F" w:rsidTr="00C81DF0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53383F" w:rsidRDefault="008F0B20" w:rsidP="00E56927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53383F" w:rsidRDefault="003C7A30" w:rsidP="00437D5E">
            <w:pPr>
              <w:tabs>
                <w:tab w:val="left" w:pos="360"/>
              </w:tabs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53383F">
              <w:rPr>
                <w:b/>
                <w:sz w:val="18"/>
                <w:szCs w:val="18"/>
              </w:rPr>
              <w:t>СТАНОВЛЕНИЕ СРЕДНЕВЕКОВОЙ ЕВРОПЫ (</w:t>
            </w:r>
            <w:r w:rsidRPr="0053383F">
              <w:rPr>
                <w:b/>
                <w:sz w:val="18"/>
                <w:szCs w:val="18"/>
                <w:lang w:val="en-US"/>
              </w:rPr>
              <w:t>VI</w:t>
            </w:r>
            <w:r w:rsidRPr="0053383F">
              <w:rPr>
                <w:b/>
                <w:sz w:val="18"/>
                <w:szCs w:val="18"/>
              </w:rPr>
              <w:t>-</w:t>
            </w:r>
            <w:r w:rsidRPr="0053383F">
              <w:rPr>
                <w:b/>
                <w:sz w:val="18"/>
                <w:szCs w:val="18"/>
                <w:lang w:val="en-US"/>
              </w:rPr>
              <w:t>XI</w:t>
            </w:r>
            <w:r w:rsidRPr="0053383F">
              <w:rPr>
                <w:b/>
                <w:sz w:val="18"/>
                <w:szCs w:val="18"/>
              </w:rPr>
              <w:t xml:space="preserve"> вв.)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53383F" w:rsidRDefault="008F0B20">
            <w:pPr>
              <w:spacing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Образование </w:t>
            </w:r>
          </w:p>
          <w:p w:rsidR="00E56927" w:rsidRPr="0053383F" w:rsidRDefault="008F0B20" w:rsidP="008F0B20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варварских королевств. Государство франков в </w:t>
            </w:r>
            <w:r w:rsidRPr="0053383F">
              <w:rPr>
                <w:rFonts w:eastAsiaTheme="minorHAnsi"/>
                <w:sz w:val="18"/>
                <w:szCs w:val="18"/>
                <w:lang w:val="en-US" w:eastAsia="en-US"/>
              </w:rPr>
              <w:t>VI</w:t>
            </w: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 – </w:t>
            </w:r>
            <w:r w:rsidRPr="0053383F">
              <w:rPr>
                <w:rFonts w:eastAsiaTheme="minorHAnsi"/>
                <w:sz w:val="18"/>
                <w:szCs w:val="18"/>
                <w:lang w:val="en-US" w:eastAsia="en-US"/>
              </w:rPr>
              <w:t>VIII</w:t>
            </w: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 веках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7" w:rsidRPr="0053383F" w:rsidRDefault="00E56927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6927" w:rsidRPr="0053383F" w:rsidRDefault="008F0B20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Индивидуальная. Решение проблемных задач. Составление схемы, сравнительной таблицы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 xml:space="preserve">Научатся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определять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термины: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династия, графы,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титул, классы,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аббаты,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монастыри.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 xml:space="preserve">Получат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 xml:space="preserve">возможность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 xml:space="preserve">научиться: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составлять план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рассказа одного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из пунктов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параграфа,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называть отличия </w:t>
            </w:r>
          </w:p>
          <w:p w:rsidR="008F0B20" w:rsidRPr="0053383F" w:rsidRDefault="009D3FFB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>вла</w:t>
            </w:r>
            <w:r w:rsidR="008F0B20"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сти короля </w:t>
            </w:r>
            <w:proofErr w:type="gramStart"/>
            <w:r w:rsidR="008F0B20" w:rsidRPr="0053383F">
              <w:rPr>
                <w:rFonts w:eastAsiaTheme="minorHAnsi"/>
                <w:sz w:val="18"/>
                <w:szCs w:val="18"/>
                <w:lang w:eastAsia="en-US"/>
              </w:rPr>
              <w:t>от</w:t>
            </w:r>
            <w:proofErr w:type="gramEnd"/>
            <w:r w:rsidR="008F0B20"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власти военного </w:t>
            </w:r>
          </w:p>
          <w:p w:rsidR="008F0B20" w:rsidRPr="0053383F" w:rsidRDefault="00743E76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вождя, определять роль и </w:t>
            </w:r>
            <w:r w:rsidR="008F0B20"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значение церкви </w:t>
            </w:r>
            <w:proofErr w:type="gramStart"/>
            <w:r w:rsidR="008F0B20" w:rsidRPr="0053383F">
              <w:rPr>
                <w:rFonts w:eastAsiaTheme="minorHAnsi"/>
                <w:sz w:val="18"/>
                <w:szCs w:val="18"/>
                <w:lang w:eastAsia="en-US"/>
              </w:rPr>
              <w:t>в</w:t>
            </w:r>
            <w:proofErr w:type="gramEnd"/>
            <w:r w:rsidR="008F0B20"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56927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Theme="minorHAnsi"/>
                <w:sz w:val="18"/>
                <w:szCs w:val="18"/>
                <w:lang w:eastAsia="en-US"/>
              </w:rPr>
              <w:t>деле</w:t>
            </w:r>
            <w:proofErr w:type="gramEnd"/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 укрепления </w:t>
            </w:r>
            <w:r w:rsidRPr="0053383F">
              <w:rPr>
                <w:sz w:val="18"/>
                <w:szCs w:val="18"/>
              </w:rPr>
              <w:t>королевской власти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 xml:space="preserve">Коммуникативные </w:t>
            </w:r>
          </w:p>
          <w:p w:rsidR="008F0B20" w:rsidRPr="0053383F" w:rsidRDefault="009D3FFB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>учитывают р</w:t>
            </w:r>
            <w:r w:rsidR="008F0B20"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азные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мнения и стремятся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к координации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различных позиций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в сотрудничестве,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формулируют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собственное мнение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и позицию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Регулятивные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учитыва</w:t>
            </w:r>
            <w:r w:rsidR="00743E76" w:rsidRPr="0053383F">
              <w:rPr>
                <w:rFonts w:eastAsiaTheme="minorHAnsi"/>
                <w:sz w:val="18"/>
                <w:szCs w:val="18"/>
                <w:lang w:eastAsia="en-US"/>
              </w:rPr>
              <w:t>ют установ</w:t>
            </w: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ленные правила </w:t>
            </w:r>
            <w:proofErr w:type="gramStart"/>
            <w:r w:rsidRPr="0053383F">
              <w:rPr>
                <w:rFonts w:eastAsiaTheme="minorHAnsi"/>
                <w:sz w:val="18"/>
                <w:szCs w:val="18"/>
                <w:lang w:eastAsia="en-US"/>
              </w:rPr>
              <w:t>в</w:t>
            </w:r>
            <w:proofErr w:type="gramEnd"/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Theme="minorHAnsi"/>
                <w:sz w:val="18"/>
                <w:szCs w:val="18"/>
                <w:lang w:eastAsia="en-US"/>
              </w:rPr>
              <w:t>планировании</w:t>
            </w:r>
            <w:proofErr w:type="gramEnd"/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 и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Theme="minorHAnsi"/>
                <w:sz w:val="18"/>
                <w:szCs w:val="18"/>
                <w:lang w:eastAsia="en-US"/>
              </w:rPr>
              <w:t>контроле</w:t>
            </w:r>
            <w:proofErr w:type="gramEnd"/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 способа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решения,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осуществляют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пошаговый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контроль.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Познавательные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самостоятельно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создают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алгоритмы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деятельности </w:t>
            </w:r>
            <w:proofErr w:type="gramStart"/>
            <w:r w:rsidRPr="0053383F">
              <w:rPr>
                <w:rFonts w:eastAsiaTheme="minorHAnsi"/>
                <w:sz w:val="18"/>
                <w:szCs w:val="18"/>
                <w:lang w:eastAsia="en-US"/>
              </w:rPr>
              <w:t>при</w:t>
            </w:r>
            <w:proofErr w:type="gramEnd"/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Theme="minorHAnsi"/>
                <w:sz w:val="18"/>
                <w:szCs w:val="18"/>
                <w:lang w:eastAsia="en-US"/>
              </w:rPr>
              <w:t>решении</w:t>
            </w:r>
            <w:proofErr w:type="gramEnd"/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 проблем </w:t>
            </w:r>
          </w:p>
          <w:p w:rsidR="008F0B20" w:rsidRPr="0053383F" w:rsidRDefault="008F0B20" w:rsidP="008F0B2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 xml:space="preserve">различного </w:t>
            </w:r>
          </w:p>
          <w:p w:rsidR="00E56927" w:rsidRPr="0053383F" w:rsidRDefault="008F0B20" w:rsidP="008F0B20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line="216" w:lineRule="exact"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>характера.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FFB" w:rsidRPr="0053383F" w:rsidRDefault="009D3FFB" w:rsidP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- работа по карточкам.</w:t>
            </w:r>
          </w:p>
          <w:p w:rsidR="00E56927" w:rsidRPr="0053383F" w:rsidRDefault="009D3FFB" w:rsidP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927" w:rsidRPr="0053383F" w:rsidRDefault="00E56927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64EB" w:rsidRPr="0053383F" w:rsidTr="00C81DF0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B17BCB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4252A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Христианская церковь в раннее Средневековье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B17BCB" w:rsidP="00000ECF">
            <w:pPr>
              <w:spacing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Style w:val="af4"/>
                <w:b w:val="0"/>
                <w:sz w:val="18"/>
                <w:szCs w:val="18"/>
              </w:rPr>
              <w:t>Работа с картой, с текстом, иллюстрациями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7BCB" w:rsidRPr="0053383F" w:rsidRDefault="00B17BCB" w:rsidP="00B17BCB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Научатся</w:t>
            </w:r>
            <w:r w:rsidRPr="0053383F">
              <w:rPr>
                <w:sz w:val="18"/>
                <w:szCs w:val="18"/>
              </w:rPr>
              <w:t xml:space="preserve"> определять термины: аббаты, монастыри.</w:t>
            </w:r>
          </w:p>
          <w:p w:rsidR="00B17BCB" w:rsidRPr="0053383F" w:rsidRDefault="00B17BCB" w:rsidP="00B17BCB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составлять план рассказа одного из пунктов параграфа, определять роль и значение церкви в деле укрепления королевской власти.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7BCB" w:rsidRPr="0053383F" w:rsidRDefault="00B17BCB" w:rsidP="00B17BCB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самостоятельно создают алгоритмы деятельности при решении проблем различного характера.</w:t>
            </w:r>
            <w:r w:rsidRPr="0053383F">
              <w:rPr>
                <w:b/>
                <w:i/>
                <w:sz w:val="18"/>
                <w:szCs w:val="18"/>
              </w:rPr>
              <w:br/>
              <w:t xml:space="preserve">Коммуникативные: </w:t>
            </w:r>
            <w:r w:rsidRPr="0053383F">
              <w:rPr>
                <w:sz w:val="18"/>
                <w:szCs w:val="18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позицию.</w:t>
            </w:r>
          </w:p>
          <w:p w:rsidR="00EA64EB" w:rsidRPr="0053383F" w:rsidRDefault="00B17BCB" w:rsidP="00B17BCB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 Регулятивные:</w:t>
            </w:r>
            <w:r w:rsidRPr="0053383F">
              <w:rPr>
                <w:sz w:val="18"/>
                <w:szCs w:val="18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FFB" w:rsidRPr="0053383F" w:rsidRDefault="009D3FFB" w:rsidP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адание на описание христианских церквей.</w:t>
            </w:r>
          </w:p>
          <w:p w:rsidR="00EA64EB" w:rsidRPr="0053383F" w:rsidRDefault="009D3FFB" w:rsidP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64EB" w:rsidRPr="0053383F" w:rsidTr="00C81DF0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B17BCB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B17BC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Возникновение и распад империи Карла Великого.</w:t>
            </w:r>
            <w:r w:rsidR="00D0744E" w:rsidRPr="0053383F">
              <w:rPr>
                <w:sz w:val="18"/>
                <w:szCs w:val="18"/>
              </w:rPr>
              <w:t xml:space="preserve"> Феодальная раздробленность Западной Европы в </w:t>
            </w:r>
            <w:r w:rsidR="00D0744E" w:rsidRPr="0053383F">
              <w:rPr>
                <w:sz w:val="18"/>
                <w:szCs w:val="18"/>
                <w:lang w:val="en-US"/>
              </w:rPr>
              <w:t>IX</w:t>
            </w:r>
            <w:r w:rsidR="00D0744E" w:rsidRPr="0053383F">
              <w:rPr>
                <w:sz w:val="18"/>
                <w:szCs w:val="18"/>
              </w:rPr>
              <w:t xml:space="preserve"> </w:t>
            </w:r>
            <w:r w:rsidR="00D0744E" w:rsidRPr="0053383F">
              <w:rPr>
                <w:sz w:val="18"/>
                <w:szCs w:val="18"/>
              </w:rPr>
              <w:lastRenderedPageBreak/>
              <w:t xml:space="preserve">– </w:t>
            </w:r>
            <w:r w:rsidR="00D0744E" w:rsidRPr="0053383F">
              <w:rPr>
                <w:sz w:val="18"/>
                <w:szCs w:val="18"/>
                <w:lang w:val="en-US"/>
              </w:rPr>
              <w:t>XI</w:t>
            </w:r>
            <w:r w:rsidR="00D0744E" w:rsidRPr="0053383F">
              <w:rPr>
                <w:sz w:val="18"/>
                <w:szCs w:val="18"/>
              </w:rPr>
              <w:t xml:space="preserve"> веках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B17BCB" w:rsidP="00000ECF">
            <w:pPr>
              <w:spacing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Style w:val="af4"/>
                <w:b w:val="0"/>
                <w:sz w:val="18"/>
                <w:szCs w:val="18"/>
              </w:rPr>
              <w:t>Работа с картой, выписка важных фактов, составление сравнительной таблицы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7BCB" w:rsidRPr="0053383F" w:rsidRDefault="00B17BCB" w:rsidP="00B17BCB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i/>
                <w:sz w:val="18"/>
                <w:szCs w:val="18"/>
              </w:rPr>
              <w:t>Научатся</w:t>
            </w:r>
            <w:r w:rsidRPr="0053383F">
              <w:rPr>
                <w:sz w:val="18"/>
                <w:szCs w:val="18"/>
              </w:rPr>
              <w:t xml:space="preserve"> определять термины: король, коронование, королевский двор, рыцарь, междоусобные войны</w:t>
            </w:r>
            <w:r w:rsidR="00D0744E" w:rsidRPr="0053383F">
              <w:rPr>
                <w:sz w:val="18"/>
                <w:szCs w:val="18"/>
              </w:rPr>
              <w:t>, феодальная лестница, сеньор, вассал.</w:t>
            </w:r>
            <w:proofErr w:type="gramEnd"/>
          </w:p>
          <w:p w:rsidR="00B17BCB" w:rsidRPr="0053383F" w:rsidRDefault="00B17BCB" w:rsidP="00B17BCB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lastRenderedPageBreak/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давать личностную характеристику Карлу Великому, анализировать причины распада империи Карла Великого 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7BCB" w:rsidRPr="0053383F" w:rsidRDefault="00B17BCB" w:rsidP="00B17BCB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 xml:space="preserve">Познавательные: </w:t>
            </w:r>
            <w:r w:rsidRPr="0053383F">
              <w:rPr>
                <w:sz w:val="18"/>
                <w:szCs w:val="18"/>
              </w:rPr>
              <w:t>ставят и формулируют проблему урока, самостоятельно создают алгоритм деятельности при решении проблемы.</w:t>
            </w:r>
            <w:r w:rsidRPr="0053383F">
              <w:rPr>
                <w:b/>
                <w:i/>
                <w:sz w:val="18"/>
                <w:szCs w:val="18"/>
              </w:rPr>
              <w:br/>
            </w:r>
            <w:r w:rsidRPr="0053383F">
              <w:rPr>
                <w:b/>
                <w:i/>
                <w:sz w:val="18"/>
                <w:szCs w:val="18"/>
              </w:rPr>
              <w:lastRenderedPageBreak/>
              <w:t>Коммуникативные:</w:t>
            </w:r>
            <w:r w:rsidRPr="0053383F">
              <w:rPr>
                <w:sz w:val="18"/>
                <w:szCs w:val="18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  <w:p w:rsidR="00B17BCB" w:rsidRPr="0053383F" w:rsidRDefault="00B17BCB" w:rsidP="00B17BCB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 Регулятивные: </w:t>
            </w:r>
            <w:r w:rsidRPr="0053383F">
              <w:rPr>
                <w:sz w:val="18"/>
                <w:szCs w:val="18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64EB" w:rsidRPr="0053383F" w:rsidTr="00C81DF0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744E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D074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Западная Европа в </w:t>
            </w:r>
            <w:r w:rsidRPr="0053383F">
              <w:rPr>
                <w:sz w:val="18"/>
                <w:szCs w:val="18"/>
                <w:lang w:val="en-US"/>
              </w:rPr>
              <w:t>IX</w:t>
            </w:r>
            <w:r w:rsidRPr="0053383F">
              <w:rPr>
                <w:sz w:val="18"/>
                <w:szCs w:val="18"/>
              </w:rPr>
              <w:t>-</w:t>
            </w:r>
            <w:r w:rsidRPr="0053383F">
              <w:rPr>
                <w:sz w:val="18"/>
                <w:szCs w:val="18"/>
                <w:lang w:val="en-US"/>
              </w:rPr>
              <w:t>XI</w:t>
            </w:r>
            <w:r w:rsidRPr="0053383F">
              <w:rPr>
                <w:sz w:val="18"/>
                <w:szCs w:val="18"/>
              </w:rPr>
              <w:t xml:space="preserve"> вв.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744E" w:rsidP="00000EC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Индивидуальная работа: выполнение заданий в тетрадях, анализ исторического документа, составление схемы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домен, империя, миссионеры, датские деньги.</w:t>
            </w:r>
          </w:p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Получат возможность научиться</w:t>
            </w:r>
            <w:r w:rsidRPr="0053383F">
              <w:rPr>
                <w:sz w:val="18"/>
                <w:szCs w:val="18"/>
              </w:rPr>
              <w:t>: анализировать причины слабости королевской власти во Франции, сопоставлять правду и вымысел в легендах о короле Артуре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Познавательные:</w:t>
            </w:r>
            <w:r w:rsidRPr="0053383F">
              <w:rPr>
                <w:sz w:val="18"/>
                <w:szCs w:val="18"/>
              </w:rP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характера.</w:t>
            </w:r>
          </w:p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Коммуникативные:</w:t>
            </w:r>
            <w:r w:rsidRPr="0053383F">
              <w:rPr>
                <w:sz w:val="18"/>
                <w:szCs w:val="18"/>
              </w:rPr>
              <w:t xml:space="preserve"> адекватно используют речевые средства для эффективного решения разнообразных коммуникативных задач</w:t>
            </w:r>
            <w:r w:rsidRPr="0053383F">
              <w:rPr>
                <w:b/>
                <w:i/>
                <w:sz w:val="18"/>
                <w:szCs w:val="18"/>
              </w:rPr>
              <w:t xml:space="preserve"> Регулятивные:</w:t>
            </w:r>
            <w:r w:rsidRPr="0053383F">
              <w:rPr>
                <w:sz w:val="18"/>
                <w:szCs w:val="18"/>
              </w:rPr>
              <w:t xml:space="preserve"> планируют свои действия в соответствии с поставленной задачей и условиями ее реализации, в том числе во внутреннем плане.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FFB" w:rsidRPr="0053383F" w:rsidRDefault="009D3FFB" w:rsidP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- кроссворд </w:t>
            </w:r>
          </w:p>
          <w:p w:rsidR="009D3FFB" w:rsidRPr="0053383F" w:rsidRDefault="009D3FFB" w:rsidP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по теме « Западная Европа в IX-XI вв.».  </w:t>
            </w:r>
          </w:p>
          <w:p w:rsidR="00EA64EB" w:rsidRPr="0053383F" w:rsidRDefault="009D3FFB" w:rsidP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64EB" w:rsidRPr="0053383F" w:rsidTr="00C81DF0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744E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D074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Культура Западной </w:t>
            </w:r>
            <w:r w:rsidRPr="0053383F">
              <w:rPr>
                <w:sz w:val="18"/>
                <w:szCs w:val="18"/>
              </w:rPr>
              <w:lastRenderedPageBreak/>
              <w:t>Европы в эпоху Раннего Средневековья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744E" w:rsidP="00000EC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sz w:val="18"/>
                <w:szCs w:val="18"/>
                <w:shd w:val="clear" w:color="auto" w:fill="FFFFFF"/>
              </w:rPr>
              <w:t>Индивидуальная</w:t>
            </w:r>
            <w:proofErr w:type="gramEnd"/>
            <w:r w:rsidRPr="0053383F">
              <w:rPr>
                <w:sz w:val="18"/>
                <w:szCs w:val="18"/>
                <w:shd w:val="clear" w:color="auto" w:fill="FFFFFF"/>
              </w:rPr>
              <w:t xml:space="preserve">, анализ </w:t>
            </w:r>
            <w:r w:rsidRPr="0053383F">
              <w:rPr>
                <w:sz w:val="18"/>
                <w:szCs w:val="18"/>
                <w:shd w:val="clear" w:color="auto" w:fill="FFFFFF"/>
              </w:rPr>
              <w:lastRenderedPageBreak/>
              <w:t>иллюстраций учебника, анализ исторического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lastRenderedPageBreak/>
              <w:t xml:space="preserve">Научатся </w:t>
            </w:r>
            <w:r w:rsidRPr="0053383F">
              <w:rPr>
                <w:sz w:val="18"/>
                <w:szCs w:val="18"/>
              </w:rPr>
              <w:t xml:space="preserve">определять термины: </w:t>
            </w:r>
            <w:r w:rsidRPr="0053383F">
              <w:rPr>
                <w:sz w:val="18"/>
                <w:szCs w:val="18"/>
              </w:rPr>
              <w:lastRenderedPageBreak/>
              <w:t>пергамент, жития, хроники, Каролингское Возрождение.</w:t>
            </w:r>
            <w:r w:rsidRPr="0053383F">
              <w:rPr>
                <w:sz w:val="18"/>
                <w:szCs w:val="18"/>
              </w:rPr>
              <w:br/>
            </w:r>
            <w:r w:rsidRPr="0053383F">
              <w:rPr>
                <w:i/>
                <w:sz w:val="18"/>
                <w:szCs w:val="18"/>
              </w:rPr>
              <w:t>Получат возможность научиться</w:t>
            </w:r>
            <w:r w:rsidRPr="0053383F">
              <w:rPr>
                <w:sz w:val="18"/>
                <w:szCs w:val="18"/>
              </w:rPr>
              <w:t>: называть важнейшие достижения западноевропейской культуры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 xml:space="preserve">Познавательные: </w:t>
            </w:r>
            <w:r w:rsidRPr="0053383F">
              <w:rPr>
                <w:sz w:val="18"/>
                <w:szCs w:val="18"/>
              </w:rPr>
              <w:lastRenderedPageBreak/>
              <w:t>ориентируются в разнообразии способов решения познавательных задач, выбирают наиболее эффективные из них.</w:t>
            </w:r>
          </w:p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партнером.</w:t>
            </w:r>
          </w:p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>:</w:t>
            </w:r>
            <w:r w:rsidRPr="0053383F">
              <w:rPr>
                <w:sz w:val="18"/>
                <w:szCs w:val="18"/>
              </w:rPr>
              <w:t xml:space="preserve"> 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Текущий – 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кроссворд. 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64EB" w:rsidRPr="0053383F" w:rsidTr="00C81DF0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744E" w:rsidP="00E56927">
            <w:pPr>
              <w:tabs>
                <w:tab w:val="left" w:pos="252"/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744E" w:rsidP="00E56927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53383F">
              <w:rPr>
                <w:b/>
                <w:sz w:val="18"/>
                <w:szCs w:val="18"/>
              </w:rPr>
              <w:t xml:space="preserve">ВИЗАНТИЙСКАЯ ИМПЕРИЯ И СЛАВЯНЕ  В </w:t>
            </w:r>
            <w:r w:rsidRPr="0053383F">
              <w:rPr>
                <w:b/>
                <w:sz w:val="18"/>
                <w:szCs w:val="18"/>
                <w:lang w:val="en-US"/>
              </w:rPr>
              <w:t>VI</w:t>
            </w:r>
            <w:r w:rsidRPr="0053383F">
              <w:rPr>
                <w:b/>
                <w:sz w:val="18"/>
                <w:szCs w:val="18"/>
              </w:rPr>
              <w:t xml:space="preserve"> – </w:t>
            </w:r>
            <w:r w:rsidRPr="0053383F">
              <w:rPr>
                <w:b/>
                <w:sz w:val="18"/>
                <w:szCs w:val="18"/>
                <w:lang w:val="en-US"/>
              </w:rPr>
              <w:t>XI</w:t>
            </w:r>
            <w:r w:rsidRPr="0053383F">
              <w:rPr>
                <w:b/>
                <w:sz w:val="18"/>
                <w:szCs w:val="18"/>
              </w:rPr>
              <w:t xml:space="preserve"> веках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74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D074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Византи</w:t>
            </w:r>
            <w:proofErr w:type="gramStart"/>
            <w:r w:rsidRPr="0053383F">
              <w:rPr>
                <w:sz w:val="18"/>
                <w:szCs w:val="18"/>
              </w:rPr>
              <w:t>я-</w:t>
            </w:r>
            <w:proofErr w:type="gramEnd"/>
            <w:r w:rsidRPr="0053383F">
              <w:rPr>
                <w:sz w:val="18"/>
                <w:szCs w:val="18"/>
              </w:rPr>
              <w:t xml:space="preserve"> государственное устройство и культура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744E" w:rsidP="00000ECF">
            <w:pPr>
              <w:spacing w:line="276" w:lineRule="auto"/>
              <w:rPr>
                <w:sz w:val="18"/>
                <w:szCs w:val="18"/>
                <w:shd w:val="clear" w:color="auto" w:fill="FFFFFF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Анализ текста и иллюстраций учебника.</w:t>
            </w:r>
          </w:p>
          <w:p w:rsidR="00D0744E" w:rsidRPr="0053383F" w:rsidRDefault="00D0744E" w:rsidP="00000EC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Участие в беседе, сообщения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D0744E" w:rsidP="006D3225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евразийское государство, скипетр, крестово-купольный храм, мозаика, смальта, фрески, канон.</w:t>
            </w:r>
            <w:proofErr w:type="gramEnd"/>
            <w:r w:rsidRPr="0053383F">
              <w:rPr>
                <w:sz w:val="18"/>
                <w:szCs w:val="18"/>
              </w:rPr>
              <w:br/>
            </w:r>
            <w:r w:rsidRPr="0053383F">
              <w:rPr>
                <w:i/>
                <w:sz w:val="18"/>
                <w:szCs w:val="18"/>
              </w:rPr>
              <w:t>Получат возможность научиться:</w:t>
            </w:r>
            <w:r w:rsidRPr="0053383F">
              <w:rPr>
                <w:sz w:val="18"/>
                <w:szCs w:val="18"/>
              </w:rPr>
              <w:t xml:space="preserve"> определять специфику государственного устройства Византии и анализировать причины ослабления Византийской империи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используют знаково-символические средства, в том числе модели и схемы, для решения познавательных задач.</w:t>
            </w:r>
          </w:p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  <w:r w:rsidRPr="0053383F">
              <w:rPr>
                <w:b/>
                <w:i/>
                <w:sz w:val="18"/>
                <w:szCs w:val="18"/>
              </w:rPr>
              <w:t xml:space="preserve"> Регулятивные:</w:t>
            </w:r>
            <w:r w:rsidRPr="0053383F">
              <w:rPr>
                <w:sz w:val="18"/>
                <w:szCs w:val="18"/>
              </w:rPr>
              <w:t xml:space="preserve"> принимают и сохраняют учебную задачу; планируют свои действия в соответствии с </w:t>
            </w:r>
            <w:r w:rsidRPr="0053383F">
              <w:rPr>
                <w:sz w:val="18"/>
                <w:szCs w:val="18"/>
              </w:rPr>
              <w:lastRenderedPageBreak/>
              <w:t>поставленной задачей и условиями ее реализации, в том числе во внутреннем плане.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FFB" w:rsidRPr="0053383F" w:rsidRDefault="001258ED" w:rsidP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Текущий - </w:t>
            </w:r>
          </w:p>
          <w:p w:rsidR="00EA64EB" w:rsidRPr="0053383F" w:rsidRDefault="009D3FFB" w:rsidP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те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ст  с пр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опущенными словами. Самопроверка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64EB" w:rsidRPr="0053383F" w:rsidTr="00C81DF0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744E" w:rsidP="00E56927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437D5E">
            <w:pPr>
              <w:tabs>
                <w:tab w:val="left" w:pos="360"/>
              </w:tabs>
              <w:spacing w:line="276" w:lineRule="auto"/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D074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Образование славянских государств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74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Участие в беседе, дискуссии, работа с фрагментами исторического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 xml:space="preserve">определять термины: вече </w:t>
            </w:r>
          </w:p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называть важнейшие достижения византийской культуры и ее вклад в мировую культуру, определять влияние христианства на развитие византийской культуры</w:t>
            </w:r>
          </w:p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Познавательные:</w:t>
            </w:r>
            <w:r w:rsidRPr="0053383F">
              <w:rPr>
                <w:sz w:val="18"/>
                <w:szCs w:val="18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D0744E" w:rsidRPr="0053383F" w:rsidRDefault="00D0744E" w:rsidP="00D0744E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  <w:proofErr w:type="gramEnd"/>
          </w:p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 Регулятивные: </w:t>
            </w:r>
            <w:r w:rsidRPr="0053383F">
              <w:rPr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  <w:p w:rsidR="00EA64EB" w:rsidRPr="0053383F" w:rsidRDefault="00EA64EB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FFB" w:rsidRPr="0053383F" w:rsidRDefault="009D3FFB" w:rsidP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адание на описание образования славянских государств.</w:t>
            </w:r>
          </w:p>
          <w:p w:rsidR="00EA64EB" w:rsidRPr="0053383F" w:rsidRDefault="009D3FFB" w:rsidP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64EB" w:rsidRPr="0053383F" w:rsidTr="00C81DF0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744E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АРАБЫ В </w:t>
            </w:r>
            <w:r w:rsidRPr="0053383F">
              <w:rPr>
                <w:b/>
                <w:sz w:val="18"/>
                <w:szCs w:val="18"/>
                <w:lang w:val="en-US"/>
              </w:rPr>
              <w:t>VI</w:t>
            </w:r>
            <w:r w:rsidRPr="0053383F">
              <w:rPr>
                <w:b/>
                <w:sz w:val="18"/>
                <w:szCs w:val="18"/>
              </w:rPr>
              <w:t>-</w:t>
            </w:r>
            <w:r w:rsidRPr="0053383F">
              <w:rPr>
                <w:b/>
                <w:sz w:val="18"/>
                <w:szCs w:val="18"/>
                <w:lang w:val="en-US"/>
              </w:rPr>
              <w:t>XI</w:t>
            </w:r>
            <w:r w:rsidRPr="0053383F">
              <w:rPr>
                <w:b/>
                <w:sz w:val="18"/>
                <w:szCs w:val="18"/>
              </w:rPr>
              <w:t xml:space="preserve"> ВВ.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74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D074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Возникновение ислама. Арабский халифат и его распад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744E" w:rsidP="006D3225">
            <w:pPr>
              <w:spacing w:line="204" w:lineRule="auto"/>
              <w:ind w:left="-57" w:right="-57"/>
              <w:jc w:val="both"/>
              <w:rPr>
                <w:color w:val="000000"/>
                <w:sz w:val="18"/>
                <w:szCs w:val="18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Анализ фрагмента исторического документа. Решение проблемного задания, работа в тетрадях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Научатся</w:t>
            </w:r>
            <w:r w:rsidRPr="0053383F">
              <w:rPr>
                <w:sz w:val="18"/>
                <w:szCs w:val="18"/>
              </w:rPr>
              <w:t xml:space="preserve"> определять термины: бедуины, ярмарка, шариат, халифат, эмират.</w:t>
            </w:r>
          </w:p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Получат возможность научиться:</w:t>
            </w:r>
            <w:r w:rsidRPr="0053383F">
              <w:rPr>
                <w:sz w:val="18"/>
                <w:szCs w:val="18"/>
              </w:rPr>
              <w:t xml:space="preserve"> определять влияние природно-климатических условий на жизнь и занятия арабов, объяснять причины их военных успехов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744E" w:rsidRPr="0053383F" w:rsidRDefault="00D0744E" w:rsidP="00D0744E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D0744E" w:rsidRPr="0053383F" w:rsidRDefault="00D0744E" w:rsidP="00D0744E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договариваются о распределении функций и ролей в совместной деятельности  </w:t>
            </w:r>
            <w:proofErr w:type="gramEnd"/>
          </w:p>
          <w:p w:rsidR="00EA64EB" w:rsidRPr="0053383F" w:rsidRDefault="00D0744E" w:rsidP="00D0744E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>:</w:t>
            </w:r>
            <w:r w:rsidRPr="0053383F">
              <w:rPr>
                <w:sz w:val="18"/>
                <w:szCs w:val="18"/>
              </w:rPr>
              <w:t xml:space="preserve"> адекватно </w:t>
            </w:r>
            <w:r w:rsidRPr="0053383F">
              <w:rPr>
                <w:sz w:val="18"/>
                <w:szCs w:val="18"/>
              </w:rPr>
              <w:lastRenderedPageBreak/>
              <w:t>воспринимают предложение и оценку учителей, товарищей, родителей и других людей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карточки  с вопросами. 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64EB" w:rsidRPr="0053383F" w:rsidTr="00C81DF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E8522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Культура стран халифата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85226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Участие в беседе, сообщения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Научатся</w:t>
            </w:r>
            <w:r w:rsidRPr="0053383F">
              <w:rPr>
                <w:sz w:val="18"/>
                <w:szCs w:val="18"/>
              </w:rPr>
              <w:t xml:space="preserve"> определять термины: мечеть, медресе, арабески</w:t>
            </w:r>
          </w:p>
          <w:p w:rsidR="00EA64EB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Получат возможность научиться:</w:t>
            </w:r>
            <w:r w:rsidRPr="0053383F">
              <w:rPr>
                <w:sz w:val="18"/>
                <w:szCs w:val="18"/>
              </w:rPr>
              <w:t xml:space="preserve"> определять роль ислама в развитии арабского общества и развитии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5226" w:rsidRPr="0053383F" w:rsidRDefault="00E85226" w:rsidP="00E85226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Познавательные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самостоятельно выделяют и формулируют познавательную цель.</w:t>
            </w:r>
          </w:p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формулируют собственное мнение и позицию, задают вопросы, строят понятные для партнера высказывания</w:t>
            </w:r>
            <w:r w:rsidRPr="0053383F">
              <w:rPr>
                <w:b/>
                <w:i/>
                <w:sz w:val="18"/>
                <w:szCs w:val="18"/>
              </w:rPr>
              <w:t xml:space="preserve"> Регулятивные:</w:t>
            </w:r>
            <w:r w:rsidRPr="0053383F">
              <w:rPr>
                <w:sz w:val="18"/>
                <w:szCs w:val="18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FFB" w:rsidRPr="0053383F" w:rsidRDefault="009D3FFB" w:rsidP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- текст с </w:t>
            </w:r>
            <w:r w:rsidR="006D0840" w:rsidRPr="0053383F">
              <w:rPr>
                <w:rFonts w:eastAsia="Calibri"/>
                <w:sz w:val="18"/>
                <w:szCs w:val="18"/>
                <w:lang w:eastAsia="en-US"/>
              </w:rPr>
              <w:t>ошибками, установи соответствие.</w:t>
            </w:r>
          </w:p>
          <w:p w:rsidR="00EA64EB" w:rsidRPr="0053383F" w:rsidRDefault="009D3FFB" w:rsidP="009D3FF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64EB" w:rsidRPr="0053383F" w:rsidTr="00C81DF0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85226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>ФЕОДАЛЫ И КРЕСТЬЯНЕ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8522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E8522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Средневековая деревня и ее обитатели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85226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Составление описания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феодальная вотчина, барщина, оброк, натуральное хозяйство.</w:t>
            </w:r>
          </w:p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Получат возможность научиться</w:t>
            </w:r>
            <w:r w:rsidRPr="0053383F">
              <w:rPr>
                <w:sz w:val="18"/>
                <w:szCs w:val="18"/>
              </w:rPr>
              <w:t>: анализировать фрагмент исторического источника и выявлять характерные черты образа жизни земледельцев и ремесленников</w:t>
            </w:r>
          </w:p>
          <w:p w:rsidR="00EA64EB" w:rsidRPr="0053383F" w:rsidRDefault="00EA64EB" w:rsidP="006D3225">
            <w:pPr>
              <w:snapToGri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самостоятельно создают алгоритмы деятельности при решении проблем различного характера</w:t>
            </w:r>
          </w:p>
          <w:p w:rsidR="00E85226" w:rsidRPr="0053383F" w:rsidRDefault="00E85226" w:rsidP="00E85226">
            <w:pPr>
              <w:rPr>
                <w:b/>
                <w:i/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53383F">
              <w:rPr>
                <w:b/>
                <w:i/>
                <w:sz w:val="18"/>
                <w:szCs w:val="18"/>
              </w:rPr>
              <w:t xml:space="preserve"> </w:t>
            </w:r>
          </w:p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  <w:p w:rsidR="00EA64EB" w:rsidRPr="0053383F" w:rsidRDefault="00EA64EB" w:rsidP="006D322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2AD8" w:rsidRPr="0053383F" w:rsidRDefault="00092AD8" w:rsidP="00092AD8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загадки.</w:t>
            </w:r>
          </w:p>
          <w:p w:rsidR="00EA64EB" w:rsidRPr="0053383F" w:rsidRDefault="00092AD8" w:rsidP="00092AD8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64EB" w:rsidRPr="0053383F" w:rsidTr="00C81DF0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E8522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В рыцарском замке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85226" w:rsidP="00E85226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Составление рассказа о жизни рыцаря, используя текст учебника и хрестоматии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226" w:rsidRPr="0053383F" w:rsidRDefault="00E85226" w:rsidP="00E85226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 xml:space="preserve">определять термины: замок, донжон, палица, </w:t>
            </w:r>
            <w:r w:rsidRPr="0053383F">
              <w:rPr>
                <w:sz w:val="18"/>
                <w:szCs w:val="18"/>
              </w:rPr>
              <w:lastRenderedPageBreak/>
              <w:t>кольчуга, забрало, оруженосец, турнир, герольд, герб, девиз.</w:t>
            </w:r>
            <w:proofErr w:type="gramEnd"/>
            <w:r w:rsidRPr="0053383F">
              <w:rPr>
                <w:sz w:val="18"/>
                <w:szCs w:val="18"/>
              </w:rPr>
              <w:br/>
            </w:r>
            <w:r w:rsidRPr="0053383F">
              <w:rPr>
                <w:i/>
                <w:sz w:val="18"/>
                <w:szCs w:val="18"/>
              </w:rPr>
              <w:t>Получат возможность научиться</w:t>
            </w:r>
            <w:r w:rsidRPr="0053383F">
              <w:rPr>
                <w:sz w:val="18"/>
                <w:szCs w:val="18"/>
              </w:rPr>
              <w:t>: описывать снаряжение рыцаря и рыцарский замок, объяснять смысл рыцарских девизов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 xml:space="preserve">Познавательные: </w:t>
            </w:r>
            <w:r w:rsidRPr="0053383F">
              <w:rPr>
                <w:sz w:val="18"/>
                <w:szCs w:val="18"/>
              </w:rPr>
              <w:t xml:space="preserve">самостоятельно выделяют и </w:t>
            </w:r>
            <w:r w:rsidRPr="0053383F">
              <w:rPr>
                <w:sz w:val="18"/>
                <w:szCs w:val="18"/>
              </w:rPr>
              <w:lastRenderedPageBreak/>
              <w:t>формулируют познавательную цель, используют общие приемы решения задач.</w:t>
            </w:r>
          </w:p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53383F">
              <w:rPr>
                <w:sz w:val="18"/>
                <w:szCs w:val="18"/>
              </w:rPr>
              <w:t>собственной</w:t>
            </w:r>
            <w:proofErr w:type="gramEnd"/>
            <w:r w:rsidRPr="0053383F">
              <w:rPr>
                <w:sz w:val="18"/>
                <w:szCs w:val="18"/>
              </w:rPr>
              <w:t>, и ориентируются на позицию партнера в общении и взаимодействии</w:t>
            </w:r>
          </w:p>
          <w:p w:rsidR="00EA64EB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>:</w:t>
            </w:r>
            <w:r w:rsidRPr="0053383F">
              <w:rPr>
                <w:sz w:val="18"/>
                <w:szCs w:val="18"/>
              </w:rPr>
              <w:t xml:space="preserve"> ставят учебную задачу, определяют последовательность промежуточных целей с учетом конечного результата, составляют план и алгоритм действий.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8E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Текущий -  тест по теме «В 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рыцарском замке».</w:t>
            </w:r>
          </w:p>
          <w:p w:rsidR="00EA64EB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64EB" w:rsidRPr="0053383F" w:rsidTr="00C81DF0"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85226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>СРЕДНЕВЕКОВЫЙ ГОРОД И ЕГО ОБИТАТЕЛИ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8522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E8522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Формирование средневековых городов. Торговля в Средние века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85226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Составление рассказа о быте и жизни горожан, используя текст учебника и хрестоматии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226" w:rsidRPr="0053383F" w:rsidRDefault="00E85226" w:rsidP="00E85226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коммуны, шедевр, цехи, гильдии, товарное хозяйство, ярмарки, ростовщики, банки, самоуправление, подмастерье.</w:t>
            </w:r>
            <w:proofErr w:type="gramEnd"/>
          </w:p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составлять план рассказа «Путешествие по средневековому городу», называть функции и правила цехов, сравнивать понятия «натуральное» и «товарное» хозяйство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ставят и формулируют проблему урока, самостоятельно создают алгоритм деятельности при решении проблемы.</w:t>
            </w:r>
          </w:p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 xml:space="preserve">принимают и сохраняют учебную задачу, учитывают выделенные учителем ориентиры действия в </w:t>
            </w:r>
            <w:r w:rsidRPr="0053383F">
              <w:rPr>
                <w:sz w:val="18"/>
                <w:szCs w:val="18"/>
              </w:rPr>
              <w:lastRenderedPageBreak/>
              <w:t>новом учебном материале в сотрудничестве с учителем.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8E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 – терминологический диктант.</w:t>
            </w:r>
          </w:p>
          <w:p w:rsidR="00EA64EB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64EB" w:rsidRPr="0053383F" w:rsidTr="00C81DF0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E85226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E8522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Горожане и их образ жизни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85226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Составление рассказа о быте и жизни горожан, используя текст учебника и хрестоматии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патриции, бюргеры, интеллигенция, мистерии</w:t>
            </w:r>
          </w:p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извлекать полезную информацию из фрагмента исторического источника, называть города, возникшие в период Средневековья, проводить сравнительные характеристики жизни людей в городе и деревне</w:t>
            </w:r>
          </w:p>
          <w:p w:rsidR="00EA64EB" w:rsidRPr="0053383F" w:rsidRDefault="00EA64EB" w:rsidP="006D3225">
            <w:pPr>
              <w:snapToGri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ставят и формулируют проблему и цели урока; осознанно и произвольно строят сообщения в устной форме, в том числе творческого и исследовательского характера.</w:t>
            </w:r>
          </w:p>
          <w:p w:rsidR="00E85226" w:rsidRPr="0053383F" w:rsidRDefault="00E85226" w:rsidP="00E85226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адекватно используют речевые средства для эффективного решения разнообразных коммуникативных задач</w:t>
            </w:r>
            <w:r w:rsidRPr="0053383F">
              <w:rPr>
                <w:b/>
                <w:i/>
                <w:sz w:val="18"/>
                <w:szCs w:val="18"/>
              </w:rPr>
              <w:t xml:space="preserve"> Регулятивные: </w:t>
            </w:r>
            <w:r w:rsidRPr="0053383F">
              <w:rPr>
                <w:sz w:val="18"/>
                <w:szCs w:val="18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EA64EB" w:rsidRPr="0053383F" w:rsidRDefault="00EA64EB" w:rsidP="006D322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8E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игра «Крестики-нолики».</w:t>
            </w:r>
          </w:p>
          <w:p w:rsidR="00EA64EB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64EB" w:rsidRPr="0053383F" w:rsidTr="00C81DF0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85226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85226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КАТОЛИЧЕСКАЯ ЦЕРКОВЬ  </w:t>
            </w:r>
            <w:r w:rsidR="00D03021" w:rsidRPr="0053383F">
              <w:rPr>
                <w:b/>
                <w:sz w:val="18"/>
                <w:szCs w:val="18"/>
              </w:rPr>
              <w:t xml:space="preserve">В </w:t>
            </w:r>
            <w:r w:rsidR="00D03021" w:rsidRPr="0053383F">
              <w:rPr>
                <w:b/>
                <w:sz w:val="18"/>
                <w:szCs w:val="18"/>
                <w:lang w:val="en-US"/>
              </w:rPr>
              <w:t>XI</w:t>
            </w:r>
            <w:r w:rsidR="00D03021" w:rsidRPr="0053383F">
              <w:rPr>
                <w:b/>
                <w:sz w:val="18"/>
                <w:szCs w:val="18"/>
              </w:rPr>
              <w:t xml:space="preserve"> – </w:t>
            </w:r>
            <w:r w:rsidR="00D03021" w:rsidRPr="0053383F">
              <w:rPr>
                <w:b/>
                <w:sz w:val="18"/>
                <w:szCs w:val="18"/>
                <w:lang w:val="en-US"/>
              </w:rPr>
              <w:t>XIII</w:t>
            </w:r>
            <w:r w:rsidR="00D03021" w:rsidRPr="0053383F">
              <w:rPr>
                <w:b/>
                <w:sz w:val="18"/>
                <w:szCs w:val="18"/>
              </w:rPr>
              <w:t xml:space="preserve"> ВЕКАХ. КРЕСТОВЫЕ ПОХОДЫ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302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D0302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Могущество папской власти. Католическая церковь и еретики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302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Составление схемы, участие в дискуссии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3021" w:rsidRPr="0053383F" w:rsidRDefault="00D03021" w:rsidP="00D03021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сословия, десятина, реликвии, мощи, индульгенция, фанатизм, церковный собор, еретики, инквизиция, монашеские ордена</w:t>
            </w:r>
            <w:proofErr w:type="gramEnd"/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излагать подготовленную информацию, называть основные различия между православной и католической церковью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021" w:rsidRPr="0053383F" w:rsidRDefault="00D03021" w:rsidP="00D03021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договариваются о распределении функций и </w:t>
            </w:r>
            <w:r w:rsidRPr="0053383F">
              <w:rPr>
                <w:sz w:val="18"/>
                <w:szCs w:val="18"/>
              </w:rPr>
              <w:lastRenderedPageBreak/>
              <w:t>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EA64EB" w:rsidRPr="0053383F" w:rsidRDefault="00EA64EB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карточки  с вопросами.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64EB" w:rsidRPr="0053383F" w:rsidTr="00C81DF0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302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 w:rsidP="00E569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4EB" w:rsidRPr="0053383F" w:rsidRDefault="00D0302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Крестовые походы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EB" w:rsidRPr="0053383F" w:rsidRDefault="00D03021" w:rsidP="00000EC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Анализ текста учебника, работа с исторической картой, составление таблицы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крестоносцы, крестовые походы, тамплиеры, госпитальеры, магистры.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называть причины и последствия крестовых походов, давать им собственную оценку</w:t>
            </w:r>
          </w:p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EA64EB" w:rsidRPr="0053383F" w:rsidRDefault="00D03021" w:rsidP="00D03A48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аргументируют свою позицию и координируют её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8E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 -  тест по теме « Крестовые походы ».</w:t>
            </w:r>
          </w:p>
          <w:p w:rsidR="00EA64EB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4EB" w:rsidRPr="0053383F" w:rsidRDefault="00EA64E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C81DF0">
        <w:trPr>
          <w:trHeight w:val="991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D03021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1</w:t>
            </w:r>
            <w:r w:rsidR="00D03021" w:rsidRPr="0053383F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0302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ОБРАЗОВАНИЕ ЦЕНТРАЛИЗОВАННЫХ ГОСУДАРСТВ В ЗАПАДНОЙ ЕВРОПЕ В </w:t>
            </w:r>
            <w:r w:rsidRPr="0053383F">
              <w:rPr>
                <w:b/>
                <w:sz w:val="18"/>
                <w:szCs w:val="18"/>
                <w:lang w:val="en-US"/>
              </w:rPr>
              <w:t>XI</w:t>
            </w:r>
            <w:r w:rsidRPr="0053383F">
              <w:rPr>
                <w:b/>
                <w:sz w:val="18"/>
                <w:szCs w:val="18"/>
              </w:rPr>
              <w:t xml:space="preserve"> – </w:t>
            </w:r>
            <w:r w:rsidRPr="0053383F">
              <w:rPr>
                <w:b/>
                <w:sz w:val="18"/>
                <w:szCs w:val="18"/>
                <w:lang w:val="en-US"/>
              </w:rPr>
              <w:t>XV</w:t>
            </w:r>
            <w:r w:rsidRPr="0053383F">
              <w:rPr>
                <w:b/>
                <w:sz w:val="18"/>
                <w:szCs w:val="18"/>
              </w:rPr>
              <w:t xml:space="preserve"> ВЕКАХ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6D5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D0302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Как происходило объединение Франции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03021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Групповая и индивидуальная форма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денежный оброк, средние слои, Генеральные штаты, парламент, сословно-представительная монархия.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называть группы населения, которые выступали за усиление королевской власти; объяснять причины, по которым крестьяне не приглашались к участию в работе Генеральных штатов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самостоятельно выделяют и формулируют познавательную цель, используют общие приемы решения поставленных задач.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8E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загадки.</w:t>
            </w:r>
          </w:p>
          <w:p w:rsidR="00C12A8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C81DF0">
        <w:trPr>
          <w:trHeight w:val="569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D03021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1</w:t>
            </w:r>
            <w:r w:rsidR="00D03021" w:rsidRPr="0053383F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D0302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Что англичане считают началом своих свобод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03021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Выявление общего и особенного в сословно-представительной монархии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3021" w:rsidRPr="0053383F" w:rsidRDefault="00D03021" w:rsidP="00D03021">
            <w:pPr>
              <w:rPr>
                <w:i/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суд присяжных, хартия, реформы, верхняя и нижняя палата парламента.</w:t>
            </w:r>
            <w:r w:rsidRPr="0053383F">
              <w:rPr>
                <w:i/>
                <w:sz w:val="18"/>
                <w:szCs w:val="18"/>
              </w:rPr>
              <w:t xml:space="preserve"> 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извлекать полезную информацию из фрагмента исторического источника, аргументировано объяснять, почему англичане считают Великую хартию вольностей началом своих свобод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адекватно воспринимают предложения и оценку учителей, товарищей, родителей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договариваются о распределении функций и ролей в совместной деятельности</w:t>
            </w:r>
            <w:proofErr w:type="gramEnd"/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8E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–к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россворд..</w:t>
            </w:r>
          </w:p>
          <w:p w:rsidR="00C12A8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C81DF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0302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D0302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Столетняя война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03021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Установление последовательности и длительности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партизанская война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назвать причины, важнейшие битвы и итоги Столетней войны; давать личностную характеристику Жанны </w:t>
            </w:r>
            <w:proofErr w:type="spellStart"/>
            <w:r w:rsidRPr="0053383F">
              <w:rPr>
                <w:sz w:val="18"/>
                <w:szCs w:val="18"/>
              </w:rPr>
              <w:t>д’Арк</w:t>
            </w:r>
            <w:proofErr w:type="spellEnd"/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021" w:rsidRPr="0053383F" w:rsidRDefault="00D03021" w:rsidP="00D03021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 xml:space="preserve">самостоятельно выделяют и формулируют познавательную цель, используют общие приемы </w:t>
            </w:r>
            <w:r w:rsidRPr="0053383F">
              <w:rPr>
                <w:sz w:val="18"/>
                <w:szCs w:val="18"/>
              </w:rPr>
              <w:lastRenderedPageBreak/>
              <w:t>использования задач.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53383F">
              <w:rPr>
                <w:sz w:val="18"/>
                <w:szCs w:val="18"/>
              </w:rPr>
              <w:t>собственной</w:t>
            </w:r>
            <w:proofErr w:type="gramEnd"/>
            <w:r w:rsidRPr="0053383F">
              <w:rPr>
                <w:sz w:val="18"/>
                <w:szCs w:val="18"/>
              </w:rPr>
              <w:t>, и ориентируются на позицию партнера в общении и взаимодействии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8E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 - письменный диктант.</w:t>
            </w:r>
          </w:p>
          <w:p w:rsidR="00C12A8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C81DF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0302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D0302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Усиление королевской власти во Франции и Англии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03021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Выявление общего и особенного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централизованное государство, диалект.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определять цели, средства и итоги борьбы королей Людовика </w:t>
            </w:r>
            <w:r w:rsidRPr="0053383F">
              <w:rPr>
                <w:sz w:val="18"/>
                <w:szCs w:val="18"/>
                <w:lang w:val="en-US"/>
              </w:rPr>
              <w:t>XI</w:t>
            </w:r>
            <w:r w:rsidRPr="0053383F">
              <w:rPr>
                <w:sz w:val="18"/>
                <w:szCs w:val="18"/>
              </w:rPr>
              <w:t xml:space="preserve"> и Карла Смелого, давать их личностную характеристику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D03021" w:rsidRPr="0053383F" w:rsidRDefault="00D03021" w:rsidP="00D0302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8E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 – тест с сигнальными картами.</w:t>
            </w:r>
          </w:p>
          <w:p w:rsidR="00C12A8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C81DF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340C36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</w:t>
            </w:r>
            <w:r w:rsidR="00340C36" w:rsidRPr="0053383F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340C3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Реконкиста и образование централизованных государств на Пиренейском полуострове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340C36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Групповая и индивидуальная форма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0C36" w:rsidRPr="0053383F" w:rsidRDefault="00340C36" w:rsidP="00340C36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Реконкиста, аутодафе</w:t>
            </w:r>
          </w:p>
          <w:p w:rsidR="00C12A89" w:rsidRPr="0053383F" w:rsidRDefault="00340C36" w:rsidP="00340C36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называть слои населения Испании, участвовавшие в Реконкисте, христианские государства, </w:t>
            </w:r>
            <w:r w:rsidRPr="0053383F">
              <w:rPr>
                <w:sz w:val="18"/>
                <w:szCs w:val="18"/>
              </w:rPr>
              <w:lastRenderedPageBreak/>
              <w:t>возникшие на Пиренейском полуострове; давать оценку политике испанских королей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0C36" w:rsidRPr="0053383F" w:rsidRDefault="00340C36" w:rsidP="00340C36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 xml:space="preserve">Регулятивные: </w:t>
            </w:r>
            <w:r w:rsidRPr="0053383F">
              <w:rPr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340C36" w:rsidRPr="0053383F" w:rsidRDefault="00340C36" w:rsidP="00340C36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 xml:space="preserve">Познавательные: </w:t>
            </w:r>
            <w:r w:rsidRPr="0053383F">
              <w:rPr>
                <w:sz w:val="18"/>
                <w:szCs w:val="18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340C36" w:rsidRPr="0053383F" w:rsidRDefault="00340C36" w:rsidP="00340C36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карточки  с вопросами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C81DF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340C36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2</w:t>
            </w:r>
            <w:r w:rsidR="00340C36" w:rsidRPr="0053383F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340C3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Государства </w:t>
            </w:r>
            <w:r w:rsidR="002918E9" w:rsidRPr="0053383F">
              <w:rPr>
                <w:rFonts w:eastAsia="Calibri"/>
                <w:sz w:val="18"/>
                <w:szCs w:val="18"/>
                <w:lang w:eastAsia="en-US"/>
              </w:rPr>
              <w:t>оставшиеся раздробленными: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Германия и Италия в </w:t>
            </w:r>
            <w:r w:rsidRPr="0053383F">
              <w:rPr>
                <w:rFonts w:eastAsia="Calibri"/>
                <w:sz w:val="18"/>
                <w:szCs w:val="18"/>
                <w:lang w:val="en-US" w:eastAsia="en-US"/>
              </w:rPr>
              <w:t>XI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</w:t>
            </w:r>
            <w:r w:rsidRPr="0053383F">
              <w:rPr>
                <w:rFonts w:eastAsia="Calibri"/>
                <w:sz w:val="18"/>
                <w:szCs w:val="18"/>
                <w:lang w:val="en-US" w:eastAsia="en-US"/>
              </w:rPr>
              <w:t>XV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веках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C1F25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Задания на сравнение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 xml:space="preserve">определять термины: булла. Определять термины: гвельфы, </w:t>
            </w:r>
            <w:proofErr w:type="spellStart"/>
            <w:r w:rsidRPr="0053383F">
              <w:rPr>
                <w:sz w:val="18"/>
                <w:szCs w:val="18"/>
              </w:rPr>
              <w:t>гебелины</w:t>
            </w:r>
            <w:proofErr w:type="spellEnd"/>
            <w:r w:rsidRPr="0053383F">
              <w:rPr>
                <w:sz w:val="18"/>
                <w:szCs w:val="18"/>
              </w:rPr>
              <w:t>, город-государство, тирания</w:t>
            </w:r>
          </w:p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объяснять причины раздробленности Германии и анализировать обстоятельства, ставшие причиной упадка власти императоров. Называть причины экономического и культурного процветания городов Италии</w:t>
            </w:r>
          </w:p>
          <w:p w:rsidR="00C12A89" w:rsidRPr="0053383F" w:rsidRDefault="00C12A89" w:rsidP="00FC1F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1F25" w:rsidRPr="0053383F" w:rsidRDefault="00FC1F25" w:rsidP="00FC1F25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-р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ешение исторических задач. Самоконтроль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C81DF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FC1F25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</w:t>
            </w:r>
            <w:r w:rsidR="00FC1F25" w:rsidRPr="0053383F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C1F25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СЛАВЯНСКИЕ </w:t>
            </w:r>
            <w:r w:rsidRPr="0053383F">
              <w:rPr>
                <w:b/>
                <w:sz w:val="18"/>
                <w:szCs w:val="18"/>
              </w:rPr>
              <w:lastRenderedPageBreak/>
              <w:t xml:space="preserve">ГОСУДАРСТВА И ВИЗАНТИЯ В </w:t>
            </w:r>
            <w:r w:rsidRPr="0053383F">
              <w:rPr>
                <w:b/>
                <w:sz w:val="18"/>
                <w:szCs w:val="18"/>
                <w:lang w:val="en-US"/>
              </w:rPr>
              <w:t>XIV</w:t>
            </w:r>
            <w:r w:rsidRPr="0053383F">
              <w:rPr>
                <w:b/>
                <w:sz w:val="18"/>
                <w:szCs w:val="18"/>
              </w:rPr>
              <w:t xml:space="preserve"> - </w:t>
            </w:r>
            <w:r w:rsidRPr="0053383F">
              <w:rPr>
                <w:b/>
                <w:sz w:val="18"/>
                <w:szCs w:val="18"/>
                <w:lang w:val="en-US"/>
              </w:rPr>
              <w:t>XV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6D5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FC1F2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Гуситское движение в Чехии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C1F25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Групповая и индивидуальная форма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 xml:space="preserve">определять термины: гуситы, умеренные, табориты, </w:t>
            </w:r>
            <w:r w:rsidRPr="0053383F">
              <w:rPr>
                <w:sz w:val="18"/>
                <w:szCs w:val="18"/>
              </w:rPr>
              <w:lastRenderedPageBreak/>
              <w:t>сейм</w:t>
            </w:r>
          </w:p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называть причины, по которым Ян Гус критиковал католическую церковь; анализировать причины побед гуситов и определять причины их поражения и итоги гуситского сражения.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 xml:space="preserve">Регулятивные: </w:t>
            </w:r>
            <w:r w:rsidRPr="0053383F">
              <w:rPr>
                <w:sz w:val="18"/>
                <w:szCs w:val="18"/>
              </w:rPr>
              <w:t xml:space="preserve">планируют свои действия в </w:t>
            </w:r>
            <w:r w:rsidRPr="0053383F">
              <w:rPr>
                <w:sz w:val="18"/>
                <w:szCs w:val="18"/>
              </w:rPr>
              <w:lastRenderedPageBreak/>
              <w:t>соответствии с поставленной задачей и условиями ее реализации, оценивают правильность выполнения действий</w:t>
            </w:r>
          </w:p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FC1F25" w:rsidRPr="0053383F" w:rsidRDefault="00FC1F25" w:rsidP="00FC1F25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  <w:proofErr w:type="gramEnd"/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8E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Текущий – </w:t>
            </w:r>
          </w:p>
          <w:p w:rsidR="002918E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игра «Ромашка». </w:t>
            </w:r>
          </w:p>
          <w:p w:rsidR="00C12A8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C81DF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FC1F25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2</w:t>
            </w:r>
            <w:r w:rsidR="00FC1F25" w:rsidRPr="0053383F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FC1F2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Завоевание турками-османами Балканского полуострова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C1F25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Индивидуальная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турки-османы</w:t>
            </w:r>
          </w:p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называть причины падения Византийской империи и последствия османского завоевания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адекватно воспринимают предложения и оценку учителей, товарищей и родителей</w:t>
            </w:r>
          </w:p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FC1F25" w:rsidRPr="0053383F" w:rsidRDefault="00FC1F25" w:rsidP="00FC1F25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8E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 – тест.</w:t>
            </w:r>
          </w:p>
          <w:p w:rsidR="00C12A8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C81DF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FC1F25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</w:t>
            </w:r>
            <w:r w:rsidR="00FC1F25" w:rsidRPr="0053383F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C1F25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КУЛЬТУРА </w:t>
            </w:r>
            <w:r w:rsidRPr="0053383F">
              <w:rPr>
                <w:b/>
                <w:sz w:val="18"/>
                <w:szCs w:val="18"/>
              </w:rPr>
              <w:lastRenderedPageBreak/>
              <w:t>ЗАПАДНОЙ ЕВРОПЫ В СРЕДНИЕ ВЕКА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6D5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FC1F2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Образование и философия, </w:t>
            </w:r>
            <w:r w:rsidRPr="0053383F">
              <w:rPr>
                <w:sz w:val="18"/>
                <w:szCs w:val="18"/>
              </w:rPr>
              <w:lastRenderedPageBreak/>
              <w:t>литература, искусство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C1F25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 xml:space="preserve">Выступления учащихся с самостоятельными сообщениями. Выполнение </w:t>
            </w:r>
            <w:r w:rsidRPr="0053383F">
              <w:rPr>
                <w:sz w:val="18"/>
                <w:szCs w:val="18"/>
                <w:shd w:val="clear" w:color="auto" w:fill="FFFFFF"/>
              </w:rPr>
              <w:lastRenderedPageBreak/>
              <w:t>заданий в рабочей тетради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1F25" w:rsidRPr="0053383F" w:rsidRDefault="00FC1F25" w:rsidP="00FC1F25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i/>
                <w:sz w:val="18"/>
                <w:szCs w:val="18"/>
              </w:rPr>
              <w:lastRenderedPageBreak/>
              <w:t xml:space="preserve">Научатся </w:t>
            </w:r>
            <w:r w:rsidRPr="0053383F">
              <w:rPr>
                <w:sz w:val="18"/>
                <w:szCs w:val="18"/>
              </w:rPr>
              <w:t xml:space="preserve">определять термины: корпорации, университет, </w:t>
            </w:r>
            <w:r w:rsidRPr="0053383F">
              <w:rPr>
                <w:sz w:val="18"/>
                <w:szCs w:val="18"/>
              </w:rPr>
              <w:lastRenderedPageBreak/>
              <w:t xml:space="preserve">декан, ректоры, магистры, диспуты, схоластика, </w:t>
            </w:r>
            <w:proofErr w:type="spellStart"/>
            <w:r w:rsidRPr="0053383F">
              <w:rPr>
                <w:sz w:val="18"/>
                <w:szCs w:val="18"/>
              </w:rPr>
              <w:t>трубодуры</w:t>
            </w:r>
            <w:proofErr w:type="spellEnd"/>
            <w:r w:rsidRPr="0053383F">
              <w:rPr>
                <w:sz w:val="18"/>
                <w:szCs w:val="18"/>
              </w:rPr>
              <w:t xml:space="preserve">, труверы, </w:t>
            </w:r>
            <w:proofErr w:type="spellStart"/>
            <w:r w:rsidRPr="0053383F">
              <w:rPr>
                <w:sz w:val="18"/>
                <w:szCs w:val="18"/>
              </w:rPr>
              <w:t>минизингеры</w:t>
            </w:r>
            <w:proofErr w:type="spellEnd"/>
            <w:r w:rsidRPr="0053383F">
              <w:rPr>
                <w:sz w:val="18"/>
                <w:szCs w:val="18"/>
              </w:rPr>
              <w:t>, ваганты, готика</w:t>
            </w:r>
            <w:proofErr w:type="gramEnd"/>
          </w:p>
          <w:p w:rsidR="00C12A89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называть выдающихся деятелей культуры </w:t>
            </w:r>
            <w:r w:rsidRPr="0053383F">
              <w:rPr>
                <w:sz w:val="18"/>
                <w:szCs w:val="18"/>
                <w:lang w:val="en-US"/>
              </w:rPr>
              <w:t>XI</w:t>
            </w:r>
            <w:r w:rsidRPr="0053383F">
              <w:rPr>
                <w:sz w:val="18"/>
                <w:szCs w:val="18"/>
              </w:rPr>
              <w:t>-</w:t>
            </w:r>
            <w:r w:rsidRPr="0053383F">
              <w:rPr>
                <w:sz w:val="18"/>
                <w:szCs w:val="18"/>
                <w:lang w:val="en-US"/>
              </w:rPr>
              <w:t>XV</w:t>
            </w:r>
            <w:r w:rsidRPr="0053383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383F">
              <w:rPr>
                <w:sz w:val="18"/>
                <w:szCs w:val="18"/>
              </w:rPr>
              <w:t>вв</w:t>
            </w:r>
            <w:proofErr w:type="spellEnd"/>
            <w:proofErr w:type="gramEnd"/>
            <w:r w:rsidRPr="0053383F">
              <w:rPr>
                <w:sz w:val="18"/>
                <w:szCs w:val="18"/>
              </w:rPr>
              <w:t>, основные жанры литературы, особенности изобразительного искусства и архитектуры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1F25" w:rsidRPr="0053383F" w:rsidRDefault="00FC1F25" w:rsidP="00FC1F25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lastRenderedPageBreak/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 xml:space="preserve">ставят учебную задачу, </w:t>
            </w:r>
            <w:r w:rsidRPr="0053383F">
              <w:rPr>
                <w:sz w:val="18"/>
                <w:szCs w:val="18"/>
              </w:rPr>
              <w:lastRenderedPageBreak/>
              <w:t>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53383F">
              <w:rPr>
                <w:sz w:val="18"/>
                <w:szCs w:val="18"/>
              </w:rPr>
              <w:t>собственной</w:t>
            </w:r>
            <w:proofErr w:type="gramEnd"/>
            <w:r w:rsidRPr="0053383F">
              <w:rPr>
                <w:sz w:val="18"/>
                <w:szCs w:val="18"/>
              </w:rPr>
              <w:t>, и ориентируются на позицию партнера в общении и взаимодействии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карточки  с 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вопросами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C81DF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C1F25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FC1F2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Культура Раннего Возрождения. Научные открытия и изобретения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C1F25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Выявление общего и особенного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Возрождение, гуманисты.</w:t>
            </w:r>
          </w:p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называть различные подходы (феодальный и гуманистический) к понятию «благородство», основные идеи гуманистов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Регулятивные:</w:t>
            </w:r>
            <w:r w:rsidRPr="0053383F">
              <w:rPr>
                <w:sz w:val="18"/>
                <w:szCs w:val="18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FC1F25" w:rsidRPr="0053383F" w:rsidRDefault="00FC1F25" w:rsidP="00FC1F25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учитывают различные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8E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решение кроссворда.</w:t>
            </w:r>
          </w:p>
          <w:p w:rsidR="00C12A8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C81DF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FC1F25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2</w:t>
            </w:r>
            <w:r w:rsidR="00FC1F25" w:rsidRPr="0053383F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FC1F2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Народы Азии, Америки и Африки в Средние века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C1F25" w:rsidP="00000ECF">
            <w:pPr>
              <w:spacing w:line="276" w:lineRule="auto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Задания на сравнение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E42" w:rsidRPr="0053383F" w:rsidRDefault="00913E42" w:rsidP="00913E42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Великий шелковый путь, раджа, Варны</w:t>
            </w:r>
          </w:p>
          <w:p w:rsidR="00C12A89" w:rsidRPr="0053383F" w:rsidRDefault="00913E42" w:rsidP="00913E42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называть народы Азии, Африки и Америки, особенности их цивилизаций</w:t>
            </w:r>
            <w:r w:rsidRPr="0053383F">
              <w:rPr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E42" w:rsidRPr="0053383F" w:rsidRDefault="00913E42" w:rsidP="00913E42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913E42" w:rsidRPr="0053383F" w:rsidRDefault="00913E42" w:rsidP="00913E42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913E42" w:rsidRPr="0053383F" w:rsidRDefault="00913E42" w:rsidP="00913E42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8E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ащита сообщений. Терминологический диктант.</w:t>
            </w:r>
          </w:p>
          <w:p w:rsidR="00C12A89" w:rsidRPr="0053383F" w:rsidRDefault="002918E9" w:rsidP="002918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C81DF0">
        <w:trPr>
          <w:trHeight w:val="225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913E42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</w:t>
            </w:r>
            <w:r w:rsidR="00913E42" w:rsidRPr="0053383F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913E4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Итоговое повторение по курсу «Средние века»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13E42" w:rsidP="00000EC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  <w:shd w:val="clear" w:color="auto" w:fill="FFFFFF"/>
              </w:rPr>
              <w:t>Тестирование, составление сравнительной таблицы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E42" w:rsidRPr="0053383F" w:rsidRDefault="00913E42" w:rsidP="00913E42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термины, изученные в курсе «Средние века».</w:t>
            </w:r>
          </w:p>
          <w:p w:rsidR="00913E42" w:rsidRPr="0053383F" w:rsidRDefault="00913E42" w:rsidP="00913E42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называть главные события древней истории, основные достижения культуры и значение средневековых цивилизаций в мировой истории</w:t>
            </w:r>
          </w:p>
          <w:p w:rsidR="00C12A89" w:rsidRPr="0053383F" w:rsidRDefault="00C12A89" w:rsidP="006D3225">
            <w:pPr>
              <w:snapToGri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E42" w:rsidRPr="0053383F" w:rsidRDefault="00913E42" w:rsidP="00913E42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913E42" w:rsidRPr="0053383F" w:rsidRDefault="00913E42" w:rsidP="00913E42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913E42" w:rsidRPr="0053383F" w:rsidRDefault="00913E42" w:rsidP="00913E42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lastRenderedPageBreak/>
              <w:t>адекватно используют речевые средства для эффективного решения разнообразных коммуникативных задач</w:t>
            </w:r>
          </w:p>
          <w:p w:rsidR="00C12A89" w:rsidRPr="0053383F" w:rsidRDefault="00C12A89" w:rsidP="006D322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74A3" w:rsidRPr="0053383F" w:rsidRDefault="00F30B19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Итоговый – </w:t>
            </w:r>
          </w:p>
          <w:p w:rsidR="00F074A3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контрольная </w:t>
            </w:r>
          </w:p>
          <w:p w:rsidR="00C12A89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12E5B" w:rsidRPr="0053383F" w:rsidTr="00C81DF0">
        <w:trPr>
          <w:trHeight w:val="18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E5B" w:rsidRPr="0053383F" w:rsidRDefault="00212E5B" w:rsidP="00C36034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ИСТОРИЯ РОССИИ 40 часов</w:t>
            </w: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212E5B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E11B53" w:rsidP="00E11B53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Тема 1. Народы и государства на территории нашей страны в древности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E11B5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212E5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Наша Родина - 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767DD" w:rsidP="006D3225">
            <w:pPr>
              <w:spacing w:line="204" w:lineRule="auto"/>
              <w:ind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Восприятие и анализ информации, сообщаемой учителем, и текста учебника. Формулирование и объяснение факторов самобытности истории России. Оценка роли России в мир</w:t>
            </w:r>
            <w:proofErr w:type="gramStart"/>
            <w:r w:rsidRPr="0053383F">
              <w:rPr>
                <w:sz w:val="18"/>
                <w:szCs w:val="18"/>
              </w:rPr>
              <w:t>о-</w:t>
            </w:r>
            <w:proofErr w:type="gramEnd"/>
            <w:r w:rsidRPr="0053383F">
              <w:rPr>
                <w:sz w:val="18"/>
                <w:szCs w:val="18"/>
              </w:rPr>
              <w:t xml:space="preserve"> вой истории. Характеристика источников по отечественной истории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E5B" w:rsidRPr="0053383F" w:rsidRDefault="00212E5B" w:rsidP="00212E5B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городи</w:t>
            </w:r>
            <w:r w:rsidR="00C06FF9" w:rsidRPr="0053383F">
              <w:rPr>
                <w:sz w:val="18"/>
                <w:szCs w:val="18"/>
              </w:rPr>
              <w:t xml:space="preserve">ще, дань, колонизация, каганат, </w:t>
            </w:r>
            <w:proofErr w:type="spellStart"/>
            <w:r w:rsidRPr="0053383F">
              <w:rPr>
                <w:sz w:val="18"/>
                <w:szCs w:val="18"/>
              </w:rPr>
              <w:t>рось</w:t>
            </w:r>
            <w:proofErr w:type="spellEnd"/>
            <w:r w:rsidRPr="0053383F">
              <w:rPr>
                <w:sz w:val="18"/>
                <w:szCs w:val="18"/>
              </w:rPr>
              <w:t>.</w:t>
            </w:r>
          </w:p>
          <w:p w:rsidR="00212E5B" w:rsidRPr="0053383F" w:rsidRDefault="00212E5B" w:rsidP="00212E5B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называть соседей славян, показывать на карте Тюркский и Аварский каганат, давать сравнительную характеристику Волжской </w:t>
            </w:r>
            <w:proofErr w:type="spellStart"/>
            <w:r w:rsidRPr="0053383F">
              <w:rPr>
                <w:sz w:val="18"/>
                <w:szCs w:val="18"/>
              </w:rPr>
              <w:t>Булгарии</w:t>
            </w:r>
            <w:proofErr w:type="spellEnd"/>
            <w:r w:rsidRPr="0053383F">
              <w:rPr>
                <w:sz w:val="18"/>
                <w:szCs w:val="18"/>
              </w:rPr>
              <w:t xml:space="preserve"> и Хазарского каганата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E5B" w:rsidRPr="0053383F" w:rsidRDefault="00212E5B" w:rsidP="00212E5B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212E5B" w:rsidRPr="0053383F" w:rsidRDefault="00212E5B" w:rsidP="00212E5B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C12A89" w:rsidRPr="0053383F" w:rsidRDefault="00212E5B" w:rsidP="00F979B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74A3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–п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роверка схемы и таблицы.</w:t>
            </w:r>
          </w:p>
          <w:p w:rsidR="00C12A89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  <w:r w:rsidR="00745E8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212E5B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F979BD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Древние люди и их стоянки на территории современной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A48" w:rsidRPr="0053383F" w:rsidRDefault="00D03A48" w:rsidP="00D03A48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53383F">
              <w:rPr>
                <w:rStyle w:val="c7"/>
                <w:color w:val="000000"/>
                <w:sz w:val="18"/>
                <w:szCs w:val="18"/>
              </w:rPr>
              <w:t>Работа с картой,</w:t>
            </w:r>
          </w:p>
          <w:p w:rsidR="00D03A48" w:rsidRPr="0053383F" w:rsidRDefault="00D03A48" w:rsidP="00D03A48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53383F">
              <w:rPr>
                <w:rStyle w:val="c7"/>
                <w:color w:val="000000"/>
                <w:sz w:val="18"/>
                <w:szCs w:val="18"/>
              </w:rPr>
              <w:t>беседа, работа с источниками</w:t>
            </w:r>
          </w:p>
          <w:p w:rsidR="00C12A89" w:rsidRPr="0053383F" w:rsidRDefault="00C12A89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79BD" w:rsidRPr="0053383F" w:rsidRDefault="00F979BD" w:rsidP="00F979BD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 xml:space="preserve">определять термины: индоевропейцы, </w:t>
            </w:r>
            <w:proofErr w:type="spellStart"/>
            <w:r w:rsidRPr="0053383F">
              <w:rPr>
                <w:sz w:val="18"/>
                <w:szCs w:val="18"/>
              </w:rPr>
              <w:t>подсечно</w:t>
            </w:r>
            <w:proofErr w:type="spellEnd"/>
            <w:r w:rsidRPr="0053383F">
              <w:rPr>
                <w:sz w:val="18"/>
                <w:szCs w:val="18"/>
              </w:rPr>
              <w:t>-огневое земледелие, борона, серп, бортничество, вече, идолы, волхвы, кудесники, народное ополчение.</w:t>
            </w:r>
            <w:proofErr w:type="gramEnd"/>
          </w:p>
          <w:p w:rsidR="00F979BD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показывать на карте расселение </w:t>
            </w:r>
            <w:r w:rsidRPr="0053383F">
              <w:rPr>
                <w:sz w:val="18"/>
                <w:szCs w:val="18"/>
              </w:rPr>
              <w:lastRenderedPageBreak/>
              <w:t>восточных славян, называть восточнославянские племена, их занятия и верования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79BD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 xml:space="preserve">Регулятивные: </w:t>
            </w:r>
            <w:r w:rsidRPr="0053383F">
              <w:rPr>
                <w:sz w:val="18"/>
                <w:szCs w:val="18"/>
              </w:rPr>
              <w:t xml:space="preserve"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</w:t>
            </w:r>
            <w:r w:rsidRPr="0053383F">
              <w:rPr>
                <w:sz w:val="18"/>
                <w:szCs w:val="18"/>
              </w:rPr>
              <w:lastRenderedPageBreak/>
              <w:t>плане</w:t>
            </w:r>
          </w:p>
          <w:p w:rsidR="00F979BD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C12A89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74A3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 –                экспресс-опрос.</w:t>
            </w:r>
          </w:p>
          <w:p w:rsidR="00C12A89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979BD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F979BD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031DC0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с картой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79BD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государство, народ, народность</w:t>
            </w:r>
          </w:p>
          <w:p w:rsidR="00F979BD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показывать на карте первые русские города, называть ключевые черты племенного управления, извлекать полезную информацию из исторических источников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79BD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F979BD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C12A89" w:rsidRPr="0053383F" w:rsidRDefault="00F979BD" w:rsidP="00F979BD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74A3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работа с хронологическими карточками.</w:t>
            </w:r>
          </w:p>
          <w:p w:rsidR="00C12A89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979BD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F979BD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Образование первых государств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073636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с картой,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79BD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дань, плуг</w:t>
            </w:r>
          </w:p>
          <w:p w:rsidR="00F979BD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составлять развернутый план изложения темы, показывать на карте </w:t>
            </w:r>
            <w:r w:rsidRPr="0053383F">
              <w:rPr>
                <w:sz w:val="18"/>
                <w:szCs w:val="18"/>
              </w:rPr>
              <w:lastRenderedPageBreak/>
              <w:t>первые государства соседей восточных славян</w:t>
            </w:r>
          </w:p>
          <w:p w:rsidR="00C12A89" w:rsidRPr="0053383F" w:rsidRDefault="00C12A89" w:rsidP="006D3225">
            <w:pPr>
              <w:snapToGri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79BD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 xml:space="preserve">Регулятивные: </w:t>
            </w:r>
            <w:r w:rsidRPr="0053383F">
              <w:rPr>
                <w:sz w:val="18"/>
                <w:szCs w:val="18"/>
              </w:rPr>
              <w:t>адекватно воспринимают предложения и оценку учителей, товарищей и родителей</w:t>
            </w:r>
          </w:p>
          <w:p w:rsidR="00F979BD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 xml:space="preserve">Познавательные: </w:t>
            </w:r>
            <w:r w:rsidRPr="0053383F">
              <w:rPr>
                <w:sz w:val="18"/>
                <w:szCs w:val="18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C12A89" w:rsidRPr="0053383F" w:rsidRDefault="00F979BD" w:rsidP="00F979BD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74A3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работа с хронологическими карточками.</w:t>
            </w:r>
          </w:p>
          <w:p w:rsidR="00C12A89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979BD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F979BD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Восточные славяне и их соседи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073636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с картой,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79BD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вече, колонизация, народное ополчение, язычество</w:t>
            </w:r>
          </w:p>
          <w:p w:rsidR="00C12A89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извлекать полезную информацию из исторических источников, характеризовать быт и нравы восточных славян.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79BD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Регулятивные:</w:t>
            </w:r>
            <w:r w:rsidRPr="0053383F">
              <w:rPr>
                <w:sz w:val="18"/>
                <w:szCs w:val="18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F979BD" w:rsidRPr="0053383F" w:rsidRDefault="00F979BD" w:rsidP="00F979BD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Познавательные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самостоятельно выделяют и формулируют познавательную цель.</w:t>
            </w:r>
          </w:p>
          <w:p w:rsidR="00F979BD" w:rsidRPr="0053383F" w:rsidRDefault="00F979BD" w:rsidP="00F979B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C12A89" w:rsidRPr="0053383F" w:rsidRDefault="00C12A89" w:rsidP="00F979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74A3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–к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россворд.</w:t>
            </w:r>
          </w:p>
          <w:p w:rsidR="00C12A89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E11B53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B53" w:rsidRPr="0053383F" w:rsidRDefault="00E11B53" w:rsidP="00E11B5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sz w:val="18"/>
                <w:szCs w:val="18"/>
              </w:rPr>
              <w:t xml:space="preserve">История заселения родного края в </w:t>
            </w:r>
            <w:r w:rsidR="00F074A3" w:rsidRPr="0053383F">
              <w:rPr>
                <w:rFonts w:eastAsiaTheme="minorHAnsi"/>
                <w:sz w:val="18"/>
                <w:szCs w:val="18"/>
                <w:lang w:eastAsia="en-US"/>
              </w:rPr>
              <w:t>древности (повторительно-обоб</w:t>
            </w:r>
            <w:r w:rsidRPr="0053383F">
              <w:rPr>
                <w:rFonts w:eastAsiaTheme="minorHAnsi"/>
                <w:sz w:val="18"/>
                <w:szCs w:val="18"/>
                <w:lang w:eastAsia="en-US"/>
              </w:rPr>
              <w:t>щающий урок по содержанию</w:t>
            </w:r>
            <w:proofErr w:type="gramEnd"/>
          </w:p>
          <w:p w:rsidR="00C12A89" w:rsidRPr="0053383F" w:rsidRDefault="00E11B53" w:rsidP="00E11B5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Theme="minorHAnsi"/>
                <w:sz w:val="18"/>
                <w:szCs w:val="18"/>
                <w:lang w:eastAsia="en-US"/>
              </w:rPr>
              <w:t>темы I).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767DD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Системати</w:t>
            </w:r>
            <w:r w:rsidR="00F074A3" w:rsidRPr="0053383F">
              <w:rPr>
                <w:sz w:val="18"/>
                <w:szCs w:val="18"/>
              </w:rPr>
              <w:t>зация и обобщение исто</w:t>
            </w:r>
            <w:r w:rsidRPr="0053383F">
              <w:rPr>
                <w:sz w:val="18"/>
                <w:szCs w:val="18"/>
              </w:rPr>
              <w:t>рического материала. Воспроизведение информации, полученной ранее, по памяти. Объяснение значения основных понятий темы. Работа с исторической картой, текстами исторических источников и дополнительных материалов.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B53" w:rsidRPr="0053383F" w:rsidRDefault="00E11B53" w:rsidP="00E11B53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правда, посадники, вотчины, смерды, закупы, рядовичи, холопы</w:t>
            </w:r>
          </w:p>
          <w:p w:rsidR="00E11B53" w:rsidRPr="0053383F" w:rsidRDefault="00E11B53" w:rsidP="00E11B53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определять причины междоусобиц, характеризовать политику Ярослава Мудрого, называть группы зависимого населения Руси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B53" w:rsidRPr="0053383F" w:rsidRDefault="00E11B53" w:rsidP="00E11B53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E11B53" w:rsidRPr="0053383F" w:rsidRDefault="00E11B53" w:rsidP="00E11B53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 xml:space="preserve">самостоятельно выделяют и формулируют познавательные цели, используют общие приемы </w:t>
            </w:r>
            <w:r w:rsidRPr="0053383F">
              <w:rPr>
                <w:sz w:val="18"/>
                <w:szCs w:val="18"/>
              </w:rPr>
              <w:lastRenderedPageBreak/>
              <w:t>решения задач</w:t>
            </w:r>
          </w:p>
          <w:p w:rsidR="00E11B53" w:rsidRPr="0053383F" w:rsidRDefault="00E11B53" w:rsidP="00E11B53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53383F">
              <w:rPr>
                <w:sz w:val="18"/>
                <w:szCs w:val="18"/>
              </w:rPr>
              <w:t>собственной</w:t>
            </w:r>
            <w:proofErr w:type="gramEnd"/>
            <w:r w:rsidRPr="0053383F">
              <w:rPr>
                <w:sz w:val="18"/>
                <w:szCs w:val="18"/>
              </w:rPr>
              <w:t>, и ориентируются на позицию партнера в общении и взаимодействии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Итоговый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–к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онтрольная работа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E11B53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E11B53" w:rsidP="00E11B53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Тема 2. Русь в </w:t>
            </w:r>
            <w:r w:rsidRPr="0053383F">
              <w:rPr>
                <w:b/>
                <w:sz w:val="18"/>
                <w:szCs w:val="18"/>
                <w:lang w:val="en-US"/>
              </w:rPr>
              <w:t>IX</w:t>
            </w:r>
            <w:r w:rsidRPr="0053383F">
              <w:rPr>
                <w:b/>
                <w:sz w:val="18"/>
                <w:szCs w:val="18"/>
              </w:rPr>
              <w:t xml:space="preserve"> – первой половине </w:t>
            </w:r>
            <w:r w:rsidRPr="0053383F">
              <w:rPr>
                <w:b/>
                <w:sz w:val="18"/>
                <w:szCs w:val="18"/>
                <w:lang w:val="en-US"/>
              </w:rPr>
              <w:t>XII</w:t>
            </w:r>
            <w:proofErr w:type="gramStart"/>
            <w:r w:rsidRPr="0053383F">
              <w:rPr>
                <w:b/>
                <w:sz w:val="18"/>
                <w:szCs w:val="18"/>
              </w:rPr>
              <w:t>в</w:t>
            </w:r>
            <w:proofErr w:type="gramEnd"/>
            <w:r w:rsidRPr="0053383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E11B5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E11B5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Первые известия о Руси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073636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с картой,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B53" w:rsidRPr="0053383F" w:rsidRDefault="00E11B53" w:rsidP="00E11B53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норманнская теория происхождения государства</w:t>
            </w:r>
          </w:p>
          <w:p w:rsidR="00E11B53" w:rsidRPr="0053383F" w:rsidRDefault="00E11B53" w:rsidP="00E11B53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сравнивать различные подходы к происхождению государства у славян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B53" w:rsidRPr="0053383F" w:rsidRDefault="00E11B53" w:rsidP="00E11B53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Регулятивные:</w:t>
            </w:r>
            <w:r w:rsidRPr="0053383F">
              <w:rPr>
                <w:sz w:val="18"/>
                <w:szCs w:val="18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E11B53" w:rsidRPr="0053383F" w:rsidRDefault="00E11B53" w:rsidP="00E11B53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C12A89" w:rsidRPr="0053383F" w:rsidRDefault="00E11B53" w:rsidP="006D3225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формулируют собственное мнение и позицию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74A3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–п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роверка таблицы.</w:t>
            </w:r>
          </w:p>
          <w:p w:rsidR="00C12A89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C51FF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36-37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DC51F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Становление Древнерусского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031DC0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с картой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1FF" w:rsidRPr="0053383F" w:rsidRDefault="00DC51FF" w:rsidP="00DC51FF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монархия, дань, уроки, погосты, реформа, полюдье, путь «из варяг в греки»</w:t>
            </w:r>
            <w:proofErr w:type="gramEnd"/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характеризовать политику первых русских князей, значение реформ княгини Ольги и внешней политики Святослава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проявляют активность во взаимодействии для </w:t>
            </w:r>
            <w:r w:rsidRPr="0053383F">
              <w:rPr>
                <w:sz w:val="18"/>
                <w:szCs w:val="18"/>
              </w:rPr>
              <w:lastRenderedPageBreak/>
              <w:t xml:space="preserve">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74A3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                       игра «Ромашка».</w:t>
            </w:r>
          </w:p>
          <w:p w:rsidR="00C12A89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C51FF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DC51F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Правление князя Владимира. Крещение Руси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073636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с картой,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христианство, единобожие</w:t>
            </w:r>
          </w:p>
          <w:p w:rsidR="00C12A89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анализировать причины принятия христианства, характеризовать политику Владимира, понимать значение принятия христианства для дальнейшего развития русских земель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74A3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 –</w:t>
            </w:r>
          </w:p>
          <w:p w:rsidR="00F074A3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игра «Найди ошибку».</w:t>
            </w:r>
          </w:p>
          <w:p w:rsidR="00C12A89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C51FF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DC51F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Русское государство при Ярославе Мудром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031DC0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</w:t>
            </w:r>
            <w:r w:rsidR="00C06FF9" w:rsidRPr="0053383F">
              <w:rPr>
                <w:sz w:val="18"/>
                <w:szCs w:val="18"/>
              </w:rPr>
              <w:t xml:space="preserve">ос, тест, исторический диктант, </w:t>
            </w:r>
            <w:r w:rsidRPr="0053383F">
              <w:rPr>
                <w:sz w:val="18"/>
                <w:szCs w:val="18"/>
              </w:rPr>
              <w:t>работа с картой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 xml:space="preserve">определять термины: </w:t>
            </w:r>
            <w:proofErr w:type="gramStart"/>
            <w:r w:rsidRPr="0053383F">
              <w:rPr>
                <w:sz w:val="18"/>
                <w:szCs w:val="18"/>
              </w:rPr>
              <w:t>Русская</w:t>
            </w:r>
            <w:proofErr w:type="gramEnd"/>
            <w:r w:rsidRPr="0053383F">
              <w:rPr>
                <w:sz w:val="18"/>
                <w:szCs w:val="18"/>
              </w:rPr>
              <w:t xml:space="preserve"> правда, династический брак, усобица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характеризовать политику Ярослава Мудрого, извлекать полезную  информацию из исторических источников</w:t>
            </w:r>
          </w:p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51FF" w:rsidRPr="0053383F" w:rsidRDefault="00DC51FF" w:rsidP="00DC51FF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 xml:space="preserve">ориентируются в разнообразии способов решения познавательных </w:t>
            </w:r>
            <w:r w:rsidRPr="0053383F">
              <w:rPr>
                <w:sz w:val="18"/>
                <w:szCs w:val="18"/>
              </w:rPr>
              <w:lastRenderedPageBreak/>
              <w:t>задач, выбирают наиболее эффективные из них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C12A89" w:rsidRPr="0053383F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 – терминологический диктант. 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C51FF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DC51F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Русь при наследниках Ярослава Мудрого. Владимир Мономах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A48" w:rsidRPr="0053383F" w:rsidRDefault="00D03A48" w:rsidP="00D03A48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53383F">
              <w:rPr>
                <w:rStyle w:val="c7"/>
                <w:color w:val="000000"/>
                <w:sz w:val="18"/>
                <w:szCs w:val="18"/>
              </w:rPr>
              <w:t>Работа с картой,</w:t>
            </w:r>
          </w:p>
          <w:p w:rsidR="00D03A48" w:rsidRPr="0053383F" w:rsidRDefault="00D03A48" w:rsidP="00D03A48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53383F">
              <w:rPr>
                <w:rStyle w:val="c7"/>
                <w:color w:val="000000"/>
                <w:sz w:val="18"/>
                <w:szCs w:val="18"/>
              </w:rPr>
              <w:t>беседа, работа с источниками</w:t>
            </w:r>
          </w:p>
          <w:p w:rsidR="00C12A89" w:rsidRPr="0053383F" w:rsidRDefault="00C12A89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имена выдающихся владимиро-суздальских князей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характеризовать политику Владимира Мономаха, называть причины  политической раздробленности, извлекать полезную  информацию из исторических источников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 – терминологический диктант. 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C51FF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DC51FF" w:rsidP="00DC51F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Общественный строй и церковная организация на Руси.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767DD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Восприятие и анализ информации, сообщаемой учителем, и текста учебника. Подбор критериев и составлен</w:t>
            </w:r>
            <w:r w:rsidR="00F074A3" w:rsidRPr="0053383F">
              <w:rPr>
                <w:sz w:val="18"/>
                <w:szCs w:val="18"/>
              </w:rPr>
              <w:t>ие характеристики отдельных со</w:t>
            </w:r>
            <w:r w:rsidRPr="0053383F">
              <w:rPr>
                <w:sz w:val="18"/>
                <w:szCs w:val="18"/>
              </w:rPr>
              <w:t>ци</w:t>
            </w:r>
            <w:r w:rsidR="00F074A3" w:rsidRPr="0053383F">
              <w:rPr>
                <w:sz w:val="18"/>
                <w:szCs w:val="18"/>
              </w:rPr>
              <w:t xml:space="preserve">альных </w:t>
            </w:r>
            <w:r w:rsidR="00F074A3" w:rsidRPr="0053383F">
              <w:rPr>
                <w:sz w:val="18"/>
                <w:szCs w:val="18"/>
              </w:rPr>
              <w:lastRenderedPageBreak/>
              <w:t>групп Древнерусского го</w:t>
            </w:r>
            <w:r w:rsidRPr="0053383F">
              <w:rPr>
                <w:sz w:val="18"/>
                <w:szCs w:val="18"/>
              </w:rPr>
              <w:t>сударства и отношений между ними.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1FF" w:rsidRPr="0053383F" w:rsidRDefault="00DC51FF" w:rsidP="00DC51FF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i/>
                <w:sz w:val="18"/>
                <w:szCs w:val="18"/>
              </w:rPr>
              <w:lastRenderedPageBreak/>
              <w:t xml:space="preserve">Научатся </w:t>
            </w:r>
            <w:r w:rsidRPr="0053383F">
              <w:rPr>
                <w:sz w:val="18"/>
                <w:szCs w:val="18"/>
              </w:rPr>
              <w:t xml:space="preserve">определять термины: бояре, вотчина, духовенство, епископ, закупы, рядовичи, смерды, резиденция, митрополит. </w:t>
            </w:r>
            <w:proofErr w:type="gramEnd"/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свободно излагать подготовленные </w:t>
            </w:r>
            <w:r w:rsidRPr="0053383F">
              <w:rPr>
                <w:sz w:val="18"/>
                <w:szCs w:val="18"/>
              </w:rPr>
              <w:lastRenderedPageBreak/>
              <w:t>сообщения по теме</w:t>
            </w:r>
            <w:proofErr w:type="gramStart"/>
            <w:r w:rsidRPr="0053383F">
              <w:rPr>
                <w:sz w:val="18"/>
                <w:szCs w:val="18"/>
              </w:rPr>
              <w:t>.</w:t>
            </w:r>
            <w:r w:rsidRPr="0053383F">
              <w:rPr>
                <w:b/>
                <w:sz w:val="18"/>
                <w:szCs w:val="18"/>
                <w:u w:val="single"/>
              </w:rPr>
              <w:t xml:space="preserve">, </w:t>
            </w:r>
            <w:proofErr w:type="gramEnd"/>
            <w:r w:rsidRPr="0053383F">
              <w:rPr>
                <w:sz w:val="18"/>
                <w:szCs w:val="18"/>
              </w:rPr>
              <w:t>характеризовать положение зависимых слоев населения, церковную организацию Руси.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 xml:space="preserve">Регулятивные: </w:t>
            </w:r>
            <w:r w:rsidRPr="0053383F">
              <w:rPr>
                <w:sz w:val="18"/>
                <w:szCs w:val="18"/>
              </w:rPr>
              <w:t xml:space="preserve">планируют свои действия в соответствии с поставленной задачей и условиями ее реализации, оценивают правильность </w:t>
            </w:r>
            <w:r w:rsidRPr="0053383F">
              <w:rPr>
                <w:sz w:val="18"/>
                <w:szCs w:val="18"/>
              </w:rPr>
              <w:lastRenderedPageBreak/>
              <w:t>выполнения действий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  <w:proofErr w:type="gramEnd"/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74A3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работа по карточкам.</w:t>
            </w:r>
          </w:p>
          <w:p w:rsidR="00C12A89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C51FF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DC51F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Культурное  пространство Европы и культура Древней Руси.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031DC0" w:rsidP="00031DC0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proofErr w:type="gramStart"/>
            <w:r w:rsidRPr="0053383F">
              <w:rPr>
                <w:sz w:val="18"/>
                <w:szCs w:val="18"/>
              </w:rPr>
              <w:t>Опрос, тест, проект «Культура Древней Руси», работа с картой, таблица, сообщения</w:t>
            </w:r>
            <w:proofErr w:type="gram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граффити, житие, миниатюра, мозаика, фреска</w:t>
            </w:r>
          </w:p>
          <w:p w:rsidR="00DC51FF" w:rsidRPr="0053383F" w:rsidRDefault="00DC51FF" w:rsidP="00DC51FF">
            <w:pPr>
              <w:rPr>
                <w:i/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характеризовать черты культуры стран Европы, выделять особенности культуры Руси.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74A3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работа по карточкам.</w:t>
            </w:r>
          </w:p>
          <w:p w:rsidR="00C12A89" w:rsidRPr="0053383F" w:rsidRDefault="00F074A3" w:rsidP="00F074A3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C51FF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DC51F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Повседневная жизнь населения.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767DD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Восприятие и анализ информации, сообщаемой учителем, и текста учебника. Подбор критериев и составлен</w:t>
            </w:r>
            <w:r w:rsidR="00C06FF9" w:rsidRPr="0053383F">
              <w:rPr>
                <w:sz w:val="18"/>
                <w:szCs w:val="18"/>
              </w:rPr>
              <w:t>ие характеристики отдельных со</w:t>
            </w:r>
            <w:r w:rsidRPr="0053383F">
              <w:rPr>
                <w:sz w:val="18"/>
                <w:szCs w:val="18"/>
              </w:rPr>
              <w:t>ци</w:t>
            </w:r>
            <w:r w:rsidR="00C06FF9" w:rsidRPr="0053383F">
              <w:rPr>
                <w:sz w:val="18"/>
                <w:szCs w:val="18"/>
              </w:rPr>
              <w:t>альных групп Древнерусского го</w:t>
            </w:r>
            <w:r w:rsidRPr="0053383F">
              <w:rPr>
                <w:sz w:val="18"/>
                <w:szCs w:val="18"/>
              </w:rPr>
              <w:t>сударства и отношений между ними.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изба, зипун, порты, кожух, понёва, онучи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Получат возможность научиться:</w:t>
            </w:r>
            <w:r w:rsidRPr="0053383F">
              <w:rPr>
                <w:sz w:val="18"/>
                <w:szCs w:val="18"/>
              </w:rPr>
              <w:t xml:space="preserve"> описывать жилища, одежду, быт различных слоев населения 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Регулятивные:</w:t>
            </w:r>
            <w:r w:rsidRPr="0053383F">
              <w:rPr>
                <w:sz w:val="18"/>
                <w:szCs w:val="18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Познавательные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самостоятельно выделяют и формулируют познавательную цель.</w:t>
            </w:r>
          </w:p>
          <w:p w:rsidR="00DC51FF" w:rsidRPr="0053383F" w:rsidRDefault="00DC51FF" w:rsidP="00DC51FF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формулируют собственное мнение и позицию, задают </w:t>
            </w:r>
            <w:r w:rsidRPr="0053383F">
              <w:rPr>
                <w:sz w:val="18"/>
                <w:szCs w:val="18"/>
              </w:rPr>
              <w:lastRenderedPageBreak/>
              <w:t>вопросы, строят понятные для партнера высказывания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114E" w:rsidRPr="0053383F" w:rsidRDefault="00ED114E" w:rsidP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–п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роверка таблицы.</w:t>
            </w:r>
          </w:p>
          <w:p w:rsidR="00C12A89" w:rsidRPr="0053383F" w:rsidRDefault="00ED114E" w:rsidP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DC51FF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9C34FC" w:rsidP="009C34F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Повторительно-обобщающий урок. Место и роль Руси в Европе.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767DD" w:rsidP="006D3225">
            <w:pPr>
              <w:spacing w:line="204" w:lineRule="auto"/>
              <w:ind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С</w:t>
            </w:r>
            <w:r w:rsidR="00C06FF9" w:rsidRPr="0053383F">
              <w:rPr>
                <w:sz w:val="18"/>
                <w:szCs w:val="18"/>
              </w:rPr>
              <w:t>истематизация и обобщение исто</w:t>
            </w:r>
            <w:r w:rsidRPr="0053383F">
              <w:rPr>
                <w:sz w:val="18"/>
                <w:szCs w:val="18"/>
              </w:rPr>
              <w:t>рического материала. Воспроизведение информации, полученной ранее, по памяти. Объяснение значения основных понятий темы. Работа с исторической картой, текстами исторических источников и дополнительных материалов.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термины, изученные в теме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53383F">
              <w:rPr>
                <w:sz w:val="18"/>
                <w:szCs w:val="18"/>
              </w:rPr>
              <w:t>собственной</w:t>
            </w:r>
            <w:proofErr w:type="gramEnd"/>
            <w:r w:rsidRPr="0053383F">
              <w:rPr>
                <w:sz w:val="18"/>
                <w:szCs w:val="18"/>
              </w:rPr>
              <w:t>, и ориентируются на позицию партнера в общении и взаимодействии</w:t>
            </w:r>
          </w:p>
          <w:p w:rsidR="00C12A89" w:rsidRPr="0053383F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Итоговый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–к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C34FC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9C34F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Урок истории и культуры родного края в древности.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073636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с картой,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составлять варианты рассказа о развитии родного края в древности</w:t>
            </w:r>
          </w:p>
          <w:p w:rsidR="00C12A89" w:rsidRPr="0053383F" w:rsidRDefault="00C12A89" w:rsidP="006D3225">
            <w:pPr>
              <w:pStyle w:val="af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Регулятивные:</w:t>
            </w:r>
            <w:r w:rsidRPr="0053383F">
              <w:rPr>
                <w:sz w:val="18"/>
                <w:szCs w:val="18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учитывают разные мнения и стремятся к координации </w:t>
            </w:r>
            <w:r w:rsidRPr="0053383F">
              <w:rPr>
                <w:sz w:val="18"/>
                <w:szCs w:val="18"/>
              </w:rPr>
              <w:lastRenderedPageBreak/>
              <w:t>различных позиций в сотрудничестве, формулируют собственное мнение и позицию</w:t>
            </w:r>
          </w:p>
          <w:p w:rsidR="00C12A89" w:rsidRPr="0053383F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114E" w:rsidRPr="0053383F" w:rsidRDefault="00ED114E" w:rsidP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 – кроссворд.</w:t>
            </w:r>
          </w:p>
          <w:p w:rsidR="00C12A89" w:rsidRPr="0053383F" w:rsidRDefault="00ED114E" w:rsidP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C34FC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46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C34FC" w:rsidP="009C34FC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Тема 3. Русь в середине </w:t>
            </w:r>
            <w:r w:rsidRPr="0053383F">
              <w:rPr>
                <w:b/>
                <w:sz w:val="18"/>
                <w:szCs w:val="18"/>
                <w:lang w:val="en-US"/>
              </w:rPr>
              <w:t>XII</w:t>
            </w:r>
            <w:r w:rsidRPr="0053383F">
              <w:rPr>
                <w:b/>
                <w:sz w:val="18"/>
                <w:szCs w:val="18"/>
              </w:rPr>
              <w:t xml:space="preserve"> – начале </w:t>
            </w:r>
            <w:r w:rsidRPr="0053383F">
              <w:rPr>
                <w:b/>
                <w:sz w:val="18"/>
                <w:szCs w:val="18"/>
                <w:lang w:val="en-US"/>
              </w:rPr>
              <w:t>XIII</w:t>
            </w:r>
            <w:r w:rsidRPr="0053383F">
              <w:rPr>
                <w:b/>
                <w:sz w:val="18"/>
                <w:szCs w:val="18"/>
              </w:rPr>
              <w:t xml:space="preserve"> в.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C34F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9C34F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Политическая раздробленность в Европе и на Руси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A48" w:rsidRPr="0053383F" w:rsidRDefault="00D03A48" w:rsidP="00D03A48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53383F">
              <w:rPr>
                <w:rStyle w:val="c7"/>
                <w:color w:val="000000"/>
                <w:sz w:val="18"/>
                <w:szCs w:val="18"/>
              </w:rPr>
              <w:t>Работа с картой,</w:t>
            </w:r>
          </w:p>
          <w:p w:rsidR="00D03A48" w:rsidRPr="0053383F" w:rsidRDefault="00D03A48" w:rsidP="00D03A48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53383F">
              <w:rPr>
                <w:rStyle w:val="c7"/>
                <w:color w:val="000000"/>
                <w:sz w:val="18"/>
                <w:szCs w:val="18"/>
              </w:rPr>
              <w:t>беседа, работа с источниками</w:t>
            </w:r>
          </w:p>
          <w:p w:rsidR="00C12A89" w:rsidRPr="0053383F" w:rsidRDefault="00C12A89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раздробленность, кочевники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давать общую характеристику отношениям Руси с другими странами, характеризовать роль церкви в условиях распада Руси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114E" w:rsidRPr="0053383F" w:rsidRDefault="00ED114E" w:rsidP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–р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ешение познавательных задач.</w:t>
            </w:r>
          </w:p>
          <w:p w:rsidR="00C12A89" w:rsidRPr="0053383F" w:rsidRDefault="00ED114E" w:rsidP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C34FC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47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9C34F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Владимиро-Суздальское княжество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031DC0" w:rsidP="00C06FF9">
            <w:pPr>
              <w:tabs>
                <w:tab w:val="left" w:pos="1912"/>
              </w:tabs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с картой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аскетизм, архитектурный ансамбль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характеризовать политику владимиро-суздальских князей.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 xml:space="preserve">Коммуникативные: </w:t>
            </w:r>
            <w:r w:rsidRPr="0053383F">
              <w:rPr>
                <w:sz w:val="18"/>
                <w:szCs w:val="18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114E" w:rsidRPr="0053383F" w:rsidRDefault="00ED114E" w:rsidP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 – хронологический диктант.</w:t>
            </w:r>
          </w:p>
          <w:p w:rsidR="00C12A89" w:rsidRPr="0053383F" w:rsidRDefault="00ED114E" w:rsidP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C34FC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9C34F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Новгородская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073636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с картой,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Научатся</w:t>
            </w:r>
            <w:r w:rsidRPr="0053383F">
              <w:rPr>
                <w:sz w:val="18"/>
                <w:szCs w:val="18"/>
              </w:rPr>
              <w:t xml:space="preserve"> давать определения терминам: вече, республика, </w:t>
            </w:r>
            <w:proofErr w:type="gramStart"/>
            <w:r w:rsidRPr="0053383F">
              <w:rPr>
                <w:sz w:val="18"/>
                <w:szCs w:val="18"/>
              </w:rPr>
              <w:t>монументальный</w:t>
            </w:r>
            <w:proofErr w:type="gramEnd"/>
            <w:r w:rsidRPr="0053383F">
              <w:rPr>
                <w:sz w:val="18"/>
                <w:szCs w:val="18"/>
              </w:rPr>
              <w:t>.</w:t>
            </w:r>
          </w:p>
          <w:p w:rsidR="00C12A89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выделять особенности управления Новгородской республикой, формулировать причинно-следственные связи влияния географического положения на занятия населения, характеризовать особенности республиканского правления.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игра «Найди ошибки». 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C34FC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49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9C34F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Южные и юго-западные русские княжества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A48" w:rsidRPr="0053383F" w:rsidRDefault="00D03A48" w:rsidP="00D03A48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53383F">
              <w:rPr>
                <w:rStyle w:val="c7"/>
                <w:color w:val="000000"/>
                <w:sz w:val="18"/>
                <w:szCs w:val="18"/>
              </w:rPr>
              <w:t>Работа с картой,</w:t>
            </w:r>
          </w:p>
          <w:p w:rsidR="00D03A48" w:rsidRPr="0053383F" w:rsidRDefault="00D03A48" w:rsidP="00D03A48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53383F">
              <w:rPr>
                <w:rStyle w:val="c7"/>
                <w:color w:val="000000"/>
                <w:sz w:val="18"/>
                <w:szCs w:val="18"/>
              </w:rPr>
              <w:t>беседа, работа с источниками</w:t>
            </w:r>
          </w:p>
          <w:p w:rsidR="00C12A89" w:rsidRPr="0053383F" w:rsidRDefault="00C12A89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Получат возможность научиться:</w:t>
            </w:r>
            <w:r w:rsidRPr="0053383F">
              <w:rPr>
                <w:sz w:val="18"/>
                <w:szCs w:val="18"/>
              </w:rPr>
              <w:t xml:space="preserve"> характеризовать особенности истории Черниговского, Киевского, Галицко-Волынского, Смоленского княжеств, сравнивать природно-климатические условия и особенности развития южных и юго-восточных княжеств.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 xml:space="preserve"> </w:t>
            </w:r>
            <w:r w:rsidRPr="0053383F">
              <w:rPr>
                <w:sz w:val="18"/>
                <w:szCs w:val="18"/>
              </w:rPr>
              <w:lastRenderedPageBreak/>
              <w:t>самостоятельно выделяют и формулируют познавательную цель, используют общие приемы решения поставленных задач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  <w:proofErr w:type="gramEnd"/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114E" w:rsidRPr="0053383F" w:rsidRDefault="00ED114E" w:rsidP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 –</w:t>
            </w:r>
          </w:p>
          <w:p w:rsidR="00ED114E" w:rsidRPr="0053383F" w:rsidRDefault="00ED114E" w:rsidP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игра «Найди ошибки».</w:t>
            </w:r>
          </w:p>
          <w:p w:rsidR="00C12A89" w:rsidRPr="0053383F" w:rsidRDefault="00ED114E" w:rsidP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C34FC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9C34F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Повторительно-обобщающий урок по теме «Русь </w:t>
            </w:r>
            <w:proofErr w:type="gramStart"/>
            <w:r w:rsidRPr="0053383F">
              <w:rPr>
                <w:sz w:val="18"/>
                <w:szCs w:val="18"/>
              </w:rPr>
              <w:t>в</w:t>
            </w:r>
            <w:proofErr w:type="gramEnd"/>
            <w:r w:rsidRPr="0053383F">
              <w:rPr>
                <w:sz w:val="18"/>
                <w:szCs w:val="18"/>
              </w:rPr>
              <w:t xml:space="preserve"> сер. </w:t>
            </w:r>
            <w:r w:rsidRPr="0053383F">
              <w:rPr>
                <w:sz w:val="18"/>
                <w:szCs w:val="18"/>
                <w:lang w:val="en-US"/>
              </w:rPr>
              <w:t>XII-</w:t>
            </w:r>
            <w:r w:rsidRPr="0053383F">
              <w:rPr>
                <w:sz w:val="18"/>
                <w:szCs w:val="18"/>
              </w:rPr>
              <w:t xml:space="preserve"> сер. </w:t>
            </w:r>
            <w:r w:rsidRPr="0053383F">
              <w:rPr>
                <w:sz w:val="18"/>
                <w:szCs w:val="18"/>
                <w:lang w:val="en-US"/>
              </w:rPr>
              <w:t>XIII</w:t>
            </w:r>
            <w:r w:rsidRPr="0053383F">
              <w:rPr>
                <w:sz w:val="18"/>
                <w:szCs w:val="18"/>
              </w:rPr>
              <w:t xml:space="preserve"> века»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767DD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С</w:t>
            </w:r>
            <w:r w:rsidR="00ED114E" w:rsidRPr="0053383F">
              <w:rPr>
                <w:sz w:val="18"/>
                <w:szCs w:val="18"/>
              </w:rPr>
              <w:t>истематизация и обобщение исто</w:t>
            </w:r>
            <w:r w:rsidRPr="0053383F">
              <w:rPr>
                <w:sz w:val="18"/>
                <w:szCs w:val="18"/>
              </w:rPr>
              <w:t>рического материала. Воспроизведение информации, полученной ранее, по памяти. Объяснение значения основных понятий темы. Работа с исторической картой, текстами исторических источников и дополнительных материалов.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термины, изученные в теме.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 Получат возможность научиться: </w:t>
            </w:r>
            <w:r w:rsidRPr="0053383F">
              <w:rPr>
                <w:sz w:val="18"/>
                <w:szCs w:val="18"/>
              </w:rPr>
              <w:t>определять причины раздробленности Руси, положительные и отрицательные последствия раздробленности, характеризовать личности и деятельность наиболее значимых правителей периода раздробленности,  извлекать полезную информацию из исторических источников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адекватно воспринимают предложения и оценку учителей, товарищей и родителей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Итоговый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–к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C34FC" w:rsidP="00E56927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C34FC" w:rsidP="009C34FC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Тема 4. Русские земли в середине </w:t>
            </w:r>
            <w:r w:rsidRPr="0053383F">
              <w:rPr>
                <w:b/>
                <w:sz w:val="18"/>
                <w:szCs w:val="18"/>
                <w:lang w:val="en-US"/>
              </w:rPr>
              <w:t>XIII</w:t>
            </w:r>
            <w:r w:rsidRPr="0053383F">
              <w:rPr>
                <w:b/>
                <w:sz w:val="18"/>
                <w:szCs w:val="18"/>
              </w:rPr>
              <w:t>-</w:t>
            </w:r>
            <w:r w:rsidRPr="0053383F">
              <w:rPr>
                <w:b/>
                <w:sz w:val="18"/>
                <w:szCs w:val="18"/>
                <w:lang w:val="en-US"/>
              </w:rPr>
              <w:t>XIV</w:t>
            </w:r>
            <w:r w:rsidRPr="0053383F">
              <w:rPr>
                <w:b/>
                <w:sz w:val="18"/>
                <w:szCs w:val="18"/>
              </w:rPr>
              <w:t xml:space="preserve"> веках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C34FC">
            <w:pPr>
              <w:spacing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9C34F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Монгольская империя и изменение политической картины 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031DC0" w:rsidP="00C06F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</w:t>
            </w:r>
            <w:r w:rsidR="00C06FF9" w:rsidRPr="0053383F">
              <w:rPr>
                <w:sz w:val="18"/>
                <w:szCs w:val="18"/>
              </w:rPr>
              <w:t xml:space="preserve">, </w:t>
            </w:r>
            <w:r w:rsidRPr="0053383F">
              <w:rPr>
                <w:sz w:val="18"/>
                <w:szCs w:val="18"/>
              </w:rPr>
              <w:t>работа с картой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Научатся: </w:t>
            </w:r>
            <w:r w:rsidRPr="0053383F">
              <w:rPr>
                <w:sz w:val="18"/>
                <w:szCs w:val="18"/>
              </w:rPr>
              <w:t>показывать на карте территорию Монгольской империи.</w:t>
            </w:r>
          </w:p>
          <w:p w:rsidR="00C12A89" w:rsidRPr="0053383F" w:rsidRDefault="009C34FC" w:rsidP="009C34FC">
            <w:pPr>
              <w:spacing w:line="276" w:lineRule="auto"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характеризовать причины военных успехов Чингисхана, выделять положительные и отрицательные последствия монгольских завоеваний и </w:t>
            </w:r>
            <w:r w:rsidRPr="0053383F">
              <w:rPr>
                <w:sz w:val="18"/>
                <w:szCs w:val="18"/>
              </w:rPr>
              <w:lastRenderedPageBreak/>
              <w:t>создания Монгольской империи для народов Евразии.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lastRenderedPageBreak/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 xml:space="preserve">Познавательные: </w:t>
            </w:r>
            <w:r w:rsidRPr="0053383F">
              <w:rPr>
                <w:sz w:val="18"/>
                <w:szCs w:val="18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53383F">
              <w:rPr>
                <w:sz w:val="18"/>
                <w:szCs w:val="18"/>
              </w:rPr>
              <w:t>собственной</w:t>
            </w:r>
            <w:proofErr w:type="gramEnd"/>
            <w:r w:rsidRPr="0053383F">
              <w:rPr>
                <w:sz w:val="18"/>
                <w:szCs w:val="18"/>
              </w:rPr>
              <w:t>, и ориентируются на позицию партнера в общении и взаимодействии</w:t>
            </w:r>
          </w:p>
          <w:p w:rsidR="00C12A89" w:rsidRPr="0053383F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114E" w:rsidRPr="0053383F" w:rsidRDefault="00ED114E" w:rsidP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работа по карточкам.</w:t>
            </w:r>
          </w:p>
          <w:p w:rsidR="00C12A89" w:rsidRPr="0053383F" w:rsidRDefault="00ED114E" w:rsidP="00ED114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C34FC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9C34F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3383F">
              <w:rPr>
                <w:sz w:val="18"/>
                <w:szCs w:val="18"/>
              </w:rPr>
              <w:t>Батыево</w:t>
            </w:r>
            <w:proofErr w:type="spellEnd"/>
            <w:r w:rsidRPr="0053383F">
              <w:rPr>
                <w:sz w:val="18"/>
                <w:szCs w:val="18"/>
              </w:rPr>
              <w:t xml:space="preserve"> нашествие на Русь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6841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Восприятие и анализ информации, сообщаемой учителем, и текста учебни</w:t>
            </w:r>
            <w:r w:rsidR="00C06FF9" w:rsidRPr="0053383F">
              <w:rPr>
                <w:sz w:val="18"/>
                <w:szCs w:val="18"/>
              </w:rPr>
              <w:t>ка. Составление хронологии мон</w:t>
            </w:r>
            <w:r w:rsidRPr="0053383F">
              <w:rPr>
                <w:sz w:val="18"/>
                <w:szCs w:val="18"/>
              </w:rPr>
              <w:t>гольских завоева</w:t>
            </w:r>
            <w:r w:rsidR="00C06FF9" w:rsidRPr="0053383F">
              <w:rPr>
                <w:sz w:val="18"/>
                <w:szCs w:val="18"/>
              </w:rPr>
              <w:t>ний на основе тек</w:t>
            </w:r>
            <w:r w:rsidRPr="0053383F">
              <w:rPr>
                <w:sz w:val="18"/>
                <w:szCs w:val="18"/>
              </w:rPr>
              <w:t>ста учебника и исторической карты. Объяснение причин побед монголов в Азии и на Руси. Оценка действий русских князей во время нашествия. Характеристика последствий нашествия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стан, фураж, иго, дань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показывать на карте направления походов Батыя, характеризовать последствия монголо-татарского нашествия на Русь, выделять основные события в хронологическом порядке.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Регулятивные:</w:t>
            </w:r>
            <w:r w:rsidRPr="0053383F">
              <w:rPr>
                <w:sz w:val="18"/>
                <w:szCs w:val="18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C12A89" w:rsidRPr="0053383F" w:rsidRDefault="009C34FC" w:rsidP="009C34F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                  интеллектуальная разминка. 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9C34FC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9C34F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Северо-Западная Русь между Востоком и Западом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073636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с картой,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ополчение, засадный полк.</w:t>
            </w:r>
          </w:p>
          <w:p w:rsidR="009C34FC" w:rsidRPr="0053383F" w:rsidRDefault="009C34FC" w:rsidP="009C34FC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определять значение победы русских войск в борьбе с крестоносцами, характеризовать личность и </w:t>
            </w:r>
            <w:r w:rsidRPr="0053383F">
              <w:rPr>
                <w:sz w:val="18"/>
                <w:szCs w:val="18"/>
              </w:rPr>
              <w:lastRenderedPageBreak/>
              <w:t xml:space="preserve">деятельность А. </w:t>
            </w:r>
            <w:proofErr w:type="gramStart"/>
            <w:r w:rsidRPr="0053383F">
              <w:rPr>
                <w:sz w:val="18"/>
                <w:szCs w:val="18"/>
              </w:rPr>
              <w:t>Невского</w:t>
            </w:r>
            <w:proofErr w:type="gramEnd"/>
            <w:r w:rsidRPr="0053383F">
              <w:rPr>
                <w:sz w:val="18"/>
                <w:szCs w:val="18"/>
              </w:rPr>
              <w:t xml:space="preserve">, работать с </w:t>
            </w:r>
            <w:proofErr w:type="spellStart"/>
            <w:r w:rsidRPr="0053383F">
              <w:rPr>
                <w:sz w:val="18"/>
                <w:szCs w:val="18"/>
              </w:rPr>
              <w:t>карто</w:t>
            </w:r>
            <w:proofErr w:type="spellEnd"/>
            <w:r w:rsidRPr="0053383F">
              <w:rPr>
                <w:sz w:val="18"/>
                <w:szCs w:val="18"/>
              </w:rPr>
              <w:t>-схемами битв.</w:t>
            </w:r>
          </w:p>
          <w:p w:rsidR="00C12A89" w:rsidRPr="0053383F" w:rsidRDefault="00C12A89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>Регулятивные:</w:t>
            </w:r>
            <w:r w:rsidRPr="0053383F">
              <w:rPr>
                <w:sz w:val="18"/>
                <w:szCs w:val="18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Познавательные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lastRenderedPageBreak/>
              <w:t>самостоятельно выделяют и формулируют познавательную цель.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C12A89" w:rsidRPr="0053383F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                 интеллектуальная разминка. 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2A89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3904E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A89" w:rsidRPr="0053383F" w:rsidRDefault="003904E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A89" w:rsidRPr="0053383F" w:rsidRDefault="00073636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</w:t>
            </w:r>
            <w:r w:rsidR="00C06FF9" w:rsidRPr="0053383F">
              <w:rPr>
                <w:sz w:val="18"/>
                <w:szCs w:val="18"/>
              </w:rPr>
              <w:t xml:space="preserve">ос, тест, исторический диктант, </w:t>
            </w:r>
            <w:r w:rsidRPr="0053383F">
              <w:rPr>
                <w:sz w:val="18"/>
                <w:szCs w:val="18"/>
              </w:rPr>
              <w:t>работа с картой,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агрессия, владычество, ярлык, баскак.</w:t>
            </w:r>
          </w:p>
          <w:p w:rsidR="00C12A89" w:rsidRPr="0053383F" w:rsidRDefault="003904E1" w:rsidP="003904E1">
            <w:pPr>
              <w:spacing w:line="276" w:lineRule="auto"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давать характеристику политики</w:t>
            </w:r>
            <w:proofErr w:type="gramStart"/>
            <w:r w:rsidRPr="0053383F">
              <w:rPr>
                <w:sz w:val="18"/>
                <w:szCs w:val="18"/>
              </w:rPr>
              <w:t xml:space="preserve"> А</w:t>
            </w:r>
            <w:proofErr w:type="gramEnd"/>
            <w:r w:rsidRPr="0053383F">
              <w:rPr>
                <w:sz w:val="18"/>
                <w:szCs w:val="18"/>
              </w:rPr>
              <w:t xml:space="preserve"> Невского в отношениях с Золотой Ордой, описывать политические и экономические изменения на Руси после монгольского завоевания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53383F">
              <w:rPr>
                <w:sz w:val="18"/>
                <w:szCs w:val="18"/>
              </w:rPr>
              <w:t>собственной</w:t>
            </w:r>
            <w:proofErr w:type="gramEnd"/>
            <w:r w:rsidRPr="0053383F">
              <w:rPr>
                <w:sz w:val="18"/>
                <w:szCs w:val="18"/>
              </w:rPr>
              <w:t>, и ориентируются на позицию партнера в общении и взаимодействии</w:t>
            </w:r>
          </w:p>
          <w:p w:rsidR="00C12A89" w:rsidRPr="0053383F" w:rsidRDefault="00C12A89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1CF9" w:rsidRPr="0053383F" w:rsidRDefault="00EA1CF9" w:rsidP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–р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абота по карточкам.</w:t>
            </w:r>
          </w:p>
          <w:p w:rsidR="00C12A89" w:rsidRPr="0053383F" w:rsidRDefault="00EA1CF9" w:rsidP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A89" w:rsidRPr="0053383F" w:rsidRDefault="00C12A8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A5F7C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3904E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53383F" w:rsidRDefault="003904E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Литовское государство и Русь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C16841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Выполнение заданий, направленных на диагностику и контроль знаний, полученных на предыдущем уроке. Восприятие и анализ информации, сообщаемой учителем, и текста учебника. Выявление причин и целей походов </w:t>
            </w:r>
            <w:r w:rsidRPr="0053383F">
              <w:rPr>
                <w:sz w:val="18"/>
                <w:szCs w:val="18"/>
              </w:rPr>
              <w:lastRenderedPageBreak/>
              <w:t>крестоносцев на Русь и земли Восточной Прибалтики. Составление рассказа о Невской битве и Ледовом побоище на основе текстов учебника, исторических источников, картосхем и дополнительных материалов. Оценка значения отпора европейским завоевателям.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lastRenderedPageBreak/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диалект, уния.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выделять особенности образования Литовского государства, характеризовать особенности религиозной политики литовских князей, формулировать этапы и </w:t>
            </w:r>
            <w:r w:rsidRPr="0053383F">
              <w:rPr>
                <w:sz w:val="18"/>
                <w:szCs w:val="18"/>
              </w:rPr>
              <w:lastRenderedPageBreak/>
              <w:t>особенности формирования русской, украинской и белорусской народностей.</w:t>
            </w:r>
          </w:p>
          <w:p w:rsidR="00BA5F7C" w:rsidRPr="0053383F" w:rsidRDefault="00BA5F7C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>Регулятивные:</w:t>
            </w:r>
            <w:r w:rsidRPr="0053383F">
              <w:rPr>
                <w:sz w:val="18"/>
                <w:szCs w:val="18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 xml:space="preserve">самостоятельно создают </w:t>
            </w:r>
            <w:r w:rsidRPr="0053383F">
              <w:rPr>
                <w:sz w:val="18"/>
                <w:szCs w:val="18"/>
              </w:rPr>
              <w:lastRenderedPageBreak/>
              <w:t>алгоритмы деятельности при решении проблемы различного характера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BA5F7C" w:rsidRPr="0053383F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1CF9" w:rsidRPr="0053383F" w:rsidRDefault="00EA1CF9" w:rsidP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–т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ерминологический диктант. </w:t>
            </w:r>
          </w:p>
          <w:p w:rsidR="00BA5F7C" w:rsidRPr="0053383F" w:rsidRDefault="00EA1CF9" w:rsidP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A5F7C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3904E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53383F" w:rsidRDefault="003904E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Усиление Московского княжества в Северо-Восточной Руси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073636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с картой,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слобода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>анализировать причины возвышения Московского княжества, характеризовать особенности политики первых московских князей, понимать значение исторической личности и Калиты.</w:t>
            </w:r>
          </w:p>
          <w:p w:rsidR="00BA5F7C" w:rsidRPr="0053383F" w:rsidRDefault="00BA5F7C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BA5F7C" w:rsidRPr="0053383F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1CF9" w:rsidRPr="0053383F" w:rsidRDefault="00EA1CF9" w:rsidP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–э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кспресс-опрос.</w:t>
            </w:r>
          </w:p>
          <w:p w:rsidR="00BA5F7C" w:rsidRPr="0053383F" w:rsidRDefault="00EA1CF9" w:rsidP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A5F7C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3904E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53383F" w:rsidRDefault="003904E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Объединение русских земель вокруг Москвы. Куликовская битва.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073636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с картой,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термины: стан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характеризовать личность и деятельность князя Д. Донского, описывать по карте Куликовское сражение, выделять значение победы </w:t>
            </w:r>
            <w:r w:rsidRPr="0053383F">
              <w:rPr>
                <w:sz w:val="18"/>
                <w:szCs w:val="18"/>
              </w:rPr>
              <w:lastRenderedPageBreak/>
              <w:t>на Куликовом поле для дальнейшего объединения русских земель вокруг Москвы.</w:t>
            </w:r>
          </w:p>
          <w:p w:rsidR="00BA5F7C" w:rsidRPr="0053383F" w:rsidRDefault="00BA5F7C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 xml:space="preserve">Регулятивные: </w:t>
            </w:r>
            <w:r w:rsidRPr="0053383F">
              <w:rPr>
                <w:sz w:val="18"/>
                <w:szCs w:val="18"/>
              </w:rPr>
              <w:t xml:space="preserve">планируют свои действия в соответствии с поставленной задачей и условиями ее реализации, в том числе во внутреннем </w:t>
            </w:r>
            <w:r w:rsidRPr="0053383F">
              <w:rPr>
                <w:sz w:val="18"/>
                <w:szCs w:val="18"/>
              </w:rPr>
              <w:lastRenderedPageBreak/>
              <w:t>плане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BA5F7C" w:rsidRPr="0053383F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1CF9" w:rsidRPr="0053383F" w:rsidRDefault="00EA1CF9" w:rsidP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–и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нтеллектуальная разминка. </w:t>
            </w:r>
          </w:p>
          <w:p w:rsidR="00BA5F7C" w:rsidRPr="0053383F" w:rsidRDefault="00EA1CF9" w:rsidP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A5F7C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3904E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53383F" w:rsidRDefault="003904E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Развитие культуры в русских землях во второй половине </w:t>
            </w:r>
            <w:r w:rsidRPr="0053383F">
              <w:rPr>
                <w:sz w:val="18"/>
                <w:szCs w:val="18"/>
                <w:lang w:val="en-US"/>
              </w:rPr>
              <w:t>XIII</w:t>
            </w:r>
            <w:r w:rsidRPr="0053383F">
              <w:rPr>
                <w:sz w:val="18"/>
                <w:szCs w:val="18"/>
              </w:rPr>
              <w:t>-</w:t>
            </w:r>
            <w:r w:rsidRPr="0053383F">
              <w:rPr>
                <w:sz w:val="18"/>
                <w:szCs w:val="18"/>
                <w:lang w:val="en-US"/>
              </w:rPr>
              <w:t>XIV</w:t>
            </w:r>
            <w:r w:rsidRPr="0053383F">
              <w:rPr>
                <w:sz w:val="18"/>
                <w:szCs w:val="18"/>
              </w:rPr>
              <w:t xml:space="preserve"> вв</w:t>
            </w:r>
            <w:r w:rsidR="00662F34" w:rsidRPr="0053383F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031DC0" w:rsidP="00031DC0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Опрос, тест, проект «Культура в русских землях во второй половине </w:t>
            </w:r>
            <w:r w:rsidRPr="0053383F">
              <w:rPr>
                <w:sz w:val="18"/>
                <w:szCs w:val="18"/>
                <w:lang w:val="en-US"/>
              </w:rPr>
              <w:t>XIII</w:t>
            </w:r>
            <w:r w:rsidRPr="0053383F">
              <w:rPr>
                <w:sz w:val="18"/>
                <w:szCs w:val="18"/>
              </w:rPr>
              <w:t>-</w:t>
            </w:r>
            <w:r w:rsidRPr="0053383F">
              <w:rPr>
                <w:sz w:val="18"/>
                <w:szCs w:val="18"/>
                <w:lang w:val="en-US"/>
              </w:rPr>
              <w:t>XIV</w:t>
            </w:r>
            <w:proofErr w:type="gramStart"/>
            <w:r w:rsidRPr="0053383F">
              <w:rPr>
                <w:sz w:val="18"/>
                <w:szCs w:val="18"/>
              </w:rPr>
              <w:t>вв</w:t>
            </w:r>
            <w:proofErr w:type="gramEnd"/>
            <w:r w:rsidR="00C06FF9" w:rsidRPr="0053383F">
              <w:rPr>
                <w:sz w:val="18"/>
                <w:szCs w:val="18"/>
              </w:rPr>
              <w:t>.</w:t>
            </w:r>
            <w:r w:rsidRPr="0053383F">
              <w:rPr>
                <w:sz w:val="18"/>
                <w:szCs w:val="18"/>
              </w:rPr>
              <w:t>», работа с картой, таблица, сообщения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Научатся: </w:t>
            </w:r>
            <w:r w:rsidRPr="0053383F">
              <w:rPr>
                <w:sz w:val="18"/>
                <w:szCs w:val="18"/>
              </w:rPr>
              <w:t>называть самые значительные памятники литературы, живописи и архитектуры указанного периода, извлекать полезную информацию из литературных источников.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давать общую характеристику культуры </w:t>
            </w:r>
            <w:r w:rsidRPr="0053383F">
              <w:rPr>
                <w:sz w:val="18"/>
                <w:szCs w:val="18"/>
                <w:lang w:val="en-US"/>
              </w:rPr>
              <w:t>XIV</w:t>
            </w:r>
            <w:r w:rsidRPr="0053383F">
              <w:rPr>
                <w:sz w:val="18"/>
                <w:szCs w:val="18"/>
              </w:rPr>
              <w:t>-</w:t>
            </w:r>
            <w:r w:rsidRPr="0053383F">
              <w:rPr>
                <w:sz w:val="18"/>
                <w:szCs w:val="18"/>
                <w:lang w:val="en-US"/>
              </w:rPr>
              <w:t>XVI</w:t>
            </w:r>
            <w:r w:rsidRPr="0053383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383F">
              <w:rPr>
                <w:sz w:val="18"/>
                <w:szCs w:val="18"/>
              </w:rPr>
              <w:t>вв</w:t>
            </w:r>
            <w:proofErr w:type="spellEnd"/>
            <w:proofErr w:type="gramEnd"/>
          </w:p>
          <w:p w:rsidR="00BA5F7C" w:rsidRPr="0053383F" w:rsidRDefault="00BA5F7C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BA5F7C" w:rsidRPr="0053383F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Итоговый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–к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A5F7C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3904E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53383F" w:rsidRDefault="003904E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Родной край в истории </w:t>
            </w:r>
            <w:r w:rsidRPr="0053383F">
              <w:rPr>
                <w:sz w:val="18"/>
                <w:szCs w:val="18"/>
              </w:rPr>
              <w:lastRenderedPageBreak/>
              <w:t>и культуре Руси.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073636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</w:t>
            </w:r>
            <w:r w:rsidR="00C06FF9" w:rsidRPr="0053383F">
              <w:rPr>
                <w:sz w:val="18"/>
                <w:szCs w:val="18"/>
              </w:rPr>
              <w:t xml:space="preserve">ос, </w:t>
            </w:r>
            <w:r w:rsidR="00C06FF9" w:rsidRPr="0053383F">
              <w:rPr>
                <w:sz w:val="18"/>
                <w:szCs w:val="18"/>
              </w:rPr>
              <w:lastRenderedPageBreak/>
              <w:t xml:space="preserve">тест, исторический диктант, </w:t>
            </w:r>
            <w:r w:rsidRPr="0053383F">
              <w:rPr>
                <w:sz w:val="18"/>
                <w:szCs w:val="18"/>
              </w:rPr>
              <w:t>работа с картой,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lastRenderedPageBreak/>
              <w:t xml:space="preserve">Научатся </w:t>
            </w:r>
            <w:r w:rsidRPr="0053383F">
              <w:rPr>
                <w:sz w:val="18"/>
                <w:szCs w:val="18"/>
              </w:rPr>
              <w:t xml:space="preserve">определять термины: </w:t>
            </w:r>
            <w:r w:rsidRPr="0053383F">
              <w:rPr>
                <w:sz w:val="18"/>
                <w:szCs w:val="18"/>
              </w:rPr>
              <w:lastRenderedPageBreak/>
              <w:t>административные здания, кафтан, полати, харчевня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давать характеристику русского дома, называть предметы одежды, составлять рассказ «В ожидании гостей» </w:t>
            </w:r>
          </w:p>
          <w:p w:rsidR="00BA5F7C" w:rsidRPr="0053383F" w:rsidRDefault="00BA5F7C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 xml:space="preserve">Регулятивные: </w:t>
            </w:r>
            <w:r w:rsidRPr="0053383F">
              <w:rPr>
                <w:sz w:val="18"/>
                <w:szCs w:val="18"/>
              </w:rPr>
              <w:t xml:space="preserve">принимают </w:t>
            </w:r>
            <w:r w:rsidRPr="0053383F">
              <w:rPr>
                <w:sz w:val="18"/>
                <w:szCs w:val="18"/>
              </w:rPr>
              <w:lastRenderedPageBreak/>
              <w:t>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  <w:p w:rsidR="00BA5F7C" w:rsidRPr="0053383F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EE21D2" w:rsidP="00EE21D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Текущий – 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терминологический диктант. 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A5F7C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3904E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53383F" w:rsidRDefault="003904E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Повторительно-обобщающий урок по теме «Русские земли </w:t>
            </w:r>
            <w:proofErr w:type="gramStart"/>
            <w:r w:rsidRPr="0053383F">
              <w:rPr>
                <w:sz w:val="18"/>
                <w:szCs w:val="18"/>
              </w:rPr>
              <w:t>в</w:t>
            </w:r>
            <w:proofErr w:type="gramEnd"/>
            <w:r w:rsidRPr="0053383F">
              <w:rPr>
                <w:sz w:val="18"/>
                <w:szCs w:val="18"/>
              </w:rPr>
              <w:t xml:space="preserve"> сер. </w:t>
            </w:r>
            <w:r w:rsidRPr="0053383F">
              <w:rPr>
                <w:sz w:val="18"/>
                <w:szCs w:val="18"/>
                <w:lang w:val="en-US"/>
              </w:rPr>
              <w:t>XIII</w:t>
            </w:r>
            <w:r w:rsidRPr="0053383F">
              <w:rPr>
                <w:sz w:val="18"/>
                <w:szCs w:val="18"/>
              </w:rPr>
              <w:t>-</w:t>
            </w:r>
            <w:r w:rsidRPr="0053383F">
              <w:rPr>
                <w:sz w:val="18"/>
                <w:szCs w:val="18"/>
                <w:lang w:val="en-US"/>
              </w:rPr>
              <w:t>XIV</w:t>
            </w:r>
            <w:r w:rsidRPr="0053383F">
              <w:rPr>
                <w:sz w:val="18"/>
                <w:szCs w:val="18"/>
              </w:rPr>
              <w:t xml:space="preserve"> вв</w:t>
            </w:r>
            <w:proofErr w:type="gramStart"/>
            <w:r w:rsidR="00EE21D2" w:rsidRPr="0053383F">
              <w:rPr>
                <w:sz w:val="18"/>
                <w:szCs w:val="18"/>
              </w:rPr>
              <w:t>.</w:t>
            </w:r>
            <w:r w:rsidRPr="0053383F">
              <w:rPr>
                <w:sz w:val="18"/>
                <w:szCs w:val="18"/>
              </w:rPr>
              <w:t>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C06FF9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Систематизация и обобщение исто</w:t>
            </w:r>
            <w:r w:rsidR="009767DD" w:rsidRPr="0053383F">
              <w:rPr>
                <w:sz w:val="18"/>
                <w:szCs w:val="18"/>
              </w:rPr>
              <w:t>рического материала. Воспроизведение информации, полученной ранее, по памяти. Объяснение значения основных понятий темы. Работа с исторической картой, текстами исторических источников и дополнительных материалов.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 </w:t>
            </w:r>
            <w:r w:rsidRPr="0053383F">
              <w:rPr>
                <w:sz w:val="18"/>
                <w:szCs w:val="18"/>
              </w:rPr>
              <w:t>определять термины, изученные в главе, получат возможность научиться называть главные события, основные достижения истории и культуры.</w:t>
            </w:r>
          </w:p>
          <w:p w:rsidR="00BA5F7C" w:rsidRPr="0053383F" w:rsidRDefault="00BA5F7C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Познавательные: самостоятельно выделяют и формулируют познавательную цель, используют общие приемы решения поставленных задач.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Коммуникативные:</w:t>
            </w:r>
            <w:r w:rsidRPr="0053383F">
              <w:rPr>
                <w:sz w:val="18"/>
                <w:szCs w:val="18"/>
              </w:rPr>
              <w:t xml:space="preserve"> 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Регулятивные:</w:t>
            </w:r>
            <w:r w:rsidRPr="0053383F">
              <w:rPr>
                <w:sz w:val="18"/>
                <w:szCs w:val="18"/>
              </w:rPr>
              <w:t xml:space="preserve"> планируют свои действия в соответствии с поставленной задачей и условиями ее реализации, </w:t>
            </w:r>
            <w:r w:rsidRPr="0053383F">
              <w:rPr>
                <w:sz w:val="18"/>
                <w:szCs w:val="18"/>
              </w:rPr>
              <w:lastRenderedPageBreak/>
              <w:t>оценивают правильность выполнения действия.</w:t>
            </w:r>
          </w:p>
          <w:p w:rsidR="00BA5F7C" w:rsidRPr="0053383F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Итоговый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–к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>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A5F7C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3904E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ED2843" w:rsidP="003904E1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b/>
                <w:sz w:val="18"/>
                <w:szCs w:val="18"/>
              </w:rPr>
              <w:t xml:space="preserve">Тема 5. </w:t>
            </w:r>
            <w:r w:rsidR="003904E1" w:rsidRPr="0053383F">
              <w:rPr>
                <w:b/>
                <w:sz w:val="18"/>
                <w:szCs w:val="18"/>
              </w:rPr>
              <w:t xml:space="preserve">Формирование единого Русского государства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3904E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53383F" w:rsidRDefault="003904E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Русские земли на политической карте Европы и мира </w:t>
            </w:r>
            <w:proofErr w:type="gramStart"/>
            <w:r w:rsidRPr="0053383F">
              <w:rPr>
                <w:sz w:val="18"/>
                <w:szCs w:val="18"/>
              </w:rPr>
              <w:t>в начале</w:t>
            </w:r>
            <w:proofErr w:type="gramEnd"/>
            <w:r w:rsidRPr="0053383F">
              <w:rPr>
                <w:sz w:val="18"/>
                <w:szCs w:val="18"/>
              </w:rPr>
              <w:t xml:space="preserve"> </w:t>
            </w:r>
            <w:r w:rsidRPr="0053383F">
              <w:rPr>
                <w:sz w:val="18"/>
                <w:szCs w:val="18"/>
                <w:lang w:val="en-US"/>
              </w:rPr>
              <w:t>XV</w:t>
            </w:r>
            <w:r w:rsidRPr="0053383F">
              <w:rPr>
                <w:sz w:val="18"/>
                <w:szCs w:val="18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A48" w:rsidRPr="0053383F" w:rsidRDefault="00D03A48" w:rsidP="00D03A48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53383F">
              <w:rPr>
                <w:rStyle w:val="c7"/>
                <w:color w:val="000000"/>
                <w:sz w:val="18"/>
                <w:szCs w:val="18"/>
              </w:rPr>
              <w:t>Работа с картой,</w:t>
            </w:r>
          </w:p>
          <w:p w:rsidR="00D03A48" w:rsidRPr="0053383F" w:rsidRDefault="00D03A48" w:rsidP="00D03A48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53383F">
              <w:rPr>
                <w:rStyle w:val="c7"/>
                <w:color w:val="000000"/>
                <w:sz w:val="18"/>
                <w:szCs w:val="18"/>
              </w:rPr>
              <w:t>беседа, работа с источниками</w:t>
            </w:r>
          </w:p>
          <w:p w:rsidR="00BA5F7C" w:rsidRPr="0053383F" w:rsidRDefault="00BA5F7C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Научатся</w:t>
            </w:r>
            <w:r w:rsidRPr="0053383F">
              <w:rPr>
                <w:sz w:val="18"/>
                <w:szCs w:val="18"/>
              </w:rPr>
              <w:t xml:space="preserve"> определять термины: централизация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Получат возможность научиться</w:t>
            </w:r>
            <w:r w:rsidRPr="0053383F">
              <w:rPr>
                <w:sz w:val="18"/>
                <w:szCs w:val="18"/>
              </w:rPr>
              <w:t>: определять место Руси в развитии истории и культуры европейских стран.</w:t>
            </w:r>
          </w:p>
          <w:p w:rsidR="00BA5F7C" w:rsidRPr="0053383F" w:rsidRDefault="00BA5F7C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Познавательные</w:t>
            </w:r>
            <w:r w:rsidRPr="0053383F">
              <w:rPr>
                <w:sz w:val="18"/>
                <w:szCs w:val="18"/>
              </w:rPr>
              <w:t>: выбирают наиболее эффективные способы решения задач, контролируют и оценивают процесс и результат деятельности.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Коммуникативные</w:t>
            </w:r>
            <w:r w:rsidRPr="0053383F">
              <w:rPr>
                <w:sz w:val="18"/>
                <w:szCs w:val="18"/>
              </w:rPr>
              <w:t>: договариваются о распределении функций и ролей в совместной деятельности.</w:t>
            </w:r>
            <w:proofErr w:type="gramEnd"/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r w:rsidRPr="0053383F">
              <w:rPr>
                <w:sz w:val="18"/>
                <w:szCs w:val="18"/>
              </w:rPr>
              <w:t>: адекватно воспринимают предложения и оценку учителей, родителей, одноклассников.</w:t>
            </w:r>
          </w:p>
          <w:p w:rsidR="00BA5F7C" w:rsidRPr="0053383F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</w:t>
            </w: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-т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ворческий проект. Самопроверка 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A5F7C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3904E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53383F" w:rsidRDefault="003904E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Московское княжество в первой половине </w:t>
            </w:r>
            <w:r w:rsidRPr="0053383F">
              <w:rPr>
                <w:sz w:val="18"/>
                <w:szCs w:val="18"/>
                <w:lang w:val="en-US"/>
              </w:rPr>
              <w:t>XV</w:t>
            </w:r>
            <w:r w:rsidRPr="0053383F">
              <w:rPr>
                <w:sz w:val="18"/>
                <w:szCs w:val="18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031DC0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в тетради на печатной основе, работа с картой</w:t>
            </w:r>
            <w:r w:rsidR="00073636" w:rsidRPr="0053383F">
              <w:rPr>
                <w:sz w:val="18"/>
                <w:szCs w:val="18"/>
              </w:rPr>
              <w:t>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Научатся</w:t>
            </w:r>
            <w:r w:rsidRPr="0053383F">
              <w:rPr>
                <w:sz w:val="18"/>
                <w:szCs w:val="18"/>
              </w:rPr>
              <w:t xml:space="preserve"> определять термины</w:t>
            </w:r>
            <w:proofErr w:type="gramStart"/>
            <w:r w:rsidRPr="0053383F">
              <w:rPr>
                <w:sz w:val="18"/>
                <w:szCs w:val="18"/>
              </w:rPr>
              <w:t xml:space="preserve"> :</w:t>
            </w:r>
            <w:proofErr w:type="gramEnd"/>
            <w:r w:rsidRPr="0053383F">
              <w:rPr>
                <w:sz w:val="18"/>
                <w:szCs w:val="18"/>
              </w:rPr>
              <w:t xml:space="preserve"> поместье, помещик, служилые люди, 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Получат возможность научиться</w:t>
            </w:r>
            <w:r w:rsidRPr="0053383F">
              <w:rPr>
                <w:sz w:val="18"/>
                <w:szCs w:val="18"/>
              </w:rPr>
              <w:t xml:space="preserve">: выделять </w:t>
            </w:r>
            <w:proofErr w:type="spellStart"/>
            <w:r w:rsidRPr="0053383F">
              <w:rPr>
                <w:sz w:val="18"/>
                <w:szCs w:val="18"/>
              </w:rPr>
              <w:t>изменеия</w:t>
            </w:r>
            <w:proofErr w:type="spellEnd"/>
            <w:r w:rsidRPr="0053383F">
              <w:rPr>
                <w:sz w:val="18"/>
                <w:szCs w:val="18"/>
              </w:rPr>
              <w:t xml:space="preserve"> в системе землевладения, характеризовать развитие ремесла и торговли, понимать значение политики Василия </w:t>
            </w:r>
            <w:r w:rsidRPr="0053383F">
              <w:rPr>
                <w:sz w:val="18"/>
                <w:szCs w:val="18"/>
                <w:lang w:val="en-US"/>
              </w:rPr>
              <w:t>I</w:t>
            </w:r>
            <w:r w:rsidRPr="0053383F">
              <w:rPr>
                <w:sz w:val="18"/>
                <w:szCs w:val="18"/>
              </w:rPr>
              <w:t xml:space="preserve"> для дальнейшего развития Руси, работать с картой.</w:t>
            </w:r>
          </w:p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Познавательные:</w:t>
            </w:r>
            <w:r w:rsidRPr="0053383F">
              <w:rPr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формулируют собственное мнение и позицию.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  <w:p w:rsidR="00BA5F7C" w:rsidRPr="0053383F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1CF9" w:rsidRPr="0053383F" w:rsidRDefault="00EA1CF9" w:rsidP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работа по карточкам. </w:t>
            </w:r>
          </w:p>
          <w:p w:rsidR="00BA5F7C" w:rsidRPr="0053383F" w:rsidRDefault="00EA1CF9" w:rsidP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A5F7C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3904E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53383F" w:rsidRDefault="003904E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Распад Золотой Орды и его последствия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073636" w:rsidP="00C06FF9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</w:t>
            </w:r>
            <w:r w:rsidR="00C06FF9" w:rsidRPr="0053383F">
              <w:rPr>
                <w:sz w:val="18"/>
                <w:szCs w:val="18"/>
              </w:rPr>
              <w:t xml:space="preserve">ос, тест, исторический диктант, </w:t>
            </w:r>
            <w:r w:rsidRPr="0053383F">
              <w:rPr>
                <w:sz w:val="18"/>
                <w:szCs w:val="18"/>
              </w:rPr>
              <w:t>работа с картой,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Научатся</w:t>
            </w:r>
            <w:r w:rsidRPr="0053383F">
              <w:rPr>
                <w:sz w:val="18"/>
                <w:szCs w:val="18"/>
              </w:rPr>
              <w:t xml:space="preserve"> проводить исследования, создавать иллюстративный текст или электронную презентацию на заданную тему, давать определения </w:t>
            </w:r>
            <w:r w:rsidRPr="0053383F">
              <w:rPr>
                <w:sz w:val="18"/>
                <w:szCs w:val="18"/>
              </w:rPr>
              <w:lastRenderedPageBreak/>
              <w:t>понятиям: транзитная торговля, ясак.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 Получат возможность научиться</w:t>
            </w:r>
            <w:r w:rsidRPr="0053383F">
              <w:rPr>
                <w:sz w:val="18"/>
                <w:szCs w:val="18"/>
              </w:rPr>
              <w:t xml:space="preserve"> выступать с подготовленными сообщениями, обсуждать выступления учащихся, оценивать свои достижения, характеризовать взаимоотношения государств, образовавшихся после распада Золотой Орды с Русью.</w:t>
            </w:r>
          </w:p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>Познавательные:</w:t>
            </w:r>
            <w:r w:rsidRPr="0053383F">
              <w:rPr>
                <w:sz w:val="18"/>
                <w:szCs w:val="18"/>
              </w:rPr>
              <w:t xml:space="preserve"> самостоятельно выделяют и формулируют познавательную цель, </w:t>
            </w:r>
            <w:r w:rsidRPr="0053383F">
              <w:rPr>
                <w:sz w:val="18"/>
                <w:szCs w:val="18"/>
              </w:rPr>
              <w:lastRenderedPageBreak/>
              <w:t xml:space="preserve">используют общие приёмы решения поставленных задач. 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Коммуникативные:</w:t>
            </w:r>
            <w:r w:rsidRPr="0053383F">
              <w:rPr>
                <w:sz w:val="18"/>
                <w:szCs w:val="18"/>
              </w:rPr>
              <w:t xml:space="preserve">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BA5F7C" w:rsidRPr="0053383F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1CF9" w:rsidRPr="0053383F" w:rsidRDefault="00EA1CF9" w:rsidP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Текущий – </w:t>
            </w:r>
          </w:p>
          <w:p w:rsidR="00EA1CF9" w:rsidRPr="0053383F" w:rsidRDefault="00EA1CF9" w:rsidP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мини-сообщение. </w:t>
            </w:r>
          </w:p>
          <w:p w:rsidR="00BA5F7C" w:rsidRPr="0053383F" w:rsidRDefault="00EA1CF9" w:rsidP="00EA1C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  <w:r w:rsidRPr="0053383F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A5F7C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3904E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53383F" w:rsidRDefault="003904E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Московское государство и его соседи во второй половине </w:t>
            </w:r>
            <w:r w:rsidRPr="0053383F">
              <w:rPr>
                <w:sz w:val="18"/>
                <w:szCs w:val="18"/>
                <w:lang w:val="en-US"/>
              </w:rPr>
              <w:t>XV</w:t>
            </w:r>
            <w:r w:rsidRPr="0053383F">
              <w:rPr>
                <w:sz w:val="18"/>
                <w:szCs w:val="18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C16841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 xml:space="preserve">Восприятие и анализ информации, сообщаемой учителем, и текста ученика. Определение и оценка методов присоединения к Москве </w:t>
            </w:r>
            <w:proofErr w:type="spellStart"/>
            <w:r w:rsidRPr="0053383F">
              <w:rPr>
                <w:sz w:val="18"/>
                <w:szCs w:val="18"/>
              </w:rPr>
              <w:t>независ</w:t>
            </w:r>
            <w:proofErr w:type="gramStart"/>
            <w:r w:rsidRPr="0053383F">
              <w:rPr>
                <w:sz w:val="18"/>
                <w:szCs w:val="18"/>
              </w:rPr>
              <w:t>и</w:t>
            </w:r>
            <w:proofErr w:type="spellEnd"/>
            <w:r w:rsidRPr="0053383F">
              <w:rPr>
                <w:sz w:val="18"/>
                <w:szCs w:val="18"/>
              </w:rPr>
              <w:t>-</w:t>
            </w:r>
            <w:proofErr w:type="gramEnd"/>
            <w:r w:rsidRPr="0053383F">
              <w:rPr>
                <w:sz w:val="18"/>
                <w:szCs w:val="18"/>
              </w:rPr>
              <w:t xml:space="preserve"> </w:t>
            </w:r>
            <w:proofErr w:type="spellStart"/>
            <w:r w:rsidRPr="0053383F">
              <w:rPr>
                <w:sz w:val="18"/>
                <w:szCs w:val="18"/>
              </w:rPr>
              <w:t>мых</w:t>
            </w:r>
            <w:proofErr w:type="spellEnd"/>
            <w:r w:rsidRPr="0053383F">
              <w:rPr>
                <w:sz w:val="18"/>
                <w:szCs w:val="18"/>
              </w:rPr>
              <w:t xml:space="preserve"> земель. Анализ данных исторической карты. Определение изменений в политическом строе и системе управления Руси. Составление схемы «Система управления в Московском государстве в XV — первой половине XVI в.».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Научатся</w:t>
            </w:r>
            <w:r w:rsidRPr="0053383F">
              <w:rPr>
                <w:sz w:val="18"/>
                <w:szCs w:val="18"/>
              </w:rPr>
              <w:t xml:space="preserve"> определять термины: </w:t>
            </w:r>
            <w:proofErr w:type="gramStart"/>
            <w:r w:rsidRPr="0053383F">
              <w:rPr>
                <w:sz w:val="18"/>
                <w:szCs w:val="18"/>
              </w:rPr>
              <w:t>Боярская Дума, воевода, герб, держава, кормление, местничество, налоги, скипетр, Шапка Мономаха.</w:t>
            </w:r>
            <w:proofErr w:type="gramEnd"/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Получат возможность научиться</w:t>
            </w:r>
            <w:r w:rsidRPr="0053383F">
              <w:rPr>
                <w:sz w:val="18"/>
                <w:szCs w:val="18"/>
              </w:rPr>
              <w:t xml:space="preserve">: выделять изменения в системе управления государством, характеризовать внешнюю и внутреннюю политику Ивана  </w:t>
            </w:r>
            <w:r w:rsidRPr="0053383F">
              <w:rPr>
                <w:sz w:val="18"/>
                <w:szCs w:val="18"/>
                <w:lang w:val="en-US"/>
              </w:rPr>
              <w:t>III</w:t>
            </w:r>
            <w:r w:rsidRPr="0053383F">
              <w:rPr>
                <w:sz w:val="18"/>
                <w:szCs w:val="18"/>
              </w:rPr>
              <w:t xml:space="preserve">, понимать значение политики  Ивана </w:t>
            </w:r>
            <w:r w:rsidRPr="0053383F">
              <w:rPr>
                <w:sz w:val="18"/>
                <w:szCs w:val="18"/>
                <w:lang w:val="en-US"/>
              </w:rPr>
              <w:t>III</w:t>
            </w:r>
            <w:r w:rsidRPr="0053383F">
              <w:rPr>
                <w:sz w:val="18"/>
                <w:szCs w:val="18"/>
              </w:rPr>
              <w:t xml:space="preserve">  для дальнейшего объединения Руси, работать с картой.</w:t>
            </w:r>
          </w:p>
          <w:p w:rsidR="00BA5F7C" w:rsidRPr="0053383F" w:rsidRDefault="00BA5F7C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Познавательные:</w:t>
            </w:r>
            <w:r w:rsidRPr="0053383F">
              <w:rPr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формулируют собственное мнение и позицию.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  <w:p w:rsidR="00BA5F7C" w:rsidRPr="0053383F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6FF9" w:rsidRPr="0053383F" w:rsidRDefault="00C06FF9" w:rsidP="00C06F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Текущий – </w:t>
            </w:r>
          </w:p>
          <w:p w:rsidR="00C06FF9" w:rsidRPr="0053383F" w:rsidRDefault="00C06FF9" w:rsidP="00C06F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мини-сообщение. </w:t>
            </w:r>
          </w:p>
          <w:p w:rsidR="00BA5F7C" w:rsidRPr="0053383F" w:rsidRDefault="00C06FF9" w:rsidP="00C06F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A5F7C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3904E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53383F" w:rsidRDefault="003904E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Русская православная церковь в </w:t>
            </w:r>
            <w:r w:rsidRPr="0053383F">
              <w:rPr>
                <w:sz w:val="18"/>
                <w:szCs w:val="18"/>
                <w:lang w:val="en-US"/>
              </w:rPr>
              <w:t>XV</w:t>
            </w:r>
            <w:r w:rsidRPr="0053383F">
              <w:rPr>
                <w:sz w:val="18"/>
                <w:szCs w:val="18"/>
              </w:rPr>
              <w:t xml:space="preserve">-нач. </w:t>
            </w:r>
            <w:r w:rsidRPr="0053383F">
              <w:rPr>
                <w:sz w:val="18"/>
                <w:szCs w:val="18"/>
                <w:lang w:val="en-US"/>
              </w:rPr>
              <w:t>XVI</w:t>
            </w:r>
            <w:proofErr w:type="spellStart"/>
            <w:r w:rsidRPr="0053383F">
              <w:rPr>
                <w:sz w:val="18"/>
                <w:szCs w:val="18"/>
              </w:rPr>
              <w:t>вв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073636" w:rsidP="006D3225">
            <w:pPr>
              <w:spacing w:line="204" w:lineRule="auto"/>
              <w:ind w:left="-57" w:right="-57"/>
              <w:jc w:val="both"/>
              <w:rPr>
                <w:rFonts w:eastAsia="Bookman Old Style"/>
                <w:color w:val="000000"/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в тетради на печатной основе, работа с картой,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Научатся</w:t>
            </w:r>
            <w:r w:rsidRPr="0053383F">
              <w:rPr>
                <w:sz w:val="18"/>
                <w:szCs w:val="18"/>
              </w:rPr>
              <w:t xml:space="preserve"> определять термины</w:t>
            </w:r>
            <w:proofErr w:type="gramStart"/>
            <w:r w:rsidRPr="0053383F">
              <w:rPr>
                <w:sz w:val="18"/>
                <w:szCs w:val="18"/>
              </w:rPr>
              <w:t xml:space="preserve"> :</w:t>
            </w:r>
            <w:proofErr w:type="gramEnd"/>
            <w:r w:rsidRPr="0053383F">
              <w:rPr>
                <w:sz w:val="18"/>
                <w:szCs w:val="18"/>
              </w:rPr>
              <w:t xml:space="preserve"> автокефалия, догмат, ересь, митрополит.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Получат возможность научиться</w:t>
            </w:r>
            <w:r w:rsidRPr="0053383F">
              <w:rPr>
                <w:sz w:val="18"/>
                <w:szCs w:val="18"/>
              </w:rPr>
              <w:t xml:space="preserve">: характеризовать значение русской православной церкви, давать оценку роли великих московских князей в </w:t>
            </w:r>
            <w:r w:rsidRPr="0053383F">
              <w:rPr>
                <w:sz w:val="18"/>
                <w:szCs w:val="18"/>
              </w:rPr>
              <w:lastRenderedPageBreak/>
              <w:t>укреплении позиций Русской православной церкви.</w:t>
            </w:r>
          </w:p>
          <w:p w:rsidR="00BA5F7C" w:rsidRPr="0053383F" w:rsidRDefault="00BA5F7C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lastRenderedPageBreak/>
              <w:t>Познавательные:</w:t>
            </w:r>
            <w:r w:rsidRPr="0053383F">
              <w:rPr>
                <w:sz w:val="18"/>
                <w:szCs w:val="18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Коммуникативные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 xml:space="preserve">формулируют собственное </w:t>
            </w:r>
            <w:r w:rsidRPr="0053383F">
              <w:rPr>
                <w:sz w:val="18"/>
                <w:szCs w:val="18"/>
              </w:rPr>
              <w:lastRenderedPageBreak/>
              <w:t>мнение и позицию.</w:t>
            </w:r>
          </w:p>
          <w:p w:rsidR="003904E1" w:rsidRPr="0053383F" w:rsidRDefault="003904E1" w:rsidP="003904E1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  <w:p w:rsidR="00BA5F7C" w:rsidRPr="0053383F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6FF9" w:rsidRPr="0053383F" w:rsidRDefault="00C06FF9" w:rsidP="00C06F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работа по карточкам.</w:t>
            </w:r>
          </w:p>
          <w:p w:rsidR="00BA5F7C" w:rsidRPr="0053383F" w:rsidRDefault="00C06FF9" w:rsidP="00C06FF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A5F7C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3904E1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53383F" w:rsidRDefault="00FD661D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 xml:space="preserve">Человек в Российском государстве второй пол. </w:t>
            </w:r>
            <w:r w:rsidRPr="0053383F">
              <w:rPr>
                <w:sz w:val="18"/>
                <w:szCs w:val="18"/>
                <w:lang w:val="en-US"/>
              </w:rPr>
              <w:t xml:space="preserve">XV </w:t>
            </w:r>
            <w:r w:rsidRPr="0053383F">
              <w:rPr>
                <w:sz w:val="18"/>
                <w:szCs w:val="18"/>
              </w:rPr>
              <w:t>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9767DD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Восприятие и анализ информации, сообщаемой учителем, и текста учебника. Подбор критериев и составление характеристики отдельных с</w:t>
            </w:r>
            <w:proofErr w:type="gramStart"/>
            <w:r w:rsidRPr="0053383F">
              <w:rPr>
                <w:sz w:val="18"/>
                <w:szCs w:val="18"/>
              </w:rPr>
              <w:t>о-</w:t>
            </w:r>
            <w:proofErr w:type="gramEnd"/>
            <w:r w:rsidRPr="0053383F">
              <w:rPr>
                <w:sz w:val="18"/>
                <w:szCs w:val="18"/>
              </w:rPr>
              <w:t xml:space="preserve"> </w:t>
            </w:r>
            <w:proofErr w:type="spellStart"/>
            <w:r w:rsidRPr="0053383F">
              <w:rPr>
                <w:sz w:val="18"/>
                <w:szCs w:val="18"/>
              </w:rPr>
              <w:t>циальных</w:t>
            </w:r>
            <w:proofErr w:type="spellEnd"/>
            <w:r w:rsidRPr="0053383F">
              <w:rPr>
                <w:sz w:val="18"/>
                <w:szCs w:val="18"/>
              </w:rPr>
              <w:t xml:space="preserve"> групп Древнерусского </w:t>
            </w:r>
            <w:proofErr w:type="spellStart"/>
            <w:r w:rsidRPr="0053383F">
              <w:rPr>
                <w:sz w:val="18"/>
                <w:szCs w:val="18"/>
              </w:rPr>
              <w:t>го</w:t>
            </w:r>
            <w:proofErr w:type="spellEnd"/>
            <w:r w:rsidRPr="0053383F">
              <w:rPr>
                <w:sz w:val="18"/>
                <w:szCs w:val="18"/>
              </w:rPr>
              <w:t xml:space="preserve">- </w:t>
            </w:r>
            <w:proofErr w:type="spellStart"/>
            <w:r w:rsidRPr="0053383F">
              <w:rPr>
                <w:sz w:val="18"/>
                <w:szCs w:val="18"/>
              </w:rPr>
              <w:t>сударства</w:t>
            </w:r>
            <w:proofErr w:type="spellEnd"/>
            <w:r w:rsidRPr="0053383F">
              <w:rPr>
                <w:sz w:val="18"/>
                <w:szCs w:val="18"/>
              </w:rPr>
              <w:t xml:space="preserve"> и отношений между ними.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661D" w:rsidRPr="0053383F" w:rsidRDefault="00FD661D" w:rsidP="00FD661D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Научатся</w:t>
            </w:r>
            <w:r w:rsidRPr="0053383F">
              <w:rPr>
                <w:sz w:val="18"/>
                <w:szCs w:val="18"/>
              </w:rPr>
              <w:t xml:space="preserve"> проводить исследования, создавать иллюстративный текст или электронную презентацию на заданную тему, давать определения понятиям: казаки, посадские люди, пожилое, привилегии, чин.</w:t>
            </w:r>
          </w:p>
          <w:p w:rsidR="00FD661D" w:rsidRPr="0053383F" w:rsidRDefault="00FD661D" w:rsidP="00FD661D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 Получат возможность научиться</w:t>
            </w:r>
            <w:r w:rsidRPr="0053383F">
              <w:rPr>
                <w:sz w:val="18"/>
                <w:szCs w:val="18"/>
              </w:rPr>
              <w:t xml:space="preserve"> выступать с подготовленными сообщениями, обсуждать выступления учащихся, оценивать свои достижения. </w:t>
            </w:r>
          </w:p>
          <w:p w:rsidR="00BA5F7C" w:rsidRPr="0053383F" w:rsidRDefault="00BA5F7C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661D" w:rsidRPr="0053383F" w:rsidRDefault="00FD661D" w:rsidP="00FD661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Познавательные:</w:t>
            </w:r>
            <w:r w:rsidRPr="0053383F">
              <w:rPr>
                <w:sz w:val="18"/>
                <w:szCs w:val="18"/>
              </w:rPr>
              <w:t xml:space="preserve"> самостоятельно выделяют и формулируют познавательную цель, используют общие приёмы решения поставленных задач. </w:t>
            </w:r>
          </w:p>
          <w:p w:rsidR="00FD661D" w:rsidRPr="0053383F" w:rsidRDefault="00FD661D" w:rsidP="00FD661D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Коммуникативные:</w:t>
            </w:r>
            <w:r w:rsidRPr="0053383F">
              <w:rPr>
                <w:sz w:val="18"/>
                <w:szCs w:val="18"/>
              </w:rPr>
              <w:t xml:space="preserve">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FD661D" w:rsidRPr="0053383F" w:rsidRDefault="00FD661D" w:rsidP="00FD661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BA5F7C" w:rsidRPr="0053383F" w:rsidRDefault="00BA5F7C" w:rsidP="006D32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6EBF" w:rsidRPr="0053383F" w:rsidRDefault="00B16EBF" w:rsidP="00B16EB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карточки. </w:t>
            </w:r>
          </w:p>
          <w:p w:rsidR="00BA5F7C" w:rsidRPr="0053383F" w:rsidRDefault="00B16EBF" w:rsidP="00B16EB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A5F7C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FD661D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t>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53383F" w:rsidRDefault="00FD661D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sz w:val="18"/>
                <w:szCs w:val="18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073636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Взаимоконтроль, опрос, тест, исторический диктант, работа в тетради на печатной основе, работа с картой, учебником.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661D" w:rsidRPr="0053383F" w:rsidRDefault="00FD661D" w:rsidP="00FD661D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Научатся: </w:t>
            </w:r>
            <w:r w:rsidRPr="0053383F">
              <w:rPr>
                <w:sz w:val="18"/>
                <w:szCs w:val="18"/>
              </w:rPr>
              <w:t>называть самые значительные памятники литературы, живописи и архитектуры указанного периода, извлекать полезную информацию из литературных источников.</w:t>
            </w:r>
          </w:p>
          <w:p w:rsidR="00FD661D" w:rsidRPr="0053383F" w:rsidRDefault="00FD661D" w:rsidP="00FD661D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Получат возможность научиться: </w:t>
            </w:r>
            <w:r w:rsidRPr="0053383F">
              <w:rPr>
                <w:sz w:val="18"/>
                <w:szCs w:val="18"/>
              </w:rPr>
              <w:t xml:space="preserve">давать общую характеристику культуры </w:t>
            </w:r>
            <w:r w:rsidRPr="0053383F">
              <w:rPr>
                <w:sz w:val="18"/>
                <w:szCs w:val="18"/>
                <w:lang w:val="en-US"/>
              </w:rPr>
              <w:t>XIV</w:t>
            </w:r>
            <w:r w:rsidRPr="0053383F">
              <w:rPr>
                <w:sz w:val="18"/>
                <w:szCs w:val="18"/>
              </w:rPr>
              <w:t>-</w:t>
            </w:r>
            <w:r w:rsidRPr="0053383F">
              <w:rPr>
                <w:sz w:val="18"/>
                <w:szCs w:val="18"/>
                <w:lang w:val="en-US"/>
              </w:rPr>
              <w:t>XV</w:t>
            </w:r>
            <w:r w:rsidRPr="0053383F">
              <w:rPr>
                <w:sz w:val="18"/>
                <w:szCs w:val="18"/>
              </w:rPr>
              <w:t xml:space="preserve"> вв</w:t>
            </w:r>
            <w:r w:rsidR="00EE21D2" w:rsidRPr="0053383F">
              <w:rPr>
                <w:sz w:val="18"/>
                <w:szCs w:val="18"/>
              </w:rPr>
              <w:t>.</w:t>
            </w:r>
          </w:p>
          <w:p w:rsidR="00BA5F7C" w:rsidRPr="0053383F" w:rsidRDefault="00BA5F7C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661D" w:rsidRPr="0053383F" w:rsidRDefault="00FD661D" w:rsidP="00FD661D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Регулятивные</w:t>
            </w:r>
            <w:proofErr w:type="gramEnd"/>
            <w:r w:rsidRPr="0053383F">
              <w:rPr>
                <w:b/>
                <w:i/>
                <w:sz w:val="18"/>
                <w:szCs w:val="18"/>
              </w:rPr>
              <w:t xml:space="preserve">: </w:t>
            </w:r>
            <w:r w:rsidRPr="0053383F">
              <w:rPr>
                <w:sz w:val="18"/>
                <w:szCs w:val="18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FD661D" w:rsidRPr="0053383F" w:rsidRDefault="00FD661D" w:rsidP="00FD661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53383F">
              <w:rPr>
                <w:sz w:val="18"/>
                <w:szCs w:val="18"/>
              </w:rPr>
              <w:t xml:space="preserve">ориентируются в разнообразии способов решения познавательных </w:t>
            </w:r>
            <w:r w:rsidRPr="0053383F">
              <w:rPr>
                <w:sz w:val="18"/>
                <w:szCs w:val="18"/>
              </w:rPr>
              <w:lastRenderedPageBreak/>
              <w:t>задач, выбирают наиболее эффективные из них</w:t>
            </w:r>
          </w:p>
          <w:p w:rsidR="00FD661D" w:rsidRPr="0053383F" w:rsidRDefault="00FD661D" w:rsidP="00FD661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53383F">
              <w:rPr>
                <w:sz w:val="18"/>
                <w:szCs w:val="18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BA5F7C" w:rsidRPr="0053383F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EE21D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lastRenderedPageBreak/>
              <w:t>Текущий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игра «Найди ошибки». 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A5F7C" w:rsidRPr="0053383F" w:rsidTr="003345C0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FD661D" w:rsidP="00E56927">
            <w:pPr>
              <w:rPr>
                <w:rFonts w:eastAsia="Calibri"/>
                <w:sz w:val="18"/>
                <w:szCs w:val="18"/>
              </w:rPr>
            </w:pPr>
            <w:r w:rsidRPr="0053383F">
              <w:rPr>
                <w:rFonts w:eastAsia="Calibri"/>
                <w:sz w:val="18"/>
                <w:szCs w:val="18"/>
              </w:rPr>
              <w:lastRenderedPageBreak/>
              <w:t>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 w:rsidP="00E569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F7C" w:rsidRPr="0053383F" w:rsidRDefault="00FD1DD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bCs/>
                <w:sz w:val="18"/>
                <w:szCs w:val="18"/>
              </w:rPr>
              <w:t>Повторительно-обобщающий урок по теме «Формирование единого Русского государства»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F7C" w:rsidRPr="0053383F" w:rsidRDefault="009767DD" w:rsidP="006D3225">
            <w:pPr>
              <w:spacing w:line="204" w:lineRule="auto"/>
              <w:ind w:left="-57" w:right="-57"/>
              <w:jc w:val="both"/>
              <w:rPr>
                <w:sz w:val="18"/>
                <w:szCs w:val="18"/>
              </w:rPr>
            </w:pPr>
            <w:r w:rsidRPr="0053383F">
              <w:rPr>
                <w:sz w:val="18"/>
                <w:szCs w:val="18"/>
              </w:rPr>
              <w:t>Систематизация и обобщение ист</w:t>
            </w:r>
            <w:proofErr w:type="gramStart"/>
            <w:r w:rsidRPr="0053383F">
              <w:rPr>
                <w:sz w:val="18"/>
                <w:szCs w:val="18"/>
              </w:rPr>
              <w:t>о-</w:t>
            </w:r>
            <w:proofErr w:type="gramEnd"/>
            <w:r w:rsidRPr="0053383F">
              <w:rPr>
                <w:sz w:val="18"/>
                <w:szCs w:val="18"/>
              </w:rPr>
              <w:t xml:space="preserve"> </w:t>
            </w:r>
            <w:proofErr w:type="spellStart"/>
            <w:r w:rsidRPr="0053383F">
              <w:rPr>
                <w:sz w:val="18"/>
                <w:szCs w:val="18"/>
              </w:rPr>
              <w:t>рического</w:t>
            </w:r>
            <w:proofErr w:type="spellEnd"/>
            <w:r w:rsidRPr="0053383F">
              <w:rPr>
                <w:sz w:val="18"/>
                <w:szCs w:val="18"/>
              </w:rPr>
              <w:t xml:space="preserve"> материала. Воспроизведение информации, полученной ранее, по памяти. Объяснение значения основных понятий темы. Работа с исторической картой, текстами исторических источников и дополнительных материалов.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661D" w:rsidRPr="0053383F" w:rsidRDefault="00FD661D" w:rsidP="00FD661D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>Научатся</w:t>
            </w:r>
            <w:r w:rsidRPr="0053383F">
              <w:rPr>
                <w:sz w:val="18"/>
                <w:szCs w:val="18"/>
              </w:rPr>
              <w:t xml:space="preserve"> проводить исследования, создавать иллюстративный текст или электронную презентацию на заданную тему.</w:t>
            </w:r>
          </w:p>
          <w:p w:rsidR="00FD661D" w:rsidRPr="0053383F" w:rsidRDefault="00FD661D" w:rsidP="00FD661D">
            <w:pPr>
              <w:rPr>
                <w:sz w:val="18"/>
                <w:szCs w:val="18"/>
              </w:rPr>
            </w:pPr>
            <w:r w:rsidRPr="0053383F">
              <w:rPr>
                <w:i/>
                <w:sz w:val="18"/>
                <w:szCs w:val="18"/>
              </w:rPr>
              <w:t xml:space="preserve"> Получат возможность научиться</w:t>
            </w:r>
            <w:r w:rsidRPr="0053383F">
              <w:rPr>
                <w:sz w:val="18"/>
                <w:szCs w:val="18"/>
              </w:rPr>
              <w:t xml:space="preserve"> выступать с подготовленными сообщениями, обсуждать выступления учащихся, оценивать свои достижения.  </w:t>
            </w:r>
          </w:p>
          <w:p w:rsidR="00BA5F7C" w:rsidRPr="0053383F" w:rsidRDefault="00BA5F7C" w:rsidP="006D32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661D" w:rsidRPr="0053383F" w:rsidRDefault="00FD661D" w:rsidP="00FD661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>Познавательные:</w:t>
            </w:r>
            <w:r w:rsidRPr="0053383F">
              <w:rPr>
                <w:sz w:val="18"/>
                <w:szCs w:val="18"/>
              </w:rPr>
              <w:t xml:space="preserve"> самостоятельно выделяют и формулируют познавательную цель, используют общие приёмы решения поставленных задач. </w:t>
            </w:r>
          </w:p>
          <w:p w:rsidR="00FD661D" w:rsidRPr="0053383F" w:rsidRDefault="00FD661D" w:rsidP="00FD661D">
            <w:pPr>
              <w:rPr>
                <w:sz w:val="18"/>
                <w:szCs w:val="18"/>
              </w:rPr>
            </w:pPr>
            <w:proofErr w:type="gramStart"/>
            <w:r w:rsidRPr="0053383F">
              <w:rPr>
                <w:b/>
                <w:i/>
                <w:sz w:val="18"/>
                <w:szCs w:val="18"/>
              </w:rPr>
              <w:t>Коммуникативные:</w:t>
            </w:r>
            <w:r w:rsidRPr="0053383F">
              <w:rPr>
                <w:sz w:val="18"/>
                <w:szCs w:val="18"/>
              </w:rPr>
              <w:t xml:space="preserve">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FD661D" w:rsidRPr="0053383F" w:rsidRDefault="00FD661D" w:rsidP="00FD661D">
            <w:pPr>
              <w:rPr>
                <w:sz w:val="18"/>
                <w:szCs w:val="18"/>
              </w:rPr>
            </w:pPr>
            <w:r w:rsidRPr="0053383F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53383F">
              <w:rPr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BA5F7C" w:rsidRPr="0053383F" w:rsidRDefault="00BA5F7C">
            <w:pPr>
              <w:tabs>
                <w:tab w:val="left" w:pos="837"/>
              </w:tabs>
              <w:spacing w:after="200" w:line="276" w:lineRule="auto"/>
              <w:ind w:left="93" w:right="-10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1D2" w:rsidRPr="0053383F" w:rsidRDefault="00EE21D2" w:rsidP="00EE21D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3383F">
              <w:rPr>
                <w:rFonts w:eastAsia="Calibri"/>
                <w:sz w:val="18"/>
                <w:szCs w:val="18"/>
                <w:lang w:eastAsia="en-US"/>
              </w:rPr>
              <w:t>Итоговый</w:t>
            </w:r>
            <w:proofErr w:type="gramEnd"/>
            <w:r w:rsidRPr="0053383F">
              <w:rPr>
                <w:rFonts w:eastAsia="Calibri"/>
                <w:sz w:val="18"/>
                <w:szCs w:val="18"/>
                <w:lang w:eastAsia="en-US"/>
              </w:rPr>
              <w:t xml:space="preserve"> – контрольная работа.</w:t>
            </w:r>
          </w:p>
          <w:p w:rsidR="00BA5F7C" w:rsidRPr="0053383F" w:rsidRDefault="00EE21D2" w:rsidP="00EE21D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383F">
              <w:rPr>
                <w:rFonts w:eastAsia="Calibri"/>
                <w:sz w:val="18"/>
                <w:szCs w:val="18"/>
                <w:lang w:eastAsia="en-US"/>
              </w:rPr>
              <w:t>Самопроверка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F7C" w:rsidRPr="0053383F" w:rsidRDefault="00BA5F7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0537D5" w:rsidRPr="0053383F" w:rsidRDefault="000537D5" w:rsidP="000537D5">
      <w:pPr>
        <w:pStyle w:val="ParagraphStyle"/>
        <w:keepNext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sz w:val="18"/>
          <w:szCs w:val="18"/>
        </w:rPr>
      </w:pPr>
    </w:p>
    <w:p w:rsidR="00D7747D" w:rsidRPr="0053383F" w:rsidRDefault="00D7747D">
      <w:pPr>
        <w:rPr>
          <w:sz w:val="18"/>
          <w:szCs w:val="18"/>
        </w:rPr>
      </w:pPr>
    </w:p>
    <w:sectPr w:rsidR="00D7747D" w:rsidRPr="0053383F" w:rsidSect="003C21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11D" w:rsidRDefault="00F2511D" w:rsidP="0057307E">
      <w:r>
        <w:separator/>
      </w:r>
    </w:p>
  </w:endnote>
  <w:endnote w:type="continuationSeparator" w:id="0">
    <w:p w:rsidR="00F2511D" w:rsidRDefault="00F2511D" w:rsidP="0057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1D" w:rsidRDefault="00F2511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0944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2511D" w:rsidRPr="00916A9C" w:rsidRDefault="00F2511D">
        <w:pPr>
          <w:pStyle w:val="a9"/>
          <w:jc w:val="center"/>
          <w:rPr>
            <w:rFonts w:ascii="Times New Roman" w:hAnsi="Times New Roman"/>
          </w:rPr>
        </w:pPr>
        <w:r w:rsidRPr="00916A9C">
          <w:rPr>
            <w:rFonts w:ascii="Times New Roman" w:hAnsi="Times New Roman"/>
          </w:rPr>
          <w:fldChar w:fldCharType="begin"/>
        </w:r>
        <w:r w:rsidRPr="00916A9C">
          <w:rPr>
            <w:rFonts w:ascii="Times New Roman" w:hAnsi="Times New Roman"/>
          </w:rPr>
          <w:instrText>PAGE   \* MERGEFORMAT</w:instrText>
        </w:r>
        <w:r w:rsidRPr="00916A9C">
          <w:rPr>
            <w:rFonts w:ascii="Times New Roman" w:hAnsi="Times New Roman"/>
          </w:rPr>
          <w:fldChar w:fldCharType="separate"/>
        </w:r>
        <w:r w:rsidR="00CB4983">
          <w:rPr>
            <w:rFonts w:ascii="Times New Roman" w:hAnsi="Times New Roman"/>
            <w:noProof/>
          </w:rPr>
          <w:t>30</w:t>
        </w:r>
        <w:r w:rsidRPr="00916A9C">
          <w:rPr>
            <w:rFonts w:ascii="Times New Roman" w:hAnsi="Times New Roman"/>
          </w:rPr>
          <w:fldChar w:fldCharType="end"/>
        </w:r>
      </w:p>
    </w:sdtContent>
  </w:sdt>
  <w:p w:rsidR="00F2511D" w:rsidRDefault="00F2511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1D" w:rsidRDefault="00F251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1D" w:rsidRDefault="00F2511D" w:rsidP="0057307E">
      <w:r>
        <w:separator/>
      </w:r>
    </w:p>
  </w:footnote>
  <w:footnote w:type="continuationSeparator" w:id="0">
    <w:p w:rsidR="00F2511D" w:rsidRDefault="00F2511D" w:rsidP="00573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1D" w:rsidRDefault="00F2511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1D" w:rsidRDefault="00F2511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1D" w:rsidRDefault="00F251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88AAE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2">
    <w:nsid w:val="00000009"/>
    <w:multiLevelType w:val="singleLevel"/>
    <w:tmpl w:val="00000009"/>
    <w:lvl w:ilvl="0">
      <w:numFmt w:val="bullet"/>
      <w:lvlText w:val="—"/>
      <w:lvlJc w:val="left"/>
      <w:pPr>
        <w:tabs>
          <w:tab w:val="num" w:pos="297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A"/>
    <w:multiLevelType w:val="singleLevel"/>
    <w:tmpl w:val="0000000A"/>
    <w:lvl w:ilvl="0">
      <w:numFmt w:val="bullet"/>
      <w:lvlText w:val="—"/>
      <w:lvlJc w:val="left"/>
      <w:pPr>
        <w:tabs>
          <w:tab w:val="num" w:pos="293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5F078B7"/>
    <w:multiLevelType w:val="multilevel"/>
    <w:tmpl w:val="91F63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4D2F7E"/>
    <w:multiLevelType w:val="hybridMultilevel"/>
    <w:tmpl w:val="626EB00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87ADC"/>
    <w:multiLevelType w:val="hybridMultilevel"/>
    <w:tmpl w:val="1C1816D2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F7CC9"/>
    <w:multiLevelType w:val="hybridMultilevel"/>
    <w:tmpl w:val="218656CA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56093"/>
    <w:multiLevelType w:val="multilevel"/>
    <w:tmpl w:val="6BB2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BA7065"/>
    <w:multiLevelType w:val="hybridMultilevel"/>
    <w:tmpl w:val="36CA3356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64056B"/>
    <w:multiLevelType w:val="hybridMultilevel"/>
    <w:tmpl w:val="CFCC4F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22D3D"/>
    <w:multiLevelType w:val="hybridMultilevel"/>
    <w:tmpl w:val="1696D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72368"/>
    <w:multiLevelType w:val="hybridMultilevel"/>
    <w:tmpl w:val="EBE8D4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8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4D5047"/>
    <w:multiLevelType w:val="hybridMultilevel"/>
    <w:tmpl w:val="DA18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B6B53"/>
    <w:multiLevelType w:val="hybridMultilevel"/>
    <w:tmpl w:val="3ECC9E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4E86FC2"/>
    <w:multiLevelType w:val="hybridMultilevel"/>
    <w:tmpl w:val="46D255B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</w:num>
  <w:num w:numId="5">
    <w:abstractNumId w:val="11"/>
  </w:num>
  <w:num w:numId="6">
    <w:abstractNumId w:val="11"/>
  </w:num>
  <w:num w:numId="7">
    <w:abstractNumId w:val="9"/>
  </w:num>
  <w:num w:numId="8">
    <w:abstractNumId w:val="9"/>
  </w:num>
  <w:num w:numId="9">
    <w:abstractNumId w:val="20"/>
  </w:num>
  <w:num w:numId="10">
    <w:abstractNumId w:val="20"/>
  </w:num>
  <w:num w:numId="11">
    <w:abstractNumId w:val="6"/>
  </w:num>
  <w:num w:numId="12">
    <w:abstractNumId w:val="6"/>
  </w:num>
  <w:num w:numId="13">
    <w:abstractNumId w:val="8"/>
  </w:num>
  <w:num w:numId="14">
    <w:abstractNumId w:val="8"/>
  </w:num>
  <w:num w:numId="15">
    <w:abstractNumId w:val="21"/>
  </w:num>
  <w:num w:numId="16">
    <w:abstractNumId w:val="21"/>
  </w:num>
  <w:num w:numId="17">
    <w:abstractNumId w:val="2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4"/>
  </w:num>
  <w:num w:numId="27">
    <w:abstractNumId w:val="12"/>
  </w:num>
  <w:num w:numId="28">
    <w:abstractNumId w:val="28"/>
  </w:num>
  <w:num w:numId="29">
    <w:abstractNumId w:val="5"/>
  </w:num>
  <w:num w:numId="30">
    <w:abstractNumId w:val="29"/>
  </w:num>
  <w:num w:numId="31">
    <w:abstractNumId w:val="7"/>
  </w:num>
  <w:num w:numId="32">
    <w:abstractNumId w:val="2"/>
  </w:num>
  <w:num w:numId="33">
    <w:abstractNumId w:val="3"/>
  </w:num>
  <w:num w:numId="34">
    <w:abstractNumId w:val="19"/>
  </w:num>
  <w:num w:numId="35">
    <w:abstractNumId w:val="24"/>
  </w:num>
  <w:num w:numId="36">
    <w:abstractNumId w:val="25"/>
  </w:num>
  <w:num w:numId="37">
    <w:abstractNumId w:val="18"/>
  </w:num>
  <w:num w:numId="38">
    <w:abstractNumId w:val="23"/>
  </w:num>
  <w:num w:numId="39">
    <w:abstractNumId w:val="27"/>
  </w:num>
  <w:num w:numId="40">
    <w:abstractNumId w:val="14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0D"/>
    <w:rsid w:val="00000ECF"/>
    <w:rsid w:val="00031DC0"/>
    <w:rsid w:val="000537D5"/>
    <w:rsid w:val="00073636"/>
    <w:rsid w:val="000778DB"/>
    <w:rsid w:val="00092AD8"/>
    <w:rsid w:val="000B07C3"/>
    <w:rsid w:val="00120D98"/>
    <w:rsid w:val="001258ED"/>
    <w:rsid w:val="00164B79"/>
    <w:rsid w:val="001B070F"/>
    <w:rsid w:val="00212E5B"/>
    <w:rsid w:val="00222C2D"/>
    <w:rsid w:val="0025616D"/>
    <w:rsid w:val="002608C0"/>
    <w:rsid w:val="00264247"/>
    <w:rsid w:val="002732EB"/>
    <w:rsid w:val="002918E9"/>
    <w:rsid w:val="003345C0"/>
    <w:rsid w:val="00340C36"/>
    <w:rsid w:val="003904E1"/>
    <w:rsid w:val="003C2169"/>
    <w:rsid w:val="003C7A30"/>
    <w:rsid w:val="004252A5"/>
    <w:rsid w:val="00437D5E"/>
    <w:rsid w:val="004431BE"/>
    <w:rsid w:val="00490C48"/>
    <w:rsid w:val="004A610E"/>
    <w:rsid w:val="004B5FD1"/>
    <w:rsid w:val="004F2DEF"/>
    <w:rsid w:val="0053383F"/>
    <w:rsid w:val="0057307E"/>
    <w:rsid w:val="00582655"/>
    <w:rsid w:val="0061159A"/>
    <w:rsid w:val="00624DE9"/>
    <w:rsid w:val="00662F34"/>
    <w:rsid w:val="0068386F"/>
    <w:rsid w:val="006C71C5"/>
    <w:rsid w:val="006D0840"/>
    <w:rsid w:val="006D3225"/>
    <w:rsid w:val="006F3E0D"/>
    <w:rsid w:val="00723158"/>
    <w:rsid w:val="00733557"/>
    <w:rsid w:val="00743E76"/>
    <w:rsid w:val="00745E8F"/>
    <w:rsid w:val="00746CEA"/>
    <w:rsid w:val="00785D4E"/>
    <w:rsid w:val="007C646E"/>
    <w:rsid w:val="007F673C"/>
    <w:rsid w:val="00820878"/>
    <w:rsid w:val="008437FA"/>
    <w:rsid w:val="008C44D0"/>
    <w:rsid w:val="008F0B20"/>
    <w:rsid w:val="00913E42"/>
    <w:rsid w:val="00916A9C"/>
    <w:rsid w:val="0096588F"/>
    <w:rsid w:val="00974C81"/>
    <w:rsid w:val="009767DD"/>
    <w:rsid w:val="009A4233"/>
    <w:rsid w:val="009C2CF5"/>
    <w:rsid w:val="009C34FC"/>
    <w:rsid w:val="009C6598"/>
    <w:rsid w:val="009D3FFB"/>
    <w:rsid w:val="009E6B56"/>
    <w:rsid w:val="00A11CF9"/>
    <w:rsid w:val="00A50CAD"/>
    <w:rsid w:val="00A96A17"/>
    <w:rsid w:val="00AA1DA5"/>
    <w:rsid w:val="00B16EBF"/>
    <w:rsid w:val="00B17BCB"/>
    <w:rsid w:val="00B77BCA"/>
    <w:rsid w:val="00B8099B"/>
    <w:rsid w:val="00BA5F7C"/>
    <w:rsid w:val="00BF4C13"/>
    <w:rsid w:val="00C06FF9"/>
    <w:rsid w:val="00C12A89"/>
    <w:rsid w:val="00C16841"/>
    <w:rsid w:val="00C16D5E"/>
    <w:rsid w:val="00C36034"/>
    <w:rsid w:val="00C81DF0"/>
    <w:rsid w:val="00CB4983"/>
    <w:rsid w:val="00D03021"/>
    <w:rsid w:val="00D03A48"/>
    <w:rsid w:val="00D0744E"/>
    <w:rsid w:val="00D763D7"/>
    <w:rsid w:val="00D7747D"/>
    <w:rsid w:val="00DC51FF"/>
    <w:rsid w:val="00DE278E"/>
    <w:rsid w:val="00E11B53"/>
    <w:rsid w:val="00E56927"/>
    <w:rsid w:val="00E85226"/>
    <w:rsid w:val="00E87626"/>
    <w:rsid w:val="00E87FD5"/>
    <w:rsid w:val="00EA1CF9"/>
    <w:rsid w:val="00EA64EB"/>
    <w:rsid w:val="00ED114E"/>
    <w:rsid w:val="00ED2843"/>
    <w:rsid w:val="00EE21D2"/>
    <w:rsid w:val="00F0696E"/>
    <w:rsid w:val="00F074A3"/>
    <w:rsid w:val="00F2511D"/>
    <w:rsid w:val="00F30B19"/>
    <w:rsid w:val="00F943BD"/>
    <w:rsid w:val="00F979BD"/>
    <w:rsid w:val="00FC1F25"/>
    <w:rsid w:val="00FC6CE9"/>
    <w:rsid w:val="00FD1DDA"/>
    <w:rsid w:val="00F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537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537D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semiHidden/>
    <w:unhideWhenUsed/>
    <w:rsid w:val="000537D5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0537D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53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nhideWhenUsed/>
    <w:rsid w:val="000537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rsid w:val="000537D5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0537D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caption"/>
    <w:basedOn w:val="a"/>
    <w:next w:val="a"/>
    <w:uiPriority w:val="35"/>
    <w:semiHidden/>
    <w:unhideWhenUsed/>
    <w:qFormat/>
    <w:rsid w:val="000537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Body Text"/>
    <w:basedOn w:val="a"/>
    <w:link w:val="ac"/>
    <w:semiHidden/>
    <w:unhideWhenUsed/>
    <w:rsid w:val="000537D5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e"/>
    <w:semiHidden/>
    <w:rsid w:val="00053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 Indent"/>
    <w:basedOn w:val="a"/>
    <w:link w:val="ad"/>
    <w:semiHidden/>
    <w:unhideWhenUsed/>
    <w:rsid w:val="000537D5"/>
    <w:pPr>
      <w:spacing w:line="360" w:lineRule="auto"/>
      <w:ind w:firstLine="709"/>
      <w:jc w:val="both"/>
    </w:pPr>
    <w:rPr>
      <w:sz w:val="28"/>
    </w:rPr>
  </w:style>
  <w:style w:type="character" w:customStyle="1" w:styleId="2">
    <w:name w:val="Основной текст с отступом 2 Знак"/>
    <w:basedOn w:val="a0"/>
    <w:link w:val="20"/>
    <w:semiHidden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semiHidden/>
    <w:unhideWhenUsed/>
    <w:rsid w:val="000537D5"/>
    <w:pPr>
      <w:spacing w:after="120" w:line="480" w:lineRule="auto"/>
      <w:ind w:left="283"/>
    </w:pPr>
  </w:style>
  <w:style w:type="character" w:customStyle="1" w:styleId="af">
    <w:name w:val="Без интервала Знак"/>
    <w:basedOn w:val="a0"/>
    <w:link w:val="af0"/>
    <w:locked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"/>
    <w:uiPriority w:val="1"/>
    <w:qFormat/>
    <w:rsid w:val="0005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537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semiHidden/>
    <w:rsid w:val="000537D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">
    <w:name w:val="Font Style23"/>
    <w:rsid w:val="000537D5"/>
    <w:rPr>
      <w:rFonts w:ascii="Palatino Linotype" w:hAnsi="Palatino Linotype" w:cs="Palatino Linotype" w:hint="default"/>
      <w:sz w:val="18"/>
      <w:szCs w:val="18"/>
    </w:rPr>
  </w:style>
  <w:style w:type="character" w:customStyle="1" w:styleId="FontStyle24">
    <w:name w:val="Font Style24"/>
    <w:rsid w:val="000537D5"/>
    <w:rPr>
      <w:rFonts w:ascii="Palatino Linotype" w:hAnsi="Palatino Linotype" w:cs="Palatino Linotype" w:hint="default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0537D5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FontStyle26">
    <w:name w:val="Font Style26"/>
    <w:rsid w:val="000537D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rsid w:val="000537D5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FontStyle31">
    <w:name w:val="Font Style31"/>
    <w:rsid w:val="000537D5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2">
    <w:name w:val="Font Style32"/>
    <w:rsid w:val="000537D5"/>
    <w:rPr>
      <w:rFonts w:ascii="Palatino Linotype" w:hAnsi="Palatino Linotype" w:cs="Palatino Linotype" w:hint="default"/>
      <w:b/>
      <w:bCs/>
      <w:sz w:val="16"/>
      <w:szCs w:val="16"/>
    </w:rPr>
  </w:style>
  <w:style w:type="character" w:customStyle="1" w:styleId="FontStyle12">
    <w:name w:val="Font Style12"/>
    <w:rsid w:val="000537D5"/>
    <w:rPr>
      <w:rFonts w:ascii="Constantia" w:hAnsi="Constantia" w:cs="Constantia" w:hint="default"/>
      <w:sz w:val="20"/>
      <w:szCs w:val="20"/>
    </w:rPr>
  </w:style>
  <w:style w:type="character" w:customStyle="1" w:styleId="FontStyle13">
    <w:name w:val="Font Style13"/>
    <w:rsid w:val="000537D5"/>
    <w:rPr>
      <w:rFonts w:ascii="Constantia" w:hAnsi="Constantia" w:cs="Constantia" w:hint="default"/>
      <w:b/>
      <w:bCs/>
      <w:sz w:val="22"/>
      <w:szCs w:val="22"/>
    </w:rPr>
  </w:style>
  <w:style w:type="character" w:customStyle="1" w:styleId="FontStyle30">
    <w:name w:val="Font Style30"/>
    <w:rsid w:val="000537D5"/>
    <w:rPr>
      <w:rFonts w:ascii="Palatino Linotype" w:hAnsi="Palatino Linotype" w:cs="Palatino Linotype" w:hint="default"/>
      <w:sz w:val="16"/>
      <w:szCs w:val="16"/>
    </w:rPr>
  </w:style>
  <w:style w:type="character" w:customStyle="1" w:styleId="FontStyle173">
    <w:name w:val="Font Style173"/>
    <w:rsid w:val="000537D5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65">
    <w:name w:val="Font Style165"/>
    <w:rsid w:val="000537D5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74">
    <w:name w:val="Font Style174"/>
    <w:rsid w:val="000537D5"/>
    <w:rPr>
      <w:rFonts w:ascii="Century Schoolbook" w:hAnsi="Century Schoolbook" w:cs="Century Schoolbook" w:hint="default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0537D5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16">
    <w:name w:val="Font Style16"/>
    <w:rsid w:val="000537D5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0537D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rsid w:val="000537D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1">
    <w:name w:val="Font Style21"/>
    <w:rsid w:val="000537D5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0537D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7">
    <w:name w:val="Font Style27"/>
    <w:rsid w:val="000537D5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3">
    <w:name w:val="Font Style33"/>
    <w:rsid w:val="000537D5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5">
    <w:name w:val="Font Style35"/>
    <w:rsid w:val="000537D5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0537D5"/>
    <w:rPr>
      <w:rFonts w:ascii="Garamond" w:hAnsi="Garamond" w:cs="Garamond" w:hint="default"/>
      <w:b/>
      <w:bCs/>
      <w:sz w:val="14"/>
      <w:szCs w:val="14"/>
    </w:rPr>
  </w:style>
  <w:style w:type="character" w:customStyle="1" w:styleId="FontStyle38">
    <w:name w:val="Font Style38"/>
    <w:rsid w:val="000537D5"/>
    <w:rPr>
      <w:rFonts w:ascii="Calibri" w:hAnsi="Calibri" w:cs="Calibri" w:hint="default"/>
      <w:i/>
      <w:iCs/>
      <w:sz w:val="18"/>
      <w:szCs w:val="18"/>
    </w:rPr>
  </w:style>
  <w:style w:type="character" w:customStyle="1" w:styleId="FontStyle39">
    <w:name w:val="Font Style39"/>
    <w:rsid w:val="000537D5"/>
    <w:rPr>
      <w:rFonts w:ascii="Calibri" w:hAnsi="Calibri" w:cs="Calibri" w:hint="default"/>
      <w:i/>
      <w:iCs/>
      <w:sz w:val="18"/>
      <w:szCs w:val="18"/>
    </w:rPr>
  </w:style>
  <w:style w:type="character" w:customStyle="1" w:styleId="Zag11">
    <w:name w:val="Zag_11"/>
    <w:rsid w:val="000537D5"/>
  </w:style>
  <w:style w:type="character" w:customStyle="1" w:styleId="FontStyle57">
    <w:name w:val="Font Style57"/>
    <w:rsid w:val="000537D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8">
    <w:name w:val="Font Style178"/>
    <w:rsid w:val="000537D5"/>
    <w:rPr>
      <w:rFonts w:ascii="Bookman Old Style" w:hAnsi="Bookman Old Style" w:cs="Bookman Old Style" w:hint="default"/>
      <w:sz w:val="18"/>
      <w:szCs w:val="18"/>
    </w:rPr>
  </w:style>
  <w:style w:type="character" w:customStyle="1" w:styleId="FontStyle81">
    <w:name w:val="Font Style81"/>
    <w:rsid w:val="000537D5"/>
    <w:rPr>
      <w:rFonts w:ascii="Times New Roman" w:hAnsi="Times New Roman" w:cs="Times New Roman" w:hint="default"/>
      <w:sz w:val="22"/>
      <w:szCs w:val="22"/>
    </w:rPr>
  </w:style>
  <w:style w:type="character" w:customStyle="1" w:styleId="FontStyle89">
    <w:name w:val="Font Style89"/>
    <w:rsid w:val="000537D5"/>
    <w:rPr>
      <w:rFonts w:ascii="Sylfaen" w:hAnsi="Sylfaen" w:cs="Sylfaen" w:hint="default"/>
      <w:b/>
      <w:bCs/>
      <w:sz w:val="22"/>
      <w:szCs w:val="22"/>
    </w:rPr>
  </w:style>
  <w:style w:type="character" w:customStyle="1" w:styleId="FontStyle92">
    <w:name w:val="Font Style92"/>
    <w:rsid w:val="000537D5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121">
    <w:name w:val="Font Style121"/>
    <w:rsid w:val="000537D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3">
    <w:name w:val="Font Style93"/>
    <w:rsid w:val="000537D5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0">
    <w:name w:val="Font Style160"/>
    <w:rsid w:val="000537D5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188">
    <w:name w:val="Font Style188"/>
    <w:rsid w:val="000537D5"/>
    <w:rPr>
      <w:rFonts w:ascii="Arial" w:hAnsi="Arial" w:cs="Arial" w:hint="default"/>
      <w:b/>
      <w:bCs/>
      <w:sz w:val="16"/>
      <w:szCs w:val="16"/>
    </w:rPr>
  </w:style>
  <w:style w:type="character" w:customStyle="1" w:styleId="FontStyle154">
    <w:name w:val="Font Style154"/>
    <w:rsid w:val="000537D5"/>
    <w:rPr>
      <w:rFonts w:ascii="Bookman Old Style" w:hAnsi="Bookman Old Style" w:cs="Bookman Old Style" w:hint="default"/>
      <w:sz w:val="24"/>
      <w:szCs w:val="24"/>
    </w:rPr>
  </w:style>
  <w:style w:type="character" w:customStyle="1" w:styleId="FontStyle155">
    <w:name w:val="Font Style155"/>
    <w:rsid w:val="000537D5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11">
    <w:name w:val="Font Style11"/>
    <w:rsid w:val="000537D5"/>
    <w:rPr>
      <w:rFonts w:ascii="Times New Roman" w:hAnsi="Times New Roman" w:cs="Times New Roman" w:hint="default"/>
      <w:sz w:val="20"/>
      <w:szCs w:val="20"/>
    </w:rPr>
  </w:style>
  <w:style w:type="character" w:customStyle="1" w:styleId="FontStyle175">
    <w:name w:val="Font Style175"/>
    <w:rsid w:val="000537D5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paragraph" w:customStyle="1" w:styleId="1">
    <w:name w:val="Обычный1"/>
    <w:rsid w:val="0058265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BookmanOldStyle85pt">
    <w:name w:val="Основной текст + Bookman Old Style;8;5 pt"/>
    <w:basedOn w:val="a0"/>
    <w:rsid w:val="00000EC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0">
    <w:name w:val="Основной текст Знак1"/>
    <w:basedOn w:val="a0"/>
    <w:uiPriority w:val="99"/>
    <w:semiHidden/>
    <w:rsid w:val="00000ECF"/>
  </w:style>
  <w:style w:type="character" w:customStyle="1" w:styleId="0pt">
    <w:name w:val="Основной текст + Полужирный;Интервал 0 pt"/>
    <w:basedOn w:val="a0"/>
    <w:rsid w:val="00000E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BookmanOldStyle85pt0">
    <w:name w:val="Основной текст + Bookman Old Style;8;5 pt;Полужирный"/>
    <w:basedOn w:val="a0"/>
    <w:rsid w:val="00000EC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Default">
    <w:name w:val="Default"/>
    <w:rsid w:val="00077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7307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30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rsid w:val="00222C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c1">
    <w:name w:val="c1"/>
    <w:basedOn w:val="a0"/>
    <w:rsid w:val="00746CEA"/>
  </w:style>
  <w:style w:type="paragraph" w:customStyle="1" w:styleId="c5">
    <w:name w:val="c5"/>
    <w:basedOn w:val="a"/>
    <w:rsid w:val="00746CEA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B17BCB"/>
    <w:rPr>
      <w:b/>
      <w:bCs/>
    </w:rPr>
  </w:style>
  <w:style w:type="character" w:customStyle="1" w:styleId="apple-converted-space">
    <w:name w:val="apple-converted-space"/>
    <w:basedOn w:val="a0"/>
    <w:rsid w:val="00490C48"/>
  </w:style>
  <w:style w:type="paragraph" w:styleId="af5">
    <w:name w:val="Normal (Web)"/>
    <w:basedOn w:val="a"/>
    <w:uiPriority w:val="99"/>
    <w:unhideWhenUsed/>
    <w:rsid w:val="00120D98"/>
    <w:pPr>
      <w:spacing w:before="100" w:beforeAutospacing="1" w:after="100" w:afterAutospacing="1"/>
    </w:pPr>
  </w:style>
  <w:style w:type="paragraph" w:customStyle="1" w:styleId="c20">
    <w:name w:val="c20"/>
    <w:basedOn w:val="a"/>
    <w:rsid w:val="00D03A48"/>
    <w:pPr>
      <w:spacing w:before="100" w:beforeAutospacing="1" w:after="100" w:afterAutospacing="1"/>
    </w:pPr>
  </w:style>
  <w:style w:type="character" w:customStyle="1" w:styleId="c7">
    <w:name w:val="c7"/>
    <w:basedOn w:val="a0"/>
    <w:rsid w:val="00D03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537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537D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semiHidden/>
    <w:unhideWhenUsed/>
    <w:rsid w:val="000537D5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0537D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53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nhideWhenUsed/>
    <w:rsid w:val="000537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rsid w:val="000537D5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0537D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caption"/>
    <w:basedOn w:val="a"/>
    <w:next w:val="a"/>
    <w:uiPriority w:val="35"/>
    <w:semiHidden/>
    <w:unhideWhenUsed/>
    <w:qFormat/>
    <w:rsid w:val="000537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Body Text"/>
    <w:basedOn w:val="a"/>
    <w:link w:val="ac"/>
    <w:semiHidden/>
    <w:unhideWhenUsed/>
    <w:rsid w:val="000537D5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e"/>
    <w:semiHidden/>
    <w:rsid w:val="00053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 Indent"/>
    <w:basedOn w:val="a"/>
    <w:link w:val="ad"/>
    <w:semiHidden/>
    <w:unhideWhenUsed/>
    <w:rsid w:val="000537D5"/>
    <w:pPr>
      <w:spacing w:line="360" w:lineRule="auto"/>
      <w:ind w:firstLine="709"/>
      <w:jc w:val="both"/>
    </w:pPr>
    <w:rPr>
      <w:sz w:val="28"/>
    </w:rPr>
  </w:style>
  <w:style w:type="character" w:customStyle="1" w:styleId="2">
    <w:name w:val="Основной текст с отступом 2 Знак"/>
    <w:basedOn w:val="a0"/>
    <w:link w:val="20"/>
    <w:semiHidden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semiHidden/>
    <w:unhideWhenUsed/>
    <w:rsid w:val="000537D5"/>
    <w:pPr>
      <w:spacing w:after="120" w:line="480" w:lineRule="auto"/>
      <w:ind w:left="283"/>
    </w:pPr>
  </w:style>
  <w:style w:type="character" w:customStyle="1" w:styleId="af">
    <w:name w:val="Без интервала Знак"/>
    <w:basedOn w:val="a0"/>
    <w:link w:val="af0"/>
    <w:locked/>
    <w:rsid w:val="00053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"/>
    <w:uiPriority w:val="1"/>
    <w:qFormat/>
    <w:rsid w:val="0005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537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semiHidden/>
    <w:rsid w:val="000537D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">
    <w:name w:val="Font Style23"/>
    <w:rsid w:val="000537D5"/>
    <w:rPr>
      <w:rFonts w:ascii="Palatino Linotype" w:hAnsi="Palatino Linotype" w:cs="Palatino Linotype" w:hint="default"/>
      <w:sz w:val="18"/>
      <w:szCs w:val="18"/>
    </w:rPr>
  </w:style>
  <w:style w:type="character" w:customStyle="1" w:styleId="FontStyle24">
    <w:name w:val="Font Style24"/>
    <w:rsid w:val="000537D5"/>
    <w:rPr>
      <w:rFonts w:ascii="Palatino Linotype" w:hAnsi="Palatino Linotype" w:cs="Palatino Linotype" w:hint="default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0537D5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FontStyle26">
    <w:name w:val="Font Style26"/>
    <w:rsid w:val="000537D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rsid w:val="000537D5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FontStyle31">
    <w:name w:val="Font Style31"/>
    <w:rsid w:val="000537D5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2">
    <w:name w:val="Font Style32"/>
    <w:rsid w:val="000537D5"/>
    <w:rPr>
      <w:rFonts w:ascii="Palatino Linotype" w:hAnsi="Palatino Linotype" w:cs="Palatino Linotype" w:hint="default"/>
      <w:b/>
      <w:bCs/>
      <w:sz w:val="16"/>
      <w:szCs w:val="16"/>
    </w:rPr>
  </w:style>
  <w:style w:type="character" w:customStyle="1" w:styleId="FontStyle12">
    <w:name w:val="Font Style12"/>
    <w:rsid w:val="000537D5"/>
    <w:rPr>
      <w:rFonts w:ascii="Constantia" w:hAnsi="Constantia" w:cs="Constantia" w:hint="default"/>
      <w:sz w:val="20"/>
      <w:szCs w:val="20"/>
    </w:rPr>
  </w:style>
  <w:style w:type="character" w:customStyle="1" w:styleId="FontStyle13">
    <w:name w:val="Font Style13"/>
    <w:rsid w:val="000537D5"/>
    <w:rPr>
      <w:rFonts w:ascii="Constantia" w:hAnsi="Constantia" w:cs="Constantia" w:hint="default"/>
      <w:b/>
      <w:bCs/>
      <w:sz w:val="22"/>
      <w:szCs w:val="22"/>
    </w:rPr>
  </w:style>
  <w:style w:type="character" w:customStyle="1" w:styleId="FontStyle30">
    <w:name w:val="Font Style30"/>
    <w:rsid w:val="000537D5"/>
    <w:rPr>
      <w:rFonts w:ascii="Palatino Linotype" w:hAnsi="Palatino Linotype" w:cs="Palatino Linotype" w:hint="default"/>
      <w:sz w:val="16"/>
      <w:szCs w:val="16"/>
    </w:rPr>
  </w:style>
  <w:style w:type="character" w:customStyle="1" w:styleId="FontStyle173">
    <w:name w:val="Font Style173"/>
    <w:rsid w:val="000537D5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65">
    <w:name w:val="Font Style165"/>
    <w:rsid w:val="000537D5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74">
    <w:name w:val="Font Style174"/>
    <w:rsid w:val="000537D5"/>
    <w:rPr>
      <w:rFonts w:ascii="Century Schoolbook" w:hAnsi="Century Schoolbook" w:cs="Century Schoolbook" w:hint="default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0537D5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16">
    <w:name w:val="Font Style16"/>
    <w:rsid w:val="000537D5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0537D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rsid w:val="000537D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1">
    <w:name w:val="Font Style21"/>
    <w:rsid w:val="000537D5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0537D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7">
    <w:name w:val="Font Style27"/>
    <w:rsid w:val="000537D5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3">
    <w:name w:val="Font Style33"/>
    <w:rsid w:val="000537D5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5">
    <w:name w:val="Font Style35"/>
    <w:rsid w:val="000537D5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0537D5"/>
    <w:rPr>
      <w:rFonts w:ascii="Garamond" w:hAnsi="Garamond" w:cs="Garamond" w:hint="default"/>
      <w:b/>
      <w:bCs/>
      <w:sz w:val="14"/>
      <w:szCs w:val="14"/>
    </w:rPr>
  </w:style>
  <w:style w:type="character" w:customStyle="1" w:styleId="FontStyle38">
    <w:name w:val="Font Style38"/>
    <w:rsid w:val="000537D5"/>
    <w:rPr>
      <w:rFonts w:ascii="Calibri" w:hAnsi="Calibri" w:cs="Calibri" w:hint="default"/>
      <w:i/>
      <w:iCs/>
      <w:sz w:val="18"/>
      <w:szCs w:val="18"/>
    </w:rPr>
  </w:style>
  <w:style w:type="character" w:customStyle="1" w:styleId="FontStyle39">
    <w:name w:val="Font Style39"/>
    <w:rsid w:val="000537D5"/>
    <w:rPr>
      <w:rFonts w:ascii="Calibri" w:hAnsi="Calibri" w:cs="Calibri" w:hint="default"/>
      <w:i/>
      <w:iCs/>
      <w:sz w:val="18"/>
      <w:szCs w:val="18"/>
    </w:rPr>
  </w:style>
  <w:style w:type="character" w:customStyle="1" w:styleId="Zag11">
    <w:name w:val="Zag_11"/>
    <w:rsid w:val="000537D5"/>
  </w:style>
  <w:style w:type="character" w:customStyle="1" w:styleId="FontStyle57">
    <w:name w:val="Font Style57"/>
    <w:rsid w:val="000537D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8">
    <w:name w:val="Font Style178"/>
    <w:rsid w:val="000537D5"/>
    <w:rPr>
      <w:rFonts w:ascii="Bookman Old Style" w:hAnsi="Bookman Old Style" w:cs="Bookman Old Style" w:hint="default"/>
      <w:sz w:val="18"/>
      <w:szCs w:val="18"/>
    </w:rPr>
  </w:style>
  <w:style w:type="character" w:customStyle="1" w:styleId="FontStyle81">
    <w:name w:val="Font Style81"/>
    <w:rsid w:val="000537D5"/>
    <w:rPr>
      <w:rFonts w:ascii="Times New Roman" w:hAnsi="Times New Roman" w:cs="Times New Roman" w:hint="default"/>
      <w:sz w:val="22"/>
      <w:szCs w:val="22"/>
    </w:rPr>
  </w:style>
  <w:style w:type="character" w:customStyle="1" w:styleId="FontStyle89">
    <w:name w:val="Font Style89"/>
    <w:rsid w:val="000537D5"/>
    <w:rPr>
      <w:rFonts w:ascii="Sylfaen" w:hAnsi="Sylfaen" w:cs="Sylfaen" w:hint="default"/>
      <w:b/>
      <w:bCs/>
      <w:sz w:val="22"/>
      <w:szCs w:val="22"/>
    </w:rPr>
  </w:style>
  <w:style w:type="character" w:customStyle="1" w:styleId="FontStyle92">
    <w:name w:val="Font Style92"/>
    <w:rsid w:val="000537D5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121">
    <w:name w:val="Font Style121"/>
    <w:rsid w:val="000537D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3">
    <w:name w:val="Font Style93"/>
    <w:rsid w:val="000537D5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0">
    <w:name w:val="Font Style160"/>
    <w:rsid w:val="000537D5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188">
    <w:name w:val="Font Style188"/>
    <w:rsid w:val="000537D5"/>
    <w:rPr>
      <w:rFonts w:ascii="Arial" w:hAnsi="Arial" w:cs="Arial" w:hint="default"/>
      <w:b/>
      <w:bCs/>
      <w:sz w:val="16"/>
      <w:szCs w:val="16"/>
    </w:rPr>
  </w:style>
  <w:style w:type="character" w:customStyle="1" w:styleId="FontStyle154">
    <w:name w:val="Font Style154"/>
    <w:rsid w:val="000537D5"/>
    <w:rPr>
      <w:rFonts w:ascii="Bookman Old Style" w:hAnsi="Bookman Old Style" w:cs="Bookman Old Style" w:hint="default"/>
      <w:sz w:val="24"/>
      <w:szCs w:val="24"/>
    </w:rPr>
  </w:style>
  <w:style w:type="character" w:customStyle="1" w:styleId="FontStyle155">
    <w:name w:val="Font Style155"/>
    <w:rsid w:val="000537D5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11">
    <w:name w:val="Font Style11"/>
    <w:rsid w:val="000537D5"/>
    <w:rPr>
      <w:rFonts w:ascii="Times New Roman" w:hAnsi="Times New Roman" w:cs="Times New Roman" w:hint="default"/>
      <w:sz w:val="20"/>
      <w:szCs w:val="20"/>
    </w:rPr>
  </w:style>
  <w:style w:type="character" w:customStyle="1" w:styleId="FontStyle175">
    <w:name w:val="Font Style175"/>
    <w:rsid w:val="000537D5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paragraph" w:customStyle="1" w:styleId="1">
    <w:name w:val="Обычный1"/>
    <w:rsid w:val="0058265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BookmanOldStyle85pt">
    <w:name w:val="Основной текст + Bookman Old Style;8;5 pt"/>
    <w:basedOn w:val="a0"/>
    <w:rsid w:val="00000EC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0">
    <w:name w:val="Основной текст Знак1"/>
    <w:basedOn w:val="a0"/>
    <w:uiPriority w:val="99"/>
    <w:semiHidden/>
    <w:rsid w:val="00000ECF"/>
  </w:style>
  <w:style w:type="character" w:customStyle="1" w:styleId="0pt">
    <w:name w:val="Основной текст + Полужирный;Интервал 0 pt"/>
    <w:basedOn w:val="a0"/>
    <w:rsid w:val="00000E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BookmanOldStyle85pt0">
    <w:name w:val="Основной текст + Bookman Old Style;8;5 pt;Полужирный"/>
    <w:basedOn w:val="a0"/>
    <w:rsid w:val="00000EC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Default">
    <w:name w:val="Default"/>
    <w:rsid w:val="00077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7307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30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rsid w:val="00222C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c1">
    <w:name w:val="c1"/>
    <w:basedOn w:val="a0"/>
    <w:rsid w:val="00746CEA"/>
  </w:style>
  <w:style w:type="paragraph" w:customStyle="1" w:styleId="c5">
    <w:name w:val="c5"/>
    <w:basedOn w:val="a"/>
    <w:rsid w:val="00746CEA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B17BCB"/>
    <w:rPr>
      <w:b/>
      <w:bCs/>
    </w:rPr>
  </w:style>
  <w:style w:type="character" w:customStyle="1" w:styleId="apple-converted-space">
    <w:name w:val="apple-converted-space"/>
    <w:basedOn w:val="a0"/>
    <w:rsid w:val="00490C48"/>
  </w:style>
  <w:style w:type="paragraph" w:styleId="af5">
    <w:name w:val="Normal (Web)"/>
    <w:basedOn w:val="a"/>
    <w:uiPriority w:val="99"/>
    <w:unhideWhenUsed/>
    <w:rsid w:val="00120D98"/>
    <w:pPr>
      <w:spacing w:before="100" w:beforeAutospacing="1" w:after="100" w:afterAutospacing="1"/>
    </w:pPr>
  </w:style>
  <w:style w:type="paragraph" w:customStyle="1" w:styleId="c20">
    <w:name w:val="c20"/>
    <w:basedOn w:val="a"/>
    <w:rsid w:val="00D03A48"/>
    <w:pPr>
      <w:spacing w:before="100" w:beforeAutospacing="1" w:after="100" w:afterAutospacing="1"/>
    </w:pPr>
  </w:style>
  <w:style w:type="character" w:customStyle="1" w:styleId="c7">
    <w:name w:val="c7"/>
    <w:basedOn w:val="a0"/>
    <w:rsid w:val="00D0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ovoat_school@inbo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9C02-10AB-4170-9BC1-0E2D975A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59</Pages>
  <Words>16379</Words>
  <Characters>93362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sony</cp:lastModifiedBy>
  <cp:revision>4</cp:revision>
  <cp:lastPrinted>2017-10-04T08:44:00Z</cp:lastPrinted>
  <dcterms:created xsi:type="dcterms:W3CDTF">2017-10-04T10:03:00Z</dcterms:created>
  <dcterms:modified xsi:type="dcterms:W3CDTF">2017-10-15T20:40:00Z</dcterms:modified>
</cp:coreProperties>
</file>