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01" w:rsidRDefault="00103225" w:rsidP="0010322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F01" w:rsidRDefault="00614F01" w:rsidP="00614F0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14F01" w:rsidRDefault="00614F01" w:rsidP="00614F0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4F01" w:rsidRDefault="00614F01" w:rsidP="00614F0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4F01" w:rsidRDefault="00614F01" w:rsidP="00614F0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4F01" w:rsidRPr="00A76090" w:rsidRDefault="00614F01" w:rsidP="00614F0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614F01" w:rsidRPr="00A76090" w:rsidRDefault="00614F01" w:rsidP="00614F01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F01" w:rsidRDefault="00614F01" w:rsidP="00614F0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614F01" w:rsidRDefault="00614F01" w:rsidP="00614F0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F01" w:rsidRPr="00A76090" w:rsidRDefault="00614F01" w:rsidP="00614F0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:rsidR="00614F01" w:rsidRPr="00A76090" w:rsidRDefault="00614F01" w:rsidP="00614F0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614F01" w:rsidRPr="00B55149" w:rsidRDefault="00614F01" w:rsidP="00614F0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B5514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1-4 класс</w:t>
      </w:r>
    </w:p>
    <w:p w:rsidR="00614F01" w:rsidRDefault="00614F01" w:rsidP="00614F0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4F01" w:rsidRDefault="00614F01" w:rsidP="00614F0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4F01" w:rsidRDefault="00614F01" w:rsidP="00614F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</w:t>
      </w: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начальных классов филиала</w:t>
      </w: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Дереглазова Я.В.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Закирова О.Ю.</w:t>
      </w: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Е.И.,</w:t>
      </w:r>
    </w:p>
    <w:p w:rsidR="00614F01" w:rsidRDefault="00614F01" w:rsidP="00614F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F01" w:rsidRDefault="00614F01" w:rsidP="00614F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F01" w:rsidRDefault="00614F01" w:rsidP="00614F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F01" w:rsidRDefault="00614F01" w:rsidP="00614F0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CD03E6" w:rsidRPr="00CD03E6" w:rsidRDefault="00614F01" w:rsidP="00614F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C6C93" w:rsidRPr="00CC6C93" w:rsidRDefault="00CC6C93" w:rsidP="00815E8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</w:t>
      </w:r>
      <w:r w:rsidR="00815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своения учебного предмета «Русский язык»</w:t>
      </w: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81"/>
      </w:tblGrid>
      <w:tr w:rsidR="00CC6C93" w:rsidRPr="00CC6C93" w:rsidTr="00815E8F">
        <w:tc>
          <w:tcPr>
            <w:tcW w:w="10238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815E8F">
        <w:tc>
          <w:tcPr>
            <w:tcW w:w="4957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281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CC6C93" w:rsidTr="00815E8F">
        <w:tc>
          <w:tcPr>
            <w:tcW w:w="10238" w:type="dxa"/>
            <w:gridSpan w:val="2"/>
          </w:tcPr>
          <w:p w:rsidR="00CC6C93" w:rsidRPr="00937B2C" w:rsidRDefault="00815E8F" w:rsidP="00D359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1класс </w:t>
            </w:r>
          </w:p>
        </w:tc>
      </w:tr>
      <w:tr w:rsidR="00CC6C93" w:rsidRPr="00CC6C93" w:rsidTr="00815E8F">
        <w:tc>
          <w:tcPr>
            <w:tcW w:w="4957" w:type="dxa"/>
          </w:tcPr>
          <w:p w:rsidR="00D359E9" w:rsidRPr="00DF5378" w:rsidRDefault="00D359E9" w:rsidP="00DA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получит возможность для формирования следующих личностных УУД:</w:t>
            </w:r>
          </w:p>
          <w:p w:rsidR="00D359E9" w:rsidRPr="00DF5378" w:rsidRDefault="00D359E9" w:rsidP="00DA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-внутренней позиции школьника на уровне положительного отношения к школе;</w:t>
            </w:r>
          </w:p>
          <w:p w:rsidR="00D359E9" w:rsidRPr="00DF5378" w:rsidRDefault="00D359E9" w:rsidP="00DA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-положительного отношения к урокам русского языка;</w:t>
            </w:r>
          </w:p>
          <w:p w:rsidR="00D359E9" w:rsidRPr="00DF5378" w:rsidRDefault="00D359E9" w:rsidP="00DA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-интереса к языковой и речевой деятельности;</w:t>
            </w:r>
          </w:p>
          <w:p w:rsidR="00D359E9" w:rsidRPr="00DF5378" w:rsidRDefault="00D359E9" w:rsidP="00DA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-представления о многообразии окружающего мира, некоторых духовных традициях русского народа;</w:t>
            </w:r>
          </w:p>
          <w:p w:rsidR="00D359E9" w:rsidRPr="00DF5378" w:rsidRDefault="00D359E9" w:rsidP="00DA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-представления об этических чувствах (доброжелательности, сочувствия, сопереживания, отзывчивости, любви ко всему живому на Земле и др.);</w:t>
            </w:r>
          </w:p>
          <w:p w:rsidR="00CC6C93" w:rsidRPr="00CC6C93" w:rsidRDefault="00D359E9" w:rsidP="00DA4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-первоначальных навыков сотрудничества с взрослыми и сверстниками в процессе выполнения совместной учебной деятельности на уроке и в проектной деятельности.</w:t>
            </w:r>
          </w:p>
        </w:tc>
        <w:tc>
          <w:tcPr>
            <w:tcW w:w="5281" w:type="dxa"/>
          </w:tcPr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-принимать и сохранять цель и учебную задачу, соответствующую этапу обучения (определённому этапу урока), с помощью учителя;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 выделенные ориентиры действий (в заданиях учебника, в справочном материале учебника – в памятках) при работе с учебным материалом;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-высказывать своё предположение относительно способов решения учебной задачи;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получит возможность для формирования следующих познавательных УУД: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ориентироваться в учебнике, осуществлять под руководством учителя поиск нужной информации в учебнике и учебных пособиях;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 знаки, символы, модели, схемы, приведённые в учебнике и учебных пособиях (в том числе в электронном приложении к учебнику);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-работать с информацией, представленной в разных формах (текст, рисунок, таблица, схема), под руководством учителя;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 текст, опираясь на содержащую в нём информацию, находить в нём необходимые факты, сведения и другую информацию;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-преобразовывать информацию, полученную из рисунка (таблицы, модели), в словесную форму под руководством учителя;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 заданный вопрос, в соответствии с ним строить ответ в устной форме;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-составлять устно монологическое высказывание по предложенной теме (рисунку);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сравнение, сопоставление, классификацию изученных фактов языка по заданному признаку (под руководством учителя);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-делать выводы в результате совместной работы </w:t>
            </w: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класса и учителя;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аналогии между изучаемым предметом и собственным опытом (под руководством учителя).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получит возможность для формирования следующих коммуникативных УУД::</w:t>
            </w:r>
          </w:p>
          <w:p w:rsidR="00D359E9" w:rsidRPr="00DF5378" w:rsidRDefault="00D359E9" w:rsidP="00D35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-слушать собеседника и понимать речь других;</w:t>
            </w:r>
          </w:p>
          <w:p w:rsidR="00D359E9" w:rsidRDefault="00D359E9" w:rsidP="00D3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-оформлять свои мысли в устной и письменной форме (на уровне предложения или небольшого текста);</w:t>
            </w:r>
          </w:p>
          <w:p w:rsidR="00CC6C93" w:rsidRPr="00DA49EE" w:rsidRDefault="00D359E9" w:rsidP="00DA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-оценивать собственное поведение и поведение окружающих, использовать в общении правила вежливости.</w:t>
            </w:r>
          </w:p>
        </w:tc>
      </w:tr>
      <w:tr w:rsidR="00CC6C93" w:rsidRPr="00CC6C93" w:rsidTr="00815E8F">
        <w:tc>
          <w:tcPr>
            <w:tcW w:w="10238" w:type="dxa"/>
            <w:gridSpan w:val="2"/>
          </w:tcPr>
          <w:p w:rsidR="00CC6C93" w:rsidRPr="00937B2C" w:rsidRDefault="00815E8F" w:rsidP="00D359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2класс </w:t>
            </w:r>
          </w:p>
        </w:tc>
      </w:tr>
      <w:tr w:rsidR="00CC6C93" w:rsidRPr="00CC6C93" w:rsidTr="00815E8F">
        <w:tc>
          <w:tcPr>
            <w:tcW w:w="4957" w:type="dxa"/>
          </w:tcPr>
          <w:p w:rsidR="009844D2" w:rsidRPr="00E96567" w:rsidRDefault="009844D2" w:rsidP="009844D2">
            <w:pPr>
              <w:pStyle w:val="510"/>
              <w:shd w:val="clear" w:color="auto" w:fill="auto"/>
              <w:spacing w:before="0" w:line="252" w:lineRule="exact"/>
              <w:ind w:left="20" w:firstLine="520"/>
              <w:jc w:val="both"/>
              <w:rPr>
                <w:rStyle w:val="5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6567">
              <w:rPr>
                <w:rStyle w:val="56"/>
                <w:rFonts w:ascii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общения;</w:t>
            </w:r>
          </w:p>
          <w:p w:rsidR="009844D2" w:rsidRDefault="009844D2" w:rsidP="009844D2">
            <w:pPr>
              <w:pStyle w:val="510"/>
              <w:shd w:val="clear" w:color="auto" w:fill="auto"/>
              <w:spacing w:before="0" w:line="252" w:lineRule="exact"/>
              <w:ind w:left="20" w:firstLine="520"/>
              <w:jc w:val="both"/>
              <w:rPr>
                <w:rStyle w:val="56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56"/>
                <w:rFonts w:ascii="Times New Roman" w:hAnsi="Times New Roman" w:cs="Times New Roman"/>
                <w:sz w:val="24"/>
                <w:szCs w:val="24"/>
              </w:rPr>
              <w:t>-восприятие русского языка как явления национальной культуры;</w:t>
            </w:r>
          </w:p>
          <w:p w:rsidR="009844D2" w:rsidRDefault="009844D2" w:rsidP="009844D2">
            <w:pPr>
              <w:pStyle w:val="510"/>
              <w:shd w:val="clear" w:color="auto" w:fill="auto"/>
              <w:spacing w:before="0" w:line="252" w:lineRule="exact"/>
              <w:ind w:left="20" w:firstLine="520"/>
              <w:jc w:val="both"/>
              <w:rPr>
                <w:rStyle w:val="56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56"/>
                <w:rFonts w:ascii="Times New Roman" w:hAnsi="Times New Roman" w:cs="Times New Roman"/>
                <w:sz w:val="24"/>
                <w:szCs w:val="24"/>
              </w:rPr>
              <w:t>- понимание того, что правильная устная и письменная речь есть показатели индивидуальной культуры человека;</w:t>
            </w:r>
          </w:p>
          <w:p w:rsidR="009844D2" w:rsidRPr="00E96567" w:rsidRDefault="009844D2" w:rsidP="009844D2">
            <w:pPr>
              <w:pStyle w:val="510"/>
              <w:shd w:val="clear" w:color="auto" w:fill="auto"/>
              <w:spacing w:before="0" w:line="252" w:lineRule="exact"/>
              <w:ind w:left="20" w:firstLine="520"/>
              <w:jc w:val="both"/>
              <w:rPr>
                <w:rStyle w:val="56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56"/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наблюдения за собственной речью.</w:t>
            </w:r>
          </w:p>
          <w:p w:rsidR="00CC6C93" w:rsidRPr="00CC6C93" w:rsidRDefault="00CC6C93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</w:tcPr>
          <w:p w:rsidR="009844D2" w:rsidRPr="009844D2" w:rsidRDefault="009844D2" w:rsidP="009844D2">
            <w:pPr>
              <w:spacing w:after="0" w:line="240" w:lineRule="auto"/>
              <w:ind w:left="23" w:firstLine="52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44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умение использовать язык с целью поиска необходимой информации в различных источниках для решения учебной задачи;</w:t>
            </w:r>
          </w:p>
          <w:p w:rsidR="009844D2" w:rsidRPr="009844D2" w:rsidRDefault="009844D2" w:rsidP="009844D2">
            <w:pPr>
              <w:spacing w:after="0" w:line="240" w:lineRule="auto"/>
              <w:ind w:left="23" w:firstLine="52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44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-способность ориентироваться в целях, задачах, средствах и условиях общения;</w:t>
            </w:r>
          </w:p>
          <w:p w:rsidR="009844D2" w:rsidRPr="009844D2" w:rsidRDefault="009844D2" w:rsidP="009844D2">
            <w:pPr>
              <w:spacing w:after="0" w:line="240" w:lineRule="auto"/>
              <w:ind w:left="23" w:firstLine="52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44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      </w:r>
          </w:p>
          <w:p w:rsidR="009844D2" w:rsidRPr="009844D2" w:rsidRDefault="009844D2" w:rsidP="009844D2">
            <w:pPr>
              <w:spacing w:after="0" w:line="240" w:lineRule="auto"/>
              <w:ind w:left="23" w:firstLine="52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44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      </w:r>
          </w:p>
          <w:p w:rsidR="00CC6C93" w:rsidRPr="009844D2" w:rsidRDefault="009844D2" w:rsidP="009844D2">
            <w:pPr>
              <w:spacing w:after="0" w:line="240" w:lineRule="auto"/>
              <w:ind w:left="23" w:firstLine="52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44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-стремление к более точному выражению собственного мнения и позиции; умение задавать вопросы.</w:t>
            </w:r>
          </w:p>
        </w:tc>
      </w:tr>
      <w:tr w:rsidR="001A27FA" w:rsidRPr="00CC6C93" w:rsidTr="00815E8F">
        <w:tc>
          <w:tcPr>
            <w:tcW w:w="10238" w:type="dxa"/>
            <w:gridSpan w:val="2"/>
          </w:tcPr>
          <w:p w:rsidR="001A27FA" w:rsidRPr="00937B2C" w:rsidRDefault="00815E8F" w:rsidP="001A2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класс </w:t>
            </w:r>
          </w:p>
        </w:tc>
      </w:tr>
      <w:tr w:rsidR="001A27FA" w:rsidRPr="00AE6F27" w:rsidTr="00815E8F">
        <w:tc>
          <w:tcPr>
            <w:tcW w:w="4957" w:type="dxa"/>
          </w:tcPr>
          <w:p w:rsidR="001A27FA" w:rsidRPr="00AE6F27" w:rsidRDefault="001A27FA" w:rsidP="00F20933">
            <w:pPr>
              <w:numPr>
                <w:ilvl w:val="0"/>
                <w:numId w:val="1"/>
              </w:numPr>
              <w:tabs>
                <w:tab w:val="left" w:pos="920"/>
              </w:tabs>
              <w:spacing w:after="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общения;</w:t>
            </w:r>
          </w:p>
          <w:p w:rsidR="001A27FA" w:rsidRPr="00AE6F27" w:rsidRDefault="001A27FA" w:rsidP="00F20933">
            <w:pPr>
              <w:numPr>
                <w:ilvl w:val="0"/>
                <w:numId w:val="1"/>
              </w:numPr>
              <w:tabs>
                <w:tab w:val="left" w:pos="934"/>
              </w:tabs>
              <w:spacing w:after="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восприятие русского языка как явления национальной культуры;</w:t>
            </w:r>
          </w:p>
          <w:p w:rsidR="001A27FA" w:rsidRPr="00AE6F27" w:rsidRDefault="001A27FA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понимание того, что правильная устная и письменная речь есть показатели инди</w:t>
            </w:r>
            <w:r w:rsidRPr="00AE6F27">
              <w:rPr>
                <w:rFonts w:ascii="Times New Roman" w:hAnsi="Times New Roman" w:cs="Times New Roman"/>
                <w:sz w:val="24"/>
                <w:szCs w:val="24"/>
              </w:rPr>
              <w:softHyphen/>
              <w:t>видуальной культуры человека;</w:t>
            </w:r>
          </w:p>
          <w:p w:rsidR="001A27FA" w:rsidRPr="00AE6F27" w:rsidRDefault="001A27FA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18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речью.</w:t>
            </w:r>
          </w:p>
          <w:p w:rsidR="001A27FA" w:rsidRPr="00AE6F27" w:rsidRDefault="001A27FA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</w:tcPr>
          <w:p w:rsidR="001A27FA" w:rsidRPr="00AE6F27" w:rsidRDefault="001A27FA" w:rsidP="00F20933">
            <w:pPr>
              <w:numPr>
                <w:ilvl w:val="0"/>
                <w:numId w:val="1"/>
              </w:numPr>
              <w:tabs>
                <w:tab w:val="left" w:pos="913"/>
              </w:tabs>
              <w:spacing w:after="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язык с целью поиска необходимой информации в различных источниках для решения учебных задач;</w:t>
            </w:r>
          </w:p>
          <w:p w:rsidR="001A27FA" w:rsidRPr="00AE6F27" w:rsidRDefault="001A27FA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способность ориентироваться в целях, задачах, средствах и условиях общения;</w:t>
            </w:r>
          </w:p>
          <w:p w:rsidR="001A27FA" w:rsidRPr="00AE6F27" w:rsidRDefault="001A27FA" w:rsidP="00F20933">
            <w:pPr>
              <w:numPr>
                <w:ilvl w:val="0"/>
                <w:numId w:val="1"/>
              </w:numPr>
              <w:tabs>
                <w:tab w:val="left" w:pos="927"/>
              </w:tabs>
              <w:spacing w:after="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умение выбирать адекватные языковые средства для успешного решения коммуни</w:t>
            </w:r>
            <w:r w:rsidRPr="00AE6F27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кативных задач (диалог, устные монологические высказывания, письменные тексты) с уче</w:t>
            </w:r>
            <w:r w:rsidRPr="00AE6F27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особенностей разных видов речи и ситуаций общения;</w:t>
            </w:r>
          </w:p>
          <w:p w:rsidR="001A27FA" w:rsidRPr="00AE6F27" w:rsidRDefault="001A27FA" w:rsidP="00F20933">
            <w:pPr>
              <w:numPr>
                <w:ilvl w:val="0"/>
                <w:numId w:val="1"/>
              </w:numPr>
              <w:tabs>
                <w:tab w:val="left" w:pos="937"/>
              </w:tabs>
              <w:spacing w:after="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понимание необходимости ориентироваться на позицию партнера, учитывать раз</w:t>
            </w:r>
            <w:r w:rsidRPr="00AE6F27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личные мнения и координировать различные позиции в сотрудничестве с целью успешного участия в диалоге;</w:t>
            </w:r>
          </w:p>
          <w:p w:rsidR="001A27FA" w:rsidRPr="00815E8F" w:rsidRDefault="001A27FA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18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более точному выражению собственного мнения и позиции; </w:t>
            </w:r>
            <w:r w:rsidRPr="00AE6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задавать вопросы.</w:t>
            </w:r>
          </w:p>
        </w:tc>
      </w:tr>
      <w:tr w:rsidR="001A27FA" w:rsidRPr="00AE6F27" w:rsidTr="00815E8F">
        <w:tc>
          <w:tcPr>
            <w:tcW w:w="10238" w:type="dxa"/>
            <w:gridSpan w:val="2"/>
          </w:tcPr>
          <w:p w:rsidR="001A27FA" w:rsidRPr="00937B2C" w:rsidRDefault="00815E8F" w:rsidP="001A2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 класс </w:t>
            </w:r>
          </w:p>
        </w:tc>
      </w:tr>
      <w:tr w:rsidR="001A27FA" w:rsidRPr="00AE6F27" w:rsidTr="00815E8F">
        <w:tc>
          <w:tcPr>
            <w:tcW w:w="4957" w:type="dxa"/>
          </w:tcPr>
          <w:p w:rsidR="00BA27F3" w:rsidRPr="00AE6F27" w:rsidRDefault="00BA27F3" w:rsidP="00BA27F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      </w:r>
          </w:p>
          <w:p w:rsidR="001A27FA" w:rsidRPr="00AE6F27" w:rsidRDefault="001A27FA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</w:tcPr>
          <w:p w:rsidR="001A27FA" w:rsidRPr="00DA49EE" w:rsidRDefault="00BA27F3" w:rsidP="00DA49E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E6F27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с учетом особенностей разных видов речи и ситуации общения; понимание необходимости ориентироваться на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      </w:r>
          </w:p>
        </w:tc>
      </w:tr>
    </w:tbl>
    <w:p w:rsidR="00CC6C93" w:rsidRPr="00AE6F27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E" w:rsidRPr="006D541F" w:rsidRDefault="00DA49EE" w:rsidP="00DA49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</w:t>
      </w:r>
      <w:r w:rsidRPr="006D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A49EE" w:rsidRPr="006D541F" w:rsidRDefault="00DA49EE" w:rsidP="00DA49E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DA49EE" w:rsidRDefault="00DA49EE" w:rsidP="00DA49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p w:rsidR="00DA49EE" w:rsidRPr="006D541F" w:rsidRDefault="00DA49EE" w:rsidP="00DA49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5245"/>
      </w:tblGrid>
      <w:tr w:rsidR="00DA49EE" w:rsidRPr="006D541F" w:rsidTr="0080085D">
        <w:tc>
          <w:tcPr>
            <w:tcW w:w="10173" w:type="dxa"/>
            <w:gridSpan w:val="3"/>
          </w:tcPr>
          <w:p w:rsidR="00DA49EE" w:rsidRPr="006D541F" w:rsidRDefault="00DA49EE" w:rsidP="00DA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A49EE" w:rsidRPr="006D541F" w:rsidTr="0080085D">
        <w:tc>
          <w:tcPr>
            <w:tcW w:w="10173" w:type="dxa"/>
            <w:gridSpan w:val="3"/>
          </w:tcPr>
          <w:p w:rsidR="00DA49EE" w:rsidRPr="006D541F" w:rsidRDefault="00DA49EE" w:rsidP="00DA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DA49EE" w:rsidRPr="006D541F" w:rsidTr="0080085D">
        <w:tc>
          <w:tcPr>
            <w:tcW w:w="4361" w:type="dxa"/>
          </w:tcPr>
          <w:p w:rsidR="00DA49EE" w:rsidRPr="006D541F" w:rsidRDefault="00DA49EE" w:rsidP="00DA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5812" w:type="dxa"/>
            <w:gridSpan w:val="2"/>
          </w:tcPr>
          <w:p w:rsidR="00DA49EE" w:rsidRPr="006D541F" w:rsidRDefault="00DA49EE" w:rsidP="00DA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DA49EE" w:rsidRPr="006D541F" w:rsidTr="0080085D">
        <w:tc>
          <w:tcPr>
            <w:tcW w:w="10173" w:type="dxa"/>
            <w:gridSpan w:val="3"/>
          </w:tcPr>
          <w:p w:rsidR="00DA49EE" w:rsidRPr="00DA49EE" w:rsidRDefault="00DA49EE" w:rsidP="00DA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_1 класс / 1  год обучения</w:t>
            </w:r>
          </w:p>
        </w:tc>
      </w:tr>
      <w:tr w:rsidR="00DA49EE" w:rsidRPr="006D541F" w:rsidTr="0080085D">
        <w:tc>
          <w:tcPr>
            <w:tcW w:w="4361" w:type="dxa"/>
          </w:tcPr>
          <w:p w:rsidR="00DA49EE" w:rsidRPr="001B0729" w:rsidRDefault="00DA49EE" w:rsidP="00DA49EE">
            <w:pPr>
              <w:pStyle w:val="71"/>
              <w:shd w:val="clear" w:color="auto" w:fill="auto"/>
              <w:spacing w:line="262" w:lineRule="exact"/>
              <w:ind w:right="24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73"/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различать:</w:t>
            </w:r>
          </w:p>
          <w:p w:rsidR="00DA49EE" w:rsidRPr="001B0729" w:rsidRDefault="00DA49EE" w:rsidP="00DA49EE">
            <w:pPr>
              <w:pStyle w:val="111"/>
              <w:shd w:val="clear" w:color="auto" w:fill="auto"/>
              <w:spacing w:line="262" w:lineRule="exact"/>
              <w:ind w:right="20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-звуки и буквы, гласные и согласные звуки, твердые и мягкие согласные звуки, глухие и звонкие согласные звуки;</w:t>
            </w:r>
          </w:p>
          <w:p w:rsidR="00DA49EE" w:rsidRPr="001B0729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13"/>
              </w:tabs>
              <w:spacing w:line="262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звук, слог, слово;</w:t>
            </w:r>
          </w:p>
          <w:p w:rsidR="00DA49EE" w:rsidRPr="001B0729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180" w:line="262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слово и предложение;</w:t>
            </w:r>
          </w:p>
          <w:p w:rsidR="00DA49EE" w:rsidRPr="001B0729" w:rsidRDefault="00DA49EE" w:rsidP="00DA49EE">
            <w:pPr>
              <w:pStyle w:val="71"/>
              <w:shd w:val="clear" w:color="auto" w:fill="auto"/>
              <w:spacing w:line="262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73"/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кратко характеризовать:</w:t>
            </w:r>
          </w:p>
          <w:p w:rsidR="00DA49EE" w:rsidRPr="001B0729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21"/>
              </w:tabs>
              <w:spacing w:line="262" w:lineRule="exact"/>
              <w:ind w:right="20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звуки</w:t>
            </w:r>
            <w:r w:rsidRPr="001B0729">
              <w:rPr>
                <w:rStyle w:val="1110pt1"/>
                <w:rFonts w:ascii="Times New Roman" w:eastAsia="Calibri" w:hAnsi="Times New Roman" w:cs="Times New Roman"/>
                <w:sz w:val="24"/>
                <w:szCs w:val="24"/>
              </w:rPr>
              <w:t xml:space="preserve"> русского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 xml:space="preserve"> языка (гласные ударные/безударные, согласные твердые/мягкие, со- гласные звонкие/глухие);</w:t>
            </w:r>
          </w:p>
          <w:p w:rsidR="00DA49EE" w:rsidRPr="001B0729" w:rsidRDefault="00DA49EE" w:rsidP="00DA49EE">
            <w:pPr>
              <w:pStyle w:val="111"/>
              <w:shd w:val="clear" w:color="auto" w:fill="auto"/>
              <w:spacing w:after="178" w:line="262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-условия выбора и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написания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 xml:space="preserve"> буквы гласного звука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поспе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 xml:space="preserve"> мягких и твердых согласных;</w:t>
            </w:r>
          </w:p>
          <w:p w:rsidR="00DA49EE" w:rsidRPr="001B0729" w:rsidRDefault="00DA49EE" w:rsidP="00DA49EE">
            <w:pPr>
              <w:pStyle w:val="101"/>
              <w:shd w:val="clear" w:color="auto" w:fill="auto"/>
              <w:spacing w:line="264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02"/>
                <w:rFonts w:ascii="Times New Roman" w:eastAsia="Calibri" w:hAnsi="Times New Roman" w:cs="Times New Roman"/>
                <w:sz w:val="24"/>
                <w:szCs w:val="24"/>
              </w:rPr>
              <w:t>решать учебные и практические задачи:</w:t>
            </w:r>
          </w:p>
          <w:p w:rsidR="00DA49EE" w:rsidRPr="001B0729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18"/>
              </w:tabs>
              <w:spacing w:line="264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выделять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предложение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 xml:space="preserve"> и слово из речевого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потока:</w:t>
            </w:r>
          </w:p>
          <w:p w:rsidR="00DA49EE" w:rsidRPr="001B0729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33"/>
              </w:tabs>
              <w:spacing w:line="264" w:lineRule="exact"/>
              <w:ind w:right="20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проводить звуковой анализ и строить модели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звукового состава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 xml:space="preserve"> слов, состоящих из четырех-пяти звуков;</w:t>
            </w:r>
          </w:p>
          <w:p w:rsidR="00DA49EE" w:rsidRPr="001B0729" w:rsidRDefault="00DA49EE" w:rsidP="00DA49EE">
            <w:pPr>
              <w:pStyle w:val="111"/>
              <w:shd w:val="clear" w:color="auto" w:fill="auto"/>
              <w:tabs>
                <w:tab w:val="left" w:pos="4395"/>
              </w:tabs>
              <w:spacing w:line="264" w:lineRule="exact"/>
              <w:ind w:right="30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-правильно называть буквы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1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>усского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 xml:space="preserve"> алфавита, знать их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последовательность; 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-правильно писать сочетания «ча-ща, чу-щу и жи-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ши» под ударением;</w:t>
            </w:r>
          </w:p>
          <w:p w:rsidR="00DA49EE" w:rsidRPr="001B0729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38"/>
              </w:tabs>
              <w:spacing w:line="264" w:lineRule="exact"/>
              <w:ind w:right="30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писать заглавную букву в начале предложения и в именах собственных; -ставить точку в конце предложения;</w:t>
            </w:r>
          </w:p>
          <w:p w:rsidR="00DA49EE" w:rsidRPr="001B0729" w:rsidRDefault="00DA49EE" w:rsidP="00DA49EE">
            <w:pPr>
              <w:pStyle w:val="111"/>
              <w:shd w:val="clear" w:color="auto" w:fill="auto"/>
              <w:spacing w:line="264" w:lineRule="exact"/>
              <w:ind w:right="20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-грамотно записывать под диктовку учителя и самостоятельно отдельные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снова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 xml:space="preserve"> и простые предложения (в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случаях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, где орфоэпия и орфография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совпадают);</w:t>
            </w:r>
          </w:p>
          <w:p w:rsidR="00DA49EE" w:rsidRPr="00DA49EE" w:rsidRDefault="00DA49EE" w:rsidP="00DA49EE">
            <w:pPr>
              <w:pStyle w:val="111"/>
              <w:shd w:val="clear" w:color="auto" w:fill="auto"/>
              <w:spacing w:after="180" w:line="264" w:lineRule="exact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-осознавать цели и ситуации устного общения; -соблюдать в повседневной жизни нормы речевого этикета.</w:t>
            </w:r>
          </w:p>
        </w:tc>
        <w:tc>
          <w:tcPr>
            <w:tcW w:w="5812" w:type="dxa"/>
            <w:gridSpan w:val="2"/>
          </w:tcPr>
          <w:p w:rsidR="00DA49EE" w:rsidRPr="001B0729" w:rsidRDefault="00DA49EE" w:rsidP="00DA49EE">
            <w:pPr>
              <w:pStyle w:val="111"/>
              <w:shd w:val="clear" w:color="auto" w:fill="auto"/>
              <w:spacing w:line="264" w:lineRule="exact"/>
              <w:ind w:left="20" w:right="20" w:firstLine="18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-выявлять слова, значение которых требует уточнения, и уточнять их значение по тек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softHyphen/>
              <w:t>сту или с помощью толкового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словаря]</w:t>
            </w:r>
          </w:p>
          <w:p w:rsidR="00DA49EE" w:rsidRPr="001B0729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20"/>
              </w:tabs>
              <w:spacing w:line="264" w:lineRule="exact"/>
              <w:ind w:left="20" w:firstLine="18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использовать алфавит при работе со словарями и справочниками;</w:t>
            </w:r>
          </w:p>
          <w:p w:rsidR="00DA49EE" w:rsidRPr="001B0729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42"/>
                <w:tab w:val="left" w:pos="4432"/>
              </w:tabs>
              <w:spacing w:line="264" w:lineRule="exact"/>
              <w:ind w:left="38" w:right="141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переносить</w:t>
            </w:r>
            <w:r w:rsidRPr="001B0729">
              <w:rPr>
                <w:rStyle w:val="112"/>
                <w:rFonts w:ascii="Times New Roman" w:eastAsia="Calibri" w:hAnsi="Times New Roman" w:cs="Times New Roman"/>
                <w:sz w:val="24"/>
                <w:szCs w:val="24"/>
              </w:rPr>
              <w:t xml:space="preserve"> слова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 xml:space="preserve"> по слогам без стечения согласных; -различать слова, называющие предметы, действия и признаки; -задавать вопросы к словам:</w:t>
            </w:r>
          </w:p>
          <w:p w:rsidR="00DA49EE" w:rsidRPr="001B0729" w:rsidRDefault="00DA49EE" w:rsidP="00DA49EE">
            <w:pPr>
              <w:pStyle w:val="111"/>
              <w:shd w:val="clear" w:color="auto" w:fill="auto"/>
              <w:spacing w:line="264" w:lineRule="exact"/>
              <w:ind w:left="20" w:right="20" w:firstLine="18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-выбирать языковые средства в соответствии с целями и условиями общения для эффективного решения коммуникативной задачи;</w:t>
            </w:r>
          </w:p>
          <w:p w:rsidR="00DA49EE" w:rsidRPr="001B0729" w:rsidRDefault="00DA49EE" w:rsidP="00DA49EE">
            <w:pPr>
              <w:pStyle w:val="111"/>
              <w:shd w:val="clear" w:color="auto" w:fill="auto"/>
              <w:spacing w:line="264" w:lineRule="exact"/>
              <w:ind w:left="20" w:right="20" w:firstLine="18"/>
              <w:rPr>
                <w:rFonts w:ascii="Times New Roman" w:eastAsia="Calibri" w:hAnsi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-участвовать в диалоге, учитывать разные мнения и стремиться к координации раз</w:t>
            </w: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softHyphen/>
              <w:t>личных позиций в сотрудничестве;</w:t>
            </w:r>
          </w:p>
          <w:p w:rsidR="00DA49EE" w:rsidRDefault="00DA49EE" w:rsidP="00F20933">
            <w:pPr>
              <w:pStyle w:val="111"/>
              <w:numPr>
                <w:ilvl w:val="0"/>
                <w:numId w:val="2"/>
              </w:numPr>
              <w:shd w:val="clear" w:color="auto" w:fill="auto"/>
              <w:tabs>
                <w:tab w:val="left" w:pos="713"/>
              </w:tabs>
              <w:spacing w:after="507" w:line="264" w:lineRule="exact"/>
              <w:ind w:left="20" w:firstLine="18"/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</w:pPr>
            <w:r w:rsidRPr="001B0729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соблюдать орфоэпические нормы и правильную интонаци</w:t>
            </w:r>
            <w:r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:rsidR="00DA49EE" w:rsidRPr="006D541F" w:rsidRDefault="00DA49EE" w:rsidP="00DA4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9EE" w:rsidRPr="006D541F" w:rsidTr="0080085D">
        <w:tc>
          <w:tcPr>
            <w:tcW w:w="10173" w:type="dxa"/>
            <w:gridSpan w:val="3"/>
          </w:tcPr>
          <w:p w:rsidR="00DA49EE" w:rsidRPr="001B0729" w:rsidRDefault="00DA49EE" w:rsidP="00DA49EE">
            <w:pPr>
              <w:pStyle w:val="111"/>
              <w:shd w:val="clear" w:color="auto" w:fill="auto"/>
              <w:spacing w:line="264" w:lineRule="exact"/>
              <w:ind w:left="20" w:right="20" w:firstLine="18"/>
              <w:jc w:val="center"/>
              <w:rPr>
                <w:rStyle w:val="110"/>
                <w:rFonts w:ascii="Times New Roman" w:hAnsi="Times New Roman" w:cs="Times New Roman"/>
                <w:sz w:val="24"/>
                <w:szCs w:val="24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  <w:r w:rsidRPr="00DA4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класс / 2  год обучения</w:t>
            </w:r>
          </w:p>
        </w:tc>
      </w:tr>
      <w:tr w:rsidR="00DA49EE" w:rsidRPr="006D541F" w:rsidTr="0080085D">
        <w:tc>
          <w:tcPr>
            <w:tcW w:w="4361" w:type="dxa"/>
          </w:tcPr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различать, сравнивать, кратко характеризовать: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парные и непарные по твердости – мягкости согласные звуки, парные и непарные по звонкости – глухости согласные звуки;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изменяемые и неизменяемые слова;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формы слова и однокоренные слова;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однокоренные слова и синонимы, однокоренные слова и слова с омонимичными корнями;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предложения по цели высказывания;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предложения с восклицательной и невосклицательной интонацией;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выделять, находить: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в словах с однозначно выделяемыми морфемами окончание, корень, суффикс, приставку;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лексическое значение слова в толковом словаре;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основную мысль текста;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решать учебные и практические задачи: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делить слова на слоги 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использовать алфавит при работе со словарями и справочниками; 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подбирать однокоренные слова;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определять (уточнять) написание слова по орфографическому словарю учебника;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безошибочно списывать и писать под диктовку тексты объемом 45-60 слов 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проверять собственный и предложенный тексты, находить и исправлять орфографические и пунктуационные ошибки;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подбирать заголовок к предложенному тексту, озаглавливать собственный текст;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справлять деформированный текст (с нарушенным порядком следования 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частей);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DA49EE" w:rsidRPr="00DA49EE" w:rsidRDefault="00DA49EE" w:rsidP="00DA49EE">
            <w:pPr>
              <w:widowControl w:val="0"/>
              <w:tabs>
                <w:tab w:val="left" w:pos="690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применять правила правописания: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  <w:t>перенос слов;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  <w:t xml:space="preserve">проверяемые безударные гласные в корнях слов; 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  <w:t xml:space="preserve">парные звонкие и глухие согласные в корнях слов; 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  <w:t xml:space="preserve">непроизносимые согласные; 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  <w:t>непроверяемые гласные и согласные в корнях слов (словарные слова, определенные программой);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  <w:t>разделительные твердый и мягкий знаки;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  <w:t>правописание приставок: об-, от-, до-, по-, под-, про-; за-, на-, над-</w:t>
            </w:r>
          </w:p>
          <w:p w:rsidR="00DA49EE" w:rsidRPr="00DA49EE" w:rsidRDefault="00DA49EE" w:rsidP="00DA49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•</w:t>
            </w:r>
            <w:r w:rsidRPr="00DA49EE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ab/>
              <w:t xml:space="preserve">раздельное написание предлогов с другими словами (кроме личных местоимений); </w:t>
            </w:r>
          </w:p>
          <w:p w:rsidR="00DA49EE" w:rsidRPr="00DA49EE" w:rsidRDefault="00DA49EE" w:rsidP="00DA49EE">
            <w:pPr>
              <w:pStyle w:val="71"/>
              <w:shd w:val="clear" w:color="auto" w:fill="auto"/>
              <w:spacing w:line="240" w:lineRule="auto"/>
              <w:ind w:right="2400"/>
              <w:jc w:val="both"/>
              <w:rPr>
                <w:rStyle w:val="7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lastRenderedPageBreak/>
              <w:t>устанавливать значение суффиксов и приставок (в словах с однозначно выделяемыми морфемами);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определять способы образования слов (суффиксальный, приставочный, приставочно-суффиксальный);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различать однозначные и многозначные слова;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наблюдать за использованием в тексте слов в переносном значении и омонимов;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 xml:space="preserve">подбирать синонимы для устранения повторов в тексте; 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подбирать антонимы для точной характеристики предметов при их сравнении;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наблюдать за использованием в текстах устаревших слов и фразеологизмов;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применять правило правописания суффиксов имен существительных: - онок, -енок; -ок; -ек; -ик; -ость;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применять правило правописания суффиксов имен прилагательных: -ов, -ев, -ив, -чив, -лив;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подбирать примеры слов с определенной орфограммой;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определять по предложенным заголовкам содержание текста;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составлять план текста;</w:t>
            </w:r>
          </w:p>
          <w:p w:rsidR="00DA49EE" w:rsidRPr="0037755C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>определять тип текста: повествование, описание, рассуждение;</w:t>
            </w:r>
          </w:p>
          <w:p w:rsidR="00DA49EE" w:rsidRPr="00FA3554" w:rsidRDefault="00DA49EE" w:rsidP="00DA49EE">
            <w:pPr>
              <w:widowControl w:val="0"/>
              <w:suppressAutoHyphens/>
              <w:rPr>
                <w:rStyle w:val="12"/>
                <w:rFonts w:ascii="Times New Roman" w:eastAsia="Lucida Sans Unicode" w:hAnsi="Times New Roman" w:cs="Mangal"/>
                <w:b w:val="0"/>
                <w:bCs w:val="0"/>
                <w:smallCaps w:val="0"/>
                <w:kern w:val="1"/>
                <w:lang w:eastAsia="hi-IN" w:bidi="hi-IN"/>
              </w:rPr>
            </w:pP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•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ab/>
              <w:t xml:space="preserve">соблюдать нормы современного русского литературного языка в собственной речи и оценивать соблюдение этих норм в речи собеседников (в объеме </w:t>
            </w:r>
            <w:r w:rsidRPr="0037755C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lastRenderedPageBreak/>
              <w:t>представленного в учебнике материала).</w:t>
            </w:r>
          </w:p>
          <w:p w:rsidR="00DA49EE" w:rsidRPr="001B0729" w:rsidRDefault="00DA49EE" w:rsidP="00DA49EE">
            <w:pPr>
              <w:pStyle w:val="111"/>
              <w:shd w:val="clear" w:color="auto" w:fill="auto"/>
              <w:spacing w:line="264" w:lineRule="exact"/>
              <w:ind w:left="20" w:right="20" w:firstLine="18"/>
              <w:rPr>
                <w:rStyle w:val="11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EE" w:rsidRPr="006D541F" w:rsidTr="0080085D">
        <w:tc>
          <w:tcPr>
            <w:tcW w:w="10173" w:type="dxa"/>
            <w:gridSpan w:val="3"/>
          </w:tcPr>
          <w:p w:rsidR="00DA49EE" w:rsidRPr="00DA49EE" w:rsidRDefault="00DA49EE" w:rsidP="00DA49E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  <w:r w:rsidRPr="00DA49EE"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  <w:lastRenderedPageBreak/>
              <w:t>3 класс/3 год обучения</w:t>
            </w:r>
          </w:p>
        </w:tc>
      </w:tr>
      <w:tr w:rsidR="00DA49EE" w:rsidRPr="006D541F" w:rsidTr="0080085D">
        <w:tc>
          <w:tcPr>
            <w:tcW w:w="4928" w:type="dxa"/>
            <w:gridSpan w:val="2"/>
          </w:tcPr>
          <w:p w:rsidR="0080085D" w:rsidRPr="0080085D" w:rsidRDefault="0080085D" w:rsidP="0080085D">
            <w:pPr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различать, сравнивать, кратко характеризовать: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имя прилагательное, личное местоимение;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интонации;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4"/>
              </w:tabs>
              <w:spacing w:after="18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главные (подлежащее и сказуемое) и второстепенные члены предложения;</w:t>
            </w:r>
          </w:p>
          <w:p w:rsidR="0080085D" w:rsidRPr="0080085D" w:rsidRDefault="0080085D" w:rsidP="0080085D">
            <w:pPr>
              <w:spacing w:before="18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выделять, находить: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собственные имена существительные;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0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личные местоимения 1, 2, 3-го лица;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грамматическую основу простого двусоставного предложения;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18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в простом предложении однородные члены (как главные, так и второстепенные);</w:t>
            </w:r>
          </w:p>
          <w:p w:rsidR="0080085D" w:rsidRPr="0080085D" w:rsidRDefault="0080085D" w:rsidP="0080085D">
            <w:pPr>
              <w:spacing w:before="18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решать учебные и практические задачи: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определять род изменяемых имен существительных;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0" w:line="269" w:lineRule="exact"/>
              <w:ind w:left="20" w:righ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устанавливать форму числа (единственное или множественное) имени существи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задавать падежные вопросы и определять падеж имени существительного;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принадлежность имен существительных к 1, 2, 3-ему склонению;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08"/>
              </w:tabs>
              <w:spacing w:after="0" w:line="269" w:lineRule="exact"/>
              <w:ind w:left="20" w:righ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устанавливать при помощи смысловых (синтаксических) вопросов связь между сло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вами в предложении;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предложения с 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однородными членами без союзов и с союзами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и, а, но,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0" w:line="269" w:lineRule="exact"/>
              <w:ind w:left="20" w:righ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использовать разные способы решения орфографической задачи в зависимости от места орфограммы в слове;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4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подбирать примеры слов с определенной орфограммой;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определять (уточнять) написание слова по орфографическому словарю учеб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ника; безошибочно списывать и писать под диктовку тексты объемом 65-80 слов</w:t>
            </w:r>
            <w:r w:rsidRPr="008008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7"/>
              </w:tabs>
              <w:spacing w:after="0" w:line="269" w:lineRule="exact"/>
              <w:ind w:left="20" w:right="8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проверять собственный и предложенный тексты, находить и исправлять орфогра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фические и пунктуационные ошибки;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составлять план собственного и предложенного текста;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определять тип текста: повествование, описание, рассуждение;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корректировать тексты с нарушенным порядком предложений и абзацев;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24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составлять собственные тексты в жанре письма;</w:t>
            </w:r>
          </w:p>
          <w:p w:rsidR="0080085D" w:rsidRPr="0080085D" w:rsidRDefault="0080085D" w:rsidP="0080085D">
            <w:pPr>
              <w:spacing w:before="24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применять правила правописания: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4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приставки, оканчивающиеся на з,</w:t>
            </w:r>
            <w:r w:rsidRPr="00800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0" w:line="269" w:lineRule="exact"/>
              <w:ind w:left="20" w:right="8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в корне слова (словарные слова, определен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программой);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буквы о, ё после шипящих в корнях слов;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и, ы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 xml:space="preserve"> после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ц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частях слов;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имён существительных;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имен существительных;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о,</w:t>
            </w:r>
            <w:r w:rsidRPr="00800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имен существительных после шипящих и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ц;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имен прилагательных;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4"/>
              </w:tabs>
              <w:spacing w:after="0" w:line="269" w:lineRule="exact"/>
              <w:ind w:left="2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личными местоимениями;</w:t>
            </w:r>
          </w:p>
          <w:p w:rsidR="00DA49EE" w:rsidRPr="0080085D" w:rsidRDefault="0080085D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300" w:line="269" w:lineRule="exact"/>
              <w:ind w:left="20" w:right="80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 с союзами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и, а, но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 xml:space="preserve"> и без союзов.</w:t>
            </w:r>
          </w:p>
        </w:tc>
        <w:tc>
          <w:tcPr>
            <w:tcW w:w="5245" w:type="dxa"/>
          </w:tcPr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7"/>
              </w:tabs>
              <w:spacing w:after="0" w:line="269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по предложенному в учебнике алгоритму фонетический разбор слова и разбор слова по составу (в словах с однозначно выделяемыми морфемами);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0" w:line="269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устанавливать род неизменяемых имен существительных (наиболее употребитель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слова);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5"/>
              </w:tabs>
              <w:spacing w:after="0" w:line="269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склонять личные местоимения;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69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различать падежные и смысловые (синтаксические) вопросы;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7"/>
              </w:tabs>
              <w:spacing w:after="0" w:line="269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находить второстепенные члены предложения: определение, обстоятельство, до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0" w:line="269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предложения с однородными членами без союзов и с союзами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и, а, но;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9"/>
              </w:tabs>
              <w:spacing w:after="0" w:line="269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разбирать по членам простое двусоставное предложение;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4"/>
              </w:tabs>
              <w:spacing w:after="0" w:line="269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применять правило правописания соединительных гласных о, © в сложных</w:t>
            </w:r>
          </w:p>
          <w:p w:rsidR="0080085D" w:rsidRPr="0080085D" w:rsidRDefault="0080085D" w:rsidP="0080085D">
            <w:pPr>
              <w:spacing w:line="26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словах: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7"/>
              </w:tabs>
              <w:spacing w:after="0" w:line="264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применять правило правописания суффиксов имен существительных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-ок, -ец, -иц, 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ичк, ечк, инк; енк,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0" w:line="264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применять правило правописания безударных гласных в падежных окончаниях имен существительных на</w:t>
            </w:r>
            <w:r w:rsidRPr="00800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-ий, -ия,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 xml:space="preserve"> -не;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2"/>
              </w:tabs>
              <w:spacing w:after="0" w:line="264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64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писать подробные изложения;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22"/>
              </w:tabs>
              <w:spacing w:after="0" w:line="264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собственные тексты (писать 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сочинения) с учетом правильности, богатст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ва и выразительности письменной речи;</w:t>
            </w:r>
          </w:p>
          <w:p w:rsidR="0080085D" w:rsidRPr="0080085D" w:rsidRDefault="0080085D" w:rsidP="00F20933">
            <w:pPr>
              <w:numPr>
                <w:ilvl w:val="0"/>
                <w:numId w:val="1"/>
              </w:numPr>
              <w:tabs>
                <w:tab w:val="left" w:pos="918"/>
              </w:tabs>
              <w:spacing w:after="0" w:line="264" w:lineRule="exact"/>
              <w:ind w:left="20" w:right="8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sz w:val="24"/>
                <w:szCs w:val="24"/>
              </w:rPr>
      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</w:t>
            </w:r>
            <w:r w:rsidRPr="0080085D">
              <w:rPr>
                <w:rFonts w:ascii="Times New Roman" w:hAnsi="Times New Roman" w:cs="Times New Roman"/>
                <w:sz w:val="24"/>
                <w:szCs w:val="24"/>
              </w:rPr>
              <w:softHyphen/>
              <w:t>нике материала).</w:t>
            </w:r>
          </w:p>
          <w:p w:rsidR="0080085D" w:rsidRPr="0080085D" w:rsidRDefault="0080085D" w:rsidP="0080085D">
            <w:pPr>
              <w:tabs>
                <w:tab w:val="left" w:pos="925"/>
              </w:tabs>
              <w:spacing w:line="264" w:lineRule="exact"/>
              <w:ind w:left="5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A49EE" w:rsidRPr="0080085D" w:rsidRDefault="00DA49EE" w:rsidP="00DA49E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0085D" w:rsidRPr="006D541F" w:rsidTr="0080085D">
        <w:tc>
          <w:tcPr>
            <w:tcW w:w="10173" w:type="dxa"/>
            <w:gridSpan w:val="3"/>
          </w:tcPr>
          <w:p w:rsidR="0080085D" w:rsidRPr="0080085D" w:rsidRDefault="0080085D" w:rsidP="0080085D">
            <w:pPr>
              <w:tabs>
                <w:tab w:val="left" w:pos="927"/>
              </w:tabs>
              <w:spacing w:after="0" w:line="269" w:lineRule="exact"/>
              <w:ind w:left="560" w:righ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класс/ 4 год обучения</w:t>
            </w:r>
          </w:p>
        </w:tc>
      </w:tr>
      <w:tr w:rsidR="0080085D" w:rsidRPr="006D541F" w:rsidTr="0080085D">
        <w:tc>
          <w:tcPr>
            <w:tcW w:w="4928" w:type="dxa"/>
            <w:gridSpan w:val="2"/>
          </w:tcPr>
          <w:p w:rsidR="0080085D" w:rsidRPr="0080085D" w:rsidRDefault="0080085D" w:rsidP="0080085D">
            <w:pPr>
              <w:pStyle w:val="Style10"/>
              <w:widowControl/>
              <w:spacing w:line="250" w:lineRule="exact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085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различать, сравнивать, кратко характеризовать: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имя существительное, имя прилагательное, личное местоимение, глагол;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слово, словосочетание и предложение;</w:t>
            </w:r>
          </w:p>
          <w:p w:rsidR="0080085D" w:rsidRPr="0080085D" w:rsidRDefault="0080085D" w:rsidP="0080085D">
            <w:pPr>
              <w:pStyle w:val="Style10"/>
              <w:widowControl/>
              <w:spacing w:line="240" w:lineRule="exact"/>
            </w:pPr>
          </w:p>
          <w:p w:rsidR="0080085D" w:rsidRPr="0080085D" w:rsidRDefault="0080085D" w:rsidP="0080085D">
            <w:pPr>
              <w:pStyle w:val="Style10"/>
              <w:widowControl/>
              <w:spacing w:before="19" w:line="250" w:lineRule="exact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085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выделять, находить: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начальную форму глагола;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глаголы в формах настоящего, прошедшего и будущего времени;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глаголы в формах 1, 2, 3-его лица;</w:t>
            </w:r>
          </w:p>
          <w:p w:rsidR="0080085D" w:rsidRPr="0080085D" w:rsidRDefault="0080085D" w:rsidP="0080085D">
            <w:pPr>
              <w:pStyle w:val="Style10"/>
              <w:widowControl/>
              <w:spacing w:line="240" w:lineRule="exact"/>
            </w:pPr>
          </w:p>
          <w:p w:rsidR="0080085D" w:rsidRPr="0080085D" w:rsidRDefault="0080085D" w:rsidP="0080085D">
            <w:pPr>
              <w:pStyle w:val="Style10"/>
              <w:widowControl/>
              <w:spacing w:before="14" w:line="250" w:lineRule="exact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085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решать учебные и практические задачи:</w:t>
            </w:r>
          </w:p>
          <w:p w:rsidR="0080085D" w:rsidRPr="0080085D" w:rsidRDefault="0080085D" w:rsidP="0080085D">
            <w:pPr>
              <w:pStyle w:val="Style5"/>
              <w:widowControl/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определять спряжение глагола;</w:t>
            </w:r>
          </w:p>
          <w:p w:rsidR="0080085D" w:rsidRPr="0080085D" w:rsidRDefault="0080085D" w:rsidP="0080085D">
            <w:pPr>
              <w:pStyle w:val="Style5"/>
              <w:widowControl/>
              <w:tabs>
                <w:tab w:val="left" w:pos="662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устанавливать при помощи смысловых (синтаксических) вопросов связь между словами в словосочетании и предложении;</w:t>
            </w:r>
          </w:p>
          <w:p w:rsidR="0080085D" w:rsidRPr="0080085D" w:rsidRDefault="0080085D" w:rsidP="0080085D">
            <w:pPr>
              <w:pStyle w:val="Style5"/>
              <w:widowControl/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разбирать по членам простое двусоставное предложение;</w:t>
            </w:r>
          </w:p>
          <w:p w:rsidR="0080085D" w:rsidRPr="0080085D" w:rsidRDefault="0080085D" w:rsidP="0080085D">
            <w:pPr>
              <w:pStyle w:val="Style5"/>
              <w:widowControl/>
              <w:tabs>
                <w:tab w:val="left" w:pos="662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использовать разные способы решения орфографической задачи в зависимости от места орфограммы в слове;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подбирать примеры слов с определенной орфограммой;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определять (уточнять) написание слова по орфографическому словарю учебника;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безошибочно списывать и писать под диктовку тексты объемом 80-100 слов;</w:t>
            </w:r>
          </w:p>
          <w:p w:rsidR="0080085D" w:rsidRPr="0080085D" w:rsidRDefault="0080085D" w:rsidP="0080085D">
            <w:pPr>
              <w:pStyle w:val="Style5"/>
              <w:widowControl/>
              <w:tabs>
                <w:tab w:val="left" w:pos="662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проверять собственный и предложенный тексты, находить и исправлять орфографи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softHyphen/>
              <w:t>ческие и пунктуационные ошибки;</w:t>
            </w:r>
          </w:p>
          <w:p w:rsidR="0080085D" w:rsidRPr="0080085D" w:rsidRDefault="0080085D" w:rsidP="0080085D">
            <w:pPr>
              <w:pStyle w:val="Style10"/>
              <w:widowControl/>
              <w:spacing w:before="14" w:line="250" w:lineRule="exact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085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применять правила правописания:</w:t>
            </w:r>
          </w:p>
          <w:p w:rsidR="0080085D" w:rsidRPr="0080085D" w:rsidRDefault="0080085D" w:rsidP="0080085D">
            <w:pPr>
              <w:pStyle w:val="Style5"/>
              <w:widowControl/>
              <w:tabs>
                <w:tab w:val="left" w:pos="662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непроверяемые гласные и согласные в корне слова (словарные слова, определенные программой);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085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 xml:space="preserve">не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 глаголами;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глаголов;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67"/>
              </w:tabs>
              <w:spacing w:line="250" w:lineRule="exact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мягкий знак в глаголах в сочетании </w:t>
            </w:r>
            <w:r w:rsidRPr="0080085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-ться;</w:t>
            </w:r>
          </w:p>
          <w:p w:rsidR="0080085D" w:rsidRPr="0080085D" w:rsidRDefault="0080085D" w:rsidP="0080085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eastAsia="Calibri" w:hAnsi="Times New Roman" w:cs="Times New Roman"/>
                <w:sz w:val="24"/>
                <w:szCs w:val="24"/>
              </w:rPr>
              <w:t>безударные личные окончания глаголов</w:t>
            </w:r>
          </w:p>
        </w:tc>
        <w:tc>
          <w:tcPr>
            <w:tcW w:w="5245" w:type="dxa"/>
          </w:tcPr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1"/>
              </w:tabs>
              <w:spacing w:line="250" w:lineRule="exact"/>
              <w:ind w:left="34" w:hanging="596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проводить по предложенному в учебнике алгоритму морфологический анализ имени существительного, имени прилагательного, глагола и наречия;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1"/>
              </w:tabs>
              <w:spacing w:line="250" w:lineRule="exact"/>
              <w:ind w:left="34" w:hanging="596"/>
              <w:jc w:val="both"/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проводить по предложенному в учебнике алгоритму синтаксический анализ простого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двусоставного предложения;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1"/>
                <w:tab w:val="left" w:pos="9403"/>
              </w:tabs>
              <w:spacing w:line="250" w:lineRule="exact"/>
              <w:ind w:left="34" w:hanging="596"/>
              <w:jc w:val="lef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вид глагола;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1"/>
                <w:tab w:val="left" w:pos="9389"/>
              </w:tabs>
              <w:spacing w:before="5" w:line="250" w:lineRule="exact"/>
              <w:ind w:left="34" w:hanging="596"/>
              <w:jc w:val="lef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находить наречие и имя числительное в тексте;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61"/>
                <w:tab w:val="left" w:pos="9379"/>
              </w:tabs>
              <w:spacing w:line="250" w:lineRule="exact"/>
              <w:ind w:left="34" w:hanging="596"/>
              <w:jc w:val="lef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применять правило правописания суффиксов глаголов </w:t>
            </w:r>
            <w:r w:rsidRPr="0080085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ива/-ыва,-ова/-ева</w:t>
            </w:r>
            <w:r w:rsidRPr="0080085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085D" w:rsidRPr="0080085D" w:rsidRDefault="0080085D" w:rsidP="0080085D">
            <w:pPr>
              <w:pStyle w:val="Style5"/>
              <w:widowControl/>
              <w:tabs>
                <w:tab w:val="left" w:pos="61"/>
                <w:tab w:val="left" w:pos="9341"/>
              </w:tabs>
              <w:spacing w:line="250" w:lineRule="exact"/>
              <w:ind w:left="34" w:hanging="596"/>
              <w:jc w:val="left"/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применять правило правописания гласных в окончаниях глаголов прошедшего времени;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4"/>
              </w:numPr>
              <w:tabs>
                <w:tab w:val="left" w:pos="61"/>
                <w:tab w:val="left" w:pos="9346"/>
              </w:tabs>
              <w:spacing w:line="250" w:lineRule="exact"/>
              <w:ind w:left="34" w:hanging="596"/>
              <w:jc w:val="lef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применять правило правописания букв а, о на конце наречий;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4"/>
              </w:numPr>
              <w:tabs>
                <w:tab w:val="left" w:pos="61"/>
                <w:tab w:val="left" w:pos="9331"/>
              </w:tabs>
              <w:spacing w:line="250" w:lineRule="exact"/>
              <w:ind w:left="34" w:hanging="596"/>
              <w:jc w:val="lef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применять правило правописания мягкого знака на конце наречий;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4"/>
              </w:numPr>
              <w:tabs>
                <w:tab w:val="left" w:pos="61"/>
                <w:tab w:val="left" w:pos="9326"/>
              </w:tabs>
              <w:spacing w:line="250" w:lineRule="exact"/>
              <w:ind w:left="34" w:hanging="596"/>
              <w:jc w:val="lef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применять правило слитного и раздельного написания числительных;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4"/>
              </w:numPr>
              <w:tabs>
                <w:tab w:val="left" w:pos="61"/>
                <w:tab w:val="left" w:pos="9307"/>
              </w:tabs>
              <w:spacing w:line="250" w:lineRule="exact"/>
              <w:ind w:left="34" w:hanging="596"/>
              <w:jc w:val="left"/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применять правило правописания мягкого знака в именах числительных;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4"/>
              </w:numPr>
              <w:tabs>
                <w:tab w:val="left" w:pos="61"/>
              </w:tabs>
              <w:spacing w:line="250" w:lineRule="exact"/>
              <w:ind w:left="34" w:hanging="596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        </w:t>
            </w:r>
          </w:p>
          <w:p w:rsidR="0080085D" w:rsidRPr="0080085D" w:rsidRDefault="0080085D" w:rsidP="00F20933">
            <w:pPr>
              <w:pStyle w:val="Style5"/>
              <w:widowControl/>
              <w:numPr>
                <w:ilvl w:val="0"/>
                <w:numId w:val="4"/>
              </w:numPr>
              <w:tabs>
                <w:tab w:val="left" w:pos="61"/>
                <w:tab w:val="left" w:pos="9226"/>
              </w:tabs>
              <w:spacing w:line="250" w:lineRule="exact"/>
              <w:ind w:left="34" w:hanging="596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применять правило постановки запятой между частями сложного предложения (простейшие случаи);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085D" w:rsidRPr="0080085D" w:rsidRDefault="0080085D" w:rsidP="0080085D">
            <w:pPr>
              <w:pStyle w:val="Style36"/>
              <w:widowControl/>
              <w:tabs>
                <w:tab w:val="left" w:pos="61"/>
                <w:tab w:val="left" w:pos="709"/>
              </w:tabs>
              <w:spacing w:line="250" w:lineRule="exact"/>
              <w:ind w:left="34" w:hanging="596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письменно пересказывать текст (писать изложения) подробно, выборочно, от другого лица; </w:t>
            </w:r>
          </w:p>
          <w:p w:rsidR="0080085D" w:rsidRPr="0080085D" w:rsidRDefault="0080085D" w:rsidP="0080085D">
            <w:pPr>
              <w:pStyle w:val="Style36"/>
              <w:widowControl/>
              <w:tabs>
                <w:tab w:val="left" w:pos="61"/>
                <w:tab w:val="left" w:pos="709"/>
              </w:tabs>
              <w:spacing w:line="250" w:lineRule="exact"/>
              <w:ind w:left="34" w:hanging="596"/>
              <w:jc w:val="both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</w:t>
            </w:r>
            <w:r w:rsidRPr="0080085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softHyphen/>
              <w:t>нике материала).</w:t>
            </w:r>
          </w:p>
          <w:p w:rsidR="0080085D" w:rsidRPr="0080085D" w:rsidRDefault="0080085D" w:rsidP="0080085D">
            <w:pPr>
              <w:tabs>
                <w:tab w:val="left" w:pos="61"/>
                <w:tab w:val="left" w:pos="927"/>
              </w:tabs>
              <w:spacing w:after="0" w:line="269" w:lineRule="exact"/>
              <w:ind w:left="34" w:right="80" w:hanging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2A5" w:rsidRDefault="007412A5" w:rsidP="00DA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A5" w:rsidRPr="00CC6C93" w:rsidRDefault="007412A5" w:rsidP="00741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7412A5" w:rsidRPr="007412A5" w:rsidRDefault="007412A5" w:rsidP="007412A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класс, 165 часов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Фонетика и орфоэпия. </w:t>
      </w:r>
      <w:r w:rsidRPr="00685F9F">
        <w:rPr>
          <w:rFonts w:ascii="Times New Roman" w:hAnsi="Times New Roman" w:cs="Times New Roman"/>
          <w:color w:val="000000"/>
          <w:sz w:val="24"/>
          <w:szCs w:val="24"/>
        </w:rPr>
        <w:t xml:space="preserve">Звуки речи. Гласные и согласные звуки. Различение ударных и безударных гласных звуков. Различение твердых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 Слог как минимальная произносительная единица. Деление слов на слоги (без стечения согласных). Ударение.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Графика и орфография. </w:t>
      </w:r>
      <w:r w:rsidRPr="00685F9F">
        <w:rPr>
          <w:rFonts w:ascii="Times New Roman" w:hAnsi="Times New Roman" w:cs="Times New Roman"/>
          <w:color w:val="000000"/>
          <w:sz w:val="24"/>
          <w:szCs w:val="24"/>
        </w:rPr>
        <w:t xml:space="preserve">Различение звуков и букв. Обозначение на письме мягкости согласных звуков. Функции </w:t>
      </w:r>
      <w:r w:rsidRPr="00685F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685F9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1) показатель мягкости предшествующего согласного;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2) разделительный.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называние букв, знание их последовательности. Использование алфавита для упорядочения списка слов</w:t>
      </w:r>
      <w:r w:rsidRPr="00685F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Письмо слов и предложений с соблюдением гигиенических норм.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Усвоение приемов и последовательности правильного списывания текста.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7412A5" w:rsidRPr="00685F9F" w:rsidRDefault="007412A5" w:rsidP="00F20933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85F9F">
        <w:rPr>
          <w:color w:val="000000"/>
        </w:rPr>
        <w:lastRenderedPageBreak/>
        <w:t>раздельное написание слов;</w:t>
      </w:r>
    </w:p>
    <w:p w:rsidR="007412A5" w:rsidRPr="00685F9F" w:rsidRDefault="007412A5" w:rsidP="00F20933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85F9F">
        <w:rPr>
          <w:color w:val="000000"/>
        </w:rPr>
        <w:t>прописная (заглавная) буква в начале предложения, в именах собственных;</w:t>
      </w:r>
    </w:p>
    <w:p w:rsidR="007412A5" w:rsidRPr="00685F9F" w:rsidRDefault="007412A5" w:rsidP="00F20933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85F9F">
        <w:rPr>
          <w:color w:val="000000"/>
        </w:rPr>
        <w:t>обозначения гласных после шипящих (</w:t>
      </w:r>
      <w:r w:rsidRPr="00685F9F">
        <w:rPr>
          <w:b/>
          <w:bCs/>
          <w:i/>
          <w:iCs/>
          <w:color w:val="000000"/>
        </w:rPr>
        <w:t>ча – ща, чу – щу, жи–ши</w:t>
      </w:r>
      <w:r w:rsidRPr="00685F9F">
        <w:rPr>
          <w:color w:val="000000"/>
        </w:rPr>
        <w:t>);</w:t>
      </w:r>
    </w:p>
    <w:p w:rsidR="007412A5" w:rsidRPr="00685F9F" w:rsidRDefault="007412A5" w:rsidP="00F20933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85F9F">
        <w:rPr>
          <w:color w:val="000000"/>
        </w:rPr>
        <w:t xml:space="preserve">сочетания </w:t>
      </w:r>
      <w:r w:rsidRPr="00685F9F">
        <w:rPr>
          <w:b/>
          <w:bCs/>
          <w:i/>
          <w:iCs/>
          <w:color w:val="000000"/>
        </w:rPr>
        <w:t>чк,чн</w:t>
      </w:r>
      <w:r w:rsidRPr="00685F9F">
        <w:rPr>
          <w:color w:val="000000"/>
        </w:rPr>
        <w:t>;</w:t>
      </w:r>
    </w:p>
    <w:p w:rsidR="007412A5" w:rsidRPr="00685F9F" w:rsidRDefault="007412A5" w:rsidP="00F20933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85F9F">
        <w:rPr>
          <w:color w:val="000000"/>
        </w:rPr>
        <w:t>перенос слов;</w:t>
      </w:r>
    </w:p>
    <w:p w:rsidR="007412A5" w:rsidRPr="00685F9F" w:rsidRDefault="007412A5" w:rsidP="00F20933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85F9F">
        <w:rPr>
          <w:color w:val="000000"/>
        </w:rPr>
        <w:t>непроверяемые гласные и согласные в корнях слов (словарные слова, определенные программой);</w:t>
      </w:r>
    </w:p>
    <w:p w:rsidR="007412A5" w:rsidRPr="00685F9F" w:rsidRDefault="007412A5" w:rsidP="00F20933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85F9F">
        <w:rPr>
          <w:color w:val="000000"/>
        </w:rPr>
        <w:t>знаки препинания в конце предложения.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Письмо под диктовку слов и предложений, написание которых не расходится с их произношением.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Слово и предложение. Пунктуация. </w:t>
      </w:r>
      <w:r w:rsidRPr="00685F9F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 Работа с предложением: замена слов, восстановление деформированных предложения. Знаки препинания в конце предложения.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речи. </w:t>
      </w:r>
      <w:r w:rsidRPr="00685F9F">
        <w:rPr>
          <w:rFonts w:ascii="Times New Roman" w:hAnsi="Times New Roman" w:cs="Times New Roman"/>
          <w:color w:val="000000"/>
          <w:sz w:val="24"/>
          <w:szCs w:val="24"/>
        </w:rPr>
        <w:t>Осознание цели и ситуации устного общения.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Соблюдение орфоэпических норм и правильной интонации.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color w:val="000000"/>
          <w:sz w:val="24"/>
          <w:szCs w:val="24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A5" w:rsidRDefault="007412A5" w:rsidP="0074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7412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класс, 170 часов</w:t>
      </w:r>
    </w:p>
    <w:p w:rsidR="007412A5" w:rsidRDefault="007412A5" w:rsidP="0074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412A5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I. «Как устроен наш язык» (основы лингвистических знаний)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1. Фонетика и графика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Повторение изученного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е, ё, ю, я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Орфоэпия.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 Слово и предложение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4. Состав слова (морфемика)</w:t>
      </w:r>
      <w:r w:rsidRPr="00685F9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5. Лексика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II. «Правописание» (формирование навыков грамотного письма)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перенос слов;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проверяемые безударные гласные в корнях слов;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парные звонкие и глухие согласные в корнях слов;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непроизносимые согласные;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-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разделительные твердый и мягкий знаки;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приставок: 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об-, от-, до-, по-, под-, про-; за-, на-, над-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суффиксов имен существительных: 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онок, -енок; -ок; -ек; -ик; -ость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правописание суффиксов имен прилагательных</w:t>
      </w:r>
      <w:r w:rsidRPr="00685F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-ов, -ев, -ив, -чив, лив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- </w:t>
      </w: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раздельное написание предлогов с другими словами (кроме личных местоимений).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III. «Развитие речи» 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 Устная речь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Письменная речь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iCs/>
          <w:color w:val="000000"/>
          <w:sz w:val="24"/>
          <w:szCs w:val="24"/>
        </w:rPr>
        <w:t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озаглавливание,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7412A5" w:rsidRPr="00685F9F" w:rsidRDefault="007412A5" w:rsidP="0074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85F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IV. Повторение </w:t>
      </w:r>
    </w:p>
    <w:p w:rsidR="007412A5" w:rsidRDefault="007412A5" w:rsidP="007412A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7412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класс, 170 часов</w:t>
      </w:r>
    </w:p>
    <w:p w:rsidR="007412A5" w:rsidRPr="00685F9F" w:rsidRDefault="007412A5" w:rsidP="007412A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A5" w:rsidRPr="007412A5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2A5">
        <w:rPr>
          <w:rFonts w:ascii="Times New Roman" w:hAnsi="Times New Roman" w:cs="Times New Roman"/>
          <w:b/>
          <w:sz w:val="24"/>
          <w:szCs w:val="24"/>
        </w:rPr>
        <w:t xml:space="preserve"> «Как устроен наш язык»(основы лингвистических знаний) </w:t>
      </w:r>
    </w:p>
    <w:p w:rsidR="007412A5" w:rsidRPr="00685F9F" w:rsidRDefault="007412A5" w:rsidP="007412A5">
      <w:pPr>
        <w:pStyle w:val="a9"/>
        <w:ind w:left="0" w:firstLine="709"/>
        <w:jc w:val="both"/>
      </w:pPr>
      <w:r>
        <w:rPr>
          <w:b/>
        </w:rPr>
        <w:t xml:space="preserve">1.Фонетика и графика </w:t>
      </w:r>
      <w:r w:rsidRPr="00685F9F">
        <w:rPr>
          <w:b/>
        </w:rPr>
        <w:t xml:space="preserve"> </w:t>
      </w:r>
      <w:r w:rsidRPr="00685F9F">
        <w:t xml:space="preserve">Повторение изученного в 1 и 2 классах на основе фонетического разбора слова. 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685F9F">
        <w:rPr>
          <w:rFonts w:ascii="Times New Roman" w:hAnsi="Times New Roman" w:cs="Times New Roman"/>
          <w:b/>
          <w:sz w:val="24"/>
          <w:szCs w:val="24"/>
        </w:rPr>
        <w:t xml:space="preserve">Состав слова (морфемика) </w:t>
      </w:r>
      <w:r w:rsidRPr="00685F9F">
        <w:rPr>
          <w:rFonts w:ascii="Times New Roman" w:hAnsi="Times New Roman" w:cs="Times New Roman"/>
          <w:sz w:val="24"/>
          <w:szCs w:val="24"/>
        </w:rPr>
        <w:t xml:space="preserve">Повторение изученного во 2 классе на основе разбора слова по составу. </w:t>
      </w:r>
      <w:r w:rsidRPr="00685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 xml:space="preserve">3. </w:t>
      </w:r>
      <w:r w:rsidRPr="00685F9F">
        <w:rPr>
          <w:rFonts w:ascii="Times New Roman" w:hAnsi="Times New Roman" w:cs="Times New Roman"/>
          <w:b/>
          <w:sz w:val="24"/>
          <w:szCs w:val="24"/>
        </w:rPr>
        <w:t xml:space="preserve">Синтаксис 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>Предложение. Нахождение главных членов предложения: подлежащего и сказуемого. Установление с помощью смысловых (синтаксических) вопросов связи между словами в предложении. Различение главных и второстепенных членов предложения (</w:t>
      </w:r>
      <w:r w:rsidRPr="00685F9F">
        <w:rPr>
          <w:rFonts w:ascii="Times New Roman" w:hAnsi="Times New Roman" w:cs="Times New Roman"/>
          <w:i/>
          <w:sz w:val="24"/>
          <w:szCs w:val="24"/>
        </w:rPr>
        <w:t>дополнение, определение, обстоятельство</w:t>
      </w:r>
      <w:r w:rsidRPr="00685F9F">
        <w:rPr>
          <w:rFonts w:ascii="Times New Roman" w:hAnsi="Times New Roman" w:cs="Times New Roman"/>
          <w:sz w:val="24"/>
          <w:szCs w:val="24"/>
        </w:rPr>
        <w:t>).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 xml:space="preserve">Наблюдение за однородными членами предложения. Использование интонации перечисления в предложениях с однородными членами. Нахождение и самостоятельное составление предложений с однородными членами без союзов и с союзами </w:t>
      </w:r>
      <w:r w:rsidRPr="007412A5">
        <w:rPr>
          <w:rFonts w:ascii="Times New Roman" w:hAnsi="Times New Roman" w:cs="Times New Roman"/>
          <w:sz w:val="24"/>
          <w:szCs w:val="24"/>
        </w:rPr>
        <w:t>и, а, но.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 xml:space="preserve">     4. </w:t>
      </w:r>
      <w:r w:rsidRPr="00685F9F">
        <w:rPr>
          <w:rFonts w:ascii="Times New Roman" w:hAnsi="Times New Roman" w:cs="Times New Roman"/>
          <w:b/>
          <w:sz w:val="24"/>
          <w:szCs w:val="24"/>
        </w:rPr>
        <w:t xml:space="preserve">Морфология 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 xml:space="preserve">Части речи; </w:t>
      </w:r>
      <w:r w:rsidRPr="00685F9F">
        <w:rPr>
          <w:rFonts w:ascii="Times New Roman" w:hAnsi="Times New Roman" w:cs="Times New Roman"/>
          <w:i/>
          <w:sz w:val="24"/>
          <w:szCs w:val="24"/>
        </w:rPr>
        <w:t>деление частей речи на самостоятельные и служебные.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 xml:space="preserve">Имя существительное: общее значение и употребление в речи. Различение имён существительных мужского, женского и среднего рода. </w:t>
      </w:r>
      <w:r w:rsidRPr="00685F9F">
        <w:rPr>
          <w:rFonts w:ascii="Times New Roman" w:hAnsi="Times New Roman" w:cs="Times New Roman"/>
          <w:i/>
          <w:sz w:val="24"/>
          <w:szCs w:val="24"/>
        </w:rPr>
        <w:t>Род неизменяемых имён существительных (на примере наиболее употребительных слов)</w:t>
      </w:r>
      <w:r w:rsidRPr="00685F9F">
        <w:rPr>
          <w:rFonts w:ascii="Times New Roman" w:hAnsi="Times New Roman" w:cs="Times New Roman"/>
          <w:sz w:val="24"/>
          <w:szCs w:val="24"/>
        </w:rPr>
        <w:t xml:space="preserve">. Изменение имён существительных по числам. Изменение имён существительных по падежам. </w:t>
      </w:r>
      <w:r w:rsidRPr="00685F9F">
        <w:rPr>
          <w:rFonts w:ascii="Times New Roman" w:hAnsi="Times New Roman" w:cs="Times New Roman"/>
          <w:i/>
          <w:sz w:val="24"/>
          <w:szCs w:val="24"/>
        </w:rPr>
        <w:t>Падеж и предлог: образование предложно-падежной формы. Различение падежных и смысловых (синтаксических) вопросов.</w:t>
      </w:r>
      <w:r w:rsidRPr="00685F9F">
        <w:rPr>
          <w:rFonts w:ascii="Times New Roman" w:hAnsi="Times New Roman" w:cs="Times New Roman"/>
          <w:sz w:val="24"/>
          <w:szCs w:val="24"/>
        </w:rPr>
        <w:t xml:space="preserve"> Определение принадлежности имён существительных к 1, 2, 3-му склонению. Различение собственных и нарицательных имён существительных. </w:t>
      </w:r>
      <w:r w:rsidRPr="00685F9F">
        <w:rPr>
          <w:rFonts w:ascii="Times New Roman" w:hAnsi="Times New Roman" w:cs="Times New Roman"/>
          <w:i/>
          <w:sz w:val="24"/>
          <w:szCs w:val="24"/>
        </w:rPr>
        <w:t>Наблюдение за одушевлёнными и неодушевлёнными именами существительными. Словообразование имён существительных.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 xml:space="preserve">Имя прилагательное: общее значение и употребление в речи. Изменение имён прилагательных по родам, числам и падежам. </w:t>
      </w:r>
      <w:r w:rsidRPr="00685F9F">
        <w:rPr>
          <w:rFonts w:ascii="Times New Roman" w:hAnsi="Times New Roman" w:cs="Times New Roman"/>
          <w:i/>
          <w:sz w:val="24"/>
          <w:szCs w:val="24"/>
        </w:rPr>
        <w:t>Основные признаки качественных, относительных и притяжательных имён прилагательных. Словообразование имён прилагательных.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>Местоимение: общее значение и употребление в речи. Личные местоимения. Употребление личных местоимений в речи.</w:t>
      </w:r>
      <w:r w:rsidRPr="00685F9F">
        <w:rPr>
          <w:rFonts w:ascii="Times New Roman" w:hAnsi="Times New Roman" w:cs="Times New Roman"/>
          <w:i/>
          <w:sz w:val="24"/>
          <w:szCs w:val="24"/>
        </w:rPr>
        <w:t xml:space="preserve"> Склонение личных местоимений.</w:t>
      </w:r>
    </w:p>
    <w:p w:rsidR="007412A5" w:rsidRPr="007412A5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2A5">
        <w:rPr>
          <w:rFonts w:ascii="Times New Roman" w:hAnsi="Times New Roman" w:cs="Times New Roman"/>
          <w:b/>
          <w:sz w:val="24"/>
          <w:szCs w:val="24"/>
        </w:rPr>
        <w:t xml:space="preserve">    5.  «Правописание» (формирование навыков грамотного письма) 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>Повторение правил правописания, изученных в 1, 2 классах.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>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>Ознакомление с правилами правописания и их применение:</w:t>
      </w:r>
    </w:p>
    <w:p w:rsidR="007412A5" w:rsidRPr="00685F9F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 xml:space="preserve">приставки, оканчивающиеся на </w:t>
      </w:r>
      <w:r w:rsidRPr="00685F9F">
        <w:rPr>
          <w:rFonts w:ascii="Times New Roman" w:hAnsi="Times New Roman" w:cs="Times New Roman"/>
          <w:b/>
          <w:sz w:val="24"/>
          <w:szCs w:val="24"/>
        </w:rPr>
        <w:t>з, с;</w:t>
      </w:r>
    </w:p>
    <w:p w:rsidR="007412A5" w:rsidRPr="00685F9F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i/>
          <w:sz w:val="24"/>
          <w:szCs w:val="24"/>
        </w:rPr>
        <w:t xml:space="preserve">соединительные гласные </w:t>
      </w:r>
      <w:r w:rsidRPr="00685F9F">
        <w:rPr>
          <w:rFonts w:ascii="Times New Roman" w:hAnsi="Times New Roman" w:cs="Times New Roman"/>
          <w:b/>
          <w:i/>
          <w:sz w:val="24"/>
          <w:szCs w:val="24"/>
        </w:rPr>
        <w:t>о, е</w:t>
      </w:r>
      <w:r w:rsidRPr="00685F9F">
        <w:rPr>
          <w:rFonts w:ascii="Times New Roman" w:hAnsi="Times New Roman" w:cs="Times New Roman"/>
          <w:i/>
          <w:sz w:val="24"/>
          <w:szCs w:val="24"/>
        </w:rPr>
        <w:t xml:space="preserve"> в сложных словах;</w:t>
      </w:r>
    </w:p>
    <w:p w:rsidR="007412A5" w:rsidRPr="00685F9F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>непроверяемые гласные и согласные в корне слова (словарные слова, определённые программой);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буквы о, ё после шипящих в корнях слов;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буквы и, ы после ц в различных частях слов;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i/>
          <w:sz w:val="24"/>
          <w:szCs w:val="24"/>
        </w:rPr>
        <w:t>суффиксы имён существительных –ок-, -ец-, -иц-, сочетания ичк, ечк, инк, енк</w:t>
      </w:r>
      <w:r w:rsidRPr="007412A5">
        <w:rPr>
          <w:rFonts w:ascii="Times New Roman" w:hAnsi="Times New Roman" w:cs="Times New Roman"/>
          <w:sz w:val="24"/>
          <w:szCs w:val="24"/>
        </w:rPr>
        <w:t>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существительных;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i/>
          <w:sz w:val="24"/>
          <w:szCs w:val="24"/>
        </w:rPr>
        <w:t>безударные гласные в падежных окончаниях имён существительных на –ий, -ия, -ие</w:t>
      </w:r>
      <w:r w:rsidRPr="007412A5">
        <w:rPr>
          <w:rFonts w:ascii="Times New Roman" w:hAnsi="Times New Roman" w:cs="Times New Roman"/>
          <w:sz w:val="24"/>
          <w:szCs w:val="24"/>
        </w:rPr>
        <w:t>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буквы о, е в окончаниях имён существительных после шипящих и ц;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прилагательных;</w:t>
      </w:r>
    </w:p>
    <w:p w:rsidR="007412A5" w:rsidRPr="007412A5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раздельное написание предлогов с личными местоимениями;</w:t>
      </w:r>
    </w:p>
    <w:p w:rsidR="007412A5" w:rsidRPr="00685F9F" w:rsidRDefault="007412A5" w:rsidP="00F209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знаки препинания при однородных членах предложения с союзами и, а, но и без</w:t>
      </w:r>
      <w:r w:rsidRPr="00685F9F">
        <w:rPr>
          <w:rFonts w:ascii="Times New Roman" w:hAnsi="Times New Roman" w:cs="Times New Roman"/>
          <w:sz w:val="24"/>
          <w:szCs w:val="24"/>
        </w:rPr>
        <w:t xml:space="preserve"> союзов.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7412A5" w:rsidRPr="007412A5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2A5">
        <w:rPr>
          <w:rFonts w:ascii="Times New Roman" w:hAnsi="Times New Roman" w:cs="Times New Roman"/>
          <w:b/>
          <w:sz w:val="24"/>
          <w:szCs w:val="24"/>
        </w:rPr>
        <w:t xml:space="preserve">     6. «Развитие речи» 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b/>
          <w:sz w:val="24"/>
          <w:szCs w:val="24"/>
        </w:rPr>
        <w:t xml:space="preserve">     Устная речь.</w:t>
      </w:r>
    </w:p>
    <w:p w:rsidR="007412A5" w:rsidRPr="007412A5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F9F">
        <w:rPr>
          <w:rFonts w:ascii="Times New Roman" w:hAnsi="Times New Roman" w:cs="Times New Roman"/>
          <w:sz w:val="24"/>
          <w:szCs w:val="24"/>
        </w:rPr>
        <w:lastRenderedPageBreak/>
        <w:t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 и приходить к общему решению в совместной деятельности. Умение контролировать (устно координировать) действия партнёра при проведении парной и групповой работы</w:t>
      </w:r>
      <w:r w:rsidRPr="007412A5">
        <w:rPr>
          <w:rFonts w:ascii="Times New Roman" w:hAnsi="Times New Roman" w:cs="Times New Roman"/>
          <w:sz w:val="24"/>
          <w:szCs w:val="24"/>
        </w:rPr>
        <w:t>.  Соблюдение норм речевого взаимодействия при интерактивном общении (</w:t>
      </w:r>
      <w:r w:rsidRPr="007412A5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7412A5">
        <w:rPr>
          <w:rFonts w:ascii="Times New Roman" w:hAnsi="Times New Roman" w:cs="Times New Roman"/>
          <w:sz w:val="24"/>
          <w:szCs w:val="24"/>
        </w:rPr>
        <w:t>-сообщения, электронная почта, Интернет и другие виды и способы связи)</w:t>
      </w:r>
    </w:p>
    <w:p w:rsidR="007412A5" w:rsidRPr="007412A5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2A5">
        <w:rPr>
          <w:rFonts w:ascii="Times New Roman" w:hAnsi="Times New Roman" w:cs="Times New Roman"/>
          <w:b/>
          <w:sz w:val="24"/>
          <w:szCs w:val="24"/>
        </w:rPr>
        <w:t xml:space="preserve">     Письменная речь.</w:t>
      </w:r>
    </w:p>
    <w:p w:rsidR="007412A5" w:rsidRPr="007412A5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Продолжение работы над структурой текста, начатой во 2 классе: озаглавливание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текста (повествование, описание, рассуждение) и создание собственных текстов заданного типа.</w:t>
      </w:r>
    </w:p>
    <w:p w:rsidR="007412A5" w:rsidRPr="007412A5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Знакомство с изложением (подробный и выборочный пересказ текста) и сочинением как видами письменной работы.</w:t>
      </w:r>
    </w:p>
    <w:p w:rsidR="007412A5" w:rsidRPr="007412A5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Знакомство с жанром письма.</w:t>
      </w:r>
    </w:p>
    <w:p w:rsidR="007412A5" w:rsidRPr="00685F9F" w:rsidRDefault="007412A5" w:rsidP="00741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A5">
        <w:rPr>
          <w:rFonts w:ascii="Times New Roman" w:hAnsi="Times New Roman" w:cs="Times New Roman"/>
          <w:sz w:val="24"/>
          <w:szCs w:val="24"/>
        </w:rPr>
        <w:t>Создание собственных текстов и корректирование заданных текстов с учётом правильности, богатства и выразительности письменной речи (с опорой на материал раздела «Лексика», изученного во 2 классе): использование в текстах многозначных слов, синонимов, антонимов, заимствованных слов, устаревших слов и фразеологизмов</w:t>
      </w:r>
      <w:r w:rsidRPr="00685F9F">
        <w:rPr>
          <w:rFonts w:ascii="Times New Roman" w:hAnsi="Times New Roman" w:cs="Times New Roman"/>
          <w:i/>
          <w:sz w:val="24"/>
          <w:szCs w:val="24"/>
        </w:rPr>
        <w:t>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2A5" w:rsidRDefault="007412A5" w:rsidP="007412A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7412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класс, 170 часов</w:t>
      </w:r>
    </w:p>
    <w:p w:rsidR="007412A5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I. «Как устроен наш язык» (основы лингвистических знаний) 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1.1. Фонетика и графика.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нетического разбора слова. 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Орфоэпия. 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Состав слова (морфемика).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разбора слова по составу и 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ообразовательного анализа. 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Морфология.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Наклонение глаголов. Личные формы глагола. Изменение глаголов по лицам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Наречие: значение и употребление в речи. Морфологический разбор наречий.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числительное: общее значение. 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Синтаксис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предложения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Словосочетание: различение слова, словосочетания и предложения.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при помощи смысловых (синтаксических) вопросов связи между словами в словосочетании. Связи слов в словосочетании. 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простых и сложных предложений. 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«Правописание» (формирование навыков грамотного письма) 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правописания, изученных во 1, 2, 3-ем классах.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7412A5" w:rsidRPr="007412A5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непроверяемые гласные и согласные в корне слова (словарные  слова, определенные </w:t>
      </w: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программой);</w:t>
      </w:r>
    </w:p>
    <w:p w:rsidR="007412A5" w:rsidRPr="007412A5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  </w:t>
      </w:r>
      <w:r w:rsidRPr="007412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 </w:t>
      </w: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7412A5" w:rsidRPr="007412A5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7412A5" w:rsidRPr="007412A5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r w:rsidRPr="007412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–ться</w:t>
      </w: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12A5" w:rsidRPr="007412A5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глаголов;</w:t>
      </w:r>
    </w:p>
    <w:p w:rsidR="007412A5" w:rsidRPr="007412A5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суффиксы глаголов </w:t>
      </w:r>
      <w:r w:rsidRPr="007412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–ива/-ыва, -ова/-ева</w:t>
      </w:r>
      <w:r w:rsidRPr="00741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гласные в окончаниях глаголов прошедшего времени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буквы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а, о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наречий;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на конце наречий;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слитное и раздельное написание числительных;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именах числительных;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запятая между частями сложного предложения (простейшие случаи).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7412A5" w:rsidRPr="007412A5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III. «Развитие речи»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Устная речь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использование речевых средств для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виды и способы связи).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Письменная речь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заучивания учащимися определений). Пересказ текста (изложение) от другого лица.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над правильностью, точностью, богатством и выразительностью письменной речи в процессе написания изложений и сочинений. Озаглавливание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7412A5" w:rsidRPr="00685F9F" w:rsidRDefault="007412A5" w:rsidP="007412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Корректирование текстов, в которых допущены нарушения норм письменной речи.</w:t>
      </w:r>
    </w:p>
    <w:p w:rsidR="007412A5" w:rsidRDefault="007412A5" w:rsidP="007412A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12A5" w:rsidRPr="00CC6C93" w:rsidRDefault="007412A5" w:rsidP="007412A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21"/>
        <w:gridCol w:w="4123"/>
        <w:gridCol w:w="1394"/>
      </w:tblGrid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61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0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блока / раздела / модуля</w:t>
            </w: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0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темы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90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часов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0" w:type="pct"/>
            <w:gridSpan w:val="3"/>
          </w:tcPr>
          <w:p w:rsidR="009733A0" w:rsidRPr="00D906BC" w:rsidRDefault="009733A0" w:rsidP="002F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класс / 1  год обучения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61" w:type="pct"/>
            <w:vMerge w:val="restart"/>
          </w:tcPr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Ориентировка на странице прописей.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Отработка алгоритма действий на страницах прописей.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Стартовая диагностическая работа. Введение понятия «слово».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Отработка алгоритма действий на страницах прописей. </w:t>
            </w:r>
          </w:p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906BC">
              <w:rPr>
                <w:rFonts w:ascii="Times New Roman" w:eastAsia="Calibri" w:hAnsi="Times New Roman" w:cs="Times New Roman"/>
              </w:rPr>
              <w:t>Рисование длинных вертикальных линий.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Отработка понятия «слово». Рисование коротких горизонтальных линий.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1" w:type="pct"/>
            <w:vMerge w:val="restart"/>
          </w:tcPr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6BC">
              <w:rPr>
                <w:rFonts w:ascii="Times New Roman" w:hAnsi="Times New Roman" w:cs="Times New Roman"/>
              </w:rPr>
              <w:t>Подготовительный период</w:t>
            </w:r>
          </w:p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 часов</w:t>
            </w:r>
          </w:p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Деление предложения на слова. Рисование коротких вертикальных линий.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Сравнение звуков. Рисование длинных наклонных линий.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Знакомство со звуковой схемой слова. Рисование длинных наклонных линий.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Интонационное выделение заданного звука в слове, определение его места в слове. Рисование прямых линий.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952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Знакомство с рабочей строкой. Письмо полуовалов.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952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Сравнение слов по звуковой структуре. Письмо прямых вертикальных палочек.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Звуковой анализ слов «кит», «кот».  Сравнение этих слов по звуковой структуре. Письмо прямых наклонных палочек.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Звуковой анализ слов «лук», «лес». Сравнение этих слов по звуковой структуре.  Рисование змейки.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2337"/>
                <w:tab w:val="center" w:pos="3597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Развитие свободы движения руки.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Отражение качественных характеристик звуков в моделях слова.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А, а</w:t>
            </w:r>
            <w:r w:rsidRPr="00D906BC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Знакомство с буквой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Я (я).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Я, я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61" w:type="pct"/>
            <w:vMerge w:val="restart"/>
          </w:tcPr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6BC">
              <w:rPr>
                <w:rFonts w:ascii="Times New Roman" w:hAnsi="Times New Roman" w:cs="Times New Roman"/>
              </w:rPr>
              <w:t>Основной период</w:t>
            </w:r>
          </w:p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часов</w:t>
            </w: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Закрепление правил обозначения звука [а] буквами.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rPr>
          <w:trHeight w:val="289"/>
        </w:trPr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О, о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Ё, ё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Буква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ё</w:t>
            </w:r>
            <w:r w:rsidRPr="00D906BC">
              <w:rPr>
                <w:rFonts w:ascii="Times New Roman" w:eastAsia="Calibri" w:hAnsi="Times New Roman" w:cs="Times New Roman"/>
              </w:rPr>
              <w:t xml:space="preserve"> в начале слова (обозначение звуков [й’] и [о]).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Закрепление правил обозначения звуков [а] и [о] буквами.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У, у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Ю, ю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Закрепление правил обозначения звуков [у], [а] и [о] буквами.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Знакомство с буквой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Э (э).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Э, э</w:t>
            </w:r>
            <w:r w:rsidRPr="00D906BC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Е, е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Закрепление правил обозначения гласных звуков буквами. Письмо изученных букв.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строчной буквы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ы.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Знакомство с буквой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И, (и).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И, и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36-39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Отработка написания изученных букв.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  <w:spacing w:val="-4"/>
              </w:rPr>
              <w:t xml:space="preserve">Повторение правила обозначения буквами гласных звуков после парных по твердости-мягкости звуков.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М, м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Знакомство с буквой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Н (н).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 xml:space="preserve">Н, н. </w:t>
            </w:r>
            <w:r w:rsidRPr="00D906BC">
              <w:rPr>
                <w:rFonts w:ascii="Times New Roman" w:eastAsia="Calibri" w:hAnsi="Times New Roman" w:cs="Times New Roman"/>
              </w:rPr>
              <w:t>Письмо слогов, слов.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Р, р</w:t>
            </w:r>
            <w:r w:rsidRPr="00D906BC">
              <w:rPr>
                <w:rFonts w:ascii="Times New Roman" w:eastAsia="Calibri" w:hAnsi="Times New Roman" w:cs="Times New Roman"/>
              </w:rPr>
              <w:t>. Письмо слогов, слов.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Л, 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Й, й.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Введение понятия «слог».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Отработка написания изученных букв.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Введение понятия «ударение». 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Г, г.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К, к.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Дифференциация 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Г, г – К, к.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З, з.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С, с.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Дифференциация 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 xml:space="preserve">З, з – </w:t>
            </w:r>
            <w:r w:rsidRPr="00D906BC">
              <w:rPr>
                <w:rFonts w:ascii="Times New Roman" w:eastAsia="Calibri" w:hAnsi="Times New Roman" w:cs="Times New Roman"/>
                <w:b/>
                <w:i/>
                <w:lang w:val="en-US"/>
              </w:rPr>
              <w:t>C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 xml:space="preserve">, </w:t>
            </w:r>
            <w:r w:rsidRPr="00D906BC">
              <w:rPr>
                <w:rFonts w:ascii="Times New Roman" w:eastAsia="Calibri" w:hAnsi="Times New Roman" w:cs="Times New Roman"/>
                <w:b/>
                <w:i/>
                <w:lang w:val="en-US"/>
              </w:rPr>
              <w:t>c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Д, д.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Знакомство с буквой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Т (т).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5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Т, т.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  <w:spacing w:val="4"/>
              </w:rPr>
              <w:t xml:space="preserve">Дифференциация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  <w:spacing w:val="4"/>
              </w:rPr>
              <w:t>Д, д, Т, т.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Б, б.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П, п.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Знакомство с буквой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В (в).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5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В, 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Ф, ф.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Ж, ж.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Ш, ш.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Знакомство с буквой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Ч (ч).</w:t>
            </w: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Ч, ч.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Ч, ч.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Щ, щ.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Х, х.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Письмо заглавной и строчной букв 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Ц, ц.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Знакомство с буквой</w:t>
            </w:r>
            <w:r w:rsidRPr="00D906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 xml:space="preserve">ь. </w:t>
            </w:r>
            <w:r w:rsidRPr="00D906BC">
              <w:rPr>
                <w:rFonts w:ascii="Times New Roman" w:eastAsia="Calibri" w:hAnsi="Times New Roman" w:cs="Times New Roman"/>
              </w:rPr>
              <w:t>Особенности буквы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 xml:space="preserve"> ь.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Письмо строчной буквы</w:t>
            </w:r>
            <w:r w:rsidRPr="00D906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>ь.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Слова с разделительным мягким знаком.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Письмо строчной буквы</w:t>
            </w:r>
            <w:r w:rsidRPr="00D906BC">
              <w:rPr>
                <w:rFonts w:ascii="Times New Roman" w:eastAsia="Calibri" w:hAnsi="Times New Roman" w:cs="Times New Roman"/>
                <w:b/>
                <w:i/>
              </w:rPr>
              <w:t xml:space="preserve"> ъ.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  <w:b/>
                <w:i/>
              </w:rPr>
              <w:t xml:space="preserve">Промежуточная проверочная диагностическая работа </w:t>
            </w:r>
            <w:r w:rsidRPr="00D906BC">
              <w:rPr>
                <w:rFonts w:ascii="Times New Roman" w:eastAsia="Calibri" w:hAnsi="Times New Roman" w:cs="Times New Roman"/>
              </w:rPr>
              <w:t>по теме: «Звуки и буквы».</w:t>
            </w:r>
            <w:r>
              <w:rPr>
                <w:rFonts w:ascii="Times New Roman" w:eastAsia="Calibri" w:hAnsi="Times New Roman" w:cs="Times New Roman"/>
              </w:rPr>
              <w:t xml:space="preserve"> Анализ результатов работы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Закрепление написания всех букв русского алфавита.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61" w:type="pct"/>
            <w:vMerge w:val="restart"/>
          </w:tcPr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6BC">
              <w:rPr>
                <w:rFonts w:ascii="Times New Roman" w:hAnsi="Times New Roman" w:cs="Times New Roman"/>
              </w:rPr>
              <w:t>Фонетика и орфоэпия</w:t>
            </w:r>
          </w:p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часов</w:t>
            </w: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Язык как средство общения.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Язык как средство общения. Порядок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Устная и письменная речь. Знаки препинания в конце предложения.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2F52FA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Речевой этикет: слова приветствия, прощания, извинения.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Отработка порядка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Речевой этикет: слова просьбы и извинения. Слова, отвечающие на вопросы «кто?», «что?».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2F52FA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 xml:space="preserve">Речевой этикет: слова просьбы и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lastRenderedPageBreak/>
              <w:t>благодарности.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Слова, отвечающие на вопросы «кто?»,  «что?»; знаки препинания в конце предложения.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Речевой этикет: ситуация знакомства. Собственные имена, правописание  собственных имен.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2F52FA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Речевой этикет: использование слов «ты», «вы» при общении.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Правописание собственных имен.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 w:rsidRPr="00D906BC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Описание </w:t>
            </w:r>
            <w:r w:rsidRPr="00D906BC">
              <w:rPr>
                <w:rFonts w:ascii="Times New Roman" w:eastAsia="Calibri" w:hAnsi="Times New Roman" w:cs="Times New Roman"/>
              </w:rPr>
              <w:t>внешности.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Слова, отвечающие на вопросы «какой?», «какая?»,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</w:rPr>
              <w:t>«какое?», «какие?».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 Описание внешности..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Слова, отвечающие на вопросы «кто?», «что?», «какой?», «какая?», «какое?»,«какие?».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Речевые ситуации, в которых необходимо указывать свой адрес. Повторение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</w:rPr>
              <w:t>слогоударных схем.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Письменная речь: оформление адреса на конверте или открытке.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61" w:type="pct"/>
            <w:vMerge w:val="restart"/>
          </w:tcPr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6BC">
              <w:rPr>
                <w:rFonts w:ascii="Times New Roman" w:hAnsi="Times New Roman" w:cs="Times New Roman"/>
              </w:rPr>
              <w:t>Графика и орфография</w:t>
            </w:r>
          </w:p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часов</w:t>
            </w: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D906BC">
              <w:rPr>
                <w:rFonts w:ascii="Times New Roman" w:eastAsia="Calibri" w:hAnsi="Times New Roman" w:cs="Times New Roman"/>
              </w:rPr>
              <w:t>Правила переноса слов.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Письменная речь: оформление адреса на конверте или открытке. Правила переноса слов.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Устная речь: рассказ о месте, в котором живешь.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Знакомство с образованием слов в русском языке.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приглашение на экскурсию.  Отработка умения задавать вопросы к словам.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Речевая ситуация: обсуждение профессий родителей.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Слова, отвечающие на вопросы «что делать?», «что сделать?».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обсуждение поступков.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Повторение правила правописания сочетаний </w:t>
            </w:r>
            <w:r w:rsidRPr="00D906B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жи-ши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r w:rsidRPr="00D906B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ча-ща</w:t>
            </w:r>
            <w:r w:rsidRPr="00D906BC">
              <w:rPr>
                <w:rFonts w:ascii="Times New Roman" w:eastAsia="Calibri" w:hAnsi="Times New Roman" w:cs="Times New Roman"/>
              </w:rPr>
              <w:t xml:space="preserve">, </w:t>
            </w:r>
            <w:r w:rsidRPr="00D906B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чу-щу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2F52FA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 xml:space="preserve">Речевая ситуация: описание своего характера и поступков.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Слова, отвечающие на вопросы «кто?», «что?», «что делать?», «что сделать?».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2F52FA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 xml:space="preserve">Речевая ситуация: обсуждение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lastRenderedPageBreak/>
              <w:t>интересов. Слова, отвечающие на вопросы «кто?», «что?».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Знакомство с родственными словами.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Письменная речь: объявление.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Повторение постановки знаков препинания в конце предложения и правила правописания сочетаний </w:t>
            </w:r>
            <w:r w:rsidRPr="00D906B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жи-ши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Устная речь: вымышленные истории. Знакомство с устойчивыми сочетаниями слов.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61" w:type="pct"/>
            <w:vMerge w:val="restart"/>
          </w:tcPr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6BC">
              <w:rPr>
                <w:rFonts w:ascii="Times New Roman" w:hAnsi="Times New Roman" w:cs="Times New Roman"/>
              </w:rPr>
              <w:t>Слово и предложение</w:t>
            </w:r>
          </w:p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часа</w:t>
            </w: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Устная речь: вымышленные истории.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Знакомство с устойчивыми сочетаниями слов.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Письменная речь:</w:t>
            </w:r>
            <w:r w:rsidRPr="00D906BC">
              <w:rPr>
                <w:rFonts w:ascii="Times New Roman" w:eastAsia="Calibri" w:hAnsi="Times New Roman" w:cs="Times New Roman"/>
              </w:rPr>
              <w:t xml:space="preserve">объявление.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Повторение слов, отвечающих на вопросы «какая?», «какие?» и правила правописания собственных имен.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 xml:space="preserve">Описание внешности животного. Повторение правила правописания сочетания </w:t>
            </w:r>
            <w:r w:rsidRPr="00D906BC">
              <w:rPr>
                <w:rFonts w:ascii="Times New Roman" w:eastAsia="Calibri" w:hAnsi="Times New Roman" w:cs="Times New Roman"/>
                <w:b/>
                <w:bCs/>
                <w:i/>
                <w:iCs/>
                <w:color w:val="191919"/>
              </w:rPr>
              <w:t xml:space="preserve">жи-ши </w:t>
            </w:r>
            <w:r>
              <w:rPr>
                <w:rFonts w:ascii="Times New Roman" w:eastAsia="Calibri" w:hAnsi="Times New Roman" w:cs="Times New Roman"/>
                <w:color w:val="191919"/>
              </w:rPr>
              <w:t>и работы со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звуковыми моделями.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2F52FA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Речевой этикет: выражение просьбы в различных ситуациях общения.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Отработка звукового анализа и порядка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129-131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Речевой этикет: слова приветствия. Отработка порядка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выражение лица и жесты при общении.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Отработка умений задавать вопросы к словам и порядка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 w:rsidRPr="00D906BC">
              <w:rPr>
                <w:rFonts w:ascii="Times New Roman" w:eastAsia="Calibri" w:hAnsi="Times New Roman" w:cs="Times New Roman"/>
              </w:rPr>
              <w:br/>
            </w:r>
            <w:r w:rsidRPr="00D906BC">
              <w:rPr>
                <w:rFonts w:ascii="Times New Roman" w:eastAsia="Calibri" w:hAnsi="Times New Roman" w:cs="Times New Roman"/>
                <w:b/>
                <w:bCs/>
                <w:iCs/>
              </w:rPr>
              <w:t>ча-ща, чу-щу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обсуждение проблемного вопроса.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Отработка порядка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Речевой этикет: слова извинения в различных ситуациях общения. </w:t>
            </w:r>
            <w:r w:rsidRPr="00D906BC">
              <w:rPr>
                <w:rFonts w:ascii="Times New Roman" w:eastAsia="Calibri" w:hAnsi="Times New Roman" w:cs="Times New Roman"/>
              </w:rPr>
              <w:lastRenderedPageBreak/>
              <w:t xml:space="preserve">Знакомство </w:t>
            </w:r>
            <w:r w:rsidRPr="00D906BC">
              <w:rPr>
                <w:rFonts w:ascii="Times New Roman" w:eastAsia="Calibri" w:hAnsi="Times New Roman" w:cs="Times New Roman"/>
                <w:spacing w:val="-4"/>
              </w:rPr>
              <w:t>с правилом правописания безударного проверяемого гласного в корне слова.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выбор адекватных языковых средств при общении с людьми разного возраста.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Повторение функций </w:t>
            </w:r>
            <w:r w:rsidRPr="00D906B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ь</w:t>
            </w:r>
            <w:r w:rsidRPr="00D906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 xml:space="preserve">Речевая ситуация: поздравление и вручение подарка. Повторение функций </w:t>
            </w:r>
            <w:r w:rsidRPr="00D906BC">
              <w:rPr>
                <w:rFonts w:ascii="Times New Roman" w:eastAsia="Calibri" w:hAnsi="Times New Roman" w:cs="Times New Roman"/>
                <w:b/>
                <w:bCs/>
                <w:i/>
                <w:iCs/>
                <w:color w:val="191919"/>
              </w:rPr>
              <w:t xml:space="preserve">ь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и порядка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</w:rPr>
              <w:t>Точность и правильность речи. Повторение звукового анализа и правила переноса слов.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143,144</w:t>
            </w:r>
          </w:p>
        </w:tc>
        <w:tc>
          <w:tcPr>
            <w:tcW w:w="1761" w:type="pct"/>
            <w:vMerge w:val="restart"/>
          </w:tcPr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06BC">
              <w:rPr>
                <w:rFonts w:ascii="Times New Roman" w:hAnsi="Times New Roman" w:cs="Times New Roman"/>
              </w:rPr>
              <w:t>Развитие речи</w:t>
            </w:r>
          </w:p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 часа</w:t>
            </w: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  <w:b/>
                <w:i/>
              </w:rPr>
              <w:t>Комплексная  контрольная работа.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Анализ результатов работы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r w:rsidRPr="00D906BC">
              <w:rPr>
                <w:rFonts w:ascii="Times New Roman" w:eastAsia="Calibri" w:hAnsi="Times New Roman" w:cs="Times New Roman"/>
                <w:b/>
                <w:bCs/>
                <w:i/>
                <w:iCs/>
                <w:color w:val="191919"/>
              </w:rPr>
              <w:t>чк, чн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Речевая ситуация: использование интонации при общении.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Знакомство со словами, близкими по значению.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составление краткого рассказа об увиденном. Повторение звукового анализа, отработка умения задавать вопросы к словам и порядка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Речевая ситуация: составление краткого рассказа об увиденном.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Знакомство с нормами произношения и ударения.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Научная и разговорная речь.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Наблюдение за образованием слов и местом в слове, где можно допустить ошибку.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Научная и разговорная речь.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Повторение звукового анализа, порядка действий при списывании.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Письменная речь: написание писем.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Знакомство с изменяемыми и неизменяемыми словами.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 xml:space="preserve">Речевой этикет: слова и выражения, обозначающие запрет. 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</w:rPr>
              <w:t>Повторение звукового анализа, отработка умения задавать вопросы к словам.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2F52FA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Речевая ситуация: составление  краткого рассказа об увиденном.</w:t>
            </w:r>
            <w:r>
              <w:rPr>
                <w:rFonts w:ascii="Times New Roman" w:eastAsia="Calibri" w:hAnsi="Times New Roman" w:cs="Times New Roman"/>
                <w:color w:val="191919"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Комплексное повторение</w:t>
            </w:r>
            <w:r>
              <w:rPr>
                <w:rFonts w:ascii="Times New Roman" w:eastAsia="Calibri" w:hAnsi="Times New Roman" w:cs="Times New Roman"/>
                <w:color w:val="191919"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пройденного.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2F52FA" w:rsidRDefault="009733A0" w:rsidP="002F52FA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Отработка умения задавать вопросы к словам, повторение правила переноса слов.</w:t>
            </w:r>
            <w:r>
              <w:rPr>
                <w:rFonts w:ascii="Times New Roman" w:eastAsia="Calibri" w:hAnsi="Times New Roman" w:cs="Times New Roman"/>
                <w:color w:val="191919"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Комплексное повторение</w:t>
            </w:r>
            <w:r>
              <w:rPr>
                <w:rFonts w:ascii="Times New Roman" w:eastAsia="Calibri" w:hAnsi="Times New Roman" w:cs="Times New Roman"/>
                <w:color w:val="191919"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пройденного.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91919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Комплексное повторение пройденного. Речевая ситуация: составление краткого рассказа о летнем отдыхе.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162-165</w:t>
            </w:r>
          </w:p>
        </w:tc>
        <w:tc>
          <w:tcPr>
            <w:tcW w:w="1761" w:type="pct"/>
            <w:vMerge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</w:tcPr>
          <w:p w:rsidR="009733A0" w:rsidRPr="00D906BC" w:rsidRDefault="009733A0" w:rsidP="002F5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906BC">
              <w:rPr>
                <w:rFonts w:ascii="Times New Roman" w:eastAsia="Calibri" w:hAnsi="Times New Roman" w:cs="Times New Roman"/>
                <w:color w:val="191919"/>
              </w:rPr>
              <w:t>Комплексное</w:t>
            </w:r>
            <w:r>
              <w:rPr>
                <w:rFonts w:ascii="Times New Roman" w:eastAsia="Calibri" w:hAnsi="Times New Roman" w:cs="Times New Roman"/>
                <w:color w:val="191919"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повторение</w:t>
            </w:r>
            <w:r>
              <w:rPr>
                <w:rFonts w:ascii="Times New Roman" w:eastAsia="Calibri" w:hAnsi="Times New Roman" w:cs="Times New Roman"/>
                <w:color w:val="191919"/>
              </w:rPr>
              <w:t xml:space="preserve"> </w:t>
            </w:r>
            <w:r w:rsidRPr="00D906BC">
              <w:rPr>
                <w:rFonts w:ascii="Times New Roman" w:eastAsia="Calibri" w:hAnsi="Times New Roman" w:cs="Times New Roman"/>
                <w:color w:val="191919"/>
              </w:rPr>
              <w:t>пройденного.</w:t>
            </w:r>
          </w:p>
        </w:tc>
        <w:tc>
          <w:tcPr>
            <w:tcW w:w="697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733A0" w:rsidRPr="00D906BC" w:rsidTr="009733A0">
        <w:tc>
          <w:tcPr>
            <w:tcW w:w="480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1" w:type="pct"/>
          </w:tcPr>
          <w:p w:rsidR="009733A0" w:rsidRPr="00D906BC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vAlign w:val="center"/>
          </w:tcPr>
          <w:p w:rsidR="009733A0" w:rsidRPr="008A18B5" w:rsidRDefault="009733A0" w:rsidP="008A18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191919"/>
              </w:rPr>
            </w:pPr>
            <w:r w:rsidRPr="008A18B5">
              <w:rPr>
                <w:rFonts w:ascii="Times New Roman" w:eastAsia="Calibri" w:hAnsi="Times New Roman" w:cs="Times New Roman"/>
                <w:b/>
                <w:color w:val="191919"/>
              </w:rPr>
              <w:t>ИТОГО</w:t>
            </w:r>
          </w:p>
        </w:tc>
        <w:tc>
          <w:tcPr>
            <w:tcW w:w="697" w:type="pct"/>
          </w:tcPr>
          <w:p w:rsidR="009733A0" w:rsidRPr="008A18B5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18B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165</w:t>
            </w:r>
          </w:p>
        </w:tc>
      </w:tr>
    </w:tbl>
    <w:p w:rsidR="009733A0" w:rsidRDefault="009733A0"/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3414"/>
        <w:gridCol w:w="4020"/>
        <w:gridCol w:w="1291"/>
      </w:tblGrid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6" w:type="pct"/>
            <w:gridSpan w:val="3"/>
          </w:tcPr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733A0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6B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 класс / 2  год обучения</w:t>
            </w:r>
          </w:p>
          <w:p w:rsidR="009733A0" w:rsidRPr="00BF6B2E" w:rsidRDefault="009733A0" w:rsidP="002F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pct"/>
            <w:vMerge w:val="restar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Фонетика (Как устроен наш язык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Звук и буква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Гласные и согласные звуки и их буквы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Обозначение звуков речи  на письме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Ударные и безударные гласные звуки в слове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Согласные звуки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Согласные твёрдые и мягкие, звонкие и глухие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Звонкие согласные в конце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Стартовая диагностика.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pct"/>
            <w:vMerge w:val="restart"/>
          </w:tcPr>
          <w:p w:rsidR="009733A0" w:rsidRDefault="009733A0" w:rsidP="008A1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6B2E">
              <w:rPr>
                <w:rFonts w:ascii="Times New Roman" w:hAnsi="Times New Roman" w:cs="Times New Roman"/>
                <w:b/>
              </w:rPr>
              <w:t>Правописание</w:t>
            </w:r>
          </w:p>
          <w:p w:rsidR="009733A0" w:rsidRPr="00BF6B2E" w:rsidRDefault="009733A0" w:rsidP="008A1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сочетания жи-ши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сочетания ча-ща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сочетания чу-щу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3" w:type="pct"/>
            <w:vMerge/>
          </w:tcPr>
          <w:p w:rsidR="009733A0" w:rsidRPr="00D906BC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Разделительный мягкий знак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3" w:type="pct"/>
            <w:vMerge w:val="restart"/>
          </w:tcPr>
          <w:p w:rsidR="009733A0" w:rsidRPr="00D906BC" w:rsidRDefault="009733A0" w:rsidP="008A1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Фонетика(Как устроен наш язык</w:t>
            </w:r>
            <w:r>
              <w:rPr>
                <w:rFonts w:ascii="Times New Roman" w:hAnsi="Times New Roman" w:cs="Times New Roman"/>
                <w:b/>
              </w:rPr>
              <w:t xml:space="preserve"> ) 3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Слог.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14 -15</w:t>
            </w:r>
          </w:p>
        </w:tc>
        <w:tc>
          <w:tcPr>
            <w:tcW w:w="1763" w:type="pct"/>
            <w:vMerge/>
          </w:tcPr>
          <w:p w:rsidR="009733A0" w:rsidRPr="00D237AC" w:rsidRDefault="009733A0" w:rsidP="008A1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переносить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9733A0" w:rsidP="0038288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63" w:type="pct"/>
          </w:tcPr>
          <w:p w:rsidR="009733A0" w:rsidRPr="00D237AC" w:rsidRDefault="009733A0" w:rsidP="008A1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 1 час</w:t>
            </w:r>
          </w:p>
        </w:tc>
        <w:tc>
          <w:tcPr>
            <w:tcW w:w="2076" w:type="pct"/>
          </w:tcPr>
          <w:p w:rsidR="009733A0" w:rsidRPr="00BF6B2E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Списывание по теме «Правописание сочетаний ча-ща. Чу-щу, жи-ши»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8A18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Фонетика(Как устроен наш язык</w:t>
            </w:r>
            <w:r>
              <w:rPr>
                <w:rFonts w:ascii="Times New Roman" w:hAnsi="Times New Roman" w:cs="Times New Roman"/>
                <w:b/>
              </w:rPr>
              <w:t>)  2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Слоги ударные и безударные. Роль ударения.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3" w:type="pct"/>
            <w:vMerge w:val="restart"/>
          </w:tcPr>
          <w:p w:rsidR="009733A0" w:rsidRDefault="009733A0" w:rsidP="008A18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Слово и предложение ( Как устроен наш язык)</w:t>
            </w:r>
          </w:p>
          <w:p w:rsidR="009733A0" w:rsidRPr="00D237AC" w:rsidRDefault="009733A0" w:rsidP="008A18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Слова, называющие предметы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Слова, называющие признаки и действия предметов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Слово и предложение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Восклицательные и невосклицательные предложения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 в предложении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3" w:type="pct"/>
          </w:tcPr>
          <w:p w:rsidR="009733A0" w:rsidRPr="00D237AC" w:rsidRDefault="009733A0" w:rsidP="008A18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Окончание как часть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3" w:type="pct"/>
            <w:vMerge w:val="restart"/>
          </w:tcPr>
          <w:p w:rsidR="009733A0" w:rsidRDefault="009733A0" w:rsidP="008A18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</w:p>
          <w:p w:rsidR="009733A0" w:rsidRPr="00D237AC" w:rsidRDefault="009733A0" w:rsidP="008A18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Изменение формы слова с помощью окончания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Неизменяемые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BF6B2E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Контрольная работа по теме  «Фонетика. Слово и предложение»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   2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Вспоминаем правило написания прописной буквы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Корень как часть слова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4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буквы безударных гласных в корне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Корень как общая часть родственных слов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 6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Правописание безударных гласных в корне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 xml:space="preserve">Итоговый диктант за </w:t>
            </w:r>
            <w:r w:rsidRPr="00D237A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D237AC">
              <w:rPr>
                <w:rFonts w:ascii="Times New Roman" w:hAnsi="Times New Roman" w:cs="Times New Roman"/>
                <w:b/>
                <w:bCs/>
              </w:rPr>
              <w:t xml:space="preserve"> четверть по теме «Правописание сочетаний жи-ши, ча-ща, чу-щу;перенос слов; безударные гласные в корне слова»</w:t>
            </w:r>
            <w:r>
              <w:rPr>
                <w:rFonts w:ascii="Times New Roman" w:hAnsi="Times New Roman" w:cs="Times New Roman"/>
                <w:b/>
                <w:bCs/>
              </w:rPr>
              <w:t>. Анализ результатов диктанта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</w:t>
            </w:r>
            <w:r>
              <w:rPr>
                <w:rFonts w:ascii="Times New Roman" w:hAnsi="Times New Roman" w:cs="Times New Roman"/>
                <w:b/>
              </w:rPr>
              <w:t>)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 3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буквы согласных в корне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 xml:space="preserve">Состав слова (Как 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D237AC">
              <w:rPr>
                <w:rFonts w:ascii="Times New Roman" w:hAnsi="Times New Roman" w:cs="Times New Roman"/>
                <w:b/>
              </w:rPr>
              <w:t>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Корень слова с чередованием согласных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7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буквы гласных  и согласных в корне слова.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52,53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Списывание по теме «Правописание гласных и согласных в корне»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Анализ результатов списывания 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Суффикс как часть слова.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суффиксов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слова непроизносимыми согласными в корне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суффиксов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Учимся писать суффиксы </w:t>
            </w:r>
            <w:r w:rsidRPr="00D237AC">
              <w:rPr>
                <w:rFonts w:ascii="Times New Roman" w:hAnsi="Times New Roman" w:cs="Times New Roman"/>
                <w:i/>
              </w:rPr>
              <w:t>-ёнок; -онок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Учимся писать суффиксы </w:t>
            </w:r>
            <w:r w:rsidRPr="00D237AC">
              <w:rPr>
                <w:rFonts w:ascii="Times New Roman" w:hAnsi="Times New Roman" w:cs="Times New Roman"/>
                <w:i/>
              </w:rPr>
              <w:t>-ик, -ек</w:t>
            </w:r>
            <w:r w:rsidRPr="00D237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суффиксов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76" w:type="pct"/>
          </w:tcPr>
          <w:p w:rsidR="009733A0" w:rsidRPr="00BF6B2E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237AC">
              <w:rPr>
                <w:rFonts w:ascii="Times New Roman" w:hAnsi="Times New Roman" w:cs="Times New Roman"/>
              </w:rPr>
              <w:t xml:space="preserve">Учимся писать суффикс </w:t>
            </w:r>
            <w:r w:rsidRPr="00D237AC">
              <w:rPr>
                <w:rFonts w:ascii="Times New Roman" w:hAnsi="Times New Roman" w:cs="Times New Roman"/>
                <w:i/>
              </w:rPr>
              <w:t>-ость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Образование слов с помощью суффиксов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суффиксы имён прилагательных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Образование слов с помощью суффиксов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BF6B2E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корни и суффиксы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63" w:type="pct"/>
            <w:vMerge w:val="restart"/>
          </w:tcPr>
          <w:p w:rsidR="009733A0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Контрольная работа по теме «Корень слова; суффикс»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Приставка как часть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приставок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приставки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Различаем приставки с буквами о,а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Образование слов с помощью приставок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разделительный твердый знак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Различаем разделительные ь и ъ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63" w:type="pct"/>
            <w:vMerge w:val="restart"/>
          </w:tcPr>
          <w:p w:rsidR="009733A0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и словообразование (Как устроен наш язык)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образуются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Различаем разделительные ь и ъ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  <w:i/>
              </w:rPr>
              <w:t>Итоговая проверочная работа за  первое полугодие.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проверочной работы</w:t>
            </w:r>
            <w:r w:rsidRPr="00D237AC">
              <w:rPr>
                <w:rFonts w:ascii="Times New Roman" w:hAnsi="Times New Roman" w:cs="Times New Roman"/>
              </w:rPr>
              <w:t>. Написание слов с разделительным ь и ъ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63" w:type="pct"/>
            <w:vMerge w:val="restart"/>
          </w:tcPr>
          <w:p w:rsidR="009733A0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Состав слова (Как устроен наш язык)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4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Основа слова.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83,84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различать предлоги и приставки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Повторяем состав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86,87</w:t>
            </w:r>
          </w:p>
        </w:tc>
        <w:tc>
          <w:tcPr>
            <w:tcW w:w="1763" w:type="pct"/>
            <w:vMerge w:val="restart"/>
          </w:tcPr>
          <w:p w:rsidR="009733A0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Повторяем правописание частей слова.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Контрольное списывание по теме «Правописание разделительного Ъ и Ь знаков, приставок и предлогов»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BF6B2E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Слово и его значение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1час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Повторяем правописания частей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rPr>
          <w:trHeight w:val="320"/>
        </w:trPr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 4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 Заголовок текста.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сочетаются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Значение слова в словаре и тексте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Повторяем правописания частей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 3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Один текст-разные заголовки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озаглавливать текст.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Слово в толковом словаре  и тексте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 однозначные и многозначные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 3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находить и проверять орфограммы в слове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382886" w:rsidRDefault="00382886" w:rsidP="00382886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</w:p>
          <w:p w:rsidR="009733A0" w:rsidRPr="00382886" w:rsidRDefault="00382886" w:rsidP="00382886">
            <w:pPr>
              <w:snapToGri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Контрольная работа по теме «Приставки, состав слова, образование слов»</w:t>
            </w:r>
            <w:r>
              <w:rPr>
                <w:rFonts w:ascii="Times New Roman" w:hAnsi="Times New Roman" w:cs="Times New Roman"/>
                <w:b/>
                <w:bCs/>
              </w:rPr>
              <w:t>. Анализ результатов контрольной работы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озаглавливать текст.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строится текст. Окончание текста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появляются многозначные слова.</w:t>
            </w:r>
          </w:p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определить значение многозначного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находить и проверять орфограммы в слове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заканчивать текст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Слова-синонимы</w:t>
            </w:r>
          </w:p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Сочетание синонимов с другими словами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4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37AC">
              <w:rPr>
                <w:rFonts w:ascii="Times New Roman" w:hAnsi="Times New Roman" w:cs="Times New Roman"/>
                <w:bCs/>
              </w:rPr>
              <w:t>Как строится текст. Начало текста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Сочиняем начало текста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Как используются синонимы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Синонимы в тексте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текст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Последовательность предложений в тексте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Слова-антонимы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Сочетание антонимов с другими словами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Связь предложений в тексте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 Слова-омонимы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Слова исконные и заимствованные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3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382886" w:rsidRDefault="00382886" w:rsidP="00382886">
            <w:pPr>
              <w:snapToGrid w:val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</w:p>
          <w:p w:rsidR="009733A0" w:rsidRPr="00382886" w:rsidRDefault="00382886" w:rsidP="00382886">
            <w:pPr>
              <w:snapToGrid w:val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BF6B2E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Контрольный диктант  за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37A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D237AC">
              <w:rPr>
                <w:rFonts w:ascii="Times New Roman" w:hAnsi="Times New Roman" w:cs="Times New Roman"/>
                <w:b/>
                <w:bCs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bCs/>
              </w:rPr>
              <w:t>. Анализ результатов контрольного диктанта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Абзац 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выделять абзацы.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заимствованных слов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142" w:hanging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133,134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Контрольная работа(тест) по теме «Состав слова,слово и его значение, синонимы,</w:t>
            </w:r>
          </w:p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антонимы»</w:t>
            </w:r>
            <w:r>
              <w:rPr>
                <w:rFonts w:ascii="Times New Roman" w:hAnsi="Times New Roman" w:cs="Times New Roman"/>
                <w:b/>
              </w:rPr>
              <w:t>. Анализ результатов контрольной работы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Последовательность абзацев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текст из абзацев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63" w:type="pct"/>
            <w:vMerge w:val="restart"/>
          </w:tcPr>
          <w:p w:rsidR="009733A0" w:rsidRPr="005B15A5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15A5">
              <w:rPr>
                <w:rFonts w:ascii="Times New Roman" w:hAnsi="Times New Roman" w:cs="Times New Roman"/>
                <w:b/>
              </w:rPr>
              <w:t>Лексика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Устаревшие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Устаревшие слова, слова-синонимы, новые слова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текст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текст по заголовку и ключевым словам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Повторение: что ты знаешь о лексическом значении слова и составе слова? 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План текста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составлять план текста.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Фразеологизм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Составляем текст по плану.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писать письма по плану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Значения фразеологизмов.</w:t>
            </w:r>
          </w:p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Лексика  (Как устроен наш язык)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контрольная работа по теме «Лексика»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Составляем текст по плану.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Текст – описание.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Особенности текста – описания.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сочинять текст-описание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Текст – повествование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Особенности текста - повествования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63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Правописание</w:t>
            </w:r>
            <w:r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 xml:space="preserve"> Учимся применять орфографические правила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 7 часов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Учимся сочинять текст-повествование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Описание и повествование в тексте.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Текст - рассуждение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Особенности текста - рассуждения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Описание. Повествование. Рассуждение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 xml:space="preserve">Контрольный диктант за </w:t>
            </w:r>
            <w:r w:rsidRPr="00D237A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D237AC">
              <w:rPr>
                <w:rFonts w:ascii="Times New Roman" w:hAnsi="Times New Roman" w:cs="Times New Roman"/>
                <w:b/>
                <w:bCs/>
              </w:rPr>
              <w:t xml:space="preserve"> полугодие 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AC">
              <w:rPr>
                <w:rFonts w:ascii="Times New Roman" w:hAnsi="Times New Roman" w:cs="Times New Roman"/>
                <w:b/>
              </w:rPr>
              <w:t>Списывание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63" w:type="pct"/>
            <w:vMerge w:val="restar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237AC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</w:rPr>
              <w:t>Повторение: развитие речи, лексика, правописание, состав слова.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382886">
        <w:tc>
          <w:tcPr>
            <w:tcW w:w="494" w:type="pct"/>
          </w:tcPr>
          <w:p w:rsidR="009733A0" w:rsidRPr="00382886" w:rsidRDefault="00382886" w:rsidP="00382886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169,170</w:t>
            </w:r>
          </w:p>
        </w:tc>
        <w:tc>
          <w:tcPr>
            <w:tcW w:w="1763" w:type="pct"/>
            <w:vMerge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6" w:type="pct"/>
          </w:tcPr>
          <w:p w:rsidR="009733A0" w:rsidRPr="00D237AC" w:rsidRDefault="009733A0" w:rsidP="00BF6B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7AC">
              <w:rPr>
                <w:rFonts w:ascii="Times New Roman" w:hAnsi="Times New Roman" w:cs="Times New Roman"/>
                <w:b/>
                <w:bCs/>
              </w:rPr>
              <w:t>Итоговая контрольная работа</w:t>
            </w:r>
          </w:p>
        </w:tc>
        <w:tc>
          <w:tcPr>
            <w:tcW w:w="666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382886" w:rsidRDefault="00382886"/>
    <w:tbl>
      <w:tblPr>
        <w:tblW w:w="493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413"/>
        <w:gridCol w:w="4021"/>
        <w:gridCol w:w="1290"/>
      </w:tblGrid>
      <w:tr w:rsidR="009733A0" w:rsidRPr="00D906BC" w:rsidTr="00114AAD">
        <w:tc>
          <w:tcPr>
            <w:tcW w:w="576" w:type="pct"/>
          </w:tcPr>
          <w:p w:rsidR="009733A0" w:rsidRPr="00114AAD" w:rsidRDefault="009733A0" w:rsidP="0038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4" w:type="pct"/>
            <w:gridSpan w:val="3"/>
          </w:tcPr>
          <w:p w:rsidR="009733A0" w:rsidRDefault="009733A0" w:rsidP="001B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733A0" w:rsidRDefault="009733A0" w:rsidP="001B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 класс / 3</w:t>
            </w:r>
            <w:r w:rsidRPr="00BF6B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год обучения</w:t>
            </w:r>
          </w:p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Фонетика</w:t>
            </w:r>
            <w:r w:rsidR="00060B22">
              <w:rPr>
                <w:rFonts w:ascii="Times New Roman" w:hAnsi="Times New Roman" w:cs="Times New Roman"/>
                <w:b/>
              </w:rPr>
              <w:t xml:space="preserve"> 4 часа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фонетику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Вспоминаем правила написания прописной буквы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Фонетический разбор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Вспоминаем правила переноса слов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текст, его признаки и типы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Фонетика</w:t>
            </w:r>
            <w:r w:rsidR="00060B22"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Фонетический разбор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правила обозначения гласных после шипящих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2 часа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состав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правописание безударных гласных в корне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 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признаки и типы текстов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 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Разбор слова по составу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согласных в корне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Морфемика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словообразование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3 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правописание непроизносимых согласных в корне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  <w:b/>
              </w:rPr>
              <w:t>Текущий диктант по теме «Повторение изученных орфограмм</w:t>
            </w:r>
            <w:r w:rsidRPr="00B949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Правило написания непроизносимых согласных в корне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Текст и его заглавие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Морфемика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Разбор слова по составу и словообразование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Вспоминаем правописание суффиксов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правописание приставок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Фонетика/морфемика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  <w:b/>
              </w:rPr>
              <w:t>Текущая контрольная работа (тест) «Фонетический анализ слова, разбор слова по составу»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Заголовок и начало текста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5 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Предложение и его смысл. Слова в предложении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Виды предложений по цели высказывания и интонации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Последовательность предложений в тексте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Списывание по теме «Повторение изученных орфограмм»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Деление текста на абзацы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Главные члены предложения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правописание разделительного твердого и разделительного мягкого знаков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  <w:b/>
              </w:rPr>
              <w:t xml:space="preserve">Самостоятельная работа по развитию речи по теме «Текст, заголовок текста». 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Главные члены предложения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приставки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приставки, оканчивающиеся на з/с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Подлежащее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Синтаксис.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Подлежащее и сказуемое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Итоговая контрольная работа по темам «Простое предложение. Виды предложений по цели высказывания и по интонации. Главные члены предложения»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41,42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Учимся писать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3час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Второстепенные члены предложения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Обстоятельство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Обстоятельство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060B22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приставку с-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Итоговый диктант по теме «изученные орфограммы»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</w:rPr>
              <w:t xml:space="preserve"> Учимся писать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</w:rPr>
              <w:t>Определение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3час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слова с двумя корнями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Словарный диктант. Учимся писать слова с двумя корнями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Запоминаем соединительные гласные о, 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Дополнение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буквы о, ё после шипящих в корне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Контрольная работа (тест) по темам «Распространенные и нераспространенные предложения. Второстепенные члены предложения»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Учимся писать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</w:rPr>
              <w:t>Учимся обозначать звук [ы] после звука [ц]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Списывание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Пунктуация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</w:rPr>
              <w:t>Знаки препинания при однородных членах предложения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Пунктуация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ставить знаки препинания в предложениях с однородными членами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Синтаксис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Однородные члены предложения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Пунктуация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ставить знаки препинания в предложениях с однородными членами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речи.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Фонетика.</w:t>
            </w:r>
            <w:r w:rsidR="00060B22">
              <w:rPr>
                <w:rFonts w:ascii="Times New Roman" w:hAnsi="Times New Roman" w:cs="Times New Roman"/>
                <w:b/>
              </w:rPr>
              <w:t xml:space="preserve"> 3 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фонетику и состав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Итоговая контрольная работа за 1 полугодие по темам «Фонетика. Состав слова. Синтаксис. простое предложение»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Повторение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Итоговый диктант за 1 полугодие по теме «Орфограммы, изученные в первом полугодии»</w:t>
            </w:r>
            <w:r w:rsidR="00114AAD">
              <w:rPr>
                <w:rFonts w:ascii="Times New Roman" w:hAnsi="Times New Roman" w:cs="Times New Roman"/>
                <w:b/>
              </w:rPr>
              <w:t>. анализ результатов диктанта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5час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Самостоятельные и служебные части речи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83,84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Род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Число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мягкого знака после шипящих на конце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 4 часа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Число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Изменение имен существительных по числам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Изменение имен существительных по числам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Текущая контрольная работа по теме «Части речи, род и число имен существительных»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060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3 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Изменение имен существительных по падежам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Падеж имен существительных. Косвенные падежи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Падеж имен существительных. Падежные предлоги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 слова с удвоенными согласными в корне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Падеж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суффикс –ок- в именах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Падеж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Правописание.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суффиксы –ец- и –иц- и сочетания –ичк- и –ечк-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Склонение имен существительных. Наблюдение. Понятие о склонении.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сочетания –инк- и –енк-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Текущий диктант по темам «Мягкий знак после шипящих на конце имен существительных. Удвоенные согласные в словах. Суффиксы имен существительных»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107,108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Склонение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безударных окончаний имен существительных 1-ого склонения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Списывание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Работаем с текстом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Склонение имен существительных родительного падежа множественного числа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безударных окончаний имен существительных 1-ого склонения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Имена существительные одушевленные и неодушевленные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Тест по теме «Род, число, падеж, склонение имен существительных»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безударные окончания имен существительных 2-ого склонения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Имена существительные одушевленные и неодушевленные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безударные окончания имен существительных 2-ого склонения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Имена существительные собственные и нарицательные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Правописание.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Гласные о, е в окончаниях имен существительных после шипящих и ц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123,124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Способы образования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безударные окончания имен существительных 3-ого склонения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Итоговая контрольная работа по теме «Грамматические признаки имени существительного»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безударные окончания имен существительных 3-ого склонения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Фонетика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фонетику и состав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 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правописание безударных окончаний имен существительных 1-ого, 2-ого, 3-ого склонения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Итоговый диктант по теме «Орфограммы, изученные в 3 четверти»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132,133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060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окончаний имен существительных множественного числа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Повторение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B949D7">
              <w:rPr>
                <w:rFonts w:ascii="Times New Roman" w:hAnsi="Times New Roman" w:cs="Times New Roman"/>
                <w:b/>
              </w:rPr>
              <w:t>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Повторяем правописание безударных окончаний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139,140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4час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окончаний имен существительных на –ий, - ия, - 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Повторение правописания безударных окончаний имен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Текущий диктант по теме «Правописание падежных окончаний имен существительных»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143,144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</w:rPr>
              <w:t>Качественные имена прилагательные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Изложение с элементами сочинения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окончаний имен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Учимся писать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окончаний имен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Краткая форма качественных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окончаний имен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сочинение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Относительные имена прилагательные. Правописание относительных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Как образуются относительные прилагательные. Правописание относительных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Развитие речи.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Учимся писать сочинение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Текущая контрольная работа по теме «Имя прилагательное и его грамматическое значение»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относительных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Притяжательные прилагательные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притяжательных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31" w:type="pc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Фонетика/морфемика</w:t>
            </w:r>
            <w:r w:rsidR="00060B22">
              <w:rPr>
                <w:rFonts w:ascii="Times New Roman" w:hAnsi="Times New Roman" w:cs="Times New Roman"/>
                <w:b/>
              </w:rPr>
              <w:t xml:space="preserve"> 1час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Повторение. Повторяем фонетику и состав слова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</w:t>
            </w:r>
            <w:r w:rsidR="00060B22">
              <w:rPr>
                <w:rFonts w:ascii="Times New Roman" w:hAnsi="Times New Roman" w:cs="Times New Roman"/>
                <w:b/>
              </w:rPr>
              <w:t xml:space="preserve"> 2час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Текущий диктант по теме «Правописание падежных окончаний имен прилагательных»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Правописание краткой формы имен прилагательных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Морфология</w:t>
            </w:r>
            <w:r w:rsidR="00060B22">
              <w:rPr>
                <w:rFonts w:ascii="Times New Roman" w:hAnsi="Times New Roman" w:cs="Times New Roman"/>
                <w:b/>
              </w:rPr>
              <w:t xml:space="preserve"> </w:t>
            </w:r>
            <w:r w:rsidR="00114AAD">
              <w:rPr>
                <w:rFonts w:ascii="Times New Roman" w:hAnsi="Times New Roman" w:cs="Times New Roman"/>
                <w:b/>
              </w:rPr>
              <w:t>3</w:t>
            </w:r>
            <w:r w:rsidR="00060B22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Списывание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31" w:type="pct"/>
            <w:vMerge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 xml:space="preserve"> Личные местоимения. Как изменяется местоимение.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31" w:type="pct"/>
            <w:vMerge w:val="restart"/>
            <w:vAlign w:val="center"/>
          </w:tcPr>
          <w:p w:rsidR="009733A0" w:rsidRPr="00B949D7" w:rsidRDefault="009733A0" w:rsidP="008F59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Правописание</w:t>
            </w:r>
            <w:r w:rsidR="00114AAD">
              <w:rPr>
                <w:rFonts w:ascii="Times New Roman" w:hAnsi="Times New Roman" w:cs="Times New Roman"/>
                <w:b/>
              </w:rPr>
              <w:t xml:space="preserve"> 6 часов</w:t>
            </w: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Личные местоимения. Правописание местоимений с предлогами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731" w:type="pct"/>
            <w:vMerge/>
          </w:tcPr>
          <w:p w:rsidR="009733A0" w:rsidRPr="00B949D7" w:rsidRDefault="009733A0" w:rsidP="00B949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местоимений. Как изменяется местоимение.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31" w:type="pct"/>
            <w:vMerge/>
          </w:tcPr>
          <w:p w:rsidR="009733A0" w:rsidRPr="00B949D7" w:rsidRDefault="009733A0" w:rsidP="00B949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949D7">
              <w:rPr>
                <w:rFonts w:ascii="Times New Roman" w:hAnsi="Times New Roman" w:cs="Times New Roman"/>
                <w:b/>
              </w:rPr>
              <w:t>Комплексная итоговая контрольная работа. На материале блоков «Как устроен наш язык», «Правописание», «Развитие речи»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31" w:type="pct"/>
            <w:vMerge/>
          </w:tcPr>
          <w:p w:rsidR="009733A0" w:rsidRPr="00B949D7" w:rsidRDefault="009733A0" w:rsidP="00B949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114AAD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контрольной работы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31" w:type="pct"/>
            <w:vMerge/>
          </w:tcPr>
          <w:p w:rsidR="009733A0" w:rsidRPr="00B949D7" w:rsidRDefault="009733A0" w:rsidP="00B949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Правописание местоимений. Как изменяется местоимение.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31" w:type="pct"/>
            <w:vMerge/>
          </w:tcPr>
          <w:p w:rsidR="009733A0" w:rsidRPr="00B949D7" w:rsidRDefault="009733A0" w:rsidP="00B949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  <w:vAlign w:val="center"/>
          </w:tcPr>
          <w:p w:rsidR="009733A0" w:rsidRPr="00B949D7" w:rsidRDefault="009733A0" w:rsidP="00B949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9D7">
              <w:rPr>
                <w:rFonts w:ascii="Times New Roman" w:hAnsi="Times New Roman" w:cs="Times New Roman"/>
              </w:rPr>
              <w:t>Праздник «Знатоки русского языка»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114AAD" w:rsidRDefault="00114AAD"/>
    <w:p w:rsidR="00114AAD" w:rsidRDefault="00114AAD"/>
    <w:p w:rsidR="00114AAD" w:rsidRDefault="00114AAD"/>
    <w:tbl>
      <w:tblPr>
        <w:tblW w:w="493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413"/>
        <w:gridCol w:w="4021"/>
        <w:gridCol w:w="1290"/>
      </w:tblGrid>
      <w:tr w:rsidR="009733A0" w:rsidRPr="00D906BC" w:rsidTr="00114AAD">
        <w:tc>
          <w:tcPr>
            <w:tcW w:w="576" w:type="pct"/>
          </w:tcPr>
          <w:p w:rsidR="009733A0" w:rsidRPr="00114AAD" w:rsidRDefault="009733A0" w:rsidP="00382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4" w:type="pct"/>
            <w:gridSpan w:val="3"/>
          </w:tcPr>
          <w:p w:rsidR="009733A0" w:rsidRDefault="009733A0" w:rsidP="008F5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733A0" w:rsidRDefault="009733A0" w:rsidP="008F5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59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класс/ 4 год обучения</w:t>
            </w:r>
          </w:p>
          <w:p w:rsidR="009733A0" w:rsidRPr="008F5927" w:rsidRDefault="009733A0" w:rsidP="008F5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  <w:vAlign w:val="center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Повторение. Пишем письма.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Style w:val="FontStyle43"/>
                <w:rFonts w:ascii="Times New Roman" w:hAnsi="Times New Roman" w:cs="Times New Roman"/>
                <w:b/>
                <w:sz w:val="22"/>
                <w:szCs w:val="22"/>
              </w:rPr>
              <w:t>Как устроен наш язык</w:t>
            </w:r>
          </w:p>
        </w:tc>
        <w:tc>
          <w:tcPr>
            <w:tcW w:w="2039" w:type="pct"/>
            <w:vAlign w:val="center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Повторяем фонетику и словообразование.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Вспоминаем</w:t>
            </w:r>
            <w:r w:rsidRPr="00A660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6058">
              <w:rPr>
                <w:rFonts w:ascii="Times New Roman" w:hAnsi="Times New Roman" w:cs="Times New Roman"/>
              </w:rPr>
              <w:t>изученные орфограммы.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Вспоминаем</w:t>
            </w:r>
            <w:r w:rsidRPr="00A660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66058">
              <w:rPr>
                <w:rFonts w:ascii="Times New Roman" w:hAnsi="Times New Roman" w:cs="Times New Roman"/>
              </w:rPr>
              <w:t>изученные орфограммы.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66058">
              <w:rPr>
                <w:rFonts w:ascii="Times New Roman" w:hAnsi="Times New Roman" w:cs="Times New Roman"/>
                <w:b/>
                <w:i/>
              </w:rPr>
              <w:t>Входящая контрольная работа.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66058">
              <w:rPr>
                <w:rFonts w:ascii="Times New Roman" w:hAnsi="Times New Roman" w:cs="Times New Roman"/>
              </w:rPr>
              <w:t>Повторение. Пишем письма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66058">
              <w:rPr>
                <w:rFonts w:ascii="Times New Roman" w:hAnsi="Times New Roman" w:cs="Times New Roman"/>
              </w:rPr>
              <w:t>Повторяем признаки имени существительного.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Повторяем правописание окончаний имён существительных 1-го склонения.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Повторяем правописание окончаний имён существительных 2-го склонения.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Повторяем правописание окончаний имён существительных 3-го склонения.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Пишем письма.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Правописание безударных падежных окончаний имён существительных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Текст-Рассуждение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Повторяем признаки имени прилагательного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Орфограммы в окончаниях имён прилагательных.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Текущий диктант по теме «Орфограммы имен существительных и прилагательных»</w:t>
            </w:r>
            <w:r w:rsidR="00114AAD">
              <w:rPr>
                <w:rFonts w:ascii="Times New Roman" w:eastAsia="Calibri" w:hAnsi="Times New Roman" w:cs="Times New Roman"/>
                <w:b/>
              </w:rPr>
              <w:t>. Анализ результатов диктанта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Морфологический разбор имени прилагательного.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Контрольное списывание.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eastAsia="Calibri" w:hAnsi="Times New Roman" w:cs="Times New Roman"/>
              </w:rPr>
              <w:t>Типы текста.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 xml:space="preserve">Буквы </w:t>
            </w:r>
            <w:r w:rsidRPr="00A66058">
              <w:rPr>
                <w:rFonts w:ascii="Times New Roman" w:eastAsia="Calibri" w:hAnsi="Times New Roman" w:cs="Times New Roman"/>
                <w:b/>
                <w:i/>
              </w:rPr>
              <w:t>о</w:t>
            </w:r>
            <w:r w:rsidRPr="00A66058">
              <w:rPr>
                <w:rFonts w:ascii="Times New Roman" w:eastAsia="Calibri" w:hAnsi="Times New Roman" w:cs="Times New Roman"/>
              </w:rPr>
              <w:t xml:space="preserve">, </w:t>
            </w:r>
            <w:r w:rsidRPr="00A66058">
              <w:rPr>
                <w:rFonts w:ascii="Times New Roman" w:eastAsia="Calibri" w:hAnsi="Times New Roman" w:cs="Times New Roman"/>
                <w:b/>
                <w:i/>
              </w:rPr>
              <w:t>ё</w:t>
            </w:r>
            <w:r w:rsidRPr="00A66058">
              <w:rPr>
                <w:rFonts w:ascii="Times New Roman" w:eastAsia="Calibri" w:hAnsi="Times New Roman" w:cs="Times New Roman"/>
              </w:rPr>
              <w:t xml:space="preserve"> после шипящих и </w:t>
            </w:r>
            <w:r w:rsidRPr="00A66058">
              <w:rPr>
                <w:rFonts w:ascii="Times New Roman" w:eastAsia="Calibri" w:hAnsi="Times New Roman" w:cs="Times New Roman"/>
                <w:b/>
                <w:i/>
              </w:rPr>
              <w:t>ц.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Повторяем орфограмму «Мягкий знак на конце слов после шипящих».</w:t>
            </w:r>
            <w:r w:rsidRPr="00A66058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ab/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Повторяем местоимение.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Тест.</w:t>
            </w:r>
            <w:r w:rsidRPr="00A66058">
              <w:rPr>
                <w:rFonts w:ascii="Times New Roman" w:eastAsia="Calibri" w:hAnsi="Times New Roman" w:cs="Times New Roman"/>
              </w:rPr>
              <w:t xml:space="preserve"> по теме «Фонетика, словообразование, грамматические признаки изученных частей речи».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Орфограммы приставок.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Разделительный твёрдый знак и разделительный мягкий знак.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Изложение.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Разбор по членам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Синтаксический разбор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Итоговая контрольная работа за 1 четверть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Знаки препинания при однородных членах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Синтаксический разбор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Итоговый диктант за 1 четверть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Текст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Глагол.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Глагол как часть речи.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приставок в глаголах.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 xml:space="preserve">Правописание </w:t>
            </w:r>
            <w:r w:rsidRPr="00A66058">
              <w:rPr>
                <w:rFonts w:ascii="Times New Roman" w:eastAsia="Calibri" w:hAnsi="Times New Roman" w:cs="Times New Roman"/>
                <w:b/>
                <w:i/>
              </w:rPr>
              <w:t>не</w:t>
            </w:r>
            <w:r w:rsidRPr="00A66058">
              <w:rPr>
                <w:rFonts w:ascii="Times New Roman" w:eastAsia="Calibri" w:hAnsi="Times New Roman" w:cs="Times New Roman"/>
              </w:rPr>
              <w:t xml:space="preserve"> с глаголами.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Вид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Начальная форма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Личные формы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114AAD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 xml:space="preserve">Текущая контрольная работа </w:t>
            </w:r>
            <w:r w:rsidRPr="00A66058">
              <w:rPr>
                <w:rFonts w:ascii="Times New Roman" w:eastAsia="Calibri" w:hAnsi="Times New Roman" w:cs="Times New Roman"/>
              </w:rPr>
              <w:t>по теме</w:t>
            </w:r>
            <w:r w:rsidRPr="00A6605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6058">
              <w:rPr>
                <w:rFonts w:ascii="Times New Roman" w:eastAsia="Calibri" w:hAnsi="Times New Roman" w:cs="Times New Roman"/>
              </w:rPr>
              <w:t>«Глагол как часть речи».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hAnsi="Times New Roman" w:cs="Times New Roman"/>
                <w:b/>
              </w:rPr>
              <w:t xml:space="preserve"> </w:t>
            </w:r>
            <w:r w:rsidRPr="00A66058">
              <w:rPr>
                <w:rFonts w:ascii="Times New Roman" w:eastAsia="Calibri" w:hAnsi="Times New Roman" w:cs="Times New Roman"/>
              </w:rPr>
              <w:t>Лицо и число глаголов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Мягкий знак после шипящих в глаголах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 </w:t>
            </w:r>
            <w:r w:rsidRPr="00A66058">
              <w:rPr>
                <w:rFonts w:ascii="Times New Roman" w:eastAsia="Calibri" w:hAnsi="Times New Roman" w:cs="Times New Roman"/>
                <w:b/>
                <w:i/>
              </w:rPr>
              <w:t>-ться</w:t>
            </w:r>
            <w:r w:rsidRPr="00A66058">
              <w:rPr>
                <w:rFonts w:ascii="Times New Roman" w:eastAsia="Calibri" w:hAnsi="Times New Roman" w:cs="Times New Roman"/>
              </w:rPr>
              <w:t>и </w:t>
            </w:r>
            <w:r w:rsidRPr="00A66058">
              <w:rPr>
                <w:rFonts w:ascii="Times New Roman" w:eastAsia="Calibri" w:hAnsi="Times New Roman" w:cs="Times New Roman"/>
                <w:b/>
                <w:i/>
              </w:rPr>
              <w:t>-тся</w:t>
            </w:r>
            <w:r w:rsidRPr="00A66058">
              <w:rPr>
                <w:rFonts w:ascii="Times New Roman" w:eastAsia="Calibri" w:hAnsi="Times New Roman" w:cs="Times New Roman"/>
              </w:rPr>
              <w:t xml:space="preserve"> в глаголах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Спряжение глаголов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Текущий диктант по теме «Правописание глаголов»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глаголов.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63-66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безударных окончаний глаголов.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0B53F6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70-72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глаголов.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73,74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Текущий диктант по теме «Правописание глаголов»</w:t>
            </w:r>
            <w:r w:rsidR="000B53F6">
              <w:rPr>
                <w:rFonts w:ascii="Times New Roman" w:eastAsia="Calibri" w:hAnsi="Times New Roman" w:cs="Times New Roman"/>
                <w:b/>
              </w:rPr>
              <w:t>. Анализ результатов диктанта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Комплексная контрольная работа за первое полугодие 4 класса.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eastAsia="Calibri" w:hAnsi="Times New Roman" w:cs="Times New Roman"/>
              </w:rPr>
              <w:t>Настоящее время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суффиксов глаголов.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78,79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Прошедшее время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суффиксов глаголов.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Будущее время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суффиксов глаголов.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Изменение глаголов по временам.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Текущая контрольная работа по теме «Глагол»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Изложение с элементами сочинения.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Наклонение глагола. Изъявительное наклонение.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Условное наклонение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89,90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окончаний глаголов в прошедшем времени.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92,92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Повелительное наклонение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Словообразование глаголов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96,97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Глагол в предложении.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98,99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100,101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Текущий диктант по теме «Глагол»</w:t>
            </w:r>
            <w:r w:rsidR="000B53F6">
              <w:rPr>
                <w:rFonts w:ascii="Times New Roman" w:eastAsia="Calibri" w:hAnsi="Times New Roman" w:cs="Times New Roman"/>
                <w:b/>
              </w:rPr>
              <w:t>. Анализ результатов диктанта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Морфологический разбор глагола.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105-107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Как образуются наречия.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109,110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гласных на конце наречий.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Контрольное списывание.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Морфологический разбор наречий.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Мягкий знак на конце наречий после шипящих.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116,117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Мягкий знак на конце наречий после шипящих.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118,119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Итоговая контрольная работа по теме «Глагол»</w:t>
            </w:r>
            <w:r w:rsidR="000B53F6">
              <w:rPr>
                <w:rFonts w:ascii="Times New Roman" w:eastAsia="Calibri" w:hAnsi="Times New Roman" w:cs="Times New Roman"/>
                <w:b/>
              </w:rPr>
              <w:t>. Анализ результатов контрольной работы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121,122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Итоговый диктант за 3 четверть</w:t>
            </w:r>
            <w:r w:rsidR="000B53F6">
              <w:rPr>
                <w:rFonts w:ascii="Times New Roman" w:eastAsia="Calibri" w:hAnsi="Times New Roman" w:cs="Times New Roman"/>
                <w:b/>
              </w:rPr>
              <w:t>. Анализ результатов диктанта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Имя числительное.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Изменение имён числительных.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Слитное и раздельное написание числительных.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мягкого знака в именах числительных.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числительных.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Повторяем правила правописания мягкого знака в словах.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Диагностическая работа</w:t>
            </w:r>
            <w:r w:rsidRPr="00A66058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rPr>
          <w:trHeight w:val="229"/>
        </w:trPr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Связь слов в  предложении. Словосочетание.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Словосочетание.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Слово. Словосочетание. Предложение.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слов в словосочетаниях.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Связь слов в  словосочетании. Согласование.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слов в словосочетаниях.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Связь слов в  словосочетании. Управление.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слов в словосочетаниях.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Связь слов в словосочетании. Примыкание.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Правописание слов в словосочетаниях.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144,145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 xml:space="preserve">Текущий диктант </w:t>
            </w:r>
            <w:r w:rsidRPr="00A66058">
              <w:rPr>
                <w:rFonts w:ascii="Times New Roman" w:eastAsia="Calibri" w:hAnsi="Times New Roman" w:cs="Times New Roman"/>
              </w:rPr>
              <w:t>по теме «Правописание слов в словосочетаниях».</w:t>
            </w:r>
            <w:r w:rsidR="000B53F6">
              <w:rPr>
                <w:rFonts w:ascii="Times New Roman" w:eastAsia="Calibri" w:hAnsi="Times New Roman" w:cs="Times New Roman"/>
              </w:rPr>
              <w:t xml:space="preserve"> Анализ результатов диктанта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146,147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Текущая контрольная работа</w:t>
            </w:r>
            <w:r w:rsidRPr="00A66058">
              <w:rPr>
                <w:rFonts w:ascii="Times New Roman" w:eastAsia="Calibri" w:hAnsi="Times New Roman" w:cs="Times New Roman"/>
              </w:rPr>
              <w:t xml:space="preserve"> по теме «Словосочетание. Слово и предложение, связь слов в словосочетании».</w:t>
            </w:r>
            <w:r w:rsidR="000B53F6">
              <w:rPr>
                <w:rFonts w:ascii="Times New Roman" w:eastAsia="Calibri" w:hAnsi="Times New Roman" w:cs="Times New Roman"/>
              </w:rPr>
              <w:t xml:space="preserve"> Анализ результатов контрольной работы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eastAsia="Calibri" w:hAnsi="Times New Roman" w:cs="Times New Roman"/>
              </w:rPr>
              <w:t>Словосочетание в предложении.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Сложное предложение.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 xml:space="preserve">Списывание по </w:t>
            </w:r>
            <w:r w:rsidRPr="00A66058">
              <w:rPr>
                <w:rFonts w:ascii="Times New Roman" w:eastAsia="Calibri" w:hAnsi="Times New Roman" w:cs="Times New Roman"/>
              </w:rPr>
              <w:t>теме «Правописание слов в словосочетаниях».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Как связаны части сложносочинённого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Знаки препинания в сложном предложении.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Учимся ставить запятые между частями сложного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Как связаны части сложноподчинённого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Сложносочинённое и сложноподчинённое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Учимся ставить запятые между частями сложного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159,160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>Комплексная итоговая контрольная работа</w:t>
            </w:r>
            <w:r w:rsidR="000B53F6">
              <w:rPr>
                <w:rFonts w:ascii="Times New Roman" w:eastAsia="Calibri" w:hAnsi="Times New Roman" w:cs="Times New Roman"/>
                <w:b/>
              </w:rPr>
              <w:t>. Анализ результатов работы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Учимся ставить запятые между частями сложного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Как устроен наш язык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Сложное предложение.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31" w:type="pct"/>
            <w:vMerge w:val="restar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Правописание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Учимся ставить запятые между частями сложного предложения.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165,166</w:t>
            </w:r>
          </w:p>
        </w:tc>
        <w:tc>
          <w:tcPr>
            <w:tcW w:w="1731" w:type="pct"/>
            <w:vMerge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  <w:b/>
              </w:rPr>
              <w:t xml:space="preserve">Текущий диктант </w:t>
            </w:r>
            <w:r w:rsidRPr="00A66058">
              <w:rPr>
                <w:rFonts w:ascii="Times New Roman" w:eastAsia="Calibri" w:hAnsi="Times New Roman" w:cs="Times New Roman"/>
              </w:rPr>
              <w:t>по теме «Знаки препинания в сложном предложении».</w:t>
            </w:r>
            <w:r w:rsidR="000B53F6">
              <w:rPr>
                <w:rFonts w:ascii="Times New Roman" w:eastAsia="Calibri" w:hAnsi="Times New Roman" w:cs="Times New Roman"/>
              </w:rPr>
              <w:t xml:space="preserve"> Анализ результатов диктанта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6058">
              <w:rPr>
                <w:rFonts w:ascii="Times New Roman" w:eastAsia="Calibri" w:hAnsi="Times New Roman" w:cs="Times New Roman"/>
              </w:rPr>
              <w:t>Текст.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733A0" w:rsidRPr="00D906BC" w:rsidTr="00114AAD">
        <w:tc>
          <w:tcPr>
            <w:tcW w:w="576" w:type="pct"/>
          </w:tcPr>
          <w:p w:rsidR="009733A0" w:rsidRPr="00114AAD" w:rsidRDefault="00F80B81" w:rsidP="00382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168-170</w:t>
            </w:r>
          </w:p>
        </w:tc>
        <w:tc>
          <w:tcPr>
            <w:tcW w:w="1731" w:type="pct"/>
          </w:tcPr>
          <w:p w:rsidR="009733A0" w:rsidRPr="00A66058" w:rsidRDefault="009733A0" w:rsidP="00A66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6058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2039" w:type="pct"/>
          </w:tcPr>
          <w:p w:rsidR="009733A0" w:rsidRPr="00A66058" w:rsidRDefault="009733A0" w:rsidP="00E643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A66058">
              <w:rPr>
                <w:rFonts w:ascii="Times New Roman" w:eastAsia="Calibri" w:hAnsi="Times New Roman" w:cs="Times New Roman"/>
                <w:b/>
                <w:iCs/>
              </w:rPr>
              <w:t>Повторение изученного за год</w:t>
            </w:r>
          </w:p>
        </w:tc>
        <w:tc>
          <w:tcPr>
            <w:tcW w:w="654" w:type="pct"/>
          </w:tcPr>
          <w:p w:rsidR="009733A0" w:rsidRDefault="009733A0" w:rsidP="00BF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E6431E" w:rsidRDefault="007412A5" w:rsidP="007412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431E" w:rsidRDefault="00E6431E" w:rsidP="007412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31E" w:rsidRDefault="00E6431E" w:rsidP="007412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31E" w:rsidRDefault="00E6431E" w:rsidP="007412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31E" w:rsidRDefault="00E6431E" w:rsidP="007412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6431E" w:rsidSect="0034047B">
          <w:pgSz w:w="11906" w:h="16838"/>
          <w:pgMar w:top="568" w:right="849" w:bottom="1134" w:left="1276" w:header="708" w:footer="708" w:gutter="0"/>
          <w:cols w:space="708"/>
          <w:docGrid w:linePitch="360"/>
        </w:sectPr>
      </w:pPr>
    </w:p>
    <w:p w:rsidR="00C91B9D" w:rsidRPr="00C91B9D" w:rsidRDefault="00C91B9D" w:rsidP="00741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31E" w:rsidRDefault="00E6431E" w:rsidP="00E643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1B9D" w:rsidRDefault="00C91B9D" w:rsidP="00C91B9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1B9D" w:rsidRDefault="00C91B9D" w:rsidP="00C91B9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C91B9D" w:rsidSect="00E6431E">
          <w:pgSz w:w="16838" w:h="11906" w:orient="landscape"/>
          <w:pgMar w:top="1276" w:right="568" w:bottom="849" w:left="1134" w:header="708" w:footer="708" w:gutter="0"/>
          <w:cols w:space="708"/>
          <w:docGrid w:linePitch="360"/>
        </w:sectPr>
      </w:pPr>
    </w:p>
    <w:p w:rsidR="000F53CF" w:rsidRPr="00AE6F27" w:rsidRDefault="000F53CF" w:rsidP="00E643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F53CF" w:rsidRPr="00AE6F27" w:rsidSect="0034047B">
          <w:pgSz w:w="11906" w:h="16838"/>
          <w:pgMar w:top="568" w:right="849" w:bottom="1134" w:left="1276" w:header="708" w:footer="708" w:gutter="0"/>
          <w:cols w:space="708"/>
          <w:docGrid w:linePitch="360"/>
        </w:sectPr>
      </w:pPr>
    </w:p>
    <w:p w:rsidR="00CC6C93" w:rsidRPr="00AE6F27" w:rsidRDefault="00CC6C93" w:rsidP="00C24EA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CC6C93" w:rsidRPr="00AE6F27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91" w:rsidRDefault="00516E91" w:rsidP="00CC6C93">
      <w:pPr>
        <w:spacing w:after="0" w:line="240" w:lineRule="auto"/>
      </w:pPr>
      <w:r>
        <w:separator/>
      </w:r>
    </w:p>
  </w:endnote>
  <w:endnote w:type="continuationSeparator" w:id="0">
    <w:p w:rsidR="00516E91" w:rsidRDefault="00516E91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91" w:rsidRDefault="00516E91" w:rsidP="00CC6C93">
      <w:pPr>
        <w:spacing w:after="0" w:line="240" w:lineRule="auto"/>
      </w:pPr>
      <w:r>
        <w:separator/>
      </w:r>
    </w:p>
  </w:footnote>
  <w:footnote w:type="continuationSeparator" w:id="0">
    <w:p w:rsidR="00516E91" w:rsidRDefault="00516E91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1CA06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1A626AAD"/>
    <w:multiLevelType w:val="hybridMultilevel"/>
    <w:tmpl w:val="79B0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61400"/>
    <w:multiLevelType w:val="hybridMultilevel"/>
    <w:tmpl w:val="6424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304"/>
    <w:multiLevelType w:val="hybridMultilevel"/>
    <w:tmpl w:val="63F07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D35114"/>
    <w:multiLevelType w:val="hybridMultilevel"/>
    <w:tmpl w:val="D8B65194"/>
    <w:lvl w:ilvl="0" w:tplc="A66AD762">
      <w:start w:val="1"/>
      <w:numFmt w:val="decimal"/>
      <w:lvlText w:val="%1."/>
      <w:lvlJc w:val="left"/>
      <w:pPr>
        <w:tabs>
          <w:tab w:val="num" w:pos="1184"/>
        </w:tabs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94EE9"/>
    <w:multiLevelType w:val="hybridMultilevel"/>
    <w:tmpl w:val="F04A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5">
    <w:abstractNumId w:val="18"/>
  </w:num>
  <w:num w:numId="6">
    <w:abstractNumId w:val="16"/>
  </w:num>
  <w:num w:numId="7">
    <w:abstractNumId w:val="17"/>
  </w:num>
  <w:num w:numId="8">
    <w:abstractNumId w:val="15"/>
  </w:num>
  <w:num w:numId="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3DE"/>
    <w:rsid w:val="00060B22"/>
    <w:rsid w:val="000B53F6"/>
    <w:rsid w:val="000B7678"/>
    <w:rsid w:val="000F53CF"/>
    <w:rsid w:val="00103225"/>
    <w:rsid w:val="00114AAD"/>
    <w:rsid w:val="001A27FA"/>
    <w:rsid w:val="001B059B"/>
    <w:rsid w:val="001C50B7"/>
    <w:rsid w:val="001E592A"/>
    <w:rsid w:val="001E5F6A"/>
    <w:rsid w:val="002D389F"/>
    <w:rsid w:val="002F52FA"/>
    <w:rsid w:val="0034047B"/>
    <w:rsid w:val="00382886"/>
    <w:rsid w:val="003A004E"/>
    <w:rsid w:val="003A59A3"/>
    <w:rsid w:val="004A6EEB"/>
    <w:rsid w:val="004E72CA"/>
    <w:rsid w:val="005157BB"/>
    <w:rsid w:val="00516E91"/>
    <w:rsid w:val="00541155"/>
    <w:rsid w:val="00556B63"/>
    <w:rsid w:val="005B15A5"/>
    <w:rsid w:val="00614F01"/>
    <w:rsid w:val="00671B21"/>
    <w:rsid w:val="006E45FE"/>
    <w:rsid w:val="006F1DB9"/>
    <w:rsid w:val="0074089D"/>
    <w:rsid w:val="007412A5"/>
    <w:rsid w:val="00765E19"/>
    <w:rsid w:val="007741AF"/>
    <w:rsid w:val="007F779D"/>
    <w:rsid w:val="0080085D"/>
    <w:rsid w:val="00815E8F"/>
    <w:rsid w:val="0081770D"/>
    <w:rsid w:val="008813DE"/>
    <w:rsid w:val="008A18B5"/>
    <w:rsid w:val="008B4DF2"/>
    <w:rsid w:val="008B7AB3"/>
    <w:rsid w:val="008B7AC3"/>
    <w:rsid w:val="008F5927"/>
    <w:rsid w:val="00937B2C"/>
    <w:rsid w:val="009733A0"/>
    <w:rsid w:val="009844D2"/>
    <w:rsid w:val="009871C7"/>
    <w:rsid w:val="00A07066"/>
    <w:rsid w:val="00A66058"/>
    <w:rsid w:val="00AE6F27"/>
    <w:rsid w:val="00AF1427"/>
    <w:rsid w:val="00AF1B54"/>
    <w:rsid w:val="00B025E9"/>
    <w:rsid w:val="00B8732F"/>
    <w:rsid w:val="00B949D7"/>
    <w:rsid w:val="00BA27F3"/>
    <w:rsid w:val="00BC3F0A"/>
    <w:rsid w:val="00BF6B2E"/>
    <w:rsid w:val="00C24EAF"/>
    <w:rsid w:val="00C71D12"/>
    <w:rsid w:val="00C85967"/>
    <w:rsid w:val="00C91B9D"/>
    <w:rsid w:val="00CC6C93"/>
    <w:rsid w:val="00CD03E6"/>
    <w:rsid w:val="00D359E9"/>
    <w:rsid w:val="00D634E8"/>
    <w:rsid w:val="00D906BC"/>
    <w:rsid w:val="00DA49EE"/>
    <w:rsid w:val="00DB176B"/>
    <w:rsid w:val="00DD2912"/>
    <w:rsid w:val="00E353E7"/>
    <w:rsid w:val="00E6431E"/>
    <w:rsid w:val="00EA7C4D"/>
    <w:rsid w:val="00ED73A8"/>
    <w:rsid w:val="00F20933"/>
    <w:rsid w:val="00F35013"/>
    <w:rsid w:val="00F77DE6"/>
    <w:rsid w:val="00F80B81"/>
    <w:rsid w:val="00FC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AA3ED-DDE4-45EF-85AC-8F51F082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C7"/>
  </w:style>
  <w:style w:type="paragraph" w:styleId="1">
    <w:name w:val="heading 1"/>
    <w:basedOn w:val="a"/>
    <w:link w:val="10"/>
    <w:qFormat/>
    <w:rsid w:val="00C91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91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91B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C91B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643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91B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91B9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91B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643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CC6C93"/>
    <w:rPr>
      <w:rFonts w:cs="Times New Roman"/>
      <w:vertAlign w:val="superscript"/>
    </w:rPr>
  </w:style>
  <w:style w:type="character" w:customStyle="1" w:styleId="51">
    <w:name w:val="Основной текст (5)_"/>
    <w:link w:val="510"/>
    <w:rsid w:val="009844D2"/>
    <w:rPr>
      <w:rFonts w:ascii="Arial" w:hAnsi="Arial" w:cs="Arial"/>
      <w:b/>
      <w:bCs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9844D2"/>
    <w:pPr>
      <w:shd w:val="clear" w:color="auto" w:fill="FFFFFF"/>
      <w:spacing w:before="60" w:after="0" w:line="240" w:lineRule="atLeast"/>
    </w:pPr>
    <w:rPr>
      <w:rFonts w:ascii="Arial" w:hAnsi="Arial" w:cs="Arial"/>
      <w:b/>
      <w:bCs/>
    </w:rPr>
  </w:style>
  <w:style w:type="character" w:customStyle="1" w:styleId="56">
    <w:name w:val="Основной текст (5)6"/>
    <w:basedOn w:val="51"/>
    <w:rsid w:val="009844D2"/>
    <w:rPr>
      <w:rFonts w:ascii="Arial" w:hAnsi="Arial" w:cs="Arial"/>
      <w:b/>
      <w:bCs/>
      <w:shd w:val="clear" w:color="auto" w:fill="FFFFFF"/>
    </w:rPr>
  </w:style>
  <w:style w:type="paragraph" w:customStyle="1" w:styleId="c39">
    <w:name w:val="c39"/>
    <w:basedOn w:val="a"/>
    <w:rsid w:val="004E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72CA"/>
  </w:style>
  <w:style w:type="character" w:styleId="a7">
    <w:name w:val="Hyperlink"/>
    <w:basedOn w:val="a0"/>
    <w:unhideWhenUsed/>
    <w:rsid w:val="0034047B"/>
    <w:rPr>
      <w:color w:val="0563C1" w:themeColor="hyperlink"/>
      <w:u w:val="single"/>
    </w:rPr>
  </w:style>
  <w:style w:type="character" w:styleId="a8">
    <w:name w:val="FollowedHyperlink"/>
    <w:basedOn w:val="a0"/>
    <w:unhideWhenUsed/>
    <w:rsid w:val="00815E8F"/>
    <w:rPr>
      <w:color w:val="954F72" w:themeColor="followedHyperlink"/>
      <w:u w:val="single"/>
    </w:rPr>
  </w:style>
  <w:style w:type="character" w:customStyle="1" w:styleId="100">
    <w:name w:val="Основной текст (10)_"/>
    <w:link w:val="101"/>
    <w:rsid w:val="00DA49EE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DA49EE"/>
    <w:pPr>
      <w:shd w:val="clear" w:color="auto" w:fill="FFFFFF"/>
      <w:spacing w:after="0" w:line="230" w:lineRule="exact"/>
    </w:pPr>
    <w:rPr>
      <w:rFonts w:ascii="Arial" w:hAnsi="Arial" w:cs="Arial"/>
      <w:i/>
      <w:iCs/>
      <w:sz w:val="20"/>
      <w:szCs w:val="20"/>
    </w:rPr>
  </w:style>
  <w:style w:type="character" w:customStyle="1" w:styleId="7">
    <w:name w:val="Основной текст (7)_"/>
    <w:link w:val="71"/>
    <w:rsid w:val="00DA49EE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DA49EE"/>
    <w:pPr>
      <w:shd w:val="clear" w:color="auto" w:fill="FFFFFF"/>
      <w:spacing w:after="0" w:line="240" w:lineRule="atLeast"/>
      <w:jc w:val="right"/>
    </w:pPr>
    <w:rPr>
      <w:rFonts w:ascii="Arial" w:hAnsi="Arial" w:cs="Arial"/>
      <w:i/>
      <w:iCs/>
      <w:sz w:val="20"/>
      <w:szCs w:val="20"/>
    </w:rPr>
  </w:style>
  <w:style w:type="character" w:customStyle="1" w:styleId="11">
    <w:name w:val="Основной текст (11)_"/>
    <w:link w:val="111"/>
    <w:rsid w:val="00DA49EE"/>
    <w:rPr>
      <w:rFonts w:ascii="Arial" w:hAnsi="Arial" w:cs="Arial"/>
      <w:sz w:val="21"/>
      <w:szCs w:val="21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DA49EE"/>
    <w:pPr>
      <w:shd w:val="clear" w:color="auto" w:fill="FFFFFF"/>
      <w:spacing w:after="0" w:line="254" w:lineRule="exact"/>
      <w:jc w:val="both"/>
    </w:pPr>
    <w:rPr>
      <w:rFonts w:ascii="Arial" w:hAnsi="Arial" w:cs="Arial"/>
      <w:sz w:val="21"/>
      <w:szCs w:val="21"/>
    </w:rPr>
  </w:style>
  <w:style w:type="character" w:customStyle="1" w:styleId="110">
    <w:name w:val="Основной текст (11)"/>
    <w:basedOn w:val="11"/>
    <w:rsid w:val="00DA49EE"/>
    <w:rPr>
      <w:rFonts w:ascii="Arial" w:hAnsi="Arial" w:cs="Arial"/>
      <w:sz w:val="21"/>
      <w:szCs w:val="21"/>
      <w:shd w:val="clear" w:color="auto" w:fill="FFFFFF"/>
    </w:rPr>
  </w:style>
  <w:style w:type="character" w:customStyle="1" w:styleId="73">
    <w:name w:val="Основной текст (7)3"/>
    <w:rsid w:val="00DA49EE"/>
    <w:rPr>
      <w:rFonts w:ascii="Arial" w:hAnsi="Arial" w:cs="Arial"/>
      <w:i/>
      <w:iCs/>
      <w:spacing w:val="0"/>
      <w:sz w:val="20"/>
      <w:szCs w:val="20"/>
    </w:rPr>
  </w:style>
  <w:style w:type="character" w:customStyle="1" w:styleId="1110pt1">
    <w:name w:val="Основной текст (11) + 10 pt1"/>
    <w:aliases w:val="Курсив3"/>
    <w:rsid w:val="00DA49EE"/>
    <w:rPr>
      <w:rFonts w:ascii="Arial" w:hAnsi="Arial" w:cs="Arial"/>
      <w:i/>
      <w:iCs/>
      <w:spacing w:val="0"/>
      <w:sz w:val="20"/>
      <w:szCs w:val="20"/>
    </w:rPr>
  </w:style>
  <w:style w:type="character" w:customStyle="1" w:styleId="112">
    <w:name w:val="Основной текст (11) + Курсив"/>
    <w:rsid w:val="00DA49EE"/>
    <w:rPr>
      <w:rFonts w:ascii="Arial" w:hAnsi="Arial" w:cs="Arial"/>
      <w:i/>
      <w:iCs/>
      <w:spacing w:val="0"/>
      <w:sz w:val="21"/>
      <w:szCs w:val="21"/>
    </w:rPr>
  </w:style>
  <w:style w:type="character" w:customStyle="1" w:styleId="102">
    <w:name w:val="Основной текст (10)2"/>
    <w:basedOn w:val="100"/>
    <w:rsid w:val="00DA49EE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2">
    <w:name w:val="Заголовок №1 + Полужирный"/>
    <w:rsid w:val="00DA49EE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FontStyle42">
    <w:name w:val="Font Style42"/>
    <w:uiPriority w:val="99"/>
    <w:rsid w:val="0080085D"/>
    <w:rPr>
      <w:rFonts w:ascii="Microsoft Sans Serif" w:hAnsi="Microsoft Sans Serif" w:cs="Microsoft Sans Serif"/>
      <w:sz w:val="20"/>
      <w:szCs w:val="20"/>
    </w:rPr>
  </w:style>
  <w:style w:type="paragraph" w:customStyle="1" w:styleId="Style5">
    <w:name w:val="Style5"/>
    <w:basedOn w:val="a"/>
    <w:uiPriority w:val="99"/>
    <w:rsid w:val="0080085D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0085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80085D"/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Style36">
    <w:name w:val="Style36"/>
    <w:basedOn w:val="a"/>
    <w:uiPriority w:val="99"/>
    <w:rsid w:val="0080085D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80085D"/>
    <w:rPr>
      <w:rFonts w:ascii="Sylfaen" w:hAnsi="Sylfaen" w:cs="Sylfae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7412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8F5927"/>
    <w:rPr>
      <w:rFonts w:ascii="Microsoft Sans Serif" w:hAnsi="Microsoft Sans Serif" w:cs="Microsoft Sans Serif"/>
      <w:sz w:val="16"/>
      <w:szCs w:val="16"/>
    </w:rPr>
  </w:style>
  <w:style w:type="table" w:styleId="aa">
    <w:name w:val="Table Grid"/>
    <w:basedOn w:val="a1"/>
    <w:rsid w:val="00E64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643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643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qFormat/>
    <w:rsid w:val="00E6431E"/>
    <w:rPr>
      <w:b/>
      <w:bCs/>
    </w:rPr>
  </w:style>
  <w:style w:type="paragraph" w:customStyle="1" w:styleId="Style1">
    <w:name w:val="Style1"/>
    <w:basedOn w:val="a"/>
    <w:rsid w:val="00E6431E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6431E"/>
    <w:pPr>
      <w:widowControl w:val="0"/>
      <w:autoSpaceDE w:val="0"/>
      <w:autoSpaceDN w:val="0"/>
      <w:adjustRightInd w:val="0"/>
      <w:spacing w:after="0" w:line="239" w:lineRule="exact"/>
      <w:ind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E6431E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E6431E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E6431E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E6431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E6431E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E6431E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E6431E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E6431E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E6431E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E6431E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E6431E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E6431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6431E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6431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6431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E6431E"/>
    <w:rPr>
      <w:rFonts w:ascii="Century Schoolbook" w:hAnsi="Century Schoolbook" w:cs="Century Schoolbook"/>
      <w:sz w:val="18"/>
      <w:szCs w:val="18"/>
    </w:rPr>
  </w:style>
  <w:style w:type="paragraph" w:customStyle="1" w:styleId="Style4">
    <w:name w:val="Style4"/>
    <w:basedOn w:val="a"/>
    <w:rsid w:val="00E6431E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E6431E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E6431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E6431E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E6431E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E6431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E6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E6431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E6431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E6431E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E6431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E6431E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E6431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6431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E6431E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E6431E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E6431E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E6431E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E6431E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E6431E"/>
  </w:style>
  <w:style w:type="character" w:customStyle="1" w:styleId="FontStyle57">
    <w:name w:val="Font Style57"/>
    <w:rsid w:val="00E6431E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footer"/>
    <w:basedOn w:val="a"/>
    <w:link w:val="af"/>
    <w:unhideWhenUsed/>
    <w:rsid w:val="00E643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rsid w:val="00E6431E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E643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64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8">
    <w:name w:val="Font Style178"/>
    <w:rsid w:val="00E6431E"/>
    <w:rPr>
      <w:rFonts w:ascii="Bookman Old Style" w:hAnsi="Bookman Old Style" w:cs="Bookman Old Style"/>
      <w:sz w:val="18"/>
      <w:szCs w:val="18"/>
    </w:rPr>
  </w:style>
  <w:style w:type="paragraph" w:styleId="af0">
    <w:name w:val="Normal (Web)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E6431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E643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E64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6431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431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E6431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E6431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E6431E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E6431E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E6431E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E6431E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uiPriority w:val="99"/>
    <w:rsid w:val="00E6431E"/>
    <w:pPr>
      <w:widowControl w:val="0"/>
      <w:autoSpaceDE w:val="0"/>
      <w:autoSpaceDN w:val="0"/>
      <w:adjustRightInd w:val="0"/>
      <w:spacing w:after="0"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E643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E6431E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E6431E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E6431E"/>
    <w:rPr>
      <w:rFonts w:ascii="Times New Roman" w:hAnsi="Times New Roman" w:cs="Times New Roman"/>
      <w:i/>
      <w:iCs/>
      <w:sz w:val="18"/>
      <w:szCs w:val="18"/>
    </w:rPr>
  </w:style>
  <w:style w:type="character" w:styleId="af3">
    <w:name w:val="Emphasis"/>
    <w:qFormat/>
    <w:rsid w:val="00E6431E"/>
    <w:rPr>
      <w:i/>
      <w:iCs/>
    </w:rPr>
  </w:style>
  <w:style w:type="character" w:customStyle="1" w:styleId="FontStyle160">
    <w:name w:val="Font Style160"/>
    <w:rsid w:val="00E6431E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E6431E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uiPriority w:val="99"/>
    <w:rsid w:val="00E6431E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6431E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E6431E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E6431E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E6431E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uiPriority w:val="99"/>
    <w:rsid w:val="00E643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E6431E"/>
    <w:rPr>
      <w:rFonts w:ascii="Times New Roman" w:hAnsi="Times New Roman" w:cs="Times New Roman"/>
      <w:sz w:val="20"/>
      <w:szCs w:val="20"/>
    </w:rPr>
  </w:style>
  <w:style w:type="character" w:styleId="af4">
    <w:name w:val="page number"/>
    <w:basedOn w:val="a0"/>
    <w:rsid w:val="00E6431E"/>
  </w:style>
  <w:style w:type="paragraph" w:styleId="af5">
    <w:name w:val="header"/>
    <w:basedOn w:val="a"/>
    <w:link w:val="af6"/>
    <w:rsid w:val="00E643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E64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E6431E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uiPriority w:val="99"/>
    <w:rsid w:val="00E6431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E6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E6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E6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№1 (4)_"/>
    <w:link w:val="140"/>
    <w:rsid w:val="00C91B9D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paragraph" w:customStyle="1" w:styleId="140">
    <w:name w:val="Заголовок №1 (4)"/>
    <w:basedOn w:val="a"/>
    <w:link w:val="14"/>
    <w:rsid w:val="00C91B9D"/>
    <w:pPr>
      <w:shd w:val="clear" w:color="auto" w:fill="FFFFFF"/>
      <w:spacing w:before="780" w:after="30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character" w:customStyle="1" w:styleId="141">
    <w:name w:val="Заголовок №1 (4) + Не полужирный"/>
    <w:basedOn w:val="14"/>
    <w:rsid w:val="00C91B9D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af8">
    <w:name w:val="Колонтитул_"/>
    <w:link w:val="af9"/>
    <w:rsid w:val="00C91B9D"/>
    <w:rPr>
      <w:rFonts w:ascii="Times New Roman" w:hAnsi="Times New Roman" w:cs="Times New Roman"/>
      <w:shd w:val="clear" w:color="auto" w:fill="FFFFFF"/>
    </w:rPr>
  </w:style>
  <w:style w:type="paragraph" w:customStyle="1" w:styleId="af9">
    <w:name w:val="Колонтитул"/>
    <w:basedOn w:val="a"/>
    <w:link w:val="af8"/>
    <w:rsid w:val="00C91B9D"/>
    <w:pPr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Calibri">
    <w:name w:val="Колонтитул + Calibri"/>
    <w:aliases w:val="10,5 pt"/>
    <w:rsid w:val="00C91B9D"/>
    <w:rPr>
      <w:rFonts w:ascii="Calibri" w:hAnsi="Calibri" w:cs="Calibri"/>
      <w:noProof/>
      <w:spacing w:val="0"/>
      <w:sz w:val="21"/>
      <w:szCs w:val="21"/>
    </w:rPr>
  </w:style>
  <w:style w:type="character" w:customStyle="1" w:styleId="10pt">
    <w:name w:val="Основной текст + 10 pt"/>
    <w:aliases w:val="Полужирный"/>
    <w:rsid w:val="00C91B9D"/>
    <w:rPr>
      <w:rFonts w:ascii="Arial" w:hAnsi="Arial" w:cs="Arial"/>
      <w:spacing w:val="0"/>
      <w:sz w:val="20"/>
      <w:szCs w:val="20"/>
    </w:rPr>
  </w:style>
  <w:style w:type="character" w:customStyle="1" w:styleId="10pt32">
    <w:name w:val="Основной текст + 10 pt32"/>
    <w:rsid w:val="00C91B9D"/>
    <w:rPr>
      <w:rFonts w:ascii="Arial" w:hAnsi="Arial" w:cs="Arial"/>
      <w:spacing w:val="0"/>
      <w:sz w:val="20"/>
      <w:szCs w:val="20"/>
    </w:rPr>
  </w:style>
  <w:style w:type="character" w:customStyle="1" w:styleId="10pt28">
    <w:name w:val="Основной текст + 10 pt28"/>
    <w:aliases w:val="Интервал 4 pt"/>
    <w:rsid w:val="00C91B9D"/>
    <w:rPr>
      <w:rFonts w:ascii="Arial" w:hAnsi="Arial" w:cs="Arial"/>
      <w:spacing w:val="80"/>
      <w:sz w:val="20"/>
      <w:szCs w:val="20"/>
    </w:rPr>
  </w:style>
  <w:style w:type="character" w:customStyle="1" w:styleId="6">
    <w:name w:val="Основной текст (6)_"/>
    <w:link w:val="61"/>
    <w:rsid w:val="00C91B9D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91B9D"/>
    <w:pPr>
      <w:shd w:val="clear" w:color="auto" w:fill="FFFFFF"/>
      <w:spacing w:after="0" w:line="240" w:lineRule="atLeast"/>
    </w:pPr>
    <w:rPr>
      <w:rFonts w:ascii="Arial" w:hAnsi="Arial" w:cs="Arial"/>
      <w:b/>
      <w:bCs/>
      <w:sz w:val="21"/>
      <w:szCs w:val="21"/>
    </w:rPr>
  </w:style>
  <w:style w:type="character" w:customStyle="1" w:styleId="611">
    <w:name w:val="Основной текст (6) + 11"/>
    <w:aliases w:val="5 pt6,Не полужирный,Малые прописные2"/>
    <w:rsid w:val="00C91B9D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10pt9">
    <w:name w:val="Основной текст + 10 pt9"/>
    <w:rsid w:val="00C91B9D"/>
    <w:rPr>
      <w:rFonts w:ascii="Arial" w:hAnsi="Arial" w:cs="Arial"/>
      <w:spacing w:val="0"/>
      <w:sz w:val="20"/>
      <w:szCs w:val="20"/>
    </w:rPr>
  </w:style>
  <w:style w:type="character" w:customStyle="1" w:styleId="55">
    <w:name w:val="Основной текст (5)5"/>
    <w:basedOn w:val="51"/>
    <w:rsid w:val="00C91B9D"/>
    <w:rPr>
      <w:rFonts w:ascii="Arial" w:hAnsi="Arial" w:cs="Arial"/>
      <w:b/>
      <w:bCs/>
      <w:shd w:val="clear" w:color="auto" w:fill="FFFFFF"/>
    </w:rPr>
  </w:style>
  <w:style w:type="character" w:customStyle="1" w:styleId="10pt7">
    <w:name w:val="Основной текст + 10 pt7"/>
    <w:aliases w:val="Курсив5"/>
    <w:rsid w:val="00C91B9D"/>
    <w:rPr>
      <w:rFonts w:ascii="Arial" w:hAnsi="Arial" w:cs="Arial"/>
      <w:i/>
      <w:iCs/>
      <w:spacing w:val="0"/>
      <w:sz w:val="20"/>
      <w:szCs w:val="20"/>
    </w:rPr>
  </w:style>
  <w:style w:type="character" w:customStyle="1" w:styleId="13">
    <w:name w:val="Заголовок №1_"/>
    <w:link w:val="15"/>
    <w:rsid w:val="00C91B9D"/>
    <w:rPr>
      <w:rFonts w:ascii="Arial" w:hAnsi="Arial" w:cs="Arial"/>
      <w:smallCaps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3"/>
    <w:rsid w:val="00C91B9D"/>
    <w:pPr>
      <w:shd w:val="clear" w:color="auto" w:fill="FFFFFF"/>
      <w:spacing w:after="480" w:line="240" w:lineRule="atLeast"/>
      <w:outlineLvl w:val="0"/>
    </w:pPr>
    <w:rPr>
      <w:rFonts w:ascii="Arial" w:hAnsi="Arial" w:cs="Arial"/>
      <w:smallCaps/>
      <w:sz w:val="23"/>
      <w:szCs w:val="23"/>
    </w:rPr>
  </w:style>
  <w:style w:type="character" w:customStyle="1" w:styleId="WW8Num2z0">
    <w:name w:val="WW8Num2z0"/>
    <w:rsid w:val="00C91B9D"/>
    <w:rPr>
      <w:rFonts w:ascii="Symbol" w:hAnsi="Symbol"/>
    </w:rPr>
  </w:style>
  <w:style w:type="character" w:customStyle="1" w:styleId="WW8Num3z0">
    <w:name w:val="WW8Num3z0"/>
    <w:rsid w:val="00C91B9D"/>
    <w:rPr>
      <w:rFonts w:ascii="Wingdings 2" w:hAnsi="Wingdings 2" w:cs="OpenSymbol"/>
    </w:rPr>
  </w:style>
  <w:style w:type="character" w:customStyle="1" w:styleId="WW8Num3z1">
    <w:name w:val="WW8Num3z1"/>
    <w:rsid w:val="00C91B9D"/>
    <w:rPr>
      <w:rFonts w:ascii="OpenSymbol" w:hAnsi="OpenSymbol" w:cs="OpenSymbol"/>
    </w:rPr>
  </w:style>
  <w:style w:type="character" w:customStyle="1" w:styleId="WW8Num4z0">
    <w:name w:val="WW8Num4z0"/>
    <w:rsid w:val="00C91B9D"/>
    <w:rPr>
      <w:rFonts w:ascii="Wingdings 2" w:hAnsi="Wingdings 2" w:cs="OpenSymbol"/>
    </w:rPr>
  </w:style>
  <w:style w:type="character" w:customStyle="1" w:styleId="WW8Num4z1">
    <w:name w:val="WW8Num4z1"/>
    <w:rsid w:val="00C91B9D"/>
    <w:rPr>
      <w:rFonts w:ascii="OpenSymbol" w:hAnsi="OpenSymbol" w:cs="OpenSymbol"/>
    </w:rPr>
  </w:style>
  <w:style w:type="character" w:customStyle="1" w:styleId="WW8Num5z0">
    <w:name w:val="WW8Num5z0"/>
    <w:rsid w:val="00C91B9D"/>
    <w:rPr>
      <w:rFonts w:ascii="Wingdings 2" w:hAnsi="Wingdings 2" w:cs="OpenSymbol"/>
    </w:rPr>
  </w:style>
  <w:style w:type="character" w:customStyle="1" w:styleId="WW8Num5z1">
    <w:name w:val="WW8Num5z1"/>
    <w:rsid w:val="00C91B9D"/>
    <w:rPr>
      <w:rFonts w:ascii="OpenSymbol" w:hAnsi="OpenSymbol" w:cs="OpenSymbol"/>
    </w:rPr>
  </w:style>
  <w:style w:type="character" w:customStyle="1" w:styleId="WW8Num6z0">
    <w:name w:val="WW8Num6z0"/>
    <w:rsid w:val="00C91B9D"/>
    <w:rPr>
      <w:rFonts w:ascii="Wingdings 2" w:hAnsi="Wingdings 2" w:cs="OpenSymbol"/>
    </w:rPr>
  </w:style>
  <w:style w:type="character" w:customStyle="1" w:styleId="WW8Num6z1">
    <w:name w:val="WW8Num6z1"/>
    <w:rsid w:val="00C91B9D"/>
    <w:rPr>
      <w:rFonts w:ascii="OpenSymbol" w:hAnsi="OpenSymbol" w:cs="OpenSymbol"/>
    </w:rPr>
  </w:style>
  <w:style w:type="character" w:customStyle="1" w:styleId="WW8Num9z0">
    <w:name w:val="WW8Num9z0"/>
    <w:rsid w:val="00C91B9D"/>
    <w:rPr>
      <w:rFonts w:ascii="Wingdings 2" w:hAnsi="Wingdings 2" w:cs="OpenSymbol"/>
    </w:rPr>
  </w:style>
  <w:style w:type="character" w:customStyle="1" w:styleId="WW8Num9z1">
    <w:name w:val="WW8Num9z1"/>
    <w:rsid w:val="00C91B9D"/>
    <w:rPr>
      <w:rFonts w:ascii="OpenSymbol" w:hAnsi="OpenSymbol" w:cs="OpenSymbol"/>
    </w:rPr>
  </w:style>
  <w:style w:type="character" w:customStyle="1" w:styleId="WW8Num10z0">
    <w:name w:val="WW8Num10z0"/>
    <w:rsid w:val="00C91B9D"/>
    <w:rPr>
      <w:rFonts w:ascii="Wingdings 2" w:hAnsi="Wingdings 2" w:cs="OpenSymbol"/>
    </w:rPr>
  </w:style>
  <w:style w:type="character" w:customStyle="1" w:styleId="WW8Num10z1">
    <w:name w:val="WW8Num10z1"/>
    <w:rsid w:val="00C91B9D"/>
    <w:rPr>
      <w:rFonts w:ascii="OpenSymbol" w:hAnsi="OpenSymbol" w:cs="OpenSymbol"/>
    </w:rPr>
  </w:style>
  <w:style w:type="character" w:customStyle="1" w:styleId="WW8Num11z0">
    <w:name w:val="WW8Num11z0"/>
    <w:rsid w:val="00C91B9D"/>
    <w:rPr>
      <w:rFonts w:ascii="Wingdings 2" w:hAnsi="Wingdings 2" w:cs="OpenSymbol"/>
    </w:rPr>
  </w:style>
  <w:style w:type="character" w:customStyle="1" w:styleId="WW8Num11z1">
    <w:name w:val="WW8Num11z1"/>
    <w:rsid w:val="00C91B9D"/>
    <w:rPr>
      <w:rFonts w:ascii="OpenSymbol" w:hAnsi="OpenSymbol" w:cs="OpenSymbol"/>
    </w:rPr>
  </w:style>
  <w:style w:type="character" w:customStyle="1" w:styleId="WW8Num13z0">
    <w:name w:val="WW8Num13z0"/>
    <w:rsid w:val="00C91B9D"/>
    <w:rPr>
      <w:rFonts w:ascii="Wingdings 2" w:hAnsi="Wingdings 2" w:cs="OpenSymbol"/>
    </w:rPr>
  </w:style>
  <w:style w:type="character" w:customStyle="1" w:styleId="WW8Num13z1">
    <w:name w:val="WW8Num13z1"/>
    <w:rsid w:val="00C91B9D"/>
    <w:rPr>
      <w:rFonts w:ascii="OpenSymbol" w:hAnsi="OpenSymbol" w:cs="OpenSymbol"/>
    </w:rPr>
  </w:style>
  <w:style w:type="character" w:customStyle="1" w:styleId="WW8Num14z0">
    <w:name w:val="WW8Num14z0"/>
    <w:rsid w:val="00C91B9D"/>
    <w:rPr>
      <w:rFonts w:ascii="Wingdings 2" w:hAnsi="Wingdings 2" w:cs="OpenSymbol"/>
    </w:rPr>
  </w:style>
  <w:style w:type="character" w:customStyle="1" w:styleId="WW8Num14z1">
    <w:name w:val="WW8Num14z1"/>
    <w:rsid w:val="00C91B9D"/>
    <w:rPr>
      <w:rFonts w:ascii="OpenSymbol" w:hAnsi="OpenSymbol" w:cs="OpenSymbol"/>
    </w:rPr>
  </w:style>
  <w:style w:type="character" w:customStyle="1" w:styleId="WW8Num15z0">
    <w:name w:val="WW8Num15z0"/>
    <w:rsid w:val="00C91B9D"/>
    <w:rPr>
      <w:rFonts w:ascii="Symbol" w:hAnsi="Symbol"/>
    </w:rPr>
  </w:style>
  <w:style w:type="character" w:customStyle="1" w:styleId="WW8Num15z1">
    <w:name w:val="WW8Num15z1"/>
    <w:rsid w:val="00C91B9D"/>
    <w:rPr>
      <w:rFonts w:ascii="Courier New" w:hAnsi="Courier New"/>
    </w:rPr>
  </w:style>
  <w:style w:type="character" w:customStyle="1" w:styleId="WW8Num16z0">
    <w:name w:val="WW8Num16z0"/>
    <w:rsid w:val="00C91B9D"/>
    <w:rPr>
      <w:rFonts w:ascii="Wingdings 2" w:hAnsi="Wingdings 2" w:cs="OpenSymbol"/>
    </w:rPr>
  </w:style>
  <w:style w:type="character" w:customStyle="1" w:styleId="WW8Num16z1">
    <w:name w:val="WW8Num16z1"/>
    <w:rsid w:val="00C91B9D"/>
    <w:rPr>
      <w:rFonts w:ascii="OpenSymbol" w:hAnsi="OpenSymbol" w:cs="OpenSymbol"/>
    </w:rPr>
  </w:style>
  <w:style w:type="character" w:customStyle="1" w:styleId="Absatz-Standardschriftart">
    <w:name w:val="Absatz-Standardschriftart"/>
    <w:rsid w:val="00C91B9D"/>
  </w:style>
  <w:style w:type="character" w:customStyle="1" w:styleId="WW-Absatz-Standardschriftart">
    <w:name w:val="WW-Absatz-Standardschriftart"/>
    <w:rsid w:val="00C91B9D"/>
  </w:style>
  <w:style w:type="character" w:customStyle="1" w:styleId="WW-Absatz-Standardschriftart1">
    <w:name w:val="WW-Absatz-Standardschriftart1"/>
    <w:rsid w:val="00C91B9D"/>
  </w:style>
  <w:style w:type="character" w:customStyle="1" w:styleId="WW-Absatz-Standardschriftart11">
    <w:name w:val="WW-Absatz-Standardschriftart11"/>
    <w:rsid w:val="00C91B9D"/>
  </w:style>
  <w:style w:type="character" w:customStyle="1" w:styleId="WW-Absatz-Standardschriftart111">
    <w:name w:val="WW-Absatz-Standardschriftart111"/>
    <w:rsid w:val="00C91B9D"/>
  </w:style>
  <w:style w:type="character" w:customStyle="1" w:styleId="WW-Absatz-Standardschriftart1111">
    <w:name w:val="WW-Absatz-Standardschriftart1111"/>
    <w:rsid w:val="00C91B9D"/>
  </w:style>
  <w:style w:type="character" w:customStyle="1" w:styleId="WW-Absatz-Standardschriftart11111">
    <w:name w:val="WW-Absatz-Standardschriftart11111"/>
    <w:rsid w:val="00C91B9D"/>
  </w:style>
  <w:style w:type="character" w:customStyle="1" w:styleId="afa">
    <w:name w:val="Символ нумерации"/>
    <w:rsid w:val="00C91B9D"/>
  </w:style>
  <w:style w:type="character" w:customStyle="1" w:styleId="WW8Num30z0">
    <w:name w:val="WW8Num30z0"/>
    <w:rsid w:val="00C91B9D"/>
    <w:rPr>
      <w:rFonts w:ascii="Symbol" w:hAnsi="Symbol"/>
    </w:rPr>
  </w:style>
  <w:style w:type="character" w:customStyle="1" w:styleId="WW8Num32z0">
    <w:name w:val="WW8Num32z0"/>
    <w:rsid w:val="00C91B9D"/>
    <w:rPr>
      <w:rFonts w:ascii="Symbol" w:hAnsi="Symbol"/>
    </w:rPr>
  </w:style>
  <w:style w:type="character" w:customStyle="1" w:styleId="WW8Num1z0">
    <w:name w:val="WW8Num1z0"/>
    <w:rsid w:val="00C91B9D"/>
    <w:rPr>
      <w:rFonts w:ascii="Symbol" w:hAnsi="Symbol" w:cs="OpenSymbol"/>
    </w:rPr>
  </w:style>
  <w:style w:type="character" w:customStyle="1" w:styleId="WW8Num1z1">
    <w:name w:val="WW8Num1z1"/>
    <w:rsid w:val="00C91B9D"/>
    <w:rPr>
      <w:rFonts w:ascii="OpenSymbol" w:hAnsi="OpenSymbol" w:cs="OpenSymbol"/>
    </w:rPr>
  </w:style>
  <w:style w:type="character" w:customStyle="1" w:styleId="afb">
    <w:name w:val="Маркеры списка"/>
    <w:rsid w:val="00C91B9D"/>
    <w:rPr>
      <w:rFonts w:ascii="OpenSymbol" w:eastAsia="OpenSymbol" w:hAnsi="OpenSymbol" w:cs="OpenSymbol"/>
    </w:rPr>
  </w:style>
  <w:style w:type="character" w:customStyle="1" w:styleId="WW8Num20z0">
    <w:name w:val="WW8Num20z0"/>
    <w:rsid w:val="00C91B9D"/>
    <w:rPr>
      <w:rFonts w:ascii="Symbol" w:hAnsi="Symbol"/>
    </w:rPr>
  </w:style>
  <w:style w:type="character" w:customStyle="1" w:styleId="WW8Num38z0">
    <w:name w:val="WW8Num38z0"/>
    <w:rsid w:val="00C91B9D"/>
    <w:rPr>
      <w:rFonts w:ascii="Symbol" w:hAnsi="Symbol"/>
    </w:rPr>
  </w:style>
  <w:style w:type="paragraph" w:customStyle="1" w:styleId="16">
    <w:name w:val="Заголовок1"/>
    <w:basedOn w:val="a"/>
    <w:next w:val="af1"/>
    <w:rsid w:val="00C91B9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c">
    <w:name w:val="List"/>
    <w:basedOn w:val="af1"/>
    <w:rsid w:val="00C91B9D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17">
    <w:name w:val="Название1"/>
    <w:basedOn w:val="a"/>
    <w:rsid w:val="00C91B9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8">
    <w:name w:val="Указатель1"/>
    <w:basedOn w:val="a"/>
    <w:rsid w:val="00C91B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d">
    <w:name w:val="Содержимое таблицы"/>
    <w:basedOn w:val="a"/>
    <w:rsid w:val="00C91B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e">
    <w:name w:val="Заголовок таблицы"/>
    <w:basedOn w:val="afd"/>
    <w:rsid w:val="00C91B9D"/>
    <w:pPr>
      <w:jc w:val="center"/>
    </w:pPr>
    <w:rPr>
      <w:b/>
      <w:bCs/>
    </w:rPr>
  </w:style>
  <w:style w:type="paragraph" w:styleId="23">
    <w:name w:val="Body Text 2"/>
    <w:basedOn w:val="a"/>
    <w:link w:val="24"/>
    <w:unhideWhenUsed/>
    <w:rsid w:val="00C91B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91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alloon Text"/>
    <w:basedOn w:val="a"/>
    <w:link w:val="aff0"/>
    <w:unhideWhenUsed/>
    <w:rsid w:val="00C91B9D"/>
    <w:pPr>
      <w:widowControl w:val="0"/>
      <w:suppressAutoHyphens/>
      <w:spacing w:after="0" w:line="240" w:lineRule="auto"/>
    </w:pPr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aff0">
    <w:name w:val="Текст выноски Знак"/>
    <w:basedOn w:val="a0"/>
    <w:link w:val="aff"/>
    <w:rsid w:val="00C91B9D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(3)_"/>
    <w:link w:val="33"/>
    <w:rsid w:val="00C91B9D"/>
    <w:rPr>
      <w:rFonts w:ascii="Arial" w:hAnsi="Arial"/>
      <w:i/>
      <w:iCs/>
      <w:sz w:val="19"/>
      <w:szCs w:val="1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91B9D"/>
    <w:pPr>
      <w:shd w:val="clear" w:color="auto" w:fill="FFFFFF"/>
      <w:spacing w:after="0" w:line="226" w:lineRule="exact"/>
    </w:pPr>
    <w:rPr>
      <w:rFonts w:ascii="Arial" w:hAnsi="Arial"/>
      <w:i/>
      <w:iCs/>
      <w:sz w:val="19"/>
      <w:szCs w:val="19"/>
    </w:rPr>
  </w:style>
  <w:style w:type="paragraph" w:customStyle="1" w:styleId="Style21">
    <w:name w:val="Style21"/>
    <w:basedOn w:val="a"/>
    <w:rsid w:val="00C91B9D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C91B9D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60">
    <w:name w:val="Font Style60"/>
    <w:rsid w:val="00C91B9D"/>
    <w:rPr>
      <w:rFonts w:ascii="Arial" w:hAnsi="Arial" w:cs="Arial"/>
      <w:sz w:val="26"/>
      <w:szCs w:val="26"/>
    </w:rPr>
  </w:style>
  <w:style w:type="paragraph" w:styleId="34">
    <w:name w:val="Body Text Indent 3"/>
    <w:basedOn w:val="a"/>
    <w:link w:val="35"/>
    <w:rsid w:val="00C91B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C91B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91B9D"/>
  </w:style>
  <w:style w:type="paragraph" w:customStyle="1" w:styleId="Zag2">
    <w:name w:val="Zag_2"/>
    <w:basedOn w:val="a"/>
    <w:rsid w:val="00C91B9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FontStyle41">
    <w:name w:val="Font Style41"/>
    <w:uiPriority w:val="99"/>
    <w:rsid w:val="00C91B9D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C91B9D"/>
    <w:rPr>
      <w:rFonts w:ascii="Palatino Linotype" w:hAnsi="Palatino Linotype" w:cs="Palatino Linotype"/>
      <w:sz w:val="20"/>
      <w:szCs w:val="20"/>
    </w:rPr>
  </w:style>
  <w:style w:type="paragraph" w:customStyle="1" w:styleId="Style25">
    <w:name w:val="Style25"/>
    <w:basedOn w:val="a"/>
    <w:rsid w:val="00C91B9D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44">
    <w:name w:val="Font Style44"/>
    <w:rsid w:val="00C91B9D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C91B9D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C91B9D"/>
    <w:rPr>
      <w:rFonts w:ascii="Sylfaen" w:hAnsi="Sylfaen" w:cs="Sylfaen"/>
      <w:sz w:val="32"/>
      <w:szCs w:val="32"/>
    </w:rPr>
  </w:style>
  <w:style w:type="paragraph" w:customStyle="1" w:styleId="Style35">
    <w:name w:val="Style35"/>
    <w:basedOn w:val="a"/>
    <w:rsid w:val="00C91B9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C9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"/>
    <w:basedOn w:val="a"/>
    <w:rsid w:val="00C91B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C91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C91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C91B9D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C91B9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C91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C91B9D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C91B9D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C91B9D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7">
    <w:name w:val="Font Style47"/>
    <w:rsid w:val="00C91B9D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C91B9D"/>
    <w:rPr>
      <w:rFonts w:ascii="Sylfaen" w:hAnsi="Sylfaen" w:cs="Sylfaen"/>
      <w:spacing w:val="20"/>
      <w:sz w:val="18"/>
      <w:szCs w:val="18"/>
    </w:rPr>
  </w:style>
  <w:style w:type="paragraph" w:styleId="36">
    <w:name w:val="Body Text 3"/>
    <w:basedOn w:val="a"/>
    <w:link w:val="37"/>
    <w:rsid w:val="00C91B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C91B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C91B9D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C91B9D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C91B9D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C91B9D"/>
    <w:rPr>
      <w:rFonts w:ascii="Arial" w:hAnsi="Arial" w:cs="Arial"/>
      <w:sz w:val="16"/>
      <w:szCs w:val="16"/>
    </w:rPr>
  </w:style>
  <w:style w:type="paragraph" w:customStyle="1" w:styleId="Standard">
    <w:name w:val="Standard"/>
    <w:rsid w:val="00C91B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C91B9D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C91B9D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C91B9D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C91B9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C91B9D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58">
    <w:name w:val="Font Style58"/>
    <w:rsid w:val="00C91B9D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C91B9D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C91B9D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C91B9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C91B9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64">
    <w:name w:val="Font Style64"/>
    <w:rsid w:val="00C91B9D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C91B9D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C91B9D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C91B9D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C91B9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70">
    <w:name w:val="Font Style70"/>
    <w:rsid w:val="00C91B9D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C91B9D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8">
    <w:name w:val="Стиль3"/>
    <w:basedOn w:val="a"/>
    <w:link w:val="39"/>
    <w:rsid w:val="00C91B9D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9">
    <w:name w:val="Стиль3 Знак"/>
    <w:link w:val="38"/>
    <w:rsid w:val="00C91B9D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17">
    <w:name w:val="Font Style17"/>
    <w:rsid w:val="00C91B9D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C91B9D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C91B9D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C91B9D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9">
    <w:name w:val="Без интервала1"/>
    <w:rsid w:val="00C91B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2pt">
    <w:name w:val="Заголовок №1 + 12 pt"/>
    <w:aliases w:val="Не полужирный4"/>
    <w:rsid w:val="00C91B9D"/>
    <w:rPr>
      <w:rFonts w:ascii="Arial" w:hAnsi="Arial" w:cs="Arial"/>
      <w:b/>
      <w:bCs/>
      <w:smallCaps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62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322A-B74F-496F-AAAC-29C55E63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18</Pages>
  <Words>10357</Words>
  <Characters>59038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Учитель</cp:lastModifiedBy>
  <cp:revision>26</cp:revision>
  <dcterms:created xsi:type="dcterms:W3CDTF">2019-05-29T05:54:00Z</dcterms:created>
  <dcterms:modified xsi:type="dcterms:W3CDTF">2020-10-28T05:19:00Z</dcterms:modified>
</cp:coreProperties>
</file>