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287" w:rsidRDefault="006F1287" w:rsidP="00DB75A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12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375285</wp:posOffset>
            </wp:positionH>
            <wp:positionV relativeFrom="margin">
              <wp:posOffset>168910</wp:posOffset>
            </wp:positionV>
            <wp:extent cx="9239250" cy="2019300"/>
            <wp:effectExtent l="19050" t="0" r="0" b="0"/>
            <wp:wrapSquare wrapText="bothSides"/>
            <wp:docPr id="6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92392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6F1287" w:rsidRDefault="006F1287" w:rsidP="00DB75A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F1287" w:rsidRDefault="006F1287" w:rsidP="00DB75A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F1287" w:rsidRDefault="006F1287" w:rsidP="00DB75A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F1287" w:rsidRDefault="006F1287" w:rsidP="00DB75A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F1287" w:rsidRDefault="006F1287" w:rsidP="00DB75A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F1287" w:rsidRDefault="006F1287" w:rsidP="00DB75A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F1287" w:rsidRDefault="006F1287" w:rsidP="00DB75A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12C94" w:rsidRDefault="00312C94" w:rsidP="006F1287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312C94" w:rsidRDefault="00312C94" w:rsidP="00312C9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B94358" w:rsidRDefault="00B94358" w:rsidP="00312C9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6B95" w:rsidRDefault="00AF6B95" w:rsidP="00312C9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4358" w:rsidRDefault="00B94358" w:rsidP="00312C9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4358" w:rsidRDefault="00B94358" w:rsidP="00312C9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4358" w:rsidRDefault="00B94358" w:rsidP="00312C9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12C94" w:rsidRPr="00B94358" w:rsidRDefault="00312C94" w:rsidP="00DB75A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94358">
        <w:rPr>
          <w:rFonts w:ascii="Times New Roman" w:hAnsi="Times New Roman"/>
          <w:b/>
          <w:bCs/>
          <w:sz w:val="28"/>
          <w:szCs w:val="28"/>
        </w:rPr>
        <w:t>Рабочая программа</w:t>
      </w:r>
    </w:p>
    <w:p w:rsidR="00C4711E" w:rsidRDefault="00312C94" w:rsidP="00312C9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94358">
        <w:rPr>
          <w:rFonts w:ascii="Times New Roman" w:hAnsi="Times New Roman"/>
          <w:b/>
          <w:bCs/>
          <w:sz w:val="28"/>
          <w:szCs w:val="28"/>
        </w:rPr>
        <w:t xml:space="preserve">по </w:t>
      </w:r>
      <w:r w:rsidR="00C4711E">
        <w:rPr>
          <w:rFonts w:ascii="Times New Roman" w:hAnsi="Times New Roman"/>
          <w:b/>
          <w:bCs/>
          <w:sz w:val="28"/>
          <w:szCs w:val="28"/>
        </w:rPr>
        <w:t xml:space="preserve">учебному предмету </w:t>
      </w:r>
    </w:p>
    <w:p w:rsidR="00312C94" w:rsidRDefault="00C4711E" w:rsidP="00312C9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геометрия</w:t>
      </w:r>
    </w:p>
    <w:p w:rsidR="00F6317C" w:rsidRDefault="00F6317C" w:rsidP="00C4711E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B94358">
        <w:rPr>
          <w:rFonts w:ascii="Times New Roman" w:hAnsi="Times New Roman"/>
          <w:b/>
          <w:bCs/>
          <w:sz w:val="28"/>
          <w:szCs w:val="28"/>
        </w:rPr>
        <w:t>7 класс</w:t>
      </w:r>
    </w:p>
    <w:p w:rsidR="00AF6B95" w:rsidRPr="00C4711E" w:rsidRDefault="00C4711E" w:rsidP="00312C9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4711E">
        <w:rPr>
          <w:rFonts w:ascii="Times New Roman" w:hAnsi="Times New Roman"/>
          <w:b/>
          <w:bCs/>
          <w:sz w:val="28"/>
          <w:szCs w:val="28"/>
        </w:rPr>
        <w:t>(основное общее образование)</w:t>
      </w:r>
      <w:r w:rsidR="00AF6B95" w:rsidRPr="00C4711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12C94" w:rsidRDefault="00312C94" w:rsidP="00312C94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312C94" w:rsidRDefault="00312C94" w:rsidP="00312C94">
      <w:pPr>
        <w:tabs>
          <w:tab w:val="left" w:pos="63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</w:p>
    <w:p w:rsidR="00B94358" w:rsidRDefault="00B94358" w:rsidP="00312C94">
      <w:pPr>
        <w:tabs>
          <w:tab w:val="left" w:pos="5220"/>
          <w:tab w:val="left" w:pos="5580"/>
        </w:tabs>
        <w:spacing w:after="0" w:line="240" w:lineRule="auto"/>
        <w:ind w:right="448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B94358" w:rsidRDefault="006F1287" w:rsidP="006F1287">
      <w:pPr>
        <w:tabs>
          <w:tab w:val="left" w:pos="5220"/>
          <w:tab w:val="left" w:pos="5580"/>
        </w:tabs>
        <w:spacing w:after="0" w:line="240" w:lineRule="auto"/>
        <w:ind w:right="44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\</w:t>
      </w:r>
    </w:p>
    <w:p w:rsidR="00B94358" w:rsidRDefault="00B94358" w:rsidP="00312C94">
      <w:pPr>
        <w:tabs>
          <w:tab w:val="left" w:pos="5220"/>
          <w:tab w:val="left" w:pos="5580"/>
        </w:tabs>
        <w:spacing w:after="0" w:line="240" w:lineRule="auto"/>
        <w:ind w:right="448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B94358" w:rsidRDefault="00B94358" w:rsidP="00312C94">
      <w:pPr>
        <w:tabs>
          <w:tab w:val="left" w:pos="5220"/>
          <w:tab w:val="left" w:pos="5580"/>
        </w:tabs>
        <w:spacing w:after="0" w:line="240" w:lineRule="auto"/>
        <w:ind w:right="448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B94358" w:rsidRPr="00EF3248" w:rsidRDefault="00EF3248" w:rsidP="00EF3248">
      <w:pPr>
        <w:tabs>
          <w:tab w:val="left" w:pos="5220"/>
          <w:tab w:val="left" w:pos="5580"/>
        </w:tabs>
        <w:spacing w:after="0" w:line="240" w:lineRule="auto"/>
        <w:ind w:right="448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</w:t>
      </w:r>
      <w:r w:rsidR="006F1287"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 w:rsidR="00312C94" w:rsidRPr="00EF3248">
        <w:rPr>
          <w:rFonts w:ascii="Times New Roman" w:hAnsi="Times New Roman"/>
          <w:bCs/>
          <w:sz w:val="28"/>
          <w:szCs w:val="28"/>
        </w:rPr>
        <w:t>Составитель:</w:t>
      </w:r>
      <w:r w:rsidR="00B94358" w:rsidRPr="00EF32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94358" w:rsidRPr="00EF3248">
        <w:rPr>
          <w:rFonts w:ascii="Times New Roman" w:hAnsi="Times New Roman"/>
          <w:bCs/>
          <w:sz w:val="28"/>
          <w:szCs w:val="28"/>
        </w:rPr>
        <w:t>Климчинская</w:t>
      </w:r>
      <w:proofErr w:type="spellEnd"/>
      <w:r w:rsidR="00B94358" w:rsidRPr="00EF3248">
        <w:rPr>
          <w:rFonts w:ascii="Times New Roman" w:hAnsi="Times New Roman"/>
          <w:bCs/>
          <w:sz w:val="28"/>
          <w:szCs w:val="28"/>
        </w:rPr>
        <w:t xml:space="preserve"> И.В.,</w:t>
      </w:r>
    </w:p>
    <w:p w:rsidR="00312C94" w:rsidRPr="00B94358" w:rsidRDefault="00312C94" w:rsidP="00312C94">
      <w:pPr>
        <w:tabs>
          <w:tab w:val="left" w:pos="5220"/>
          <w:tab w:val="left" w:pos="5580"/>
        </w:tabs>
        <w:spacing w:after="0" w:line="240" w:lineRule="auto"/>
        <w:ind w:right="448"/>
        <w:jc w:val="right"/>
        <w:rPr>
          <w:rFonts w:ascii="Times New Roman" w:hAnsi="Times New Roman"/>
          <w:sz w:val="28"/>
          <w:szCs w:val="28"/>
        </w:rPr>
      </w:pPr>
      <w:r w:rsidRPr="00B94358">
        <w:rPr>
          <w:rFonts w:ascii="Times New Roman" w:hAnsi="Times New Roman"/>
          <w:sz w:val="28"/>
          <w:szCs w:val="28"/>
        </w:rPr>
        <w:t xml:space="preserve"> учитель математики</w:t>
      </w:r>
      <w:r w:rsidR="00285442">
        <w:rPr>
          <w:rFonts w:ascii="Times New Roman" w:hAnsi="Times New Roman"/>
          <w:sz w:val="28"/>
          <w:szCs w:val="28"/>
        </w:rPr>
        <w:t xml:space="preserve"> 1 категории.</w:t>
      </w:r>
      <w:r w:rsidRPr="00B94358">
        <w:rPr>
          <w:rFonts w:ascii="Times New Roman" w:hAnsi="Times New Roman"/>
          <w:sz w:val="28"/>
          <w:szCs w:val="28"/>
        </w:rPr>
        <w:t xml:space="preserve"> </w:t>
      </w:r>
    </w:p>
    <w:p w:rsidR="00312C94" w:rsidRDefault="00312C94" w:rsidP="00312C94">
      <w:pPr>
        <w:spacing w:after="0" w:line="240" w:lineRule="auto"/>
        <w:rPr>
          <w:rFonts w:ascii="Times New Roman" w:hAnsi="Times New Roman"/>
        </w:rPr>
      </w:pPr>
    </w:p>
    <w:p w:rsidR="00312C94" w:rsidRDefault="00312C94" w:rsidP="00312C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2C94" w:rsidRDefault="00312C94" w:rsidP="00312C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4711E" w:rsidRDefault="00C4711E" w:rsidP="0028544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85442" w:rsidRPr="006F1287" w:rsidRDefault="008C60A6" w:rsidP="00285442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F1287">
        <w:rPr>
          <w:rFonts w:ascii="Times New Roman" w:eastAsia="Times New Roman" w:hAnsi="Times New Roman" w:cs="Times New Roman"/>
          <w:bCs/>
          <w:sz w:val="28"/>
          <w:szCs w:val="28"/>
        </w:rPr>
        <w:t>2019</w:t>
      </w:r>
    </w:p>
    <w:p w:rsidR="00285442" w:rsidRPr="00BB3ED9" w:rsidRDefault="00285442" w:rsidP="00285442">
      <w:pPr>
        <w:jc w:val="center"/>
        <w:rPr>
          <w:rFonts w:ascii="Times New Roman" w:hAnsi="Times New Roman"/>
          <w:sz w:val="24"/>
          <w:szCs w:val="24"/>
        </w:rPr>
      </w:pPr>
      <w:r w:rsidRPr="00BB3ED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Планируемые результаты освоения учебного предмета</w:t>
      </w:r>
    </w:p>
    <w:p w:rsidR="00285442" w:rsidRPr="00BB3ED9" w:rsidRDefault="00285442" w:rsidP="00285442">
      <w:pPr>
        <w:rPr>
          <w:i/>
          <w:sz w:val="24"/>
          <w:szCs w:val="24"/>
        </w:rPr>
      </w:pPr>
      <w:r w:rsidRPr="00BB3ED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Личностные </w:t>
      </w:r>
      <w:r w:rsidRPr="00BB3ED9">
        <w:rPr>
          <w:rFonts w:ascii="Times New Roman" w:hAnsi="Times New Roman" w:cs="Times New Roman"/>
          <w:bCs/>
          <w:i/>
          <w:sz w:val="24"/>
          <w:szCs w:val="24"/>
        </w:rPr>
        <w:t>результаты:</w:t>
      </w:r>
    </w:p>
    <w:p w:rsidR="00285442" w:rsidRPr="00BB3ED9" w:rsidRDefault="00285442" w:rsidP="00285442">
      <w:pPr>
        <w:rPr>
          <w:sz w:val="24"/>
          <w:szCs w:val="24"/>
        </w:rPr>
      </w:pPr>
      <w:r w:rsidRPr="00BB3ED9">
        <w:rPr>
          <w:rFonts w:ascii="Times New Roman" w:hAnsi="Times New Roman" w:cs="Times New Roman"/>
          <w:bCs/>
          <w:i/>
          <w:sz w:val="24"/>
          <w:szCs w:val="24"/>
        </w:rPr>
        <w:t>У обучающегося сформируется:</w:t>
      </w:r>
    </w:p>
    <w:p w:rsidR="00285442" w:rsidRPr="00BB3ED9" w:rsidRDefault="00285442" w:rsidP="00285442">
      <w:pPr>
        <w:widowControl w:val="0"/>
        <w:numPr>
          <w:ilvl w:val="0"/>
          <w:numId w:val="17"/>
        </w:numPr>
        <w:suppressAutoHyphens/>
        <w:snapToGrid w:val="0"/>
        <w:spacing w:after="0" w:line="240" w:lineRule="auto"/>
        <w:rPr>
          <w:sz w:val="24"/>
          <w:szCs w:val="24"/>
        </w:rPr>
      </w:pPr>
      <w:r w:rsidRPr="00BB3ED9">
        <w:rPr>
          <w:rFonts w:ascii="Times New Roman" w:eastAsia="@Arial Unicode MS" w:hAnsi="Times New Roman" w:cs="Times New Roman"/>
          <w:sz w:val="24"/>
          <w:szCs w:val="24"/>
        </w:rPr>
        <w:t xml:space="preserve">нормы поведения в рамках межличностных отношений, </w:t>
      </w:r>
    </w:p>
    <w:p w:rsidR="00285442" w:rsidRPr="00BB3ED9" w:rsidRDefault="00285442" w:rsidP="00285442">
      <w:pPr>
        <w:rPr>
          <w:sz w:val="24"/>
          <w:szCs w:val="24"/>
        </w:rPr>
      </w:pPr>
      <w:r w:rsidRPr="00BB3ED9">
        <w:rPr>
          <w:rFonts w:ascii="Times New Roman" w:eastAsia="@Arial Unicode MS" w:hAnsi="Times New Roman" w:cs="Times New Roman"/>
          <w:sz w:val="24"/>
          <w:szCs w:val="24"/>
        </w:rPr>
        <w:t>правосознание;</w:t>
      </w:r>
    </w:p>
    <w:p w:rsidR="00285442" w:rsidRPr="00BB3ED9" w:rsidRDefault="00285442" w:rsidP="00285442">
      <w:pPr>
        <w:widowControl w:val="0"/>
        <w:numPr>
          <w:ilvl w:val="0"/>
          <w:numId w:val="18"/>
        </w:numPr>
        <w:suppressAutoHyphens/>
        <w:spacing w:after="0" w:line="240" w:lineRule="auto"/>
        <w:rPr>
          <w:sz w:val="24"/>
          <w:szCs w:val="24"/>
        </w:rPr>
      </w:pPr>
      <w:r w:rsidRPr="00BB3ED9">
        <w:rPr>
          <w:rFonts w:ascii="Times New Roman" w:eastAsia="@Arial Unicode MS" w:hAnsi="Times New Roman" w:cs="Times New Roman"/>
          <w:sz w:val="24"/>
          <w:szCs w:val="24"/>
        </w:rPr>
        <w:t>ориентация в нравственном содержании и смысле  поступков как собственных, так и окружающих людей;</w:t>
      </w:r>
    </w:p>
    <w:p w:rsidR="00285442" w:rsidRPr="00BB3ED9" w:rsidRDefault="00285442" w:rsidP="00285442">
      <w:pPr>
        <w:widowControl w:val="0"/>
        <w:numPr>
          <w:ilvl w:val="0"/>
          <w:numId w:val="18"/>
        </w:numPr>
        <w:suppressAutoHyphens/>
        <w:spacing w:after="0" w:line="240" w:lineRule="auto"/>
        <w:rPr>
          <w:sz w:val="24"/>
          <w:szCs w:val="24"/>
        </w:rPr>
      </w:pPr>
      <w:r w:rsidRPr="00BB3E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3ED9">
        <w:rPr>
          <w:rFonts w:ascii="Times New Roman" w:eastAsia="@Arial Unicode MS" w:hAnsi="Times New Roman" w:cs="Times New Roman"/>
          <w:sz w:val="24"/>
          <w:szCs w:val="24"/>
        </w:rPr>
        <w:t>основы гражданской идентичности личности в форме  осознания «Я» как гражданина России, чувства</w:t>
      </w:r>
    </w:p>
    <w:p w:rsidR="00285442" w:rsidRPr="00BB3ED9" w:rsidRDefault="00285442" w:rsidP="00285442">
      <w:pPr>
        <w:rPr>
          <w:sz w:val="24"/>
          <w:szCs w:val="24"/>
        </w:rPr>
      </w:pPr>
      <w:r w:rsidRPr="00BB3ED9">
        <w:rPr>
          <w:rFonts w:ascii="Times New Roman" w:eastAsia="@Arial Unicode MS" w:hAnsi="Times New Roman" w:cs="Times New Roman"/>
          <w:sz w:val="24"/>
          <w:szCs w:val="24"/>
        </w:rPr>
        <w:t xml:space="preserve">сопричастности и гордости за свою Родину, народ и  историю, осознание ответственности человека за общее </w:t>
      </w:r>
    </w:p>
    <w:p w:rsidR="00285442" w:rsidRPr="00BB3ED9" w:rsidRDefault="00285442" w:rsidP="00285442">
      <w:pPr>
        <w:rPr>
          <w:sz w:val="24"/>
          <w:szCs w:val="24"/>
        </w:rPr>
      </w:pPr>
      <w:r w:rsidRPr="00BB3ED9">
        <w:rPr>
          <w:rFonts w:ascii="Times New Roman" w:eastAsia="@Arial Unicode MS" w:hAnsi="Times New Roman" w:cs="Times New Roman"/>
          <w:sz w:val="24"/>
          <w:szCs w:val="24"/>
        </w:rPr>
        <w:t>благополучие, осознание своей этнической  принадлежности;</w:t>
      </w:r>
    </w:p>
    <w:p w:rsidR="00285442" w:rsidRPr="00BB3ED9" w:rsidRDefault="00285442" w:rsidP="00285442">
      <w:pPr>
        <w:widowControl w:val="0"/>
        <w:numPr>
          <w:ilvl w:val="0"/>
          <w:numId w:val="19"/>
        </w:numPr>
        <w:suppressAutoHyphens/>
        <w:spacing w:after="0" w:line="240" w:lineRule="auto"/>
        <w:rPr>
          <w:sz w:val="24"/>
          <w:szCs w:val="24"/>
        </w:rPr>
      </w:pPr>
      <w:r w:rsidRPr="00BB3ED9">
        <w:rPr>
          <w:rFonts w:ascii="Times New Roman" w:eastAsia="@Arial Unicode MS" w:hAnsi="Times New Roman" w:cs="Times New Roman"/>
          <w:sz w:val="24"/>
          <w:szCs w:val="24"/>
        </w:rPr>
        <w:t xml:space="preserve">социальные нормы, правила поведения, роли и формы  социальной жизни в группах и сообществах, включая </w:t>
      </w:r>
    </w:p>
    <w:p w:rsidR="00285442" w:rsidRPr="00BB3ED9" w:rsidRDefault="00285442" w:rsidP="00285442">
      <w:pPr>
        <w:rPr>
          <w:sz w:val="24"/>
          <w:szCs w:val="24"/>
        </w:rPr>
      </w:pPr>
      <w:r w:rsidRPr="00BB3ED9">
        <w:rPr>
          <w:rFonts w:ascii="Times New Roman" w:eastAsia="@Arial Unicode MS" w:hAnsi="Times New Roman" w:cs="Times New Roman"/>
          <w:sz w:val="24"/>
          <w:szCs w:val="24"/>
        </w:rPr>
        <w:t xml:space="preserve">взрослые и социальные сообщества; </w:t>
      </w:r>
    </w:p>
    <w:p w:rsidR="00285442" w:rsidRPr="00BB3ED9" w:rsidRDefault="00285442" w:rsidP="00285442">
      <w:pPr>
        <w:widowControl w:val="0"/>
        <w:numPr>
          <w:ilvl w:val="0"/>
          <w:numId w:val="20"/>
        </w:numPr>
        <w:suppressAutoHyphens/>
        <w:spacing w:after="0" w:line="240" w:lineRule="auto"/>
        <w:rPr>
          <w:sz w:val="24"/>
          <w:szCs w:val="24"/>
        </w:rPr>
      </w:pPr>
      <w:r w:rsidRPr="00BB3ED9">
        <w:rPr>
          <w:rFonts w:ascii="Times New Roman" w:eastAsia="@Arial Unicode MS" w:hAnsi="Times New Roman" w:cs="Times New Roman"/>
          <w:sz w:val="24"/>
          <w:szCs w:val="24"/>
        </w:rPr>
        <w:t xml:space="preserve">основы социально-критического мышления. </w:t>
      </w:r>
    </w:p>
    <w:p w:rsidR="00285442" w:rsidRPr="00BB3ED9" w:rsidRDefault="00285442" w:rsidP="00285442">
      <w:pPr>
        <w:snapToGrid w:val="0"/>
        <w:rPr>
          <w:i/>
          <w:sz w:val="24"/>
          <w:szCs w:val="24"/>
        </w:rPr>
      </w:pPr>
      <w:r w:rsidRPr="00BB3ED9">
        <w:rPr>
          <w:rFonts w:ascii="Times New Roman" w:eastAsia="@Arial Unicode MS" w:hAnsi="Times New Roman" w:cs="Times New Roman"/>
          <w:bCs/>
          <w:i/>
          <w:iCs/>
          <w:sz w:val="24"/>
          <w:szCs w:val="24"/>
        </w:rPr>
        <w:t>Обучающийся получит возможность для формирования:</w:t>
      </w:r>
    </w:p>
    <w:p w:rsidR="00285442" w:rsidRPr="00BB3ED9" w:rsidRDefault="00285442" w:rsidP="00285442">
      <w:pPr>
        <w:widowControl w:val="0"/>
        <w:numPr>
          <w:ilvl w:val="0"/>
          <w:numId w:val="21"/>
        </w:numPr>
        <w:suppressAutoHyphens/>
        <w:snapToGrid w:val="0"/>
        <w:spacing w:after="0" w:line="240" w:lineRule="auto"/>
        <w:rPr>
          <w:sz w:val="24"/>
          <w:szCs w:val="24"/>
        </w:rPr>
      </w:pPr>
      <w:r w:rsidRPr="00BB3ED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B3ED9">
        <w:rPr>
          <w:rFonts w:ascii="Times New Roman" w:eastAsia="@Arial Unicode MS" w:hAnsi="Times New Roman" w:cs="Times New Roman"/>
          <w:sz w:val="24"/>
          <w:szCs w:val="24"/>
        </w:rPr>
        <w:t xml:space="preserve">морального сознания на конвенциональном уровне, </w:t>
      </w:r>
    </w:p>
    <w:p w:rsidR="00285442" w:rsidRPr="00BB3ED9" w:rsidRDefault="00285442" w:rsidP="00285442">
      <w:pPr>
        <w:widowControl w:val="0"/>
        <w:numPr>
          <w:ilvl w:val="0"/>
          <w:numId w:val="21"/>
        </w:numPr>
        <w:suppressAutoHyphens/>
        <w:snapToGrid w:val="0"/>
        <w:spacing w:after="0" w:line="240" w:lineRule="auto"/>
        <w:rPr>
          <w:sz w:val="24"/>
          <w:szCs w:val="24"/>
        </w:rPr>
      </w:pPr>
      <w:r w:rsidRPr="00BB3ED9">
        <w:rPr>
          <w:rFonts w:ascii="Times New Roman" w:eastAsia="@Arial Unicode MS" w:hAnsi="Times New Roman" w:cs="Times New Roman"/>
          <w:sz w:val="24"/>
          <w:szCs w:val="24"/>
        </w:rPr>
        <w:t>способности к решению моральных дилемм на основе  учета позиций партнеров в общении, ориентации на их  мотивы и чувства, устойчивое следование в поведении  моральным нормам и этическим требованиям.</w:t>
      </w:r>
    </w:p>
    <w:p w:rsidR="00285442" w:rsidRPr="00BB3ED9" w:rsidRDefault="00285442" w:rsidP="00285442">
      <w:pPr>
        <w:jc w:val="center"/>
        <w:rPr>
          <w:rFonts w:ascii="Times New Roman" w:eastAsia="@Arial Unicode MS" w:hAnsi="Times New Roman" w:cs="Times New Roman"/>
          <w:i/>
          <w:sz w:val="24"/>
          <w:szCs w:val="24"/>
        </w:rPr>
      </w:pPr>
    </w:p>
    <w:p w:rsidR="00285442" w:rsidRPr="00BB3ED9" w:rsidRDefault="00285442" w:rsidP="004D44DF">
      <w:pPr>
        <w:rPr>
          <w:rFonts w:ascii="Arial" w:eastAsia="SimSun" w:hAnsi="Arial" w:cs="Mangal"/>
          <w:i/>
          <w:sz w:val="24"/>
          <w:szCs w:val="24"/>
        </w:rPr>
      </w:pPr>
      <w:proofErr w:type="spellStart"/>
      <w:r w:rsidRPr="00BB3ED9">
        <w:rPr>
          <w:rFonts w:ascii="Times New Roman" w:hAnsi="Times New Roman" w:cs="Times New Roman"/>
          <w:b/>
          <w:bCs/>
          <w:i/>
          <w:sz w:val="24"/>
          <w:szCs w:val="24"/>
        </w:rPr>
        <w:t>Метапредметные</w:t>
      </w:r>
      <w:proofErr w:type="spellEnd"/>
      <w:r w:rsidRPr="00BB3ED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BB3ED9">
        <w:rPr>
          <w:rFonts w:ascii="Times New Roman" w:hAnsi="Times New Roman" w:cs="Times New Roman"/>
          <w:bCs/>
          <w:i/>
          <w:sz w:val="24"/>
          <w:szCs w:val="24"/>
        </w:rPr>
        <w:t>результаты</w:t>
      </w:r>
      <w:r w:rsidR="004D44DF" w:rsidRPr="00BB3ED9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285442" w:rsidRPr="00BB3ED9" w:rsidRDefault="00285442" w:rsidP="00285442">
      <w:pPr>
        <w:rPr>
          <w:rFonts w:ascii="Arial" w:hAnsi="Arial" w:cs="Mangal"/>
          <w:sz w:val="24"/>
          <w:szCs w:val="24"/>
        </w:rPr>
      </w:pPr>
      <w:r w:rsidRPr="00BB3ED9">
        <w:rPr>
          <w:rFonts w:ascii="Times New Roman" w:hAnsi="Times New Roman" w:cs="Times New Roman"/>
          <w:bCs/>
          <w:i/>
          <w:sz w:val="24"/>
          <w:szCs w:val="24"/>
        </w:rPr>
        <w:t>Регулятивные УУД</w:t>
      </w:r>
    </w:p>
    <w:p w:rsidR="00285442" w:rsidRPr="00BB3ED9" w:rsidRDefault="00285442" w:rsidP="00285442">
      <w:pPr>
        <w:rPr>
          <w:sz w:val="24"/>
          <w:szCs w:val="24"/>
        </w:rPr>
      </w:pPr>
      <w:r w:rsidRPr="00BB3ED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         </w:t>
      </w:r>
      <w:r w:rsidRPr="00BB3ED9">
        <w:rPr>
          <w:rFonts w:ascii="Times New Roman" w:hAnsi="Times New Roman" w:cs="Times New Roman"/>
          <w:bCs/>
          <w:i/>
          <w:sz w:val="24"/>
          <w:szCs w:val="24"/>
        </w:rPr>
        <w:t>Обучающийся научится:</w:t>
      </w:r>
    </w:p>
    <w:p w:rsidR="00285442" w:rsidRPr="00BB3ED9" w:rsidRDefault="00285442" w:rsidP="00285442">
      <w:pPr>
        <w:widowControl w:val="0"/>
        <w:numPr>
          <w:ilvl w:val="0"/>
          <w:numId w:val="22"/>
        </w:numPr>
        <w:suppressAutoHyphens/>
        <w:snapToGrid w:val="0"/>
        <w:spacing w:after="0" w:line="240" w:lineRule="auto"/>
        <w:rPr>
          <w:sz w:val="24"/>
          <w:szCs w:val="24"/>
        </w:rPr>
      </w:pPr>
      <w:r w:rsidRPr="00BB3ED9">
        <w:rPr>
          <w:rFonts w:ascii="Times New Roman" w:eastAsia="@Arial Unicode MS" w:hAnsi="Times New Roman" w:cs="Times New Roman"/>
          <w:sz w:val="24"/>
          <w:szCs w:val="24"/>
        </w:rPr>
        <w:t xml:space="preserve">оценивать правильность выполнения действия на уровне </w:t>
      </w:r>
    </w:p>
    <w:p w:rsidR="00285442" w:rsidRPr="00BB3ED9" w:rsidRDefault="00285442" w:rsidP="00285442">
      <w:pPr>
        <w:rPr>
          <w:sz w:val="24"/>
          <w:szCs w:val="24"/>
        </w:rPr>
      </w:pPr>
      <w:r w:rsidRPr="00BB3ED9">
        <w:rPr>
          <w:rFonts w:ascii="Times New Roman" w:eastAsia="@Arial Unicode MS" w:hAnsi="Times New Roman" w:cs="Times New Roman"/>
          <w:sz w:val="24"/>
          <w:szCs w:val="24"/>
        </w:rPr>
        <w:t>адекватной ретроспективной оценки;</w:t>
      </w:r>
    </w:p>
    <w:p w:rsidR="00285442" w:rsidRPr="00BB3ED9" w:rsidRDefault="00285442" w:rsidP="00285442">
      <w:pPr>
        <w:widowControl w:val="0"/>
        <w:numPr>
          <w:ilvl w:val="0"/>
          <w:numId w:val="23"/>
        </w:numPr>
        <w:suppressAutoHyphens/>
        <w:spacing w:after="0" w:line="240" w:lineRule="auto"/>
        <w:rPr>
          <w:sz w:val="24"/>
          <w:szCs w:val="24"/>
        </w:rPr>
      </w:pPr>
      <w:r w:rsidRPr="00BB3ED9">
        <w:rPr>
          <w:rFonts w:ascii="Times New Roman" w:eastAsia="@Arial Unicode MS" w:hAnsi="Times New Roman" w:cs="Times New Roman"/>
          <w:sz w:val="24"/>
          <w:szCs w:val="24"/>
        </w:rPr>
        <w:t>осуществлять итоговый и пошаговый контроль по результату.</w:t>
      </w:r>
    </w:p>
    <w:p w:rsidR="00285442" w:rsidRPr="00BB3ED9" w:rsidRDefault="00285442" w:rsidP="00285442">
      <w:pPr>
        <w:rPr>
          <w:sz w:val="24"/>
          <w:szCs w:val="24"/>
        </w:rPr>
      </w:pPr>
      <w:r w:rsidRPr="00BB3ED9">
        <w:rPr>
          <w:rFonts w:ascii="Times New Roman" w:eastAsia="@Arial Unicode MS" w:hAnsi="Times New Roman" w:cs="Times New Roman"/>
          <w:bCs/>
          <w:i/>
          <w:iCs/>
          <w:sz w:val="24"/>
          <w:szCs w:val="24"/>
        </w:rPr>
        <w:t>Обучающийся получит возможность научиться:</w:t>
      </w:r>
    </w:p>
    <w:p w:rsidR="00285442" w:rsidRPr="00BB3ED9" w:rsidRDefault="00285442" w:rsidP="00285442">
      <w:pPr>
        <w:widowControl w:val="0"/>
        <w:numPr>
          <w:ilvl w:val="0"/>
          <w:numId w:val="23"/>
        </w:numPr>
        <w:suppressAutoHyphens/>
        <w:snapToGrid w:val="0"/>
        <w:spacing w:after="0" w:line="240" w:lineRule="auto"/>
        <w:rPr>
          <w:sz w:val="24"/>
          <w:szCs w:val="24"/>
        </w:rPr>
      </w:pPr>
      <w:r w:rsidRPr="00BB3ED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BB3ED9">
        <w:rPr>
          <w:rFonts w:ascii="Times New Roman" w:eastAsia="@Arial Unicode MS" w:hAnsi="Times New Roman" w:cs="Times New Roman"/>
          <w:iCs/>
          <w:sz w:val="24"/>
          <w:szCs w:val="24"/>
        </w:rPr>
        <w:t>осуществлять констатирующий и предвосхищающий  контроль по результату и по способу действия,  актуальный контроль на уровне произвольного внимания.</w:t>
      </w:r>
    </w:p>
    <w:p w:rsidR="004D44DF" w:rsidRPr="00BB3ED9" w:rsidRDefault="004D44DF" w:rsidP="004D44DF">
      <w:pPr>
        <w:widowControl w:val="0"/>
        <w:suppressAutoHyphens/>
        <w:snapToGrid w:val="0"/>
        <w:spacing w:after="0" w:line="240" w:lineRule="auto"/>
        <w:ind w:left="720"/>
        <w:rPr>
          <w:sz w:val="24"/>
          <w:szCs w:val="24"/>
        </w:rPr>
      </w:pPr>
    </w:p>
    <w:p w:rsidR="00285442" w:rsidRPr="00BB3ED9" w:rsidRDefault="00285442" w:rsidP="00285442">
      <w:pPr>
        <w:rPr>
          <w:sz w:val="24"/>
          <w:szCs w:val="24"/>
        </w:rPr>
      </w:pPr>
      <w:r w:rsidRPr="00BB3ED9">
        <w:rPr>
          <w:rFonts w:ascii="Times New Roman" w:eastAsia="@Arial Unicode MS" w:hAnsi="Times New Roman" w:cs="Times New Roman"/>
          <w:bCs/>
          <w:i/>
          <w:iCs/>
          <w:sz w:val="24"/>
          <w:szCs w:val="24"/>
        </w:rPr>
        <w:t>Коммуникативные УУД</w:t>
      </w:r>
    </w:p>
    <w:p w:rsidR="00285442" w:rsidRPr="00BB3ED9" w:rsidRDefault="00285442" w:rsidP="00285442">
      <w:pPr>
        <w:rPr>
          <w:sz w:val="24"/>
          <w:szCs w:val="24"/>
        </w:rPr>
      </w:pPr>
      <w:r w:rsidRPr="00BB3ED9">
        <w:rPr>
          <w:rFonts w:ascii="Times New Roman" w:eastAsia="@Arial Unicode MS" w:hAnsi="Times New Roman" w:cs="Times New Roman"/>
          <w:bCs/>
          <w:i/>
          <w:iCs/>
          <w:sz w:val="24"/>
          <w:szCs w:val="24"/>
        </w:rPr>
        <w:t>Обучающийся научится:</w:t>
      </w:r>
    </w:p>
    <w:p w:rsidR="00285442" w:rsidRPr="00BB3ED9" w:rsidRDefault="00285442" w:rsidP="00285442">
      <w:pPr>
        <w:widowControl w:val="0"/>
        <w:numPr>
          <w:ilvl w:val="0"/>
          <w:numId w:val="24"/>
        </w:numPr>
        <w:suppressAutoHyphens/>
        <w:snapToGrid w:val="0"/>
        <w:spacing w:after="0" w:line="240" w:lineRule="auto"/>
        <w:rPr>
          <w:sz w:val="24"/>
          <w:szCs w:val="24"/>
        </w:rPr>
      </w:pPr>
      <w:r w:rsidRPr="00BB3ED9">
        <w:rPr>
          <w:rFonts w:ascii="Times New Roman" w:eastAsia="@Arial Unicode MS" w:hAnsi="Times New Roman" w:cs="Times New Roman"/>
          <w:sz w:val="24"/>
          <w:szCs w:val="24"/>
        </w:rPr>
        <w:t>допускать возможность существования у людей различных</w:t>
      </w:r>
    </w:p>
    <w:p w:rsidR="00285442" w:rsidRPr="00BB3ED9" w:rsidRDefault="00285442" w:rsidP="00285442">
      <w:pPr>
        <w:rPr>
          <w:sz w:val="24"/>
          <w:szCs w:val="24"/>
        </w:rPr>
      </w:pPr>
      <w:r w:rsidRPr="00BB3ED9">
        <w:rPr>
          <w:rFonts w:ascii="Times New Roman" w:eastAsia="@Arial Unicode MS" w:hAnsi="Times New Roman" w:cs="Times New Roman"/>
          <w:sz w:val="24"/>
          <w:szCs w:val="24"/>
        </w:rPr>
        <w:t xml:space="preserve">точек зрения, в том числе не совпадающих с его  </w:t>
      </w:r>
      <w:proofErr w:type="gramStart"/>
      <w:r w:rsidRPr="00BB3ED9">
        <w:rPr>
          <w:rFonts w:ascii="Times New Roman" w:eastAsia="@Arial Unicode MS" w:hAnsi="Times New Roman" w:cs="Times New Roman"/>
          <w:sz w:val="24"/>
          <w:szCs w:val="24"/>
        </w:rPr>
        <w:t>собственной</w:t>
      </w:r>
      <w:proofErr w:type="gramEnd"/>
      <w:r w:rsidRPr="00BB3ED9">
        <w:rPr>
          <w:rFonts w:ascii="Times New Roman" w:eastAsia="@Arial Unicode MS" w:hAnsi="Times New Roman" w:cs="Times New Roman"/>
          <w:sz w:val="24"/>
          <w:szCs w:val="24"/>
        </w:rPr>
        <w:t>, и ориентироваться на позицию партнера в  общении и взаимодействии;</w:t>
      </w:r>
    </w:p>
    <w:p w:rsidR="00285442" w:rsidRPr="00BB3ED9" w:rsidRDefault="00285442" w:rsidP="00285442">
      <w:pPr>
        <w:widowControl w:val="0"/>
        <w:numPr>
          <w:ilvl w:val="0"/>
          <w:numId w:val="25"/>
        </w:numPr>
        <w:suppressAutoHyphens/>
        <w:spacing w:after="0" w:line="240" w:lineRule="auto"/>
        <w:rPr>
          <w:sz w:val="24"/>
          <w:szCs w:val="24"/>
        </w:rPr>
      </w:pPr>
      <w:r w:rsidRPr="00BB3ED9">
        <w:rPr>
          <w:rFonts w:ascii="Times New Roman" w:eastAsia="@Arial Unicode MS" w:hAnsi="Times New Roman" w:cs="Times New Roman"/>
          <w:sz w:val="24"/>
          <w:szCs w:val="24"/>
        </w:rPr>
        <w:t>договариваться и приходить к общему решению в совместной деятельности, в том числе в ситуации столкновения  интересов.</w:t>
      </w:r>
    </w:p>
    <w:p w:rsidR="00285442" w:rsidRPr="00BB3ED9" w:rsidRDefault="00285442" w:rsidP="00285442">
      <w:pPr>
        <w:rPr>
          <w:sz w:val="24"/>
          <w:szCs w:val="24"/>
        </w:rPr>
      </w:pPr>
      <w:r w:rsidRPr="00BB3ED9">
        <w:rPr>
          <w:rFonts w:ascii="Times New Roman" w:eastAsia="@Arial Unicode MS" w:hAnsi="Times New Roman" w:cs="Times New Roman"/>
          <w:bCs/>
          <w:i/>
          <w:iCs/>
          <w:sz w:val="24"/>
          <w:szCs w:val="24"/>
        </w:rPr>
        <w:t>Обучающийся получит возможность научиться:</w:t>
      </w:r>
    </w:p>
    <w:p w:rsidR="00285442" w:rsidRPr="00BB3ED9" w:rsidRDefault="00285442" w:rsidP="00285442">
      <w:pPr>
        <w:widowControl w:val="0"/>
        <w:numPr>
          <w:ilvl w:val="0"/>
          <w:numId w:val="26"/>
        </w:numPr>
        <w:suppressAutoHyphens/>
        <w:snapToGrid w:val="0"/>
        <w:spacing w:after="0" w:line="240" w:lineRule="auto"/>
        <w:rPr>
          <w:sz w:val="24"/>
          <w:szCs w:val="24"/>
        </w:rPr>
      </w:pPr>
      <w:proofErr w:type="gramStart"/>
      <w:r w:rsidRPr="00BB3ED9">
        <w:rPr>
          <w:rFonts w:ascii="Times New Roman" w:eastAsia="@Arial Unicode MS" w:hAnsi="Times New Roman" w:cs="Times New Roman"/>
          <w:sz w:val="24"/>
          <w:szCs w:val="24"/>
        </w:rPr>
        <w:t>действовать с учетом позиции другого и уметь  согласовывать свои действия;</w:t>
      </w:r>
      <w:proofErr w:type="gramEnd"/>
    </w:p>
    <w:p w:rsidR="00285442" w:rsidRPr="00BB3ED9" w:rsidRDefault="00285442" w:rsidP="00285442">
      <w:pPr>
        <w:widowControl w:val="0"/>
        <w:numPr>
          <w:ilvl w:val="0"/>
          <w:numId w:val="26"/>
        </w:numPr>
        <w:suppressAutoHyphens/>
        <w:snapToGrid w:val="0"/>
        <w:spacing w:after="0" w:line="240" w:lineRule="auto"/>
        <w:rPr>
          <w:sz w:val="24"/>
          <w:szCs w:val="24"/>
        </w:rPr>
      </w:pPr>
      <w:r w:rsidRPr="00BB3ED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BB3ED9">
        <w:rPr>
          <w:rFonts w:ascii="Times New Roman" w:eastAsia="@Arial Unicode MS" w:hAnsi="Times New Roman" w:cs="Times New Roman"/>
          <w:iCs/>
          <w:sz w:val="24"/>
          <w:szCs w:val="24"/>
        </w:rPr>
        <w:t>устанавливать и поддерживать необходимые контакты с  другими людьми, владея нормами и техникой общения.</w:t>
      </w:r>
    </w:p>
    <w:p w:rsidR="004D44DF" w:rsidRPr="00BB3ED9" w:rsidRDefault="004D44DF" w:rsidP="00285442">
      <w:pPr>
        <w:rPr>
          <w:rFonts w:ascii="Times New Roman" w:eastAsia="@Arial Unicode MS" w:hAnsi="Times New Roman" w:cs="Times New Roman"/>
          <w:b/>
          <w:bCs/>
          <w:i/>
          <w:iCs/>
          <w:sz w:val="24"/>
          <w:szCs w:val="24"/>
        </w:rPr>
      </w:pPr>
    </w:p>
    <w:p w:rsidR="00285442" w:rsidRPr="00BB3ED9" w:rsidRDefault="00285442" w:rsidP="00285442">
      <w:pPr>
        <w:rPr>
          <w:sz w:val="24"/>
          <w:szCs w:val="24"/>
        </w:rPr>
      </w:pPr>
      <w:r w:rsidRPr="00BB3ED9">
        <w:rPr>
          <w:rFonts w:ascii="Times New Roman" w:eastAsia="@Arial Unicode MS" w:hAnsi="Times New Roman" w:cs="Times New Roman"/>
          <w:bCs/>
          <w:i/>
          <w:iCs/>
          <w:sz w:val="24"/>
          <w:szCs w:val="24"/>
        </w:rPr>
        <w:t>Познавательные УУД</w:t>
      </w:r>
    </w:p>
    <w:p w:rsidR="00285442" w:rsidRPr="00BB3ED9" w:rsidRDefault="00285442" w:rsidP="00285442">
      <w:pPr>
        <w:rPr>
          <w:sz w:val="24"/>
          <w:szCs w:val="24"/>
        </w:rPr>
      </w:pPr>
      <w:r w:rsidRPr="00BB3ED9">
        <w:rPr>
          <w:rFonts w:ascii="Times New Roman" w:eastAsia="@Arial Unicode MS" w:hAnsi="Times New Roman" w:cs="Times New Roman"/>
          <w:bCs/>
          <w:i/>
          <w:iCs/>
          <w:sz w:val="24"/>
          <w:szCs w:val="24"/>
        </w:rPr>
        <w:t>Обучающийся научится:</w:t>
      </w:r>
    </w:p>
    <w:p w:rsidR="00285442" w:rsidRPr="00BB3ED9" w:rsidRDefault="00285442" w:rsidP="00285442">
      <w:pPr>
        <w:rPr>
          <w:sz w:val="24"/>
          <w:szCs w:val="24"/>
        </w:rPr>
      </w:pPr>
      <w:r w:rsidRPr="00BB3ED9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BB3ED9">
        <w:rPr>
          <w:rFonts w:ascii="Times New Roman" w:eastAsia="@Arial Unicode MS" w:hAnsi="Times New Roman" w:cs="Times New Roman"/>
          <w:sz w:val="24"/>
          <w:szCs w:val="24"/>
        </w:rPr>
        <w:t xml:space="preserve">осуществлять анализ объектов с выделением существенных </w:t>
      </w:r>
    </w:p>
    <w:p w:rsidR="00285442" w:rsidRPr="00BB3ED9" w:rsidRDefault="00285442" w:rsidP="00285442">
      <w:pPr>
        <w:rPr>
          <w:sz w:val="24"/>
          <w:szCs w:val="24"/>
        </w:rPr>
      </w:pPr>
      <w:r w:rsidRPr="00BB3ED9">
        <w:rPr>
          <w:rFonts w:ascii="Times New Roman" w:eastAsia="@Arial Unicode MS" w:hAnsi="Times New Roman" w:cs="Times New Roman"/>
          <w:sz w:val="24"/>
          <w:szCs w:val="24"/>
        </w:rPr>
        <w:t>и несущественных признаков;</w:t>
      </w:r>
    </w:p>
    <w:p w:rsidR="00285442" w:rsidRPr="00BB3ED9" w:rsidRDefault="00285442" w:rsidP="00285442">
      <w:pPr>
        <w:rPr>
          <w:sz w:val="24"/>
          <w:szCs w:val="24"/>
        </w:rPr>
      </w:pPr>
      <w:r w:rsidRPr="00BB3ED9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Pr="00BB3ED9">
        <w:rPr>
          <w:rFonts w:ascii="Times New Roman" w:eastAsia="@Arial Unicode MS" w:hAnsi="Times New Roman" w:cs="Times New Roman"/>
          <w:sz w:val="24"/>
          <w:szCs w:val="24"/>
        </w:rPr>
        <w:t>осуществлять синтез как составление целого из частей;</w:t>
      </w:r>
    </w:p>
    <w:p w:rsidR="00285442" w:rsidRPr="00BB3ED9" w:rsidRDefault="00285442" w:rsidP="00285442">
      <w:pPr>
        <w:rPr>
          <w:sz w:val="24"/>
          <w:szCs w:val="24"/>
        </w:rPr>
      </w:pPr>
      <w:r w:rsidRPr="00BB3E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•  </w:t>
      </w:r>
      <w:r w:rsidRPr="00BB3ED9">
        <w:rPr>
          <w:rFonts w:ascii="Times New Roman" w:eastAsia="@Arial Unicode MS" w:hAnsi="Times New Roman" w:cs="Times New Roman"/>
          <w:sz w:val="24"/>
          <w:szCs w:val="24"/>
        </w:rPr>
        <w:t>проводить сравнение и классификацию по  заданным критериям.</w:t>
      </w:r>
    </w:p>
    <w:p w:rsidR="00285442" w:rsidRPr="00BB3ED9" w:rsidRDefault="00285442" w:rsidP="00285442">
      <w:pPr>
        <w:rPr>
          <w:sz w:val="24"/>
          <w:szCs w:val="24"/>
        </w:rPr>
      </w:pPr>
      <w:r w:rsidRPr="00BB3ED9">
        <w:rPr>
          <w:rFonts w:ascii="Times New Roman" w:eastAsia="@Arial Unicode MS" w:hAnsi="Times New Roman" w:cs="Times New Roman"/>
          <w:bCs/>
          <w:i/>
          <w:iCs/>
          <w:sz w:val="24"/>
          <w:szCs w:val="24"/>
        </w:rPr>
        <w:t>Обучающийся получит возможность научиться:</w:t>
      </w:r>
    </w:p>
    <w:p w:rsidR="00285442" w:rsidRPr="00BB3ED9" w:rsidRDefault="00285442" w:rsidP="00285442">
      <w:pPr>
        <w:widowControl w:val="0"/>
        <w:numPr>
          <w:ilvl w:val="0"/>
          <w:numId w:val="27"/>
        </w:numPr>
        <w:suppressAutoHyphens/>
        <w:snapToGrid w:val="0"/>
        <w:spacing w:after="0" w:line="240" w:lineRule="auto"/>
        <w:rPr>
          <w:sz w:val="24"/>
          <w:szCs w:val="24"/>
        </w:rPr>
      </w:pPr>
      <w:r w:rsidRPr="00BB3ED9">
        <w:rPr>
          <w:rFonts w:ascii="Times New Roman" w:eastAsia="@Arial Unicode MS" w:hAnsi="Times New Roman" w:cs="Times New Roman"/>
          <w:sz w:val="24"/>
          <w:szCs w:val="24"/>
        </w:rPr>
        <w:t xml:space="preserve">осуществлять синтез как составление целого из частей, </w:t>
      </w:r>
    </w:p>
    <w:p w:rsidR="00285442" w:rsidRPr="00BB3ED9" w:rsidRDefault="00285442" w:rsidP="00285442">
      <w:pPr>
        <w:rPr>
          <w:sz w:val="24"/>
          <w:szCs w:val="24"/>
        </w:rPr>
      </w:pPr>
      <w:r w:rsidRPr="00BB3ED9">
        <w:rPr>
          <w:rFonts w:ascii="Times New Roman" w:eastAsia="@Arial Unicode MS" w:hAnsi="Times New Roman" w:cs="Times New Roman"/>
          <w:sz w:val="24"/>
          <w:szCs w:val="24"/>
        </w:rPr>
        <w:t xml:space="preserve">самостоятельно достраивая и восполняя недостающие </w:t>
      </w:r>
    </w:p>
    <w:p w:rsidR="00285442" w:rsidRPr="00BB3ED9" w:rsidRDefault="00285442" w:rsidP="00285442">
      <w:pPr>
        <w:rPr>
          <w:sz w:val="24"/>
          <w:szCs w:val="24"/>
        </w:rPr>
      </w:pPr>
      <w:r w:rsidRPr="00BB3ED9">
        <w:rPr>
          <w:rFonts w:ascii="Times New Roman" w:eastAsia="@Arial Unicode MS" w:hAnsi="Times New Roman" w:cs="Times New Roman"/>
          <w:sz w:val="24"/>
          <w:szCs w:val="24"/>
        </w:rPr>
        <w:t>компоненты;</w:t>
      </w:r>
    </w:p>
    <w:p w:rsidR="00285442" w:rsidRPr="00BB3ED9" w:rsidRDefault="00285442" w:rsidP="00285442">
      <w:pPr>
        <w:widowControl w:val="0"/>
        <w:numPr>
          <w:ilvl w:val="0"/>
          <w:numId w:val="28"/>
        </w:numPr>
        <w:suppressAutoHyphens/>
        <w:spacing w:after="0" w:line="240" w:lineRule="auto"/>
        <w:rPr>
          <w:sz w:val="24"/>
          <w:szCs w:val="24"/>
        </w:rPr>
      </w:pPr>
      <w:r w:rsidRPr="00BB3ED9">
        <w:rPr>
          <w:rFonts w:ascii="Times New Roman" w:eastAsia="@Arial Unicode MS" w:hAnsi="Times New Roman" w:cs="Times New Roman"/>
          <w:sz w:val="24"/>
          <w:szCs w:val="24"/>
        </w:rPr>
        <w:t xml:space="preserve">осуществлять сравнение и классификацию,  самостоятельно выбирая основания и критерии для  </w:t>
      </w:r>
      <w:r w:rsidRPr="00BB3ED9">
        <w:rPr>
          <w:rFonts w:ascii="Times New Roman" w:eastAsia="@Arial Unicode MS" w:hAnsi="Times New Roman" w:cs="Times New Roman"/>
          <w:iCs/>
          <w:sz w:val="24"/>
          <w:szCs w:val="24"/>
        </w:rPr>
        <w:t>указанных логических операций.</w:t>
      </w:r>
    </w:p>
    <w:p w:rsidR="00285442" w:rsidRPr="00BB3ED9" w:rsidRDefault="00285442" w:rsidP="0028544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85442" w:rsidRPr="00BB3ED9" w:rsidRDefault="004D44DF" w:rsidP="004D44DF">
      <w:pPr>
        <w:rPr>
          <w:rFonts w:ascii="Arial" w:hAnsi="Arial" w:cs="Mangal"/>
          <w:i/>
          <w:sz w:val="24"/>
          <w:szCs w:val="24"/>
        </w:rPr>
      </w:pPr>
      <w:r w:rsidRPr="00BB3ED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Предметные </w:t>
      </w:r>
      <w:r w:rsidR="00285442" w:rsidRPr="00BB3ED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285442" w:rsidRPr="00BB3ED9">
        <w:rPr>
          <w:rFonts w:ascii="Times New Roman" w:hAnsi="Times New Roman" w:cs="Times New Roman"/>
          <w:bCs/>
          <w:i/>
          <w:sz w:val="24"/>
          <w:szCs w:val="24"/>
        </w:rPr>
        <w:t>результаты</w:t>
      </w:r>
    </w:p>
    <w:p w:rsidR="00285442" w:rsidRPr="00BB3ED9" w:rsidRDefault="00285442" w:rsidP="00285442">
      <w:pPr>
        <w:pStyle w:val="14"/>
        <w:spacing w:after="0"/>
        <w:ind w:firstLine="0"/>
        <w:rPr>
          <w:sz w:val="24"/>
        </w:rPr>
      </w:pPr>
      <w:r w:rsidRPr="00BB3ED9">
        <w:rPr>
          <w:rFonts w:ascii="Times New Roman" w:hAnsi="Times New Roman" w:cs="Times New Roman"/>
          <w:i/>
          <w:iCs/>
          <w:sz w:val="24"/>
        </w:rPr>
        <w:t>Обучающийся научится:</w:t>
      </w:r>
    </w:p>
    <w:p w:rsidR="00285442" w:rsidRPr="00BB3ED9" w:rsidRDefault="00285442" w:rsidP="00285442">
      <w:pPr>
        <w:widowControl w:val="0"/>
        <w:numPr>
          <w:ilvl w:val="0"/>
          <w:numId w:val="29"/>
        </w:numPr>
        <w:suppressAutoHyphens/>
        <w:autoSpaceDE w:val="0"/>
        <w:spacing w:after="0" w:line="240" w:lineRule="auto"/>
        <w:rPr>
          <w:sz w:val="24"/>
          <w:szCs w:val="24"/>
        </w:rPr>
      </w:pPr>
      <w:r w:rsidRPr="00BB3ED9">
        <w:rPr>
          <w:rFonts w:ascii="Times New Roman" w:hAnsi="Times New Roman" w:cs="Times New Roman"/>
          <w:sz w:val="24"/>
          <w:szCs w:val="24"/>
        </w:rPr>
        <w:lastRenderedPageBreak/>
        <w:t>пользоваться геометрическим языком для описания предметов окружающего мира;</w:t>
      </w:r>
    </w:p>
    <w:p w:rsidR="00285442" w:rsidRPr="00BB3ED9" w:rsidRDefault="00285442" w:rsidP="00285442">
      <w:pPr>
        <w:widowControl w:val="0"/>
        <w:numPr>
          <w:ilvl w:val="0"/>
          <w:numId w:val="29"/>
        </w:numPr>
        <w:suppressAutoHyphens/>
        <w:autoSpaceDE w:val="0"/>
        <w:spacing w:after="0" w:line="240" w:lineRule="auto"/>
        <w:rPr>
          <w:sz w:val="24"/>
          <w:szCs w:val="24"/>
        </w:rPr>
      </w:pPr>
      <w:r w:rsidRPr="00BB3ED9">
        <w:rPr>
          <w:rFonts w:ascii="Times New Roman" w:hAnsi="Times New Roman" w:cs="Times New Roman"/>
          <w:sz w:val="24"/>
          <w:szCs w:val="24"/>
        </w:rPr>
        <w:t>распознавать геометрические фигуры, различать их взаимное расположение;</w:t>
      </w:r>
    </w:p>
    <w:p w:rsidR="00285442" w:rsidRPr="00BB3ED9" w:rsidRDefault="00285442" w:rsidP="00285442">
      <w:pPr>
        <w:widowControl w:val="0"/>
        <w:numPr>
          <w:ilvl w:val="0"/>
          <w:numId w:val="29"/>
        </w:numPr>
        <w:suppressAutoHyphens/>
        <w:autoSpaceDE w:val="0"/>
        <w:spacing w:after="0" w:line="240" w:lineRule="auto"/>
        <w:rPr>
          <w:sz w:val="24"/>
          <w:szCs w:val="24"/>
        </w:rPr>
      </w:pPr>
      <w:r w:rsidRPr="00BB3ED9">
        <w:rPr>
          <w:rFonts w:ascii="Times New Roman" w:hAnsi="Times New Roman" w:cs="Times New Roman"/>
          <w:sz w:val="24"/>
          <w:szCs w:val="24"/>
        </w:rPr>
        <w:t xml:space="preserve">изображать геометрические фигуры; выполнять чертежи по условию задачи;  </w:t>
      </w:r>
    </w:p>
    <w:p w:rsidR="00285442" w:rsidRPr="00BB3ED9" w:rsidRDefault="00285442" w:rsidP="00285442">
      <w:pPr>
        <w:widowControl w:val="0"/>
        <w:numPr>
          <w:ilvl w:val="0"/>
          <w:numId w:val="29"/>
        </w:numPr>
        <w:suppressAutoHyphens/>
        <w:autoSpaceDE w:val="0"/>
        <w:spacing w:after="0" w:line="240" w:lineRule="auto"/>
        <w:rPr>
          <w:sz w:val="24"/>
          <w:szCs w:val="24"/>
        </w:rPr>
      </w:pPr>
      <w:r w:rsidRPr="00BB3ED9">
        <w:rPr>
          <w:rFonts w:ascii="Times New Roman" w:hAnsi="Times New Roman" w:cs="Times New Roman"/>
          <w:sz w:val="24"/>
          <w:szCs w:val="24"/>
        </w:rPr>
        <w:t>использовать свойства измерения длин и углов при решении задач на    нахождение длин отрезков и градусной меры угла;</w:t>
      </w:r>
    </w:p>
    <w:p w:rsidR="00285442" w:rsidRPr="00BB3ED9" w:rsidRDefault="00285442" w:rsidP="00285442">
      <w:pPr>
        <w:widowControl w:val="0"/>
        <w:numPr>
          <w:ilvl w:val="0"/>
          <w:numId w:val="29"/>
        </w:numPr>
        <w:suppressAutoHyphens/>
        <w:autoSpaceDE w:val="0"/>
        <w:spacing w:after="0" w:line="240" w:lineRule="auto"/>
        <w:rPr>
          <w:sz w:val="24"/>
          <w:szCs w:val="24"/>
        </w:rPr>
      </w:pPr>
      <w:r w:rsidRPr="00BB3ED9">
        <w:rPr>
          <w:rFonts w:ascii="Times New Roman" w:hAnsi="Times New Roman" w:cs="Times New Roman"/>
          <w:sz w:val="24"/>
          <w:szCs w:val="24"/>
        </w:rPr>
        <w:t>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285442" w:rsidRPr="00BB3ED9" w:rsidRDefault="00285442" w:rsidP="00285442">
      <w:pPr>
        <w:pStyle w:val="61"/>
        <w:numPr>
          <w:ilvl w:val="0"/>
          <w:numId w:val="29"/>
        </w:numPr>
        <w:tabs>
          <w:tab w:val="left" w:pos="346"/>
        </w:tabs>
        <w:spacing w:after="0" w:line="240" w:lineRule="auto"/>
        <w:ind w:left="0" w:right="20" w:hanging="380"/>
        <w:rPr>
          <w:sz w:val="24"/>
          <w:szCs w:val="24"/>
        </w:rPr>
      </w:pPr>
      <w:r w:rsidRPr="00BB3ED9">
        <w:rPr>
          <w:rFonts w:ascii="Times New Roman" w:hAnsi="Times New Roman" w:cs="Times New Roman"/>
          <w:sz w:val="24"/>
          <w:szCs w:val="24"/>
        </w:rPr>
        <w:t>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285442" w:rsidRPr="00BB3ED9" w:rsidRDefault="00285442" w:rsidP="00285442">
      <w:pPr>
        <w:pStyle w:val="61"/>
        <w:numPr>
          <w:ilvl w:val="0"/>
          <w:numId w:val="29"/>
        </w:numPr>
        <w:tabs>
          <w:tab w:val="left" w:pos="346"/>
        </w:tabs>
        <w:spacing w:after="0" w:line="240" w:lineRule="auto"/>
        <w:ind w:left="0" w:right="20" w:hanging="380"/>
        <w:rPr>
          <w:sz w:val="24"/>
          <w:szCs w:val="24"/>
        </w:rPr>
      </w:pPr>
      <w:r w:rsidRPr="00BB3ED9">
        <w:rPr>
          <w:rFonts w:ascii="Times New Roman" w:hAnsi="Times New Roman" w:cs="Times New Roman"/>
          <w:sz w:val="24"/>
          <w:szCs w:val="24"/>
        </w:rPr>
        <w:t>решать несложные задачи на построение, применяя основные алгоритмы построения с помощью циркуля и линейки;</w:t>
      </w:r>
    </w:p>
    <w:p w:rsidR="00285442" w:rsidRPr="00BB3ED9" w:rsidRDefault="00285442" w:rsidP="00285442">
      <w:pPr>
        <w:widowControl w:val="0"/>
        <w:numPr>
          <w:ilvl w:val="0"/>
          <w:numId w:val="29"/>
        </w:numPr>
        <w:suppressAutoHyphens/>
        <w:spacing w:after="0" w:line="240" w:lineRule="auto"/>
        <w:rPr>
          <w:sz w:val="24"/>
          <w:szCs w:val="24"/>
        </w:rPr>
      </w:pPr>
      <w:r w:rsidRPr="00BB3ED9">
        <w:rPr>
          <w:rFonts w:ascii="Times New Roman" w:hAnsi="Times New Roman" w:cs="Times New Roman"/>
          <w:sz w:val="24"/>
          <w:szCs w:val="24"/>
        </w:rPr>
        <w:t>обозначать точки и прямые на рисунке, изображать возможные случаи взаимного расположения точек и прямых, двух прямых, объяснить, что такое отрезок, изображать и обозначать отрезки на рисунке;</w:t>
      </w:r>
    </w:p>
    <w:p w:rsidR="00285442" w:rsidRPr="00BB3ED9" w:rsidRDefault="00285442" w:rsidP="00285442">
      <w:pPr>
        <w:widowControl w:val="0"/>
        <w:numPr>
          <w:ilvl w:val="0"/>
          <w:numId w:val="29"/>
        </w:numPr>
        <w:suppressAutoHyphens/>
        <w:spacing w:after="0" w:line="240" w:lineRule="auto"/>
        <w:rPr>
          <w:sz w:val="24"/>
          <w:szCs w:val="24"/>
        </w:rPr>
      </w:pPr>
      <w:r w:rsidRPr="00BB3ED9">
        <w:rPr>
          <w:rFonts w:ascii="Times New Roman" w:hAnsi="Times New Roman" w:cs="Times New Roman"/>
          <w:sz w:val="24"/>
          <w:szCs w:val="24"/>
        </w:rPr>
        <w:t>объяснить, что такое луч, изображать и обозначать лучи, формулировать определение угла, распознавать стороны и вершины угла, обозначать не развёрнутые и развёрнутые углы, показывать на рисунке внутреннюю область неразвёрнутого угла, проводить луч, разделяющий его на два угла;</w:t>
      </w:r>
    </w:p>
    <w:p w:rsidR="00285442" w:rsidRPr="00BB3ED9" w:rsidRDefault="00285442" w:rsidP="00285442">
      <w:pPr>
        <w:widowControl w:val="0"/>
        <w:numPr>
          <w:ilvl w:val="0"/>
          <w:numId w:val="29"/>
        </w:numPr>
        <w:suppressAutoHyphens/>
        <w:spacing w:after="0" w:line="240" w:lineRule="auto"/>
        <w:rPr>
          <w:sz w:val="24"/>
          <w:szCs w:val="24"/>
        </w:rPr>
      </w:pPr>
      <w:r w:rsidRPr="00BB3ED9">
        <w:rPr>
          <w:rFonts w:ascii="Times New Roman" w:hAnsi="Times New Roman" w:cs="Times New Roman"/>
          <w:sz w:val="24"/>
          <w:szCs w:val="24"/>
        </w:rPr>
        <w:t>определять равенство геометрических фигур, сравнивать отрезки и углы, записывать результаты сравнения, отмечать с помощью масштабной линейки середину отрезка, с помощью транспортира проводить биссектрису угла;</w:t>
      </w:r>
    </w:p>
    <w:p w:rsidR="00285442" w:rsidRPr="00BB3ED9" w:rsidRDefault="00285442" w:rsidP="00285442">
      <w:pPr>
        <w:widowControl w:val="0"/>
        <w:numPr>
          <w:ilvl w:val="0"/>
          <w:numId w:val="29"/>
        </w:numPr>
        <w:suppressAutoHyphens/>
        <w:spacing w:after="0" w:line="240" w:lineRule="auto"/>
        <w:rPr>
          <w:sz w:val="24"/>
          <w:szCs w:val="24"/>
        </w:rPr>
      </w:pPr>
      <w:r w:rsidRPr="00BB3ED9">
        <w:rPr>
          <w:rFonts w:ascii="Times New Roman" w:hAnsi="Times New Roman" w:cs="Times New Roman"/>
          <w:sz w:val="24"/>
          <w:szCs w:val="24"/>
        </w:rPr>
        <w:t xml:space="preserve">различать  смежные  и вертикальные углы;  применять свойства смежных и вертикальных углов; строить угол, смежный с данным углом, изображать вертикальные углы; </w:t>
      </w:r>
    </w:p>
    <w:p w:rsidR="00285442" w:rsidRPr="00BB3ED9" w:rsidRDefault="00285442" w:rsidP="00285442">
      <w:pPr>
        <w:widowControl w:val="0"/>
        <w:numPr>
          <w:ilvl w:val="0"/>
          <w:numId w:val="29"/>
        </w:numPr>
        <w:suppressAutoHyphens/>
        <w:spacing w:after="0" w:line="240" w:lineRule="auto"/>
        <w:rPr>
          <w:sz w:val="24"/>
          <w:szCs w:val="24"/>
        </w:rPr>
      </w:pPr>
      <w:r w:rsidRPr="00BB3ED9">
        <w:rPr>
          <w:rFonts w:ascii="Times New Roman" w:hAnsi="Times New Roman" w:cs="Times New Roman"/>
          <w:sz w:val="24"/>
          <w:szCs w:val="24"/>
        </w:rPr>
        <w:t xml:space="preserve">объяснить, какая фигура называется </w:t>
      </w:r>
      <w:proofErr w:type="gramStart"/>
      <w:r w:rsidRPr="00BB3ED9">
        <w:rPr>
          <w:rFonts w:ascii="Times New Roman" w:hAnsi="Times New Roman" w:cs="Times New Roman"/>
          <w:sz w:val="24"/>
          <w:szCs w:val="24"/>
        </w:rPr>
        <w:t>треугольником</w:t>
      </w:r>
      <w:proofErr w:type="gramEnd"/>
      <w:r w:rsidRPr="00BB3ED9">
        <w:rPr>
          <w:rFonts w:ascii="Times New Roman" w:hAnsi="Times New Roman" w:cs="Times New Roman"/>
          <w:sz w:val="24"/>
          <w:szCs w:val="24"/>
        </w:rPr>
        <w:t xml:space="preserve"> и называть его элементы; находить периметр треугольника, распознавать равные треугольники, используя формулировки и доказательства  признаков равенства треугольников;</w:t>
      </w:r>
    </w:p>
    <w:p w:rsidR="00285442" w:rsidRPr="00BB3ED9" w:rsidRDefault="00285442" w:rsidP="00285442">
      <w:pPr>
        <w:widowControl w:val="0"/>
        <w:numPr>
          <w:ilvl w:val="0"/>
          <w:numId w:val="29"/>
        </w:numPr>
        <w:suppressAutoHyphens/>
        <w:spacing w:after="0" w:line="240" w:lineRule="auto"/>
        <w:rPr>
          <w:sz w:val="24"/>
          <w:szCs w:val="24"/>
        </w:rPr>
      </w:pPr>
      <w:r w:rsidRPr="00BB3ED9">
        <w:rPr>
          <w:rFonts w:ascii="Times New Roman" w:hAnsi="Times New Roman" w:cs="Times New Roman"/>
          <w:sz w:val="24"/>
          <w:szCs w:val="24"/>
        </w:rPr>
        <w:t>формулировать определения и строить перпендикуляр, проведённый из точки к данной прямой, медиану, биссектрису, высоту треугольника; распознавать равнобедренные и равносторонние треугольник; теоремы о перпендикуляре к прямой, о свойствах равнобедренного треугольника;</w:t>
      </w:r>
    </w:p>
    <w:p w:rsidR="00285442" w:rsidRPr="00BB3ED9" w:rsidRDefault="00285442" w:rsidP="00285442">
      <w:pPr>
        <w:widowControl w:val="0"/>
        <w:numPr>
          <w:ilvl w:val="0"/>
          <w:numId w:val="29"/>
        </w:numPr>
        <w:suppressAutoHyphens/>
        <w:spacing w:after="0" w:line="240" w:lineRule="auto"/>
        <w:rPr>
          <w:sz w:val="24"/>
          <w:szCs w:val="24"/>
        </w:rPr>
      </w:pPr>
      <w:proofErr w:type="gramStart"/>
      <w:r w:rsidRPr="00BB3ED9">
        <w:rPr>
          <w:rFonts w:ascii="Times New Roman" w:hAnsi="Times New Roman" w:cs="Times New Roman"/>
          <w:sz w:val="24"/>
          <w:szCs w:val="24"/>
        </w:rPr>
        <w:t>формулировать определение окружности,  объяснить, что такое центр, радиус, хорда, диаметр, дуга окружности, выполнять с помощью циркуля и линейки простейшие построения: отрезка, равного данному; угла, равного данному; биссектрисы данного угла; прямой, проходящей через данную точку и перпендикулярную к данной прямой; середины данного отрезка;</w:t>
      </w:r>
      <w:proofErr w:type="gramEnd"/>
    </w:p>
    <w:p w:rsidR="00285442" w:rsidRPr="00BB3ED9" w:rsidRDefault="00285442" w:rsidP="00285442">
      <w:pPr>
        <w:widowControl w:val="0"/>
        <w:numPr>
          <w:ilvl w:val="0"/>
          <w:numId w:val="29"/>
        </w:numPr>
        <w:suppressAutoHyphens/>
        <w:spacing w:after="0" w:line="240" w:lineRule="auto"/>
        <w:rPr>
          <w:sz w:val="24"/>
          <w:szCs w:val="24"/>
        </w:rPr>
      </w:pPr>
      <w:r w:rsidRPr="00BB3ED9">
        <w:rPr>
          <w:rFonts w:ascii="Times New Roman" w:hAnsi="Times New Roman" w:cs="Times New Roman"/>
          <w:sz w:val="24"/>
          <w:szCs w:val="24"/>
        </w:rPr>
        <w:t>формулировать определение параллельных прямых, называть углы, образующиеся при пересечении двух прямых секущей, формулировать  признаки параллельности прямых; понимать, какие отрезки и лучи являются параллельными;  показывать на рисунке пары накрест лежащих, соответственных, односторонних углов, доказывать признаки параллельности двух прямых;</w:t>
      </w:r>
    </w:p>
    <w:p w:rsidR="00285442" w:rsidRPr="00BB3ED9" w:rsidRDefault="00285442" w:rsidP="00285442">
      <w:pPr>
        <w:widowControl w:val="0"/>
        <w:numPr>
          <w:ilvl w:val="0"/>
          <w:numId w:val="29"/>
        </w:numPr>
        <w:suppressAutoHyphens/>
        <w:spacing w:after="0" w:line="240" w:lineRule="auto"/>
        <w:rPr>
          <w:sz w:val="24"/>
          <w:szCs w:val="24"/>
        </w:rPr>
      </w:pPr>
      <w:r w:rsidRPr="00BB3ED9">
        <w:rPr>
          <w:rFonts w:ascii="Times New Roman" w:hAnsi="Times New Roman" w:cs="Times New Roman"/>
          <w:sz w:val="24"/>
          <w:szCs w:val="24"/>
        </w:rPr>
        <w:t>формулировать аксиому параллельных прямых и следствия из неё; доказывать свойства параллельных прямых и применять их при решении задач;</w:t>
      </w:r>
    </w:p>
    <w:p w:rsidR="00285442" w:rsidRPr="00BB3ED9" w:rsidRDefault="00285442" w:rsidP="00285442">
      <w:pPr>
        <w:widowControl w:val="0"/>
        <w:numPr>
          <w:ilvl w:val="0"/>
          <w:numId w:val="29"/>
        </w:numPr>
        <w:suppressAutoHyphens/>
        <w:spacing w:after="0" w:line="240" w:lineRule="auto"/>
        <w:rPr>
          <w:sz w:val="24"/>
          <w:szCs w:val="24"/>
        </w:rPr>
      </w:pPr>
      <w:r w:rsidRPr="00BB3ED9">
        <w:rPr>
          <w:rFonts w:ascii="Times New Roman" w:hAnsi="Times New Roman" w:cs="Times New Roman"/>
          <w:sz w:val="24"/>
          <w:szCs w:val="24"/>
        </w:rPr>
        <w:t xml:space="preserve">доказывать теорему о сумме углов </w:t>
      </w:r>
      <w:proofErr w:type="gramStart"/>
      <w:r w:rsidRPr="00BB3ED9">
        <w:rPr>
          <w:rFonts w:ascii="Times New Roman" w:hAnsi="Times New Roman" w:cs="Times New Roman"/>
          <w:sz w:val="24"/>
          <w:szCs w:val="24"/>
        </w:rPr>
        <w:t>треугольника</w:t>
      </w:r>
      <w:proofErr w:type="gramEnd"/>
      <w:r w:rsidRPr="00BB3ED9">
        <w:rPr>
          <w:rFonts w:ascii="Times New Roman" w:hAnsi="Times New Roman" w:cs="Times New Roman"/>
          <w:sz w:val="24"/>
          <w:szCs w:val="24"/>
        </w:rPr>
        <w:t xml:space="preserve"> и её следствия; определять  </w:t>
      </w:r>
      <w:proofErr w:type="gramStart"/>
      <w:r w:rsidRPr="00BB3ED9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BB3ED9">
        <w:rPr>
          <w:rFonts w:ascii="Times New Roman" w:hAnsi="Times New Roman" w:cs="Times New Roman"/>
          <w:sz w:val="24"/>
          <w:szCs w:val="24"/>
        </w:rPr>
        <w:t xml:space="preserve"> угол называется внешним углом треугольника, какой треугольник называется остроугольным, прямоугольным, тупоугольным;</w:t>
      </w:r>
    </w:p>
    <w:p w:rsidR="00285442" w:rsidRPr="00BB3ED9" w:rsidRDefault="00285442" w:rsidP="00285442">
      <w:pPr>
        <w:widowControl w:val="0"/>
        <w:numPr>
          <w:ilvl w:val="0"/>
          <w:numId w:val="29"/>
        </w:numPr>
        <w:suppressAutoHyphens/>
        <w:spacing w:after="0" w:line="240" w:lineRule="auto"/>
        <w:rPr>
          <w:sz w:val="24"/>
          <w:szCs w:val="24"/>
        </w:rPr>
      </w:pPr>
      <w:r w:rsidRPr="00BB3ED9">
        <w:rPr>
          <w:rFonts w:ascii="Times New Roman" w:hAnsi="Times New Roman" w:cs="Times New Roman"/>
          <w:sz w:val="24"/>
          <w:szCs w:val="24"/>
        </w:rPr>
        <w:t>доказывать теорему о соотношениях между сторонами и углами треугольника и следствия из неё, теорему о неравенстве треугольника, применять их при решении задач;</w:t>
      </w:r>
    </w:p>
    <w:p w:rsidR="00285442" w:rsidRPr="00BB3ED9" w:rsidRDefault="00285442" w:rsidP="00285442">
      <w:pPr>
        <w:widowControl w:val="0"/>
        <w:numPr>
          <w:ilvl w:val="0"/>
          <w:numId w:val="29"/>
        </w:numPr>
        <w:suppressAutoHyphens/>
        <w:spacing w:after="0" w:line="240" w:lineRule="auto"/>
        <w:rPr>
          <w:sz w:val="24"/>
          <w:szCs w:val="24"/>
        </w:rPr>
      </w:pPr>
      <w:r w:rsidRPr="00BB3ED9">
        <w:rPr>
          <w:rFonts w:ascii="Times New Roman" w:hAnsi="Times New Roman" w:cs="Times New Roman"/>
          <w:sz w:val="24"/>
          <w:szCs w:val="24"/>
        </w:rPr>
        <w:t>доказывать свойства прямоугольных треугольников, знать формулировки признаков равенства прямоугольных треугольников и доказывать их, применять свойства и признаки при решении задач;</w:t>
      </w:r>
    </w:p>
    <w:p w:rsidR="00285442" w:rsidRPr="00BB3ED9" w:rsidRDefault="00285442" w:rsidP="00285442">
      <w:pPr>
        <w:widowControl w:val="0"/>
        <w:numPr>
          <w:ilvl w:val="0"/>
          <w:numId w:val="29"/>
        </w:numPr>
        <w:suppressAutoHyphens/>
        <w:spacing w:after="0" w:line="240" w:lineRule="auto"/>
        <w:rPr>
          <w:sz w:val="24"/>
          <w:szCs w:val="24"/>
        </w:rPr>
      </w:pPr>
      <w:r w:rsidRPr="00BB3ED9">
        <w:rPr>
          <w:rFonts w:ascii="Times New Roman" w:hAnsi="Times New Roman" w:cs="Times New Roman"/>
          <w:sz w:val="24"/>
          <w:szCs w:val="24"/>
        </w:rPr>
        <w:lastRenderedPageBreak/>
        <w:t>формулировать определение наклонной, перпендикуляра, проведённых из данной точки к данной прямой;</w:t>
      </w:r>
    </w:p>
    <w:p w:rsidR="00285442" w:rsidRPr="00BB3ED9" w:rsidRDefault="00285442" w:rsidP="00285442">
      <w:pPr>
        <w:widowControl w:val="0"/>
        <w:numPr>
          <w:ilvl w:val="0"/>
          <w:numId w:val="29"/>
        </w:numPr>
        <w:suppressAutoHyphens/>
        <w:spacing w:after="0" w:line="240" w:lineRule="auto"/>
        <w:rPr>
          <w:sz w:val="24"/>
          <w:szCs w:val="24"/>
        </w:rPr>
      </w:pPr>
      <w:r w:rsidRPr="00BB3ED9">
        <w:rPr>
          <w:rFonts w:ascii="Times New Roman" w:hAnsi="Times New Roman" w:cs="Times New Roman"/>
          <w:sz w:val="24"/>
          <w:szCs w:val="24"/>
        </w:rPr>
        <w:t>строить треугольник по двум сторонам и углу между ними, по стороне и двум прилежащим к ней углам, по трём сторонам.</w:t>
      </w:r>
    </w:p>
    <w:p w:rsidR="00285442" w:rsidRPr="00BB3ED9" w:rsidRDefault="00285442" w:rsidP="00285442">
      <w:pPr>
        <w:pStyle w:val="61"/>
        <w:spacing w:after="0" w:line="240" w:lineRule="auto"/>
        <w:ind w:right="40" w:firstLine="0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285442" w:rsidRPr="00BB3ED9" w:rsidRDefault="00285442" w:rsidP="00285442">
      <w:pPr>
        <w:pStyle w:val="61"/>
        <w:spacing w:after="0" w:line="240" w:lineRule="auto"/>
        <w:ind w:right="40" w:firstLine="0"/>
        <w:rPr>
          <w:sz w:val="24"/>
          <w:szCs w:val="24"/>
        </w:rPr>
      </w:pPr>
      <w:proofErr w:type="gramStart"/>
      <w:r w:rsidRPr="00BB3ED9">
        <w:rPr>
          <w:rFonts w:ascii="Times New Roman" w:hAnsi="Times New Roman" w:cs="Times New Roman"/>
          <w:i/>
          <w:iCs/>
          <w:sz w:val="24"/>
          <w:szCs w:val="24"/>
        </w:rPr>
        <w:t>Обучающийся</w:t>
      </w:r>
      <w:proofErr w:type="gramEnd"/>
      <w:r w:rsidRPr="00BB3ED9">
        <w:rPr>
          <w:rFonts w:ascii="Times New Roman" w:hAnsi="Times New Roman" w:cs="Times New Roman"/>
          <w:i/>
          <w:iCs/>
          <w:sz w:val="24"/>
          <w:szCs w:val="24"/>
        </w:rPr>
        <w:t xml:space="preserve">  получит возможность научиться:</w:t>
      </w:r>
    </w:p>
    <w:p w:rsidR="00285442" w:rsidRPr="00BB3ED9" w:rsidRDefault="00285442" w:rsidP="00285442">
      <w:pPr>
        <w:pStyle w:val="14"/>
        <w:numPr>
          <w:ilvl w:val="0"/>
          <w:numId w:val="30"/>
        </w:numPr>
        <w:spacing w:after="0"/>
        <w:rPr>
          <w:sz w:val="24"/>
        </w:rPr>
      </w:pPr>
      <w:r w:rsidRPr="00BB3ED9">
        <w:rPr>
          <w:rFonts w:ascii="Times New Roman" w:hAnsi="Times New Roman" w:cs="Times New Roman"/>
          <w:iCs/>
          <w:sz w:val="24"/>
        </w:rPr>
        <w:t>применять алгебраический аппарат при решении геометрических задач;</w:t>
      </w:r>
    </w:p>
    <w:p w:rsidR="00285442" w:rsidRPr="00BB3ED9" w:rsidRDefault="00285442" w:rsidP="00285442">
      <w:pPr>
        <w:pStyle w:val="ad"/>
        <w:widowControl w:val="0"/>
        <w:numPr>
          <w:ilvl w:val="0"/>
          <w:numId w:val="31"/>
        </w:numPr>
        <w:suppressAutoHyphens/>
        <w:spacing w:before="0" w:after="0"/>
        <w:jc w:val="left"/>
      </w:pPr>
      <w:r w:rsidRPr="00BB3ED9">
        <w:rPr>
          <w:iCs/>
        </w:rPr>
        <w:t>использовать метод от противного для решения задач на доказательство;</w:t>
      </w:r>
    </w:p>
    <w:p w:rsidR="00285442" w:rsidRPr="00BB3ED9" w:rsidRDefault="00285442" w:rsidP="00285442">
      <w:pPr>
        <w:pStyle w:val="ad"/>
        <w:widowControl w:val="0"/>
        <w:numPr>
          <w:ilvl w:val="0"/>
          <w:numId w:val="31"/>
        </w:numPr>
        <w:suppressAutoHyphens/>
        <w:spacing w:before="0" w:after="0"/>
        <w:jc w:val="left"/>
      </w:pPr>
      <w:r w:rsidRPr="00BB3ED9">
        <w:rPr>
          <w:iCs/>
        </w:rPr>
        <w:t>решать задачи на построение с помощью циркуля и линейки: проводить анализ, построение, доказательство, исследование;</w:t>
      </w:r>
    </w:p>
    <w:p w:rsidR="00285442" w:rsidRPr="00BB3ED9" w:rsidRDefault="00285442" w:rsidP="00285442">
      <w:pPr>
        <w:pStyle w:val="14"/>
        <w:numPr>
          <w:ilvl w:val="0"/>
          <w:numId w:val="31"/>
        </w:numPr>
        <w:spacing w:after="0"/>
        <w:rPr>
          <w:sz w:val="24"/>
        </w:rPr>
      </w:pPr>
      <w:r w:rsidRPr="00BB3ED9">
        <w:rPr>
          <w:rFonts w:ascii="Times New Roman" w:hAnsi="Times New Roman" w:cs="Times New Roman"/>
          <w:iCs/>
          <w:sz w:val="24"/>
        </w:rPr>
        <w:t>исследовать свойства планиметрических фигур с помощью компьютерных программ;</w:t>
      </w:r>
    </w:p>
    <w:p w:rsidR="00285442" w:rsidRPr="00BB3ED9" w:rsidRDefault="00285442" w:rsidP="00285442">
      <w:pPr>
        <w:pStyle w:val="14"/>
        <w:numPr>
          <w:ilvl w:val="0"/>
          <w:numId w:val="31"/>
        </w:numPr>
        <w:spacing w:after="0"/>
        <w:rPr>
          <w:sz w:val="24"/>
        </w:rPr>
      </w:pPr>
      <w:r w:rsidRPr="00BB3ED9">
        <w:rPr>
          <w:rFonts w:ascii="Times New Roman" w:hAnsi="Times New Roman" w:cs="Times New Roman"/>
          <w:iCs/>
          <w:sz w:val="24"/>
        </w:rPr>
        <w:t>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справочные материалы и технические средства.</w:t>
      </w:r>
    </w:p>
    <w:p w:rsidR="00285442" w:rsidRPr="00BB3ED9" w:rsidRDefault="00285442" w:rsidP="00285442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A027FA" w:rsidRDefault="00285442" w:rsidP="00A027F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3ED9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учебного предмета</w:t>
      </w:r>
    </w:p>
    <w:p w:rsidR="00A027FA" w:rsidRDefault="00285442" w:rsidP="00A027FA">
      <w:pPr>
        <w:rPr>
          <w:rFonts w:ascii="Times New Roman" w:hAnsi="Times New Roman" w:cs="Times New Roman"/>
          <w:b/>
          <w:sz w:val="24"/>
          <w:szCs w:val="24"/>
        </w:rPr>
      </w:pPr>
      <w:r w:rsidRPr="00BB3ED9">
        <w:rPr>
          <w:rFonts w:ascii="Times New Roman" w:hAnsi="Times New Roman" w:cs="Times New Roman"/>
          <w:b/>
          <w:sz w:val="24"/>
          <w:szCs w:val="24"/>
        </w:rPr>
        <w:t>Начал</w:t>
      </w:r>
      <w:r w:rsidR="00A22097" w:rsidRPr="00BB3ED9">
        <w:rPr>
          <w:rFonts w:ascii="Times New Roman" w:hAnsi="Times New Roman" w:cs="Times New Roman"/>
          <w:b/>
          <w:sz w:val="24"/>
          <w:szCs w:val="24"/>
        </w:rPr>
        <w:t xml:space="preserve">ьные геометрические </w:t>
      </w:r>
      <w:r w:rsidR="00A72754" w:rsidRPr="00BB3ED9">
        <w:rPr>
          <w:rFonts w:ascii="Times New Roman" w:hAnsi="Times New Roman" w:cs="Times New Roman"/>
          <w:b/>
          <w:sz w:val="24"/>
          <w:szCs w:val="24"/>
        </w:rPr>
        <w:t>сведения.</w:t>
      </w:r>
    </w:p>
    <w:p w:rsidR="00285442" w:rsidRPr="00A027FA" w:rsidRDefault="00285442" w:rsidP="00A027FA">
      <w:pPr>
        <w:rPr>
          <w:rFonts w:ascii="Arial" w:hAnsi="Arial" w:cs="Mangal"/>
          <w:sz w:val="24"/>
          <w:szCs w:val="24"/>
        </w:rPr>
      </w:pPr>
      <w:r w:rsidRPr="00BB3ED9">
        <w:rPr>
          <w:rFonts w:ascii="Times New Roman" w:hAnsi="Times New Roman" w:cs="Times New Roman"/>
          <w:sz w:val="24"/>
          <w:szCs w:val="24"/>
        </w:rPr>
        <w:t>Простейшие геометрические фигуры: прямая, точка, отрезок, луч, угол. Понятие равенства геометрических фигур. Сравнение отрезков и углов. Измерение отрезков, длина отрезка. Измерение углов, градусная мера угла. Смежные и вертикальные углы, их свойства. Перпендикулярные прямые.</w:t>
      </w:r>
    </w:p>
    <w:p w:rsidR="00285442" w:rsidRPr="00BB3ED9" w:rsidRDefault="00285442" w:rsidP="00285442">
      <w:pPr>
        <w:pStyle w:val="13"/>
        <w:spacing w:after="0" w:line="240" w:lineRule="auto"/>
        <w:ind w:left="709" w:firstLine="425"/>
        <w:rPr>
          <w:sz w:val="24"/>
          <w:szCs w:val="24"/>
        </w:rPr>
      </w:pPr>
      <w:r w:rsidRPr="00BB3ED9">
        <w:rPr>
          <w:rFonts w:ascii="Times New Roman" w:hAnsi="Times New Roman" w:cs="Times New Roman"/>
          <w:sz w:val="24"/>
          <w:szCs w:val="24"/>
        </w:rPr>
        <w:t>Основная цель – систематизировать знания учащихся о простейших геометрических фигурах и их свойствах; ввести понятие равенства фигур.</w:t>
      </w:r>
    </w:p>
    <w:p w:rsidR="00285442" w:rsidRPr="00BB3ED9" w:rsidRDefault="00285442" w:rsidP="00285442">
      <w:pPr>
        <w:pStyle w:val="13"/>
        <w:spacing w:after="0" w:line="240" w:lineRule="auto"/>
        <w:ind w:left="709" w:firstLine="425"/>
        <w:rPr>
          <w:sz w:val="24"/>
          <w:szCs w:val="24"/>
        </w:rPr>
      </w:pPr>
      <w:r w:rsidRPr="00BB3ED9">
        <w:rPr>
          <w:rFonts w:ascii="Times New Roman" w:hAnsi="Times New Roman" w:cs="Times New Roman"/>
          <w:sz w:val="24"/>
          <w:szCs w:val="24"/>
        </w:rPr>
        <w:t>В данной теме вводятся основные геометрические понятия и свойства простейших геометрических фигур на основе наглядных представлений учащихся путем обобщения очевидных или известных из курса математики 1-6 классов геометрических фактов. Понятие аксиомы на начальном этапе обучения не вводится, и сами аксиомы не формулируются в явном виде. Необходимые  исходные положения, на основе которых изучаются свойства геометрических фигур, приводятся в описательной форме. Принципиальным моментом данной темы является введение понятия равенства геометрических фигур на основе  наглядного понятия наложения. Определенное внимание должно уделяться практическим приложениям геометрических понятий.</w:t>
      </w:r>
    </w:p>
    <w:p w:rsidR="00285442" w:rsidRPr="00BB3ED9" w:rsidRDefault="00A72754" w:rsidP="00285442">
      <w:pPr>
        <w:pStyle w:val="13"/>
        <w:spacing w:after="0" w:line="240" w:lineRule="auto"/>
        <w:ind w:left="709" w:hanging="425"/>
        <w:rPr>
          <w:sz w:val="24"/>
          <w:szCs w:val="24"/>
        </w:rPr>
      </w:pPr>
      <w:r w:rsidRPr="00BB3ED9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285442" w:rsidRPr="00BB3ED9">
        <w:rPr>
          <w:rFonts w:ascii="Times New Roman" w:hAnsi="Times New Roman" w:cs="Times New Roman"/>
          <w:b/>
          <w:bCs/>
          <w:sz w:val="24"/>
          <w:szCs w:val="24"/>
        </w:rPr>
        <w:t xml:space="preserve"> Треугол</w:t>
      </w:r>
      <w:r w:rsidRPr="00BB3ED9">
        <w:rPr>
          <w:rFonts w:ascii="Times New Roman" w:hAnsi="Times New Roman" w:cs="Times New Roman"/>
          <w:b/>
          <w:bCs/>
          <w:sz w:val="24"/>
          <w:szCs w:val="24"/>
        </w:rPr>
        <w:t>ьники.</w:t>
      </w:r>
    </w:p>
    <w:p w:rsidR="00285442" w:rsidRPr="00BB3ED9" w:rsidRDefault="00285442" w:rsidP="00285442">
      <w:pPr>
        <w:pStyle w:val="13"/>
        <w:spacing w:after="0" w:line="240" w:lineRule="auto"/>
        <w:ind w:left="284" w:firstLine="425"/>
        <w:rPr>
          <w:sz w:val="24"/>
          <w:szCs w:val="24"/>
        </w:rPr>
      </w:pPr>
      <w:r w:rsidRPr="00BB3ED9">
        <w:rPr>
          <w:rFonts w:ascii="Times New Roman" w:hAnsi="Times New Roman" w:cs="Times New Roman"/>
          <w:sz w:val="24"/>
          <w:szCs w:val="24"/>
        </w:rPr>
        <w:t>Треугольник. Признаки равенства треугольников. Перпендикуляр к прямой. Медианы, биссектрисы и высоты треугольника. Равнобедренный треугольник и его свойства. Задачи на построение с помощью циркуля и линейки.</w:t>
      </w:r>
    </w:p>
    <w:p w:rsidR="00285442" w:rsidRPr="00BB3ED9" w:rsidRDefault="00285442" w:rsidP="00285442">
      <w:pPr>
        <w:pStyle w:val="13"/>
        <w:spacing w:after="0" w:line="240" w:lineRule="auto"/>
        <w:ind w:left="284" w:firstLine="425"/>
        <w:rPr>
          <w:sz w:val="24"/>
          <w:szCs w:val="24"/>
        </w:rPr>
      </w:pPr>
      <w:r w:rsidRPr="00BB3ED9">
        <w:rPr>
          <w:rFonts w:ascii="Times New Roman" w:hAnsi="Times New Roman" w:cs="Times New Roman"/>
          <w:sz w:val="24"/>
          <w:szCs w:val="24"/>
        </w:rPr>
        <w:t xml:space="preserve">Основная цель — ввести понятие теоремы; выработать умение доказывать равенство треугольников с помощью изученных признаков; ввести новый класс задач — на построение с помощью циркуля и линейки. </w:t>
      </w:r>
    </w:p>
    <w:p w:rsidR="00285442" w:rsidRPr="00BB3ED9" w:rsidRDefault="00285442" w:rsidP="00285442">
      <w:pPr>
        <w:pStyle w:val="13"/>
        <w:spacing w:after="0" w:line="240" w:lineRule="auto"/>
        <w:ind w:left="284" w:firstLine="425"/>
        <w:rPr>
          <w:sz w:val="24"/>
          <w:szCs w:val="24"/>
        </w:rPr>
      </w:pPr>
      <w:r w:rsidRPr="00BB3ED9">
        <w:rPr>
          <w:rFonts w:ascii="Times New Roman" w:hAnsi="Times New Roman" w:cs="Times New Roman"/>
          <w:sz w:val="24"/>
          <w:szCs w:val="24"/>
        </w:rPr>
        <w:t>Признаки равенства треугольников являются основным рабочим аппаратом всего курса геометрии. Доказательство большей части теорем курса и также решение многих задач приводится по следующей схеме: поиск равных треугольников — обоснование их равенства с помощью какого-то признака — следствия, вытекающие из равенства треугольников. Применение признаков равенства треугольников при решении задач дает возможность постепенно накапливать опыт проведения доказательных рассуждений. На начальном этапе изучения и применения признаков равенства треугольников целесообразно использовать задачи с готовыми чертежами.</w:t>
      </w:r>
    </w:p>
    <w:p w:rsidR="00285442" w:rsidRPr="00BB3ED9" w:rsidRDefault="00A72754" w:rsidP="00285442">
      <w:pPr>
        <w:pStyle w:val="13"/>
        <w:spacing w:after="0" w:line="240" w:lineRule="auto"/>
        <w:ind w:left="709" w:hanging="314"/>
        <w:rPr>
          <w:sz w:val="24"/>
          <w:szCs w:val="24"/>
        </w:rPr>
      </w:pPr>
      <w:r w:rsidRPr="00BB3ED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</w:t>
      </w:r>
      <w:r w:rsidR="00A22097" w:rsidRPr="00BB3ED9">
        <w:rPr>
          <w:rFonts w:ascii="Times New Roman" w:hAnsi="Times New Roman" w:cs="Times New Roman"/>
          <w:b/>
          <w:bCs/>
          <w:sz w:val="24"/>
          <w:szCs w:val="24"/>
        </w:rPr>
        <w:t xml:space="preserve"> Параллельные прямые</w:t>
      </w:r>
      <w:r w:rsidRPr="00BB3ED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285442" w:rsidRPr="00BB3ED9" w:rsidRDefault="00285442" w:rsidP="00285442">
      <w:pPr>
        <w:pStyle w:val="13"/>
        <w:spacing w:after="0" w:line="240" w:lineRule="auto"/>
        <w:ind w:left="284" w:firstLine="850"/>
        <w:rPr>
          <w:sz w:val="24"/>
          <w:szCs w:val="24"/>
        </w:rPr>
      </w:pPr>
      <w:r w:rsidRPr="00BB3ED9">
        <w:rPr>
          <w:rFonts w:ascii="Times New Roman" w:hAnsi="Times New Roman" w:cs="Times New Roman"/>
          <w:sz w:val="24"/>
          <w:szCs w:val="24"/>
        </w:rPr>
        <w:t xml:space="preserve">Признаки параллельности прямых. Аксиома параллельных прямых. Свойства параллельных прямых. </w:t>
      </w:r>
    </w:p>
    <w:p w:rsidR="00285442" w:rsidRPr="00BB3ED9" w:rsidRDefault="00285442" w:rsidP="00285442">
      <w:pPr>
        <w:pStyle w:val="13"/>
        <w:spacing w:after="0" w:line="240" w:lineRule="auto"/>
        <w:ind w:left="284" w:firstLine="850"/>
        <w:rPr>
          <w:sz w:val="24"/>
          <w:szCs w:val="24"/>
        </w:rPr>
      </w:pPr>
      <w:r w:rsidRPr="00BB3ED9">
        <w:rPr>
          <w:rFonts w:ascii="Times New Roman" w:hAnsi="Times New Roman" w:cs="Times New Roman"/>
          <w:sz w:val="24"/>
          <w:szCs w:val="24"/>
        </w:rPr>
        <w:t xml:space="preserve">Основная цель — ввести одно из важнейших понятий — понятие параллельных прямых; дать первое представление об аксиомах и аксиоматическом методе в геометрии; ввести аксиому параллельных прямых. </w:t>
      </w:r>
    </w:p>
    <w:p w:rsidR="00285442" w:rsidRPr="00BB3ED9" w:rsidRDefault="00285442" w:rsidP="00285442">
      <w:pPr>
        <w:pStyle w:val="13"/>
        <w:spacing w:after="0" w:line="240" w:lineRule="auto"/>
        <w:ind w:left="284" w:firstLine="850"/>
        <w:rPr>
          <w:sz w:val="24"/>
          <w:szCs w:val="24"/>
        </w:rPr>
      </w:pPr>
      <w:r w:rsidRPr="00BB3ED9">
        <w:rPr>
          <w:rFonts w:ascii="Times New Roman" w:hAnsi="Times New Roman" w:cs="Times New Roman"/>
          <w:sz w:val="24"/>
          <w:szCs w:val="24"/>
        </w:rPr>
        <w:t>Признаки и свойства параллельных прямых, связанные с углами, образованными при пересечении двух прямых секущей (накрест лежащими, односторонними, соответственными), широко используются в дальнейшем при изучении четырехугольников, подобных треугольников, при решении задач, а также в курсе стереометрии.</w:t>
      </w:r>
    </w:p>
    <w:p w:rsidR="00285442" w:rsidRPr="00BB3ED9" w:rsidRDefault="00A72754" w:rsidP="00A72754">
      <w:pPr>
        <w:pStyle w:val="13"/>
        <w:spacing w:after="0" w:line="240" w:lineRule="auto"/>
        <w:ind w:left="0"/>
        <w:rPr>
          <w:sz w:val="24"/>
          <w:szCs w:val="24"/>
        </w:rPr>
      </w:pPr>
      <w:r w:rsidRPr="00BB3ED9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285442" w:rsidRPr="00BB3ED9">
        <w:rPr>
          <w:rFonts w:ascii="Times New Roman" w:hAnsi="Times New Roman" w:cs="Times New Roman"/>
          <w:b/>
          <w:bCs/>
          <w:sz w:val="24"/>
          <w:szCs w:val="24"/>
        </w:rPr>
        <w:t>Соотношения между сто</w:t>
      </w:r>
      <w:r w:rsidR="00A22097" w:rsidRPr="00BB3ED9">
        <w:rPr>
          <w:rFonts w:ascii="Times New Roman" w:hAnsi="Times New Roman" w:cs="Times New Roman"/>
          <w:b/>
          <w:bCs/>
          <w:sz w:val="24"/>
          <w:szCs w:val="24"/>
        </w:rPr>
        <w:t>рона</w:t>
      </w:r>
      <w:r w:rsidRPr="00BB3ED9">
        <w:rPr>
          <w:rFonts w:ascii="Times New Roman" w:hAnsi="Times New Roman" w:cs="Times New Roman"/>
          <w:b/>
          <w:bCs/>
          <w:sz w:val="24"/>
          <w:szCs w:val="24"/>
        </w:rPr>
        <w:t>ми и углами треугольника.</w:t>
      </w:r>
    </w:p>
    <w:p w:rsidR="00285442" w:rsidRPr="00BB3ED9" w:rsidRDefault="00285442" w:rsidP="00285442">
      <w:pPr>
        <w:pStyle w:val="13"/>
        <w:spacing w:after="0" w:line="240" w:lineRule="auto"/>
        <w:ind w:left="284" w:firstLine="567"/>
        <w:rPr>
          <w:sz w:val="24"/>
          <w:szCs w:val="24"/>
        </w:rPr>
      </w:pPr>
      <w:r w:rsidRPr="00BB3ED9">
        <w:rPr>
          <w:rFonts w:ascii="Times New Roman" w:hAnsi="Times New Roman" w:cs="Times New Roman"/>
          <w:sz w:val="24"/>
          <w:szCs w:val="24"/>
        </w:rPr>
        <w:t xml:space="preserve">Сумма углов треугольника. Соотношение между сторонами и углами треугольника. Неравенство треугольника. Прямоугольные треугольники, их свойства и признаки равенства. Расстояние от точки до прямой. Расстояние между параллельными прямыми. Построение треугольника по трем элементам. </w:t>
      </w:r>
    </w:p>
    <w:p w:rsidR="00285442" w:rsidRPr="00BB3ED9" w:rsidRDefault="00285442" w:rsidP="00285442">
      <w:pPr>
        <w:pStyle w:val="13"/>
        <w:spacing w:after="0" w:line="240" w:lineRule="auto"/>
        <w:ind w:left="284" w:firstLine="567"/>
        <w:rPr>
          <w:sz w:val="24"/>
          <w:szCs w:val="24"/>
        </w:rPr>
      </w:pPr>
      <w:r w:rsidRPr="00BB3ED9">
        <w:rPr>
          <w:rFonts w:ascii="Times New Roman" w:hAnsi="Times New Roman" w:cs="Times New Roman"/>
          <w:sz w:val="24"/>
          <w:szCs w:val="24"/>
        </w:rPr>
        <w:t>В данной теме доказывается одна из важнейших теорем геометрии — теорема о сумме углов треугольника. Она позволяет дать классификацию треугольников по угла</w:t>
      </w:r>
      <w:proofErr w:type="gramStart"/>
      <w:r w:rsidRPr="00BB3ED9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BB3ED9">
        <w:rPr>
          <w:rFonts w:ascii="Times New Roman" w:hAnsi="Times New Roman" w:cs="Times New Roman"/>
          <w:sz w:val="24"/>
          <w:szCs w:val="24"/>
        </w:rPr>
        <w:t xml:space="preserve">остроугольный, прямоугольный, тупоугольный), а также установить некоторые свойства и признаки равенства прямоугольных треугольников. </w:t>
      </w:r>
    </w:p>
    <w:p w:rsidR="00285442" w:rsidRPr="00BB3ED9" w:rsidRDefault="00285442" w:rsidP="00285442">
      <w:pPr>
        <w:pStyle w:val="13"/>
        <w:spacing w:after="0" w:line="240" w:lineRule="auto"/>
        <w:ind w:left="284" w:firstLine="567"/>
        <w:rPr>
          <w:sz w:val="24"/>
          <w:szCs w:val="24"/>
        </w:rPr>
      </w:pPr>
      <w:r w:rsidRPr="00BB3ED9">
        <w:rPr>
          <w:rFonts w:ascii="Times New Roman" w:hAnsi="Times New Roman" w:cs="Times New Roman"/>
          <w:sz w:val="24"/>
          <w:szCs w:val="24"/>
        </w:rPr>
        <w:t xml:space="preserve">Понятие расстояния между параллельными прямыми вводится на основе доказанной предварительно теоремы о том, что все точки каждой из двух параллельных прямых равноудалены от другой прямой. Это понятие играет важную роль, в частности используется в задачах на построение. </w:t>
      </w:r>
    </w:p>
    <w:p w:rsidR="00285442" w:rsidRPr="00BB3ED9" w:rsidRDefault="00285442" w:rsidP="00285442">
      <w:pPr>
        <w:pStyle w:val="13"/>
        <w:spacing w:after="0" w:line="240" w:lineRule="auto"/>
        <w:ind w:left="284" w:firstLine="567"/>
        <w:rPr>
          <w:sz w:val="24"/>
          <w:szCs w:val="24"/>
        </w:rPr>
      </w:pPr>
      <w:r w:rsidRPr="00BB3ED9">
        <w:rPr>
          <w:rFonts w:ascii="Times New Roman" w:hAnsi="Times New Roman" w:cs="Times New Roman"/>
          <w:sz w:val="24"/>
          <w:szCs w:val="24"/>
        </w:rPr>
        <w:t>При решении задач на построение в 7 классе следует ограничиться только выполнением и описанием построения искомой фигуры. В отдельных случаях можно провести устно анализ и доказательство, а элементы исследования должны присутствовать лишь тогда, когда это оговорено условием задачи.</w:t>
      </w:r>
    </w:p>
    <w:p w:rsidR="00285442" w:rsidRPr="00BB3ED9" w:rsidRDefault="00A72754" w:rsidP="00285442">
      <w:pPr>
        <w:pStyle w:val="13"/>
        <w:numPr>
          <w:ilvl w:val="0"/>
          <w:numId w:val="33"/>
        </w:numPr>
        <w:spacing w:after="0" w:line="240" w:lineRule="auto"/>
        <w:ind w:left="709" w:hanging="304"/>
        <w:rPr>
          <w:sz w:val="24"/>
          <w:szCs w:val="24"/>
        </w:rPr>
      </w:pPr>
      <w:r w:rsidRPr="00BB3ED9">
        <w:rPr>
          <w:rFonts w:ascii="Times New Roman" w:hAnsi="Times New Roman" w:cs="Times New Roman"/>
          <w:b/>
          <w:bCs/>
          <w:sz w:val="24"/>
          <w:szCs w:val="24"/>
        </w:rPr>
        <w:t>Итоговое повторение.</w:t>
      </w:r>
    </w:p>
    <w:p w:rsidR="00285442" w:rsidRPr="00BB3ED9" w:rsidRDefault="00285442" w:rsidP="00285442">
      <w:pPr>
        <w:pStyle w:val="13"/>
        <w:spacing w:after="0" w:line="240" w:lineRule="auto"/>
        <w:ind w:left="709" w:hanging="30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699" w:rsidRDefault="00070699" w:rsidP="00BB3E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B3ED9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5967F8" w:rsidRPr="005967F8" w:rsidRDefault="005967F8" w:rsidP="005967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 ч, 2 ч в неделю</w:t>
      </w:r>
    </w:p>
    <w:tbl>
      <w:tblPr>
        <w:tblW w:w="123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4"/>
        <w:gridCol w:w="2167"/>
        <w:gridCol w:w="6946"/>
        <w:gridCol w:w="2126"/>
      </w:tblGrid>
      <w:tr w:rsidR="00A027FA" w:rsidRPr="00BB3ED9" w:rsidTr="00A027FA">
        <w:trPr>
          <w:trHeight w:val="834"/>
        </w:trPr>
        <w:tc>
          <w:tcPr>
            <w:tcW w:w="1094" w:type="dxa"/>
            <w:shd w:val="clear" w:color="auto" w:fill="FFFFFF" w:themeFill="background1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  <w:p w:rsidR="00A027FA" w:rsidRPr="00BB3ED9" w:rsidRDefault="00A027FA" w:rsidP="00442BF5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7" w:type="dxa"/>
            <w:shd w:val="clear" w:color="auto" w:fill="FFFFFF" w:themeFill="background1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6946" w:type="dxa"/>
            <w:shd w:val="clear" w:color="auto" w:fill="FFFFFF" w:themeFill="background1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A027FA" w:rsidRPr="00BB3ED9" w:rsidTr="00A027FA">
        <w:trPr>
          <w:trHeight w:val="493"/>
        </w:trPr>
        <w:tc>
          <w:tcPr>
            <w:tcW w:w="1094" w:type="dxa"/>
            <w:vAlign w:val="center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7" w:type="dxa"/>
            <w:vMerge w:val="restart"/>
            <w:textDirection w:val="btLr"/>
            <w:vAlign w:val="center"/>
          </w:tcPr>
          <w:p w:rsidR="00A027FA" w:rsidRPr="00BB3ED9" w:rsidRDefault="00A027FA" w:rsidP="00CE172E">
            <w:pPr>
              <w:ind w:left="113" w:right="-1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b/>
                <w:sz w:val="24"/>
                <w:szCs w:val="24"/>
              </w:rPr>
              <w:t>Начальные геометрические сведения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(12 ч)</w:t>
            </w:r>
          </w:p>
        </w:tc>
        <w:tc>
          <w:tcPr>
            <w:tcW w:w="6946" w:type="dxa"/>
          </w:tcPr>
          <w:p w:rsidR="00A027FA" w:rsidRPr="00BB3ED9" w:rsidRDefault="00A027FA" w:rsidP="00442BF5">
            <w:pPr>
              <w:shd w:val="clear" w:color="auto" w:fill="FFFFFF"/>
              <w:spacing w:line="278" w:lineRule="exact"/>
              <w:ind w:right="624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Вводный урок. Предмет геометрия.</w:t>
            </w:r>
          </w:p>
        </w:tc>
        <w:tc>
          <w:tcPr>
            <w:tcW w:w="2126" w:type="dxa"/>
          </w:tcPr>
          <w:p w:rsidR="00A027FA" w:rsidRPr="00BB3ED9" w:rsidRDefault="005967F8" w:rsidP="005967F8">
            <w:pPr>
              <w:shd w:val="clear" w:color="auto" w:fill="FFFFFF"/>
              <w:spacing w:line="278" w:lineRule="exact"/>
              <w:ind w:right="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A027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7FA" w:rsidRPr="00BB3ED9" w:rsidTr="00A027FA">
        <w:tc>
          <w:tcPr>
            <w:tcW w:w="1094" w:type="dxa"/>
            <w:vAlign w:val="center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7" w:type="dxa"/>
            <w:vMerge/>
          </w:tcPr>
          <w:p w:rsidR="00A027FA" w:rsidRPr="00BB3ED9" w:rsidRDefault="00A027FA" w:rsidP="00442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027FA" w:rsidRPr="00BB3ED9" w:rsidRDefault="00A027FA" w:rsidP="00442BF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Прямая</w:t>
            </w:r>
            <w:proofErr w:type="gramEnd"/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отрезок. Луч и угол.</w:t>
            </w:r>
          </w:p>
        </w:tc>
        <w:tc>
          <w:tcPr>
            <w:tcW w:w="2126" w:type="dxa"/>
          </w:tcPr>
          <w:p w:rsidR="00A027FA" w:rsidRPr="00BB3ED9" w:rsidRDefault="00A027FA" w:rsidP="00A027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7FA" w:rsidRPr="00BB3ED9" w:rsidTr="00A027FA">
        <w:tc>
          <w:tcPr>
            <w:tcW w:w="1094" w:type="dxa"/>
            <w:vAlign w:val="center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167" w:type="dxa"/>
            <w:vMerge/>
          </w:tcPr>
          <w:p w:rsidR="00A027FA" w:rsidRPr="00BB3ED9" w:rsidRDefault="00A027FA" w:rsidP="00442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027FA" w:rsidRPr="00BB3ED9" w:rsidRDefault="00A027FA" w:rsidP="00442B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Прямая</w:t>
            </w:r>
            <w:proofErr w:type="gramEnd"/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отрезок. Луч и угол.</w:t>
            </w:r>
          </w:p>
        </w:tc>
        <w:tc>
          <w:tcPr>
            <w:tcW w:w="2126" w:type="dxa"/>
          </w:tcPr>
          <w:p w:rsidR="00A027FA" w:rsidRPr="00BB3ED9" w:rsidRDefault="00A027FA" w:rsidP="00A027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7FA" w:rsidRPr="00BB3ED9" w:rsidTr="00A027FA">
        <w:trPr>
          <w:trHeight w:val="483"/>
        </w:trPr>
        <w:tc>
          <w:tcPr>
            <w:tcW w:w="1094" w:type="dxa"/>
            <w:vAlign w:val="center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7" w:type="dxa"/>
            <w:vMerge/>
          </w:tcPr>
          <w:p w:rsidR="00A027FA" w:rsidRPr="00BB3ED9" w:rsidRDefault="00A027FA" w:rsidP="00442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027FA" w:rsidRPr="00BB3ED9" w:rsidRDefault="00A027FA" w:rsidP="00442BF5">
            <w:pPr>
              <w:shd w:val="clear" w:color="auto" w:fill="FFFFFF"/>
              <w:spacing w:line="274" w:lineRule="exact"/>
              <w:ind w:right="485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отрезков и углов.</w:t>
            </w:r>
          </w:p>
        </w:tc>
        <w:tc>
          <w:tcPr>
            <w:tcW w:w="2126" w:type="dxa"/>
          </w:tcPr>
          <w:p w:rsidR="00A027FA" w:rsidRPr="00BB3ED9" w:rsidRDefault="005967F8" w:rsidP="00A027FA">
            <w:pPr>
              <w:shd w:val="clear" w:color="auto" w:fill="FFFFFF"/>
              <w:spacing w:line="274" w:lineRule="exact"/>
              <w:ind w:right="485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A027F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7FA" w:rsidRPr="00BB3ED9" w:rsidTr="00A027FA">
        <w:tc>
          <w:tcPr>
            <w:tcW w:w="1094" w:type="dxa"/>
            <w:vAlign w:val="center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67" w:type="dxa"/>
            <w:vMerge/>
          </w:tcPr>
          <w:p w:rsidR="00A027FA" w:rsidRPr="00BB3ED9" w:rsidRDefault="00A027FA" w:rsidP="00442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027FA" w:rsidRPr="00BB3ED9" w:rsidRDefault="00A027FA" w:rsidP="00442BF5">
            <w:pPr>
              <w:shd w:val="clear" w:color="auto" w:fill="FFFFFF"/>
              <w:spacing w:line="274" w:lineRule="exact"/>
              <w:ind w:right="4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Измерение отрезков и углов.</w:t>
            </w:r>
          </w:p>
        </w:tc>
        <w:tc>
          <w:tcPr>
            <w:tcW w:w="2126" w:type="dxa"/>
          </w:tcPr>
          <w:p w:rsidR="00A027FA" w:rsidRPr="00BB3ED9" w:rsidRDefault="005967F8" w:rsidP="00A027FA">
            <w:pPr>
              <w:shd w:val="clear" w:color="auto" w:fill="FFFFFF"/>
              <w:spacing w:line="274" w:lineRule="exact"/>
              <w:ind w:right="461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A027F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7FA" w:rsidRPr="00BB3ED9" w:rsidTr="00A027FA">
        <w:trPr>
          <w:trHeight w:val="483"/>
        </w:trPr>
        <w:tc>
          <w:tcPr>
            <w:tcW w:w="1094" w:type="dxa"/>
            <w:vAlign w:val="center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167" w:type="dxa"/>
            <w:vMerge/>
          </w:tcPr>
          <w:p w:rsidR="00A027FA" w:rsidRPr="00BB3ED9" w:rsidRDefault="00A027FA" w:rsidP="00442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027FA" w:rsidRPr="00BB3ED9" w:rsidRDefault="00A027FA" w:rsidP="00442B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>Смежные углы и вертикальные углы</w:t>
            </w:r>
            <w:proofErr w:type="gramStart"/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126" w:type="dxa"/>
          </w:tcPr>
          <w:p w:rsidR="00A027FA" w:rsidRPr="00BB3ED9" w:rsidRDefault="00A027FA" w:rsidP="00A027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7FA" w:rsidRPr="00BB3ED9" w:rsidTr="00A027FA">
        <w:tc>
          <w:tcPr>
            <w:tcW w:w="1094" w:type="dxa"/>
            <w:vAlign w:val="center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7" w:type="dxa"/>
            <w:vMerge/>
          </w:tcPr>
          <w:p w:rsidR="00A027FA" w:rsidRPr="00BB3ED9" w:rsidRDefault="00A027FA" w:rsidP="00442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027FA" w:rsidRPr="00BB3ED9" w:rsidRDefault="00A027FA" w:rsidP="00442B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>Смежные углы и вертикальные углы.</w:t>
            </w:r>
          </w:p>
        </w:tc>
        <w:tc>
          <w:tcPr>
            <w:tcW w:w="2126" w:type="dxa"/>
          </w:tcPr>
          <w:p w:rsidR="00A027FA" w:rsidRPr="00BB3ED9" w:rsidRDefault="00A027FA" w:rsidP="00A027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7FA" w:rsidRPr="00BB3ED9" w:rsidTr="00A027FA">
        <w:tc>
          <w:tcPr>
            <w:tcW w:w="1094" w:type="dxa"/>
            <w:vAlign w:val="center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7" w:type="dxa"/>
            <w:vMerge/>
          </w:tcPr>
          <w:p w:rsidR="00A027FA" w:rsidRPr="00BB3ED9" w:rsidRDefault="00A027FA" w:rsidP="00442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027FA" w:rsidRPr="00BB3ED9" w:rsidRDefault="00A027FA" w:rsidP="00442BF5">
            <w:pPr>
              <w:shd w:val="clear" w:color="auto" w:fill="FFFFFF"/>
              <w:spacing w:line="278" w:lineRule="exact"/>
              <w:ind w:firstLine="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Перпендикулярные прямые. </w:t>
            </w:r>
            <w:r w:rsidRPr="00BB3E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Решение задач</w:t>
            </w:r>
          </w:p>
        </w:tc>
        <w:tc>
          <w:tcPr>
            <w:tcW w:w="2126" w:type="dxa"/>
          </w:tcPr>
          <w:p w:rsidR="00A027FA" w:rsidRPr="00BB3ED9" w:rsidRDefault="00A027FA" w:rsidP="00A027FA">
            <w:pPr>
              <w:shd w:val="clear" w:color="auto" w:fill="FFFFFF"/>
              <w:spacing w:line="278" w:lineRule="exact"/>
              <w:ind w:firstLine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</w:tr>
      <w:tr w:rsidR="00A027FA" w:rsidRPr="00BB3ED9" w:rsidTr="00A027FA">
        <w:tc>
          <w:tcPr>
            <w:tcW w:w="1094" w:type="dxa"/>
            <w:vAlign w:val="center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167" w:type="dxa"/>
            <w:vMerge/>
          </w:tcPr>
          <w:p w:rsidR="00A027FA" w:rsidRPr="00BB3ED9" w:rsidRDefault="00A027FA" w:rsidP="00442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027FA" w:rsidRPr="00BB3ED9" w:rsidRDefault="00A027FA" w:rsidP="00442BF5">
            <w:pPr>
              <w:shd w:val="clear" w:color="auto" w:fill="FFFFFF"/>
              <w:spacing w:line="278" w:lineRule="exact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Перпендикулярные прямые. </w:t>
            </w:r>
            <w:r w:rsidRPr="00BB3E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Решение задач</w:t>
            </w:r>
          </w:p>
        </w:tc>
        <w:tc>
          <w:tcPr>
            <w:tcW w:w="2126" w:type="dxa"/>
          </w:tcPr>
          <w:p w:rsidR="00A027FA" w:rsidRPr="00BB3ED9" w:rsidRDefault="00A027FA" w:rsidP="00A027FA">
            <w:pPr>
              <w:shd w:val="clear" w:color="auto" w:fill="FFFFFF"/>
              <w:spacing w:line="278" w:lineRule="exact"/>
              <w:ind w:firstLine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</w:tr>
      <w:tr w:rsidR="00A027FA" w:rsidRPr="00BB3ED9" w:rsidTr="00A027FA">
        <w:trPr>
          <w:trHeight w:val="285"/>
        </w:trPr>
        <w:tc>
          <w:tcPr>
            <w:tcW w:w="1094" w:type="dxa"/>
            <w:shd w:val="clear" w:color="auto" w:fill="auto"/>
            <w:vAlign w:val="center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7" w:type="dxa"/>
            <w:vMerge/>
            <w:shd w:val="clear" w:color="auto" w:fill="auto"/>
          </w:tcPr>
          <w:p w:rsidR="00A027FA" w:rsidRPr="00BB3ED9" w:rsidRDefault="00A027FA" w:rsidP="00442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A027FA" w:rsidRPr="00BB3ED9" w:rsidRDefault="00A027FA" w:rsidP="00442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«Смежные и вертикальные углы»</w:t>
            </w:r>
          </w:p>
        </w:tc>
        <w:tc>
          <w:tcPr>
            <w:tcW w:w="2126" w:type="dxa"/>
          </w:tcPr>
          <w:p w:rsidR="00A027FA" w:rsidRPr="00BB3ED9" w:rsidRDefault="00A027FA" w:rsidP="00A0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7FA" w:rsidRPr="00BB3ED9" w:rsidTr="00A027FA">
        <w:trPr>
          <w:trHeight w:val="285"/>
        </w:trPr>
        <w:tc>
          <w:tcPr>
            <w:tcW w:w="1094" w:type="dxa"/>
            <w:shd w:val="clear" w:color="auto" w:fill="auto"/>
            <w:vAlign w:val="center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67" w:type="dxa"/>
            <w:vMerge/>
            <w:shd w:val="clear" w:color="auto" w:fill="auto"/>
          </w:tcPr>
          <w:p w:rsidR="00A027FA" w:rsidRPr="00BB3ED9" w:rsidRDefault="00A027FA" w:rsidP="00442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A027FA" w:rsidRPr="00BB3ED9" w:rsidRDefault="00A027FA" w:rsidP="00442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 «Смежные и вертикальные углы»</w:t>
            </w:r>
          </w:p>
        </w:tc>
        <w:tc>
          <w:tcPr>
            <w:tcW w:w="2126" w:type="dxa"/>
          </w:tcPr>
          <w:p w:rsidR="00A027FA" w:rsidRPr="00BB3ED9" w:rsidRDefault="00A027FA" w:rsidP="00A0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7FA" w:rsidRPr="00BB3ED9" w:rsidTr="00A027FA">
        <w:tc>
          <w:tcPr>
            <w:tcW w:w="1094" w:type="dxa"/>
            <w:vAlign w:val="center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67" w:type="dxa"/>
            <w:vMerge/>
          </w:tcPr>
          <w:p w:rsidR="00A027FA" w:rsidRPr="00BB3ED9" w:rsidRDefault="00A027FA" w:rsidP="00442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027FA" w:rsidRPr="00BB3ED9" w:rsidRDefault="00A027FA" w:rsidP="00442BF5">
            <w:pPr>
              <w:shd w:val="clear" w:color="auto" w:fill="FFFFFF"/>
              <w:spacing w:line="278" w:lineRule="exact"/>
              <w:ind w:right="-127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Контрольная работа№1</w:t>
            </w:r>
            <w:r w:rsidRPr="00BB3E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   «</w:t>
            </w: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геометрические сведения»</w:t>
            </w:r>
          </w:p>
        </w:tc>
        <w:tc>
          <w:tcPr>
            <w:tcW w:w="2126" w:type="dxa"/>
          </w:tcPr>
          <w:p w:rsidR="00A027FA" w:rsidRPr="00BB3ED9" w:rsidRDefault="00A027FA" w:rsidP="00A027FA">
            <w:pPr>
              <w:shd w:val="clear" w:color="auto" w:fill="FFFFFF"/>
              <w:spacing w:line="278" w:lineRule="exact"/>
              <w:ind w:right="-127" w:firstLine="10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1</w:t>
            </w:r>
          </w:p>
        </w:tc>
      </w:tr>
      <w:tr w:rsidR="00A027FA" w:rsidRPr="00BB3ED9" w:rsidTr="00A027FA">
        <w:tc>
          <w:tcPr>
            <w:tcW w:w="1094" w:type="dxa"/>
            <w:vAlign w:val="center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67" w:type="dxa"/>
            <w:vMerge w:val="restart"/>
            <w:vAlign w:val="center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Треугольники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(16 ч)</w:t>
            </w:r>
          </w:p>
          <w:p w:rsidR="00A027FA" w:rsidRPr="00BB3ED9" w:rsidRDefault="00A027FA" w:rsidP="00442B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A027FA" w:rsidRPr="00BB3ED9" w:rsidRDefault="00A027FA" w:rsidP="00442B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A027FA" w:rsidRPr="00BB3ED9" w:rsidRDefault="00A027FA" w:rsidP="00442B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A027FA" w:rsidRPr="00BB3ED9" w:rsidRDefault="00A027FA" w:rsidP="00442B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A027FA" w:rsidRPr="00BB3ED9" w:rsidRDefault="00A027FA" w:rsidP="00442BF5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946" w:type="dxa"/>
          </w:tcPr>
          <w:p w:rsidR="00A027FA" w:rsidRPr="00BB3ED9" w:rsidRDefault="00A027FA" w:rsidP="00442BF5">
            <w:pPr>
              <w:shd w:val="clear" w:color="auto" w:fill="FFFFFF"/>
              <w:spacing w:line="274" w:lineRule="exact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признак равенства треугольников</w:t>
            </w:r>
          </w:p>
        </w:tc>
        <w:tc>
          <w:tcPr>
            <w:tcW w:w="2126" w:type="dxa"/>
          </w:tcPr>
          <w:p w:rsidR="00A027FA" w:rsidRPr="00BB3ED9" w:rsidRDefault="00A027FA" w:rsidP="00A027FA">
            <w:pPr>
              <w:shd w:val="clear" w:color="auto" w:fill="FFFFFF"/>
              <w:spacing w:line="274" w:lineRule="exact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7FA" w:rsidRPr="00BB3ED9" w:rsidTr="00A027FA">
        <w:tc>
          <w:tcPr>
            <w:tcW w:w="1094" w:type="dxa"/>
            <w:vAlign w:val="center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67" w:type="dxa"/>
            <w:vMerge/>
            <w:vAlign w:val="center"/>
          </w:tcPr>
          <w:p w:rsidR="00A027FA" w:rsidRPr="00BB3ED9" w:rsidRDefault="00A027FA" w:rsidP="00442B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946" w:type="dxa"/>
          </w:tcPr>
          <w:p w:rsidR="00A027FA" w:rsidRPr="00BB3ED9" w:rsidRDefault="00A027FA" w:rsidP="00442BF5">
            <w:pPr>
              <w:shd w:val="clear" w:color="auto" w:fill="FFFFFF"/>
              <w:spacing w:line="274" w:lineRule="exact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признак равенства треугольников</w:t>
            </w:r>
          </w:p>
        </w:tc>
        <w:tc>
          <w:tcPr>
            <w:tcW w:w="2126" w:type="dxa"/>
          </w:tcPr>
          <w:p w:rsidR="00A027FA" w:rsidRPr="00BB3ED9" w:rsidRDefault="00A027FA" w:rsidP="00A027FA">
            <w:pPr>
              <w:shd w:val="clear" w:color="auto" w:fill="FFFFFF"/>
              <w:spacing w:line="274" w:lineRule="exact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7FA" w:rsidRPr="00BB3ED9" w:rsidTr="00A027FA">
        <w:tc>
          <w:tcPr>
            <w:tcW w:w="1094" w:type="dxa"/>
            <w:vAlign w:val="center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67" w:type="dxa"/>
            <w:vMerge/>
            <w:vAlign w:val="center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027FA" w:rsidRPr="00BB3ED9" w:rsidRDefault="00A027FA" w:rsidP="00442BF5">
            <w:pPr>
              <w:shd w:val="clear" w:color="auto" w:fill="FFFFFF"/>
              <w:spacing w:line="274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Первый признак равенства </w:t>
            </w:r>
            <w:r w:rsidRPr="00BB3E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треугольников</w:t>
            </w:r>
          </w:p>
        </w:tc>
        <w:tc>
          <w:tcPr>
            <w:tcW w:w="2126" w:type="dxa"/>
          </w:tcPr>
          <w:p w:rsidR="00A027FA" w:rsidRPr="00BB3ED9" w:rsidRDefault="00A027FA" w:rsidP="00A027FA">
            <w:pPr>
              <w:shd w:val="clear" w:color="auto" w:fill="FFFFFF"/>
              <w:spacing w:line="274" w:lineRule="exact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7FA" w:rsidRPr="00BB3ED9" w:rsidTr="00A027FA">
        <w:tc>
          <w:tcPr>
            <w:tcW w:w="1094" w:type="dxa"/>
            <w:vAlign w:val="center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67" w:type="dxa"/>
            <w:vMerge/>
          </w:tcPr>
          <w:p w:rsidR="00A027FA" w:rsidRPr="00BB3ED9" w:rsidRDefault="00A027FA" w:rsidP="00442BF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027FA" w:rsidRPr="00BB3ED9" w:rsidRDefault="00A027FA" w:rsidP="00442BF5">
            <w:pPr>
              <w:shd w:val="clear" w:color="auto" w:fill="FFFFFF"/>
              <w:spacing w:line="278" w:lineRule="exact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Медианы, </w:t>
            </w:r>
            <w:r w:rsidRPr="00BB3E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биссектрисы и </w:t>
            </w: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>высоты треугольника</w:t>
            </w:r>
          </w:p>
        </w:tc>
        <w:tc>
          <w:tcPr>
            <w:tcW w:w="2126" w:type="dxa"/>
          </w:tcPr>
          <w:p w:rsidR="00A027FA" w:rsidRPr="00BB3ED9" w:rsidRDefault="00A027FA" w:rsidP="00A027F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7FA" w:rsidRPr="00BB3ED9" w:rsidTr="00A027FA">
        <w:tc>
          <w:tcPr>
            <w:tcW w:w="1094" w:type="dxa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67" w:type="dxa"/>
            <w:vMerge/>
            <w:textDirection w:val="btLr"/>
            <w:vAlign w:val="center"/>
          </w:tcPr>
          <w:p w:rsidR="00A027FA" w:rsidRPr="00BB3ED9" w:rsidRDefault="00A027FA" w:rsidP="00442BF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027FA" w:rsidRPr="00BB3ED9" w:rsidRDefault="00A027FA" w:rsidP="00442BF5">
            <w:pPr>
              <w:shd w:val="clear" w:color="auto" w:fill="FFFFFF"/>
              <w:spacing w:line="278" w:lineRule="exact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Медианы, </w:t>
            </w:r>
            <w:r w:rsidRPr="00BB3E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биссектрисы и </w:t>
            </w: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>высоты треугольника</w:t>
            </w:r>
          </w:p>
        </w:tc>
        <w:tc>
          <w:tcPr>
            <w:tcW w:w="2126" w:type="dxa"/>
          </w:tcPr>
          <w:p w:rsidR="00A027FA" w:rsidRPr="00BB3ED9" w:rsidRDefault="00A027FA" w:rsidP="00A027F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7FA" w:rsidRPr="00BB3ED9" w:rsidTr="00A027FA">
        <w:trPr>
          <w:trHeight w:val="90"/>
        </w:trPr>
        <w:tc>
          <w:tcPr>
            <w:tcW w:w="1094" w:type="dxa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67" w:type="dxa"/>
            <w:vMerge/>
            <w:textDirection w:val="btLr"/>
            <w:vAlign w:val="center"/>
          </w:tcPr>
          <w:p w:rsidR="00A027FA" w:rsidRPr="00BB3ED9" w:rsidRDefault="00A027FA" w:rsidP="00442BF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027FA" w:rsidRPr="00BB3ED9" w:rsidRDefault="00A027FA" w:rsidP="00442BF5">
            <w:pPr>
              <w:shd w:val="clear" w:color="auto" w:fill="FFFFFF"/>
              <w:spacing w:line="278" w:lineRule="exact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Медианы, </w:t>
            </w:r>
            <w:r w:rsidRPr="00BB3E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биссектрисы и </w:t>
            </w: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>высоты треугольника</w:t>
            </w:r>
          </w:p>
        </w:tc>
        <w:tc>
          <w:tcPr>
            <w:tcW w:w="2126" w:type="dxa"/>
          </w:tcPr>
          <w:p w:rsidR="00A027FA" w:rsidRPr="00BB3ED9" w:rsidRDefault="00A027FA" w:rsidP="00A027F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7FA" w:rsidRPr="00BB3ED9" w:rsidTr="00A027FA">
        <w:trPr>
          <w:trHeight w:val="20"/>
        </w:trPr>
        <w:tc>
          <w:tcPr>
            <w:tcW w:w="1094" w:type="dxa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67" w:type="dxa"/>
            <w:vMerge/>
            <w:vAlign w:val="center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027FA" w:rsidRPr="00BB3ED9" w:rsidRDefault="00A027FA" w:rsidP="00442BF5">
            <w:pPr>
              <w:shd w:val="clear" w:color="auto" w:fill="FFFFFF"/>
              <w:spacing w:line="278" w:lineRule="exact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равнобедренного треугольника.</w:t>
            </w:r>
          </w:p>
        </w:tc>
        <w:tc>
          <w:tcPr>
            <w:tcW w:w="2126" w:type="dxa"/>
          </w:tcPr>
          <w:p w:rsidR="00A027FA" w:rsidRPr="00BB3ED9" w:rsidRDefault="00A027FA" w:rsidP="00A027F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7FA" w:rsidRPr="00BB3ED9" w:rsidTr="00A027FA">
        <w:tc>
          <w:tcPr>
            <w:tcW w:w="1094" w:type="dxa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67" w:type="dxa"/>
            <w:vMerge/>
            <w:textDirection w:val="btLr"/>
            <w:vAlign w:val="center"/>
          </w:tcPr>
          <w:p w:rsidR="00A027FA" w:rsidRPr="00BB3ED9" w:rsidRDefault="00A027FA" w:rsidP="00442BF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027FA" w:rsidRPr="00BB3ED9" w:rsidRDefault="00A027FA" w:rsidP="00442BF5">
            <w:pPr>
              <w:shd w:val="clear" w:color="auto" w:fill="FFFFFF"/>
              <w:spacing w:line="278" w:lineRule="exact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равнобедренного треугольника.</w:t>
            </w:r>
          </w:p>
        </w:tc>
        <w:tc>
          <w:tcPr>
            <w:tcW w:w="2126" w:type="dxa"/>
          </w:tcPr>
          <w:p w:rsidR="00A027FA" w:rsidRPr="00BB3ED9" w:rsidRDefault="00A027FA" w:rsidP="00A027F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7FA" w:rsidRPr="00BB3ED9" w:rsidTr="00A027FA">
        <w:tc>
          <w:tcPr>
            <w:tcW w:w="1094" w:type="dxa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67" w:type="dxa"/>
            <w:vMerge/>
            <w:textDirection w:val="btLr"/>
            <w:vAlign w:val="center"/>
          </w:tcPr>
          <w:p w:rsidR="00A027FA" w:rsidRPr="00BB3ED9" w:rsidRDefault="00A027FA" w:rsidP="00442BF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027FA" w:rsidRPr="00BB3ED9" w:rsidRDefault="00A027FA" w:rsidP="00442BF5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и</w:t>
            </w: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>третий</w:t>
            </w: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</w:t>
            </w: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>равенства</w:t>
            </w:r>
          </w:p>
          <w:p w:rsidR="00A027FA" w:rsidRPr="00BB3ED9" w:rsidRDefault="00A027FA" w:rsidP="00442BF5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треугольников</w:t>
            </w:r>
          </w:p>
        </w:tc>
        <w:tc>
          <w:tcPr>
            <w:tcW w:w="2126" w:type="dxa"/>
          </w:tcPr>
          <w:p w:rsidR="00A027FA" w:rsidRPr="00BB3ED9" w:rsidRDefault="00A027FA" w:rsidP="00A027FA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7FA" w:rsidRPr="00BB3ED9" w:rsidTr="00A027FA">
        <w:tc>
          <w:tcPr>
            <w:tcW w:w="1094" w:type="dxa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67" w:type="dxa"/>
            <w:vMerge/>
            <w:textDirection w:val="btLr"/>
            <w:vAlign w:val="center"/>
          </w:tcPr>
          <w:p w:rsidR="00A027FA" w:rsidRPr="00BB3ED9" w:rsidRDefault="00A027FA" w:rsidP="00442BF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027FA" w:rsidRPr="00BB3ED9" w:rsidRDefault="00A027FA" w:rsidP="00442BF5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и</w:t>
            </w: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>третий</w:t>
            </w: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</w:t>
            </w: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>равенства</w:t>
            </w:r>
          </w:p>
          <w:p w:rsidR="00A027FA" w:rsidRPr="00BB3ED9" w:rsidRDefault="00A027FA" w:rsidP="00442BF5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треугольников</w:t>
            </w:r>
          </w:p>
        </w:tc>
        <w:tc>
          <w:tcPr>
            <w:tcW w:w="2126" w:type="dxa"/>
          </w:tcPr>
          <w:p w:rsidR="00A027FA" w:rsidRPr="00BB3ED9" w:rsidRDefault="00A027FA" w:rsidP="00A027FA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7FA" w:rsidRPr="00BB3ED9" w:rsidTr="00A027FA">
        <w:tc>
          <w:tcPr>
            <w:tcW w:w="1094" w:type="dxa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167" w:type="dxa"/>
            <w:vMerge/>
            <w:textDirection w:val="btLr"/>
            <w:vAlign w:val="center"/>
          </w:tcPr>
          <w:p w:rsidR="00A027FA" w:rsidRPr="00BB3ED9" w:rsidRDefault="00A027FA" w:rsidP="00442BF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027FA" w:rsidRPr="00BB3ED9" w:rsidRDefault="00A027FA" w:rsidP="00442BF5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и</w:t>
            </w: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>третий</w:t>
            </w: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</w:t>
            </w: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>равенства</w:t>
            </w:r>
          </w:p>
          <w:p w:rsidR="00A027FA" w:rsidRPr="00BB3ED9" w:rsidRDefault="00A027FA" w:rsidP="00442BF5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 w:rsidRPr="00BB3E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реугольников</w:t>
            </w:r>
          </w:p>
        </w:tc>
        <w:tc>
          <w:tcPr>
            <w:tcW w:w="2126" w:type="dxa"/>
          </w:tcPr>
          <w:p w:rsidR="00A027FA" w:rsidRPr="00BB3ED9" w:rsidRDefault="00A027FA" w:rsidP="00A027FA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7FA" w:rsidRPr="00BB3ED9" w:rsidTr="00A027FA">
        <w:tc>
          <w:tcPr>
            <w:tcW w:w="1094" w:type="dxa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67" w:type="dxa"/>
            <w:vMerge/>
          </w:tcPr>
          <w:p w:rsidR="00A027FA" w:rsidRPr="00BB3ED9" w:rsidRDefault="00A027FA" w:rsidP="00442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027FA" w:rsidRPr="00BB3ED9" w:rsidRDefault="00A027FA" w:rsidP="00442BF5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построение. Окружность.</w:t>
            </w:r>
          </w:p>
        </w:tc>
        <w:tc>
          <w:tcPr>
            <w:tcW w:w="2126" w:type="dxa"/>
          </w:tcPr>
          <w:p w:rsidR="00A027FA" w:rsidRPr="00BB3ED9" w:rsidRDefault="00A027FA" w:rsidP="00A027FA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7FA" w:rsidRPr="00BB3ED9" w:rsidTr="00A027FA">
        <w:tc>
          <w:tcPr>
            <w:tcW w:w="1094" w:type="dxa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67" w:type="dxa"/>
            <w:vMerge/>
          </w:tcPr>
          <w:p w:rsidR="00A027FA" w:rsidRPr="00BB3ED9" w:rsidRDefault="00A027FA" w:rsidP="00442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027FA" w:rsidRPr="00BB3ED9" w:rsidRDefault="00A027FA" w:rsidP="00442BF5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построение. Окружность.</w:t>
            </w:r>
          </w:p>
        </w:tc>
        <w:tc>
          <w:tcPr>
            <w:tcW w:w="2126" w:type="dxa"/>
          </w:tcPr>
          <w:p w:rsidR="00A027FA" w:rsidRPr="00BB3ED9" w:rsidRDefault="00A027FA" w:rsidP="00A027FA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7FA" w:rsidRPr="00BB3ED9" w:rsidTr="00A027FA">
        <w:tc>
          <w:tcPr>
            <w:tcW w:w="1094" w:type="dxa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67" w:type="dxa"/>
            <w:vMerge/>
            <w:vAlign w:val="center"/>
          </w:tcPr>
          <w:p w:rsidR="00A027FA" w:rsidRPr="00BB3ED9" w:rsidRDefault="00A027FA" w:rsidP="00442B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A027FA" w:rsidRPr="00BB3ED9" w:rsidRDefault="00A027FA" w:rsidP="00442BF5">
            <w:pPr>
              <w:shd w:val="clear" w:color="auto" w:fill="FFFFFF"/>
              <w:spacing w:line="278" w:lineRule="exact"/>
              <w:ind w:right="58" w:firstLine="5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Решение задач </w:t>
            </w: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теме: «Равенство треугольни</w:t>
            </w: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ков»</w:t>
            </w:r>
          </w:p>
        </w:tc>
        <w:tc>
          <w:tcPr>
            <w:tcW w:w="2126" w:type="dxa"/>
          </w:tcPr>
          <w:p w:rsidR="00A027FA" w:rsidRPr="00BB3ED9" w:rsidRDefault="00A027FA" w:rsidP="00A027FA">
            <w:pPr>
              <w:shd w:val="clear" w:color="auto" w:fill="FFFFFF"/>
              <w:spacing w:line="278" w:lineRule="exact"/>
              <w:ind w:right="58" w:firstLine="5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</w:t>
            </w:r>
          </w:p>
        </w:tc>
      </w:tr>
      <w:tr w:rsidR="00A027FA" w:rsidRPr="00BB3ED9" w:rsidTr="00A027FA">
        <w:tc>
          <w:tcPr>
            <w:tcW w:w="1094" w:type="dxa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67" w:type="dxa"/>
            <w:vMerge/>
            <w:vAlign w:val="center"/>
          </w:tcPr>
          <w:p w:rsidR="00A027FA" w:rsidRPr="00BB3ED9" w:rsidRDefault="00A027FA" w:rsidP="00442B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A027FA" w:rsidRPr="00BB3ED9" w:rsidRDefault="00A027FA" w:rsidP="00442BF5">
            <w:pPr>
              <w:shd w:val="clear" w:color="auto" w:fill="FFFFFF"/>
              <w:spacing w:line="278" w:lineRule="exact"/>
              <w:ind w:right="58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Решение задач </w:t>
            </w: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теме: «Равенство треугольни</w:t>
            </w: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ков»</w:t>
            </w:r>
          </w:p>
        </w:tc>
        <w:tc>
          <w:tcPr>
            <w:tcW w:w="2126" w:type="dxa"/>
          </w:tcPr>
          <w:p w:rsidR="00A027FA" w:rsidRPr="00BB3ED9" w:rsidRDefault="00A027FA" w:rsidP="00A027FA">
            <w:pPr>
              <w:shd w:val="clear" w:color="auto" w:fill="FFFFFF"/>
              <w:spacing w:line="278" w:lineRule="exact"/>
              <w:ind w:right="58" w:firstLine="5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</w:t>
            </w:r>
          </w:p>
        </w:tc>
      </w:tr>
      <w:tr w:rsidR="00A027FA" w:rsidRPr="00BB3ED9" w:rsidTr="00A027FA">
        <w:tc>
          <w:tcPr>
            <w:tcW w:w="1094" w:type="dxa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67" w:type="dxa"/>
            <w:vMerge/>
          </w:tcPr>
          <w:p w:rsidR="00A027FA" w:rsidRPr="00BB3ED9" w:rsidRDefault="00A027FA" w:rsidP="00442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027FA" w:rsidRPr="00BB3ED9" w:rsidRDefault="00A027FA" w:rsidP="00442BF5">
            <w:pPr>
              <w:shd w:val="clear" w:color="auto" w:fill="FFFFFF"/>
              <w:spacing w:line="274" w:lineRule="exact"/>
              <w:ind w:right="96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Контрольная </w:t>
            </w:r>
            <w:r w:rsidRPr="00BB3E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№ 2</w:t>
            </w: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 «</w:t>
            </w:r>
            <w:r w:rsidRPr="00BB3E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Признаки равенст</w:t>
            </w: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>ва треугольников»</w:t>
            </w:r>
          </w:p>
        </w:tc>
        <w:tc>
          <w:tcPr>
            <w:tcW w:w="2126" w:type="dxa"/>
          </w:tcPr>
          <w:p w:rsidR="00A027FA" w:rsidRPr="00BB3ED9" w:rsidRDefault="00A027FA" w:rsidP="00A027FA">
            <w:pPr>
              <w:shd w:val="clear" w:color="auto" w:fill="FFFFFF"/>
              <w:spacing w:line="274" w:lineRule="exact"/>
              <w:ind w:right="96" w:firstLine="5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A027FA" w:rsidRPr="00BB3ED9" w:rsidTr="00A027FA">
        <w:tc>
          <w:tcPr>
            <w:tcW w:w="1094" w:type="dxa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67" w:type="dxa"/>
            <w:vMerge w:val="restart"/>
            <w:vAlign w:val="center"/>
          </w:tcPr>
          <w:p w:rsidR="00A027FA" w:rsidRPr="00BB3ED9" w:rsidRDefault="00A027FA" w:rsidP="00442BF5">
            <w:pPr>
              <w:ind w:right="113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Параллельные прямые (13 ч)</w:t>
            </w:r>
          </w:p>
          <w:p w:rsidR="00A027FA" w:rsidRPr="00BB3ED9" w:rsidRDefault="00A027FA" w:rsidP="00442BF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:rsidR="00A027FA" w:rsidRPr="00BB3ED9" w:rsidRDefault="00A027FA" w:rsidP="00442BF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:rsidR="00A027FA" w:rsidRPr="00BB3ED9" w:rsidRDefault="00A027FA" w:rsidP="00442BF5">
            <w:pPr>
              <w:ind w:right="113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6946" w:type="dxa"/>
          </w:tcPr>
          <w:p w:rsidR="00A027FA" w:rsidRPr="00BB3ED9" w:rsidRDefault="00A027FA" w:rsidP="00442BF5">
            <w:pPr>
              <w:shd w:val="clear" w:color="auto" w:fill="FFFFFF"/>
              <w:spacing w:line="2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</w:t>
            </w:r>
          </w:p>
          <w:p w:rsidR="00A027FA" w:rsidRPr="00BB3ED9" w:rsidRDefault="00A027FA" w:rsidP="00442BF5">
            <w:pPr>
              <w:shd w:val="clear" w:color="auto" w:fill="FFFFFF"/>
              <w:spacing w:line="2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параллельности двух прямых</w:t>
            </w:r>
          </w:p>
        </w:tc>
        <w:tc>
          <w:tcPr>
            <w:tcW w:w="2126" w:type="dxa"/>
          </w:tcPr>
          <w:p w:rsidR="00A027FA" w:rsidRPr="00BB3ED9" w:rsidRDefault="00A027FA" w:rsidP="00A027FA">
            <w:pPr>
              <w:shd w:val="clear" w:color="auto" w:fill="FFFFFF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7FA" w:rsidRPr="00BB3ED9" w:rsidTr="00A027FA">
        <w:tc>
          <w:tcPr>
            <w:tcW w:w="1094" w:type="dxa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67" w:type="dxa"/>
            <w:vMerge/>
            <w:vAlign w:val="center"/>
          </w:tcPr>
          <w:p w:rsidR="00A027FA" w:rsidRPr="00BB3ED9" w:rsidRDefault="00A027FA" w:rsidP="00442BF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6946" w:type="dxa"/>
          </w:tcPr>
          <w:p w:rsidR="00A027FA" w:rsidRPr="00BB3ED9" w:rsidRDefault="00A027FA" w:rsidP="00442BF5">
            <w:pPr>
              <w:shd w:val="clear" w:color="auto" w:fill="FFFFFF"/>
              <w:spacing w:line="2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</w:t>
            </w:r>
          </w:p>
          <w:p w:rsidR="00A027FA" w:rsidRPr="00BB3ED9" w:rsidRDefault="00A027FA" w:rsidP="00442BF5">
            <w:pPr>
              <w:shd w:val="clear" w:color="auto" w:fill="FFFFFF"/>
              <w:spacing w:line="2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параллельности двух прямых</w:t>
            </w:r>
          </w:p>
        </w:tc>
        <w:tc>
          <w:tcPr>
            <w:tcW w:w="2126" w:type="dxa"/>
          </w:tcPr>
          <w:p w:rsidR="00A027FA" w:rsidRPr="00BB3ED9" w:rsidRDefault="00A027FA" w:rsidP="00A027FA">
            <w:pPr>
              <w:shd w:val="clear" w:color="auto" w:fill="FFFFFF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7FA" w:rsidRPr="00BB3ED9" w:rsidTr="00A027FA">
        <w:tc>
          <w:tcPr>
            <w:tcW w:w="1094" w:type="dxa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67" w:type="dxa"/>
            <w:vMerge/>
            <w:vAlign w:val="center"/>
          </w:tcPr>
          <w:p w:rsidR="00A027FA" w:rsidRPr="00BB3ED9" w:rsidRDefault="00A027FA" w:rsidP="00442BF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027FA" w:rsidRPr="00BB3ED9" w:rsidRDefault="00A027FA" w:rsidP="00442BF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</w:t>
            </w:r>
          </w:p>
          <w:p w:rsidR="00A027FA" w:rsidRPr="00BB3ED9" w:rsidRDefault="00A027FA" w:rsidP="00442BF5">
            <w:pPr>
              <w:shd w:val="clear" w:color="auto" w:fill="FFFFFF"/>
              <w:spacing w:line="278" w:lineRule="exact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параллельности двух прямых</w:t>
            </w:r>
          </w:p>
        </w:tc>
        <w:tc>
          <w:tcPr>
            <w:tcW w:w="2126" w:type="dxa"/>
          </w:tcPr>
          <w:p w:rsidR="00A027FA" w:rsidRPr="00BB3ED9" w:rsidRDefault="00A027FA" w:rsidP="00A027FA">
            <w:pPr>
              <w:shd w:val="clear" w:color="auto" w:fill="FFFFFF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7FA" w:rsidRPr="00BB3ED9" w:rsidTr="00A027FA">
        <w:tc>
          <w:tcPr>
            <w:tcW w:w="1094" w:type="dxa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67" w:type="dxa"/>
            <w:vMerge/>
            <w:textDirection w:val="btLr"/>
            <w:vAlign w:val="center"/>
          </w:tcPr>
          <w:p w:rsidR="00A027FA" w:rsidRPr="00BB3ED9" w:rsidRDefault="00A027FA" w:rsidP="00442BF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6946" w:type="dxa"/>
          </w:tcPr>
          <w:p w:rsidR="00A027FA" w:rsidRPr="00BB3ED9" w:rsidRDefault="00A027FA" w:rsidP="00442BF5">
            <w:pPr>
              <w:shd w:val="clear" w:color="auto" w:fill="FFFFFF"/>
              <w:spacing w:line="2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Практические способы построения </w:t>
            </w:r>
            <w:proofErr w:type="gramStart"/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параллельных</w:t>
            </w:r>
            <w:proofErr w:type="gramEnd"/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прямых</w:t>
            </w:r>
          </w:p>
        </w:tc>
        <w:tc>
          <w:tcPr>
            <w:tcW w:w="2126" w:type="dxa"/>
          </w:tcPr>
          <w:p w:rsidR="00A027FA" w:rsidRPr="00BB3ED9" w:rsidRDefault="00A027FA" w:rsidP="00A027FA">
            <w:pPr>
              <w:shd w:val="clear" w:color="auto" w:fill="FFFFFF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7FA" w:rsidRPr="00BB3ED9" w:rsidTr="00A027FA">
        <w:tc>
          <w:tcPr>
            <w:tcW w:w="1094" w:type="dxa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67" w:type="dxa"/>
            <w:vMerge/>
            <w:vAlign w:val="center"/>
          </w:tcPr>
          <w:p w:rsidR="00A027FA" w:rsidRPr="00BB3ED9" w:rsidRDefault="00A027FA" w:rsidP="00442BF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946" w:type="dxa"/>
          </w:tcPr>
          <w:p w:rsidR="00A027FA" w:rsidRPr="00BB3ED9" w:rsidRDefault="00A027FA" w:rsidP="00442BF5">
            <w:pPr>
              <w:shd w:val="clear" w:color="auto" w:fill="FFFFFF"/>
              <w:spacing w:line="2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Практические способы построения </w:t>
            </w:r>
            <w:proofErr w:type="gramStart"/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параллельных</w:t>
            </w:r>
            <w:proofErr w:type="gramEnd"/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прямых</w:t>
            </w:r>
          </w:p>
        </w:tc>
        <w:tc>
          <w:tcPr>
            <w:tcW w:w="2126" w:type="dxa"/>
          </w:tcPr>
          <w:p w:rsidR="00A027FA" w:rsidRPr="00BB3ED9" w:rsidRDefault="00A027FA" w:rsidP="00A027FA">
            <w:pPr>
              <w:shd w:val="clear" w:color="auto" w:fill="FFFFFF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7FA" w:rsidRPr="00BB3ED9" w:rsidTr="00A027FA">
        <w:tc>
          <w:tcPr>
            <w:tcW w:w="1094" w:type="dxa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67" w:type="dxa"/>
            <w:vMerge/>
            <w:textDirection w:val="btLr"/>
            <w:vAlign w:val="center"/>
          </w:tcPr>
          <w:p w:rsidR="00A027FA" w:rsidRPr="00BB3ED9" w:rsidRDefault="00A027FA" w:rsidP="00442BF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6946" w:type="dxa"/>
          </w:tcPr>
          <w:p w:rsidR="00A027FA" w:rsidRPr="00BB3ED9" w:rsidRDefault="00A027FA" w:rsidP="00442BF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Аксиома и свойства </w:t>
            </w:r>
            <w:proofErr w:type="gramStart"/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BB3E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араллельных</w:t>
            </w:r>
            <w:proofErr w:type="gramEnd"/>
            <w:r w:rsidRPr="00BB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>прямых</w:t>
            </w:r>
          </w:p>
          <w:p w:rsidR="00A027FA" w:rsidRPr="00BB3ED9" w:rsidRDefault="00A027FA" w:rsidP="00442BF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027FA" w:rsidRPr="00BB3ED9" w:rsidRDefault="00A027FA" w:rsidP="00A027FA">
            <w:pPr>
              <w:shd w:val="clear" w:color="auto" w:fill="FFFFFF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7FA" w:rsidRPr="00BB3ED9" w:rsidTr="00A027FA">
        <w:tc>
          <w:tcPr>
            <w:tcW w:w="1094" w:type="dxa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67" w:type="dxa"/>
            <w:vMerge/>
            <w:textDirection w:val="btLr"/>
            <w:vAlign w:val="center"/>
          </w:tcPr>
          <w:p w:rsidR="00A027FA" w:rsidRPr="00BB3ED9" w:rsidRDefault="00A027FA" w:rsidP="00442BF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6946" w:type="dxa"/>
          </w:tcPr>
          <w:p w:rsidR="00A027FA" w:rsidRPr="00BB3ED9" w:rsidRDefault="00A027FA" w:rsidP="00442BF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Аксиома и свойства </w:t>
            </w:r>
            <w:proofErr w:type="gramStart"/>
            <w:r w:rsidRPr="00BB3E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параллельных</w:t>
            </w:r>
            <w:proofErr w:type="gramEnd"/>
            <w:r w:rsidRPr="00BB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>прямых</w:t>
            </w:r>
          </w:p>
        </w:tc>
        <w:tc>
          <w:tcPr>
            <w:tcW w:w="2126" w:type="dxa"/>
          </w:tcPr>
          <w:p w:rsidR="00A027FA" w:rsidRPr="00BB3ED9" w:rsidRDefault="00A027FA" w:rsidP="00A027FA">
            <w:pPr>
              <w:shd w:val="clear" w:color="auto" w:fill="FFFFFF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7FA" w:rsidRPr="00BB3ED9" w:rsidTr="00A027FA">
        <w:tc>
          <w:tcPr>
            <w:tcW w:w="1094" w:type="dxa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67" w:type="dxa"/>
            <w:vMerge/>
            <w:textDirection w:val="btLr"/>
            <w:vAlign w:val="center"/>
          </w:tcPr>
          <w:p w:rsidR="00A027FA" w:rsidRPr="00BB3ED9" w:rsidRDefault="00A027FA" w:rsidP="00442BF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6946" w:type="dxa"/>
          </w:tcPr>
          <w:p w:rsidR="00A027FA" w:rsidRPr="00BB3ED9" w:rsidRDefault="00A027FA" w:rsidP="00442BF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Аксиома и свойства </w:t>
            </w:r>
            <w:proofErr w:type="gramStart"/>
            <w:r w:rsidRPr="00BB3E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параллельных</w:t>
            </w:r>
            <w:proofErr w:type="gramEnd"/>
            <w:r w:rsidRPr="00BB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>прямых</w:t>
            </w:r>
          </w:p>
        </w:tc>
        <w:tc>
          <w:tcPr>
            <w:tcW w:w="2126" w:type="dxa"/>
          </w:tcPr>
          <w:p w:rsidR="00A027FA" w:rsidRPr="00BB3ED9" w:rsidRDefault="00A027FA" w:rsidP="00A027FA">
            <w:pPr>
              <w:shd w:val="clear" w:color="auto" w:fill="FFFFFF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7FA" w:rsidRPr="00BB3ED9" w:rsidTr="00A027FA">
        <w:tc>
          <w:tcPr>
            <w:tcW w:w="1094" w:type="dxa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67" w:type="dxa"/>
            <w:vMerge/>
            <w:textDirection w:val="btLr"/>
            <w:vAlign w:val="center"/>
          </w:tcPr>
          <w:p w:rsidR="00A027FA" w:rsidRPr="00BB3ED9" w:rsidRDefault="00A027FA" w:rsidP="00442BF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6946" w:type="dxa"/>
          </w:tcPr>
          <w:p w:rsidR="00A027FA" w:rsidRPr="00BB3ED9" w:rsidRDefault="00A027FA" w:rsidP="00442BF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Аксиома и свойства </w:t>
            </w:r>
            <w:proofErr w:type="gramStart"/>
            <w:r w:rsidRPr="00BB3E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параллельных</w:t>
            </w:r>
            <w:proofErr w:type="gramEnd"/>
            <w:r w:rsidRPr="00BB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>прямых</w:t>
            </w:r>
          </w:p>
        </w:tc>
        <w:tc>
          <w:tcPr>
            <w:tcW w:w="2126" w:type="dxa"/>
          </w:tcPr>
          <w:p w:rsidR="00A027FA" w:rsidRPr="00BB3ED9" w:rsidRDefault="00A027FA" w:rsidP="00A027FA">
            <w:pPr>
              <w:shd w:val="clear" w:color="auto" w:fill="FFFFFF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7FA" w:rsidRPr="00BB3ED9" w:rsidTr="00A027FA">
        <w:tc>
          <w:tcPr>
            <w:tcW w:w="1094" w:type="dxa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167" w:type="dxa"/>
            <w:vMerge/>
          </w:tcPr>
          <w:p w:rsidR="00A027FA" w:rsidRPr="00BB3ED9" w:rsidRDefault="00A027FA" w:rsidP="00442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027FA" w:rsidRPr="00BB3ED9" w:rsidRDefault="00A027FA" w:rsidP="00442BF5">
            <w:pPr>
              <w:shd w:val="clear" w:color="auto" w:fill="FFFFFF"/>
              <w:spacing w:line="274" w:lineRule="exact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Теоремы об углах, образованных двумя параллельными прямыми и секущей.</w:t>
            </w:r>
          </w:p>
        </w:tc>
        <w:tc>
          <w:tcPr>
            <w:tcW w:w="2126" w:type="dxa"/>
          </w:tcPr>
          <w:p w:rsidR="00A027FA" w:rsidRPr="00BB3ED9" w:rsidRDefault="00A027FA" w:rsidP="00A027FA">
            <w:pPr>
              <w:shd w:val="clear" w:color="auto" w:fill="FFFFFF"/>
              <w:spacing w:line="274" w:lineRule="exact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7FA" w:rsidRPr="00BB3ED9" w:rsidTr="00A027FA">
        <w:tc>
          <w:tcPr>
            <w:tcW w:w="1094" w:type="dxa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67" w:type="dxa"/>
            <w:vMerge/>
          </w:tcPr>
          <w:p w:rsidR="00A027FA" w:rsidRPr="00BB3ED9" w:rsidRDefault="00A027FA" w:rsidP="00442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027FA" w:rsidRPr="00BB3ED9" w:rsidRDefault="00A027FA" w:rsidP="00442BF5">
            <w:pPr>
              <w:shd w:val="clear" w:color="auto" w:fill="FFFFFF"/>
              <w:spacing w:line="274" w:lineRule="exact"/>
              <w:ind w:right="58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Теоремы об углах, образованных двумя параллельными прямыми и секущей.</w:t>
            </w:r>
          </w:p>
        </w:tc>
        <w:tc>
          <w:tcPr>
            <w:tcW w:w="2126" w:type="dxa"/>
          </w:tcPr>
          <w:p w:rsidR="00A027FA" w:rsidRPr="00BB3ED9" w:rsidRDefault="00A027FA" w:rsidP="00A027FA">
            <w:pPr>
              <w:shd w:val="clear" w:color="auto" w:fill="FFFFFF"/>
              <w:spacing w:line="274" w:lineRule="exact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7FA" w:rsidRPr="00BB3ED9" w:rsidTr="00A027FA">
        <w:tc>
          <w:tcPr>
            <w:tcW w:w="1094" w:type="dxa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67" w:type="dxa"/>
            <w:vMerge/>
          </w:tcPr>
          <w:p w:rsidR="00A027FA" w:rsidRPr="00BB3ED9" w:rsidRDefault="00A027FA" w:rsidP="00442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027FA" w:rsidRPr="00BB3ED9" w:rsidRDefault="00A027FA" w:rsidP="00442BF5">
            <w:pPr>
              <w:shd w:val="clear" w:color="auto" w:fill="FFFFFF"/>
              <w:spacing w:line="274" w:lineRule="exact"/>
              <w:ind w:right="58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Теоремы об углах, образованных двумя параллельными прямыми и секущей.</w:t>
            </w:r>
          </w:p>
        </w:tc>
        <w:tc>
          <w:tcPr>
            <w:tcW w:w="2126" w:type="dxa"/>
          </w:tcPr>
          <w:p w:rsidR="00A027FA" w:rsidRPr="00BB3ED9" w:rsidRDefault="00A027FA" w:rsidP="00A027FA">
            <w:pPr>
              <w:shd w:val="clear" w:color="auto" w:fill="FFFFFF"/>
              <w:spacing w:line="274" w:lineRule="exact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7FA" w:rsidRPr="00BB3ED9" w:rsidTr="00A027FA">
        <w:tc>
          <w:tcPr>
            <w:tcW w:w="1094" w:type="dxa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67" w:type="dxa"/>
            <w:vMerge/>
          </w:tcPr>
          <w:p w:rsidR="00A027FA" w:rsidRPr="00BB3ED9" w:rsidRDefault="00A027FA" w:rsidP="00442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027FA" w:rsidRPr="00BB3ED9" w:rsidRDefault="00A027FA" w:rsidP="00442BF5">
            <w:pPr>
              <w:shd w:val="clear" w:color="auto" w:fill="FFFFFF"/>
              <w:spacing w:line="278" w:lineRule="exact"/>
              <w:ind w:right="120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Контрольная </w:t>
            </w:r>
            <w:r w:rsidRPr="00BB3E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№3</w:t>
            </w: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 «Признаки </w:t>
            </w:r>
            <w:r w:rsidRPr="00BB3E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параллельност</w:t>
            </w: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>прямых</w:t>
            </w:r>
            <w:proofErr w:type="gramEnd"/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A027FA" w:rsidRPr="00BB3ED9" w:rsidRDefault="00A027FA" w:rsidP="00A027FA">
            <w:pPr>
              <w:shd w:val="clear" w:color="auto" w:fill="FFFFFF"/>
              <w:spacing w:line="278" w:lineRule="exact"/>
              <w:ind w:right="120" w:firstLine="5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A027FA" w:rsidRPr="00BB3ED9" w:rsidTr="00A027FA">
        <w:trPr>
          <w:trHeight w:val="566"/>
        </w:trPr>
        <w:tc>
          <w:tcPr>
            <w:tcW w:w="1094" w:type="dxa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67" w:type="dxa"/>
            <w:vMerge w:val="restart"/>
            <w:textDirection w:val="btLr"/>
            <w:vAlign w:val="center"/>
          </w:tcPr>
          <w:p w:rsidR="00A027FA" w:rsidRPr="00BB3ED9" w:rsidRDefault="00722D4A" w:rsidP="00CE172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="00A027FA" w:rsidRPr="00BB3ED9">
              <w:rPr>
                <w:rFonts w:ascii="Times New Roman" w:hAnsi="Times New Roman" w:cs="Times New Roman"/>
                <w:b/>
                <w:sz w:val="24"/>
                <w:szCs w:val="24"/>
              </w:rPr>
              <w:t>Соотношения между сторонами и углами треугольника</w:t>
            </w:r>
            <w:r w:rsidR="00A02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(21 ч)</w:t>
            </w:r>
          </w:p>
        </w:tc>
        <w:tc>
          <w:tcPr>
            <w:tcW w:w="6946" w:type="dxa"/>
            <w:vAlign w:val="center"/>
          </w:tcPr>
          <w:p w:rsidR="00A027FA" w:rsidRPr="00BB3ED9" w:rsidRDefault="00A027FA" w:rsidP="00442BF5">
            <w:pPr>
              <w:shd w:val="clear" w:color="auto" w:fill="FFFFFF"/>
              <w:spacing w:line="274" w:lineRule="exact"/>
              <w:ind w:righ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Сумма углов треугольника</w:t>
            </w:r>
          </w:p>
        </w:tc>
        <w:tc>
          <w:tcPr>
            <w:tcW w:w="2126" w:type="dxa"/>
          </w:tcPr>
          <w:p w:rsidR="00A027FA" w:rsidRPr="00BB3ED9" w:rsidRDefault="00A027FA" w:rsidP="00A027FA">
            <w:pPr>
              <w:shd w:val="clear" w:color="auto" w:fill="FFFFFF"/>
              <w:spacing w:line="274" w:lineRule="exact"/>
              <w:ind w:right="23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</w:tr>
      <w:tr w:rsidR="00A027FA" w:rsidRPr="00BB3ED9" w:rsidTr="00A027FA">
        <w:trPr>
          <w:trHeight w:val="566"/>
        </w:trPr>
        <w:tc>
          <w:tcPr>
            <w:tcW w:w="1094" w:type="dxa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67" w:type="dxa"/>
            <w:vMerge/>
            <w:textDirection w:val="btLr"/>
            <w:vAlign w:val="center"/>
          </w:tcPr>
          <w:p w:rsidR="00A027FA" w:rsidRPr="00BB3ED9" w:rsidRDefault="00A027FA" w:rsidP="00442BF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A027FA" w:rsidRPr="00BB3ED9" w:rsidRDefault="00A027FA" w:rsidP="00442BF5">
            <w:pPr>
              <w:shd w:val="clear" w:color="auto" w:fill="FFFFFF"/>
              <w:spacing w:line="274" w:lineRule="exact"/>
              <w:ind w:right="23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Сумма углов треугольника</w:t>
            </w:r>
          </w:p>
        </w:tc>
        <w:tc>
          <w:tcPr>
            <w:tcW w:w="2126" w:type="dxa"/>
          </w:tcPr>
          <w:p w:rsidR="00A027FA" w:rsidRPr="00BB3ED9" w:rsidRDefault="00A027FA" w:rsidP="00A027FA">
            <w:pPr>
              <w:shd w:val="clear" w:color="auto" w:fill="FFFFFF"/>
              <w:spacing w:line="274" w:lineRule="exact"/>
              <w:ind w:right="23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</w:tr>
      <w:tr w:rsidR="00A027FA" w:rsidRPr="00BB3ED9" w:rsidTr="00A027FA">
        <w:trPr>
          <w:trHeight w:val="560"/>
        </w:trPr>
        <w:tc>
          <w:tcPr>
            <w:tcW w:w="1094" w:type="dxa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67" w:type="dxa"/>
            <w:vMerge/>
          </w:tcPr>
          <w:p w:rsidR="00A027FA" w:rsidRPr="00BB3ED9" w:rsidRDefault="00A027FA" w:rsidP="00442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A027FA" w:rsidRPr="00BB3ED9" w:rsidRDefault="00A027FA" w:rsidP="00CE172E">
            <w:pPr>
              <w:shd w:val="clear" w:color="auto" w:fill="FFFFFF"/>
              <w:ind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Решение задач по теме «Сумма углов треугольника»</w:t>
            </w:r>
          </w:p>
        </w:tc>
        <w:tc>
          <w:tcPr>
            <w:tcW w:w="2126" w:type="dxa"/>
          </w:tcPr>
          <w:p w:rsidR="00A027FA" w:rsidRPr="00BB3ED9" w:rsidRDefault="00A027FA" w:rsidP="00A027FA">
            <w:pPr>
              <w:shd w:val="clear" w:color="auto" w:fill="FFFFFF"/>
              <w:ind w:right="115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</w:t>
            </w:r>
          </w:p>
        </w:tc>
      </w:tr>
      <w:tr w:rsidR="00A027FA" w:rsidRPr="00BB3ED9" w:rsidTr="00A027FA">
        <w:trPr>
          <w:trHeight w:val="560"/>
        </w:trPr>
        <w:tc>
          <w:tcPr>
            <w:tcW w:w="1094" w:type="dxa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67" w:type="dxa"/>
            <w:vMerge/>
          </w:tcPr>
          <w:p w:rsidR="00A027FA" w:rsidRPr="00BB3ED9" w:rsidRDefault="00A027FA" w:rsidP="00442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A027FA" w:rsidRPr="00BB3ED9" w:rsidRDefault="00A027FA" w:rsidP="00CE172E">
            <w:pPr>
              <w:shd w:val="clear" w:color="auto" w:fill="FFFFFF"/>
              <w:ind w:right="115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Решение задач по теме «Сумма углов треугольника»</w:t>
            </w:r>
          </w:p>
        </w:tc>
        <w:tc>
          <w:tcPr>
            <w:tcW w:w="2126" w:type="dxa"/>
          </w:tcPr>
          <w:p w:rsidR="00A027FA" w:rsidRPr="00BB3ED9" w:rsidRDefault="00A027FA" w:rsidP="00A027FA">
            <w:pPr>
              <w:shd w:val="clear" w:color="auto" w:fill="FFFFFF"/>
              <w:ind w:right="115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</w:t>
            </w:r>
          </w:p>
        </w:tc>
      </w:tr>
      <w:tr w:rsidR="00A027FA" w:rsidRPr="00BB3ED9" w:rsidTr="00A027FA">
        <w:tc>
          <w:tcPr>
            <w:tcW w:w="1094" w:type="dxa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67" w:type="dxa"/>
            <w:vMerge/>
          </w:tcPr>
          <w:p w:rsidR="00A027FA" w:rsidRPr="00BB3ED9" w:rsidRDefault="00A027FA" w:rsidP="00442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027FA" w:rsidRPr="00BB3ED9" w:rsidRDefault="00A027FA" w:rsidP="00442BF5">
            <w:pPr>
              <w:shd w:val="clear" w:color="auto" w:fill="FFFFFF"/>
              <w:spacing w:line="278" w:lineRule="exact"/>
              <w:ind w:right="206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Соотношения </w:t>
            </w: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 сторонами и</w:t>
            </w:r>
          </w:p>
          <w:p w:rsidR="00A027FA" w:rsidRPr="00BB3ED9" w:rsidRDefault="00A027FA" w:rsidP="00442BF5">
            <w:pPr>
              <w:shd w:val="clear" w:color="auto" w:fill="FFFFFF"/>
              <w:spacing w:line="278" w:lineRule="exact"/>
              <w:ind w:right="-127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углами </w:t>
            </w:r>
            <w:r w:rsidRPr="00BB3E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треугольника. </w:t>
            </w:r>
          </w:p>
        </w:tc>
        <w:tc>
          <w:tcPr>
            <w:tcW w:w="2126" w:type="dxa"/>
          </w:tcPr>
          <w:p w:rsidR="00A027FA" w:rsidRPr="00BB3ED9" w:rsidRDefault="00A027FA" w:rsidP="00A027FA">
            <w:pPr>
              <w:shd w:val="clear" w:color="auto" w:fill="FFFFFF"/>
              <w:spacing w:line="278" w:lineRule="exact"/>
              <w:ind w:right="206" w:firstLine="5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</w:tr>
      <w:tr w:rsidR="00A027FA" w:rsidRPr="00BB3ED9" w:rsidTr="00A027FA">
        <w:tc>
          <w:tcPr>
            <w:tcW w:w="1094" w:type="dxa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67" w:type="dxa"/>
            <w:vMerge/>
          </w:tcPr>
          <w:p w:rsidR="00A027FA" w:rsidRPr="00BB3ED9" w:rsidRDefault="00A027FA" w:rsidP="00442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027FA" w:rsidRPr="00BB3ED9" w:rsidRDefault="00A027FA" w:rsidP="00442BF5">
            <w:pPr>
              <w:shd w:val="clear" w:color="auto" w:fill="FFFFFF"/>
              <w:spacing w:line="278" w:lineRule="exact"/>
              <w:ind w:right="206" w:firstLine="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Неравенство треугольника.</w:t>
            </w:r>
          </w:p>
        </w:tc>
        <w:tc>
          <w:tcPr>
            <w:tcW w:w="2126" w:type="dxa"/>
          </w:tcPr>
          <w:p w:rsidR="00A027FA" w:rsidRPr="00BB3ED9" w:rsidRDefault="00A027FA" w:rsidP="00A027FA">
            <w:pPr>
              <w:shd w:val="clear" w:color="auto" w:fill="FFFFFF"/>
              <w:spacing w:line="278" w:lineRule="exact"/>
              <w:ind w:right="206" w:firstLine="5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</w:tr>
      <w:tr w:rsidR="00A027FA" w:rsidRPr="00BB3ED9" w:rsidTr="00A027FA">
        <w:tc>
          <w:tcPr>
            <w:tcW w:w="1094" w:type="dxa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67" w:type="dxa"/>
            <w:vMerge/>
          </w:tcPr>
          <w:p w:rsidR="00A027FA" w:rsidRPr="00BB3ED9" w:rsidRDefault="00A027FA" w:rsidP="00442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027FA" w:rsidRPr="00BB3ED9" w:rsidRDefault="00A027FA" w:rsidP="00442BF5">
            <w:pPr>
              <w:shd w:val="clear" w:color="auto" w:fill="FFFFFF"/>
              <w:spacing w:line="278" w:lineRule="exact"/>
              <w:ind w:right="206" w:firstLine="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Неравенство треугольника</w:t>
            </w:r>
          </w:p>
        </w:tc>
        <w:tc>
          <w:tcPr>
            <w:tcW w:w="2126" w:type="dxa"/>
          </w:tcPr>
          <w:p w:rsidR="00A027FA" w:rsidRPr="00BB3ED9" w:rsidRDefault="00A027FA" w:rsidP="00A027FA">
            <w:pPr>
              <w:shd w:val="clear" w:color="auto" w:fill="FFFFFF"/>
              <w:spacing w:line="278" w:lineRule="exact"/>
              <w:ind w:right="206" w:firstLine="5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</w:tr>
      <w:tr w:rsidR="00A027FA" w:rsidRPr="00BB3ED9" w:rsidTr="00A027FA">
        <w:tc>
          <w:tcPr>
            <w:tcW w:w="1094" w:type="dxa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67" w:type="dxa"/>
            <w:vMerge/>
          </w:tcPr>
          <w:p w:rsidR="00A027FA" w:rsidRPr="00BB3ED9" w:rsidRDefault="00A027FA" w:rsidP="00442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027FA" w:rsidRPr="00BB3ED9" w:rsidRDefault="00A027FA" w:rsidP="00442BF5">
            <w:pPr>
              <w:shd w:val="clear" w:color="auto" w:fill="FFFFFF"/>
              <w:spacing w:line="278" w:lineRule="exact"/>
              <w:ind w:right="206" w:firstLine="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Решение задач по теме «Соотношения между сторонами и углами треугольника»</w:t>
            </w:r>
          </w:p>
        </w:tc>
        <w:tc>
          <w:tcPr>
            <w:tcW w:w="2126" w:type="dxa"/>
          </w:tcPr>
          <w:p w:rsidR="00A027FA" w:rsidRPr="00BB3ED9" w:rsidRDefault="00A027FA" w:rsidP="00A027FA">
            <w:pPr>
              <w:shd w:val="clear" w:color="auto" w:fill="FFFFFF"/>
              <w:spacing w:line="278" w:lineRule="exact"/>
              <w:ind w:right="206" w:firstLine="5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</w:tr>
      <w:tr w:rsidR="00A027FA" w:rsidRPr="00BB3ED9" w:rsidTr="00A027FA">
        <w:tc>
          <w:tcPr>
            <w:tcW w:w="1094" w:type="dxa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67" w:type="dxa"/>
            <w:vMerge/>
          </w:tcPr>
          <w:p w:rsidR="00A027FA" w:rsidRPr="00BB3ED9" w:rsidRDefault="00A027FA" w:rsidP="00442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027FA" w:rsidRPr="00BB3ED9" w:rsidRDefault="00A027FA" w:rsidP="00442BF5">
            <w:pPr>
              <w:shd w:val="clear" w:color="auto" w:fill="FFFFFF"/>
              <w:spacing w:line="278" w:lineRule="exact"/>
              <w:ind w:right="12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Контрольная </w:t>
            </w:r>
            <w:r w:rsidRPr="00BB3E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№4 по теме «</w:t>
            </w: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углов  треугольника»</w:t>
            </w:r>
          </w:p>
        </w:tc>
        <w:tc>
          <w:tcPr>
            <w:tcW w:w="2126" w:type="dxa"/>
          </w:tcPr>
          <w:p w:rsidR="00A027FA" w:rsidRPr="00BB3ED9" w:rsidRDefault="00A027FA" w:rsidP="00A027FA">
            <w:pPr>
              <w:shd w:val="clear" w:color="auto" w:fill="FFFFFF"/>
              <w:spacing w:line="278" w:lineRule="exact"/>
              <w:ind w:right="120" w:firstLine="5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A027FA" w:rsidRPr="00BB3ED9" w:rsidTr="00A027FA">
        <w:tc>
          <w:tcPr>
            <w:tcW w:w="1094" w:type="dxa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67" w:type="dxa"/>
            <w:vMerge/>
            <w:vAlign w:val="center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027FA" w:rsidRPr="00BB3ED9" w:rsidRDefault="00A027FA" w:rsidP="00442BF5">
            <w:pPr>
              <w:shd w:val="clear" w:color="auto" w:fill="FFFFFF"/>
              <w:spacing w:line="269" w:lineRule="exact"/>
              <w:ind w:left="5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Прямоугольные </w:t>
            </w:r>
            <w:r w:rsidRPr="00BB3E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треугольники. </w:t>
            </w:r>
          </w:p>
        </w:tc>
        <w:tc>
          <w:tcPr>
            <w:tcW w:w="2126" w:type="dxa"/>
          </w:tcPr>
          <w:p w:rsidR="00A027FA" w:rsidRPr="00BB3ED9" w:rsidRDefault="00A027FA" w:rsidP="00A027FA">
            <w:pPr>
              <w:shd w:val="clear" w:color="auto" w:fill="FFFFFF"/>
              <w:spacing w:line="269" w:lineRule="exact"/>
              <w:ind w:left="5" w:firstLine="5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</w:tr>
      <w:tr w:rsidR="00A027FA" w:rsidRPr="00BB3ED9" w:rsidTr="00722D4A">
        <w:trPr>
          <w:trHeight w:val="841"/>
        </w:trPr>
        <w:tc>
          <w:tcPr>
            <w:tcW w:w="1094" w:type="dxa"/>
            <w:vAlign w:val="center"/>
          </w:tcPr>
          <w:p w:rsidR="00A027FA" w:rsidRPr="00BB3ED9" w:rsidRDefault="00722D4A" w:rsidP="00722D4A">
            <w:pPr>
              <w:shd w:val="clear" w:color="auto" w:fill="FFFFFF"/>
              <w:spacing w:line="2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A027FA"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67" w:type="dxa"/>
            <w:vMerge/>
            <w:vAlign w:val="center"/>
          </w:tcPr>
          <w:p w:rsidR="00A027FA" w:rsidRPr="00BB3ED9" w:rsidRDefault="00A027FA" w:rsidP="00442BF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946" w:type="dxa"/>
          </w:tcPr>
          <w:p w:rsidR="00A027FA" w:rsidRPr="00BB3ED9" w:rsidRDefault="00A027FA" w:rsidP="00442BF5">
            <w:pPr>
              <w:shd w:val="clear" w:color="auto" w:fill="FFFFFF"/>
              <w:spacing w:line="269" w:lineRule="exact"/>
              <w:ind w:left="5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Прямоугольные </w:t>
            </w:r>
            <w:r w:rsidRPr="00BB3E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треугольники. </w:t>
            </w: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Признаки равенства прямоугольных треугольников</w:t>
            </w:r>
          </w:p>
          <w:p w:rsidR="00A027FA" w:rsidRPr="00BB3ED9" w:rsidRDefault="00A027FA" w:rsidP="00442BF5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7FA" w:rsidRPr="00BB3ED9" w:rsidRDefault="00A027FA" w:rsidP="00442BF5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027FA" w:rsidRPr="00BB3ED9" w:rsidRDefault="00A027FA" w:rsidP="00A027FA">
            <w:pPr>
              <w:shd w:val="clear" w:color="auto" w:fill="FFFFFF"/>
              <w:spacing w:line="269" w:lineRule="exact"/>
              <w:ind w:left="5" w:firstLine="5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>1</w:t>
            </w:r>
          </w:p>
        </w:tc>
      </w:tr>
      <w:tr w:rsidR="00A027FA" w:rsidRPr="00BB3ED9" w:rsidTr="00A027FA">
        <w:tc>
          <w:tcPr>
            <w:tcW w:w="1094" w:type="dxa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167" w:type="dxa"/>
            <w:vMerge/>
            <w:vAlign w:val="center"/>
          </w:tcPr>
          <w:p w:rsidR="00A027FA" w:rsidRPr="00BB3ED9" w:rsidRDefault="00A027FA" w:rsidP="00442BF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946" w:type="dxa"/>
          </w:tcPr>
          <w:p w:rsidR="00A027FA" w:rsidRPr="00BB3ED9" w:rsidRDefault="00A027FA" w:rsidP="00CE172E">
            <w:pPr>
              <w:shd w:val="clear" w:color="auto" w:fill="FFFFFF"/>
              <w:spacing w:line="269" w:lineRule="exact"/>
              <w:ind w:left="5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Прямоугольные </w:t>
            </w:r>
            <w:r w:rsidRPr="00BB3E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треугольники. </w:t>
            </w: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Признаки равенства прямоугольных треугольников</w:t>
            </w:r>
          </w:p>
        </w:tc>
        <w:tc>
          <w:tcPr>
            <w:tcW w:w="2126" w:type="dxa"/>
          </w:tcPr>
          <w:p w:rsidR="00A027FA" w:rsidRPr="00BB3ED9" w:rsidRDefault="00A027FA" w:rsidP="00A027FA">
            <w:pPr>
              <w:shd w:val="clear" w:color="auto" w:fill="FFFFFF"/>
              <w:spacing w:line="269" w:lineRule="exact"/>
              <w:ind w:left="5" w:firstLine="5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</w:tr>
      <w:tr w:rsidR="00A027FA" w:rsidRPr="00BB3ED9" w:rsidTr="00A027FA">
        <w:tc>
          <w:tcPr>
            <w:tcW w:w="1094" w:type="dxa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67" w:type="dxa"/>
            <w:vMerge/>
            <w:vAlign w:val="center"/>
          </w:tcPr>
          <w:p w:rsidR="00A027FA" w:rsidRPr="00BB3ED9" w:rsidRDefault="00A027FA" w:rsidP="00442BF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946" w:type="dxa"/>
          </w:tcPr>
          <w:p w:rsidR="00A027FA" w:rsidRPr="00BB3ED9" w:rsidRDefault="00A027FA" w:rsidP="00442BF5">
            <w:pPr>
              <w:shd w:val="clear" w:color="auto" w:fill="FFFFFF"/>
              <w:spacing w:line="269" w:lineRule="exact"/>
              <w:ind w:left="5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Прямоугольные </w:t>
            </w:r>
            <w:r w:rsidRPr="00BB3E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треугольники. </w:t>
            </w: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Признаки равенства прямоугольных треугольников</w:t>
            </w:r>
          </w:p>
          <w:p w:rsidR="00A027FA" w:rsidRPr="00BB3ED9" w:rsidRDefault="00A027FA" w:rsidP="00442BF5">
            <w:pPr>
              <w:shd w:val="clear" w:color="auto" w:fill="FFFFFF"/>
              <w:spacing w:line="269" w:lineRule="exact"/>
              <w:ind w:left="5" w:firstLine="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A027FA" w:rsidRPr="00BB3ED9" w:rsidRDefault="00A027FA" w:rsidP="00A027FA">
            <w:pPr>
              <w:shd w:val="clear" w:color="auto" w:fill="FFFFFF"/>
              <w:spacing w:line="269" w:lineRule="exact"/>
              <w:ind w:left="5" w:firstLine="5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</w:tr>
      <w:tr w:rsidR="00A027FA" w:rsidRPr="00BB3ED9" w:rsidTr="00A027FA">
        <w:tc>
          <w:tcPr>
            <w:tcW w:w="1094" w:type="dxa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67" w:type="dxa"/>
            <w:vMerge/>
            <w:vAlign w:val="center"/>
          </w:tcPr>
          <w:p w:rsidR="00A027FA" w:rsidRPr="00BB3ED9" w:rsidRDefault="00A027FA" w:rsidP="00442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027FA" w:rsidRPr="00BB3ED9" w:rsidRDefault="00A027FA" w:rsidP="00442BF5">
            <w:pPr>
              <w:pStyle w:val="12"/>
              <w:snapToGrid w:val="0"/>
              <w:rPr>
                <w:rFonts w:ascii="Times New Roman" w:eastAsia="Times New Roman" w:hAnsi="Times New Roman" w:cs="Times New Roman"/>
                <w:spacing w:val="-4"/>
                <w:sz w:val="24"/>
              </w:rPr>
            </w:pPr>
            <w:r w:rsidRPr="00BB3ED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Расстояние между точками. Расстояние от точки до прямой. </w:t>
            </w:r>
          </w:p>
          <w:p w:rsidR="00A027FA" w:rsidRPr="00BB3ED9" w:rsidRDefault="00A027FA" w:rsidP="00442B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Перпендикуляр к прямой. Наклонная, проекция.</w:t>
            </w:r>
          </w:p>
        </w:tc>
        <w:tc>
          <w:tcPr>
            <w:tcW w:w="2126" w:type="dxa"/>
          </w:tcPr>
          <w:p w:rsidR="00A027FA" w:rsidRPr="00BB3ED9" w:rsidRDefault="00A027FA" w:rsidP="00A027FA">
            <w:pPr>
              <w:pStyle w:val="12"/>
              <w:snapToGrid w:val="0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1</w:t>
            </w:r>
          </w:p>
        </w:tc>
      </w:tr>
      <w:tr w:rsidR="00A027FA" w:rsidRPr="00BB3ED9" w:rsidTr="00A027FA">
        <w:tc>
          <w:tcPr>
            <w:tcW w:w="1094" w:type="dxa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67" w:type="dxa"/>
            <w:vMerge/>
            <w:vAlign w:val="center"/>
          </w:tcPr>
          <w:p w:rsidR="00A027FA" w:rsidRPr="00BB3ED9" w:rsidRDefault="00A027FA" w:rsidP="00442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027FA" w:rsidRPr="00BB3ED9" w:rsidRDefault="00A027FA" w:rsidP="00442BF5">
            <w:pPr>
              <w:shd w:val="clear" w:color="auto" w:fill="FFFFFF"/>
              <w:spacing w:line="274" w:lineRule="exact"/>
              <w:ind w:right="25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 </w:t>
            </w:r>
            <w:r w:rsidRPr="00BB3E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треугольника </w:t>
            </w: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>по трем элементам</w:t>
            </w:r>
          </w:p>
        </w:tc>
        <w:tc>
          <w:tcPr>
            <w:tcW w:w="2126" w:type="dxa"/>
          </w:tcPr>
          <w:p w:rsidR="00A027FA" w:rsidRPr="00BB3ED9" w:rsidRDefault="00A027FA" w:rsidP="00A027FA">
            <w:pPr>
              <w:shd w:val="clear" w:color="auto" w:fill="FFFFFF"/>
              <w:spacing w:line="274" w:lineRule="exact"/>
              <w:ind w:right="250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7FA" w:rsidRPr="00BB3ED9" w:rsidTr="00A027FA">
        <w:tc>
          <w:tcPr>
            <w:tcW w:w="1094" w:type="dxa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67" w:type="dxa"/>
            <w:vMerge/>
            <w:textDirection w:val="btLr"/>
            <w:vAlign w:val="center"/>
          </w:tcPr>
          <w:p w:rsidR="00A027FA" w:rsidRPr="00BB3ED9" w:rsidRDefault="00A027FA" w:rsidP="00442BF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027FA" w:rsidRPr="00BB3ED9" w:rsidRDefault="00A027FA" w:rsidP="00442BF5">
            <w:pPr>
              <w:shd w:val="clear" w:color="auto" w:fill="FFFFFF"/>
              <w:spacing w:line="274" w:lineRule="exact"/>
              <w:ind w:right="25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 </w:t>
            </w:r>
            <w:r w:rsidRPr="00BB3E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треугольника </w:t>
            </w: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>по трем элементам</w:t>
            </w:r>
          </w:p>
        </w:tc>
        <w:tc>
          <w:tcPr>
            <w:tcW w:w="2126" w:type="dxa"/>
          </w:tcPr>
          <w:p w:rsidR="00A027FA" w:rsidRPr="00BB3ED9" w:rsidRDefault="00A027FA" w:rsidP="00A027FA">
            <w:pPr>
              <w:shd w:val="clear" w:color="auto" w:fill="FFFFFF"/>
              <w:spacing w:line="274" w:lineRule="exact"/>
              <w:ind w:right="250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7FA" w:rsidRPr="00BB3ED9" w:rsidTr="00A027FA">
        <w:tc>
          <w:tcPr>
            <w:tcW w:w="1094" w:type="dxa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67" w:type="dxa"/>
            <w:vMerge/>
            <w:textDirection w:val="btLr"/>
            <w:vAlign w:val="center"/>
          </w:tcPr>
          <w:p w:rsidR="00A027FA" w:rsidRPr="00BB3ED9" w:rsidRDefault="00A027FA" w:rsidP="00442BF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027FA" w:rsidRPr="00BB3ED9" w:rsidRDefault="00A027FA" w:rsidP="00442BF5">
            <w:pPr>
              <w:shd w:val="clear" w:color="auto" w:fill="FFFFFF"/>
              <w:ind w:right="-127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Решение задач</w:t>
            </w: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BB3ED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соотношение </w:t>
            </w: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 сторонами и углами треугольника</w:t>
            </w:r>
          </w:p>
        </w:tc>
        <w:tc>
          <w:tcPr>
            <w:tcW w:w="2126" w:type="dxa"/>
          </w:tcPr>
          <w:p w:rsidR="00A027FA" w:rsidRPr="00BB3ED9" w:rsidRDefault="00A027FA" w:rsidP="00A027FA">
            <w:pPr>
              <w:shd w:val="clear" w:color="auto" w:fill="FFFFFF"/>
              <w:ind w:right="-127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</w:tr>
      <w:tr w:rsidR="00A027FA" w:rsidRPr="00BB3ED9" w:rsidTr="00A027FA">
        <w:tc>
          <w:tcPr>
            <w:tcW w:w="1094" w:type="dxa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67" w:type="dxa"/>
            <w:vMerge/>
            <w:textDirection w:val="btLr"/>
            <w:vAlign w:val="center"/>
          </w:tcPr>
          <w:p w:rsidR="00A027FA" w:rsidRPr="00BB3ED9" w:rsidRDefault="00A027FA" w:rsidP="00442BF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027FA" w:rsidRPr="00BB3ED9" w:rsidRDefault="00A027FA" w:rsidP="00442BF5">
            <w:pPr>
              <w:shd w:val="clear" w:color="auto" w:fill="FFFFFF"/>
              <w:ind w:right="-12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Решение задач</w:t>
            </w: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BB3ED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соотношение </w:t>
            </w: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 сторонами и углами треугольника</w:t>
            </w:r>
          </w:p>
        </w:tc>
        <w:tc>
          <w:tcPr>
            <w:tcW w:w="2126" w:type="dxa"/>
          </w:tcPr>
          <w:p w:rsidR="00A027FA" w:rsidRPr="00BB3ED9" w:rsidRDefault="00A027FA" w:rsidP="00A027FA">
            <w:pPr>
              <w:shd w:val="clear" w:color="auto" w:fill="FFFFFF"/>
              <w:ind w:right="-127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</w:tr>
      <w:tr w:rsidR="00A027FA" w:rsidRPr="00BB3ED9" w:rsidTr="00A027FA">
        <w:tc>
          <w:tcPr>
            <w:tcW w:w="1094" w:type="dxa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67" w:type="dxa"/>
            <w:vMerge/>
            <w:textDirection w:val="btLr"/>
            <w:vAlign w:val="center"/>
          </w:tcPr>
          <w:p w:rsidR="00A027FA" w:rsidRPr="00BB3ED9" w:rsidRDefault="00A027FA" w:rsidP="00442BF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027FA" w:rsidRPr="00BB3ED9" w:rsidRDefault="00A027FA" w:rsidP="00442BF5">
            <w:pPr>
              <w:shd w:val="clear" w:color="auto" w:fill="FFFFFF"/>
              <w:ind w:right="-12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Решение задач</w:t>
            </w: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BB3ED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соотношение </w:t>
            </w: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 сторонами и углами треугольника</w:t>
            </w:r>
          </w:p>
        </w:tc>
        <w:tc>
          <w:tcPr>
            <w:tcW w:w="2126" w:type="dxa"/>
          </w:tcPr>
          <w:p w:rsidR="00A027FA" w:rsidRPr="00BB3ED9" w:rsidRDefault="00A027FA" w:rsidP="00A027FA">
            <w:pPr>
              <w:shd w:val="clear" w:color="auto" w:fill="FFFFFF"/>
              <w:ind w:right="-127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</w:tr>
      <w:tr w:rsidR="00A027FA" w:rsidRPr="00BB3ED9" w:rsidTr="00A027FA">
        <w:tc>
          <w:tcPr>
            <w:tcW w:w="1094" w:type="dxa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67" w:type="dxa"/>
            <w:vMerge/>
          </w:tcPr>
          <w:p w:rsidR="00A027FA" w:rsidRPr="00BB3ED9" w:rsidRDefault="00A027FA" w:rsidP="00442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027FA" w:rsidRPr="00BB3ED9" w:rsidRDefault="00A027FA" w:rsidP="00442BF5">
            <w:pPr>
              <w:shd w:val="clear" w:color="auto" w:fill="FFFFFF"/>
              <w:ind w:right="-12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Решение задач</w:t>
            </w: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BB3ED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соотношение </w:t>
            </w: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 сторонами и углами треугольника</w:t>
            </w:r>
          </w:p>
        </w:tc>
        <w:tc>
          <w:tcPr>
            <w:tcW w:w="2126" w:type="dxa"/>
          </w:tcPr>
          <w:p w:rsidR="00A027FA" w:rsidRPr="00BB3ED9" w:rsidRDefault="00A027FA" w:rsidP="00A027FA">
            <w:pPr>
              <w:shd w:val="clear" w:color="auto" w:fill="FFFFFF"/>
              <w:ind w:right="-127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</w:tr>
      <w:tr w:rsidR="00A027FA" w:rsidRPr="00BB3ED9" w:rsidTr="00A027FA">
        <w:tc>
          <w:tcPr>
            <w:tcW w:w="1094" w:type="dxa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67" w:type="dxa"/>
            <w:vMerge/>
            <w:vAlign w:val="center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027FA" w:rsidRPr="00BB3ED9" w:rsidRDefault="00A027FA" w:rsidP="00442BF5">
            <w:pPr>
              <w:shd w:val="clear" w:color="auto" w:fill="FFFFFF"/>
              <w:spacing w:line="278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Контрольная </w:t>
            </w:r>
            <w:r w:rsidRPr="00BB3E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 №5 по теме «</w:t>
            </w:r>
            <w:r w:rsidRPr="00BB3ED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Соотношение </w:t>
            </w:r>
            <w:r w:rsidRPr="00BB3ED9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 сторонами и углами треугольника»</w:t>
            </w:r>
          </w:p>
        </w:tc>
        <w:tc>
          <w:tcPr>
            <w:tcW w:w="2126" w:type="dxa"/>
          </w:tcPr>
          <w:p w:rsidR="00A027FA" w:rsidRPr="00BB3ED9" w:rsidRDefault="00A027FA" w:rsidP="00A027FA">
            <w:pPr>
              <w:shd w:val="clear" w:color="auto" w:fill="FFFFFF"/>
              <w:spacing w:line="278" w:lineRule="exact"/>
              <w:ind w:firstLine="5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1</w:t>
            </w:r>
          </w:p>
        </w:tc>
      </w:tr>
      <w:tr w:rsidR="00A027FA" w:rsidRPr="00BB3ED9" w:rsidTr="00A027FA">
        <w:tc>
          <w:tcPr>
            <w:tcW w:w="1094" w:type="dxa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67" w:type="dxa"/>
            <w:vMerge w:val="restart"/>
            <w:textDirection w:val="btLr"/>
          </w:tcPr>
          <w:p w:rsidR="00A027FA" w:rsidRPr="00BB3ED9" w:rsidRDefault="00A027FA" w:rsidP="003E686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(6 ч)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7FA" w:rsidRPr="00BB3ED9" w:rsidRDefault="00A027FA" w:rsidP="00442BF5">
            <w:pPr>
              <w:pStyle w:val="2"/>
              <w:snapToGrid w:val="0"/>
              <w:rPr>
                <w:sz w:val="24"/>
              </w:rPr>
            </w:pPr>
            <w:r w:rsidRPr="00BB3ED9">
              <w:rPr>
                <w:rFonts w:ascii="Times New Roman" w:hAnsi="Times New Roman" w:cs="Times New Roman"/>
                <w:sz w:val="24"/>
              </w:rPr>
              <w:t>Повторение темы: «Начальные геометрические сведения»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A027FA" w:rsidRPr="00BB3ED9" w:rsidRDefault="00A027FA" w:rsidP="00A027FA">
            <w:pPr>
              <w:pStyle w:val="2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027FA" w:rsidRPr="00BB3ED9" w:rsidTr="00A027FA">
        <w:tc>
          <w:tcPr>
            <w:tcW w:w="1094" w:type="dxa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67" w:type="dxa"/>
            <w:vMerge/>
          </w:tcPr>
          <w:p w:rsidR="00A027FA" w:rsidRPr="00BB3ED9" w:rsidRDefault="00A027FA" w:rsidP="00442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7FA" w:rsidRPr="00BB3ED9" w:rsidRDefault="00A027FA" w:rsidP="00442BF5">
            <w:pPr>
              <w:pStyle w:val="2"/>
              <w:snapToGrid w:val="0"/>
              <w:rPr>
                <w:sz w:val="24"/>
              </w:rPr>
            </w:pPr>
            <w:r w:rsidRPr="00BB3ED9">
              <w:rPr>
                <w:rFonts w:ascii="Times New Roman" w:hAnsi="Times New Roman" w:cs="Times New Roman"/>
                <w:sz w:val="24"/>
              </w:rPr>
              <w:t>Повторение темы: «Признаки равенства треугольников»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A027FA" w:rsidRPr="00BB3ED9" w:rsidRDefault="00A027FA" w:rsidP="00A027FA">
            <w:pPr>
              <w:pStyle w:val="2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027FA" w:rsidRPr="00BB3ED9" w:rsidTr="00A027FA">
        <w:tc>
          <w:tcPr>
            <w:tcW w:w="1094" w:type="dxa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67" w:type="dxa"/>
            <w:vMerge/>
          </w:tcPr>
          <w:p w:rsidR="00A027FA" w:rsidRPr="00BB3ED9" w:rsidRDefault="00A027FA" w:rsidP="00442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7FA" w:rsidRPr="00BB3ED9" w:rsidRDefault="00A027FA" w:rsidP="00442BF5">
            <w:pPr>
              <w:pStyle w:val="2"/>
              <w:snapToGrid w:val="0"/>
              <w:rPr>
                <w:sz w:val="24"/>
              </w:rPr>
            </w:pPr>
            <w:r w:rsidRPr="00BB3ED9">
              <w:rPr>
                <w:rFonts w:ascii="Times New Roman" w:hAnsi="Times New Roman" w:cs="Times New Roman"/>
                <w:sz w:val="24"/>
              </w:rPr>
              <w:t>Повторение темы: «Равнобедренный треугольник»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A027FA" w:rsidRPr="00BB3ED9" w:rsidRDefault="00A027FA" w:rsidP="00A027FA">
            <w:pPr>
              <w:pStyle w:val="2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027FA" w:rsidRPr="00BB3ED9" w:rsidTr="00A027FA">
        <w:tc>
          <w:tcPr>
            <w:tcW w:w="1094" w:type="dxa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167" w:type="dxa"/>
            <w:vMerge/>
          </w:tcPr>
          <w:p w:rsidR="00A027FA" w:rsidRPr="00BB3ED9" w:rsidRDefault="00A027FA" w:rsidP="00442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7FA" w:rsidRPr="00BB3ED9" w:rsidRDefault="00A027FA" w:rsidP="00442BF5">
            <w:pPr>
              <w:pStyle w:val="2"/>
              <w:snapToGrid w:val="0"/>
              <w:rPr>
                <w:sz w:val="24"/>
              </w:rPr>
            </w:pPr>
            <w:r w:rsidRPr="00BB3ED9">
              <w:rPr>
                <w:rFonts w:ascii="Times New Roman" w:hAnsi="Times New Roman" w:cs="Times New Roman"/>
                <w:sz w:val="24"/>
              </w:rPr>
              <w:t>Повторение темы: «Параллельные прямые»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A027FA" w:rsidRPr="00BB3ED9" w:rsidRDefault="00A027FA" w:rsidP="00A027FA">
            <w:pPr>
              <w:pStyle w:val="2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027FA" w:rsidRPr="00BB3ED9" w:rsidTr="00A027FA">
        <w:tc>
          <w:tcPr>
            <w:tcW w:w="1094" w:type="dxa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67" w:type="dxa"/>
            <w:vMerge/>
          </w:tcPr>
          <w:p w:rsidR="00A027FA" w:rsidRPr="00BB3ED9" w:rsidRDefault="00A027FA" w:rsidP="00442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7FA" w:rsidRPr="00BB3ED9" w:rsidRDefault="00A027FA" w:rsidP="00442BF5">
            <w:pPr>
              <w:pStyle w:val="2"/>
              <w:snapToGrid w:val="0"/>
              <w:rPr>
                <w:sz w:val="24"/>
              </w:rPr>
            </w:pPr>
            <w:r w:rsidRPr="00BB3ED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Итоговая контрольная работа.</w:t>
            </w:r>
            <w:r w:rsidRPr="00BB3E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A027FA" w:rsidRPr="00BB3ED9" w:rsidRDefault="00A027FA" w:rsidP="00A027FA">
            <w:pPr>
              <w:pStyle w:val="2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</w:t>
            </w:r>
          </w:p>
        </w:tc>
      </w:tr>
      <w:tr w:rsidR="00A027FA" w:rsidRPr="00BB3ED9" w:rsidTr="00A027FA">
        <w:tc>
          <w:tcPr>
            <w:tcW w:w="1094" w:type="dxa"/>
          </w:tcPr>
          <w:p w:rsidR="00A027FA" w:rsidRPr="00BB3ED9" w:rsidRDefault="00A027FA" w:rsidP="0044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67" w:type="dxa"/>
            <w:vMerge/>
          </w:tcPr>
          <w:p w:rsidR="00A027FA" w:rsidRPr="00BB3ED9" w:rsidRDefault="00A027FA" w:rsidP="00442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027FA" w:rsidRPr="00BB3ED9" w:rsidRDefault="00A027FA" w:rsidP="00442B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B3ED9">
              <w:rPr>
                <w:rFonts w:ascii="Times New Roman" w:hAnsi="Times New Roman" w:cs="Times New Roman"/>
                <w:sz w:val="24"/>
                <w:szCs w:val="24"/>
              </w:rPr>
              <w:t>Анализ итоговой контрольной работы.</w:t>
            </w:r>
          </w:p>
        </w:tc>
        <w:tc>
          <w:tcPr>
            <w:tcW w:w="2126" w:type="dxa"/>
          </w:tcPr>
          <w:p w:rsidR="00A027FA" w:rsidRPr="00BB3ED9" w:rsidRDefault="00A027FA" w:rsidP="00A027F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D44DF" w:rsidRPr="00BB3ED9" w:rsidRDefault="004D44DF" w:rsidP="00965B00">
      <w:pPr>
        <w:pStyle w:val="13"/>
        <w:spacing w:after="0" w:line="240" w:lineRule="auto"/>
        <w:ind w:left="304" w:hanging="30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C5F" w:rsidRDefault="00DD1C5F" w:rsidP="00DD1C5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D1C5F" w:rsidRDefault="00DD1C5F" w:rsidP="00DD1C5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0A75" w:rsidRPr="00BB3ED9" w:rsidRDefault="009B0A75" w:rsidP="000B29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29FC" w:rsidRPr="00BB3ED9" w:rsidRDefault="000B29FC" w:rsidP="000B29FC">
      <w:pPr>
        <w:pStyle w:val="13"/>
        <w:spacing w:after="0" w:line="240" w:lineRule="auto"/>
        <w:ind w:left="304" w:hanging="304"/>
        <w:rPr>
          <w:rFonts w:ascii="Times New Roman" w:hAnsi="Times New Roman" w:cs="Times New Roman"/>
          <w:b/>
          <w:sz w:val="24"/>
          <w:szCs w:val="24"/>
        </w:rPr>
      </w:pPr>
    </w:p>
    <w:p w:rsidR="00C4711E" w:rsidRPr="00BB3ED9" w:rsidRDefault="00C4711E" w:rsidP="000B29FC">
      <w:pPr>
        <w:pStyle w:val="13"/>
        <w:spacing w:after="0" w:line="240" w:lineRule="auto"/>
        <w:ind w:left="304" w:hanging="304"/>
        <w:rPr>
          <w:rFonts w:ascii="Times New Roman" w:hAnsi="Times New Roman" w:cs="Times New Roman"/>
          <w:b/>
          <w:sz w:val="24"/>
          <w:szCs w:val="24"/>
        </w:rPr>
      </w:pPr>
    </w:p>
    <w:sectPr w:rsidR="00C4711E" w:rsidRPr="00BB3ED9" w:rsidSect="00C4711E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charset w:val="02"/>
    <w:family w:val="auto"/>
    <w:pitch w:val="default"/>
    <w:sig w:usb0="00000000" w:usb1="00000000" w:usb2="00000000" w:usb3="00000000" w:csb0="00000000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3"/>
    <w:multiLevelType w:val="multilevel"/>
    <w:tmpl w:val="00000003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00000006"/>
    <w:name w:val="WW8Num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7"/>
    <w:multiLevelType w:val="multilevel"/>
    <w:tmpl w:val="00000007"/>
    <w:name w:val="WW8Num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8"/>
    <w:multiLevelType w:val="multilevel"/>
    <w:tmpl w:val="00000008"/>
    <w:name w:val="WW8Num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  <w:sz w:val="24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  <w:sz w:val="24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  <w:sz w:val="24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9"/>
    <w:multiLevelType w:val="multilevel"/>
    <w:tmpl w:val="00000009"/>
    <w:name w:val="WW8Num1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A"/>
    <w:multiLevelType w:val="multilevel"/>
    <w:tmpl w:val="0000000A"/>
    <w:name w:val="WW8Num1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  <w:sz w:val="24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  <w:sz w:val="24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  <w:sz w:val="24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B"/>
    <w:multiLevelType w:val="multilevel"/>
    <w:tmpl w:val="0000000B"/>
    <w:name w:val="WW8Num1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C"/>
    <w:multiLevelType w:val="multilevel"/>
    <w:tmpl w:val="0000000C"/>
    <w:name w:val="WW8Num1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00000D"/>
    <w:multiLevelType w:val="multilevel"/>
    <w:tmpl w:val="0000000D"/>
    <w:name w:val="WW8Num1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>
    <w:nsid w:val="0000000E"/>
    <w:multiLevelType w:val="multilevel"/>
    <w:tmpl w:val="0000000E"/>
    <w:name w:val="WW8Num15"/>
    <w:lvl w:ilvl="0">
      <w:start w:val="1"/>
      <w:numFmt w:val="bullet"/>
      <w:lvlText w:val=""/>
      <w:lvlJc w:val="left"/>
      <w:pPr>
        <w:tabs>
          <w:tab w:val="num" w:pos="787"/>
        </w:tabs>
        <w:ind w:left="787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147"/>
        </w:tabs>
        <w:ind w:left="114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7"/>
        </w:tabs>
        <w:ind w:left="1507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67"/>
        </w:tabs>
        <w:ind w:left="1867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227"/>
        </w:tabs>
        <w:ind w:left="222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7"/>
        </w:tabs>
        <w:ind w:left="2587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947"/>
        </w:tabs>
        <w:ind w:left="2947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307"/>
        </w:tabs>
        <w:ind w:left="330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7"/>
        </w:tabs>
        <w:ind w:left="3667" w:hanging="360"/>
      </w:pPr>
      <w:rPr>
        <w:rFonts w:ascii="OpenSymbol" w:hAnsi="OpenSymbol" w:cs="OpenSymbol"/>
      </w:rPr>
    </w:lvl>
  </w:abstractNum>
  <w:abstractNum w:abstractNumId="13">
    <w:nsid w:val="0000000F"/>
    <w:multiLevelType w:val="multilevel"/>
    <w:tmpl w:val="0000000F"/>
    <w:name w:val="WW8Num16"/>
    <w:lvl w:ilvl="0">
      <w:start w:val="1"/>
      <w:numFmt w:val="bullet"/>
      <w:lvlText w:val=""/>
      <w:lvlJc w:val="left"/>
      <w:pPr>
        <w:tabs>
          <w:tab w:val="num" w:pos="787"/>
        </w:tabs>
        <w:ind w:left="787" w:hanging="360"/>
      </w:pPr>
      <w:rPr>
        <w:rFonts w:ascii="Wingdings 2" w:hAnsi="Wingdings 2" w:cs="OpenSymbol"/>
        <w:sz w:val="24"/>
        <w:szCs w:val="28"/>
      </w:rPr>
    </w:lvl>
    <w:lvl w:ilvl="1">
      <w:start w:val="1"/>
      <w:numFmt w:val="bullet"/>
      <w:lvlText w:val="◦"/>
      <w:lvlJc w:val="left"/>
      <w:pPr>
        <w:tabs>
          <w:tab w:val="num" w:pos="1147"/>
        </w:tabs>
        <w:ind w:left="114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7"/>
        </w:tabs>
        <w:ind w:left="1507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67"/>
        </w:tabs>
        <w:ind w:left="1867" w:hanging="360"/>
      </w:pPr>
      <w:rPr>
        <w:rFonts w:ascii="Wingdings 2" w:hAnsi="Wingdings 2" w:cs="OpenSymbol"/>
        <w:sz w:val="24"/>
        <w:szCs w:val="28"/>
      </w:rPr>
    </w:lvl>
    <w:lvl w:ilvl="4">
      <w:start w:val="1"/>
      <w:numFmt w:val="bullet"/>
      <w:lvlText w:val="◦"/>
      <w:lvlJc w:val="left"/>
      <w:pPr>
        <w:tabs>
          <w:tab w:val="num" w:pos="2227"/>
        </w:tabs>
        <w:ind w:left="222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7"/>
        </w:tabs>
        <w:ind w:left="2587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947"/>
        </w:tabs>
        <w:ind w:left="2947" w:hanging="360"/>
      </w:pPr>
      <w:rPr>
        <w:rFonts w:ascii="Wingdings 2" w:hAnsi="Wingdings 2" w:cs="OpenSymbol"/>
        <w:sz w:val="24"/>
        <w:szCs w:val="28"/>
      </w:rPr>
    </w:lvl>
    <w:lvl w:ilvl="7">
      <w:start w:val="1"/>
      <w:numFmt w:val="bullet"/>
      <w:lvlText w:val="◦"/>
      <w:lvlJc w:val="left"/>
      <w:pPr>
        <w:tabs>
          <w:tab w:val="num" w:pos="3307"/>
        </w:tabs>
        <w:ind w:left="330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7"/>
        </w:tabs>
        <w:ind w:left="3667" w:hanging="360"/>
      </w:pPr>
      <w:rPr>
        <w:rFonts w:ascii="OpenSymbol" w:hAnsi="OpenSymbol" w:cs="OpenSymbol"/>
      </w:rPr>
    </w:lvl>
  </w:abstractNum>
  <w:abstractNum w:abstractNumId="14">
    <w:nsid w:val="00000010"/>
    <w:multiLevelType w:val="singleLevel"/>
    <w:tmpl w:val="00000010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5">
    <w:nsid w:val="00000011"/>
    <w:multiLevelType w:val="single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/>
        <w:szCs w:val="24"/>
      </w:rPr>
    </w:lvl>
  </w:abstractNum>
  <w:abstractNum w:abstractNumId="16">
    <w:nsid w:val="00000012"/>
    <w:multiLevelType w:val="singleLevel"/>
    <w:tmpl w:val="00000012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7">
    <w:nsid w:val="0B5E5775"/>
    <w:multiLevelType w:val="multilevel"/>
    <w:tmpl w:val="C388B39A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>
    <w:nsid w:val="0CBA6935"/>
    <w:multiLevelType w:val="multilevel"/>
    <w:tmpl w:val="D5EC49D8"/>
    <w:lvl w:ilvl="0">
      <w:numFmt w:val="bullet"/>
      <w:lvlText w:val="➔"/>
      <w:lvlJc w:val="left"/>
      <w:rPr>
        <w:rFonts w:ascii="StarSymbol" w:eastAsia="OpenSymbol" w:hAnsi="Star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9">
    <w:nsid w:val="0D8B3358"/>
    <w:multiLevelType w:val="multilevel"/>
    <w:tmpl w:val="E8CC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F8E5B7B"/>
    <w:multiLevelType w:val="multilevel"/>
    <w:tmpl w:val="73D64128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>
    <w:nsid w:val="190641C1"/>
    <w:multiLevelType w:val="hybridMultilevel"/>
    <w:tmpl w:val="70E46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05629F2"/>
    <w:multiLevelType w:val="multilevel"/>
    <w:tmpl w:val="ACE8B0D6"/>
    <w:lvl w:ilvl="0">
      <w:numFmt w:val="bullet"/>
      <w:lvlText w:val=""/>
      <w:lvlJc w:val="left"/>
      <w:pPr>
        <w:ind w:left="567" w:hanging="567"/>
      </w:pPr>
      <w:rPr>
        <w:rFonts w:ascii="Symbol" w:hAnsi="Symbol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3A0E6992"/>
    <w:multiLevelType w:val="hybridMultilevel"/>
    <w:tmpl w:val="393ABC32"/>
    <w:lvl w:ilvl="0" w:tplc="6B806D08">
      <w:start w:val="3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416E67BB"/>
    <w:multiLevelType w:val="multilevel"/>
    <w:tmpl w:val="7FE4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CD188F"/>
    <w:multiLevelType w:val="hybridMultilevel"/>
    <w:tmpl w:val="F028D0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90D3891"/>
    <w:multiLevelType w:val="hybridMultilevel"/>
    <w:tmpl w:val="DDEC21F0"/>
    <w:lvl w:ilvl="0" w:tplc="CE5056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5DB0248"/>
    <w:multiLevelType w:val="hybridMultilevel"/>
    <w:tmpl w:val="E08E364C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8">
    <w:nsid w:val="590855D7"/>
    <w:multiLevelType w:val="hybridMultilevel"/>
    <w:tmpl w:val="0EB6B44E"/>
    <w:lvl w:ilvl="0" w:tplc="D6C268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690533"/>
    <w:multiLevelType w:val="hybridMultilevel"/>
    <w:tmpl w:val="412A6C80"/>
    <w:lvl w:ilvl="0" w:tplc="AAF28754">
      <w:start w:val="1"/>
      <w:numFmt w:val="decimal"/>
      <w:lvlText w:val="%1."/>
      <w:lvlJc w:val="left"/>
      <w:pPr>
        <w:ind w:left="786" w:hanging="360"/>
      </w:pPr>
      <w:rPr>
        <w:rFonts w:ascii="Times New Roman" w:eastAsia="Andale Sans UI" w:hAnsi="Times New Roman" w:cs="Tahom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0A56C17"/>
    <w:multiLevelType w:val="hybridMultilevel"/>
    <w:tmpl w:val="89341170"/>
    <w:lvl w:ilvl="0" w:tplc="4D426E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A085179"/>
    <w:multiLevelType w:val="multilevel"/>
    <w:tmpl w:val="AC025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A683591"/>
    <w:multiLevelType w:val="hybridMultilevel"/>
    <w:tmpl w:val="D83C2D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B471690"/>
    <w:multiLevelType w:val="hybridMultilevel"/>
    <w:tmpl w:val="CF904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8"/>
  </w:num>
  <w:num w:numId="4">
    <w:abstractNumId w:val="22"/>
  </w:num>
  <w:num w:numId="5">
    <w:abstractNumId w:val="28"/>
  </w:num>
  <w:num w:numId="6">
    <w:abstractNumId w:val="25"/>
  </w:num>
  <w:num w:numId="7">
    <w:abstractNumId w:val="30"/>
  </w:num>
  <w:num w:numId="8">
    <w:abstractNumId w:val="21"/>
  </w:num>
  <w:num w:numId="9">
    <w:abstractNumId w:val="29"/>
  </w:num>
  <w:num w:numId="10">
    <w:abstractNumId w:val="27"/>
  </w:num>
  <w:num w:numId="11">
    <w:abstractNumId w:val="33"/>
  </w:num>
  <w:num w:numId="12">
    <w:abstractNumId w:val="24"/>
  </w:num>
  <w:num w:numId="13">
    <w:abstractNumId w:val="31"/>
  </w:num>
  <w:num w:numId="14">
    <w:abstractNumId w:val="19"/>
  </w:num>
  <w:num w:numId="15">
    <w:abstractNumId w:val="26"/>
  </w:num>
  <w:num w:numId="16">
    <w:abstractNumId w:val="23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9"/>
  </w:num>
  <w:num w:numId="25">
    <w:abstractNumId w:val="10"/>
  </w:num>
  <w:num w:numId="26">
    <w:abstractNumId w:val="11"/>
  </w:num>
  <w:num w:numId="27">
    <w:abstractNumId w:val="12"/>
  </w:num>
  <w:num w:numId="28">
    <w:abstractNumId w:val="13"/>
  </w:num>
  <w:num w:numId="29">
    <w:abstractNumId w:val="15"/>
  </w:num>
  <w:num w:numId="30">
    <w:abstractNumId w:val="16"/>
  </w:num>
  <w:num w:numId="31">
    <w:abstractNumId w:val="14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12C94"/>
    <w:rsid w:val="00014C4D"/>
    <w:rsid w:val="00043DAB"/>
    <w:rsid w:val="00070699"/>
    <w:rsid w:val="000861A8"/>
    <w:rsid w:val="000B29FC"/>
    <w:rsid w:val="000B6093"/>
    <w:rsid w:val="00170ED5"/>
    <w:rsid w:val="00196F0C"/>
    <w:rsid w:val="00197D90"/>
    <w:rsid w:val="00273B65"/>
    <w:rsid w:val="00285442"/>
    <w:rsid w:val="00312C94"/>
    <w:rsid w:val="0035003D"/>
    <w:rsid w:val="00350DD4"/>
    <w:rsid w:val="00362267"/>
    <w:rsid w:val="003819D8"/>
    <w:rsid w:val="003E686F"/>
    <w:rsid w:val="004D44DF"/>
    <w:rsid w:val="004E1A3E"/>
    <w:rsid w:val="00555128"/>
    <w:rsid w:val="00565CD4"/>
    <w:rsid w:val="005967F8"/>
    <w:rsid w:val="005F13EC"/>
    <w:rsid w:val="006744A3"/>
    <w:rsid w:val="006E4B05"/>
    <w:rsid w:val="006F1287"/>
    <w:rsid w:val="00702960"/>
    <w:rsid w:val="00722D4A"/>
    <w:rsid w:val="007730F7"/>
    <w:rsid w:val="0077490D"/>
    <w:rsid w:val="007E273A"/>
    <w:rsid w:val="00877075"/>
    <w:rsid w:val="008C60A6"/>
    <w:rsid w:val="009260BB"/>
    <w:rsid w:val="00965B00"/>
    <w:rsid w:val="009B0A75"/>
    <w:rsid w:val="009C7317"/>
    <w:rsid w:val="00A027FA"/>
    <w:rsid w:val="00A15003"/>
    <w:rsid w:val="00A22097"/>
    <w:rsid w:val="00A24864"/>
    <w:rsid w:val="00A617B8"/>
    <w:rsid w:val="00A72754"/>
    <w:rsid w:val="00AA3273"/>
    <w:rsid w:val="00AC112F"/>
    <w:rsid w:val="00AD7F78"/>
    <w:rsid w:val="00AF6B95"/>
    <w:rsid w:val="00B87F6B"/>
    <w:rsid w:val="00B94358"/>
    <w:rsid w:val="00BB3ED9"/>
    <w:rsid w:val="00BE4BFA"/>
    <w:rsid w:val="00C17155"/>
    <w:rsid w:val="00C4711E"/>
    <w:rsid w:val="00C519DE"/>
    <w:rsid w:val="00CC2F81"/>
    <w:rsid w:val="00CE172E"/>
    <w:rsid w:val="00D024B6"/>
    <w:rsid w:val="00D410F3"/>
    <w:rsid w:val="00D55867"/>
    <w:rsid w:val="00D64C67"/>
    <w:rsid w:val="00DB75AD"/>
    <w:rsid w:val="00DD1C5F"/>
    <w:rsid w:val="00E36666"/>
    <w:rsid w:val="00E70AA8"/>
    <w:rsid w:val="00E75068"/>
    <w:rsid w:val="00E8708E"/>
    <w:rsid w:val="00E94BC6"/>
    <w:rsid w:val="00EF3248"/>
    <w:rsid w:val="00EF3D11"/>
    <w:rsid w:val="00F205A2"/>
    <w:rsid w:val="00F43180"/>
    <w:rsid w:val="00F57371"/>
    <w:rsid w:val="00F6317C"/>
    <w:rsid w:val="00F74182"/>
    <w:rsid w:val="00F76CCB"/>
    <w:rsid w:val="00FD2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180"/>
  </w:style>
  <w:style w:type="paragraph" w:styleId="6">
    <w:name w:val="heading 6"/>
    <w:basedOn w:val="a"/>
    <w:next w:val="a"/>
    <w:link w:val="60"/>
    <w:qFormat/>
    <w:rsid w:val="00312C9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312C94"/>
    <w:rPr>
      <w:rFonts w:ascii="Times New Roman" w:eastAsia="Times New Roman" w:hAnsi="Times New Roman" w:cs="Times New Roman"/>
      <w:b/>
      <w:bCs/>
    </w:rPr>
  </w:style>
  <w:style w:type="paragraph" w:customStyle="1" w:styleId="Standard">
    <w:name w:val="Standard"/>
    <w:uiPriority w:val="99"/>
    <w:rsid w:val="00312C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Title"/>
    <w:basedOn w:val="Standard"/>
    <w:next w:val="Textbody"/>
    <w:link w:val="a4"/>
    <w:qFormat/>
    <w:rsid w:val="00312C94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4">
    <w:name w:val="Название Знак"/>
    <w:basedOn w:val="a0"/>
    <w:link w:val="a3"/>
    <w:rsid w:val="00312C94"/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paragraph" w:customStyle="1" w:styleId="Textbody">
    <w:name w:val="Text body"/>
    <w:basedOn w:val="Standard"/>
    <w:rsid w:val="00312C94"/>
    <w:pPr>
      <w:spacing w:after="120"/>
    </w:pPr>
  </w:style>
  <w:style w:type="paragraph" w:styleId="a5">
    <w:name w:val="Subtitle"/>
    <w:basedOn w:val="a3"/>
    <w:next w:val="Textbody"/>
    <w:link w:val="a6"/>
    <w:qFormat/>
    <w:rsid w:val="00312C94"/>
    <w:pPr>
      <w:jc w:val="center"/>
    </w:pPr>
    <w:rPr>
      <w:i/>
      <w:iCs/>
    </w:rPr>
  </w:style>
  <w:style w:type="character" w:customStyle="1" w:styleId="a6">
    <w:name w:val="Подзаголовок Знак"/>
    <w:basedOn w:val="a0"/>
    <w:link w:val="a5"/>
    <w:rsid w:val="00312C94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7">
    <w:name w:val="List"/>
    <w:basedOn w:val="Textbody"/>
    <w:rsid w:val="00312C94"/>
  </w:style>
  <w:style w:type="paragraph" w:customStyle="1" w:styleId="1">
    <w:name w:val="Название объекта1"/>
    <w:basedOn w:val="Standard"/>
    <w:rsid w:val="00312C9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12C94"/>
    <w:pPr>
      <w:suppressLineNumbers/>
    </w:pPr>
  </w:style>
  <w:style w:type="paragraph" w:customStyle="1" w:styleId="11">
    <w:name w:val="Заголовок 11"/>
    <w:basedOn w:val="Standard"/>
    <w:next w:val="Standard"/>
    <w:rsid w:val="00312C94"/>
    <w:pPr>
      <w:keepNext/>
      <w:jc w:val="center"/>
      <w:outlineLvl w:val="0"/>
    </w:pPr>
    <w:rPr>
      <w:rFonts w:ascii="SL_Times New Roman" w:hAnsi="SL_Times New Roman" w:cs="Arial Unicode MS"/>
      <w:b/>
      <w:bCs/>
    </w:rPr>
  </w:style>
  <w:style w:type="paragraph" w:styleId="a8">
    <w:name w:val="List Paragraph"/>
    <w:basedOn w:val="Standard"/>
    <w:qFormat/>
    <w:rsid w:val="00312C94"/>
    <w:pPr>
      <w:ind w:left="720"/>
    </w:pPr>
  </w:style>
  <w:style w:type="character" w:customStyle="1" w:styleId="ListLabel1">
    <w:name w:val="ListLabel 1"/>
    <w:rsid w:val="00312C94"/>
    <w:rPr>
      <w:rFonts w:cs="Courier New"/>
    </w:rPr>
  </w:style>
  <w:style w:type="character" w:customStyle="1" w:styleId="BulletSymbols">
    <w:name w:val="Bullet Symbols"/>
    <w:rsid w:val="00312C94"/>
    <w:rPr>
      <w:rFonts w:ascii="OpenSymbol" w:eastAsia="OpenSymbol" w:hAnsi="OpenSymbol" w:cs="OpenSymbol"/>
    </w:rPr>
  </w:style>
  <w:style w:type="paragraph" w:customStyle="1" w:styleId="10">
    <w:name w:val="Знак1"/>
    <w:basedOn w:val="a"/>
    <w:rsid w:val="00312C94"/>
    <w:pPr>
      <w:autoSpaceDN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numbering" w:customStyle="1" w:styleId="WWNum1">
    <w:name w:val="WWNum1"/>
    <w:basedOn w:val="a2"/>
    <w:rsid w:val="00312C94"/>
    <w:pPr>
      <w:numPr>
        <w:numId w:val="1"/>
      </w:numPr>
    </w:pPr>
  </w:style>
  <w:style w:type="numbering" w:customStyle="1" w:styleId="WWNum2">
    <w:name w:val="WWNum2"/>
    <w:basedOn w:val="a2"/>
    <w:rsid w:val="00312C94"/>
    <w:pPr>
      <w:numPr>
        <w:numId w:val="2"/>
      </w:numPr>
    </w:pPr>
  </w:style>
  <w:style w:type="paragraph" w:styleId="a9">
    <w:name w:val="Body Text Indent"/>
    <w:basedOn w:val="a"/>
    <w:link w:val="aa"/>
    <w:rsid w:val="00312C94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312C94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rsid w:val="00312C94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1">
    <w:name w:val="Style11"/>
    <w:basedOn w:val="a"/>
    <w:rsid w:val="00312C94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rsid w:val="00312C94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312C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312C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7">
    <w:name w:val="Font Style27"/>
    <w:rsid w:val="00312C94"/>
    <w:rPr>
      <w:rFonts w:ascii="Times New Roman" w:hAnsi="Times New Roman" w:cs="Times New Roman"/>
      <w:sz w:val="20"/>
      <w:szCs w:val="20"/>
    </w:rPr>
  </w:style>
  <w:style w:type="character" w:customStyle="1" w:styleId="FontStyle32">
    <w:name w:val="Font Style32"/>
    <w:rsid w:val="00312C94"/>
    <w:rPr>
      <w:rFonts w:ascii="Garamond" w:hAnsi="Garamond" w:cs="Garamond"/>
      <w:b/>
      <w:bCs/>
      <w:i/>
      <w:iCs/>
      <w:sz w:val="44"/>
      <w:szCs w:val="44"/>
    </w:rPr>
  </w:style>
  <w:style w:type="paragraph" w:styleId="ab">
    <w:name w:val="Balloon Text"/>
    <w:basedOn w:val="a"/>
    <w:link w:val="ac"/>
    <w:uiPriority w:val="99"/>
    <w:semiHidden/>
    <w:unhideWhenUsed/>
    <w:rsid w:val="00312C94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ac">
    <w:name w:val="Текст выноски Знак"/>
    <w:basedOn w:val="a0"/>
    <w:link w:val="ab"/>
    <w:uiPriority w:val="99"/>
    <w:semiHidden/>
    <w:rsid w:val="00312C94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ad">
    <w:name w:val="Normal (Web)"/>
    <w:basedOn w:val="a"/>
    <w:rsid w:val="00312C94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e">
    <w:name w:val="caption"/>
    <w:basedOn w:val="a"/>
    <w:semiHidden/>
    <w:unhideWhenUsed/>
    <w:qFormat/>
    <w:rsid w:val="00312C9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16">
    <w:name w:val="c16"/>
    <w:rsid w:val="00312C94"/>
  </w:style>
  <w:style w:type="character" w:styleId="af">
    <w:name w:val="Hyperlink"/>
    <w:uiPriority w:val="99"/>
    <w:semiHidden/>
    <w:unhideWhenUsed/>
    <w:rsid w:val="00312C94"/>
    <w:rPr>
      <w:color w:val="0563C1"/>
      <w:u w:val="single"/>
    </w:rPr>
  </w:style>
  <w:style w:type="paragraph" w:customStyle="1" w:styleId="c72">
    <w:name w:val="c72"/>
    <w:basedOn w:val="a"/>
    <w:rsid w:val="00312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"/>
    <w:basedOn w:val="a"/>
    <w:link w:val="af1"/>
    <w:uiPriority w:val="99"/>
    <w:semiHidden/>
    <w:unhideWhenUsed/>
    <w:rsid w:val="00312C94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312C94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6">
    <w:name w:val="c6"/>
    <w:basedOn w:val="a"/>
    <w:rsid w:val="00312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rsid w:val="00312C94"/>
  </w:style>
  <w:style w:type="character" w:customStyle="1" w:styleId="apple-converted-space">
    <w:name w:val="apple-converted-space"/>
    <w:rsid w:val="00312C94"/>
  </w:style>
  <w:style w:type="paragraph" w:customStyle="1" w:styleId="12">
    <w:name w:val="Без интервала1"/>
    <w:rsid w:val="00285442"/>
    <w:pPr>
      <w:suppressAutoHyphens/>
      <w:spacing w:after="0" w:line="240" w:lineRule="auto"/>
    </w:pPr>
    <w:rPr>
      <w:rFonts w:ascii="Arial" w:eastAsia="SimSun" w:hAnsi="Arial" w:cs="Mangal"/>
      <w:color w:val="000000"/>
      <w:kern w:val="2"/>
      <w:sz w:val="20"/>
      <w:szCs w:val="24"/>
      <w:lang w:eastAsia="zh-CN" w:bidi="hi-IN"/>
    </w:rPr>
  </w:style>
  <w:style w:type="paragraph" w:customStyle="1" w:styleId="13">
    <w:name w:val="Абзац списка1"/>
    <w:basedOn w:val="a"/>
    <w:rsid w:val="00285442"/>
    <w:pPr>
      <w:widowControl w:val="0"/>
      <w:suppressAutoHyphens/>
      <w:ind w:left="720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14">
    <w:name w:val="Красная строка1"/>
    <w:basedOn w:val="af0"/>
    <w:rsid w:val="00285442"/>
    <w:pPr>
      <w:autoSpaceDN/>
      <w:ind w:firstLine="210"/>
      <w:textAlignment w:val="auto"/>
    </w:pPr>
    <w:rPr>
      <w:rFonts w:ascii="Arial" w:eastAsia="SimSun" w:hAnsi="Arial" w:cs="Mangal"/>
      <w:kern w:val="2"/>
      <w:sz w:val="20"/>
      <w:lang w:val="ru-RU" w:eastAsia="zh-CN" w:bidi="hi-IN"/>
    </w:rPr>
  </w:style>
  <w:style w:type="paragraph" w:customStyle="1" w:styleId="61">
    <w:name w:val="Основной текст (6)"/>
    <w:basedOn w:val="a"/>
    <w:rsid w:val="00285442"/>
    <w:pPr>
      <w:widowControl w:val="0"/>
      <w:suppressAutoHyphens/>
      <w:spacing w:after="420" w:line="180" w:lineRule="exact"/>
      <w:ind w:hanging="380"/>
    </w:pPr>
    <w:rPr>
      <w:rFonts w:ascii="Arial" w:eastAsia="SimSun" w:hAnsi="Arial" w:cs="Mangal"/>
      <w:kern w:val="2"/>
      <w:sz w:val="19"/>
      <w:szCs w:val="19"/>
      <w:lang w:eastAsia="zh-CN" w:bidi="hi-IN"/>
    </w:rPr>
  </w:style>
  <w:style w:type="character" w:customStyle="1" w:styleId="FontStyle61">
    <w:name w:val="Font Style61"/>
    <w:rsid w:val="00285442"/>
    <w:rPr>
      <w:rFonts w:ascii="Segoe UI" w:hAnsi="Segoe UI" w:cs="Segoe UI" w:hint="default"/>
      <w:sz w:val="16"/>
      <w:szCs w:val="16"/>
    </w:rPr>
  </w:style>
  <w:style w:type="paragraph" w:customStyle="1" w:styleId="2">
    <w:name w:val="Без интервала2"/>
    <w:rsid w:val="00070699"/>
    <w:pPr>
      <w:suppressAutoHyphens/>
      <w:spacing w:after="0" w:line="240" w:lineRule="auto"/>
    </w:pPr>
    <w:rPr>
      <w:rFonts w:ascii="Arial" w:eastAsia="SimSun" w:hAnsi="Arial" w:cs="Mangal"/>
      <w:color w:val="000000"/>
      <w:kern w:val="2"/>
      <w:sz w:val="20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2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8FB96-FA87-4E1C-B571-014920A75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11</Pages>
  <Words>2256</Words>
  <Characters>12860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норд</cp:lastModifiedBy>
  <cp:revision>61</cp:revision>
  <cp:lastPrinted>2020-02-21T11:02:00Z</cp:lastPrinted>
  <dcterms:created xsi:type="dcterms:W3CDTF">2016-10-02T05:56:00Z</dcterms:created>
  <dcterms:modified xsi:type="dcterms:W3CDTF">2020-02-27T16:42:00Z</dcterms:modified>
</cp:coreProperties>
</file>