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37" w:rsidRPr="005641F2" w:rsidRDefault="00A30E99" w:rsidP="00A30E99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@Arial Unicode MS" w:hAnsi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eastAsia="@Arial Unicode MS" w:hAnsi="Times New Roman"/>
          <w:b/>
          <w:color w:val="000000"/>
          <w:sz w:val="20"/>
          <w:szCs w:val="20"/>
          <w:lang w:eastAsia="ar-SA"/>
        </w:rPr>
        <w:t>1) п</w:t>
      </w:r>
      <w:r w:rsidR="004D6937" w:rsidRPr="005641F2">
        <w:rPr>
          <w:rFonts w:ascii="Times New Roman" w:eastAsia="@Arial Unicode MS" w:hAnsi="Times New Roman"/>
          <w:b/>
          <w:color w:val="000000"/>
          <w:sz w:val="20"/>
          <w:szCs w:val="20"/>
          <w:lang w:eastAsia="ar-SA"/>
        </w:rPr>
        <w:t>ояснительная записка.</w:t>
      </w:r>
    </w:p>
    <w:p w:rsidR="004D6937" w:rsidRPr="005641F2" w:rsidRDefault="004D6937" w:rsidP="003352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ru-RU"/>
        </w:rPr>
      </w:pPr>
      <w:r w:rsidRPr="005641F2">
        <w:rPr>
          <w:rFonts w:ascii="Times New Roman" w:hAnsi="Times New Roman"/>
          <w:sz w:val="20"/>
          <w:szCs w:val="20"/>
        </w:rPr>
        <w:t>Рабочая программа по английскому языку составлена на основе федерального  государственного образовательного стандарта начального общего образования, утверждённого приказом Минобразования России от 6 октября 2009 г № 373</w:t>
      </w:r>
      <w:r w:rsidRPr="005641F2">
        <w:rPr>
          <w:rFonts w:ascii="Times New Roman" w:hAnsi="Times New Roman"/>
          <w:sz w:val="20"/>
          <w:szCs w:val="20"/>
          <w:lang w:eastAsia="ru-RU"/>
        </w:rPr>
        <w:t>(ред. от 18.12.2012)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</w:t>
      </w:r>
      <w:r w:rsidRPr="005641F2">
        <w:rPr>
          <w:rFonts w:ascii="Times New Roman" w:hAnsi="Times New Roman"/>
          <w:sz w:val="20"/>
          <w:szCs w:val="20"/>
        </w:rPr>
        <w:t>; примерной программы основного общего образования по английскому языку с учетом авторской программы по английскому языку к УМК  «</w:t>
      </w:r>
      <w:r w:rsidRPr="005641F2">
        <w:rPr>
          <w:rFonts w:ascii="Times New Roman" w:hAnsi="Times New Roman"/>
          <w:sz w:val="20"/>
          <w:szCs w:val="20"/>
          <w:lang w:val="en-US"/>
        </w:rPr>
        <w:t>Enjoy</w:t>
      </w:r>
      <w:r w:rsidRPr="005641F2">
        <w:rPr>
          <w:rFonts w:ascii="Times New Roman" w:hAnsi="Times New Roman"/>
          <w:sz w:val="20"/>
          <w:szCs w:val="20"/>
        </w:rPr>
        <w:t xml:space="preserve"> </w:t>
      </w:r>
      <w:r w:rsidRPr="005641F2">
        <w:rPr>
          <w:rFonts w:ascii="Times New Roman" w:hAnsi="Times New Roman"/>
          <w:sz w:val="20"/>
          <w:szCs w:val="20"/>
          <w:lang w:val="en-US"/>
        </w:rPr>
        <w:t>English</w:t>
      </w:r>
      <w:r w:rsidRPr="005641F2">
        <w:rPr>
          <w:rFonts w:ascii="Times New Roman" w:hAnsi="Times New Roman"/>
          <w:sz w:val="20"/>
          <w:szCs w:val="20"/>
        </w:rPr>
        <w:t xml:space="preserve">» ” (авторы М.З. </w:t>
      </w:r>
      <w:proofErr w:type="spellStart"/>
      <w:r w:rsidRPr="005641F2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5641F2">
        <w:rPr>
          <w:rFonts w:ascii="Times New Roman" w:hAnsi="Times New Roman"/>
          <w:sz w:val="20"/>
          <w:szCs w:val="20"/>
        </w:rPr>
        <w:t xml:space="preserve">, Н.Н. </w:t>
      </w:r>
      <w:proofErr w:type="spellStart"/>
      <w:r w:rsidRPr="005641F2">
        <w:rPr>
          <w:rFonts w:ascii="Times New Roman" w:hAnsi="Times New Roman"/>
          <w:sz w:val="20"/>
          <w:szCs w:val="20"/>
        </w:rPr>
        <w:t>Трубанева</w:t>
      </w:r>
      <w:proofErr w:type="spellEnd"/>
      <w:r w:rsidRPr="005641F2">
        <w:rPr>
          <w:rFonts w:ascii="Times New Roman" w:hAnsi="Times New Roman"/>
          <w:sz w:val="20"/>
          <w:szCs w:val="20"/>
        </w:rPr>
        <w:t xml:space="preserve">).  </w:t>
      </w:r>
      <w:proofErr w:type="gramStart"/>
      <w:r w:rsidRPr="005641F2">
        <w:rPr>
          <w:rFonts w:ascii="Times New Roman" w:hAnsi="Times New Roman"/>
          <w:sz w:val="20"/>
          <w:szCs w:val="20"/>
        </w:rPr>
        <w:t>«Программа курса английского языка для 2-11 классов общеобразовательных учреждений » (Обнинск:</w:t>
      </w:r>
      <w:proofErr w:type="gramEnd"/>
      <w:r w:rsidRPr="005641F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641F2">
        <w:rPr>
          <w:rFonts w:ascii="Times New Roman" w:hAnsi="Times New Roman"/>
          <w:sz w:val="20"/>
          <w:szCs w:val="20"/>
        </w:rPr>
        <w:t>Титул,2013).</w:t>
      </w:r>
      <w:proofErr w:type="gramEnd"/>
    </w:p>
    <w:p w:rsidR="004D6937" w:rsidRPr="005641F2" w:rsidRDefault="004D6937" w:rsidP="003352C7">
      <w:pPr>
        <w:spacing w:after="0"/>
        <w:ind w:firstLine="567"/>
        <w:rPr>
          <w:rFonts w:ascii="Times New Roman" w:hAnsi="Times New Roman"/>
          <w:bCs/>
          <w:sz w:val="20"/>
          <w:szCs w:val="20"/>
        </w:rPr>
      </w:pPr>
      <w:r w:rsidRPr="005641F2">
        <w:rPr>
          <w:rFonts w:ascii="Times New Roman" w:hAnsi="Times New Roman"/>
          <w:bCs/>
          <w:sz w:val="20"/>
          <w:szCs w:val="20"/>
        </w:rPr>
        <w:t xml:space="preserve">Федеральный базисный учебный план отводит 68 часов для обязательного изучения иностранного языка на этапе начального общего образования, начиная со 2 класса при 2-х часах в неделю. 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 w:rsidRPr="005641F2">
        <w:rPr>
          <w:rFonts w:ascii="Times New Roman" w:hAnsi="Times New Roman"/>
          <w:bCs/>
          <w:sz w:val="20"/>
          <w:szCs w:val="20"/>
        </w:rPr>
        <w:t>общеучебных</w:t>
      </w:r>
      <w:proofErr w:type="spellEnd"/>
      <w:r w:rsidRPr="005641F2">
        <w:rPr>
          <w:rFonts w:ascii="Times New Roman" w:hAnsi="Times New Roman"/>
          <w:bCs/>
          <w:sz w:val="20"/>
          <w:szCs w:val="20"/>
        </w:rPr>
        <w:t xml:space="preserve"> умений и навыков. </w:t>
      </w:r>
    </w:p>
    <w:p w:rsidR="004D6937" w:rsidRPr="005641F2" w:rsidRDefault="004D6937" w:rsidP="00016749">
      <w:pPr>
        <w:spacing w:after="0"/>
        <w:ind w:firstLine="567"/>
        <w:rPr>
          <w:rFonts w:ascii="Times New Roman" w:hAnsi="Times New Roman"/>
          <w:bCs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  <w:lang w:eastAsia="ru-RU"/>
        </w:rPr>
        <w:t xml:space="preserve"> Программа полностью отвечает требованиям времени, обеспечивает формирование личностных, </w:t>
      </w:r>
      <w:proofErr w:type="spellStart"/>
      <w:r w:rsidRPr="005641F2">
        <w:rPr>
          <w:rFonts w:ascii="Times New Roman" w:hAnsi="Times New Roman"/>
          <w:sz w:val="20"/>
          <w:szCs w:val="20"/>
          <w:lang w:eastAsia="ru-RU"/>
        </w:rPr>
        <w:t>метапредметных</w:t>
      </w:r>
      <w:proofErr w:type="spellEnd"/>
      <w:r w:rsidRPr="005641F2">
        <w:rPr>
          <w:rFonts w:ascii="Times New Roman" w:hAnsi="Times New Roman"/>
          <w:sz w:val="20"/>
          <w:szCs w:val="20"/>
          <w:lang w:eastAsia="ru-RU"/>
        </w:rPr>
        <w:t xml:space="preserve"> и предметных компетенций, предопределяющих дальнейшее успешное обучение в старшей школе. Программа соответствует стратегической линии развития общего образования в России.</w:t>
      </w:r>
    </w:p>
    <w:p w:rsidR="004D6937" w:rsidRPr="005641F2" w:rsidRDefault="004D6937" w:rsidP="00016749">
      <w:pPr>
        <w:spacing w:after="0"/>
        <w:ind w:firstLine="567"/>
        <w:rPr>
          <w:rFonts w:ascii="Times New Roman" w:hAnsi="Times New Roman"/>
          <w:bCs/>
          <w:sz w:val="20"/>
          <w:szCs w:val="20"/>
        </w:rPr>
      </w:pPr>
      <w:r w:rsidRPr="005641F2">
        <w:rPr>
          <w:rFonts w:ascii="Times New Roman" w:hAnsi="Times New Roman"/>
          <w:b/>
          <w:sz w:val="20"/>
          <w:szCs w:val="20"/>
          <w:lang w:eastAsia="ar-SA"/>
        </w:rPr>
        <w:t xml:space="preserve">  Цели обучения</w:t>
      </w:r>
    </w:p>
    <w:p w:rsidR="004D6937" w:rsidRPr="005641F2" w:rsidRDefault="004D6937" w:rsidP="004343D0">
      <w:pPr>
        <w:widowControl w:val="0"/>
        <w:tabs>
          <w:tab w:val="left" w:pos="708"/>
          <w:tab w:val="left" w:pos="822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В процессе изучения английского языка реализуются следующие цели: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- формирование 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аудировании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>, чтении и письме;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- развитие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-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- 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- формирование речевых, интеллектуальных и познавательных способностей младших школьников, а также их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общеучебных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умений.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   </w:t>
      </w:r>
      <w:r w:rsidRPr="005641F2">
        <w:rPr>
          <w:rFonts w:ascii="Times New Roman" w:hAnsi="Times New Roman"/>
          <w:b/>
          <w:sz w:val="20"/>
          <w:szCs w:val="20"/>
          <w:lang w:eastAsia="ar-SA"/>
        </w:rPr>
        <w:t>Основными задачами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 реализации содержания обучения являются:</w:t>
      </w:r>
    </w:p>
    <w:p w:rsidR="004D6937" w:rsidRPr="005641F2" w:rsidRDefault="004D6937" w:rsidP="00016749">
      <w:pPr>
        <w:widowControl w:val="0"/>
        <w:suppressAutoHyphens/>
        <w:autoSpaceDE w:val="0"/>
        <w:spacing w:after="0" w:line="240" w:lineRule="auto"/>
        <w:ind w:right="113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 - 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4D6937" w:rsidRPr="005641F2" w:rsidRDefault="004D6937" w:rsidP="005E1D1E">
      <w:pPr>
        <w:widowControl w:val="0"/>
        <w:tabs>
          <w:tab w:val="num" w:pos="426"/>
        </w:tabs>
        <w:suppressAutoHyphens/>
        <w:autoSpaceDE w:val="0"/>
        <w:spacing w:after="0" w:line="240" w:lineRule="auto"/>
        <w:ind w:right="113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</w:t>
      </w:r>
      <w:r w:rsidRPr="005641F2">
        <w:rPr>
          <w:rFonts w:ascii="Times New Roman" w:hAnsi="Times New Roman"/>
          <w:sz w:val="20"/>
          <w:szCs w:val="20"/>
          <w:lang w:eastAsia="ar-SA"/>
        </w:rPr>
        <w:softHyphen/>
        <w:t>ностей к творческой деятельности.</w:t>
      </w:r>
    </w:p>
    <w:p w:rsidR="004D6937" w:rsidRPr="005641F2" w:rsidRDefault="004D6937" w:rsidP="0001674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В результате освоения основной образовательной программы начального общего образования учащиеся достигают личностных,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метапредметных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и предметных результатов. </w:t>
      </w:r>
    </w:p>
    <w:p w:rsidR="004D6937" w:rsidRPr="005641F2" w:rsidRDefault="004D6937" w:rsidP="004343D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D6937" w:rsidRPr="005641F2" w:rsidRDefault="000D5575" w:rsidP="00076CB6">
      <w:pPr>
        <w:widowControl w:val="0"/>
        <w:tabs>
          <w:tab w:val="left" w:pos="1062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2)</w:t>
      </w:r>
      <w:r w:rsidR="004D6937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ar-SA"/>
        </w:rPr>
        <w:t>о</w:t>
      </w:r>
      <w:r w:rsidR="004D6937" w:rsidRPr="005641F2">
        <w:rPr>
          <w:rFonts w:ascii="Times New Roman" w:hAnsi="Times New Roman"/>
          <w:b/>
          <w:sz w:val="20"/>
          <w:szCs w:val="20"/>
          <w:lang w:eastAsia="ar-SA"/>
        </w:rPr>
        <w:t>бщая характеристика учебного предмета</w:t>
      </w:r>
      <w:r w:rsidR="004D6937">
        <w:rPr>
          <w:rFonts w:ascii="Times New Roman" w:hAnsi="Times New Roman"/>
          <w:b/>
          <w:sz w:val="20"/>
          <w:szCs w:val="20"/>
          <w:lang w:eastAsia="ar-SA"/>
        </w:rPr>
        <w:t xml:space="preserve"> английский язык</w:t>
      </w:r>
    </w:p>
    <w:p w:rsidR="004D6937" w:rsidRPr="005641F2" w:rsidRDefault="004D6937" w:rsidP="00076CB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>В настоящее время обучение иностранному языку 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4D6937" w:rsidRPr="005641F2" w:rsidRDefault="004D6937" w:rsidP="00076CB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 xml:space="preserve">Коренным образом изменился социальный статус «иностранного языка» как учебного предмета. </w:t>
      </w:r>
      <w:proofErr w:type="gramStart"/>
      <w:r w:rsidRPr="005641F2">
        <w:rPr>
          <w:rFonts w:ascii="Times New Roman" w:hAnsi="Times New Roman"/>
          <w:sz w:val="20"/>
          <w:szCs w:val="20"/>
        </w:rPr>
        <w:t xml:space="preserve">Цивилизационные изменения </w:t>
      </w:r>
      <w:proofErr w:type="spellStart"/>
      <w:r w:rsidRPr="005641F2">
        <w:rPr>
          <w:rFonts w:ascii="Times New Roman" w:hAnsi="Times New Roman"/>
          <w:sz w:val="20"/>
          <w:szCs w:val="20"/>
        </w:rPr>
        <w:t>общепланетного</w:t>
      </w:r>
      <w:proofErr w:type="spellEnd"/>
      <w:r w:rsidRPr="005641F2">
        <w:rPr>
          <w:rFonts w:ascii="Times New Roman" w:hAnsi="Times New Roman"/>
          <w:sz w:val="20"/>
          <w:szCs w:val="20"/>
        </w:rPr>
        <w:t xml:space="preserve"> масштаба (глобализация, </w:t>
      </w:r>
      <w:proofErr w:type="spellStart"/>
      <w:r w:rsidRPr="005641F2">
        <w:rPr>
          <w:rFonts w:ascii="Times New Roman" w:hAnsi="Times New Roman"/>
          <w:sz w:val="20"/>
          <w:szCs w:val="20"/>
        </w:rPr>
        <w:t>поликультурность</w:t>
      </w:r>
      <w:proofErr w:type="spellEnd"/>
      <w:r w:rsidRPr="005641F2">
        <w:rPr>
          <w:rFonts w:ascii="Times New Roman" w:hAnsi="Times New Roman"/>
          <w:sz w:val="20"/>
          <w:szCs w:val="20"/>
        </w:rPr>
        <w:t>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</w:t>
      </w:r>
      <w:proofErr w:type="spellStart"/>
      <w:r w:rsidRPr="005641F2">
        <w:rPr>
          <w:rFonts w:ascii="Times New Roman" w:hAnsi="Times New Roman"/>
          <w:sz w:val="20"/>
          <w:szCs w:val="20"/>
        </w:rPr>
        <w:t>экономичеких</w:t>
      </w:r>
      <w:proofErr w:type="spellEnd"/>
      <w:r w:rsidRPr="005641F2">
        <w:rPr>
          <w:rFonts w:ascii="Times New Roman" w:hAnsi="Times New Roman"/>
          <w:sz w:val="20"/>
          <w:szCs w:val="20"/>
        </w:rPr>
        <w:t xml:space="preserve">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</w:t>
      </w:r>
      <w:proofErr w:type="gramEnd"/>
      <w:r w:rsidRPr="005641F2">
        <w:rPr>
          <w:rFonts w:ascii="Times New Roman" w:hAnsi="Times New Roman"/>
          <w:sz w:val="20"/>
          <w:szCs w:val="20"/>
        </w:rPr>
        <w:t xml:space="preserve"> Из предмета, не имевшего реального применения и находившегося в сознании учащихся на одном из последних мест по степени значимости,  иностранный язык  превратился в средство, реально востребованное личностью, обществом и государством.</w:t>
      </w:r>
    </w:p>
    <w:p w:rsidR="004D6937" w:rsidRPr="005641F2" w:rsidRDefault="004D6937" w:rsidP="00076CB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>Стало очевидно, что существование и успешное развитие современного общества возможно только при определённом уровне иноязычной грамотности его членов. Иноязычная грамотность способствует:</w:t>
      </w:r>
    </w:p>
    <w:p w:rsidR="004D6937" w:rsidRPr="005641F2" w:rsidRDefault="004D6937" w:rsidP="001879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lastRenderedPageBreak/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4D6937" w:rsidRPr="005641F2" w:rsidRDefault="004D6937" w:rsidP="001879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>вхождению, интеграции государства в мировое экономическое и культурное сообщество;</w:t>
      </w:r>
    </w:p>
    <w:p w:rsidR="004D6937" w:rsidRPr="005641F2" w:rsidRDefault="004D6937" w:rsidP="001879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 xml:space="preserve">доступу к информационной «вселенной» и новейшим информационным технологиям. </w:t>
      </w:r>
    </w:p>
    <w:p w:rsidR="004D6937" w:rsidRPr="005641F2" w:rsidRDefault="004D6937" w:rsidP="00076C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>Иностранный язык является важнейшим средством воспитательного воздействия на личность. Будучи частью, инструментом культуры, иностранный язык формирует личность человека через заложенные в языке видение мира, менталитет, отношение к людям, то есть через культуру народа, пользующегося данным языком как средством общения.</w:t>
      </w:r>
    </w:p>
    <w:p w:rsidR="004D6937" w:rsidRPr="005641F2" w:rsidRDefault="004D6937" w:rsidP="00076C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>Иностранный язык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 воспитанию уважения к иным культурам. Знакомство с культурой народа изучаемого языка способствует  более глубокому осознанию своей родной культуры, воспитанию патриотизма и интернационализма. Знание иностранного языка  и культуры устраняет  барьеры недоверия, дает возможность нести и распространять свою культуру, создавать положительный образ своей страны за рубежом.</w:t>
      </w:r>
    </w:p>
    <w:p w:rsidR="004D6937" w:rsidRPr="005641F2" w:rsidRDefault="004D6937" w:rsidP="00076C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 xml:space="preserve">          Школьники овладевают рациональными приемами изучения иностранного языка и универсальными учебными действиям: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</w:t>
      </w:r>
      <w:proofErr w:type="gramStart"/>
      <w:r w:rsidRPr="005641F2">
        <w:rPr>
          <w:rFonts w:ascii="Times New Roman" w:hAnsi="Times New Roman"/>
          <w:sz w:val="20"/>
          <w:szCs w:val="20"/>
        </w:rPr>
        <w:t>о-</w:t>
      </w:r>
      <w:proofErr w:type="gramEnd"/>
      <w:r w:rsidRPr="005641F2">
        <w:rPr>
          <w:rFonts w:ascii="Times New Roman" w:hAnsi="Times New Roman"/>
          <w:sz w:val="20"/>
          <w:szCs w:val="20"/>
        </w:rPr>
        <w:t xml:space="preserve"> образовательной среде.</w:t>
      </w:r>
    </w:p>
    <w:p w:rsidR="004D6937" w:rsidRPr="005641F2" w:rsidRDefault="004D6937" w:rsidP="005E1D1E">
      <w:pPr>
        <w:widowControl w:val="0"/>
        <w:tabs>
          <w:tab w:val="left" w:pos="567"/>
          <w:tab w:val="left" w:pos="9372"/>
          <w:tab w:val="left" w:pos="99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sz w:val="20"/>
          <w:szCs w:val="20"/>
          <w:lang w:eastAsia="ar-SA"/>
        </w:rPr>
        <w:tab/>
        <w:t xml:space="preserve">   Используемые формы обучения: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- индивидуальные (консультации, обмен мнениями, оказание индивидуальной помощи, совместный поиск решения проблемы); - групповые (творческие группы, динамические группы); - коллективные (соревнования, поисковые); - дидактические и ролевые  игры; </w:t>
      </w: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>-п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>есни, стихи, рифмовки</w:t>
      </w:r>
    </w:p>
    <w:p w:rsidR="004D6937" w:rsidRPr="005641F2" w:rsidRDefault="004D6937" w:rsidP="005E1D1E">
      <w:pPr>
        <w:widowControl w:val="0"/>
        <w:tabs>
          <w:tab w:val="left" w:pos="567"/>
          <w:tab w:val="left" w:pos="9372"/>
          <w:tab w:val="left" w:pos="99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sz w:val="20"/>
          <w:szCs w:val="20"/>
          <w:lang w:eastAsia="ar-SA"/>
        </w:rPr>
        <w:tab/>
        <w:t xml:space="preserve">   Используемые методы обучения: </w:t>
      </w:r>
      <w:r w:rsidRPr="005641F2">
        <w:rPr>
          <w:rFonts w:ascii="Times New Roman" w:hAnsi="Times New Roman"/>
          <w:sz w:val="20"/>
          <w:szCs w:val="20"/>
          <w:lang w:eastAsia="ar-SA"/>
        </w:rPr>
        <w:t>- репродуктивный;</w:t>
      </w:r>
      <w:r w:rsidRPr="005641F2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sz w:val="20"/>
          <w:szCs w:val="20"/>
          <w:lang w:eastAsia="ar-SA"/>
        </w:rPr>
        <w:t>- частично-поисковый;</w:t>
      </w:r>
      <w:r w:rsidRPr="005641F2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sz w:val="20"/>
          <w:szCs w:val="20"/>
          <w:lang w:eastAsia="ar-SA"/>
        </w:rPr>
        <w:t>- исследовательский;- проблемный.</w:t>
      </w:r>
    </w:p>
    <w:p w:rsidR="004D6937" w:rsidRPr="005641F2" w:rsidRDefault="004D6937" w:rsidP="00091DFE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sz w:val="20"/>
          <w:szCs w:val="20"/>
          <w:lang w:eastAsia="ar-SA"/>
        </w:rPr>
        <w:t>Методы и формы контроля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: В УМК 2 класса учебный материал структурирован по учебным четвертям. В конце каждой четверти предусмотрено выполнение учащимися проверочных заданий из раздела 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Progress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Check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/. Данные в учебнике задания, продублированы в рабочей тетради для того, чтобы учащиеся могли выполнить задания письменно. </w:t>
      </w:r>
    </w:p>
    <w:p w:rsidR="004D6937" w:rsidRPr="005641F2" w:rsidRDefault="004D6937" w:rsidP="00C15F94">
      <w:pPr>
        <w:keepNext/>
        <w:tabs>
          <w:tab w:val="num" w:pos="426"/>
          <w:tab w:val="num" w:pos="2556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После выполнения письменной части работы,  для проверки коммуникативных умений предполагается беседа с учителем  или своими одноклассниками, разыгрывание диалога и защита творческой работ</w:t>
      </w: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>ы-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своего проекта.   </w:t>
      </w:r>
    </w:p>
    <w:p w:rsidR="004D6937" w:rsidRPr="005641F2" w:rsidRDefault="004D6937" w:rsidP="006841A9">
      <w:pPr>
        <w:keepNext/>
        <w:tabs>
          <w:tab w:val="num" w:pos="426"/>
          <w:tab w:val="num" w:pos="2556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Проверка коммуникативных умений в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аудировании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осуществляется с помощью заданий на выбор ответа. Для проверки лексических и грамматических навыков используются как задания с выбором ответа </w:t>
      </w: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 xml:space="preserve">( 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>на уровне словосочетания), так и задания на восстановление пропущенной буквы или слова в связном тексте.</w:t>
      </w:r>
    </w:p>
    <w:p w:rsidR="004D6937" w:rsidRPr="005641F2" w:rsidRDefault="004D6937" w:rsidP="006841A9">
      <w:pPr>
        <w:keepNext/>
        <w:tabs>
          <w:tab w:val="num" w:pos="426"/>
          <w:tab w:val="num" w:pos="2556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ar-SA"/>
        </w:rPr>
      </w:pPr>
    </w:p>
    <w:p w:rsidR="004D6937" w:rsidRPr="005641F2" w:rsidRDefault="004D6937" w:rsidP="006841A9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641F2">
        <w:rPr>
          <w:rFonts w:ascii="Times New Roman" w:hAnsi="Times New Roman"/>
          <w:sz w:val="20"/>
          <w:szCs w:val="20"/>
          <w:lang w:eastAsia="ru-RU"/>
        </w:rPr>
        <w:t>Распределение уроков контроля во 2 классе.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6"/>
        <w:gridCol w:w="7644"/>
        <w:gridCol w:w="1816"/>
        <w:gridCol w:w="2017"/>
        <w:gridCol w:w="2221"/>
      </w:tblGrid>
      <w:tr w:rsidR="004D6937" w:rsidRPr="0059374C" w:rsidTr="00AB7D95">
        <w:trPr>
          <w:trHeight w:val="336"/>
        </w:trPr>
        <w:tc>
          <w:tcPr>
            <w:tcW w:w="716" w:type="dxa"/>
            <w:vMerge w:val="restart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644" w:type="dxa"/>
            <w:vMerge w:val="restart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816" w:type="dxa"/>
            <w:vMerge w:val="restart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часов</w:t>
            </w:r>
          </w:p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 них</w:t>
            </w:r>
          </w:p>
        </w:tc>
      </w:tr>
      <w:tr w:rsidR="004D6937" w:rsidRPr="0059374C" w:rsidTr="00AB7D95">
        <w:trPr>
          <w:trHeight w:val="336"/>
        </w:trPr>
        <w:tc>
          <w:tcPr>
            <w:tcW w:w="716" w:type="dxa"/>
            <w:vMerge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44" w:type="dxa"/>
            <w:vMerge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проекты</w:t>
            </w:r>
          </w:p>
        </w:tc>
        <w:tc>
          <w:tcPr>
            <w:tcW w:w="2221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контрольные</w:t>
            </w:r>
          </w:p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работы</w:t>
            </w:r>
          </w:p>
        </w:tc>
      </w:tr>
      <w:tr w:rsidR="004D6937" w:rsidRPr="0059374C" w:rsidTr="00AB7D95">
        <w:trPr>
          <w:trHeight w:val="252"/>
        </w:trPr>
        <w:tc>
          <w:tcPr>
            <w:tcW w:w="7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4" w:type="dxa"/>
          </w:tcPr>
          <w:p w:rsidR="004D6937" w:rsidRPr="0059374C" w:rsidRDefault="004D6937" w:rsidP="005937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ar-SA"/>
              </w:rPr>
              <w:t>Здравствуй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ar-SA"/>
              </w:rPr>
              <w:t>Английский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val="en-US" w:eastAsia="ar-SA"/>
              </w:rPr>
              <w:t>!</w:t>
            </w:r>
          </w:p>
        </w:tc>
        <w:tc>
          <w:tcPr>
            <w:tcW w:w="18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17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1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D6937" w:rsidRPr="0059374C" w:rsidTr="00AB7D95">
        <w:trPr>
          <w:trHeight w:val="241"/>
        </w:trPr>
        <w:tc>
          <w:tcPr>
            <w:tcW w:w="7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4" w:type="dxa"/>
          </w:tcPr>
          <w:p w:rsidR="004D6937" w:rsidRPr="0059374C" w:rsidRDefault="004D6937" w:rsidP="005937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Добро пожаловать в наш театр!</w:t>
            </w:r>
          </w:p>
        </w:tc>
        <w:tc>
          <w:tcPr>
            <w:tcW w:w="18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17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1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D6937" w:rsidRPr="0059374C" w:rsidTr="00AB7D95">
        <w:trPr>
          <w:trHeight w:val="241"/>
        </w:trPr>
        <w:tc>
          <w:tcPr>
            <w:tcW w:w="7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4" w:type="dxa"/>
          </w:tcPr>
          <w:p w:rsidR="004D6937" w:rsidRPr="0059374C" w:rsidRDefault="004D6937" w:rsidP="005937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Давайте читать и говорить по-английски!</w:t>
            </w:r>
          </w:p>
        </w:tc>
        <w:tc>
          <w:tcPr>
            <w:tcW w:w="18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17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1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D6937" w:rsidRPr="0059374C" w:rsidTr="00AB7D95">
        <w:trPr>
          <w:trHeight w:val="241"/>
        </w:trPr>
        <w:tc>
          <w:tcPr>
            <w:tcW w:w="7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44" w:type="dxa"/>
          </w:tcPr>
          <w:p w:rsidR="004D6937" w:rsidRPr="0059374C" w:rsidRDefault="004D6937" w:rsidP="005937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Познакомься с моими друзьями</w:t>
            </w:r>
          </w:p>
        </w:tc>
        <w:tc>
          <w:tcPr>
            <w:tcW w:w="18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17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1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D6937" w:rsidRPr="0059374C" w:rsidTr="00AB7D95">
        <w:trPr>
          <w:trHeight w:val="252"/>
        </w:trPr>
        <w:tc>
          <w:tcPr>
            <w:tcW w:w="8360" w:type="dxa"/>
            <w:gridSpan w:val="2"/>
          </w:tcPr>
          <w:p w:rsidR="004D6937" w:rsidRPr="0059374C" w:rsidRDefault="004D6937" w:rsidP="005937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за 2 класс</w:t>
            </w:r>
          </w:p>
        </w:tc>
        <w:tc>
          <w:tcPr>
            <w:tcW w:w="1816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17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1" w:type="dxa"/>
          </w:tcPr>
          <w:p w:rsidR="004D6937" w:rsidRPr="0059374C" w:rsidRDefault="004D6937" w:rsidP="00593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4D6937" w:rsidRPr="005641F2" w:rsidRDefault="004D6937" w:rsidP="006841A9">
      <w:pPr>
        <w:widowControl w:val="0"/>
        <w:tabs>
          <w:tab w:val="left" w:pos="567"/>
          <w:tab w:val="left" w:pos="8222"/>
        </w:tabs>
        <w:suppressAutoHyphens/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Основные содержательные</w:t>
      </w:r>
      <w:r w:rsidRPr="005641F2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sz w:val="20"/>
          <w:szCs w:val="20"/>
          <w:lang w:eastAsia="ar-SA"/>
        </w:rPr>
        <w:t>линии</w:t>
      </w:r>
    </w:p>
    <w:p w:rsidR="004D6937" w:rsidRPr="005641F2" w:rsidRDefault="004D6937" w:rsidP="00D6751E">
      <w:pPr>
        <w:widowControl w:val="0"/>
        <w:tabs>
          <w:tab w:val="left" w:pos="567"/>
          <w:tab w:val="left" w:pos="822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Первой содержательной линией являются коммуникативные умения, второй – языковые знания и навыки оперирования ими, третьей – социокультурные знания и умения.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английским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аудирования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социокультурными знаниями.</w:t>
      </w:r>
    </w:p>
    <w:p w:rsidR="004D6937" w:rsidRPr="005641F2" w:rsidRDefault="004D6937" w:rsidP="00684587">
      <w:pPr>
        <w:widowControl w:val="0"/>
        <w:tabs>
          <w:tab w:val="left" w:pos="567"/>
          <w:tab w:val="left" w:pos="9372"/>
          <w:tab w:val="left" w:pos="99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Все три указанные основные содержательные линии взаимосвязаны, и отсутствие одной из них нарушает единство учебного предмета «Английский язык».</w:t>
      </w:r>
    </w:p>
    <w:p w:rsidR="004D6937" w:rsidRPr="005641F2" w:rsidRDefault="000D5575" w:rsidP="006841A9">
      <w:pPr>
        <w:widowControl w:val="0"/>
        <w:tabs>
          <w:tab w:val="left" w:pos="567"/>
          <w:tab w:val="left" w:pos="8222"/>
        </w:tabs>
        <w:suppressAutoHyphens/>
        <w:spacing w:before="120"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lastRenderedPageBreak/>
        <w:t>3)</w:t>
      </w:r>
      <w:r w:rsidR="004D6937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ar-SA"/>
        </w:rPr>
        <w:t>о</w:t>
      </w:r>
      <w:r w:rsidR="004D6937" w:rsidRPr="005641F2">
        <w:rPr>
          <w:rFonts w:ascii="Times New Roman" w:hAnsi="Times New Roman"/>
          <w:b/>
          <w:sz w:val="20"/>
          <w:szCs w:val="20"/>
          <w:lang w:eastAsia="ar-SA"/>
        </w:rPr>
        <w:t>писание места предмета в  учебном плане</w:t>
      </w:r>
    </w:p>
    <w:p w:rsidR="004D6937" w:rsidRDefault="004D6937" w:rsidP="00684587">
      <w:pPr>
        <w:pStyle w:val="1e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>Согласно учебному плану МАОУ « Бизинск</w:t>
      </w:r>
      <w:r>
        <w:rPr>
          <w:rFonts w:ascii="Times New Roman" w:hAnsi="Times New Roman"/>
          <w:sz w:val="20"/>
          <w:szCs w:val="20"/>
        </w:rPr>
        <w:t>ая</w:t>
      </w:r>
      <w:r w:rsidRPr="005641F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СОШ</w:t>
      </w:r>
      <w:r w:rsidRPr="005641F2">
        <w:rPr>
          <w:rFonts w:ascii="Times New Roman" w:hAnsi="Times New Roman"/>
          <w:sz w:val="20"/>
          <w:szCs w:val="20"/>
        </w:rPr>
        <w:t>» всего на изучение английского языка во 2  классе отводится 68 ч.(2 ч. в неделю, 34 учебные недели)</w:t>
      </w:r>
    </w:p>
    <w:p w:rsidR="004D6937" w:rsidRPr="00684587" w:rsidRDefault="004D6937" w:rsidP="00684587">
      <w:pPr>
        <w:pStyle w:val="1e"/>
        <w:rPr>
          <w:rFonts w:ascii="Times New Roman" w:hAnsi="Times New Roman"/>
          <w:sz w:val="20"/>
          <w:szCs w:val="20"/>
        </w:rPr>
      </w:pPr>
    </w:p>
    <w:p w:rsidR="004D6937" w:rsidRPr="005641F2" w:rsidRDefault="000D5575" w:rsidP="003352C7">
      <w:pPr>
        <w:suppressAutoHyphens/>
        <w:spacing w:after="0"/>
        <w:ind w:firstLine="709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4) о</w:t>
      </w:r>
      <w:r w:rsidR="004D6937" w:rsidRPr="005641F2">
        <w:rPr>
          <w:rFonts w:ascii="Times New Roman" w:hAnsi="Times New Roman"/>
          <w:b/>
          <w:sz w:val="20"/>
          <w:szCs w:val="20"/>
          <w:lang w:eastAsia="ar-SA"/>
        </w:rPr>
        <w:t>писание ценностных ориентиров содержания учебного материла.</w:t>
      </w:r>
    </w:p>
    <w:p w:rsidR="004D6937" w:rsidRPr="005641F2" w:rsidRDefault="004D6937" w:rsidP="003352C7">
      <w:pPr>
        <w:suppressAutoHyphens/>
        <w:spacing w:after="0"/>
        <w:ind w:firstLine="709"/>
        <w:rPr>
          <w:rFonts w:ascii="Times New Roman" w:hAnsi="Times New Roman"/>
          <w:b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Ценностные ориентиры составляют содержание, главным образом, воспитательного аспекта. </w:t>
      </w:r>
    </w:p>
    <w:p w:rsidR="004D6937" w:rsidRPr="005641F2" w:rsidRDefault="004D6937" w:rsidP="003352C7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1. Воспитание гражданственности, патриотизма, уважения к правам, свободам и обязанностям человека. Ценности: любовь к России, к своему народу, к своей малой родине; к родному языку;</w:t>
      </w:r>
    </w:p>
    <w:p w:rsidR="004D6937" w:rsidRPr="005641F2" w:rsidRDefault="004D6937" w:rsidP="003352C7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2. Воспитание нравственных чувств и этического сознания. </w:t>
      </w: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>Ценности: нравственный выбор; справедливость; милосердие; честь; достоинство; любовь; почитание родителей; забота о старших и младших;</w:t>
      </w:r>
      <w:proofErr w:type="gramEnd"/>
    </w:p>
    <w:p w:rsidR="004D6937" w:rsidRPr="005641F2" w:rsidRDefault="004D6937" w:rsidP="003352C7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3. Воспитание трудолюбия, творческого отношения к учению, труду, жизни. Ценности: трудолюбие; творчество; познание; целеустремленность; настойчивость в достижении целей;</w:t>
      </w:r>
    </w:p>
    <w:p w:rsidR="004D6937" w:rsidRPr="005641F2" w:rsidRDefault="004D6937" w:rsidP="003352C7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4. Формирование ценностного отношения к здоровью и здоровому образу жизни. Ценности: здоровье физическое, здоровье социальное (здоровье членов семьи и школьного коллектива), активный, здоровый образ жизни;</w:t>
      </w:r>
    </w:p>
    <w:p w:rsidR="004D6937" w:rsidRPr="005641F2" w:rsidRDefault="004D6937" w:rsidP="006841A9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5. Воспитание ценностного отношения к природе, окружающей среде (экологическое воспитание). Ценности: жизнь; родная земля; окружающий мир; экология;</w:t>
      </w:r>
    </w:p>
    <w:p w:rsidR="004D6937" w:rsidRPr="005641F2" w:rsidRDefault="004D6937" w:rsidP="006841A9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6. Воспитание ценностного отношения к </w:t>
      </w: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>прекрасному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>, формирование представлений об эстетических идеалах и ценностях (эстетическое воспитание). Ценности: красота; гармония; духовный мир человека; художественное творчество;</w:t>
      </w:r>
    </w:p>
    <w:p w:rsidR="004D6937" w:rsidRPr="005641F2" w:rsidRDefault="004D6937" w:rsidP="006841A9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>7. Воспитание уважения к культуре народов англоговорящих стран. Ценности: культура и язык народов англоговорящих стран, толерантность, интернационализм.</w:t>
      </w:r>
    </w:p>
    <w:p w:rsidR="004D6937" w:rsidRPr="005641F2" w:rsidRDefault="004D6937" w:rsidP="006841A9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kern w:val="1"/>
          <w:sz w:val="20"/>
          <w:szCs w:val="20"/>
          <w:lang w:eastAsia="ar-SA"/>
        </w:rPr>
        <w:t xml:space="preserve">С помощью английского языка 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формируются ценностные ориентиры и закладываются основы нравственного поведения. </w:t>
      </w: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>В процессе общения на уроке, чтения и обсуждения текстов соответствующего содержания, знакомства с об</w:t>
      </w:r>
      <w:r w:rsidRPr="005641F2">
        <w:rPr>
          <w:rFonts w:ascii="Times New Roman" w:hAnsi="Times New Roman"/>
          <w:sz w:val="20"/>
          <w:szCs w:val="20"/>
          <w:lang w:eastAsia="ar-SA"/>
        </w:rPr>
        <w:softHyphen/>
        <w:t>разцами детского зарубежного фольклора вырабатывается дружелюбное отношение и толерантность к представителям других стран и их культуре, стимулируется общее речевое развитие младших школьников, развивается их коммуникативная культура, формируются основы гражданской идентичности, личностные качества, готовность и способность обучающихся к саморазвитию, мотивация к обучению и познанию, ценностно-смысловые установки, отражающие индивидуально-личностные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позиции </w:t>
      </w: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>обучающихся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>, социальные компетенции.</w:t>
      </w:r>
    </w:p>
    <w:p w:rsidR="004D6937" w:rsidRPr="005641F2" w:rsidRDefault="004D6937" w:rsidP="006841A9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D6937" w:rsidRPr="005641F2" w:rsidRDefault="000D5575" w:rsidP="0085398A">
      <w:pPr>
        <w:suppressAutoHyphens/>
        <w:autoSpaceDE w:val="0"/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>5)</w:t>
      </w:r>
      <w:r w:rsidR="004D693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л</w:t>
      </w:r>
      <w:r w:rsidR="004D6937" w:rsidRPr="005641F2">
        <w:rPr>
          <w:rFonts w:ascii="Times New Roman" w:hAnsi="Times New Roman"/>
          <w:b/>
          <w:sz w:val="20"/>
          <w:szCs w:val="20"/>
        </w:rPr>
        <w:t xml:space="preserve">ичностные, </w:t>
      </w:r>
      <w:proofErr w:type="spellStart"/>
      <w:r w:rsidR="004D6937" w:rsidRPr="005641F2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="004D6937" w:rsidRPr="005641F2">
        <w:rPr>
          <w:rFonts w:ascii="Times New Roman" w:hAnsi="Times New Roman"/>
          <w:b/>
          <w:sz w:val="20"/>
          <w:szCs w:val="20"/>
        </w:rPr>
        <w:t xml:space="preserve"> и предметные результаты освоения  учебного предмета</w:t>
      </w:r>
    </w:p>
    <w:p w:rsidR="004D6937" w:rsidRPr="005641F2" w:rsidRDefault="004D6937" w:rsidP="0085398A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 xml:space="preserve">Личностными результатами </w:t>
      </w:r>
      <w:r w:rsidRPr="005641F2">
        <w:rPr>
          <w:rFonts w:ascii="Times New Roman" w:hAnsi="Times New Roman"/>
          <w:sz w:val="20"/>
          <w:szCs w:val="20"/>
          <w:lang w:eastAsia="ar-SA"/>
        </w:rPr>
        <w:t>изучения иностранного языка в начальной школе являются: общее представление о мире как о многоязычном и поликультурном сообществе; осознание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  <w:proofErr w:type="gramEnd"/>
    </w:p>
    <w:p w:rsidR="004D6937" w:rsidRPr="005641F2" w:rsidRDefault="004D6937" w:rsidP="0085398A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proofErr w:type="gramStart"/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>Метапредметными</w:t>
      </w:r>
      <w:proofErr w:type="spellEnd"/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 xml:space="preserve"> результатами </w:t>
      </w:r>
      <w:r w:rsidRPr="005641F2">
        <w:rPr>
          <w:rFonts w:ascii="Times New Roman" w:hAnsi="Times New Roman"/>
          <w:sz w:val="20"/>
          <w:szCs w:val="20"/>
          <w:lang w:eastAsia="ar-SA"/>
        </w:rPr>
        <w:t>изучения иностранного языка в начальной школе являются: развитие умения взаимодействовать с окружающими, выполняя разные роли в пределах речевых потребностей и возможностей младшего школьника;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расширение общего лингвистического кругозора младшего школьника; развитие познавательной, эмоциональной и волевой сфер младшего школьника;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формирование мотивации к изучению иностранного языка; 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4D6937" w:rsidRPr="005641F2" w:rsidRDefault="004D6937" w:rsidP="0085398A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sz w:val="20"/>
          <w:szCs w:val="20"/>
          <w:lang w:eastAsia="ar-SA"/>
        </w:rPr>
        <w:t>Чтение. Работа с текстом (</w:t>
      </w:r>
      <w:proofErr w:type="spellStart"/>
      <w:r w:rsidRPr="005641F2">
        <w:rPr>
          <w:rFonts w:ascii="Times New Roman" w:hAnsi="Times New Roman"/>
          <w:b/>
          <w:sz w:val="20"/>
          <w:szCs w:val="20"/>
          <w:lang w:eastAsia="ar-SA"/>
        </w:rPr>
        <w:t>метапредметные</w:t>
      </w:r>
      <w:proofErr w:type="spellEnd"/>
      <w:r w:rsidRPr="005641F2">
        <w:rPr>
          <w:rFonts w:ascii="Times New Roman" w:hAnsi="Times New Roman"/>
          <w:b/>
          <w:sz w:val="20"/>
          <w:szCs w:val="20"/>
          <w:lang w:eastAsia="ar-SA"/>
        </w:rPr>
        <w:t xml:space="preserve"> результаты)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Изучение иностранного языка способствует развитию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общеучебных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4D6937" w:rsidRPr="005641F2" w:rsidRDefault="004D6937" w:rsidP="0085398A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 w:rsidRPr="005641F2">
        <w:rPr>
          <w:rFonts w:ascii="Times New Roman" w:hAnsi="Times New Roman"/>
          <w:b/>
          <w:sz w:val="20"/>
          <w:szCs w:val="20"/>
        </w:rPr>
        <w:t xml:space="preserve">Формирование ИКТ-компетентности </w:t>
      </w:r>
      <w:proofErr w:type="gramStart"/>
      <w:r w:rsidRPr="005641F2">
        <w:rPr>
          <w:rFonts w:ascii="Times New Roman" w:hAnsi="Times New Roman"/>
          <w:b/>
          <w:sz w:val="20"/>
          <w:szCs w:val="20"/>
        </w:rPr>
        <w:t>обучающихся</w:t>
      </w:r>
      <w:bookmarkStart w:id="0" w:name="bookmark17"/>
      <w:proofErr w:type="gramEnd"/>
      <w:r w:rsidRPr="005641F2">
        <w:rPr>
          <w:rFonts w:ascii="Times New Roman" w:hAnsi="Times New Roman"/>
          <w:b/>
          <w:sz w:val="20"/>
          <w:szCs w:val="20"/>
        </w:rPr>
        <w:t xml:space="preserve"> (</w:t>
      </w:r>
      <w:proofErr w:type="spellStart"/>
      <w:r w:rsidRPr="005641F2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5641F2">
        <w:rPr>
          <w:rFonts w:ascii="Times New Roman" w:hAnsi="Times New Roman"/>
          <w:b/>
          <w:sz w:val="20"/>
          <w:szCs w:val="20"/>
        </w:rPr>
        <w:t xml:space="preserve"> результаты)</w:t>
      </w:r>
      <w:bookmarkEnd w:id="0"/>
    </w:p>
    <w:p w:rsidR="004D6937" w:rsidRPr="005641F2" w:rsidRDefault="004D6937" w:rsidP="0085398A">
      <w:pPr>
        <w:spacing w:after="0"/>
        <w:ind w:right="-50"/>
        <w:contextualSpacing/>
        <w:jc w:val="both"/>
        <w:rPr>
          <w:rFonts w:ascii="Times New Roman" w:hAnsi="Times New Roman"/>
          <w:sz w:val="20"/>
          <w:szCs w:val="20"/>
        </w:rPr>
      </w:pPr>
      <w:r w:rsidRPr="005641F2">
        <w:rPr>
          <w:rFonts w:ascii="Times New Roman" w:hAnsi="Times New Roman"/>
          <w:sz w:val="20"/>
          <w:szCs w:val="20"/>
        </w:rPr>
        <w:t xml:space="preserve">В результате изучения немецкого языка школьник научится: Подготавливать план и тезисы сообщения (в том числе гипермедиа); выступать с сообщением; Создавать небольшой текст на компьютере; Фиксировать собственную устную речь на иностранном языке в цифровой форме для </w:t>
      </w:r>
      <w:proofErr w:type="spellStart"/>
      <w:r w:rsidRPr="005641F2">
        <w:rPr>
          <w:rFonts w:ascii="Times New Roman" w:hAnsi="Times New Roman"/>
          <w:sz w:val="20"/>
          <w:szCs w:val="20"/>
        </w:rPr>
        <w:t>самокорректировки</w:t>
      </w:r>
      <w:proofErr w:type="spellEnd"/>
      <w:r w:rsidRPr="005641F2">
        <w:rPr>
          <w:rFonts w:ascii="Times New Roman" w:hAnsi="Times New Roman"/>
          <w:sz w:val="20"/>
          <w:szCs w:val="20"/>
        </w:rPr>
        <w:t xml:space="preserve">, устное выступление в </w:t>
      </w:r>
      <w:r w:rsidRPr="005641F2">
        <w:rPr>
          <w:rFonts w:ascii="Times New Roman" w:hAnsi="Times New Roman"/>
          <w:sz w:val="20"/>
          <w:szCs w:val="20"/>
        </w:rPr>
        <w:lastRenderedPageBreak/>
        <w:t>сопровождении ауди</w:t>
      </w:r>
      <w:proofErr w:type="gramStart"/>
      <w:r w:rsidRPr="005641F2">
        <w:rPr>
          <w:rFonts w:ascii="Times New Roman" w:hAnsi="Times New Roman"/>
          <w:sz w:val="20"/>
          <w:szCs w:val="20"/>
        </w:rPr>
        <w:t>о-</w:t>
      </w:r>
      <w:proofErr w:type="gramEnd"/>
      <w:r w:rsidRPr="005641F2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641F2">
        <w:rPr>
          <w:rFonts w:ascii="Times New Roman" w:hAnsi="Times New Roman"/>
          <w:sz w:val="20"/>
          <w:szCs w:val="20"/>
        </w:rPr>
        <w:t>видеоподдержки</w:t>
      </w:r>
      <w:proofErr w:type="spellEnd"/>
      <w:r w:rsidRPr="005641F2">
        <w:rPr>
          <w:rFonts w:ascii="Times New Roman" w:hAnsi="Times New Roman"/>
          <w:sz w:val="20"/>
          <w:szCs w:val="20"/>
        </w:rPr>
        <w:t>; Воспринимать и понимать основную информацию в небольших устных и письменных сообщениях, в том числе полученных компьютерными способами коммуникации; Использовать компьютерный словарь, экранный  перевод отдельных слов.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sz w:val="20"/>
          <w:szCs w:val="20"/>
          <w:lang w:eastAsia="ar-SA"/>
        </w:rPr>
        <w:t>Предметные результаты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 xml:space="preserve"> 1. Предметные результаты в коммуникативной сфере 1.1. Коммуникативная компетенци</w:t>
      </w:r>
      <w:proofErr w:type="gram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я</w:t>
      </w:r>
      <w:r w:rsidRPr="005641F2">
        <w:rPr>
          <w:rFonts w:ascii="Times New Roman" w:hAnsi="Times New Roman"/>
          <w:sz w:val="20"/>
          <w:szCs w:val="20"/>
          <w:lang w:eastAsia="ar-SA"/>
        </w:rPr>
        <w:t>(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>владение иностранным языком как средством общения)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>Говорение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>I</w:t>
      </w:r>
      <w:r w:rsidRPr="005641F2">
        <w:rPr>
          <w:rFonts w:ascii="Times New Roman" w:hAnsi="Times New Roman"/>
          <w:b/>
          <w:bCs/>
          <w:sz w:val="20"/>
          <w:szCs w:val="20"/>
          <w:lang w:eastAsia="ar-SA"/>
        </w:rPr>
        <w:t xml:space="preserve">. 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Выпускник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научится</w:t>
      </w:r>
      <w:r w:rsidRPr="005641F2">
        <w:rPr>
          <w:rFonts w:ascii="Times New Roman" w:hAnsi="Times New Roman"/>
          <w:sz w:val="20"/>
          <w:szCs w:val="20"/>
          <w:lang w:eastAsia="ar-SA"/>
        </w:rPr>
        <w:t>: вести элементарный этикетный диалог в ограниченном круге типичных ситуаций общения; диалог-расспрос (вопрос — ответ) и диалог — побуждение к действию; уметь на элементарном уровне описывать предмет, картинку, персонаж; уметь на элементарном уровне рассказывать о себе, семье, друге.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>II</w:t>
      </w:r>
      <w:r w:rsidRPr="005641F2">
        <w:rPr>
          <w:rFonts w:ascii="Times New Roman" w:hAnsi="Times New Roman"/>
          <w:b/>
          <w:bCs/>
          <w:sz w:val="20"/>
          <w:szCs w:val="20"/>
          <w:lang w:eastAsia="ar-SA"/>
        </w:rPr>
        <w:t xml:space="preserve">. 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Выпускник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получит возможность научиться</w:t>
      </w:r>
      <w:r w:rsidRPr="005641F2">
        <w:rPr>
          <w:rFonts w:ascii="Times New Roman" w:hAnsi="Times New Roman"/>
          <w:sz w:val="20"/>
          <w:szCs w:val="20"/>
          <w:lang w:eastAsia="ar-SA"/>
        </w:rPr>
        <w:t>: участвовать в элементарном диалоге-расспросе, задавая вопросы собеседнику и отвечая на его вопросы; воспроизводить наизусть небольшие произведения детского фольклора, детские песни; составлять краткую характеристику персонажа; кратко излагать содержание прочитанного текста.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>Аудирование</w:t>
      </w:r>
      <w:proofErr w:type="spellEnd"/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научится</w:t>
      </w:r>
      <w:r w:rsidRPr="005641F2">
        <w:rPr>
          <w:rFonts w:ascii="Times New Roman" w:hAnsi="Times New Roman"/>
          <w:sz w:val="20"/>
          <w:szCs w:val="20"/>
          <w:lang w:eastAsia="ar-SA"/>
        </w:rPr>
        <w:t>: понимать на слух речь учителя и одноклассников при непосредственном общении и вербально/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невербально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реагировать на услышанное; 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получит возможность научиться</w:t>
      </w:r>
      <w:r w:rsidRPr="005641F2">
        <w:rPr>
          <w:rFonts w:ascii="Times New Roman" w:hAnsi="Times New Roman"/>
          <w:sz w:val="20"/>
          <w:szCs w:val="20"/>
          <w:lang w:eastAsia="ar-SA"/>
        </w:rPr>
        <w:t>: воспринимать на слух в аудиозаписи небольшой текст, построенный на изученном языковом материале, и полностью понимать содержащуюся в нем информацию; использовать контекстуальную и языковую догадку при восприятии на слух текстов, содержащих некоторые незнакомые слова.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>Чтение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научится</w:t>
      </w:r>
      <w:r w:rsidRPr="005641F2">
        <w:rPr>
          <w:rFonts w:ascii="Times New Roman" w:hAnsi="Times New Roman"/>
          <w:sz w:val="20"/>
          <w:szCs w:val="20"/>
          <w:lang w:eastAsia="ar-SA"/>
        </w:rPr>
        <w:t>: соотносить графический образ немецкого слова с его звуковым образом; читать вслух небольшие тексты, построенные на изученном языковом материале, соблюдая правила чтения и соответствующую 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получит возможность научиться</w:t>
      </w:r>
      <w:r w:rsidRPr="005641F2">
        <w:rPr>
          <w:rFonts w:ascii="Times New Roman" w:hAnsi="Times New Roman"/>
          <w:sz w:val="20"/>
          <w:szCs w:val="20"/>
          <w:lang w:eastAsia="ar-SA"/>
        </w:rPr>
        <w:t>: догадываться о значении незнакомых слов по контексту; не обращать внимания на незнакомые слова, не мешающие понять основное содержание текста.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>Письмо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научится</w:t>
      </w:r>
      <w:r w:rsidRPr="005641F2">
        <w:rPr>
          <w:rFonts w:ascii="Times New Roman" w:hAnsi="Times New Roman"/>
          <w:sz w:val="20"/>
          <w:szCs w:val="20"/>
          <w:lang w:eastAsia="ar-SA"/>
        </w:rPr>
        <w:t>: владеть техникой письма; списывать текст и выписывать из него слова, словосочетания, предложения в соответствии с решаемой учебной задачей; писать с опорой на образец поздравление с праздником и короткое личное письмо.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получит возможность научиться</w:t>
      </w:r>
      <w:r w:rsidRPr="005641F2">
        <w:rPr>
          <w:rFonts w:ascii="Times New Roman" w:hAnsi="Times New Roman"/>
          <w:sz w:val="20"/>
          <w:szCs w:val="20"/>
          <w:lang w:eastAsia="ar-SA"/>
        </w:rPr>
        <w:t>: составлять рассказ в письменной форме по плану/ключевым словам; заполнять простую анкету; в письменной форме кратко отвечать на вопросы к тексту; правильно оформлять конверт (с опорой на образец); делать по образцу подписи к рисункам/фотографиям.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 xml:space="preserve">1.2. Языковая компетенция </w:t>
      </w:r>
      <w:r w:rsidRPr="005641F2">
        <w:rPr>
          <w:rFonts w:ascii="Times New Roman" w:hAnsi="Times New Roman"/>
          <w:sz w:val="20"/>
          <w:szCs w:val="20"/>
          <w:lang w:eastAsia="ar-SA"/>
        </w:rPr>
        <w:t>(владение языковыми средствами)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 xml:space="preserve">Графика, каллиграфия, орфография. 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Все буквы английского алфавита. Звукобуквенные соответствия. Основные буквосочетания.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 xml:space="preserve">Фонетическая сторона речи.  </w:t>
      </w:r>
    </w:p>
    <w:p w:rsidR="004D6937" w:rsidRPr="005641F2" w:rsidRDefault="004D6937" w:rsidP="0085398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Все звуки английского языка.  Нормы произношения звуков английского языка (долгота и краткость гласных, оглушение звонких согласных в конце слога или слова, отсутствие </w:t>
      </w:r>
      <w:proofErr w:type="spellStart"/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смягчени</w:t>
      </w:r>
      <w:proofErr w:type="spell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я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согласных перед гласными).  Дифтонги.  Ударение в изолированном слове, фразе. Отсутствие ударения на служебных словах (артиклях, союзах, предлогах).  Членение предложения на смысловые группы. Ритмико-интонационные особенности </w:t>
      </w:r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повествовательного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, побудительного и вопросительного (общий и специальный вопросы) предложений. Интонация перечисления.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 xml:space="preserve">Лексическая сторона речи. </w:t>
      </w:r>
    </w:p>
    <w:p w:rsidR="004D6937" w:rsidRPr="005641F2" w:rsidRDefault="004D6937" w:rsidP="0085398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 усвоения). Простейшие устойчивые словосочетания, оценочная лексика и речевые клише как элементы речевого этикета, отражающие культуру англоговорящих </w:t>
      </w:r>
      <w:proofErr w:type="spell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стран</w:t>
      </w:r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.И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нтернациональные</w:t>
      </w:r>
      <w:proofErr w:type="spell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слова. Начальные представления о способах словообразования: суффиксация</w:t>
      </w:r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;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словосложение ; конверсия.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/>
          <w:bCs/>
          <w:iCs/>
          <w:sz w:val="20"/>
          <w:szCs w:val="20"/>
          <w:lang w:eastAsia="ar-SA"/>
        </w:rPr>
        <w:t xml:space="preserve">Грамматическая сторона речи. </w:t>
      </w:r>
    </w:p>
    <w:p w:rsidR="004D6937" w:rsidRPr="005641F2" w:rsidRDefault="004D6937" w:rsidP="0085398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lastRenderedPageBreak/>
        <w:t xml:space="preserve">Основные коммуникативные типы предложений: </w:t>
      </w:r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повествовательное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, побудительное, вопросительное. Общий и специальный вопрос. Вопросительные слова</w:t>
      </w:r>
      <w:r w:rsidRPr="005641F2">
        <w:rPr>
          <w:rFonts w:ascii="Times New Roman" w:hAnsi="Times New Roman"/>
          <w:bCs/>
          <w:iCs/>
          <w:sz w:val="20"/>
          <w:szCs w:val="20"/>
          <w:lang w:val="de-DE" w:eastAsia="ar-SA"/>
        </w:rPr>
        <w:t xml:space="preserve"> </w:t>
      </w:r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Порядок слов в предложении. Утвердительные и отрицательные предложения. Простое предложение с простым глагольным сказуемым, составным именным сказуемым и составным глагольным сказуемым Безличные предложения Побудительные предложения </w:t>
      </w:r>
      <w:proofErr w:type="spell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Предложения</w:t>
      </w:r>
      <w:proofErr w:type="spell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с оборотом…</w:t>
      </w:r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.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Простые распространенные предложения. Предложения с однородными членами. Сложносочиненные предложения с союзами </w:t>
      </w:r>
      <w:proofErr w:type="spellStart"/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а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nd</w:t>
      </w:r>
      <w:proofErr w:type="spell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,.Грамматические формы изъявительного наклонения: Слабые и сильные глаголы. Вспомогательные глаголы</w:t>
      </w:r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 .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Модальные глаголы</w:t>
      </w:r>
      <w:r w:rsidRPr="005641F2">
        <w:rPr>
          <w:rFonts w:ascii="Times New Roman" w:hAnsi="Times New Roman"/>
          <w:bCs/>
          <w:iCs/>
          <w:sz w:val="20"/>
          <w:szCs w:val="20"/>
          <w:lang w:val="de-DE" w:eastAsia="ar-SA"/>
        </w:rPr>
        <w:t xml:space="preserve"> </w:t>
      </w:r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Неопределенная форма глагола (</w:t>
      </w:r>
      <w:proofErr w:type="spellStart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Infinitiv</w:t>
      </w:r>
      <w:proofErr w:type="spell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 xml:space="preserve">). Существительные в единственном и множественном числе с определенным/неопределенным и нулевым артиклем. Склонение существительных. Прилагательные в положительной, сравнительной и превосходной степенях, образованные по правилам и исключения. Местоимения: личные, притяжательные и указательные. Отрицательное местоимение. Наречия времени </w:t>
      </w:r>
      <w:proofErr w:type="gramStart"/>
      <w:r w:rsidRPr="005641F2">
        <w:rPr>
          <w:rFonts w:ascii="Times New Roman" w:hAnsi="Times New Roman"/>
          <w:bCs/>
          <w:iCs/>
          <w:sz w:val="20"/>
          <w:szCs w:val="20"/>
          <w:lang w:val="de-DE" w:eastAsia="ar-SA"/>
        </w:rPr>
        <w:t>:</w:t>
      </w:r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Н</w:t>
      </w:r>
      <w:proofErr w:type="gramEnd"/>
      <w:r w:rsidRPr="005641F2">
        <w:rPr>
          <w:rFonts w:ascii="Times New Roman" w:hAnsi="Times New Roman"/>
          <w:bCs/>
          <w:iCs/>
          <w:sz w:val="20"/>
          <w:szCs w:val="20"/>
          <w:lang w:eastAsia="ar-SA"/>
        </w:rPr>
        <w:t>аречия, образующие степени сравнения не по правилам: Количественные числительные (до 100), порядковые числительные (до 30). Наиболее употребительные предлоги</w:t>
      </w:r>
      <w:r w:rsidRPr="005641F2">
        <w:rPr>
          <w:rFonts w:ascii="Times New Roman" w:hAnsi="Times New Roman"/>
          <w:bCs/>
          <w:iCs/>
          <w:sz w:val="20"/>
          <w:szCs w:val="20"/>
          <w:lang w:val="de-DE" w:eastAsia="ar-SA"/>
        </w:rPr>
        <w:t xml:space="preserve">: </w:t>
      </w:r>
    </w:p>
    <w:p w:rsidR="004D6937" w:rsidRPr="005641F2" w:rsidRDefault="004D6937" w:rsidP="0050243C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>1.3. Социокультурная осведомленность</w:t>
      </w:r>
    </w:p>
    <w:p w:rsidR="004D6937" w:rsidRPr="005641F2" w:rsidRDefault="004D6937" w:rsidP="00DA3330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научится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: называть страны изучаемого языка </w:t>
      </w:r>
      <w:proofErr w:type="spellStart"/>
      <w:r w:rsidRPr="005641F2">
        <w:rPr>
          <w:rFonts w:ascii="Times New Roman" w:hAnsi="Times New Roman"/>
          <w:sz w:val="20"/>
          <w:szCs w:val="20"/>
          <w:lang w:eastAsia="ar-SA"/>
        </w:rPr>
        <w:t>по-английскии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>;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 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5641F2">
        <w:rPr>
          <w:rFonts w:ascii="Times New Roman" w:hAnsi="Times New Roman"/>
          <w:bCs/>
          <w:sz w:val="20"/>
          <w:szCs w:val="20"/>
          <w:lang w:eastAsia="ar-SA"/>
        </w:rPr>
        <w:t>II.</w:t>
      </w:r>
      <w:r w:rsidRPr="005641F2">
        <w:rPr>
          <w:rFonts w:ascii="Times New Roman" w:hAnsi="Times New Roman"/>
          <w:sz w:val="20"/>
          <w:szCs w:val="20"/>
          <w:lang w:eastAsia="ar-SA"/>
        </w:rPr>
        <w:t>Выпускник</w:t>
      </w:r>
      <w:proofErr w:type="spell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получит возможность научиться</w:t>
      </w:r>
      <w:r w:rsidRPr="005641F2">
        <w:rPr>
          <w:rFonts w:ascii="Times New Roman" w:hAnsi="Times New Roman"/>
          <w:sz w:val="20"/>
          <w:szCs w:val="20"/>
          <w:lang w:eastAsia="ar-SA"/>
        </w:rPr>
        <w:t>: называть столицы стран изучаемого языка по-английски; рассказывать о некоторых достопримечательностях стран изучаемого языка; воспроизводить наизусть небольшие произведения детского фольклора (стихи, песни); 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4D6937" w:rsidRPr="005641F2" w:rsidRDefault="004D6937" w:rsidP="0050243C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>2</w:t>
      </w:r>
      <w:r w:rsidRPr="005641F2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5641F2">
        <w:rPr>
          <w:rFonts w:ascii="Times New Roman" w:hAnsi="Times New Roman"/>
          <w:bCs/>
          <w:sz w:val="20"/>
          <w:szCs w:val="20"/>
          <w:lang w:eastAsia="ar-SA"/>
        </w:rPr>
        <w:t>Предметные результаты в познавательной сфере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5641F2">
        <w:rPr>
          <w:rFonts w:ascii="Times New Roman" w:hAnsi="Times New Roman"/>
          <w:sz w:val="20"/>
          <w:szCs w:val="20"/>
          <w:lang w:eastAsia="ar-SA"/>
        </w:rPr>
        <w:t xml:space="preserve">Выпускник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научится</w:t>
      </w:r>
      <w:r w:rsidRPr="005641F2">
        <w:rPr>
          <w:rFonts w:ascii="Times New Roman" w:hAnsi="Times New Roman"/>
          <w:sz w:val="20"/>
          <w:szCs w:val="20"/>
          <w:lang w:eastAsia="ar-SA"/>
        </w:rPr>
        <w:t>: сравнивать языковые явления родного и иностранного языков на уровне отдельных звуков, букв, слов, словосочетаний, простых предложений; действовать по образцу при выполнении упражнений и составлении собственных высказываний в пределах тематики начальной школы; совершенствовать приемы работы с текстом с опорой на умения, приобретенные на уроках родного языка (прогнозировать содержание текс та по заголовку, иллюстрациям и др.);</w:t>
      </w:r>
      <w:proofErr w:type="gramEnd"/>
      <w:r w:rsidRPr="005641F2">
        <w:rPr>
          <w:rFonts w:ascii="Times New Roman" w:hAnsi="Times New Roman"/>
          <w:sz w:val="20"/>
          <w:szCs w:val="20"/>
          <w:lang w:eastAsia="ar-SA"/>
        </w:rPr>
        <w:t xml:space="preserve"> пользоваться справочным материалом, представленным в доступном данному возрасту виде (правила, таблицы); осуществлять самонаблюдение и самооценку в доступных младшему школьнику пределах.</w:t>
      </w:r>
    </w:p>
    <w:p w:rsidR="004D6937" w:rsidRPr="00DA3330" w:rsidRDefault="004D6937" w:rsidP="0050243C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DA3330">
        <w:rPr>
          <w:rFonts w:ascii="Times New Roman" w:hAnsi="Times New Roman"/>
          <w:bCs/>
          <w:sz w:val="20"/>
          <w:szCs w:val="20"/>
          <w:lang w:eastAsia="ar-SA"/>
        </w:rPr>
        <w:t>3. Предметные результаты в ценностно-ориентационной сфере</w:t>
      </w:r>
    </w:p>
    <w:p w:rsidR="004D6937" w:rsidRPr="005641F2" w:rsidRDefault="004D6937" w:rsidP="00684587">
      <w:pPr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Выпускник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>научится</w:t>
      </w:r>
      <w:r w:rsidRPr="005641F2">
        <w:rPr>
          <w:rFonts w:ascii="Times New Roman" w:hAnsi="Times New Roman"/>
          <w:sz w:val="20"/>
          <w:szCs w:val="20"/>
          <w:lang w:eastAsia="ar-SA"/>
        </w:rPr>
        <w:t>: представлять изучаемый иностранный язык как средство выражения мыслей, чувств, эмоций; 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4D6937" w:rsidRPr="005641F2" w:rsidRDefault="004D6937" w:rsidP="0050243C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>4. Предметные результаты в эстетической сфере</w:t>
      </w:r>
    </w:p>
    <w:p w:rsidR="004D6937" w:rsidRPr="005641F2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iCs/>
          <w:sz w:val="20"/>
          <w:szCs w:val="20"/>
          <w:lang w:eastAsia="ar-SA"/>
        </w:rPr>
      </w:pPr>
      <w:r w:rsidRPr="005641F2">
        <w:rPr>
          <w:rFonts w:ascii="Times New Roman" w:hAnsi="Times New Roman"/>
          <w:sz w:val="20"/>
          <w:szCs w:val="20"/>
          <w:lang w:eastAsia="ar-SA"/>
        </w:rPr>
        <w:t xml:space="preserve">Выпускник 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 xml:space="preserve">научится: </w:t>
      </w:r>
      <w:r w:rsidRPr="005641F2">
        <w:rPr>
          <w:rFonts w:ascii="Times New Roman" w:hAnsi="Times New Roman"/>
          <w:sz w:val="20"/>
          <w:szCs w:val="20"/>
          <w:lang w:eastAsia="ar-SA"/>
        </w:rPr>
        <w:t>владеть элементарными средствами выражения чувств и эмоций на иностранном языке;</w:t>
      </w:r>
      <w:r w:rsidRPr="005641F2">
        <w:rPr>
          <w:rFonts w:ascii="Times New Roman" w:hAnsi="Times New Roman"/>
          <w:iCs/>
          <w:sz w:val="20"/>
          <w:szCs w:val="20"/>
          <w:lang w:eastAsia="ar-SA"/>
        </w:rPr>
        <w:t xml:space="preserve"> </w:t>
      </w:r>
      <w:r w:rsidRPr="005641F2">
        <w:rPr>
          <w:rFonts w:ascii="Times New Roman" w:hAnsi="Times New Roman"/>
          <w:sz w:val="20"/>
          <w:szCs w:val="20"/>
          <w:lang w:eastAsia="ar-SA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4D6937" w:rsidRPr="005641F2" w:rsidRDefault="004D6937" w:rsidP="0050243C">
      <w:pPr>
        <w:suppressAutoHyphens/>
        <w:autoSpaceDE w:val="0"/>
        <w:spacing w:after="0"/>
        <w:ind w:firstLine="708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5641F2">
        <w:rPr>
          <w:rFonts w:ascii="Times New Roman" w:hAnsi="Times New Roman"/>
          <w:bCs/>
          <w:sz w:val="20"/>
          <w:szCs w:val="20"/>
          <w:lang w:eastAsia="ar-SA"/>
        </w:rPr>
        <w:t>5. Предметные результаты в трудовой сфере</w:t>
      </w:r>
    </w:p>
    <w:p w:rsidR="004D6937" w:rsidRPr="00F0188C" w:rsidRDefault="004D6937" w:rsidP="0085398A">
      <w:pPr>
        <w:suppressAutoHyphens/>
        <w:autoSpaceDE w:val="0"/>
        <w:spacing w:after="0"/>
        <w:jc w:val="both"/>
        <w:rPr>
          <w:rFonts w:ascii="Times New Roman" w:hAnsi="Times New Roman"/>
          <w:iCs/>
          <w:sz w:val="20"/>
          <w:szCs w:val="20"/>
          <w:lang w:eastAsia="ar-SA"/>
        </w:rPr>
      </w:pPr>
      <w:r w:rsidRPr="00F0188C">
        <w:rPr>
          <w:rFonts w:ascii="Times New Roman" w:hAnsi="Times New Roman"/>
          <w:sz w:val="20"/>
          <w:szCs w:val="20"/>
          <w:lang w:eastAsia="ar-SA"/>
        </w:rPr>
        <w:t xml:space="preserve">Выпускник </w:t>
      </w:r>
      <w:r w:rsidRPr="00F0188C">
        <w:rPr>
          <w:rFonts w:ascii="Times New Roman" w:hAnsi="Times New Roman"/>
          <w:iCs/>
          <w:sz w:val="20"/>
          <w:szCs w:val="20"/>
          <w:lang w:eastAsia="ar-SA"/>
        </w:rPr>
        <w:t xml:space="preserve">научится: </w:t>
      </w:r>
      <w:r w:rsidRPr="00F0188C">
        <w:rPr>
          <w:rFonts w:ascii="Times New Roman" w:hAnsi="Times New Roman"/>
          <w:sz w:val="20"/>
          <w:szCs w:val="20"/>
          <w:lang w:eastAsia="ar-SA"/>
        </w:rPr>
        <w:t>следовать намеченному плану в своем учебном труде.</w:t>
      </w:r>
    </w:p>
    <w:p w:rsidR="004D6937" w:rsidRPr="00F0188C" w:rsidRDefault="004D6937" w:rsidP="000D5575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0D5575">
        <w:rPr>
          <w:rFonts w:ascii="Times New Roman" w:hAnsi="Times New Roman"/>
          <w:b/>
          <w:sz w:val="20"/>
          <w:szCs w:val="20"/>
        </w:rPr>
        <w:t>о</w:t>
      </w:r>
      <w:r w:rsidRPr="00F0188C">
        <w:rPr>
          <w:rFonts w:ascii="Times New Roman" w:hAnsi="Times New Roman"/>
          <w:b/>
          <w:sz w:val="20"/>
          <w:szCs w:val="20"/>
        </w:rPr>
        <w:t>сновные требования к уровню владения английским языком после первого года обучения</w:t>
      </w:r>
    </w:p>
    <w:p w:rsidR="004D6937" w:rsidRPr="00F0188C" w:rsidRDefault="004D6937" w:rsidP="0085398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 xml:space="preserve">Говорение. </w:t>
      </w:r>
      <w:proofErr w:type="gramStart"/>
      <w:r w:rsidRPr="00F0188C">
        <w:rPr>
          <w:rFonts w:ascii="Times New Roman" w:hAnsi="Times New Roman"/>
          <w:sz w:val="20"/>
          <w:szCs w:val="20"/>
        </w:rPr>
        <w:t>Учащиеся должны научиться:- приветствовать друг друга и учителя, отвечать на приветствие, прощаться, извиняться, благодарить;- называть себя, представлять другого;- задавать вопрос, используя вопросительные предложения с вопросительным словом и без него, отвечать на вопрос;- возражать;- переспрашивать;- о чем-то просить, используя повелительное предложение;- давать оценку чему-либо, выражать свое мнение;</w:t>
      </w:r>
      <w:proofErr w:type="gramEnd"/>
      <w:r w:rsidRPr="00F0188C">
        <w:rPr>
          <w:rFonts w:ascii="Times New Roman" w:hAnsi="Times New Roman"/>
          <w:sz w:val="20"/>
          <w:szCs w:val="20"/>
        </w:rPr>
        <w:t xml:space="preserve">- делать короткое сообщение о себе, своей семье, своих увлечениях и т.д., характеризировать, говорить комплименты;- вести </w:t>
      </w:r>
      <w:proofErr w:type="spellStart"/>
      <w:r w:rsidRPr="00F0188C">
        <w:rPr>
          <w:rFonts w:ascii="Times New Roman" w:hAnsi="Times New Roman"/>
          <w:sz w:val="20"/>
          <w:szCs w:val="20"/>
        </w:rPr>
        <w:t>ритуализированные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 диалоги с опорой на образец и без неё в таких типичных ситуациях общения, как «Знакомство», «Встреча», «Разговор по телефону» и др.</w:t>
      </w:r>
    </w:p>
    <w:p w:rsidR="004D6937" w:rsidRPr="00F0188C" w:rsidRDefault="004D6937" w:rsidP="0085398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 xml:space="preserve">Письмо. </w:t>
      </w:r>
      <w:r w:rsidRPr="00F0188C">
        <w:rPr>
          <w:rFonts w:ascii="Times New Roman" w:hAnsi="Times New Roman"/>
          <w:sz w:val="20"/>
          <w:szCs w:val="20"/>
        </w:rPr>
        <w:t>Учащиеся должны:- знать алфавит и владеть графикой немецкого языка;- уметь списывать слова и предложения;- уметь письменно фиксировать в очень краткой форме полученную на слух информацию;- знать, как вести словарь;- уметь в письменной форме сообщать определенную информацию о себе;- соблюдать речевой этикет при написании письма.</w:t>
      </w:r>
    </w:p>
    <w:p w:rsidR="004D6937" w:rsidRPr="00F0188C" w:rsidRDefault="004D6937" w:rsidP="0085398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F0188C">
        <w:rPr>
          <w:rFonts w:ascii="Times New Roman" w:hAnsi="Times New Roman"/>
          <w:b/>
          <w:sz w:val="20"/>
          <w:szCs w:val="20"/>
        </w:rPr>
        <w:lastRenderedPageBreak/>
        <w:t>Аудирование</w:t>
      </w:r>
      <w:proofErr w:type="gramStart"/>
      <w:r w:rsidRPr="00F0188C">
        <w:rPr>
          <w:rFonts w:ascii="Times New Roman" w:hAnsi="Times New Roman"/>
          <w:b/>
          <w:sz w:val="20"/>
          <w:szCs w:val="20"/>
        </w:rPr>
        <w:t>.</w:t>
      </w:r>
      <w:r w:rsidRPr="00F0188C">
        <w:rPr>
          <w:rFonts w:ascii="Times New Roman" w:hAnsi="Times New Roman"/>
          <w:sz w:val="20"/>
          <w:szCs w:val="20"/>
        </w:rPr>
        <w:t>У</w:t>
      </w:r>
      <w:proofErr w:type="gramEnd"/>
      <w:r w:rsidRPr="00F0188C">
        <w:rPr>
          <w:rFonts w:ascii="Times New Roman" w:hAnsi="Times New Roman"/>
          <w:sz w:val="20"/>
          <w:szCs w:val="20"/>
        </w:rPr>
        <w:t>чащиеся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 должны:- понимать речь учителя и одноклассников по ходу урока, узнавая на слух знакомые языковые средства и догадываясь по действиям, мимике, жестам говорящего о значении незнакомых слов;- воспринимать на слух и понимать содержание несложных аутентичных текстов с аудиокассеты, включающих небольшое количество незнакомых слов;- распознавать и полностью понимать речь одноклассника в ходе диалогического общения с ним.</w:t>
      </w:r>
    </w:p>
    <w:p w:rsidR="004D6937" w:rsidRPr="00F0188C" w:rsidRDefault="004D6937" w:rsidP="0085398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F0188C">
        <w:rPr>
          <w:rFonts w:ascii="Times New Roman" w:hAnsi="Times New Roman"/>
          <w:b/>
          <w:sz w:val="20"/>
          <w:szCs w:val="20"/>
        </w:rPr>
        <w:t>Чтение</w:t>
      </w:r>
      <w:proofErr w:type="gramStart"/>
      <w:r w:rsidRPr="00F0188C">
        <w:rPr>
          <w:rFonts w:ascii="Times New Roman" w:hAnsi="Times New Roman"/>
          <w:b/>
          <w:sz w:val="20"/>
          <w:szCs w:val="20"/>
        </w:rPr>
        <w:t>.</w:t>
      </w:r>
      <w:r w:rsidRPr="00F0188C">
        <w:rPr>
          <w:rFonts w:ascii="Times New Roman" w:hAnsi="Times New Roman"/>
          <w:sz w:val="20"/>
          <w:szCs w:val="20"/>
        </w:rPr>
        <w:t>У</w:t>
      </w:r>
      <w:proofErr w:type="gramEnd"/>
      <w:r w:rsidRPr="00F0188C">
        <w:rPr>
          <w:rFonts w:ascii="Times New Roman" w:hAnsi="Times New Roman"/>
          <w:sz w:val="20"/>
          <w:szCs w:val="20"/>
        </w:rPr>
        <w:t>чащиеся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 должны:- на первом этапе овладеть техникой чтения вслух;- зрительно воспринимать текст, узнавая знакомые слова, грамматические явления, и полностью понимать его;- овладеть умением понимать содержание текста, включающего небольшое количество незнакомых слов по данному в учебнике переводу.</w:t>
      </w:r>
    </w:p>
    <w:p w:rsidR="004D6937" w:rsidRPr="00F0188C" w:rsidRDefault="004D6937" w:rsidP="00D6751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D6937" w:rsidRPr="00F0188C" w:rsidRDefault="000D5575" w:rsidP="00D675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6) с</w:t>
      </w:r>
      <w:r w:rsidR="004D6937" w:rsidRPr="00F0188C">
        <w:rPr>
          <w:rFonts w:ascii="Times New Roman" w:hAnsi="Times New Roman"/>
          <w:b/>
          <w:sz w:val="20"/>
          <w:szCs w:val="20"/>
          <w:lang w:eastAsia="ar-SA"/>
        </w:rPr>
        <w:t>одержание учебного предмета английский язык</w:t>
      </w:r>
    </w:p>
    <w:p w:rsidR="004D6937" w:rsidRPr="00F0188C" w:rsidRDefault="004D6937" w:rsidP="00D6751E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ar-SA"/>
        </w:rPr>
      </w:pPr>
      <w:r w:rsidRPr="00F0188C">
        <w:rPr>
          <w:rFonts w:ascii="Times New Roman" w:hAnsi="Times New Roman"/>
          <w:sz w:val="20"/>
          <w:szCs w:val="20"/>
          <w:lang w:eastAsia="ar-SA"/>
        </w:rPr>
        <w:t>Предметное содержание речи соответствует образовательным и воспитательным целям, а также возрастным особенностям младших школьников и включает следующие темы:</w:t>
      </w:r>
    </w:p>
    <w:p w:rsidR="004D6937" w:rsidRPr="00F0188C" w:rsidRDefault="004D6937" w:rsidP="001D10D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567"/>
        <w:gridCol w:w="7229"/>
      </w:tblGrid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120" w:line="240" w:lineRule="auto"/>
              <w:ind w:left="28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тема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120" w:line="240" w:lineRule="auto"/>
              <w:ind w:left="283" w:hanging="249"/>
              <w:jc w:val="both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2кл</w:t>
            </w:r>
          </w:p>
        </w:tc>
        <w:tc>
          <w:tcPr>
            <w:tcW w:w="7229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120" w:line="240" w:lineRule="auto"/>
              <w:ind w:left="283" w:hanging="249"/>
              <w:jc w:val="both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Основные виды деятельности</w:t>
            </w:r>
          </w:p>
        </w:tc>
      </w:tr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Знакомство.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13ч</w:t>
            </w:r>
          </w:p>
        </w:tc>
        <w:tc>
          <w:tcPr>
            <w:tcW w:w="7229" w:type="dxa"/>
          </w:tcPr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Говорение: Поздороваться, ответить на приветствие, представиться, узнать имя партнера, его возраст.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рассказ в 1 лице ед. числа о себе (3-5 предложений), поддерживать беседу, отвечая на вопросы собеседника.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речь учителя в пределах ситуации  «Знакомство».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Чтение и письмо: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Называть и правильно писать буквы английского алфавита, выстраивать логические ряды из букв,  используя разные признаки для сравнения           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( заглавная/ строчная, гласная/ согласная буква).</w:t>
            </w:r>
          </w:p>
        </w:tc>
      </w:tr>
      <w:tr w:rsidR="004D6937" w:rsidRPr="0059374C" w:rsidTr="0059374C">
        <w:trPr>
          <w:trHeight w:val="558"/>
        </w:trPr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Я </w:t>
            </w: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и моя семья.</w:t>
            </w: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Члены семьи, их имена, возраст, внешность, черты характера, увлечения/хобби.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Мой день (распорядок дня, </w:t>
            </w: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домашние обязанности).</w:t>
            </w:r>
            <w:r w:rsidRPr="0059374C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Покупки в магазине: одежда, </w:t>
            </w: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обувь</w:t>
            </w:r>
            <w:r w:rsidRPr="0059374C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 xml:space="preserve">, </w:t>
            </w: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основные продукты питания. Любимая еда. Семейные праздники: день рождения, Новый год/Рождество. Подарки.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 ч</w:t>
            </w:r>
          </w:p>
        </w:tc>
        <w:tc>
          <w:tcPr>
            <w:tcW w:w="7229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Говорение: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Вести диало</w:t>
            </w:r>
            <w:proofErr w:type="gram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г-</w:t>
            </w:r>
            <w:proofErr w:type="gram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расспрос, рассказывать о домашних любимцах, о своей семье (4-5 предложений), брать интервью о занятиях спортом у своих одноклассников.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Аудирование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: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Понимать речь учителя в пределах ситуации, обыгранной на уроке; понимать полностью рассказ  « На ферме Джона»</w:t>
            </w:r>
            <w:proofErr w:type="gram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.</w:t>
            </w:r>
            <w:proofErr w:type="gramEnd"/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Чтение и письмо: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Называть и правильно писать буквы английского алфавита, выстраивать логические ряды из букв,  используя разные признаки для сравнения           </w:t>
            </w:r>
            <w:proofErr w:type="gram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заглавная/ строчная, гласная/ согласная буква); вставлять пропущенные заглавные или строчные буквы, расставлять их а алфавитном порядке.</w:t>
            </w:r>
          </w:p>
        </w:tc>
      </w:tr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Мир моих увлечений.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Мои любимые занятия. Виды спорта и спортивные игры. </w:t>
            </w: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Мои любимые сказки</w:t>
            </w:r>
            <w:r w:rsidRPr="0059374C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 xml:space="preserve">.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Выходной день </w:t>
            </w: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(в зоопарке, цирке),</w:t>
            </w:r>
            <w:r w:rsidRPr="0059374C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каникулы.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9 ч</w:t>
            </w:r>
          </w:p>
        </w:tc>
        <w:tc>
          <w:tcPr>
            <w:tcW w:w="7229" w:type="dxa"/>
            <w:vMerge w:val="restart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Говорение: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описывать героев сказок по плану (6 предложений), рассказывать о себе.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Чтение: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Читать с соблюдением правил слова, содержащие  гласные </w:t>
            </w: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Ii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Uu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Aa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Ee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Oo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 в открытом  и закрытом слоге  и  </w:t>
            </w: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y,e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в конце слова. Понимать прочитанные рассказ</w:t>
            </w:r>
            <w:proofErr w:type="gram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ы-</w:t>
            </w:r>
            <w:proofErr w:type="gram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загадки  в основном и в деталях, отвечать на вопросы.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Аудирование</w:t>
            </w:r>
            <w:proofErr w:type="spell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: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Понимать речь учителя,  рассказ</w:t>
            </w:r>
            <w:proofErr w:type="gramStart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ы-</w:t>
            </w:r>
            <w:proofErr w:type="gramEnd"/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загадки одноклассников  в основном и в деталях.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Письмо: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 xml:space="preserve"> составлять предложения по образцу, с использованием моделей построения предложений, списывать текст,  вставляя пропущенные буквы в знакомых словах.</w:t>
            </w:r>
          </w:p>
        </w:tc>
      </w:tr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Я и мои друзья.</w:t>
            </w: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Имя, возраст, внешность, характер, увлечения/хобби. Совместные занятия. Письмо зарубежному другу.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30ч</w:t>
            </w:r>
          </w:p>
        </w:tc>
        <w:tc>
          <w:tcPr>
            <w:tcW w:w="7229" w:type="dxa"/>
            <w:vMerge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lastRenderedPageBreak/>
              <w:t>Моя школа.</w:t>
            </w: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Классная комната, учебные предметы, школьные принадлежности. Учебные занятия на уроках.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 ч</w:t>
            </w:r>
          </w:p>
        </w:tc>
        <w:tc>
          <w:tcPr>
            <w:tcW w:w="7229" w:type="dxa"/>
            <w:vMerge w:val="restart"/>
          </w:tcPr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Говорение: 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Вести диало</w:t>
            </w:r>
            <w:proofErr w:type="gramStart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расспрос, рассказывать о том, где ты  (он) живешь.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Чтение: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Читать с соблюдением правил слова, содержащие  гласные </w:t>
            </w:r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Uu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Aa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Ee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Oo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и буквосочетания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ey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ck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th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. Понимать прочитанные рассказ</w:t>
            </w:r>
            <w:proofErr w:type="gramStart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ы-</w:t>
            </w:r>
            <w:proofErr w:type="gram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загадки  в основном и в деталях, отвечать на вопросы.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Письмо: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составлять предложения по образцу, с использованием моделей построения предложений, списывать текст,  вставляя пропущенные буквы в знакомых словах.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4D6937" w:rsidRPr="0059374C" w:rsidRDefault="004D6937" w:rsidP="0059374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речь учителя,  рассказ</w:t>
            </w:r>
            <w:proofErr w:type="gramStart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>ы-</w:t>
            </w:r>
            <w:proofErr w:type="gramEnd"/>
            <w:r w:rsidRPr="005937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загадки одноклассников об артистах театра.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Мир вокруг меня.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Мой дом/квартира/комната: названия комнат, их размер, предметы мебели и интерьера.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Природа. </w:t>
            </w: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Дикие и домашние животные.</w:t>
            </w:r>
            <w:r w:rsidRPr="0059374C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>Любимое время года. Погода.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 ч</w:t>
            </w:r>
          </w:p>
        </w:tc>
        <w:tc>
          <w:tcPr>
            <w:tcW w:w="7229" w:type="dxa"/>
            <w:vMerge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Страна/страны изучаемого языка и родная страна.</w:t>
            </w: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Общие сведения: название, столица. Литературные персонажи книг, популярных среди моих сверстников (имена героев книг, черты их характера). </w:t>
            </w: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Небольшие произведения детского фольклора на английском языке (рифмовки, стихи, песни, сказки).</w:t>
            </w:r>
            <w:r w:rsidRPr="005937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59374C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Некоторые формы речевого и неречевого этикета англоговорящих стран в ряде ситуаций общения (в школе, во время совместной игры, за столом, в магазине).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 ч</w:t>
            </w:r>
          </w:p>
        </w:tc>
        <w:tc>
          <w:tcPr>
            <w:tcW w:w="7229" w:type="dxa"/>
            <w:vMerge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4D6937" w:rsidRPr="0059374C" w:rsidTr="0059374C">
        <w:tc>
          <w:tcPr>
            <w:tcW w:w="7513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567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9374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68ч</w:t>
            </w:r>
          </w:p>
        </w:tc>
        <w:tc>
          <w:tcPr>
            <w:tcW w:w="7229" w:type="dxa"/>
          </w:tcPr>
          <w:p w:rsidR="004D6937" w:rsidRPr="0059374C" w:rsidRDefault="004D6937" w:rsidP="0059374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83" w:hanging="249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4D6937" w:rsidRDefault="004D6937" w:rsidP="00D6751E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18799D" w:rsidRDefault="000D5575" w:rsidP="001879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D5575">
        <w:rPr>
          <w:rFonts w:ascii="Times New Roman" w:hAnsi="Times New Roman" w:cs="Times New Roman"/>
          <w:b/>
        </w:rPr>
        <w:t>7) тематическое планирование с определением основных видов учебной деятельности обучающихся;</w:t>
      </w:r>
    </w:p>
    <w:p w:rsidR="0018799D" w:rsidRPr="0018799D" w:rsidRDefault="0018799D" w:rsidP="001879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W w:w="178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350"/>
        <w:gridCol w:w="1427"/>
        <w:gridCol w:w="2268"/>
        <w:gridCol w:w="1417"/>
        <w:gridCol w:w="1418"/>
        <w:gridCol w:w="2268"/>
        <w:gridCol w:w="1701"/>
        <w:gridCol w:w="1417"/>
        <w:gridCol w:w="1276"/>
        <w:gridCol w:w="851"/>
        <w:gridCol w:w="1134"/>
        <w:gridCol w:w="992"/>
        <w:gridCol w:w="992"/>
      </w:tblGrid>
      <w:tr w:rsidR="0018799D" w:rsidRPr="00CB43F0" w:rsidTr="00AE58DD">
        <w:trPr>
          <w:gridAfter w:val="2"/>
          <w:wAfter w:w="1984" w:type="dxa"/>
          <w:trHeight w:val="220"/>
        </w:trPr>
        <w:tc>
          <w:tcPr>
            <w:tcW w:w="350" w:type="dxa"/>
            <w:vMerge w:val="restart"/>
            <w:tcBorders>
              <w:bottom w:val="single" w:sz="4" w:space="0" w:color="000000"/>
            </w:tcBorders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350" w:type="dxa"/>
            <w:vMerge w:val="restart"/>
            <w:tcBorders>
              <w:bottom w:val="single" w:sz="4" w:space="0" w:color="000000"/>
            </w:tcBorders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1427" w:type="dxa"/>
            <w:vMerge w:val="restart"/>
            <w:tcBorders>
              <w:bottom w:val="single" w:sz="4" w:space="0" w:color="000000"/>
            </w:tcBorders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5103" w:type="dxa"/>
            <w:gridSpan w:val="3"/>
            <w:tcBorders>
              <w:bottom w:val="single" w:sz="4" w:space="0" w:color="000000"/>
            </w:tcBorders>
          </w:tcPr>
          <w:p w:rsidR="0018799D" w:rsidRPr="00CB43F0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Виды учебной деятельности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667B4A">
              <w:rPr>
                <w:rFonts w:ascii="Times New Roman" w:hAnsi="Times New Roman"/>
                <w:sz w:val="20"/>
                <w:szCs w:val="20"/>
              </w:rPr>
              <w:t>Предметный результат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vMerge w:val="restart"/>
            <w:tcBorders>
              <w:bottom w:val="single" w:sz="4" w:space="0" w:color="000000"/>
            </w:tcBorders>
          </w:tcPr>
          <w:p w:rsidR="0018799D" w:rsidRPr="00CB43F0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УУД</w:t>
            </w:r>
          </w:p>
        </w:tc>
        <w:tc>
          <w:tcPr>
            <w:tcW w:w="851" w:type="dxa"/>
            <w:vMerge w:val="restart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Тип урока</w:t>
            </w:r>
          </w:p>
        </w:tc>
        <w:tc>
          <w:tcPr>
            <w:tcW w:w="1134" w:type="dxa"/>
            <w:vMerge w:val="restart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Домашнее задание </w:t>
            </w:r>
          </w:p>
        </w:tc>
      </w:tr>
      <w:tr w:rsidR="0018799D" w:rsidRPr="00CB43F0" w:rsidTr="00AE58DD">
        <w:trPr>
          <w:gridAfter w:val="2"/>
          <w:wAfter w:w="1984" w:type="dxa"/>
          <w:trHeight w:val="207"/>
        </w:trPr>
        <w:tc>
          <w:tcPr>
            <w:tcW w:w="350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Лексика</w:t>
            </w:r>
          </w:p>
        </w:tc>
        <w:tc>
          <w:tcPr>
            <w:tcW w:w="1417" w:type="dxa"/>
            <w:vMerge w:val="restart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Грамматика</w:t>
            </w:r>
          </w:p>
        </w:tc>
        <w:tc>
          <w:tcPr>
            <w:tcW w:w="1418" w:type="dxa"/>
            <w:vMerge w:val="restart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Фонетика графика</w:t>
            </w:r>
          </w:p>
        </w:tc>
        <w:tc>
          <w:tcPr>
            <w:tcW w:w="2268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99D" w:rsidRPr="00CB43F0" w:rsidTr="00AE58DD">
        <w:trPr>
          <w:gridAfter w:val="2"/>
          <w:wAfter w:w="1984" w:type="dxa"/>
          <w:trHeight w:val="697"/>
        </w:trPr>
        <w:tc>
          <w:tcPr>
            <w:tcW w:w="350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Познавательные УУД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Коммуникативные УУД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Регулятивные УУД</w:t>
            </w:r>
          </w:p>
        </w:tc>
        <w:tc>
          <w:tcPr>
            <w:tcW w:w="851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99D" w:rsidRPr="00CB43F0" w:rsidTr="00AE58DD">
        <w:trPr>
          <w:gridAfter w:val="2"/>
          <w:wAfter w:w="1984" w:type="dxa"/>
          <w:trHeight w:val="227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18799D" w:rsidRPr="00CB43F0" w:rsidTr="00AE58DD">
        <w:trPr>
          <w:gridAfter w:val="2"/>
          <w:wAfter w:w="1984" w:type="dxa"/>
          <w:trHeight w:val="128"/>
        </w:trPr>
        <w:tc>
          <w:tcPr>
            <w:tcW w:w="15877" w:type="dxa"/>
            <w:gridSpan w:val="12"/>
          </w:tcPr>
          <w:p w:rsidR="0018799D" w:rsidRPr="00CB43F0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Раздел 1. Социально бытовая сфера. Приветствие. Знакомство. Имя. Возраст (6 часов)</w:t>
            </w:r>
          </w:p>
        </w:tc>
      </w:tr>
      <w:tr w:rsidR="0018799D" w:rsidRPr="00CB43F0" w:rsidTr="00AE58DD">
        <w:trPr>
          <w:gridAfter w:val="2"/>
          <w:wAfter w:w="1984" w:type="dxa"/>
          <w:trHeight w:val="1671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Знакомство с английским языком. Приветствие. Имя.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Name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good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morning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my</w:t>
            </w:r>
            <w:proofErr w:type="spellEnd"/>
          </w:p>
        </w:tc>
        <w:tc>
          <w:tcPr>
            <w:tcW w:w="1417" w:type="dxa"/>
          </w:tcPr>
          <w:p w:rsidR="0018799D" w:rsidRPr="006B6BDF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Good morning. Hello. What is your name? 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My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name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is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..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Произношение, интонация новых фраз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-поздороваться и ответить на приветствие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представиться и узнать имя партнера</w:t>
            </w:r>
          </w:p>
        </w:tc>
        <w:tc>
          <w:tcPr>
            <w:tcW w:w="170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работать с новым учебником и рабочей тетрадью</w:t>
            </w:r>
          </w:p>
        </w:tc>
        <w:tc>
          <w:tcPr>
            <w:tcW w:w="1417" w:type="dxa"/>
          </w:tcPr>
          <w:p w:rsidR="0018799D" w:rsidRPr="00B470E7" w:rsidRDefault="0018799D" w:rsidP="00AE58DD">
            <w:pPr>
              <w:pStyle w:val="aff3"/>
              <w:rPr>
                <w:rFonts w:ascii="Times New Roman" w:hAnsi="Times New Roman"/>
                <w:szCs w:val="18"/>
              </w:rPr>
            </w:pPr>
            <w:r w:rsidRPr="00B470E7">
              <w:rPr>
                <w:rFonts w:ascii="Times New Roman" w:hAnsi="Times New Roman"/>
                <w:sz w:val="20"/>
              </w:rPr>
              <w:t>Формирование желания общаться и умения знакомиться с другими ребятами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Целеполагание как постановка учебной задачи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Принести картинки зверей</w:t>
            </w:r>
          </w:p>
        </w:tc>
      </w:tr>
      <w:tr w:rsidR="0018799D" w:rsidRPr="00CB43F0" w:rsidTr="00AE58DD">
        <w:trPr>
          <w:gridAfter w:val="2"/>
          <w:wAfter w:w="1984" w:type="dxa"/>
          <w:trHeight w:val="1055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Названия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животных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             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Буква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Аа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dog, a cat, a fox, a lion, a bear, a camel, a pig, a tiger, an elephant, a fish, a crocodile, a cook, a mouse, an owl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Who are you? I am ...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Аа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                              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ei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>]                             [ǽ]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представиться и узнать имя партнера</w:t>
            </w:r>
          </w:p>
        </w:tc>
        <w:tc>
          <w:tcPr>
            <w:tcW w:w="170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Умение осознанно строить речевое высказывание по образцу 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вступать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диалог</w:t>
            </w:r>
            <w:proofErr w:type="spellEnd"/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Моделирование ситуации поведения в классе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Упр.4,с.7</w:t>
            </w:r>
          </w:p>
        </w:tc>
      </w:tr>
      <w:tr w:rsidR="0018799D" w:rsidRPr="00CB43F0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Введение счета 1-10. Возраст.      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Bb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Счет 1-10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how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old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How old are you?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am 6 (7,8)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Bb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[b]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-считать от 1 до 10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-назвать возраст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-числительные одного десятка</w:t>
            </w:r>
          </w:p>
        </w:tc>
        <w:tc>
          <w:tcPr>
            <w:tcW w:w="170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Умение осознанно строить речевое высказывание по </w:t>
            </w:r>
            <w:r w:rsidRPr="00463912">
              <w:rPr>
                <w:rFonts w:ascii="Times New Roman" w:hAnsi="Times New Roman"/>
                <w:sz w:val="20"/>
                <w:szCs w:val="20"/>
              </w:rPr>
              <w:lastRenderedPageBreak/>
              <w:t>образцу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Формирование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вступать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диалог</w:t>
            </w:r>
            <w:proofErr w:type="spellEnd"/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Моделирование ситуации поведения в </w:t>
            </w:r>
            <w:r w:rsidRPr="00463912">
              <w:rPr>
                <w:rFonts w:ascii="Times New Roman" w:hAnsi="Times New Roman"/>
                <w:sz w:val="20"/>
                <w:szCs w:val="20"/>
              </w:rPr>
              <w:lastRenderedPageBreak/>
              <w:t>классе</w:t>
            </w:r>
          </w:p>
        </w:tc>
        <w:tc>
          <w:tcPr>
            <w:tcW w:w="851" w:type="dxa"/>
          </w:tcPr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Упр.4,с.8</w:t>
            </w:r>
          </w:p>
        </w:tc>
      </w:tr>
      <w:tr w:rsidR="0018799D" w:rsidRPr="00CB43F0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Где живут актеры кукольного театра?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Буква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In the forest? In the river? In the garden? In the house? In the zoo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Where do you live? I live in the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Cc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[s]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[k]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-расспросить партнера, где он живет;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-назвать свое место жительство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осознанно строить речевое высказывание по образцу при рассказе о себе.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вступать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диалог</w:t>
            </w:r>
            <w:proofErr w:type="spellEnd"/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Моделирование ситуации поведения в классе</w:t>
            </w:r>
          </w:p>
        </w:tc>
        <w:tc>
          <w:tcPr>
            <w:tcW w:w="851" w:type="dxa"/>
          </w:tcPr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с.9</w:t>
            </w:r>
          </w:p>
        </w:tc>
      </w:tr>
      <w:tr w:rsidR="0018799D" w:rsidRPr="00CB43F0" w:rsidTr="00AE58DD">
        <w:trPr>
          <w:gridAfter w:val="2"/>
          <w:wAfter w:w="1984" w:type="dxa"/>
          <w:trHeight w:val="419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Повторение </w:t>
            </w:r>
          </w:p>
        </w:tc>
        <w:tc>
          <w:tcPr>
            <w:tcW w:w="7371" w:type="dxa"/>
            <w:gridSpan w:val="4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Рассказать о себе, сообщить имя, возраст, место жительства, ответить на вопросы о том, как мы приветствуем одноклассников, друзей, хороших знакомых, родственников, незнакомых людей, старших по возрасту</w:t>
            </w:r>
            <w:proofErr w:type="gramEnd"/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осознанно строить речевое высказывание по образцу при рассказе о себе.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вступать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диалог</w:t>
            </w:r>
            <w:proofErr w:type="spellEnd"/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Моделирование ситуации поведения в классе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Закрепление знание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с.10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Имя, возраст моего друга.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Dd</w:t>
            </w:r>
            <w:proofErr w:type="spellEnd"/>
          </w:p>
        </w:tc>
        <w:tc>
          <w:tcPr>
            <w:tcW w:w="2268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Friend, he, she, his, her</w:t>
            </w:r>
          </w:p>
        </w:tc>
        <w:tc>
          <w:tcPr>
            <w:tcW w:w="1417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Who is he/she? He /she is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Dd</w:t>
            </w:r>
            <w:proofErr w:type="spellEnd"/>
          </w:p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[d]</w:t>
            </w:r>
          </w:p>
        </w:tc>
        <w:tc>
          <w:tcPr>
            <w:tcW w:w="2268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Кукла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Tilly Willy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осознанно строить речевое высказывание по образцу при рассказе о себе.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вступать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диалог</w:t>
            </w:r>
            <w:proofErr w:type="spellEnd"/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Моделирование ситуации поведения в классе</w:t>
            </w:r>
          </w:p>
        </w:tc>
        <w:tc>
          <w:tcPr>
            <w:tcW w:w="851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</w:tr>
      <w:tr w:rsidR="0018799D" w:rsidRPr="009A1748" w:rsidTr="00AE58DD">
        <w:trPr>
          <w:gridAfter w:val="2"/>
          <w:wAfter w:w="1984" w:type="dxa"/>
          <w:trHeight w:val="90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7" w:type="dxa"/>
            <w:gridSpan w:val="11"/>
          </w:tcPr>
          <w:p w:rsidR="0018799D" w:rsidRPr="00CB43F0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Раздел 2. Социально-бытовая сфера. Я и моя семья. Мой дом (10 часов)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Моя семья.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Ее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 father, 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mother,                 a sister,   a brother,  a grandmother, a grandfather, an uncle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have a sister. Her name is Olga. She is five.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Ee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:]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назвать членов своей семьи;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-рассказать о своей семье, кто изображен на картинке;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-показать картинку с названным словом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Подведение под понятие-распознавание объектов, выделение их признаков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Понимание возможности разных позиций и точек зрения на один предмет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Целеполагание как постановка учебной задачи на основе соотнесения того, что известно и того, что неизвестно.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Мой друг.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Ff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friend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have a …I have no …</w:t>
            </w:r>
            <w:r w:rsidRPr="00F00A5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Настоящее простое время                     (</w:t>
            </w:r>
            <w:smartTag w:uri="urn:schemas-microsoft-com:office:smarttags" w:element="metricconverter">
              <w:smartTagPr>
                <w:attr w:name="ProductID" w:val="3 л"/>
              </w:smartTagPr>
              <w:r w:rsidRPr="00CB43F0">
                <w:rPr>
                  <w:rFonts w:ascii="Times New Roman" w:hAnsi="Times New Roman"/>
                  <w:sz w:val="18"/>
                  <w:szCs w:val="18"/>
                </w:rPr>
                <w:t xml:space="preserve">3 </w:t>
              </w:r>
              <w:proofErr w:type="spellStart"/>
              <w:r w:rsidRPr="00CB43F0">
                <w:rPr>
                  <w:rFonts w:ascii="Times New Roman" w:hAnsi="Times New Roman"/>
                  <w:sz w:val="18"/>
                  <w:szCs w:val="18"/>
                </w:rPr>
                <w:t>л</w:t>
              </w:r>
            </w:smartTag>
            <w:r w:rsidRPr="00CB43F0">
              <w:rPr>
                <w:rFonts w:ascii="Times New Roman" w:hAnsi="Times New Roman"/>
                <w:sz w:val="18"/>
                <w:szCs w:val="18"/>
              </w:rPr>
              <w:t>.ед.ч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Ff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[f]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Рассказать о друге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iCs/>
                <w:sz w:val="20"/>
                <w:szCs w:val="20"/>
              </w:rPr>
            </w:pPr>
            <w:r w:rsidRPr="00463912">
              <w:rPr>
                <w:rFonts w:ascii="Times New Roman" w:hAnsi="Times New Roman"/>
                <w:iCs/>
                <w:sz w:val="20"/>
                <w:szCs w:val="20"/>
              </w:rPr>
              <w:t xml:space="preserve">Извлечение необходимой информации из </w:t>
            </w:r>
            <w:proofErr w:type="gramStart"/>
            <w:r w:rsidRPr="00463912">
              <w:rPr>
                <w:rFonts w:ascii="Times New Roman" w:hAnsi="Times New Roman"/>
                <w:iCs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диалогическими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формами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высказываний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образцам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Умение взаимодействовать </w:t>
            </w:r>
            <w:proofErr w:type="gramStart"/>
            <w:r w:rsidRPr="0046391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63912">
              <w:rPr>
                <w:rFonts w:ascii="Times New Roman" w:hAnsi="Times New Roman"/>
                <w:sz w:val="20"/>
                <w:szCs w:val="20"/>
              </w:rPr>
              <w:t xml:space="preserve"> взрослыми и сверстниками. Преодоление </w:t>
            </w:r>
            <w:r w:rsidRPr="00463912">
              <w:rPr>
                <w:rFonts w:ascii="Times New Roman" w:hAnsi="Times New Roman"/>
                <w:sz w:val="20"/>
                <w:szCs w:val="20"/>
              </w:rPr>
              <w:lastRenderedPageBreak/>
              <w:t>импульсивности и  непроизвольности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</w:tr>
      <w:tr w:rsidR="0018799D" w:rsidRPr="009A1748" w:rsidTr="00AE58DD">
        <w:trPr>
          <w:gridAfter w:val="2"/>
          <w:wAfter w:w="1984" w:type="dxa"/>
          <w:trHeight w:val="135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Знакомство с актерами.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Gg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family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Do you have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..?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Yes, I do.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No, I don’t.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Gg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[d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з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-расспросить партнера о его семье;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-уметь отвечать на заданные вопросы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Осознанное построение речевого высказывания в устной форме.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выражать мысль с достаточной полнотой и точность в соответствии с поставленной задачей (при описании предметов).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с.14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Мой питомец.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Hh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Together, your, pet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Is he/she/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it ..?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Yes, he is. No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isn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>’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. Вопросительное предложение с глаголом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to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be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Hh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[h]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рассказать о своем любимом животном;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спросить у одноклассника, есть ли у него дома какие-нибудь животные;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-уметь отвечать на вопросы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Осознанное построение речевого высказывания в устной форме.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выражать мысль с достаточной полнотой и точность в соответствии с поставленной задачей (при описании предметов).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</w:p>
        </w:tc>
        <w:tc>
          <w:tcPr>
            <w:tcW w:w="7371" w:type="dxa"/>
            <w:gridSpan w:val="4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Назвать членов своей семьи; рассказать о своей семье; о тех, кто изображен на картинке; показать картинку с названным словом; рассказать о друге; расспросить партнера о его семье; рассказать о своем любимом животном; ответить на вопросы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Осознанное построение речевого высказывания в устной форме.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выражать мысль с достаточной полнотой и точность в соответствии с поставленной задачей (при описании предметов).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Закрепление знаний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-4,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Множественное число существительных.                     Буква </w:t>
            </w:r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Children, they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Множественное число существительных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Назвать несколько предметов, существ и т.п.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с помощью вопросов добывать недостающую информацию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Качественные прилагательные.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Jj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Big, small, old, new, good, bad, low, high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The house is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The house is not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Jj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Описать предметы (дома)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 Постановка и решение проблемы, анализ ситуации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Упр.4-5,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с.14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Упр.4-5,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Дома сказочных героев.             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Kk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Dark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light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nice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think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Kk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Описать предмет, выражая отношение к нему, используя фразу: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think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Выработка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уважительного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отношения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 партнеру,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внимание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личности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другого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с.20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с.20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Выбираем дом для театра.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Ll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Like 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во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фразе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 like my house …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Is the house light? Yes, it is. No, it isn’t. Is it good?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Ll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[l]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-запрашивать информацию о качестве предмета;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-отвечать на вопросы о качестве предмета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с помощью вопросов добывать недостающую информацию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с.21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-4,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с.21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с помощью вопросов добывать недостающую информацию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Упр.5-6, с.22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Закрепление знаний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Упр.5-6, с.22</w:t>
            </w:r>
          </w:p>
        </w:tc>
      </w:tr>
      <w:tr w:rsidR="0018799D" w:rsidRPr="009A1748" w:rsidTr="00AE58DD">
        <w:trPr>
          <w:gridAfter w:val="2"/>
          <w:wAfter w:w="1984" w:type="dxa"/>
          <w:trHeight w:val="192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7" w:type="dxa"/>
            <w:gridSpan w:val="11"/>
          </w:tcPr>
          <w:p w:rsidR="0018799D" w:rsidRPr="00CB43F0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Раздел 3. Социально-культурная сфера. Мои любимые занятия (16 часов)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Глаголы движения. Буква </w:t>
            </w:r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Mm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Sing, dance, run, jump, fly, speak, count, play, swim, sit,  skip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can…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Mm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[m]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 помощью пантомимы показать, что означают глаголы, названные учителем;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-озвучить пантомиму;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рассказать, что вы умеете делать, используя глаголы движения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рассматривать и  сравнивать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Распределение предметов по группам в соответствии с основаниями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с.20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с.23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Мои любимые занятия.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Nn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Sleep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dance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sing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Lions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dance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! Союз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and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Nn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-подавать различные команды;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-выполнять различные команды;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-рассказать о своем друге, что он умеет делать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представлять конкретное содержание и сообщать его в устной форме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работать с иллюстрацией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с.21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Упр.4-5, с.24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Любимые занятия моих друзей.      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Глаголы действия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you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..?</w:t>
            </w:r>
            <w:proofErr w:type="gramEnd"/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Yes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’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Oo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ou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-расспросить партнера о том, что он умеет делать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ответить на вопросы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высказывать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свое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отношение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Освоение приемов логического запоминания информации</w:t>
            </w:r>
          </w:p>
        </w:tc>
        <w:tc>
          <w:tcPr>
            <w:tcW w:w="1276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Упр.5-6, с.22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с.26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В школе зверей.       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Рр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Live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climb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read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Pp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Рассказать о себе, о друге, используя фразу: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…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правильной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диалогической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речью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образцу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прогнозировать развитие событий по иллюстрациям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учителя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с.27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Участие в конкурсе на лучшего актера.             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Qq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please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Dance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please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. Повелительные, побудительные предложения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Qq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kw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-обратиться с просьбой к собеседнику;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-понять и выполнить просьбу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обмениваться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знаниями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 членами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группы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делать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выводы</w:t>
            </w:r>
            <w:proofErr w:type="spellEnd"/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с.28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</w:p>
        </w:tc>
        <w:tc>
          <w:tcPr>
            <w:tcW w:w="2268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99D" w:rsidRPr="009A1748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слушать и слышать друг друга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распределять объекты по группам по одному основанию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контролировать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процесс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результаты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своей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деятельности</w:t>
            </w:r>
            <w:proofErr w:type="spellEnd"/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Закрепление знаний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с.30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Знакомство с артистами кукольного театра.              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Rr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meet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Образование общих вопросов: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to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be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Rr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Запрашивать информацию о ком-либо, используя все известные вопросительные конструкции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рассматривать и  сравнивать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Распределение предметов по группам в соответствии с основаниями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Целеполагание как постановка учебной задачи на основе соотнесения того, что известно и того, что неизвестно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с.31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Названия спортивных игр.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Ss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Play volleyball (football, basketball, tennis, hockey, chess)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 you …?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Can’t you …?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Ss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[s]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[z]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-рассказать, во что вы умеете играть;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спросить собеседника, в какие игры он может играть;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ответить на вопросы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представлять конкретное содержание и сообщать его в устной форме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работать с иллюстрацией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учителя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Упр.6, с.32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Спортивные занятия.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Tt</w:t>
            </w:r>
            <w:proofErr w:type="spellEnd"/>
          </w:p>
        </w:tc>
        <w:tc>
          <w:tcPr>
            <w:tcW w:w="2268" w:type="dxa"/>
          </w:tcPr>
          <w:p w:rsidR="0018799D" w:rsidRPr="006B6BDF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Ride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bicycle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ski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skate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skip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you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…?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’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you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…?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Tt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Рассказать о своих увлечениях и беседовать о них с другом, используя новые слова и словосочетания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высказывать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свое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отношение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Освоение приемов логического запоминания информации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дать развернутую оценку своей работе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с.34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Мои увлечения.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Uu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Глаголы действия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want to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want a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Uu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ju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:]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-выразить желание сделать что-либо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сказать, что хочешь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правильной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диалогической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речью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образцу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прогнозировать развитие событий по иллюстрациям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учителя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Упр.5-6, с.35</w:t>
            </w:r>
          </w:p>
        </w:tc>
      </w:tr>
      <w:tr w:rsidR="0018799D" w:rsidRPr="009A1748" w:rsidTr="00AE58DD">
        <w:trPr>
          <w:gridAfter w:val="2"/>
          <w:wAfter w:w="1984" w:type="dxa"/>
          <w:trHeight w:val="561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На спортивной площадке.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Vv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Play games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Do you want to skate? Yes, I do. No, I don’t.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Формы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кратких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ответов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с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глаголами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do, can, is, am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Vv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[v]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спросить у собеседника, может ли он это делать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спросить собеседника о том, что он хочет или чего не хочет делать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-высказаться по плану, составленному  в виде моделей предложений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обмениваться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знаниями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 членами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группы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делать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выводы</w:t>
            </w:r>
            <w:proofErr w:type="spellEnd"/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Упр.3-4, с.37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Во что можно поиграть с гостями?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Ww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Games, sports, let’s together, play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Let’s … together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Ww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[w]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-пригласить партнера принять участие в совместной деятельности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-понимать с опорой на наглядность речь учителя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слушать и слышать друг друга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распределять объекты по группам по одному основанию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Формирование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контролировать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процесс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результаты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своей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деятельности</w:t>
            </w:r>
            <w:proofErr w:type="spellEnd"/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Упр.6, с.38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Классификация предметов по признаку 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Понимание возможности разных точек зрения на какой-либо предмет.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Закрепление знаний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Упр.4-5, с.40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Названия музыкальных инструментов. Буква </w:t>
            </w:r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Xx</w:t>
            </w:r>
          </w:p>
        </w:tc>
        <w:tc>
          <w:tcPr>
            <w:tcW w:w="2268" w:type="dxa"/>
          </w:tcPr>
          <w:p w:rsidR="0018799D" w:rsidRPr="006B6BDF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Play the piano, play the violin, </w:t>
            </w:r>
          </w:p>
          <w:p w:rsidR="0018799D" w:rsidRPr="006B6BDF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pay the drum, play the guitar, 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recite poems, 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sing songs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Let’s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Can …?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Побудительные предложения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Xx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ks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gz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рассказать на каком инструменте может играть, хочет играть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-рассказать о себе, используя новые слова в различных типовых фразах (с опорой на модели)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Освоение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pgNum/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приемов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логического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запоминания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Овладение правильной монологической речью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дать развернутую оценку своей работе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с.41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Давайте поиграем!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Yy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Музыкальные инструменты 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Do you want …? Let’s together 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Yy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-спросить собеседника о том, что он хочет или чего не хочет делать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-предложить сделать что-нибудь вместе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Освоение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приемов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логического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запоминания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Овладение правильной монологической речью по речевым образцам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учителя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с.43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Новые артисты театра.               Буква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Zz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Лексика всего раздела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Have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you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…?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you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have</w:t>
            </w:r>
            <w:r w:rsidRPr="006B6B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…?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you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…? 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Zz</w:t>
            </w:r>
            <w:proofErr w:type="spellEnd"/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[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-запрашивать информацию, пользуясь изученными вопросительными структурами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-понимать на слух короткие сообщения от 1 лица и изображать  их схематически 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прогнозировать события по иллюстрациям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Овладение правильной монологической речью по грам. моделям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Преодоление импульсивности во взаимоотношениях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Упр.3-4, с.44</w:t>
            </w:r>
          </w:p>
        </w:tc>
      </w:tr>
      <w:tr w:rsidR="0018799D" w:rsidRPr="009A1748" w:rsidTr="00AE58DD">
        <w:trPr>
          <w:gridAfter w:val="2"/>
          <w:wAfter w:w="1984" w:type="dxa"/>
          <w:trHeight w:val="99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7" w:type="dxa"/>
            <w:gridSpan w:val="11"/>
          </w:tcPr>
          <w:p w:rsidR="0018799D" w:rsidRPr="00CB43F0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Раздел 4. Социально-культурная сфера. Мои любимые игрушки  (6 часов)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Любимые занятия сказочных персонажей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Read books, sleep, walk in the forest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Do you have...?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Can you …?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certainly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Понимать короткие сообщения о 3 лице и изображать их графически с помощью моделей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-рассказать по плану о новом актере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извлечь информацию с помощью вопросов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оценить прогресс в усвоении знаний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Упр.4-5, с.45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Названия цветов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Red, green, black, blue, yellow, white, orange, purple, grey, light blue, a flag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have a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  +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adj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+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naun</w:t>
            </w:r>
            <w:proofErr w:type="spellEnd"/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 описать предметы, используя фразу: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have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-запрашивать информацию о качестве предмета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-называть показанный цвет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-показать цвет, который назвал учитель, ученик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Извлечение необходимой информации из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</w:rPr>
              <w:t>прослуш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</w:rPr>
              <w:t>. текста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Упр.3-4, с.46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Мои игрушки: их цвет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toy, a doll, a balloon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Do you have …?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Yes, I do.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No, I don’t.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Понимать на слух короткие высказывания и изображать их в идее схемы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-выражать благодарность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Классификация предметов по признаку 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Понимание возможности разных точек зрения на какой-либо предмет.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с.47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Новогодние игрушки: их цвет, размер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Big, small, large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Do you have a balloon?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описать новогоднюю игрушку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-расспросить одноклассника, какие игрушки он не предпочитает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Классификация предметов по признаку 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Понимание возможности разных точек зрения на какой-либо предмет.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99D" w:rsidRPr="009A1748" w:rsidTr="00AE58DD">
        <w:trPr>
          <w:trHeight w:val="660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Праздник алфавита</w:t>
            </w:r>
          </w:p>
        </w:tc>
        <w:tc>
          <w:tcPr>
            <w:tcW w:w="7371" w:type="dxa"/>
            <w:gridSpan w:val="4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Показать в атмосфере праздничного урока знание алфавита, уметь выразительно читать (инсценировать) стихотворение о буквах, исполнять изученные песни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Классификация предметов по признаку 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Понимание возможности разных точек зрения на какой-либо предмет.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Закрепление знаний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799D" w:rsidRPr="009A1748" w:rsidRDefault="0018799D" w:rsidP="00AE58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Качественные прилагательные (описание внешности) Буква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Fat, dirty, clean, pretty, ugly, nice, slim, boy, girl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 /she is a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She is / is not…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 читать слова с буквой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 описывать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-написать с помощью модели, что делает по утрам мальчик Тим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 xml:space="preserve">Классификация предметов по признаку 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Понимание возможности разных точек зрения на какой-либо предмет.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Выучить песню</w:t>
            </w:r>
          </w:p>
        </w:tc>
      </w:tr>
      <w:tr w:rsidR="0018799D" w:rsidRPr="009A1748" w:rsidTr="00AE58DD">
        <w:trPr>
          <w:gridAfter w:val="2"/>
          <w:wAfter w:w="1984" w:type="dxa"/>
          <w:trHeight w:val="90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7" w:type="dxa"/>
            <w:gridSpan w:val="11"/>
          </w:tcPr>
          <w:p w:rsidR="0018799D" w:rsidRDefault="0018799D" w:rsidP="00AE58DD">
            <w:pPr>
              <w:pStyle w:val="aff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Раздел 5. Социально-культурная сфера. Мои любимые персонажи детских произведений (16 часов)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Внешность моих друзей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nice boy, a clever girl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 is /is not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She is /is not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-описывать людей, используя фразы: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is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/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правильно озвучить графический образ слова и соотнести его со значением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-расставить слова в предложении в нужном порядке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Овладение приемом постановки вопросов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с помощью вопросов получить информацию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корректировать, вносить изменения в способ действия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с.50(ч), Упр.7,с.50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Описание внешности сказочных персонажей.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Буква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Лексика, используемая при описании внешности: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rat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bat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has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He/she is not…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am / am not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Буква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а в закрытом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-описывать людей, используя фраз </w:t>
            </w:r>
          </w:p>
          <w:p w:rsidR="0018799D" w:rsidRPr="006B6BDF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>/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she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is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not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>…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>/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an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not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 xml:space="preserve"> …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в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связном</w:t>
            </w:r>
            <w:r w:rsidRPr="006B6B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высказывании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 с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буквой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 а в закрытом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-выбрать верные подписи к картинкам и написать их </w:t>
            </w:r>
          </w:p>
        </w:tc>
        <w:tc>
          <w:tcPr>
            <w:tcW w:w="1701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Освоение  приемов  логического запоминания информации</w:t>
            </w:r>
          </w:p>
        </w:tc>
        <w:tc>
          <w:tcPr>
            <w:tcW w:w="1417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46391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речи</w:t>
            </w:r>
          </w:p>
        </w:tc>
        <w:tc>
          <w:tcPr>
            <w:tcW w:w="1276" w:type="dxa"/>
          </w:tcPr>
          <w:p w:rsidR="0018799D" w:rsidRPr="00463912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463912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Упр.4,с.52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(ч)</w:t>
            </w:r>
          </w:p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Упр.6,с.53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Притяжательный падеж имен существительных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Лексика раздела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Повторение: множественное число  имен существительных. Новый материал: притяжательный падеж имен существительных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Ann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’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cat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-запрашивать информацию о качестве человека, животного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дать характеристику животного с опорой на модели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-уметь поставить данное существительное в множественное число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-вставить пропущенные буквы и прочитать слова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выделять</w:t>
            </w:r>
            <w:proofErr w:type="spellEnd"/>
          </w:p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главное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из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прослушанного</w:t>
            </w:r>
            <w:proofErr w:type="spell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слушать и</w:t>
            </w:r>
          </w:p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вступать в диалог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корректировать, вносить изменения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 с.54(ч),</w:t>
            </w:r>
          </w:p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Упр.8,с.54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Названия частей тела. Чтение буквы </w:t>
            </w: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слоге, буквосочетание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еу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Nose, eyes, hair, ears, beard, teeth, long, short, fair, grey, ten, pen, hen, red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Краткие ответы на вопросы разного типа, притяжательный падеж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е в закрытом слоге, буквосочетание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еу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-описать людей, животных, персонажей сказок, используя фразы: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see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Malvina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Malvina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has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long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hair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-показать названную часть тела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делать фонетический анализ  слов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 xml:space="preserve">Умение извлечь необходимую информацию </w:t>
            </w:r>
            <w:proofErr w:type="gramStart"/>
            <w:r w:rsidRPr="009A6A38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9A6A38">
              <w:rPr>
                <w:rFonts w:ascii="Times New Roman" w:hAnsi="Times New Roman"/>
                <w:sz w:val="20"/>
                <w:szCs w:val="20"/>
              </w:rPr>
              <w:t xml:space="preserve"> прочит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A38">
              <w:rPr>
                <w:rFonts w:ascii="Times New Roman" w:hAnsi="Times New Roman"/>
                <w:iCs/>
                <w:sz w:val="20"/>
                <w:szCs w:val="20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Упр.4,6, с.55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Упр.8,с.56(п)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Описание внешности животного. Чтение буквосочетания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ck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think he/she               is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He/she has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ck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-строить описание с элементами рассуждения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-выбрать подходящий ответ на вопрос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-составить и записать вопросы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осознанно строить речевое высказывание  используя модель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выражать свои мысли в соответствии с задачей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Соотнесение того, что известно и неизвестно.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Упр.2, с.56(ч),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Упр.7,8,с.57 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99D" w:rsidRPr="008C4BD4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99D" w:rsidRPr="008C4BD4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работать</w:t>
            </w:r>
            <w:r w:rsidRPr="009A6A3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A6A38">
              <w:rPr>
                <w:rFonts w:ascii="Times New Roman" w:hAnsi="Times New Roman"/>
                <w:sz w:val="20"/>
                <w:szCs w:val="20"/>
              </w:rPr>
              <w:t>с иллюстрацией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монологической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формой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речи  в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образцами</w:t>
            </w:r>
            <w:proofErr w:type="spellEnd"/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Закрепление знаний</w:t>
            </w:r>
          </w:p>
        </w:tc>
        <w:tc>
          <w:tcPr>
            <w:tcW w:w="1134" w:type="dxa"/>
          </w:tcPr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Упр.3,с.58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(ч)</w:t>
            </w:r>
          </w:p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Упр.5,с.59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Рассказы о животных. Чтение буквы </w:t>
            </w:r>
            <w:proofErr w:type="gram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 dog, not, frog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think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Образование вопросов (общие вопросы)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 с буквой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-писать по образцу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-рассказать о животном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 xml:space="preserve">Умение извлечь необходимую информацию </w:t>
            </w:r>
            <w:proofErr w:type="gramStart"/>
            <w:r w:rsidRPr="009A6A38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9A6A38">
              <w:rPr>
                <w:rFonts w:ascii="Times New Roman" w:hAnsi="Times New Roman"/>
                <w:sz w:val="20"/>
                <w:szCs w:val="20"/>
              </w:rPr>
              <w:t xml:space="preserve"> прочит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выражать свои мысли в соответствии с задачей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Упр.8,9, с.60,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Упр.7,с.60 (ч)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Чтение букв </w:t>
            </w:r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</w:t>
            </w:r>
            <w:proofErr w:type="spellEnd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Модальные глаголы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must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Must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must / may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 /she must /may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th</w:t>
            </w:r>
            <w:proofErr w:type="spellEnd"/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рассказать о себе и ком-то, используя новые фразы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прочитать те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кст пр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>о себя и соотнести рисунки с содержанием текста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 xml:space="preserve">Умение извлечь информацию из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</w:rPr>
              <w:t>прослушенного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9A6A38">
              <w:rPr>
                <w:rFonts w:ascii="Times New Roman" w:hAnsi="Times New Roman"/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Овладение монологическим высказыванием в соответствии с образцом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Формирование умений контролировать процесс и результаты  деятельности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с.61,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Упр.8,9,с.62 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Чтение букв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слоге, </w:t>
            </w:r>
            <w:proofErr w:type="gram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конце слов в безударных слогах. Команды с глаголом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must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Funny, happy, ugly, but, run, jump, duck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You must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Oh, yes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слоге. Буква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конце слов в безударных слогах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дать совет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-соотнести буквы и звуки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 читать слова с буквой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закрытом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 с буквой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конце слов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Осознание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построения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речевого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высказывания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устной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форме</w:t>
            </w:r>
            <w:proofErr w:type="spell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слушать собеседника и выразить свою точку зрения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Упр.4-5, с.63,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Упр.8,с.64(п)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Качественные прилагательные (описание характера)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Brave, timid, clever, stupid, cruel, kind, man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 is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 is not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Чтение гласных в 1 типе слога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-соотнести рисунки с предложениями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-соотнести буквы и звуки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-заполнить пропуски в тексте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-составить слова из данных букв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Анализ ситуации.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iCs/>
                <w:sz w:val="20"/>
                <w:szCs w:val="20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Упр.6, с.66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Качественные прилагательные (описание характера) Чтение буквы </w:t>
            </w: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 xml:space="preserve">е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Curious, merry, sad, he, she, see, green, street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Is he …?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Yes, he is a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No, he is not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Буква е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-читать слова с буквой е в открытом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-найти предложения, соответствующие модели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-прочитать предложения в нужной последовательности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соотнести вопросы с ответами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Осознание построения речевого высказывания в устной форме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Овладение монологическим высказыванием в соответствии с образцом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Формирование умений контролировать процесс и результаты  деятельности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с.67(ч),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Упр.7,8,с.68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Описание внешности и характера сказочных персонажей. Структура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 like / don’t like … he is …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Лексика по описанию характера и внешности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like / don’t like 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 is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Овладение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приемом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выражать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несогласие</w:t>
            </w:r>
            <w:proofErr w:type="spell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Овладение монологическим высказыванием в соответствии с образцом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своих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заниях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умениях</w:t>
            </w:r>
            <w:proofErr w:type="spellEnd"/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Упр.10, с.70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99D" w:rsidRPr="008C4BD4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99D" w:rsidRPr="008C4BD4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работать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учебником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иллюстрациями</w:t>
            </w:r>
            <w:proofErr w:type="spell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6A38">
              <w:rPr>
                <w:rFonts w:ascii="Times New Roman" w:hAnsi="Times New Roman"/>
                <w:sz w:val="20"/>
                <w:szCs w:val="20"/>
              </w:rPr>
              <w:t>Овладение</w:t>
            </w:r>
            <w:proofErr w:type="gramEnd"/>
            <w:r w:rsidRPr="009A6A38">
              <w:rPr>
                <w:rFonts w:ascii="Times New Roman" w:hAnsi="Times New Roman"/>
                <w:sz w:val="20"/>
                <w:szCs w:val="20"/>
              </w:rPr>
              <w:t xml:space="preserve"> диалогическим высказыванием выражая просьбу, отдавая распоряжения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поставить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учебную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задачу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Закрепление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Упр.9,с.72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Чтение буквы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I, like, nice, five, crocodile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Тренировка в соотношении вопросов и ответов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 читать слова с буквой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-сказать, каких животных любит он и его друзья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-составить слова из букв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-соотнести вопросы с ответами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выделить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личностные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характеристики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iCs/>
                <w:sz w:val="20"/>
                <w:szCs w:val="20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Постановка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учебной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задачи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 тем,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что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уже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известно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неизвестно</w:t>
            </w:r>
            <w:proofErr w:type="spellEnd"/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Упр.4, с.74(ч),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Упр.6,7,с.74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Качественные прилагательные (описание характера)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Strong, weak, cunning, lazy, shy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He is/isn’t …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Буквы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и закрытом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-описать сказочных героев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-соотнести предложения в двух колонках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-подобрать слова к картинкам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-написать о своем любимом животном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ситуации</w:t>
            </w:r>
            <w:proofErr w:type="spell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слушать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собеседника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выразить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свою точку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зрения</w:t>
            </w:r>
            <w:proofErr w:type="spellEnd"/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Преодоление импульсивности во взаимоотношениях  со сверстниками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Упр.3, с.75(ч),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Упр.6,с.76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Чтение буквы </w:t>
            </w:r>
            <w:proofErr w:type="gram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My, fly, why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Are you …?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Yes, I am.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No, I am not.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 с буквой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-выбрать животное и обосновать свой выбор</w:t>
            </w:r>
          </w:p>
          <w:p w:rsidR="0018799D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-прочитать тест и ответить на вопрос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работать с учебником и иллюстрациями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слушать собеседника и выразить свою точку зрения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адекватно понимать оценку взрослого и сверстника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с.77(ч),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Упр.6,с.77 </w:t>
            </w:r>
          </w:p>
        </w:tc>
      </w:tr>
      <w:tr w:rsidR="0018799D" w:rsidRPr="009A1748" w:rsidTr="00AE58DD">
        <w:trPr>
          <w:gridAfter w:val="2"/>
          <w:wAfter w:w="1984" w:type="dxa"/>
          <w:trHeight w:val="123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7" w:type="dxa"/>
            <w:gridSpan w:val="11"/>
          </w:tcPr>
          <w:p w:rsidR="0018799D" w:rsidRDefault="0018799D" w:rsidP="00AE58DD">
            <w:pPr>
              <w:pStyle w:val="aff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 xml:space="preserve">Раздел 6. Социально-культурная сфера. </w:t>
            </w:r>
            <w:proofErr w:type="spell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Инсценирование</w:t>
            </w:r>
            <w:proofErr w:type="spellEnd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 xml:space="preserve">  любимых сказок моих зарубежных сверстников (6 часов)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буквы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Name, skate, lake, late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Are you …?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Yes, I am.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No, I am not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Буква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а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 с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буквой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а в открытом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-подобрать характеристику каждому из зверей, изображенных на картинке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-угадать и назвать животное, прочитав про себя рассказ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-разыграть сценку между слоном и лисой при приеме последней на работу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осознанно строить речевое высказывание при обращении к одноклассникам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Овладение монологическим высказыванием в соответствии с образцом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Постановка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учебной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задачи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 тем,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что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уже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известно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неизвестно</w:t>
            </w:r>
            <w:proofErr w:type="spellEnd"/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Упр.2, 4,с.78(ч),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Упр.8,9,с.79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В международном детском лагере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Town, city, live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live… I have ...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I like…I can…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Построение повествовательных предложений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Слова-исключения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have, live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составить высказывание описание в группах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слова–исключения 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-озвучить графический образ слова и соотнести его со значением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выразить согласие, несогласие с мнением о сказочных героях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Освоение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приемов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логического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запоминания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информации</w:t>
            </w:r>
            <w:proofErr w:type="spell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слушать собеседника и выразить свою точку зрения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оценить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прогресс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усвоении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знаний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с.81(ч),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Упр.6,7,с.81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Знакомство со сценарием внеклассного мероприятия «Встречаем гостей из Англии»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Антонимы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nice-ugly,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good-bad,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hot-cold,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big-small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Повторить употребление всех речевых образцов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-составить рассказ о себе с использованием всех знакомых речевых образцов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-вести </w:t>
            </w:r>
            <w:proofErr w:type="spellStart"/>
            <w:r w:rsidRPr="00CB43F0">
              <w:rPr>
                <w:rFonts w:ascii="Times New Roman" w:hAnsi="Times New Roman"/>
                <w:sz w:val="18"/>
                <w:szCs w:val="18"/>
              </w:rPr>
              <w:t>полилог</w:t>
            </w:r>
            <w:proofErr w:type="spellEnd"/>
            <w:r w:rsidRPr="00CB43F0">
              <w:rPr>
                <w:rFonts w:ascii="Times New Roman" w:hAnsi="Times New Roman"/>
                <w:sz w:val="18"/>
                <w:szCs w:val="18"/>
              </w:rPr>
              <w:t>: обсуждение рассказов всем классом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lastRenderedPageBreak/>
              <w:t>- назвать слова-антонимы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-записать предложения, расположив слова в правильном порядке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Выбор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наиболее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эффективных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способов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решения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задач</w:t>
            </w:r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 xml:space="preserve">Умение адекватно понимать оценку взрослого 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 с.83(ч),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Упр.7,8,с.83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Личные местоимения (обобщение) Чтение буквы </w:t>
            </w:r>
            <w:proofErr w:type="gramStart"/>
            <w:r w:rsidRPr="00CB43F0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No, nose, close, home, go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Общие вопросы разного типа и соотнесение их с краткими ответами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-составлять связное коллективное высказывание типа описания с элементами рассуждения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 с буквой </w:t>
            </w:r>
            <w:proofErr w:type="gramStart"/>
            <w:r w:rsidRPr="00CB43F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-соотнести вопросы и ответы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работать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учебником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иллюстрациями</w:t>
            </w:r>
            <w:proofErr w:type="spell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6A38">
              <w:rPr>
                <w:rFonts w:ascii="Times New Roman" w:hAnsi="Times New Roman"/>
                <w:sz w:val="20"/>
                <w:szCs w:val="20"/>
              </w:rPr>
              <w:t>Овладение</w:t>
            </w:r>
            <w:proofErr w:type="gramEnd"/>
            <w:r w:rsidRPr="009A6A38">
              <w:rPr>
                <w:rFonts w:ascii="Times New Roman" w:hAnsi="Times New Roman"/>
                <w:sz w:val="20"/>
                <w:szCs w:val="20"/>
              </w:rPr>
              <w:t xml:space="preserve"> диалогическим высказыванием выражая просьбу, отдавая распоряжения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Умение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поставить </w:t>
            </w:r>
            <w:proofErr w:type="spellStart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>учебную</w:t>
            </w:r>
            <w:proofErr w:type="spellEnd"/>
            <w:r w:rsidRPr="009A6A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задачу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Упр.2, с.83(ч),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Упр.7,с.85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Описать сказочных персонажей по картинке. Чтение буквы </w:t>
            </w:r>
            <w:r w:rsidRPr="00CB43F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Pupil, music, rule, blue, you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Соотнесение грамматических схем и речевыми образцами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Буква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-читать слова с буквой 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 xml:space="preserve"> в открытом слоге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-угадать и назвать имя героя, прочитав про себя текст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-охарактеризовать по картинке сказочного героя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-выразительно читать наизусть</w:t>
            </w:r>
          </w:p>
        </w:tc>
        <w:tc>
          <w:tcPr>
            <w:tcW w:w="1701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proofErr w:type="gramStart"/>
            <w:r w:rsidRPr="009A6A38">
              <w:rPr>
                <w:rFonts w:ascii="Times New Roman" w:hAnsi="Times New Roman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417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Умение строить монологическое высказывание</w:t>
            </w: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Способность адекватно судить о причинах успеха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Упр.5, с.86(ч),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Упр.7,8,с.86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42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Правила чтения гласных букв в открытом и закрытом слоге (повторение)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>Friend, with, who</w:t>
            </w:r>
          </w:p>
        </w:tc>
        <w:tc>
          <w:tcPr>
            <w:tcW w:w="1417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Построение предложений по речевым и языковым образцам</w:t>
            </w:r>
          </w:p>
        </w:tc>
        <w:tc>
          <w:tcPr>
            <w:tcW w:w="141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Слова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– </w:t>
            </w:r>
            <w:r w:rsidRPr="00CB43F0">
              <w:rPr>
                <w:rFonts w:ascii="Times New Roman" w:hAnsi="Times New Roman"/>
                <w:sz w:val="18"/>
                <w:szCs w:val="18"/>
              </w:rPr>
              <w:t>исключения</w:t>
            </w:r>
            <w:r w:rsidRPr="00CB43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friend, to, with, who</w:t>
            </w:r>
          </w:p>
        </w:tc>
        <w:tc>
          <w:tcPr>
            <w:tcW w:w="2268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 нарисовать животных, прочитав их описание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-указать знаки транскрипции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-выполнить распоряжения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-читать слова с гласными в открытом и закрытом слоге</w:t>
            </w:r>
          </w:p>
        </w:tc>
        <w:tc>
          <w:tcPr>
            <w:tcW w:w="1701" w:type="dxa"/>
          </w:tcPr>
          <w:p w:rsidR="0018799D" w:rsidRPr="0018799D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799D" w:rsidRPr="0018799D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799D" w:rsidRPr="009A6A38" w:rsidRDefault="0018799D" w:rsidP="00AE58DD">
            <w:pPr>
              <w:pStyle w:val="aff3"/>
              <w:rPr>
                <w:rFonts w:ascii="Times New Roman" w:hAnsi="Times New Roman"/>
                <w:sz w:val="20"/>
                <w:szCs w:val="20"/>
              </w:rPr>
            </w:pPr>
            <w:r w:rsidRPr="009A6A38">
              <w:rPr>
                <w:rFonts w:ascii="Times New Roman" w:hAnsi="Times New Roman"/>
                <w:sz w:val="20"/>
                <w:szCs w:val="20"/>
              </w:rPr>
              <w:t>Контроль и оценка результатов</w:t>
            </w:r>
          </w:p>
        </w:tc>
        <w:tc>
          <w:tcPr>
            <w:tcW w:w="851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Упр.8, с.88(ч),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Упр.9,с.88</w:t>
            </w: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61-63</w:t>
            </w:r>
          </w:p>
        </w:tc>
        <w:tc>
          <w:tcPr>
            <w:tcW w:w="15177" w:type="dxa"/>
            <w:gridSpan w:val="10"/>
          </w:tcPr>
          <w:p w:rsidR="0018799D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99D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Уроки повторения и обобщения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99D" w:rsidRPr="009A1748" w:rsidTr="00AE58DD">
        <w:trPr>
          <w:gridAfter w:val="2"/>
          <w:wAfter w:w="1984" w:type="dxa"/>
          <w:trHeight w:val="844"/>
        </w:trPr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</w:tcPr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64-68</w:t>
            </w:r>
          </w:p>
        </w:tc>
        <w:tc>
          <w:tcPr>
            <w:tcW w:w="15177" w:type="dxa"/>
            <w:gridSpan w:val="10"/>
          </w:tcPr>
          <w:p w:rsidR="0018799D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99D" w:rsidRDefault="0018799D" w:rsidP="00AE58DD">
            <w:pPr>
              <w:pStyle w:val="af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F0">
              <w:rPr>
                <w:rFonts w:ascii="Times New Roman" w:hAnsi="Times New Roman"/>
                <w:sz w:val="18"/>
                <w:szCs w:val="18"/>
              </w:rPr>
              <w:t>Резервные уроки</w:t>
            </w:r>
          </w:p>
          <w:p w:rsidR="0018799D" w:rsidRPr="00CB43F0" w:rsidRDefault="0018799D" w:rsidP="00AE58DD">
            <w:pPr>
              <w:pStyle w:val="aff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D5575" w:rsidRDefault="000D5575" w:rsidP="00871F19">
      <w:pPr>
        <w:tabs>
          <w:tab w:val="left" w:pos="5385"/>
        </w:tabs>
        <w:spacing w:after="0" w:line="240" w:lineRule="auto"/>
        <w:rPr>
          <w:rFonts w:ascii="Times New Roman" w:eastAsia="Times New Roman" w:hAnsi="Times New Roman"/>
        </w:rPr>
      </w:pPr>
      <w:bookmarkStart w:id="1" w:name="_GoBack"/>
      <w:bookmarkEnd w:id="1"/>
    </w:p>
    <w:p w:rsidR="004D6937" w:rsidRPr="00F0188C" w:rsidRDefault="004D6937" w:rsidP="00871F19">
      <w:pPr>
        <w:tabs>
          <w:tab w:val="left" w:pos="5385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</w:t>
      </w:r>
      <w:r w:rsidR="000D5575">
        <w:rPr>
          <w:rFonts w:ascii="Times New Roman" w:hAnsi="Times New Roman"/>
          <w:b/>
          <w:bCs/>
          <w:sz w:val="20"/>
          <w:szCs w:val="20"/>
          <w:lang w:eastAsia="ru-RU"/>
        </w:rPr>
        <w:t>8)  о</w:t>
      </w:r>
      <w:r w:rsidRPr="00F0188C">
        <w:rPr>
          <w:rFonts w:ascii="Times New Roman" w:hAnsi="Times New Roman"/>
          <w:b/>
          <w:bCs/>
          <w:sz w:val="20"/>
          <w:szCs w:val="20"/>
          <w:lang w:eastAsia="ru-RU"/>
        </w:rPr>
        <w:t>писание материально - технического обеспечения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образовательной деятельности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 xml:space="preserve">Библиотечный фонд (книгопечатная продукция) </w:t>
      </w:r>
    </w:p>
    <w:p w:rsidR="004D6937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Учебно-методические комплект  УМК  "Английский с удовольствием" М. </w:t>
      </w:r>
      <w:proofErr w:type="gramStart"/>
      <w:r w:rsidRPr="00F0188C">
        <w:rPr>
          <w:rFonts w:ascii="Times New Roman" w:hAnsi="Times New Roman"/>
          <w:sz w:val="20"/>
          <w:szCs w:val="20"/>
        </w:rPr>
        <w:t>З</w:t>
      </w:r>
      <w:proofErr w:type="gramEnd"/>
      <w:r w:rsidRPr="00F018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 О. А. Денисенко, Н. Н. </w:t>
      </w:r>
      <w:proofErr w:type="spellStart"/>
      <w:r w:rsidRPr="00F0188C">
        <w:rPr>
          <w:rFonts w:ascii="Times New Roman" w:hAnsi="Times New Roman"/>
          <w:sz w:val="20"/>
          <w:szCs w:val="20"/>
        </w:rPr>
        <w:t>Трубанева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  для 2-4 классов (программа, </w:t>
      </w:r>
    </w:p>
    <w:p w:rsidR="004D6937" w:rsidRPr="00417605" w:rsidRDefault="004D6937" w:rsidP="0041760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учебники, рабочие тетради для самостоятельной работы)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lastRenderedPageBreak/>
        <w:t xml:space="preserve">             Печатные  пособия 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Комплекты для изучения алфавита (плакат алфавит, набор букв, буквосочетаний,  набор транскрипционных знаков</w:t>
      </w:r>
      <w:proofErr w:type="gramStart"/>
      <w:r w:rsidRPr="00F0188C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Таблицы к основным разделам грамматического материала, содержащегося в программе по английскому  языку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Наборы сюжетных картинок в соответствии с тематикой, определённой в программе по английскому языку (в том числе и в цифровой форме)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Англо-русский и русско-английский словари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>Компьютерные и информационно-коммуникативные средства</w:t>
      </w:r>
    </w:p>
    <w:p w:rsidR="004D6937" w:rsidRPr="00417605" w:rsidRDefault="004D6937" w:rsidP="0041760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Обучающая компьютерная программа "</w:t>
      </w:r>
      <w:proofErr w:type="spellStart"/>
      <w:r w:rsidRPr="00F0188C">
        <w:rPr>
          <w:rFonts w:ascii="Times New Roman" w:hAnsi="Times New Roman"/>
          <w:sz w:val="20"/>
          <w:szCs w:val="20"/>
        </w:rPr>
        <w:t>Enjoy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0188C">
        <w:rPr>
          <w:rFonts w:ascii="Times New Roman" w:hAnsi="Times New Roman"/>
          <w:sz w:val="20"/>
          <w:szCs w:val="20"/>
        </w:rPr>
        <w:t>Listening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0188C">
        <w:rPr>
          <w:rFonts w:ascii="Times New Roman" w:hAnsi="Times New Roman"/>
          <w:sz w:val="20"/>
          <w:szCs w:val="20"/>
        </w:rPr>
        <w:t>and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0188C">
        <w:rPr>
          <w:rFonts w:ascii="Times New Roman" w:hAnsi="Times New Roman"/>
          <w:sz w:val="20"/>
          <w:szCs w:val="20"/>
        </w:rPr>
        <w:t>Playing</w:t>
      </w:r>
      <w:proofErr w:type="spellEnd"/>
      <w:r w:rsidRPr="00F0188C">
        <w:rPr>
          <w:rFonts w:ascii="Times New Roman" w:hAnsi="Times New Roman"/>
          <w:sz w:val="20"/>
          <w:szCs w:val="20"/>
        </w:rPr>
        <w:t>"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>Технические средства обучения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Персональный компьютер</w:t>
      </w:r>
    </w:p>
    <w:p w:rsidR="004D6937" w:rsidRPr="00417605" w:rsidRDefault="004D6937" w:rsidP="0041760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Мультимедийный проектор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 xml:space="preserve">             Экранно-звуковые пособия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 xml:space="preserve"> </w:t>
      </w:r>
      <w:r w:rsidRPr="00F0188C">
        <w:rPr>
          <w:rFonts w:ascii="Times New Roman" w:hAnsi="Times New Roman"/>
          <w:sz w:val="20"/>
          <w:szCs w:val="20"/>
        </w:rPr>
        <w:t>Аудиозаписи в соответствии с программой обучения</w:t>
      </w:r>
    </w:p>
    <w:p w:rsidR="004D6937" w:rsidRPr="00F0188C" w:rsidRDefault="004D6937" w:rsidP="00871F1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Видеофильмы, соответствующие тематике программы по английскому языку</w:t>
      </w:r>
    </w:p>
    <w:p w:rsidR="004D6937" w:rsidRPr="00F0188C" w:rsidRDefault="004D6937" w:rsidP="0041760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Слайды, соответствующие тематике программы по английскому языку</w:t>
      </w:r>
    </w:p>
    <w:p w:rsidR="004D6937" w:rsidRPr="002B5132" w:rsidRDefault="000D5575" w:rsidP="002B5132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4D6937" w:rsidRPr="00F0188C">
        <w:rPr>
          <w:rFonts w:ascii="Times New Roman" w:hAnsi="Times New Roman"/>
          <w:b/>
          <w:sz w:val="20"/>
          <w:szCs w:val="20"/>
        </w:rPr>
        <w:t xml:space="preserve">          </w:t>
      </w:r>
      <w:r w:rsidR="002B5132">
        <w:rPr>
          <w:rFonts w:ascii="Times New Roman" w:hAnsi="Times New Roman"/>
          <w:b/>
          <w:sz w:val="20"/>
          <w:szCs w:val="20"/>
        </w:rPr>
        <w:t xml:space="preserve">  Список литературы для учителя</w:t>
      </w:r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1.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М. З. Английский с удовольствием/ </w:t>
      </w:r>
      <w:r w:rsidRPr="00F0188C">
        <w:rPr>
          <w:rFonts w:ascii="Times New Roman" w:hAnsi="Times New Roman"/>
          <w:sz w:val="20"/>
          <w:szCs w:val="20"/>
          <w:lang w:val="en-US"/>
        </w:rPr>
        <w:t>Enjoy</w:t>
      </w:r>
      <w:r w:rsidRPr="00F0188C">
        <w:rPr>
          <w:rFonts w:ascii="Times New Roman" w:hAnsi="Times New Roman"/>
          <w:sz w:val="20"/>
          <w:szCs w:val="20"/>
        </w:rPr>
        <w:t xml:space="preserve"> </w:t>
      </w:r>
      <w:r w:rsidRPr="00F0188C">
        <w:rPr>
          <w:rFonts w:ascii="Times New Roman" w:hAnsi="Times New Roman"/>
          <w:sz w:val="20"/>
          <w:szCs w:val="20"/>
          <w:lang w:val="en-US"/>
        </w:rPr>
        <w:t>English</w:t>
      </w:r>
      <w:r w:rsidRPr="00F0188C">
        <w:rPr>
          <w:rFonts w:ascii="Times New Roman" w:hAnsi="Times New Roman"/>
          <w:sz w:val="20"/>
          <w:szCs w:val="20"/>
        </w:rPr>
        <w:t xml:space="preserve">. 2 класс [Текст]: учебник / М. З.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>, О. А. Денисенко, Н. Н</w:t>
      </w:r>
      <w:r w:rsidRPr="00F0188C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F0188C">
        <w:rPr>
          <w:rFonts w:ascii="Times New Roman" w:hAnsi="Times New Roman"/>
          <w:sz w:val="20"/>
          <w:szCs w:val="20"/>
        </w:rPr>
        <w:t>Труб</w:t>
      </w:r>
      <w:r w:rsidR="00417605">
        <w:rPr>
          <w:rFonts w:ascii="Times New Roman" w:hAnsi="Times New Roman"/>
          <w:sz w:val="20"/>
          <w:szCs w:val="20"/>
        </w:rPr>
        <w:t>анева</w:t>
      </w:r>
      <w:proofErr w:type="spellEnd"/>
      <w:r w:rsidR="00417605">
        <w:rPr>
          <w:rFonts w:ascii="Times New Roman" w:hAnsi="Times New Roman"/>
          <w:sz w:val="20"/>
          <w:szCs w:val="20"/>
        </w:rPr>
        <w:t xml:space="preserve">. - Обнинск: Титул / </w:t>
      </w:r>
      <w:proofErr w:type="spellStart"/>
      <w:r w:rsidR="00417605">
        <w:rPr>
          <w:rFonts w:ascii="Times New Roman" w:hAnsi="Times New Roman"/>
          <w:sz w:val="20"/>
          <w:szCs w:val="20"/>
        </w:rPr>
        <w:t>Уч</w:t>
      </w:r>
      <w:proofErr w:type="spellEnd"/>
      <w:r w:rsidR="00417605">
        <w:rPr>
          <w:rFonts w:ascii="Times New Roman" w:hAnsi="Times New Roman"/>
          <w:sz w:val="20"/>
          <w:szCs w:val="20"/>
        </w:rPr>
        <w:t>-к, 2012</w:t>
      </w:r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2.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М. З. Рабочая тетрадь к учебнику. 2 класс [Текст] / М. З.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О. А. Денисенко, Н. Н. </w:t>
      </w:r>
      <w:proofErr w:type="spellStart"/>
      <w:r w:rsidRPr="00F0188C">
        <w:rPr>
          <w:rFonts w:ascii="Times New Roman" w:hAnsi="Times New Roman"/>
          <w:sz w:val="20"/>
          <w:szCs w:val="20"/>
        </w:rPr>
        <w:t>Трубанева</w:t>
      </w:r>
      <w:proofErr w:type="spellEnd"/>
      <w:r w:rsidRPr="00F0188C">
        <w:rPr>
          <w:rFonts w:ascii="Times New Roman" w:hAnsi="Times New Roman"/>
          <w:sz w:val="20"/>
          <w:szCs w:val="20"/>
        </w:rPr>
        <w:t>. - Обнинск:</w:t>
      </w:r>
      <w:r w:rsidRPr="00F0188C">
        <w:rPr>
          <w:rFonts w:ascii="Times New Roman" w:hAnsi="Times New Roman"/>
          <w:b/>
          <w:sz w:val="20"/>
          <w:szCs w:val="20"/>
        </w:rPr>
        <w:t xml:space="preserve"> Титул / </w:t>
      </w:r>
      <w:r w:rsidR="00417605">
        <w:rPr>
          <w:rFonts w:ascii="Times New Roman" w:hAnsi="Times New Roman"/>
          <w:sz w:val="20"/>
          <w:szCs w:val="20"/>
        </w:rPr>
        <w:t>Учебник, 2012</w:t>
      </w:r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3.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М. З. Книга для учителя к учебнику. 2 класс [Текст] / М. З.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Н. Н. </w:t>
      </w:r>
      <w:proofErr w:type="spellStart"/>
      <w:r w:rsidRPr="00F0188C">
        <w:rPr>
          <w:rFonts w:ascii="Times New Roman" w:hAnsi="Times New Roman"/>
          <w:sz w:val="20"/>
          <w:szCs w:val="20"/>
        </w:rPr>
        <w:t>Трубанева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. </w:t>
      </w:r>
      <w:r w:rsidR="00417605">
        <w:rPr>
          <w:rFonts w:ascii="Times New Roman" w:hAnsi="Times New Roman"/>
          <w:sz w:val="20"/>
          <w:szCs w:val="20"/>
        </w:rPr>
        <w:t xml:space="preserve">- Обнинск: Титул / </w:t>
      </w:r>
      <w:proofErr w:type="spellStart"/>
      <w:r w:rsidR="00417605">
        <w:rPr>
          <w:rFonts w:ascii="Times New Roman" w:hAnsi="Times New Roman"/>
          <w:sz w:val="20"/>
          <w:szCs w:val="20"/>
        </w:rPr>
        <w:t>Уч</w:t>
      </w:r>
      <w:proofErr w:type="spellEnd"/>
      <w:r w:rsidR="00417605">
        <w:rPr>
          <w:rFonts w:ascii="Times New Roman" w:hAnsi="Times New Roman"/>
          <w:sz w:val="20"/>
          <w:szCs w:val="20"/>
        </w:rPr>
        <w:t>-к, 2012</w:t>
      </w:r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>4. Авторская программа к курсу «</w:t>
      </w:r>
      <w:r w:rsidRPr="00F0188C">
        <w:rPr>
          <w:rFonts w:ascii="Times New Roman" w:hAnsi="Times New Roman"/>
          <w:sz w:val="20"/>
          <w:szCs w:val="20"/>
          <w:lang w:val="en-US"/>
        </w:rPr>
        <w:t>Enjoy</w:t>
      </w:r>
      <w:r w:rsidRPr="00F0188C">
        <w:rPr>
          <w:rFonts w:ascii="Times New Roman" w:hAnsi="Times New Roman"/>
          <w:sz w:val="20"/>
          <w:szCs w:val="20"/>
        </w:rPr>
        <w:t xml:space="preserve"> </w:t>
      </w:r>
      <w:r w:rsidRPr="00F0188C">
        <w:rPr>
          <w:rFonts w:ascii="Times New Roman" w:hAnsi="Times New Roman"/>
          <w:sz w:val="20"/>
          <w:szCs w:val="20"/>
          <w:lang w:val="en-US"/>
        </w:rPr>
        <w:t>English</w:t>
      </w:r>
      <w:r w:rsidRPr="00F0188C">
        <w:rPr>
          <w:rFonts w:ascii="Times New Roman" w:hAnsi="Times New Roman"/>
          <w:sz w:val="20"/>
          <w:szCs w:val="20"/>
        </w:rPr>
        <w:t xml:space="preserve">» для 2-11 классов общеобразовательных учреждений [Текст] / М. З.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Н. Н. </w:t>
      </w:r>
      <w:proofErr w:type="spellStart"/>
      <w:r w:rsidRPr="00F0188C">
        <w:rPr>
          <w:rFonts w:ascii="Times New Roman" w:hAnsi="Times New Roman"/>
          <w:sz w:val="20"/>
          <w:szCs w:val="20"/>
        </w:rPr>
        <w:t>Трубанева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. </w:t>
      </w:r>
      <w:r w:rsidR="00417605">
        <w:rPr>
          <w:rFonts w:ascii="Times New Roman" w:hAnsi="Times New Roman"/>
          <w:sz w:val="20"/>
          <w:szCs w:val="20"/>
        </w:rPr>
        <w:t>– Обнинск: Титул / Уч., 2012</w:t>
      </w:r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5. Контрольно-измерительные материалы. Английский язык: 2 класс [Текст] / Г. Г. </w:t>
      </w:r>
      <w:proofErr w:type="spellStart"/>
      <w:r w:rsidRPr="00F0188C">
        <w:rPr>
          <w:rFonts w:ascii="Times New Roman" w:hAnsi="Times New Roman"/>
          <w:sz w:val="20"/>
          <w:szCs w:val="20"/>
        </w:rPr>
        <w:t>Кулинич</w:t>
      </w:r>
      <w:proofErr w:type="spellEnd"/>
      <w:r w:rsidRPr="00F0188C">
        <w:rPr>
          <w:rFonts w:ascii="Times New Roman" w:hAnsi="Times New Roman"/>
          <w:sz w:val="20"/>
          <w:szCs w:val="20"/>
        </w:rPr>
        <w:t>. - 2-е</w:t>
      </w:r>
      <w:r w:rsidR="00417605">
        <w:rPr>
          <w:rFonts w:ascii="Times New Roman" w:hAnsi="Times New Roman"/>
          <w:sz w:val="20"/>
          <w:szCs w:val="20"/>
        </w:rPr>
        <w:t xml:space="preserve"> изд., </w:t>
      </w:r>
      <w:proofErr w:type="spellStart"/>
      <w:r w:rsidR="00417605">
        <w:rPr>
          <w:rFonts w:ascii="Times New Roman" w:hAnsi="Times New Roman"/>
          <w:sz w:val="20"/>
          <w:szCs w:val="20"/>
        </w:rPr>
        <w:t>перераб</w:t>
      </w:r>
      <w:proofErr w:type="spellEnd"/>
      <w:r w:rsidR="00417605">
        <w:rPr>
          <w:rFonts w:ascii="Times New Roman" w:hAnsi="Times New Roman"/>
          <w:sz w:val="20"/>
          <w:szCs w:val="20"/>
        </w:rPr>
        <w:t>. - М.: ВАКО, 2012</w:t>
      </w:r>
    </w:p>
    <w:p w:rsidR="004D6937" w:rsidRPr="00417605" w:rsidRDefault="004D6937" w:rsidP="004176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6.  Пой и играй: сборник песен для нач. </w:t>
      </w:r>
      <w:proofErr w:type="spellStart"/>
      <w:r w:rsidRPr="00F0188C">
        <w:rPr>
          <w:rFonts w:ascii="Times New Roman" w:hAnsi="Times New Roman"/>
          <w:sz w:val="20"/>
          <w:szCs w:val="20"/>
        </w:rPr>
        <w:t>шк</w:t>
      </w:r>
      <w:proofErr w:type="spellEnd"/>
      <w:r w:rsidRPr="00F0188C">
        <w:rPr>
          <w:rFonts w:ascii="Times New Roman" w:hAnsi="Times New Roman"/>
          <w:sz w:val="20"/>
          <w:szCs w:val="20"/>
        </w:rPr>
        <w:t>. – Обнинск: Тит</w:t>
      </w:r>
      <w:r w:rsidR="00417605">
        <w:rPr>
          <w:rFonts w:ascii="Times New Roman" w:hAnsi="Times New Roman"/>
          <w:sz w:val="20"/>
          <w:szCs w:val="20"/>
        </w:rPr>
        <w:t>ул, 2012</w:t>
      </w:r>
    </w:p>
    <w:p w:rsidR="004D6937" w:rsidRPr="00F0188C" w:rsidRDefault="004D6937" w:rsidP="00871F19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 xml:space="preserve">Список литературы для </w:t>
      </w:r>
      <w:proofErr w:type="gramStart"/>
      <w:r w:rsidRPr="00F0188C">
        <w:rPr>
          <w:rFonts w:ascii="Times New Roman" w:hAnsi="Times New Roman"/>
          <w:b/>
          <w:sz w:val="20"/>
          <w:szCs w:val="20"/>
        </w:rPr>
        <w:t>обучающихся</w:t>
      </w:r>
      <w:proofErr w:type="gramEnd"/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1.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М. З. Английский с удовольствием/ </w:t>
      </w:r>
      <w:r w:rsidRPr="00F0188C">
        <w:rPr>
          <w:rFonts w:ascii="Times New Roman" w:hAnsi="Times New Roman"/>
          <w:sz w:val="20"/>
          <w:szCs w:val="20"/>
          <w:lang w:val="en-US"/>
        </w:rPr>
        <w:t>Enjoy</w:t>
      </w:r>
      <w:r w:rsidRPr="00F0188C">
        <w:rPr>
          <w:rFonts w:ascii="Times New Roman" w:hAnsi="Times New Roman"/>
          <w:sz w:val="20"/>
          <w:szCs w:val="20"/>
        </w:rPr>
        <w:t xml:space="preserve"> </w:t>
      </w:r>
      <w:r w:rsidRPr="00F0188C">
        <w:rPr>
          <w:rFonts w:ascii="Times New Roman" w:hAnsi="Times New Roman"/>
          <w:sz w:val="20"/>
          <w:szCs w:val="20"/>
          <w:lang w:val="en-US"/>
        </w:rPr>
        <w:t>English</w:t>
      </w:r>
      <w:r w:rsidRPr="00F0188C">
        <w:rPr>
          <w:rFonts w:ascii="Times New Roman" w:hAnsi="Times New Roman"/>
          <w:sz w:val="20"/>
          <w:szCs w:val="20"/>
        </w:rPr>
        <w:t xml:space="preserve">. 2 класс [Текст]: учебник / М. З.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О. А. Денисенко, Н. Н. </w:t>
      </w:r>
      <w:proofErr w:type="spellStart"/>
      <w:r w:rsidRPr="00F0188C">
        <w:rPr>
          <w:rFonts w:ascii="Times New Roman" w:hAnsi="Times New Roman"/>
          <w:sz w:val="20"/>
          <w:szCs w:val="20"/>
        </w:rPr>
        <w:t>Трубанева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. </w:t>
      </w:r>
      <w:r w:rsidR="00417605">
        <w:rPr>
          <w:rFonts w:ascii="Times New Roman" w:hAnsi="Times New Roman"/>
          <w:sz w:val="20"/>
          <w:szCs w:val="20"/>
        </w:rPr>
        <w:t xml:space="preserve">- Обнинск: Титул / </w:t>
      </w:r>
      <w:proofErr w:type="spellStart"/>
      <w:r w:rsidR="00417605">
        <w:rPr>
          <w:rFonts w:ascii="Times New Roman" w:hAnsi="Times New Roman"/>
          <w:sz w:val="20"/>
          <w:szCs w:val="20"/>
        </w:rPr>
        <w:t>Уч</w:t>
      </w:r>
      <w:proofErr w:type="spellEnd"/>
      <w:r w:rsidR="00417605">
        <w:rPr>
          <w:rFonts w:ascii="Times New Roman" w:hAnsi="Times New Roman"/>
          <w:sz w:val="20"/>
          <w:szCs w:val="20"/>
        </w:rPr>
        <w:t>-к, 2012</w:t>
      </w:r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188C">
        <w:rPr>
          <w:rFonts w:ascii="Times New Roman" w:hAnsi="Times New Roman"/>
          <w:sz w:val="20"/>
          <w:szCs w:val="20"/>
        </w:rPr>
        <w:t xml:space="preserve">2.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М. З. Рабочая тетрадь к учебнику. 2 класс [Текст] / М. З. </w:t>
      </w:r>
      <w:proofErr w:type="spellStart"/>
      <w:r w:rsidRPr="00F0188C">
        <w:rPr>
          <w:rFonts w:ascii="Times New Roman" w:hAnsi="Times New Roman"/>
          <w:sz w:val="20"/>
          <w:szCs w:val="20"/>
        </w:rPr>
        <w:t>Биболетова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, О. А. Денисенко, Н. Н. </w:t>
      </w:r>
      <w:proofErr w:type="spellStart"/>
      <w:r w:rsidRPr="00F0188C">
        <w:rPr>
          <w:rFonts w:ascii="Times New Roman" w:hAnsi="Times New Roman"/>
          <w:sz w:val="20"/>
          <w:szCs w:val="20"/>
        </w:rPr>
        <w:t>Трубанева</w:t>
      </w:r>
      <w:proofErr w:type="spellEnd"/>
      <w:r w:rsidRPr="00F0188C">
        <w:rPr>
          <w:rFonts w:ascii="Times New Roman" w:hAnsi="Times New Roman"/>
          <w:sz w:val="20"/>
          <w:szCs w:val="20"/>
        </w:rPr>
        <w:t xml:space="preserve">. </w:t>
      </w:r>
      <w:r w:rsidR="00417605">
        <w:rPr>
          <w:rFonts w:ascii="Times New Roman" w:hAnsi="Times New Roman"/>
          <w:sz w:val="20"/>
          <w:szCs w:val="20"/>
        </w:rPr>
        <w:t>- Обнинск: Титул / Учебник, 2012</w:t>
      </w:r>
    </w:p>
    <w:p w:rsidR="004D6937" w:rsidRPr="00F0188C" w:rsidRDefault="004D6937" w:rsidP="00871F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0188C">
        <w:rPr>
          <w:rFonts w:ascii="Times New Roman" w:hAnsi="Times New Roman"/>
          <w:b/>
          <w:sz w:val="20"/>
          <w:szCs w:val="20"/>
        </w:rPr>
        <w:t xml:space="preserve">              Интернет-ресурсы</w:t>
      </w:r>
    </w:p>
    <w:p w:rsidR="004D6937" w:rsidRPr="00F0188C" w:rsidRDefault="00417605" w:rsidP="004176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4D6937" w:rsidRPr="00F0188C">
        <w:rPr>
          <w:rFonts w:ascii="Times New Roman" w:hAnsi="Times New Roman"/>
          <w:sz w:val="20"/>
          <w:szCs w:val="20"/>
        </w:rPr>
        <w:t>http://nsportal.ru/angliiskii-v-nachalnoi-shkole Социальная сеть работников образования</w:t>
      </w:r>
    </w:p>
    <w:p w:rsidR="004D6937" w:rsidRPr="00F0188C" w:rsidRDefault="00417605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2. </w:t>
      </w:r>
      <w:hyperlink r:id="rId8" w:history="1">
        <w:r w:rsidR="004D6937" w:rsidRPr="00F0188C">
          <w:rPr>
            <w:rFonts w:ascii="Times New Roman" w:hAnsi="Times New Roman"/>
            <w:sz w:val="20"/>
            <w:szCs w:val="20"/>
          </w:rPr>
          <w:t>http://www.solnyshko.ee</w:t>
        </w:r>
      </w:hyperlink>
      <w:r w:rsidR="004D6937" w:rsidRPr="00F0188C">
        <w:rPr>
          <w:rFonts w:ascii="Times New Roman" w:hAnsi="Times New Roman"/>
          <w:sz w:val="20"/>
          <w:szCs w:val="20"/>
        </w:rPr>
        <w:t xml:space="preserve">  Детский портал «Солнышко»  </w:t>
      </w:r>
    </w:p>
    <w:p w:rsidR="004D6937" w:rsidRPr="00F0188C" w:rsidRDefault="00417605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="004D6937" w:rsidRPr="00F0188C">
        <w:rPr>
          <w:rFonts w:ascii="Times New Roman" w:hAnsi="Times New Roman"/>
          <w:sz w:val="20"/>
          <w:szCs w:val="20"/>
        </w:rPr>
        <w:t>http://metodisty.ru/m/groups/files/prepodavanie_angliiskogo_yazyka?cat=27 Профессиональное сообщество педагогов</w:t>
      </w:r>
    </w:p>
    <w:p w:rsidR="004D6937" w:rsidRPr="00F0188C" w:rsidRDefault="00417605" w:rsidP="00871F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="004D6937" w:rsidRPr="00F0188C">
        <w:rPr>
          <w:rFonts w:ascii="Times New Roman" w:hAnsi="Times New Roman"/>
          <w:sz w:val="20"/>
          <w:szCs w:val="20"/>
          <w:lang w:val="en-US"/>
        </w:rPr>
        <w:t>http</w:t>
      </w:r>
      <w:r w:rsidR="004D6937" w:rsidRPr="00F0188C">
        <w:rPr>
          <w:rFonts w:ascii="Times New Roman" w:hAnsi="Times New Roman"/>
          <w:sz w:val="20"/>
          <w:szCs w:val="20"/>
        </w:rPr>
        <w:t>://</w:t>
      </w:r>
      <w:proofErr w:type="spellStart"/>
      <w:r w:rsidR="004D6937" w:rsidRPr="00F0188C">
        <w:rPr>
          <w:rFonts w:ascii="Times New Roman" w:hAnsi="Times New Roman"/>
          <w:sz w:val="20"/>
          <w:szCs w:val="20"/>
          <w:lang w:val="en-US"/>
        </w:rPr>
        <w:t>pedsovet</w:t>
      </w:r>
      <w:proofErr w:type="spellEnd"/>
      <w:r w:rsidR="004D6937" w:rsidRPr="00F0188C">
        <w:rPr>
          <w:rFonts w:ascii="Times New Roman" w:hAnsi="Times New Roman"/>
          <w:sz w:val="20"/>
          <w:szCs w:val="20"/>
        </w:rPr>
        <w:t>.</w:t>
      </w:r>
      <w:proofErr w:type="spellStart"/>
      <w:r w:rsidR="004D6937" w:rsidRPr="00F0188C">
        <w:rPr>
          <w:rFonts w:ascii="Times New Roman" w:hAnsi="Times New Roman"/>
          <w:sz w:val="20"/>
          <w:szCs w:val="20"/>
          <w:lang w:val="en-US"/>
        </w:rPr>
        <w:t>su</w:t>
      </w:r>
      <w:proofErr w:type="spellEnd"/>
      <w:r w:rsidR="004D6937" w:rsidRPr="00F0188C">
        <w:rPr>
          <w:rFonts w:ascii="Times New Roman" w:hAnsi="Times New Roman"/>
          <w:sz w:val="20"/>
          <w:szCs w:val="20"/>
        </w:rPr>
        <w:t>/ Сообщество взаимопомощи учителей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5. </w:t>
      </w:r>
      <w:r w:rsidR="004D6937" w:rsidRPr="00F0188C">
        <w:rPr>
          <w:rFonts w:ascii="Times New Roman" w:hAnsi="Times New Roman"/>
          <w:sz w:val="20"/>
          <w:szCs w:val="20"/>
        </w:rPr>
        <w:t>http://www.it-n.ru/ Сеть творческих учителей</w:t>
      </w:r>
    </w:p>
    <w:p w:rsidR="004D6937" w:rsidRPr="00F0188C" w:rsidRDefault="00417605" w:rsidP="00871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6. </w:t>
      </w:r>
      <w:hyperlink r:id="rId9" w:tgtFrame="_parent" w:history="1">
        <w:r w:rsidR="004D6937" w:rsidRPr="00F0188C">
          <w:rPr>
            <w:rFonts w:ascii="Times New Roman" w:hAnsi="Times New Roman"/>
            <w:sz w:val="20"/>
            <w:szCs w:val="20"/>
            <w:lang w:val="en-US"/>
          </w:rPr>
          <w:t>http</w:t>
        </w:r>
      </w:hyperlink>
      <w:hyperlink r:id="rId10" w:tgtFrame="_parent" w:history="1">
        <w:r w:rsidR="004D6937" w:rsidRPr="00F0188C">
          <w:rPr>
            <w:rFonts w:ascii="Times New Roman" w:hAnsi="Times New Roman"/>
            <w:sz w:val="20"/>
            <w:szCs w:val="20"/>
          </w:rPr>
          <w:t>://</w:t>
        </w:r>
      </w:hyperlink>
      <w:hyperlink r:id="rId11" w:tgtFrame="_parent" w:history="1">
        <w:r w:rsidR="004D6937" w:rsidRPr="00F0188C">
          <w:rPr>
            <w:rFonts w:ascii="Times New Roman" w:hAnsi="Times New Roman"/>
            <w:sz w:val="20"/>
            <w:szCs w:val="20"/>
            <w:lang w:val="en-US"/>
          </w:rPr>
          <w:t>school</w:t>
        </w:r>
      </w:hyperlink>
      <w:hyperlink r:id="rId12" w:tgtFrame="_parent" w:history="1">
        <w:r w:rsidR="004D6937" w:rsidRPr="00F0188C">
          <w:rPr>
            <w:rFonts w:ascii="Times New Roman" w:hAnsi="Times New Roman"/>
            <w:sz w:val="20"/>
            <w:szCs w:val="20"/>
          </w:rPr>
          <w:t>-</w:t>
        </w:r>
      </w:hyperlink>
      <w:hyperlink r:id="rId13" w:tgtFrame="_parent" w:history="1">
        <w:r w:rsidR="004D6937" w:rsidRPr="00F0188C">
          <w:rPr>
            <w:rFonts w:ascii="Times New Roman" w:hAnsi="Times New Roman"/>
            <w:sz w:val="20"/>
            <w:szCs w:val="20"/>
            <w:lang w:val="en-US"/>
          </w:rPr>
          <w:t>collection</w:t>
        </w:r>
      </w:hyperlink>
      <w:hyperlink r:id="rId14" w:tgtFrame="_parent" w:history="1">
        <w:r w:rsidR="004D6937" w:rsidRPr="00F0188C">
          <w:rPr>
            <w:rFonts w:ascii="Times New Roman" w:hAnsi="Times New Roman"/>
            <w:sz w:val="20"/>
            <w:szCs w:val="20"/>
          </w:rPr>
          <w:t>.</w:t>
        </w:r>
      </w:hyperlink>
      <w:hyperlink r:id="rId15" w:tgtFrame="_parent" w:history="1">
        <w:r w:rsidR="004D6937" w:rsidRPr="00F0188C">
          <w:rPr>
            <w:rFonts w:ascii="Times New Roman" w:hAnsi="Times New Roman"/>
            <w:sz w:val="20"/>
            <w:szCs w:val="20"/>
          </w:rPr>
          <w:t>edu</w:t>
        </w:r>
      </w:hyperlink>
      <w:hyperlink r:id="rId16" w:tgtFrame="_parent" w:history="1">
        <w:r w:rsidR="004D6937" w:rsidRPr="00F0188C">
          <w:rPr>
            <w:rFonts w:ascii="Times New Roman" w:hAnsi="Times New Roman"/>
            <w:sz w:val="20"/>
            <w:szCs w:val="20"/>
          </w:rPr>
          <w:t>.</w:t>
        </w:r>
      </w:hyperlink>
      <w:hyperlink r:id="rId17" w:tgtFrame="_parent" w:history="1">
        <w:r w:rsidR="004D6937" w:rsidRPr="00F0188C">
          <w:rPr>
            <w:rFonts w:ascii="Times New Roman" w:hAnsi="Times New Roman"/>
            <w:sz w:val="20"/>
            <w:szCs w:val="20"/>
          </w:rPr>
          <w:t>ru</w:t>
        </w:r>
      </w:hyperlink>
      <w:r w:rsidR="004D6937" w:rsidRPr="00F0188C">
        <w:rPr>
          <w:rFonts w:ascii="Times New Roman" w:hAnsi="Times New Roman"/>
          <w:sz w:val="20"/>
          <w:szCs w:val="20"/>
        </w:rPr>
        <w:t>   Единая коллекция ЦОР </w:t>
      </w:r>
      <w:r>
        <w:rPr>
          <w:rFonts w:ascii="Times New Roman" w:hAnsi="Times New Roman"/>
          <w:sz w:val="20"/>
          <w:szCs w:val="20"/>
        </w:rPr>
        <w:t xml:space="preserve">                             7.  </w:t>
      </w:r>
      <w:hyperlink r:id="rId18" w:history="1">
        <w:r w:rsidR="004D6937" w:rsidRPr="00F0188C">
          <w:rPr>
            <w:rFonts w:ascii="Times New Roman" w:hAnsi="Times New Roman"/>
            <w:sz w:val="20"/>
            <w:szCs w:val="20"/>
          </w:rPr>
          <w:t>http://ims.ocpi.ru</w:t>
        </w:r>
      </w:hyperlink>
      <w:r w:rsidR="004D6937" w:rsidRPr="00F0188C">
        <w:rPr>
          <w:rFonts w:ascii="Times New Roman" w:hAnsi="Times New Roman"/>
          <w:sz w:val="20"/>
          <w:szCs w:val="20"/>
        </w:rPr>
        <w:t xml:space="preserve">   Региональная коллекция ЦОР </w:t>
      </w:r>
    </w:p>
    <w:p w:rsidR="004D6937" w:rsidRPr="005641F2" w:rsidRDefault="00417605" w:rsidP="004176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</w:t>
      </w:r>
      <w:hyperlink r:id="rId19" w:history="1"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www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starfall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/>
          <w:sz w:val="20"/>
          <w:szCs w:val="20"/>
        </w:rPr>
        <w:t xml:space="preserve">      9. </w:t>
      </w:r>
      <w:hyperlink r:id="rId20" w:history="1"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www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englishexercises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org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/</w:t>
        </w:r>
      </w:hyperlink>
      <w:r>
        <w:rPr>
          <w:rFonts w:ascii="Times New Roman" w:hAnsi="Times New Roman"/>
          <w:sz w:val="20"/>
          <w:szCs w:val="20"/>
        </w:rPr>
        <w:t xml:space="preserve">      10. </w:t>
      </w:r>
      <w:hyperlink r:id="rId21" w:history="1"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www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karaokeperty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/>
          <w:sz w:val="20"/>
          <w:szCs w:val="20"/>
        </w:rPr>
        <w:t xml:space="preserve">       11. </w:t>
      </w:r>
      <w:hyperlink r:id="rId22" w:history="1"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www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fancymusic</w:t>
        </w:r>
        <w:r w:rsidRPr="0038464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38464B">
          <w:rPr>
            <w:rStyle w:val="ab"/>
            <w:rFonts w:ascii="Times New Roman" w:hAnsi="Times New Roman"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/>
          <w:sz w:val="20"/>
          <w:szCs w:val="20"/>
        </w:rPr>
        <w:t xml:space="preserve">      12. </w:t>
      </w:r>
      <w:r w:rsidR="004D6937" w:rsidRPr="00F0188C">
        <w:rPr>
          <w:rFonts w:ascii="Times New Roman" w:hAnsi="Times New Roman"/>
          <w:sz w:val="20"/>
          <w:szCs w:val="20"/>
          <w:lang w:val="en-US"/>
        </w:rPr>
        <w:t>http</w:t>
      </w:r>
      <w:r w:rsidR="004D6937" w:rsidRPr="00F0188C">
        <w:rPr>
          <w:rFonts w:ascii="Times New Roman" w:hAnsi="Times New Roman"/>
          <w:sz w:val="20"/>
          <w:szCs w:val="20"/>
        </w:rPr>
        <w:t>://</w:t>
      </w:r>
      <w:r w:rsidR="004D6937" w:rsidRPr="00F0188C">
        <w:rPr>
          <w:rFonts w:ascii="Times New Roman" w:hAnsi="Times New Roman"/>
          <w:sz w:val="20"/>
          <w:szCs w:val="20"/>
          <w:lang w:val="en-US"/>
        </w:rPr>
        <w:t>www</w:t>
      </w:r>
      <w:r w:rsidR="004D6937" w:rsidRPr="00F0188C">
        <w:rPr>
          <w:rFonts w:ascii="Times New Roman" w:hAnsi="Times New Roman"/>
          <w:sz w:val="20"/>
          <w:szCs w:val="20"/>
        </w:rPr>
        <w:t>.</w:t>
      </w:r>
      <w:r w:rsidR="004D6937" w:rsidRPr="00F0188C">
        <w:rPr>
          <w:rFonts w:ascii="Times New Roman" w:hAnsi="Times New Roman"/>
          <w:sz w:val="20"/>
          <w:szCs w:val="20"/>
          <w:lang w:val="en-US"/>
        </w:rPr>
        <w:t>proshkolu</w:t>
      </w:r>
      <w:r w:rsidR="004D6937" w:rsidRPr="00F0188C">
        <w:rPr>
          <w:rFonts w:ascii="Times New Roman" w:hAnsi="Times New Roman"/>
          <w:sz w:val="20"/>
          <w:szCs w:val="20"/>
        </w:rPr>
        <w:t>.</w:t>
      </w:r>
      <w:r w:rsidR="004D6937" w:rsidRPr="00F0188C">
        <w:rPr>
          <w:rFonts w:ascii="Times New Roman" w:hAnsi="Times New Roman"/>
          <w:sz w:val="20"/>
          <w:szCs w:val="20"/>
          <w:lang w:val="en-US"/>
        </w:rPr>
        <w:t>ru</w:t>
      </w:r>
      <w:r w:rsidR="004D6937" w:rsidRPr="00F0188C">
        <w:rPr>
          <w:rFonts w:ascii="Times New Roman" w:hAnsi="Times New Roman"/>
          <w:sz w:val="20"/>
          <w:szCs w:val="20"/>
        </w:rPr>
        <w:t>/</w:t>
      </w:r>
    </w:p>
    <w:sectPr w:rsidR="004D6937" w:rsidRPr="005641F2" w:rsidSect="002F4EB2">
      <w:footerReference w:type="even" r:id="rId23"/>
      <w:footerReference w:type="default" r:id="rId24"/>
      <w:pgSz w:w="16838" w:h="11906" w:orient="landscape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46" w:rsidRDefault="00F77F46">
      <w:pPr>
        <w:spacing w:after="0" w:line="240" w:lineRule="auto"/>
      </w:pPr>
      <w:r>
        <w:separator/>
      </w:r>
    </w:p>
  </w:endnote>
  <w:endnote w:type="continuationSeparator" w:id="0">
    <w:p w:rsidR="00F77F46" w:rsidRDefault="00F7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MS Mincho"/>
    <w:charset w:val="00"/>
    <w:family w:val="auto"/>
    <w:pitch w:val="variable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MS Mincho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46" w:rsidRDefault="00F77F46" w:rsidP="0041687C">
    <w:pPr>
      <w:pStyle w:val="afa"/>
      <w:framePr w:wrap="around" w:vAnchor="text" w:hAnchor="margin" w:xAlign="right" w:y="1"/>
      <w:rPr>
        <w:rStyle w:val="afc"/>
        <w:rFonts w:cs="Calibri"/>
      </w:rPr>
    </w:pPr>
    <w:r>
      <w:rPr>
        <w:rStyle w:val="afc"/>
        <w:rFonts w:cs="Calibri"/>
      </w:rPr>
      <w:fldChar w:fldCharType="begin"/>
    </w:r>
    <w:r>
      <w:rPr>
        <w:rStyle w:val="afc"/>
        <w:rFonts w:cs="Calibri"/>
      </w:rPr>
      <w:instrText xml:space="preserve">PAGE  </w:instrText>
    </w:r>
    <w:r>
      <w:rPr>
        <w:rStyle w:val="afc"/>
        <w:rFonts w:cs="Calibri"/>
      </w:rPr>
      <w:fldChar w:fldCharType="end"/>
    </w:r>
  </w:p>
  <w:p w:rsidR="00F77F46" w:rsidRDefault="00F77F46" w:rsidP="0041687C">
    <w:pPr>
      <w:pStyle w:val="af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46" w:rsidRDefault="00F77F46" w:rsidP="0041687C">
    <w:pPr>
      <w:pStyle w:val="afa"/>
      <w:framePr w:wrap="around" w:vAnchor="text" w:hAnchor="margin" w:xAlign="right" w:y="1"/>
      <w:rPr>
        <w:rStyle w:val="afc"/>
        <w:rFonts w:cs="Calibri"/>
      </w:rPr>
    </w:pPr>
    <w:r>
      <w:rPr>
        <w:rStyle w:val="afc"/>
        <w:rFonts w:cs="Calibri"/>
      </w:rPr>
      <w:fldChar w:fldCharType="begin"/>
    </w:r>
    <w:r>
      <w:rPr>
        <w:rStyle w:val="afc"/>
        <w:rFonts w:cs="Calibri"/>
      </w:rPr>
      <w:instrText xml:space="preserve">PAGE  </w:instrText>
    </w:r>
    <w:r>
      <w:rPr>
        <w:rStyle w:val="afc"/>
        <w:rFonts w:cs="Calibri"/>
      </w:rPr>
      <w:fldChar w:fldCharType="separate"/>
    </w:r>
    <w:r w:rsidR="0018799D">
      <w:rPr>
        <w:rStyle w:val="afc"/>
        <w:rFonts w:cs="Calibri"/>
        <w:noProof/>
      </w:rPr>
      <w:t>19</w:t>
    </w:r>
    <w:r>
      <w:rPr>
        <w:rStyle w:val="afc"/>
        <w:rFonts w:cs="Calibri"/>
      </w:rPr>
      <w:fldChar w:fldCharType="end"/>
    </w:r>
  </w:p>
  <w:p w:rsidR="00F77F46" w:rsidRDefault="00F77F46" w:rsidP="0041687C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46" w:rsidRDefault="00F77F46">
      <w:pPr>
        <w:spacing w:after="0" w:line="240" w:lineRule="auto"/>
      </w:pPr>
      <w:r>
        <w:separator/>
      </w:r>
    </w:p>
  </w:footnote>
  <w:footnote w:type="continuationSeparator" w:id="0">
    <w:p w:rsidR="00F77F46" w:rsidRDefault="00F77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556"/>
        </w:tabs>
        <w:ind w:left="2556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2700"/>
        </w:tabs>
        <w:ind w:left="2700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2988"/>
        </w:tabs>
        <w:ind w:left="2988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3132"/>
        </w:tabs>
        <w:ind w:left="3132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420"/>
        </w:tabs>
        <w:ind w:left="3420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564"/>
        </w:tabs>
        <w:ind w:left="3564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708"/>
        </w:tabs>
        <w:ind w:left="3708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11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/>
      </w:rPr>
    </w:lvl>
  </w:abstractNum>
  <w:abstractNum w:abstractNumId="12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699"/>
        </w:tabs>
        <w:ind w:left="152" w:firstLine="720"/>
      </w:pPr>
      <w:rPr>
        <w:rFonts w:cs="Times New Roman"/>
      </w:rPr>
    </w:lvl>
  </w:abstractNum>
  <w:abstractNum w:abstractNumId="13">
    <w:nsid w:val="00000016"/>
    <w:multiLevelType w:val="singleLevel"/>
    <w:tmpl w:val="00000016"/>
    <w:name w:val="WW8Num23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OpenSymbol" w:eastAsia="OpenSymbol"/>
      </w:rPr>
    </w:lvl>
  </w:abstractNum>
  <w:abstractNum w:abstractNumId="14">
    <w:nsid w:val="00000017"/>
    <w:multiLevelType w:val="single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</w:rPr>
    </w:lvl>
  </w:abstractNum>
  <w:abstractNum w:abstractNumId="15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9"/>
    <w:multiLevelType w:val="single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/>
      </w:rPr>
    </w:lvl>
  </w:abstractNum>
  <w:abstractNum w:abstractNumId="17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>
    <w:nsid w:val="0000001B"/>
    <w:multiLevelType w:val="single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1F"/>
    <w:multiLevelType w:val="singleLevel"/>
    <w:tmpl w:val="0000001F"/>
    <w:name w:val="WW8Num34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</w:abstractNum>
  <w:abstractNum w:abstractNumId="21">
    <w:nsid w:val="00000021"/>
    <w:multiLevelType w:val="singleLevel"/>
    <w:tmpl w:val="00000021"/>
    <w:name w:val="WW8Num38"/>
    <w:lvl w:ilvl="0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/>
      </w:rPr>
    </w:lvl>
  </w:abstractNum>
  <w:abstractNum w:abstractNumId="22">
    <w:nsid w:val="00000027"/>
    <w:multiLevelType w:val="singleLevel"/>
    <w:tmpl w:val="0000002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3">
    <w:nsid w:val="00000029"/>
    <w:multiLevelType w:val="singleLevel"/>
    <w:tmpl w:val="00000029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4">
    <w:nsid w:val="0000002A"/>
    <w:multiLevelType w:val="singleLevel"/>
    <w:tmpl w:val="0000002A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2C"/>
    <w:multiLevelType w:val="single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/>
      </w:rPr>
    </w:lvl>
  </w:abstractNum>
  <w:abstractNum w:abstractNumId="26">
    <w:nsid w:val="0000002D"/>
    <w:multiLevelType w:val="single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>
    <w:nsid w:val="0000002F"/>
    <w:multiLevelType w:val="singleLevel"/>
    <w:tmpl w:val="0000002F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/>
      </w:rPr>
    </w:lvl>
  </w:abstractNum>
  <w:abstractNum w:abstractNumId="28">
    <w:nsid w:val="00000032"/>
    <w:multiLevelType w:val="singleLevel"/>
    <w:tmpl w:val="00000032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>
    <w:nsid w:val="00000033"/>
    <w:multiLevelType w:val="singleLevel"/>
    <w:tmpl w:val="00000033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0">
    <w:nsid w:val="0000003A"/>
    <w:multiLevelType w:val="singleLevel"/>
    <w:tmpl w:val="0000003A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>
    <w:nsid w:val="0000003D"/>
    <w:multiLevelType w:val="multilevel"/>
    <w:tmpl w:val="0000003D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/>
      </w:rPr>
    </w:lvl>
    <w:lvl w:ilvl="2">
      <w:numFmt w:val="bullet"/>
      <w:lvlText w:val=""/>
      <w:lvlJc w:val="left"/>
      <w:pPr>
        <w:tabs>
          <w:tab w:val="num" w:pos="460"/>
        </w:tabs>
        <w:ind w:left="4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3E"/>
    <w:multiLevelType w:val="singleLevel"/>
    <w:tmpl w:val="0000003E"/>
    <w:name w:val="WW8Num83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33">
    <w:nsid w:val="0000003F"/>
    <w:multiLevelType w:val="singleLevel"/>
    <w:tmpl w:val="0000003F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4">
    <w:nsid w:val="00000040"/>
    <w:multiLevelType w:val="singleLevel"/>
    <w:tmpl w:val="00000040"/>
    <w:name w:val="WW8Num8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35">
    <w:nsid w:val="00000043"/>
    <w:multiLevelType w:val="singleLevel"/>
    <w:tmpl w:val="00000043"/>
    <w:name w:val="WW8Num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>
    <w:nsid w:val="00000045"/>
    <w:multiLevelType w:val="singleLevel"/>
    <w:tmpl w:val="00000045"/>
    <w:name w:val="WW8Num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7">
    <w:nsid w:val="00000047"/>
    <w:multiLevelType w:val="singleLevel"/>
    <w:tmpl w:val="00000047"/>
    <w:name w:val="WW8Num92"/>
    <w:lvl w:ilvl="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/>
      </w:rPr>
    </w:lvl>
  </w:abstractNum>
  <w:abstractNum w:abstractNumId="38">
    <w:nsid w:val="00000048"/>
    <w:multiLevelType w:val="singleLevel"/>
    <w:tmpl w:val="00000048"/>
    <w:name w:val="WW8Num93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9">
    <w:nsid w:val="0000004D"/>
    <w:multiLevelType w:val="singleLevel"/>
    <w:tmpl w:val="0000004D"/>
    <w:name w:val="WW8Num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>
    <w:nsid w:val="0000004E"/>
    <w:multiLevelType w:val="singleLevel"/>
    <w:tmpl w:val="0000004E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>
    <w:nsid w:val="0000004F"/>
    <w:multiLevelType w:val="singleLevel"/>
    <w:tmpl w:val="0000004F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2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8FA"/>
    <w:rsid w:val="00016749"/>
    <w:rsid w:val="00036A81"/>
    <w:rsid w:val="00047BB8"/>
    <w:rsid w:val="000532A4"/>
    <w:rsid w:val="00057F94"/>
    <w:rsid w:val="0006365F"/>
    <w:rsid w:val="00076CB6"/>
    <w:rsid w:val="00091DFE"/>
    <w:rsid w:val="000D5575"/>
    <w:rsid w:val="000E7765"/>
    <w:rsid w:val="0014727B"/>
    <w:rsid w:val="0018799D"/>
    <w:rsid w:val="001D10DA"/>
    <w:rsid w:val="001D70E2"/>
    <w:rsid w:val="00270EA1"/>
    <w:rsid w:val="00280209"/>
    <w:rsid w:val="002968FA"/>
    <w:rsid w:val="002B5132"/>
    <w:rsid w:val="002D26C6"/>
    <w:rsid w:val="002E2DF1"/>
    <w:rsid w:val="002F4EB2"/>
    <w:rsid w:val="003340B2"/>
    <w:rsid w:val="003352C7"/>
    <w:rsid w:val="00340AE3"/>
    <w:rsid w:val="00353FFD"/>
    <w:rsid w:val="003C2FE7"/>
    <w:rsid w:val="003F6B5D"/>
    <w:rsid w:val="00412CA8"/>
    <w:rsid w:val="0041687C"/>
    <w:rsid w:val="00417605"/>
    <w:rsid w:val="004343D0"/>
    <w:rsid w:val="0046099F"/>
    <w:rsid w:val="004C1479"/>
    <w:rsid w:val="004D4364"/>
    <w:rsid w:val="004D6937"/>
    <w:rsid w:val="004F2A92"/>
    <w:rsid w:val="0050243C"/>
    <w:rsid w:val="00503F88"/>
    <w:rsid w:val="0051256A"/>
    <w:rsid w:val="0053569F"/>
    <w:rsid w:val="0055281F"/>
    <w:rsid w:val="005641F2"/>
    <w:rsid w:val="00584732"/>
    <w:rsid w:val="0059374C"/>
    <w:rsid w:val="005A135A"/>
    <w:rsid w:val="005D709E"/>
    <w:rsid w:val="005E1D1E"/>
    <w:rsid w:val="00626809"/>
    <w:rsid w:val="0064210A"/>
    <w:rsid w:val="006841A9"/>
    <w:rsid w:val="00684587"/>
    <w:rsid w:val="00693B0F"/>
    <w:rsid w:val="006B1EB7"/>
    <w:rsid w:val="006F476C"/>
    <w:rsid w:val="006F71E4"/>
    <w:rsid w:val="00744D13"/>
    <w:rsid w:val="00751FE6"/>
    <w:rsid w:val="00754E65"/>
    <w:rsid w:val="00794CF2"/>
    <w:rsid w:val="007A1DDB"/>
    <w:rsid w:val="007E0673"/>
    <w:rsid w:val="007E7659"/>
    <w:rsid w:val="007F566E"/>
    <w:rsid w:val="0081285C"/>
    <w:rsid w:val="0085398A"/>
    <w:rsid w:val="00866D53"/>
    <w:rsid w:val="00871F19"/>
    <w:rsid w:val="00875151"/>
    <w:rsid w:val="00885B84"/>
    <w:rsid w:val="00890B05"/>
    <w:rsid w:val="008C385C"/>
    <w:rsid w:val="008E318A"/>
    <w:rsid w:val="008F1A25"/>
    <w:rsid w:val="00927679"/>
    <w:rsid w:val="00945E82"/>
    <w:rsid w:val="00993B03"/>
    <w:rsid w:val="009E2F73"/>
    <w:rsid w:val="00A13CE3"/>
    <w:rsid w:val="00A22968"/>
    <w:rsid w:val="00A301B3"/>
    <w:rsid w:val="00A30E99"/>
    <w:rsid w:val="00A81E79"/>
    <w:rsid w:val="00AB7D95"/>
    <w:rsid w:val="00AC3B94"/>
    <w:rsid w:val="00B34B9E"/>
    <w:rsid w:val="00B839F4"/>
    <w:rsid w:val="00BA23F9"/>
    <w:rsid w:val="00BB42F8"/>
    <w:rsid w:val="00BF4F6E"/>
    <w:rsid w:val="00C10010"/>
    <w:rsid w:val="00C15F94"/>
    <w:rsid w:val="00C6411B"/>
    <w:rsid w:val="00D32476"/>
    <w:rsid w:val="00D35A91"/>
    <w:rsid w:val="00D6751E"/>
    <w:rsid w:val="00DA3330"/>
    <w:rsid w:val="00DC22BE"/>
    <w:rsid w:val="00DD7299"/>
    <w:rsid w:val="00E30BDD"/>
    <w:rsid w:val="00E56C15"/>
    <w:rsid w:val="00EA36FD"/>
    <w:rsid w:val="00EB51C3"/>
    <w:rsid w:val="00EC6FA4"/>
    <w:rsid w:val="00F008E6"/>
    <w:rsid w:val="00F0188C"/>
    <w:rsid w:val="00F77F46"/>
    <w:rsid w:val="00FB35FD"/>
    <w:rsid w:val="00F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iPriority="9" w:unhideWhenUsed="0" w:qFormat="1"/>
    <w:lsdException w:name="heading 7" w:locked="1" w:semiHidden="0" w:uiPriority="9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35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751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9"/>
    <w:qFormat/>
    <w:rsid w:val="00D6751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szCs w:val="20"/>
      <w:u w:val="single"/>
      <w:lang w:val="en-US" w:eastAsia="ar-SA"/>
    </w:rPr>
  </w:style>
  <w:style w:type="paragraph" w:styleId="3">
    <w:name w:val="heading 3"/>
    <w:basedOn w:val="a"/>
    <w:next w:val="a"/>
    <w:link w:val="30"/>
    <w:uiPriority w:val="9"/>
    <w:qFormat/>
    <w:rsid w:val="00D6751E"/>
    <w:pPr>
      <w:keepNext/>
      <w:numPr>
        <w:ilvl w:val="2"/>
        <w:numId w:val="1"/>
      </w:numPr>
      <w:suppressAutoHyphens/>
      <w:spacing w:after="0" w:line="240" w:lineRule="auto"/>
      <w:ind w:left="0" w:firstLine="720"/>
      <w:jc w:val="both"/>
      <w:outlineLvl w:val="2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D6751E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D675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6751E"/>
    <w:pPr>
      <w:widowControl w:val="0"/>
      <w:suppressAutoHyphens/>
      <w:autoSpaceDE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uiPriority w:val="9"/>
    <w:qFormat/>
    <w:rsid w:val="00D6751E"/>
    <w:pPr>
      <w:widowControl w:val="0"/>
      <w:suppressAutoHyphens/>
      <w:autoSpaceDE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751E"/>
    <w:rPr>
      <w:rFonts w:ascii="Times New Roman" w:eastAsia="Times New Roman" w:hAnsi="Times New Roman"/>
      <w:i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uiPriority w:val="99"/>
    <w:locked/>
    <w:rsid w:val="00D6751E"/>
    <w:rPr>
      <w:rFonts w:ascii="Times New Roman" w:eastAsia="Times New Roman" w:hAnsi="Times New Roman"/>
      <w:b/>
      <w:szCs w:val="20"/>
      <w:u w:val="single"/>
      <w:lang w:val="en-US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locked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locked/>
    <w:rsid w:val="00D6751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D6751E"/>
    <w:rPr>
      <w:rFonts w:ascii="Times New Roman" w:hAnsi="Times New Roman" w:cs="Times New Roman"/>
      <w:b/>
      <w:bCs/>
      <w:lang w:val="en-US" w:eastAsia="ar-SA" w:bidi="ar-SA"/>
    </w:rPr>
  </w:style>
  <w:style w:type="character" w:customStyle="1" w:styleId="70">
    <w:name w:val="Заголовок 7 Знак"/>
    <w:basedOn w:val="a0"/>
    <w:link w:val="7"/>
    <w:uiPriority w:val="9"/>
    <w:locked/>
    <w:rsid w:val="00D6751E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WW8Num1z0">
    <w:name w:val="WW8Num1z0"/>
    <w:uiPriority w:val="99"/>
    <w:rsid w:val="00D6751E"/>
    <w:rPr>
      <w:rFonts w:ascii="Symbol" w:hAnsi="Symbol"/>
    </w:rPr>
  </w:style>
  <w:style w:type="character" w:customStyle="1" w:styleId="WW8Num1z1">
    <w:name w:val="WW8Num1z1"/>
    <w:uiPriority w:val="99"/>
    <w:rsid w:val="00D6751E"/>
    <w:rPr>
      <w:rFonts w:ascii="Courier New" w:hAnsi="Courier New"/>
    </w:rPr>
  </w:style>
  <w:style w:type="character" w:customStyle="1" w:styleId="WW8Num1z2">
    <w:name w:val="WW8Num1z2"/>
    <w:uiPriority w:val="99"/>
    <w:rsid w:val="00D6751E"/>
    <w:rPr>
      <w:rFonts w:ascii="Wingdings" w:hAnsi="Wingdings"/>
    </w:rPr>
  </w:style>
  <w:style w:type="character" w:customStyle="1" w:styleId="WW8Num2z0">
    <w:name w:val="WW8Num2z0"/>
    <w:uiPriority w:val="99"/>
    <w:rsid w:val="00D6751E"/>
    <w:rPr>
      <w:rFonts w:ascii="Symbol" w:hAnsi="Symbol"/>
    </w:rPr>
  </w:style>
  <w:style w:type="character" w:customStyle="1" w:styleId="WW8Num2z1">
    <w:name w:val="WW8Num2z1"/>
    <w:uiPriority w:val="99"/>
    <w:rsid w:val="00D6751E"/>
    <w:rPr>
      <w:rFonts w:ascii="Courier New" w:hAnsi="Courier New"/>
    </w:rPr>
  </w:style>
  <w:style w:type="character" w:customStyle="1" w:styleId="WW8Num2z2">
    <w:name w:val="WW8Num2z2"/>
    <w:uiPriority w:val="99"/>
    <w:rsid w:val="00D6751E"/>
    <w:rPr>
      <w:rFonts w:ascii="Wingdings" w:hAnsi="Wingdings"/>
    </w:rPr>
  </w:style>
  <w:style w:type="character" w:customStyle="1" w:styleId="WW8Num3z0">
    <w:name w:val="WW8Num3z0"/>
    <w:uiPriority w:val="99"/>
    <w:rsid w:val="00D6751E"/>
    <w:rPr>
      <w:rFonts w:ascii="Symbol" w:hAnsi="Symbol"/>
      <w:sz w:val="20"/>
    </w:rPr>
  </w:style>
  <w:style w:type="character" w:customStyle="1" w:styleId="WW8Num4z0">
    <w:name w:val="WW8Num4z0"/>
    <w:uiPriority w:val="99"/>
    <w:rsid w:val="00D6751E"/>
    <w:rPr>
      <w:rFonts w:ascii="Symbol" w:hAnsi="Symbol"/>
    </w:rPr>
  </w:style>
  <w:style w:type="character" w:customStyle="1" w:styleId="WW8Num5z0">
    <w:name w:val="WW8Num5z0"/>
    <w:uiPriority w:val="99"/>
    <w:rsid w:val="00D6751E"/>
    <w:rPr>
      <w:rFonts w:ascii="Symbol" w:hAnsi="Symbol"/>
    </w:rPr>
  </w:style>
  <w:style w:type="character" w:customStyle="1" w:styleId="WW8Num6z0">
    <w:name w:val="WW8Num6z0"/>
    <w:uiPriority w:val="99"/>
    <w:rsid w:val="00D6751E"/>
    <w:rPr>
      <w:rFonts w:ascii="Symbol" w:hAnsi="Symbol"/>
    </w:rPr>
  </w:style>
  <w:style w:type="character" w:customStyle="1" w:styleId="WW8Num6z1">
    <w:name w:val="WW8Num6z1"/>
    <w:uiPriority w:val="99"/>
    <w:rsid w:val="00D6751E"/>
    <w:rPr>
      <w:rFonts w:ascii="Courier New" w:hAnsi="Courier New"/>
    </w:rPr>
  </w:style>
  <w:style w:type="character" w:customStyle="1" w:styleId="WW8Num6z2">
    <w:name w:val="WW8Num6z2"/>
    <w:uiPriority w:val="99"/>
    <w:rsid w:val="00D6751E"/>
    <w:rPr>
      <w:rFonts w:ascii="Wingdings" w:hAnsi="Wingdings"/>
    </w:rPr>
  </w:style>
  <w:style w:type="character" w:customStyle="1" w:styleId="WW8Num7z0">
    <w:name w:val="WW8Num7z0"/>
    <w:uiPriority w:val="99"/>
    <w:rsid w:val="00D6751E"/>
    <w:rPr>
      <w:rFonts w:ascii="Symbol" w:hAnsi="Symbol"/>
    </w:rPr>
  </w:style>
  <w:style w:type="character" w:customStyle="1" w:styleId="WW8Num7z1">
    <w:name w:val="WW8Num7z1"/>
    <w:uiPriority w:val="99"/>
    <w:rsid w:val="00D6751E"/>
    <w:rPr>
      <w:rFonts w:ascii="Courier New" w:hAnsi="Courier New"/>
    </w:rPr>
  </w:style>
  <w:style w:type="character" w:customStyle="1" w:styleId="WW8Num7z2">
    <w:name w:val="WW8Num7z2"/>
    <w:uiPriority w:val="99"/>
    <w:rsid w:val="00D6751E"/>
    <w:rPr>
      <w:rFonts w:ascii="Wingdings" w:hAnsi="Wingdings"/>
    </w:rPr>
  </w:style>
  <w:style w:type="character" w:customStyle="1" w:styleId="WW8Num8z0">
    <w:name w:val="WW8Num8z0"/>
    <w:uiPriority w:val="99"/>
    <w:rsid w:val="00D6751E"/>
    <w:rPr>
      <w:rFonts w:ascii="Symbol" w:hAnsi="Symbol"/>
    </w:rPr>
  </w:style>
  <w:style w:type="character" w:customStyle="1" w:styleId="WW8Num8z1">
    <w:name w:val="WW8Num8z1"/>
    <w:uiPriority w:val="99"/>
    <w:rsid w:val="00D6751E"/>
    <w:rPr>
      <w:rFonts w:ascii="Courier New" w:hAnsi="Courier New"/>
    </w:rPr>
  </w:style>
  <w:style w:type="character" w:customStyle="1" w:styleId="WW8Num8z2">
    <w:name w:val="WW8Num8z2"/>
    <w:uiPriority w:val="99"/>
    <w:rsid w:val="00D6751E"/>
    <w:rPr>
      <w:rFonts w:ascii="Wingdings" w:hAnsi="Wingdings"/>
    </w:rPr>
  </w:style>
  <w:style w:type="character" w:customStyle="1" w:styleId="WW8Num9z0">
    <w:name w:val="WW8Num9z0"/>
    <w:uiPriority w:val="99"/>
    <w:rsid w:val="00D6751E"/>
    <w:rPr>
      <w:rFonts w:ascii="Symbol" w:hAnsi="Symbol"/>
    </w:rPr>
  </w:style>
  <w:style w:type="character" w:customStyle="1" w:styleId="WW8Num9z1">
    <w:name w:val="WW8Num9z1"/>
    <w:uiPriority w:val="99"/>
    <w:rsid w:val="00D6751E"/>
    <w:rPr>
      <w:rFonts w:ascii="Courier New" w:hAnsi="Courier New"/>
    </w:rPr>
  </w:style>
  <w:style w:type="character" w:customStyle="1" w:styleId="WW8Num9z2">
    <w:name w:val="WW8Num9z2"/>
    <w:uiPriority w:val="99"/>
    <w:rsid w:val="00D6751E"/>
    <w:rPr>
      <w:rFonts w:ascii="Wingdings" w:hAnsi="Wingdings"/>
    </w:rPr>
  </w:style>
  <w:style w:type="character" w:customStyle="1" w:styleId="WW8Num10z0">
    <w:name w:val="WW8Num10z0"/>
    <w:uiPriority w:val="99"/>
    <w:rsid w:val="00D6751E"/>
    <w:rPr>
      <w:rFonts w:ascii="Symbol" w:hAnsi="Symbol"/>
    </w:rPr>
  </w:style>
  <w:style w:type="character" w:customStyle="1" w:styleId="WW8Num10z1">
    <w:name w:val="WW8Num10z1"/>
    <w:uiPriority w:val="99"/>
    <w:rsid w:val="00D6751E"/>
    <w:rPr>
      <w:rFonts w:ascii="Courier New" w:hAnsi="Courier New"/>
    </w:rPr>
  </w:style>
  <w:style w:type="character" w:customStyle="1" w:styleId="WW8Num10z2">
    <w:name w:val="WW8Num10z2"/>
    <w:uiPriority w:val="99"/>
    <w:rsid w:val="00D6751E"/>
    <w:rPr>
      <w:rFonts w:ascii="Wingdings" w:hAnsi="Wingdings"/>
    </w:rPr>
  </w:style>
  <w:style w:type="character" w:customStyle="1" w:styleId="WW8Num11z0">
    <w:name w:val="WW8Num11z0"/>
    <w:uiPriority w:val="99"/>
    <w:rsid w:val="00D6751E"/>
    <w:rPr>
      <w:rFonts w:ascii="Symbol" w:hAnsi="Symbol"/>
    </w:rPr>
  </w:style>
  <w:style w:type="character" w:customStyle="1" w:styleId="WW8Num11z1">
    <w:name w:val="WW8Num11z1"/>
    <w:uiPriority w:val="99"/>
    <w:rsid w:val="00D6751E"/>
    <w:rPr>
      <w:rFonts w:ascii="Courier New" w:hAnsi="Courier New"/>
    </w:rPr>
  </w:style>
  <w:style w:type="character" w:customStyle="1" w:styleId="WW8Num11z2">
    <w:name w:val="WW8Num11z2"/>
    <w:uiPriority w:val="99"/>
    <w:rsid w:val="00D6751E"/>
    <w:rPr>
      <w:rFonts w:ascii="Wingdings" w:hAnsi="Wingdings"/>
    </w:rPr>
  </w:style>
  <w:style w:type="character" w:customStyle="1" w:styleId="WW8Num12z0">
    <w:name w:val="WW8Num12z0"/>
    <w:uiPriority w:val="99"/>
    <w:rsid w:val="00D6751E"/>
    <w:rPr>
      <w:rFonts w:ascii="Symbol" w:hAnsi="Symbol"/>
    </w:rPr>
  </w:style>
  <w:style w:type="character" w:customStyle="1" w:styleId="WW8Num12z1">
    <w:name w:val="WW8Num12z1"/>
    <w:uiPriority w:val="99"/>
    <w:rsid w:val="00D6751E"/>
    <w:rPr>
      <w:rFonts w:ascii="Courier New" w:hAnsi="Courier New"/>
    </w:rPr>
  </w:style>
  <w:style w:type="character" w:customStyle="1" w:styleId="WW8Num12z2">
    <w:name w:val="WW8Num12z2"/>
    <w:uiPriority w:val="99"/>
    <w:rsid w:val="00D6751E"/>
    <w:rPr>
      <w:rFonts w:ascii="Wingdings" w:hAnsi="Wingdings"/>
    </w:rPr>
  </w:style>
  <w:style w:type="character" w:customStyle="1" w:styleId="WW8Num13z0">
    <w:name w:val="WW8Num13z0"/>
    <w:uiPriority w:val="99"/>
    <w:rsid w:val="00D6751E"/>
    <w:rPr>
      <w:rFonts w:ascii="Symbol" w:hAnsi="Symbol"/>
    </w:rPr>
  </w:style>
  <w:style w:type="character" w:customStyle="1" w:styleId="WW8Num13z1">
    <w:name w:val="WW8Num13z1"/>
    <w:uiPriority w:val="99"/>
    <w:rsid w:val="00D6751E"/>
    <w:rPr>
      <w:rFonts w:ascii="Symbol" w:hAnsi="Symbol"/>
      <w:color w:val="auto"/>
    </w:rPr>
  </w:style>
  <w:style w:type="character" w:customStyle="1" w:styleId="WW8Num13z2">
    <w:name w:val="WW8Num13z2"/>
    <w:uiPriority w:val="99"/>
    <w:rsid w:val="00D6751E"/>
    <w:rPr>
      <w:rFonts w:ascii="Wingdings" w:hAnsi="Wingdings"/>
    </w:rPr>
  </w:style>
  <w:style w:type="character" w:customStyle="1" w:styleId="WW8Num13z4">
    <w:name w:val="WW8Num13z4"/>
    <w:uiPriority w:val="99"/>
    <w:rsid w:val="00D6751E"/>
    <w:rPr>
      <w:rFonts w:ascii="Courier New" w:hAnsi="Courier New"/>
    </w:rPr>
  </w:style>
  <w:style w:type="character" w:customStyle="1" w:styleId="WW8Num14z0">
    <w:name w:val="WW8Num14z0"/>
    <w:uiPriority w:val="99"/>
    <w:rsid w:val="00D6751E"/>
    <w:rPr>
      <w:rFonts w:ascii="Symbol" w:hAnsi="Symbol"/>
    </w:rPr>
  </w:style>
  <w:style w:type="character" w:customStyle="1" w:styleId="WW8Num15z0">
    <w:name w:val="WW8Num15z0"/>
    <w:uiPriority w:val="99"/>
    <w:rsid w:val="00D6751E"/>
    <w:rPr>
      <w:rFonts w:ascii="Symbol" w:hAnsi="Symbol"/>
      <w:sz w:val="20"/>
    </w:rPr>
  </w:style>
  <w:style w:type="character" w:customStyle="1" w:styleId="WW8Num16z0">
    <w:name w:val="WW8Num16z0"/>
    <w:uiPriority w:val="99"/>
    <w:rsid w:val="00D6751E"/>
    <w:rPr>
      <w:rFonts w:ascii="Symbol" w:hAnsi="Symbol"/>
    </w:rPr>
  </w:style>
  <w:style w:type="character" w:customStyle="1" w:styleId="WW8Num16z1">
    <w:name w:val="WW8Num16z1"/>
    <w:uiPriority w:val="99"/>
    <w:rsid w:val="00D6751E"/>
    <w:rPr>
      <w:rFonts w:ascii="Courier New" w:hAnsi="Courier New"/>
    </w:rPr>
  </w:style>
  <w:style w:type="character" w:customStyle="1" w:styleId="WW8Num16z2">
    <w:name w:val="WW8Num16z2"/>
    <w:uiPriority w:val="99"/>
    <w:rsid w:val="00D6751E"/>
    <w:rPr>
      <w:rFonts w:ascii="Wingdings" w:hAnsi="Wingdings"/>
    </w:rPr>
  </w:style>
  <w:style w:type="character" w:customStyle="1" w:styleId="WW8Num18z0">
    <w:name w:val="WW8Num18z0"/>
    <w:uiPriority w:val="99"/>
    <w:rsid w:val="00D6751E"/>
    <w:rPr>
      <w:rFonts w:ascii="Symbol" w:hAnsi="Symbol"/>
    </w:rPr>
  </w:style>
  <w:style w:type="character" w:customStyle="1" w:styleId="WW8Num19z0">
    <w:name w:val="WW8Num19z0"/>
    <w:uiPriority w:val="99"/>
    <w:rsid w:val="00D6751E"/>
    <w:rPr>
      <w:rFonts w:ascii="Symbol" w:hAnsi="Symbol"/>
      <w:sz w:val="20"/>
    </w:rPr>
  </w:style>
  <w:style w:type="character" w:customStyle="1" w:styleId="WW8Num20z0">
    <w:name w:val="WW8Num20z0"/>
    <w:uiPriority w:val="99"/>
    <w:rsid w:val="00D6751E"/>
    <w:rPr>
      <w:rFonts w:ascii="Symbol" w:hAnsi="Symbol"/>
    </w:rPr>
  </w:style>
  <w:style w:type="character" w:customStyle="1" w:styleId="WW8Num21z0">
    <w:name w:val="WW8Num21z0"/>
    <w:uiPriority w:val="99"/>
    <w:rsid w:val="00D6751E"/>
    <w:rPr>
      <w:rFonts w:ascii="Symbol" w:hAnsi="Symbol"/>
    </w:rPr>
  </w:style>
  <w:style w:type="character" w:customStyle="1" w:styleId="WW8Num22z0">
    <w:name w:val="WW8Num22z0"/>
    <w:uiPriority w:val="99"/>
    <w:rsid w:val="00D6751E"/>
    <w:rPr>
      <w:rFonts w:ascii="Symbol" w:hAnsi="Symbol"/>
    </w:rPr>
  </w:style>
  <w:style w:type="character" w:customStyle="1" w:styleId="WW8Num24z0">
    <w:name w:val="WW8Num24z0"/>
    <w:uiPriority w:val="99"/>
    <w:rsid w:val="00D6751E"/>
    <w:rPr>
      <w:rFonts w:ascii="Symbol" w:hAnsi="Symbol"/>
    </w:rPr>
  </w:style>
  <w:style w:type="character" w:customStyle="1" w:styleId="WW8Num24z1">
    <w:name w:val="WW8Num24z1"/>
    <w:uiPriority w:val="99"/>
    <w:rsid w:val="00D6751E"/>
    <w:rPr>
      <w:rFonts w:ascii="Courier New" w:hAnsi="Courier New"/>
    </w:rPr>
  </w:style>
  <w:style w:type="character" w:customStyle="1" w:styleId="WW8Num24z2">
    <w:name w:val="WW8Num24z2"/>
    <w:uiPriority w:val="99"/>
    <w:rsid w:val="00D6751E"/>
    <w:rPr>
      <w:rFonts w:ascii="Wingdings" w:hAnsi="Wingdings"/>
    </w:rPr>
  </w:style>
  <w:style w:type="character" w:customStyle="1" w:styleId="WW8Num25z0">
    <w:name w:val="WW8Num25z0"/>
    <w:uiPriority w:val="99"/>
    <w:rsid w:val="00D6751E"/>
    <w:rPr>
      <w:rFonts w:ascii="Symbol" w:hAnsi="Symbol"/>
    </w:rPr>
  </w:style>
  <w:style w:type="character" w:customStyle="1" w:styleId="WW8Num25z1">
    <w:name w:val="WW8Num25z1"/>
    <w:uiPriority w:val="99"/>
    <w:rsid w:val="00D6751E"/>
    <w:rPr>
      <w:rFonts w:ascii="Times New Roman" w:hAnsi="Times New Roman"/>
      <w:color w:val="000000"/>
    </w:rPr>
  </w:style>
  <w:style w:type="character" w:customStyle="1" w:styleId="WW8Num25z2">
    <w:name w:val="WW8Num25z2"/>
    <w:uiPriority w:val="99"/>
    <w:rsid w:val="00D6751E"/>
    <w:rPr>
      <w:rFonts w:ascii="Wingdings" w:hAnsi="Wingdings"/>
    </w:rPr>
  </w:style>
  <w:style w:type="character" w:customStyle="1" w:styleId="WW8Num25z4">
    <w:name w:val="WW8Num25z4"/>
    <w:uiPriority w:val="99"/>
    <w:rsid w:val="00D6751E"/>
    <w:rPr>
      <w:rFonts w:ascii="Courier New" w:hAnsi="Courier New"/>
    </w:rPr>
  </w:style>
  <w:style w:type="character" w:customStyle="1" w:styleId="WW8Num26z0">
    <w:name w:val="WW8Num26z0"/>
    <w:uiPriority w:val="99"/>
    <w:rsid w:val="00D6751E"/>
    <w:rPr>
      <w:rFonts w:ascii="Symbol" w:hAnsi="Symbol"/>
    </w:rPr>
  </w:style>
  <w:style w:type="character" w:customStyle="1" w:styleId="WW8Num26z1">
    <w:name w:val="WW8Num26z1"/>
    <w:uiPriority w:val="99"/>
    <w:rsid w:val="00D6751E"/>
    <w:rPr>
      <w:rFonts w:ascii="Courier New" w:hAnsi="Courier New"/>
    </w:rPr>
  </w:style>
  <w:style w:type="character" w:customStyle="1" w:styleId="WW8Num26z2">
    <w:name w:val="WW8Num26z2"/>
    <w:uiPriority w:val="99"/>
    <w:rsid w:val="00D6751E"/>
    <w:rPr>
      <w:rFonts w:ascii="Wingdings" w:hAnsi="Wingdings"/>
    </w:rPr>
  </w:style>
  <w:style w:type="character" w:customStyle="1" w:styleId="WW8Num27z0">
    <w:name w:val="WW8Num27z0"/>
    <w:uiPriority w:val="99"/>
    <w:rsid w:val="00D6751E"/>
    <w:rPr>
      <w:rFonts w:ascii="Symbol" w:hAnsi="Symbol"/>
    </w:rPr>
  </w:style>
  <w:style w:type="character" w:customStyle="1" w:styleId="WW8Num27z1">
    <w:name w:val="WW8Num27z1"/>
    <w:uiPriority w:val="99"/>
    <w:rsid w:val="00D6751E"/>
    <w:rPr>
      <w:rFonts w:ascii="Courier New" w:hAnsi="Courier New"/>
    </w:rPr>
  </w:style>
  <w:style w:type="character" w:customStyle="1" w:styleId="WW8Num27z2">
    <w:name w:val="WW8Num27z2"/>
    <w:uiPriority w:val="99"/>
    <w:rsid w:val="00D6751E"/>
    <w:rPr>
      <w:rFonts w:ascii="Wingdings" w:hAnsi="Wingdings"/>
    </w:rPr>
  </w:style>
  <w:style w:type="character" w:customStyle="1" w:styleId="WW8Num28z0">
    <w:name w:val="WW8Num28z0"/>
    <w:uiPriority w:val="99"/>
    <w:rsid w:val="00D6751E"/>
    <w:rPr>
      <w:rFonts w:ascii="Times New Roman" w:hAnsi="Times New Roman"/>
    </w:rPr>
  </w:style>
  <w:style w:type="character" w:customStyle="1" w:styleId="WW8Num29z0">
    <w:name w:val="WW8Num29z0"/>
    <w:uiPriority w:val="99"/>
    <w:rsid w:val="00D6751E"/>
    <w:rPr>
      <w:rFonts w:ascii="Symbol" w:hAnsi="Symbol"/>
    </w:rPr>
  </w:style>
  <w:style w:type="character" w:customStyle="1" w:styleId="WW8Num29z1">
    <w:name w:val="WW8Num29z1"/>
    <w:uiPriority w:val="99"/>
    <w:rsid w:val="00D6751E"/>
    <w:rPr>
      <w:rFonts w:ascii="Courier New" w:hAnsi="Courier New"/>
    </w:rPr>
  </w:style>
  <w:style w:type="character" w:customStyle="1" w:styleId="WW8Num29z2">
    <w:name w:val="WW8Num29z2"/>
    <w:uiPriority w:val="99"/>
    <w:rsid w:val="00D6751E"/>
    <w:rPr>
      <w:rFonts w:ascii="Wingdings" w:hAnsi="Wingdings"/>
    </w:rPr>
  </w:style>
  <w:style w:type="character" w:customStyle="1" w:styleId="WW8Num30z0">
    <w:name w:val="WW8Num30z0"/>
    <w:uiPriority w:val="99"/>
    <w:rsid w:val="00D6751E"/>
    <w:rPr>
      <w:rFonts w:ascii="Symbol" w:hAnsi="Symbol"/>
    </w:rPr>
  </w:style>
  <w:style w:type="character" w:customStyle="1" w:styleId="WW8Num31z0">
    <w:name w:val="WW8Num31z0"/>
    <w:uiPriority w:val="99"/>
    <w:rsid w:val="00D6751E"/>
    <w:rPr>
      <w:rFonts w:ascii="Symbol" w:hAnsi="Symbol"/>
    </w:rPr>
  </w:style>
  <w:style w:type="character" w:customStyle="1" w:styleId="WW8Num32z0">
    <w:name w:val="WW8Num32z0"/>
    <w:uiPriority w:val="99"/>
    <w:rsid w:val="00D6751E"/>
    <w:rPr>
      <w:rFonts w:ascii="Symbol" w:hAnsi="Symbol"/>
    </w:rPr>
  </w:style>
  <w:style w:type="character" w:customStyle="1" w:styleId="WW8Num32z1">
    <w:name w:val="WW8Num32z1"/>
    <w:uiPriority w:val="99"/>
    <w:rsid w:val="00D6751E"/>
    <w:rPr>
      <w:rFonts w:ascii="Courier New" w:hAnsi="Courier New"/>
    </w:rPr>
  </w:style>
  <w:style w:type="character" w:customStyle="1" w:styleId="WW8Num32z2">
    <w:name w:val="WW8Num32z2"/>
    <w:uiPriority w:val="99"/>
    <w:rsid w:val="00D6751E"/>
    <w:rPr>
      <w:rFonts w:ascii="Wingdings" w:hAnsi="Wingdings"/>
    </w:rPr>
  </w:style>
  <w:style w:type="character" w:customStyle="1" w:styleId="WW8Num33z0">
    <w:name w:val="WW8Num33z0"/>
    <w:uiPriority w:val="99"/>
    <w:rsid w:val="00D6751E"/>
    <w:rPr>
      <w:rFonts w:ascii="Symbol" w:hAnsi="Symbol"/>
    </w:rPr>
  </w:style>
  <w:style w:type="character" w:customStyle="1" w:styleId="WW8Num34z0">
    <w:name w:val="WW8Num34z0"/>
    <w:uiPriority w:val="99"/>
    <w:rsid w:val="00D6751E"/>
    <w:rPr>
      <w:color w:val="auto"/>
    </w:rPr>
  </w:style>
  <w:style w:type="character" w:customStyle="1" w:styleId="WW8Num34z1">
    <w:name w:val="WW8Num34z1"/>
    <w:uiPriority w:val="99"/>
    <w:rsid w:val="00D6751E"/>
    <w:rPr>
      <w:rFonts w:ascii="Courier New" w:hAnsi="Courier New"/>
    </w:rPr>
  </w:style>
  <w:style w:type="character" w:customStyle="1" w:styleId="WW8Num34z2">
    <w:name w:val="WW8Num34z2"/>
    <w:uiPriority w:val="99"/>
    <w:rsid w:val="00D6751E"/>
    <w:rPr>
      <w:rFonts w:ascii="Wingdings" w:hAnsi="Wingdings"/>
    </w:rPr>
  </w:style>
  <w:style w:type="character" w:customStyle="1" w:styleId="WW8Num34z3">
    <w:name w:val="WW8Num34z3"/>
    <w:uiPriority w:val="99"/>
    <w:rsid w:val="00D6751E"/>
    <w:rPr>
      <w:rFonts w:ascii="Symbol" w:hAnsi="Symbol"/>
    </w:rPr>
  </w:style>
  <w:style w:type="character" w:customStyle="1" w:styleId="WW8Num35z0">
    <w:name w:val="WW8Num35z0"/>
    <w:uiPriority w:val="99"/>
    <w:rsid w:val="00D6751E"/>
    <w:rPr>
      <w:rFonts w:ascii="Symbol" w:hAnsi="Symbol"/>
    </w:rPr>
  </w:style>
  <w:style w:type="character" w:customStyle="1" w:styleId="WW8Num36z0">
    <w:name w:val="WW8Num36z0"/>
    <w:uiPriority w:val="99"/>
    <w:rsid w:val="00D6751E"/>
    <w:rPr>
      <w:rFonts w:ascii="Symbol" w:hAnsi="Symbol"/>
    </w:rPr>
  </w:style>
  <w:style w:type="character" w:customStyle="1" w:styleId="WW8Num37z0">
    <w:name w:val="WW8Num37z0"/>
    <w:uiPriority w:val="99"/>
    <w:rsid w:val="00D6751E"/>
    <w:rPr>
      <w:rFonts w:ascii="Symbol" w:hAnsi="Symbol"/>
    </w:rPr>
  </w:style>
  <w:style w:type="character" w:customStyle="1" w:styleId="WW8Num38z0">
    <w:name w:val="WW8Num38z0"/>
    <w:uiPriority w:val="99"/>
    <w:rsid w:val="00D6751E"/>
    <w:rPr>
      <w:rFonts w:ascii="Symbol" w:hAnsi="Symbol"/>
    </w:rPr>
  </w:style>
  <w:style w:type="character" w:customStyle="1" w:styleId="WW8Num38z1">
    <w:name w:val="WW8Num38z1"/>
    <w:uiPriority w:val="99"/>
    <w:rsid w:val="00D6751E"/>
    <w:rPr>
      <w:rFonts w:ascii="Courier New" w:hAnsi="Courier New"/>
    </w:rPr>
  </w:style>
  <w:style w:type="character" w:customStyle="1" w:styleId="WW8Num38z2">
    <w:name w:val="WW8Num38z2"/>
    <w:uiPriority w:val="99"/>
    <w:rsid w:val="00D6751E"/>
    <w:rPr>
      <w:rFonts w:ascii="Wingdings" w:hAnsi="Wingdings"/>
    </w:rPr>
  </w:style>
  <w:style w:type="character" w:customStyle="1" w:styleId="WW8Num39z0">
    <w:name w:val="WW8Num39z0"/>
    <w:uiPriority w:val="99"/>
    <w:rsid w:val="00D6751E"/>
    <w:rPr>
      <w:rFonts w:ascii="Symbol" w:hAnsi="Symbol"/>
    </w:rPr>
  </w:style>
  <w:style w:type="character" w:customStyle="1" w:styleId="WW8Num40z0">
    <w:name w:val="WW8Num40z0"/>
    <w:uiPriority w:val="99"/>
    <w:rsid w:val="00D6751E"/>
    <w:rPr>
      <w:rFonts w:ascii="Symbol" w:hAnsi="Symbol"/>
    </w:rPr>
  </w:style>
  <w:style w:type="character" w:customStyle="1" w:styleId="WW8Num41z0">
    <w:name w:val="WW8Num41z0"/>
    <w:uiPriority w:val="99"/>
    <w:rsid w:val="00D6751E"/>
    <w:rPr>
      <w:rFonts w:ascii="Symbol" w:hAnsi="Symbol"/>
      <w:sz w:val="24"/>
    </w:rPr>
  </w:style>
  <w:style w:type="character" w:customStyle="1" w:styleId="WW8Num42z0">
    <w:name w:val="WW8Num42z0"/>
    <w:uiPriority w:val="99"/>
    <w:rsid w:val="00D6751E"/>
    <w:rPr>
      <w:rFonts w:ascii="Symbol" w:hAnsi="Symbol"/>
    </w:rPr>
  </w:style>
  <w:style w:type="character" w:customStyle="1" w:styleId="WW8Num43z0">
    <w:name w:val="WW8Num43z0"/>
    <w:uiPriority w:val="99"/>
    <w:rsid w:val="00D6751E"/>
    <w:rPr>
      <w:rFonts w:ascii="Symbol" w:hAnsi="Symbol"/>
      <w:sz w:val="20"/>
    </w:rPr>
  </w:style>
  <w:style w:type="character" w:customStyle="1" w:styleId="WW8Num44z0">
    <w:name w:val="WW8Num44z0"/>
    <w:uiPriority w:val="99"/>
    <w:rsid w:val="00D6751E"/>
    <w:rPr>
      <w:rFonts w:ascii="Symbol" w:hAnsi="Symbol"/>
    </w:rPr>
  </w:style>
  <w:style w:type="character" w:customStyle="1" w:styleId="WW8Num45z0">
    <w:name w:val="WW8Num45z0"/>
    <w:uiPriority w:val="99"/>
    <w:rsid w:val="00D6751E"/>
    <w:rPr>
      <w:rFonts w:ascii="Symbol" w:hAnsi="Symbol"/>
      <w:sz w:val="20"/>
    </w:rPr>
  </w:style>
  <w:style w:type="character" w:customStyle="1" w:styleId="WW8Num46z0">
    <w:name w:val="WW8Num46z0"/>
    <w:uiPriority w:val="99"/>
    <w:rsid w:val="00D6751E"/>
    <w:rPr>
      <w:rFonts w:ascii="Symbol" w:hAnsi="Symbol"/>
    </w:rPr>
  </w:style>
  <w:style w:type="character" w:customStyle="1" w:styleId="WW8Num47z0">
    <w:name w:val="WW8Num47z0"/>
    <w:uiPriority w:val="99"/>
    <w:rsid w:val="00D6751E"/>
    <w:rPr>
      <w:rFonts w:ascii="Symbol" w:hAnsi="Symbol"/>
    </w:rPr>
  </w:style>
  <w:style w:type="character" w:customStyle="1" w:styleId="WW8Num47z1">
    <w:name w:val="WW8Num47z1"/>
    <w:uiPriority w:val="99"/>
    <w:rsid w:val="00D6751E"/>
    <w:rPr>
      <w:rFonts w:ascii="Courier New" w:hAnsi="Courier New"/>
    </w:rPr>
  </w:style>
  <w:style w:type="character" w:customStyle="1" w:styleId="WW8Num47z2">
    <w:name w:val="WW8Num47z2"/>
    <w:uiPriority w:val="99"/>
    <w:rsid w:val="00D6751E"/>
    <w:rPr>
      <w:rFonts w:ascii="Wingdings" w:hAnsi="Wingdings"/>
    </w:rPr>
  </w:style>
  <w:style w:type="character" w:customStyle="1" w:styleId="WW8Num48z0">
    <w:name w:val="WW8Num48z0"/>
    <w:uiPriority w:val="99"/>
    <w:rsid w:val="00D6751E"/>
    <w:rPr>
      <w:rFonts w:ascii="Symbol" w:hAnsi="Symbol"/>
      <w:sz w:val="20"/>
    </w:rPr>
  </w:style>
  <w:style w:type="character" w:customStyle="1" w:styleId="WW8Num49z0">
    <w:name w:val="WW8Num49z0"/>
    <w:uiPriority w:val="99"/>
    <w:rsid w:val="00D6751E"/>
    <w:rPr>
      <w:rFonts w:ascii="Symbol" w:hAnsi="Symbol"/>
    </w:rPr>
  </w:style>
  <w:style w:type="character" w:customStyle="1" w:styleId="WW8Num49z1">
    <w:name w:val="WW8Num49z1"/>
    <w:uiPriority w:val="99"/>
    <w:rsid w:val="00D6751E"/>
    <w:rPr>
      <w:rFonts w:ascii="Courier New" w:hAnsi="Courier New"/>
    </w:rPr>
  </w:style>
  <w:style w:type="character" w:customStyle="1" w:styleId="WW8Num49z2">
    <w:name w:val="WW8Num49z2"/>
    <w:uiPriority w:val="99"/>
    <w:rsid w:val="00D6751E"/>
    <w:rPr>
      <w:rFonts w:ascii="Wingdings" w:hAnsi="Wingdings"/>
    </w:rPr>
  </w:style>
  <w:style w:type="character" w:customStyle="1" w:styleId="WW8Num50z0">
    <w:name w:val="WW8Num50z0"/>
    <w:uiPriority w:val="99"/>
    <w:rsid w:val="00D6751E"/>
    <w:rPr>
      <w:rFonts w:ascii="Symbol" w:hAnsi="Symbol"/>
    </w:rPr>
  </w:style>
  <w:style w:type="character" w:customStyle="1" w:styleId="WW8Num50z1">
    <w:name w:val="WW8Num50z1"/>
    <w:uiPriority w:val="99"/>
    <w:rsid w:val="00D6751E"/>
    <w:rPr>
      <w:rFonts w:ascii="Courier New" w:hAnsi="Courier New"/>
    </w:rPr>
  </w:style>
  <w:style w:type="character" w:customStyle="1" w:styleId="WW8Num50z2">
    <w:name w:val="WW8Num50z2"/>
    <w:uiPriority w:val="99"/>
    <w:rsid w:val="00D6751E"/>
    <w:rPr>
      <w:rFonts w:ascii="Wingdings" w:hAnsi="Wingdings"/>
    </w:rPr>
  </w:style>
  <w:style w:type="character" w:customStyle="1" w:styleId="WW8Num51z0">
    <w:name w:val="WW8Num51z0"/>
    <w:uiPriority w:val="99"/>
    <w:rsid w:val="00D6751E"/>
    <w:rPr>
      <w:rFonts w:ascii="Symbol" w:hAnsi="Symbol"/>
    </w:rPr>
  </w:style>
  <w:style w:type="character" w:customStyle="1" w:styleId="WW8Num52z0">
    <w:name w:val="WW8Num52z0"/>
    <w:uiPriority w:val="99"/>
    <w:rsid w:val="00D6751E"/>
    <w:rPr>
      <w:rFonts w:ascii="Symbol" w:hAnsi="Symbol"/>
    </w:rPr>
  </w:style>
  <w:style w:type="character" w:customStyle="1" w:styleId="WW8Num52z1">
    <w:name w:val="WW8Num52z1"/>
    <w:uiPriority w:val="99"/>
    <w:rsid w:val="00D6751E"/>
    <w:rPr>
      <w:rFonts w:ascii="Courier New" w:hAnsi="Courier New"/>
    </w:rPr>
  </w:style>
  <w:style w:type="character" w:customStyle="1" w:styleId="WW8Num52z2">
    <w:name w:val="WW8Num52z2"/>
    <w:uiPriority w:val="99"/>
    <w:rsid w:val="00D6751E"/>
    <w:rPr>
      <w:rFonts w:ascii="Wingdings" w:hAnsi="Wingdings"/>
    </w:rPr>
  </w:style>
  <w:style w:type="character" w:customStyle="1" w:styleId="WW8Num53z0">
    <w:name w:val="WW8Num53z0"/>
    <w:uiPriority w:val="99"/>
    <w:rsid w:val="00D6751E"/>
    <w:rPr>
      <w:rFonts w:ascii="Symbol" w:hAnsi="Symbol"/>
    </w:rPr>
  </w:style>
  <w:style w:type="character" w:customStyle="1" w:styleId="WW8Num53z1">
    <w:name w:val="WW8Num53z1"/>
    <w:uiPriority w:val="99"/>
    <w:rsid w:val="00D6751E"/>
    <w:rPr>
      <w:rFonts w:ascii="Courier New" w:hAnsi="Courier New"/>
    </w:rPr>
  </w:style>
  <w:style w:type="character" w:customStyle="1" w:styleId="WW8Num53z2">
    <w:name w:val="WW8Num53z2"/>
    <w:uiPriority w:val="99"/>
    <w:rsid w:val="00D6751E"/>
    <w:rPr>
      <w:rFonts w:ascii="Wingdings" w:hAnsi="Wingdings"/>
    </w:rPr>
  </w:style>
  <w:style w:type="character" w:customStyle="1" w:styleId="WW8Num54z0">
    <w:name w:val="WW8Num54z0"/>
    <w:uiPriority w:val="99"/>
    <w:rsid w:val="00D6751E"/>
    <w:rPr>
      <w:rFonts w:ascii="Symbol" w:eastAsia="Times New Roman" w:hAnsi="Symbol"/>
      <w:color w:val="auto"/>
    </w:rPr>
  </w:style>
  <w:style w:type="character" w:customStyle="1" w:styleId="WW8Num54z1">
    <w:name w:val="WW8Num54z1"/>
    <w:uiPriority w:val="99"/>
    <w:rsid w:val="00D6751E"/>
    <w:rPr>
      <w:rFonts w:ascii="Courier New" w:hAnsi="Courier New"/>
    </w:rPr>
  </w:style>
  <w:style w:type="character" w:customStyle="1" w:styleId="WW8Num54z2">
    <w:name w:val="WW8Num54z2"/>
    <w:uiPriority w:val="99"/>
    <w:rsid w:val="00D6751E"/>
    <w:rPr>
      <w:rFonts w:ascii="Wingdings" w:hAnsi="Wingdings"/>
    </w:rPr>
  </w:style>
  <w:style w:type="character" w:customStyle="1" w:styleId="WW8Num54z3">
    <w:name w:val="WW8Num54z3"/>
    <w:uiPriority w:val="99"/>
    <w:rsid w:val="00D6751E"/>
    <w:rPr>
      <w:rFonts w:ascii="Symbol" w:hAnsi="Symbol"/>
    </w:rPr>
  </w:style>
  <w:style w:type="character" w:customStyle="1" w:styleId="WW8Num55z0">
    <w:name w:val="WW8Num55z0"/>
    <w:uiPriority w:val="99"/>
    <w:rsid w:val="00D6751E"/>
    <w:rPr>
      <w:rFonts w:ascii="Symbol" w:hAnsi="Symbol"/>
    </w:rPr>
  </w:style>
  <w:style w:type="character" w:customStyle="1" w:styleId="WW8Num56z0">
    <w:name w:val="WW8Num56z0"/>
    <w:uiPriority w:val="99"/>
    <w:rsid w:val="00D6751E"/>
    <w:rPr>
      <w:rFonts w:ascii="Symbol" w:hAnsi="Symbol"/>
    </w:rPr>
  </w:style>
  <w:style w:type="character" w:customStyle="1" w:styleId="WW8Num57z0">
    <w:name w:val="WW8Num57z0"/>
    <w:uiPriority w:val="99"/>
    <w:rsid w:val="00D6751E"/>
    <w:rPr>
      <w:rFonts w:ascii="Symbol" w:hAnsi="Symbol"/>
      <w:sz w:val="20"/>
    </w:rPr>
  </w:style>
  <w:style w:type="character" w:customStyle="1" w:styleId="WW8Num58z0">
    <w:name w:val="WW8Num58z0"/>
    <w:uiPriority w:val="99"/>
    <w:rsid w:val="00D6751E"/>
    <w:rPr>
      <w:rFonts w:ascii="Symbol" w:hAnsi="Symbol"/>
    </w:rPr>
  </w:style>
  <w:style w:type="character" w:customStyle="1" w:styleId="WW8Num58z1">
    <w:name w:val="WW8Num58z1"/>
    <w:uiPriority w:val="99"/>
    <w:rsid w:val="00D6751E"/>
    <w:rPr>
      <w:rFonts w:ascii="Courier New" w:hAnsi="Courier New"/>
    </w:rPr>
  </w:style>
  <w:style w:type="character" w:customStyle="1" w:styleId="WW8Num58z2">
    <w:name w:val="WW8Num58z2"/>
    <w:uiPriority w:val="99"/>
    <w:rsid w:val="00D6751E"/>
    <w:rPr>
      <w:rFonts w:ascii="Wingdings" w:hAnsi="Wingdings"/>
    </w:rPr>
  </w:style>
  <w:style w:type="character" w:customStyle="1" w:styleId="WW8Num59z0">
    <w:name w:val="WW8Num59z0"/>
    <w:uiPriority w:val="99"/>
    <w:rsid w:val="00D6751E"/>
    <w:rPr>
      <w:rFonts w:ascii="Times New Roman" w:hAnsi="Times New Roman"/>
    </w:rPr>
  </w:style>
  <w:style w:type="character" w:customStyle="1" w:styleId="WW8Num60z0">
    <w:name w:val="WW8Num60z0"/>
    <w:uiPriority w:val="99"/>
    <w:rsid w:val="00D6751E"/>
    <w:rPr>
      <w:rFonts w:ascii="Symbol" w:hAnsi="Symbol"/>
    </w:rPr>
  </w:style>
  <w:style w:type="character" w:customStyle="1" w:styleId="WW8Num61z0">
    <w:name w:val="WW8Num61z0"/>
    <w:uiPriority w:val="99"/>
    <w:rsid w:val="00D6751E"/>
    <w:rPr>
      <w:rFonts w:ascii="Symbol" w:hAnsi="Symbol"/>
    </w:rPr>
  </w:style>
  <w:style w:type="character" w:customStyle="1" w:styleId="WW8Num62z0">
    <w:name w:val="WW8Num62z0"/>
    <w:uiPriority w:val="99"/>
    <w:rsid w:val="00D6751E"/>
    <w:rPr>
      <w:rFonts w:ascii="Times New Roman" w:hAnsi="Times New Roman"/>
    </w:rPr>
  </w:style>
  <w:style w:type="character" w:customStyle="1" w:styleId="WW8Num63z0">
    <w:name w:val="WW8Num63z0"/>
    <w:uiPriority w:val="99"/>
    <w:rsid w:val="00D6751E"/>
    <w:rPr>
      <w:rFonts w:ascii="Symbol" w:hAnsi="Symbol"/>
      <w:sz w:val="20"/>
    </w:rPr>
  </w:style>
  <w:style w:type="character" w:customStyle="1" w:styleId="WW8Num64z0">
    <w:name w:val="WW8Num64z0"/>
    <w:uiPriority w:val="99"/>
    <w:rsid w:val="00D6751E"/>
    <w:rPr>
      <w:rFonts w:ascii="Symbol" w:hAnsi="Symbol"/>
    </w:rPr>
  </w:style>
  <w:style w:type="character" w:customStyle="1" w:styleId="WW8Num64z1">
    <w:name w:val="WW8Num64z1"/>
    <w:uiPriority w:val="99"/>
    <w:rsid w:val="00D6751E"/>
    <w:rPr>
      <w:rFonts w:ascii="Courier New" w:hAnsi="Courier New"/>
    </w:rPr>
  </w:style>
  <w:style w:type="character" w:customStyle="1" w:styleId="WW8Num64z2">
    <w:name w:val="WW8Num64z2"/>
    <w:uiPriority w:val="99"/>
    <w:rsid w:val="00D6751E"/>
    <w:rPr>
      <w:rFonts w:ascii="Wingdings" w:hAnsi="Wingdings"/>
    </w:rPr>
  </w:style>
  <w:style w:type="character" w:customStyle="1" w:styleId="WW8Num65z0">
    <w:name w:val="WW8Num65z0"/>
    <w:uiPriority w:val="99"/>
    <w:rsid w:val="00D6751E"/>
    <w:rPr>
      <w:rFonts w:ascii="Symbol" w:hAnsi="Symbol"/>
    </w:rPr>
  </w:style>
  <w:style w:type="character" w:customStyle="1" w:styleId="WW8Num65z1">
    <w:name w:val="WW8Num65z1"/>
    <w:uiPriority w:val="99"/>
    <w:rsid w:val="00D6751E"/>
    <w:rPr>
      <w:rFonts w:ascii="Courier New" w:hAnsi="Courier New"/>
    </w:rPr>
  </w:style>
  <w:style w:type="character" w:customStyle="1" w:styleId="WW8Num65z2">
    <w:name w:val="WW8Num65z2"/>
    <w:uiPriority w:val="99"/>
    <w:rsid w:val="00D6751E"/>
    <w:rPr>
      <w:rFonts w:ascii="Wingdings" w:hAnsi="Wingdings"/>
    </w:rPr>
  </w:style>
  <w:style w:type="character" w:customStyle="1" w:styleId="WW8Num66z0">
    <w:name w:val="WW8Num66z0"/>
    <w:uiPriority w:val="99"/>
    <w:rsid w:val="00D6751E"/>
    <w:rPr>
      <w:rFonts w:ascii="Symbol" w:hAnsi="Symbol"/>
    </w:rPr>
  </w:style>
  <w:style w:type="character" w:customStyle="1" w:styleId="WW8Num67z0">
    <w:name w:val="WW8Num67z0"/>
    <w:uiPriority w:val="99"/>
    <w:rsid w:val="00D6751E"/>
    <w:rPr>
      <w:rFonts w:ascii="Symbol" w:hAnsi="Symbol"/>
    </w:rPr>
  </w:style>
  <w:style w:type="character" w:customStyle="1" w:styleId="WW8Num68z0">
    <w:name w:val="WW8Num68z0"/>
    <w:uiPriority w:val="99"/>
    <w:rsid w:val="00D6751E"/>
    <w:rPr>
      <w:rFonts w:ascii="Symbol" w:hAnsi="Symbol"/>
    </w:rPr>
  </w:style>
  <w:style w:type="character" w:customStyle="1" w:styleId="WW8Num69z0">
    <w:name w:val="WW8Num69z0"/>
    <w:uiPriority w:val="99"/>
    <w:rsid w:val="00D6751E"/>
    <w:rPr>
      <w:rFonts w:ascii="Symbol" w:hAnsi="Symbol"/>
    </w:rPr>
  </w:style>
  <w:style w:type="character" w:customStyle="1" w:styleId="WW8Num70z0">
    <w:name w:val="WW8Num70z0"/>
    <w:uiPriority w:val="99"/>
    <w:rsid w:val="00D6751E"/>
    <w:rPr>
      <w:rFonts w:ascii="Symbol" w:hAnsi="Symbol"/>
    </w:rPr>
  </w:style>
  <w:style w:type="character" w:customStyle="1" w:styleId="WW8Num71z0">
    <w:name w:val="WW8Num71z0"/>
    <w:uiPriority w:val="99"/>
    <w:rsid w:val="00D6751E"/>
    <w:rPr>
      <w:rFonts w:ascii="Symbol" w:hAnsi="Symbol"/>
    </w:rPr>
  </w:style>
  <w:style w:type="character" w:customStyle="1" w:styleId="WW8Num72z0">
    <w:name w:val="WW8Num72z0"/>
    <w:uiPriority w:val="99"/>
    <w:rsid w:val="00D6751E"/>
    <w:rPr>
      <w:rFonts w:ascii="Symbol" w:hAnsi="Symbol"/>
    </w:rPr>
  </w:style>
  <w:style w:type="character" w:customStyle="1" w:styleId="WW8Num73z0">
    <w:name w:val="WW8Num73z0"/>
    <w:uiPriority w:val="99"/>
    <w:rsid w:val="00D6751E"/>
    <w:rPr>
      <w:rFonts w:ascii="Symbol" w:hAnsi="Symbol"/>
    </w:rPr>
  </w:style>
  <w:style w:type="character" w:customStyle="1" w:styleId="WW8Num74z0">
    <w:name w:val="WW8Num74z0"/>
    <w:uiPriority w:val="99"/>
    <w:rsid w:val="00D6751E"/>
    <w:rPr>
      <w:rFonts w:ascii="Symbol" w:hAnsi="Symbol"/>
    </w:rPr>
  </w:style>
  <w:style w:type="character" w:customStyle="1" w:styleId="WW8Num75z0">
    <w:name w:val="WW8Num75z0"/>
    <w:uiPriority w:val="99"/>
    <w:rsid w:val="00D6751E"/>
    <w:rPr>
      <w:rFonts w:ascii="Symbol" w:hAnsi="Symbol"/>
    </w:rPr>
  </w:style>
  <w:style w:type="character" w:customStyle="1" w:styleId="WW8Num76z0">
    <w:name w:val="WW8Num76z0"/>
    <w:uiPriority w:val="99"/>
    <w:rsid w:val="00D6751E"/>
    <w:rPr>
      <w:rFonts w:ascii="Symbol" w:hAnsi="Symbol"/>
    </w:rPr>
  </w:style>
  <w:style w:type="character" w:customStyle="1" w:styleId="WW8Num77z0">
    <w:name w:val="WW8Num77z0"/>
    <w:uiPriority w:val="99"/>
    <w:rsid w:val="00D6751E"/>
    <w:rPr>
      <w:rFonts w:ascii="Symbol" w:hAnsi="Symbol"/>
    </w:rPr>
  </w:style>
  <w:style w:type="character" w:customStyle="1" w:styleId="WW8Num77z1">
    <w:name w:val="WW8Num77z1"/>
    <w:uiPriority w:val="99"/>
    <w:rsid w:val="00D6751E"/>
    <w:rPr>
      <w:rFonts w:ascii="Courier New" w:hAnsi="Courier New"/>
    </w:rPr>
  </w:style>
  <w:style w:type="character" w:customStyle="1" w:styleId="WW8Num77z2">
    <w:name w:val="WW8Num77z2"/>
    <w:uiPriority w:val="99"/>
    <w:rsid w:val="00D6751E"/>
    <w:rPr>
      <w:rFonts w:ascii="Wingdings" w:hAnsi="Wingdings"/>
    </w:rPr>
  </w:style>
  <w:style w:type="character" w:customStyle="1" w:styleId="WW8Num78z0">
    <w:name w:val="WW8Num78z0"/>
    <w:uiPriority w:val="99"/>
    <w:rsid w:val="00D6751E"/>
    <w:rPr>
      <w:rFonts w:ascii="Symbol" w:hAnsi="Symbol"/>
    </w:rPr>
  </w:style>
  <w:style w:type="character" w:customStyle="1" w:styleId="WW8Num79z0">
    <w:name w:val="WW8Num79z0"/>
    <w:uiPriority w:val="99"/>
    <w:rsid w:val="00D6751E"/>
    <w:rPr>
      <w:rFonts w:ascii="Symbol" w:hAnsi="Symbol"/>
    </w:rPr>
  </w:style>
  <w:style w:type="character" w:customStyle="1" w:styleId="WW8Num80z0">
    <w:name w:val="WW8Num80z0"/>
    <w:uiPriority w:val="99"/>
    <w:rsid w:val="00D6751E"/>
    <w:rPr>
      <w:rFonts w:ascii="Times New Roman" w:hAnsi="Times New Roman"/>
    </w:rPr>
  </w:style>
  <w:style w:type="character" w:customStyle="1" w:styleId="WW8Num81z0">
    <w:name w:val="WW8Num81z0"/>
    <w:uiPriority w:val="99"/>
    <w:rsid w:val="00D6751E"/>
    <w:rPr>
      <w:rFonts w:ascii="Symbol" w:hAnsi="Symbol"/>
    </w:rPr>
  </w:style>
  <w:style w:type="character" w:customStyle="1" w:styleId="WW8Num81z2">
    <w:name w:val="WW8Num81z2"/>
    <w:uiPriority w:val="99"/>
    <w:rsid w:val="00D6751E"/>
    <w:rPr>
      <w:rFonts w:ascii="Wingdings" w:hAnsi="Wingdings"/>
    </w:rPr>
  </w:style>
  <w:style w:type="character" w:customStyle="1" w:styleId="WW8Num81z4">
    <w:name w:val="WW8Num81z4"/>
    <w:uiPriority w:val="99"/>
    <w:rsid w:val="00D6751E"/>
    <w:rPr>
      <w:rFonts w:ascii="Courier New" w:hAnsi="Courier New"/>
    </w:rPr>
  </w:style>
  <w:style w:type="character" w:customStyle="1" w:styleId="WW8Num81z5">
    <w:name w:val="WW8Num81z5"/>
    <w:uiPriority w:val="99"/>
    <w:rsid w:val="00D6751E"/>
    <w:rPr>
      <w:rFonts w:ascii="Wingdings" w:hAnsi="Wingdings"/>
    </w:rPr>
  </w:style>
  <w:style w:type="character" w:customStyle="1" w:styleId="WW8Num82z0">
    <w:name w:val="WW8Num82z0"/>
    <w:uiPriority w:val="99"/>
    <w:rsid w:val="00D6751E"/>
    <w:rPr>
      <w:rFonts w:ascii="Symbol" w:hAnsi="Symbol"/>
    </w:rPr>
  </w:style>
  <w:style w:type="character" w:customStyle="1" w:styleId="WW8Num83z0">
    <w:name w:val="WW8Num83z0"/>
    <w:uiPriority w:val="99"/>
    <w:rsid w:val="00D6751E"/>
    <w:rPr>
      <w:rFonts w:ascii="Symbol" w:hAnsi="Symbol"/>
    </w:rPr>
  </w:style>
  <w:style w:type="character" w:customStyle="1" w:styleId="WW8Num83z1">
    <w:name w:val="WW8Num83z1"/>
    <w:uiPriority w:val="99"/>
    <w:rsid w:val="00D6751E"/>
    <w:rPr>
      <w:rFonts w:ascii="Courier New" w:hAnsi="Courier New"/>
    </w:rPr>
  </w:style>
  <w:style w:type="character" w:customStyle="1" w:styleId="WW8Num83z2">
    <w:name w:val="WW8Num83z2"/>
    <w:uiPriority w:val="99"/>
    <w:rsid w:val="00D6751E"/>
    <w:rPr>
      <w:rFonts w:ascii="Wingdings" w:hAnsi="Wingdings"/>
    </w:rPr>
  </w:style>
  <w:style w:type="character" w:customStyle="1" w:styleId="WW8Num84z0">
    <w:name w:val="WW8Num84z0"/>
    <w:uiPriority w:val="99"/>
    <w:rsid w:val="00D6751E"/>
    <w:rPr>
      <w:rFonts w:ascii="Symbol" w:hAnsi="Symbol"/>
    </w:rPr>
  </w:style>
  <w:style w:type="character" w:customStyle="1" w:styleId="WW8Num84z1">
    <w:name w:val="WW8Num84z1"/>
    <w:uiPriority w:val="99"/>
    <w:rsid w:val="00D6751E"/>
    <w:rPr>
      <w:rFonts w:ascii="Courier New" w:hAnsi="Courier New"/>
    </w:rPr>
  </w:style>
  <w:style w:type="character" w:customStyle="1" w:styleId="WW8Num84z2">
    <w:name w:val="WW8Num84z2"/>
    <w:uiPriority w:val="99"/>
    <w:rsid w:val="00D6751E"/>
    <w:rPr>
      <w:rFonts w:ascii="Wingdings" w:hAnsi="Wingdings"/>
    </w:rPr>
  </w:style>
  <w:style w:type="character" w:customStyle="1" w:styleId="WW8Num85z0">
    <w:name w:val="WW8Num85z0"/>
    <w:uiPriority w:val="99"/>
    <w:rsid w:val="00D6751E"/>
    <w:rPr>
      <w:rFonts w:ascii="Symbol" w:hAnsi="Symbol"/>
    </w:rPr>
  </w:style>
  <w:style w:type="character" w:customStyle="1" w:styleId="WW8Num85z1">
    <w:name w:val="WW8Num85z1"/>
    <w:uiPriority w:val="99"/>
    <w:rsid w:val="00D6751E"/>
    <w:rPr>
      <w:rFonts w:ascii="Courier New" w:hAnsi="Courier New"/>
    </w:rPr>
  </w:style>
  <w:style w:type="character" w:customStyle="1" w:styleId="WW8Num85z2">
    <w:name w:val="WW8Num85z2"/>
    <w:uiPriority w:val="99"/>
    <w:rsid w:val="00D6751E"/>
    <w:rPr>
      <w:rFonts w:ascii="Wingdings" w:hAnsi="Wingdings"/>
    </w:rPr>
  </w:style>
  <w:style w:type="character" w:customStyle="1" w:styleId="WW8Num86z0">
    <w:name w:val="WW8Num86z0"/>
    <w:uiPriority w:val="99"/>
    <w:rsid w:val="00D6751E"/>
    <w:rPr>
      <w:rFonts w:ascii="Symbol" w:hAnsi="Symbol"/>
    </w:rPr>
  </w:style>
  <w:style w:type="character" w:customStyle="1" w:styleId="WW8Num87z0">
    <w:name w:val="WW8Num87z0"/>
    <w:uiPriority w:val="99"/>
    <w:rsid w:val="00D6751E"/>
    <w:rPr>
      <w:rFonts w:ascii="Symbol" w:hAnsi="Symbol"/>
    </w:rPr>
  </w:style>
  <w:style w:type="character" w:customStyle="1" w:styleId="WW8Num88z0">
    <w:name w:val="WW8Num88z0"/>
    <w:uiPriority w:val="99"/>
    <w:rsid w:val="00D6751E"/>
    <w:rPr>
      <w:rFonts w:ascii="Symbol" w:hAnsi="Symbol"/>
    </w:rPr>
  </w:style>
  <w:style w:type="character" w:customStyle="1" w:styleId="WW8Num88z1">
    <w:name w:val="WW8Num88z1"/>
    <w:uiPriority w:val="99"/>
    <w:rsid w:val="00D6751E"/>
    <w:rPr>
      <w:rFonts w:ascii="Courier New" w:hAnsi="Courier New"/>
    </w:rPr>
  </w:style>
  <w:style w:type="character" w:customStyle="1" w:styleId="WW8Num88z2">
    <w:name w:val="WW8Num88z2"/>
    <w:uiPriority w:val="99"/>
    <w:rsid w:val="00D6751E"/>
    <w:rPr>
      <w:rFonts w:ascii="Wingdings" w:hAnsi="Wingdings"/>
    </w:rPr>
  </w:style>
  <w:style w:type="character" w:customStyle="1" w:styleId="WW8Num89z0">
    <w:name w:val="WW8Num89z0"/>
    <w:uiPriority w:val="99"/>
    <w:rsid w:val="00D6751E"/>
    <w:rPr>
      <w:rFonts w:ascii="Symbol" w:hAnsi="Symbol"/>
      <w:sz w:val="20"/>
    </w:rPr>
  </w:style>
  <w:style w:type="character" w:customStyle="1" w:styleId="WW8Num90z0">
    <w:name w:val="WW8Num90z0"/>
    <w:uiPriority w:val="99"/>
    <w:rsid w:val="00D6751E"/>
    <w:rPr>
      <w:rFonts w:ascii="Symbol" w:hAnsi="Symbol"/>
    </w:rPr>
  </w:style>
  <w:style w:type="character" w:customStyle="1" w:styleId="WW8Num90z1">
    <w:name w:val="WW8Num90z1"/>
    <w:uiPriority w:val="99"/>
    <w:rsid w:val="00D6751E"/>
    <w:rPr>
      <w:rFonts w:ascii="Courier New" w:hAnsi="Courier New"/>
    </w:rPr>
  </w:style>
  <w:style w:type="character" w:customStyle="1" w:styleId="WW8Num90z2">
    <w:name w:val="WW8Num90z2"/>
    <w:uiPriority w:val="99"/>
    <w:rsid w:val="00D6751E"/>
    <w:rPr>
      <w:rFonts w:ascii="Wingdings" w:hAnsi="Wingdings"/>
    </w:rPr>
  </w:style>
  <w:style w:type="character" w:customStyle="1" w:styleId="WW8Num91z0">
    <w:name w:val="WW8Num91z0"/>
    <w:uiPriority w:val="99"/>
    <w:rsid w:val="00D6751E"/>
    <w:rPr>
      <w:rFonts w:ascii="Symbol" w:hAnsi="Symbol"/>
    </w:rPr>
  </w:style>
  <w:style w:type="character" w:customStyle="1" w:styleId="WW8Num92z0">
    <w:name w:val="WW8Num92z0"/>
    <w:uiPriority w:val="99"/>
    <w:rsid w:val="00D6751E"/>
    <w:rPr>
      <w:rFonts w:ascii="Symbol" w:hAnsi="Symbol"/>
    </w:rPr>
  </w:style>
  <w:style w:type="character" w:customStyle="1" w:styleId="WW8Num92z1">
    <w:name w:val="WW8Num92z1"/>
    <w:uiPriority w:val="99"/>
    <w:rsid w:val="00D6751E"/>
    <w:rPr>
      <w:rFonts w:ascii="Courier New" w:hAnsi="Courier New"/>
    </w:rPr>
  </w:style>
  <w:style w:type="character" w:customStyle="1" w:styleId="WW8Num92z2">
    <w:name w:val="WW8Num92z2"/>
    <w:uiPriority w:val="99"/>
    <w:rsid w:val="00D6751E"/>
    <w:rPr>
      <w:rFonts w:ascii="Wingdings" w:hAnsi="Wingdings"/>
    </w:rPr>
  </w:style>
  <w:style w:type="character" w:customStyle="1" w:styleId="WW8Num93z0">
    <w:name w:val="WW8Num93z0"/>
    <w:uiPriority w:val="99"/>
    <w:rsid w:val="00D6751E"/>
    <w:rPr>
      <w:rFonts w:ascii="Symbol" w:hAnsi="Symbol"/>
    </w:rPr>
  </w:style>
  <w:style w:type="character" w:customStyle="1" w:styleId="WW8Num94z0">
    <w:name w:val="WW8Num94z0"/>
    <w:uiPriority w:val="99"/>
    <w:rsid w:val="00D6751E"/>
    <w:rPr>
      <w:rFonts w:ascii="Symbol" w:hAnsi="Symbol"/>
    </w:rPr>
  </w:style>
  <w:style w:type="character" w:customStyle="1" w:styleId="WW8Num95z0">
    <w:name w:val="WW8Num95z0"/>
    <w:uiPriority w:val="99"/>
    <w:rsid w:val="00D6751E"/>
    <w:rPr>
      <w:rFonts w:ascii="Symbol" w:hAnsi="Symbol"/>
    </w:rPr>
  </w:style>
  <w:style w:type="character" w:customStyle="1" w:styleId="WW8Num96z0">
    <w:name w:val="WW8Num96z0"/>
    <w:uiPriority w:val="99"/>
    <w:rsid w:val="00D6751E"/>
    <w:rPr>
      <w:rFonts w:ascii="Symbol" w:hAnsi="Symbol"/>
    </w:rPr>
  </w:style>
  <w:style w:type="character" w:customStyle="1" w:styleId="WW8Num97z0">
    <w:name w:val="WW8Num97z0"/>
    <w:uiPriority w:val="99"/>
    <w:rsid w:val="00D6751E"/>
    <w:rPr>
      <w:rFonts w:ascii="Symbol" w:hAnsi="Symbol"/>
      <w:sz w:val="24"/>
    </w:rPr>
  </w:style>
  <w:style w:type="character" w:customStyle="1" w:styleId="WW8Num98z0">
    <w:name w:val="WW8Num98z0"/>
    <w:uiPriority w:val="99"/>
    <w:rsid w:val="00D6751E"/>
    <w:rPr>
      <w:rFonts w:ascii="Symbol" w:hAnsi="Symbol"/>
    </w:rPr>
  </w:style>
  <w:style w:type="character" w:customStyle="1" w:styleId="WW8Num98z1">
    <w:name w:val="WW8Num98z1"/>
    <w:uiPriority w:val="99"/>
    <w:rsid w:val="00D6751E"/>
    <w:rPr>
      <w:rFonts w:ascii="Courier New" w:hAnsi="Courier New"/>
    </w:rPr>
  </w:style>
  <w:style w:type="character" w:customStyle="1" w:styleId="WW8Num98z2">
    <w:name w:val="WW8Num98z2"/>
    <w:uiPriority w:val="99"/>
    <w:rsid w:val="00D6751E"/>
    <w:rPr>
      <w:rFonts w:ascii="Wingdings" w:hAnsi="Wingdings"/>
    </w:rPr>
  </w:style>
  <w:style w:type="character" w:customStyle="1" w:styleId="WW8Num99z0">
    <w:name w:val="WW8Num99z0"/>
    <w:uiPriority w:val="99"/>
    <w:rsid w:val="00D6751E"/>
    <w:rPr>
      <w:rFonts w:ascii="Symbol" w:hAnsi="Symbol"/>
    </w:rPr>
  </w:style>
  <w:style w:type="character" w:customStyle="1" w:styleId="WW8Num99z1">
    <w:name w:val="WW8Num99z1"/>
    <w:uiPriority w:val="99"/>
    <w:rsid w:val="00D6751E"/>
    <w:rPr>
      <w:rFonts w:ascii="Courier New" w:hAnsi="Courier New"/>
    </w:rPr>
  </w:style>
  <w:style w:type="character" w:customStyle="1" w:styleId="WW8Num99z2">
    <w:name w:val="WW8Num99z2"/>
    <w:uiPriority w:val="99"/>
    <w:rsid w:val="00D6751E"/>
    <w:rPr>
      <w:rFonts w:ascii="Wingdings" w:hAnsi="Wingdings"/>
    </w:rPr>
  </w:style>
  <w:style w:type="character" w:customStyle="1" w:styleId="WW8Num100z0">
    <w:name w:val="WW8Num100z0"/>
    <w:uiPriority w:val="99"/>
    <w:rsid w:val="00D6751E"/>
    <w:rPr>
      <w:rFonts w:ascii="Symbol" w:hAnsi="Symbol"/>
    </w:rPr>
  </w:style>
  <w:style w:type="character" w:customStyle="1" w:styleId="WW8Num100z1">
    <w:name w:val="WW8Num100z1"/>
    <w:uiPriority w:val="99"/>
    <w:rsid w:val="00D6751E"/>
    <w:rPr>
      <w:rFonts w:ascii="Courier New" w:hAnsi="Courier New"/>
    </w:rPr>
  </w:style>
  <w:style w:type="character" w:customStyle="1" w:styleId="WW8Num100z2">
    <w:name w:val="WW8Num100z2"/>
    <w:uiPriority w:val="99"/>
    <w:rsid w:val="00D6751E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D6751E"/>
  </w:style>
  <w:style w:type="character" w:customStyle="1" w:styleId="Zag11">
    <w:name w:val="Zag_11"/>
    <w:rsid w:val="00D6751E"/>
  </w:style>
  <w:style w:type="character" w:customStyle="1" w:styleId="12">
    <w:name w:val="Знак примечания1"/>
    <w:basedOn w:val="11"/>
    <w:uiPriority w:val="99"/>
    <w:rsid w:val="00D6751E"/>
    <w:rPr>
      <w:rFonts w:cs="Times New Roman"/>
      <w:sz w:val="16"/>
      <w:szCs w:val="16"/>
    </w:rPr>
  </w:style>
  <w:style w:type="character" w:customStyle="1" w:styleId="a3">
    <w:name w:val="Текст примечания Знак"/>
    <w:basedOn w:val="11"/>
    <w:uiPriority w:val="99"/>
    <w:rsid w:val="00D6751E"/>
    <w:rPr>
      <w:rFonts w:ascii="Times New Roman" w:hAnsi="Times New Roman" w:cs="Times New Roman"/>
      <w:sz w:val="20"/>
      <w:szCs w:val="20"/>
      <w:lang w:val="en-US"/>
    </w:rPr>
  </w:style>
  <w:style w:type="character" w:customStyle="1" w:styleId="a4">
    <w:name w:val="Тема примечания Знак"/>
    <w:basedOn w:val="a3"/>
    <w:uiPriority w:val="99"/>
    <w:rsid w:val="00D6751E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5">
    <w:name w:val="Текст выноски Знак"/>
    <w:basedOn w:val="11"/>
    <w:uiPriority w:val="99"/>
    <w:rsid w:val="00D6751E"/>
    <w:rPr>
      <w:rFonts w:ascii="Tahoma" w:hAnsi="Tahoma" w:cs="Tahoma"/>
      <w:sz w:val="16"/>
      <w:szCs w:val="16"/>
      <w:lang w:val="en-US"/>
    </w:rPr>
  </w:style>
  <w:style w:type="character" w:customStyle="1" w:styleId="a6">
    <w:name w:val="Название Знак"/>
    <w:basedOn w:val="11"/>
    <w:uiPriority w:val="99"/>
    <w:rsid w:val="00D6751E"/>
    <w:rPr>
      <w:rFonts w:ascii="Liberation Sans" w:eastAsia="Times New Roman" w:hAnsi="Liberation Sans" w:cs="DejaVu Sans"/>
      <w:kern w:val="1"/>
      <w:sz w:val="28"/>
      <w:szCs w:val="28"/>
    </w:rPr>
  </w:style>
  <w:style w:type="character" w:customStyle="1" w:styleId="FootnoteSymbol">
    <w:name w:val="Footnote Symbol"/>
    <w:basedOn w:val="11"/>
    <w:uiPriority w:val="99"/>
    <w:rsid w:val="00D6751E"/>
    <w:rPr>
      <w:rFonts w:cs="Times New Roman"/>
      <w:sz w:val="20"/>
      <w:vertAlign w:val="superscript"/>
    </w:rPr>
  </w:style>
  <w:style w:type="character" w:customStyle="1" w:styleId="a7">
    <w:name w:val="Символ сноски"/>
    <w:basedOn w:val="11"/>
    <w:uiPriority w:val="99"/>
    <w:rsid w:val="00D6751E"/>
    <w:rPr>
      <w:rFonts w:cs="Times New Roman"/>
      <w:vertAlign w:val="superscript"/>
    </w:rPr>
  </w:style>
  <w:style w:type="character" w:customStyle="1" w:styleId="21">
    <w:name w:val="Основной текст с отступом 2 Знак"/>
    <w:basedOn w:val="11"/>
    <w:uiPriority w:val="99"/>
    <w:rsid w:val="00D6751E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11"/>
    <w:uiPriority w:val="99"/>
    <w:rsid w:val="00D6751E"/>
    <w:rPr>
      <w:rFonts w:ascii="Times New Roman" w:hAnsi="Times New Roman" w:cs="Times New Roman"/>
      <w:sz w:val="28"/>
      <w:szCs w:val="28"/>
    </w:rPr>
  </w:style>
  <w:style w:type="character" w:customStyle="1" w:styleId="a9">
    <w:name w:val="Текст сноски Знак"/>
    <w:basedOn w:val="11"/>
    <w:uiPriority w:val="99"/>
    <w:rsid w:val="00D6751E"/>
    <w:rPr>
      <w:rFonts w:ascii="Times New Roman" w:hAnsi="Times New Roman" w:cs="Times New Roman"/>
    </w:rPr>
  </w:style>
  <w:style w:type="character" w:customStyle="1" w:styleId="aa">
    <w:name w:val="Основной текст с отступом Знак"/>
    <w:basedOn w:val="11"/>
    <w:uiPriority w:val="99"/>
    <w:rsid w:val="00D6751E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6751E"/>
    <w:rPr>
      <w:rFonts w:ascii="Bookman Old Style" w:hAnsi="Bookman Old Style"/>
      <w:b/>
      <w:spacing w:val="-10"/>
      <w:sz w:val="14"/>
    </w:rPr>
  </w:style>
  <w:style w:type="character" w:styleId="ab">
    <w:name w:val="Hyperlink"/>
    <w:basedOn w:val="a0"/>
    <w:uiPriority w:val="99"/>
    <w:rsid w:val="00D6751E"/>
    <w:rPr>
      <w:rFonts w:cs="Times New Roman"/>
      <w:color w:val="0000FF"/>
      <w:u w:val="single"/>
    </w:rPr>
  </w:style>
  <w:style w:type="paragraph" w:customStyle="1" w:styleId="ac">
    <w:name w:val="Заголовок"/>
    <w:basedOn w:val="a"/>
    <w:next w:val="ad"/>
    <w:uiPriority w:val="99"/>
    <w:rsid w:val="00D6751E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hAnsi="Liberation Sans" w:cs="DejaVu Sans"/>
      <w:sz w:val="28"/>
      <w:szCs w:val="28"/>
      <w:lang w:val="en-US" w:eastAsia="ar-SA"/>
    </w:rPr>
  </w:style>
  <w:style w:type="paragraph" w:styleId="ad">
    <w:name w:val="Body Text"/>
    <w:basedOn w:val="a"/>
    <w:link w:val="13"/>
    <w:uiPriority w:val="99"/>
    <w:rsid w:val="00D6751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customStyle="1" w:styleId="13">
    <w:name w:val="Основной текст Знак1"/>
    <w:basedOn w:val="a0"/>
    <w:link w:val="ad"/>
    <w:uiPriority w:val="99"/>
    <w:locked/>
    <w:rsid w:val="00D6751E"/>
    <w:rPr>
      <w:rFonts w:ascii="Times New Roman" w:hAnsi="Times New Roman" w:cs="Calibri"/>
      <w:sz w:val="28"/>
      <w:szCs w:val="28"/>
      <w:lang w:eastAsia="ar-SA" w:bidi="ar-SA"/>
    </w:rPr>
  </w:style>
  <w:style w:type="paragraph" w:styleId="ae">
    <w:name w:val="List"/>
    <w:basedOn w:val="ad"/>
    <w:uiPriority w:val="99"/>
    <w:rsid w:val="00D6751E"/>
  </w:style>
  <w:style w:type="paragraph" w:customStyle="1" w:styleId="14">
    <w:name w:val="Название1"/>
    <w:basedOn w:val="a"/>
    <w:uiPriority w:val="99"/>
    <w:rsid w:val="00D6751E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Calibri"/>
      <w:i/>
      <w:iCs/>
      <w:sz w:val="24"/>
      <w:szCs w:val="24"/>
      <w:lang w:val="en-US" w:eastAsia="ar-SA"/>
    </w:rPr>
  </w:style>
  <w:style w:type="paragraph" w:customStyle="1" w:styleId="15">
    <w:name w:val="Указатель1"/>
    <w:basedOn w:val="a"/>
    <w:uiPriority w:val="99"/>
    <w:rsid w:val="00D6751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Zag3">
    <w:name w:val="Zag_3"/>
    <w:basedOn w:val="a"/>
    <w:uiPriority w:val="99"/>
    <w:rsid w:val="00D6751E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Standard">
    <w:name w:val="Standard"/>
    <w:uiPriority w:val="99"/>
    <w:rsid w:val="00D6751E"/>
    <w:pPr>
      <w:widowControl w:val="0"/>
      <w:suppressAutoHyphens/>
      <w:textAlignment w:val="baseline"/>
    </w:pPr>
    <w:rPr>
      <w:rFonts w:ascii="Liberation Serif" w:eastAsia="Liberation Serif" w:hAnsi="Times New Roman" w:cs="DejaVu Sans"/>
      <w:kern w:val="1"/>
      <w:sz w:val="24"/>
      <w:szCs w:val="24"/>
      <w:lang w:eastAsia="ar-SA"/>
    </w:rPr>
  </w:style>
  <w:style w:type="paragraph" w:customStyle="1" w:styleId="Zag2">
    <w:name w:val="Zag_2"/>
    <w:basedOn w:val="a"/>
    <w:rsid w:val="00D6751E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val="en-US" w:eastAsia="ar-SA"/>
    </w:rPr>
  </w:style>
  <w:style w:type="paragraph" w:customStyle="1" w:styleId="16">
    <w:name w:val="Текст примечания1"/>
    <w:basedOn w:val="a"/>
    <w:uiPriority w:val="99"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af">
    <w:name w:val="annotation text"/>
    <w:basedOn w:val="a"/>
    <w:link w:val="17"/>
    <w:uiPriority w:val="99"/>
    <w:semiHidden/>
    <w:rsid w:val="00D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character" w:customStyle="1" w:styleId="17">
    <w:name w:val="Текст примечания Знак1"/>
    <w:basedOn w:val="a0"/>
    <w:link w:val="af"/>
    <w:uiPriority w:val="99"/>
    <w:semiHidden/>
    <w:locked/>
    <w:rsid w:val="00D6751E"/>
    <w:rPr>
      <w:rFonts w:ascii="Times New Roman" w:hAnsi="Times New Roman" w:cs="Calibri"/>
      <w:sz w:val="20"/>
      <w:szCs w:val="20"/>
      <w:lang w:val="en-US" w:eastAsia="ar-SA" w:bidi="ar-SA"/>
    </w:rPr>
  </w:style>
  <w:style w:type="paragraph" w:styleId="af0">
    <w:name w:val="annotation subject"/>
    <w:basedOn w:val="16"/>
    <w:next w:val="16"/>
    <w:link w:val="18"/>
    <w:uiPriority w:val="99"/>
    <w:rsid w:val="00D6751E"/>
    <w:rPr>
      <w:b/>
      <w:bCs/>
    </w:rPr>
  </w:style>
  <w:style w:type="character" w:customStyle="1" w:styleId="18">
    <w:name w:val="Тема примечания Знак1"/>
    <w:basedOn w:val="17"/>
    <w:link w:val="af0"/>
    <w:uiPriority w:val="99"/>
    <w:locked/>
    <w:rsid w:val="00D6751E"/>
    <w:rPr>
      <w:rFonts w:ascii="Times New Roman" w:hAnsi="Times New Roman" w:cs="Calibri"/>
      <w:b/>
      <w:bCs/>
      <w:sz w:val="20"/>
      <w:szCs w:val="20"/>
      <w:lang w:val="en-US" w:eastAsia="ar-SA" w:bidi="ar-SA"/>
    </w:rPr>
  </w:style>
  <w:style w:type="paragraph" w:styleId="af1">
    <w:name w:val="Balloon Text"/>
    <w:basedOn w:val="a"/>
    <w:link w:val="19"/>
    <w:uiPriority w:val="99"/>
    <w:rsid w:val="00D6751E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19">
    <w:name w:val="Текст выноски Знак1"/>
    <w:basedOn w:val="a0"/>
    <w:link w:val="af1"/>
    <w:uiPriority w:val="99"/>
    <w:locked/>
    <w:rsid w:val="00D6751E"/>
    <w:rPr>
      <w:rFonts w:ascii="Tahoma" w:hAnsi="Tahoma" w:cs="Tahoma"/>
      <w:sz w:val="16"/>
      <w:szCs w:val="16"/>
      <w:lang w:val="en-US" w:eastAsia="ar-SA" w:bidi="ar-SA"/>
    </w:rPr>
  </w:style>
  <w:style w:type="paragraph" w:styleId="af2">
    <w:name w:val="Title"/>
    <w:basedOn w:val="Standard"/>
    <w:next w:val="a"/>
    <w:link w:val="1a"/>
    <w:uiPriority w:val="99"/>
    <w:qFormat/>
    <w:rsid w:val="00D6751E"/>
    <w:pPr>
      <w:keepNext/>
      <w:spacing w:before="240" w:after="120"/>
    </w:pPr>
    <w:rPr>
      <w:rFonts w:ascii="Liberation Sans" w:eastAsia="Calibri" w:hAnsi="Liberation Sans"/>
      <w:sz w:val="28"/>
      <w:szCs w:val="28"/>
    </w:rPr>
  </w:style>
  <w:style w:type="character" w:customStyle="1" w:styleId="1a">
    <w:name w:val="Название Знак1"/>
    <w:basedOn w:val="a0"/>
    <w:link w:val="af2"/>
    <w:uiPriority w:val="99"/>
    <w:locked/>
    <w:rsid w:val="00D6751E"/>
    <w:rPr>
      <w:rFonts w:ascii="Liberation Sans" w:eastAsia="Times New Roman" w:hAnsi="Liberation Sans" w:cs="DejaVu Sans"/>
      <w:kern w:val="1"/>
      <w:sz w:val="28"/>
      <w:szCs w:val="28"/>
      <w:lang w:eastAsia="ar-SA" w:bidi="ar-SA"/>
    </w:rPr>
  </w:style>
  <w:style w:type="paragraph" w:styleId="af3">
    <w:name w:val="Subtitle"/>
    <w:basedOn w:val="ac"/>
    <w:next w:val="ad"/>
    <w:link w:val="af4"/>
    <w:uiPriority w:val="99"/>
    <w:qFormat/>
    <w:rsid w:val="00D6751E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uiPriority w:val="99"/>
    <w:locked/>
    <w:rsid w:val="00D6751E"/>
    <w:rPr>
      <w:rFonts w:ascii="Liberation Sans" w:eastAsia="Times New Roman" w:hAnsi="Liberation Sans" w:cs="DejaVu Sans"/>
      <w:i/>
      <w:iCs/>
      <w:sz w:val="28"/>
      <w:szCs w:val="28"/>
      <w:lang w:val="en-US" w:eastAsia="ar-SA" w:bidi="ar-SA"/>
    </w:rPr>
  </w:style>
  <w:style w:type="paragraph" w:customStyle="1" w:styleId="31">
    <w:name w:val="Заголовок 3+"/>
    <w:basedOn w:val="Standard"/>
    <w:uiPriority w:val="99"/>
    <w:rsid w:val="00D6751E"/>
    <w:pPr>
      <w:overflowPunct w:val="0"/>
      <w:spacing w:before="240"/>
      <w:jc w:val="center"/>
    </w:pPr>
    <w:rPr>
      <w:b/>
      <w:sz w:val="28"/>
    </w:rPr>
  </w:style>
  <w:style w:type="paragraph" w:customStyle="1" w:styleId="Footnote">
    <w:name w:val="Footnote"/>
    <w:basedOn w:val="Standard"/>
    <w:uiPriority w:val="99"/>
    <w:rsid w:val="00D6751E"/>
    <w:pPr>
      <w:suppressLineNumbers/>
      <w:ind w:left="283" w:hanging="283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D6751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6751E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f5">
    <w:name w:val="footnote text"/>
    <w:basedOn w:val="a"/>
    <w:link w:val="1b"/>
    <w:uiPriority w:val="99"/>
    <w:rsid w:val="00D6751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1b">
    <w:name w:val="Текст сноски Знак1"/>
    <w:basedOn w:val="a0"/>
    <w:link w:val="af5"/>
    <w:uiPriority w:val="99"/>
    <w:locked/>
    <w:rsid w:val="00D6751E"/>
    <w:rPr>
      <w:rFonts w:ascii="Times New Roman" w:hAnsi="Times New Roman" w:cs="Calibri"/>
      <w:sz w:val="20"/>
      <w:szCs w:val="20"/>
      <w:lang w:eastAsia="ar-SA" w:bidi="ar-SA"/>
    </w:rPr>
  </w:style>
  <w:style w:type="paragraph" w:customStyle="1" w:styleId="af6">
    <w:name w:val="Новый"/>
    <w:basedOn w:val="a"/>
    <w:uiPriority w:val="99"/>
    <w:rsid w:val="00D6751E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f7">
    <w:name w:val="Body Text Indent"/>
    <w:basedOn w:val="a"/>
    <w:link w:val="1c"/>
    <w:uiPriority w:val="99"/>
    <w:rsid w:val="00D6751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1c">
    <w:name w:val="Основной текст с отступом Знак1"/>
    <w:basedOn w:val="a0"/>
    <w:link w:val="af7"/>
    <w:uiPriority w:val="99"/>
    <w:locked/>
    <w:rsid w:val="00D6751E"/>
    <w:rPr>
      <w:rFonts w:ascii="Times New Roman" w:hAnsi="Times New Roman" w:cs="Calibri"/>
      <w:sz w:val="24"/>
      <w:szCs w:val="24"/>
      <w:lang w:val="en-US" w:eastAsia="ar-SA" w:bidi="ar-SA"/>
    </w:rPr>
  </w:style>
  <w:style w:type="paragraph" w:customStyle="1" w:styleId="af8">
    <w:name w:val="Содержимое таблицы"/>
    <w:basedOn w:val="a"/>
    <w:uiPriority w:val="99"/>
    <w:rsid w:val="00D6751E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D6751E"/>
    <w:pPr>
      <w:jc w:val="center"/>
    </w:pPr>
    <w:rPr>
      <w:b/>
      <w:bCs/>
    </w:rPr>
  </w:style>
  <w:style w:type="paragraph" w:styleId="32">
    <w:name w:val="Body Text Indent 3"/>
    <w:basedOn w:val="a"/>
    <w:link w:val="33"/>
    <w:uiPriority w:val="99"/>
    <w:rsid w:val="00D6751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Calibri"/>
      <w:sz w:val="16"/>
      <w:szCs w:val="16"/>
      <w:lang w:val="en-US" w:eastAsia="ar-SA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D6751E"/>
    <w:rPr>
      <w:rFonts w:ascii="Times New Roman" w:hAnsi="Times New Roman" w:cs="Calibri"/>
      <w:sz w:val="16"/>
      <w:szCs w:val="16"/>
      <w:lang w:val="en-US" w:eastAsia="ar-SA" w:bidi="ar-SA"/>
    </w:rPr>
  </w:style>
  <w:style w:type="paragraph" w:styleId="afa">
    <w:name w:val="footer"/>
    <w:basedOn w:val="a"/>
    <w:link w:val="afb"/>
    <w:uiPriority w:val="99"/>
    <w:rsid w:val="00D6751E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fb">
    <w:name w:val="Нижний колонтитул Знак"/>
    <w:basedOn w:val="a0"/>
    <w:link w:val="afa"/>
    <w:uiPriority w:val="99"/>
    <w:locked/>
    <w:rsid w:val="00D6751E"/>
    <w:rPr>
      <w:rFonts w:ascii="Times New Roman" w:hAnsi="Times New Roman" w:cs="Calibri"/>
      <w:sz w:val="24"/>
      <w:szCs w:val="24"/>
      <w:lang w:val="en-US" w:eastAsia="ar-SA" w:bidi="ar-SA"/>
    </w:rPr>
  </w:style>
  <w:style w:type="character" w:styleId="afc">
    <w:name w:val="page number"/>
    <w:basedOn w:val="a0"/>
    <w:rsid w:val="00D6751E"/>
    <w:rPr>
      <w:rFonts w:cs="Times New Roman"/>
    </w:rPr>
  </w:style>
  <w:style w:type="character" w:customStyle="1" w:styleId="22">
    <w:name w:val="Заголовок №2_"/>
    <w:basedOn w:val="a0"/>
    <w:link w:val="212"/>
    <w:uiPriority w:val="99"/>
    <w:locked/>
    <w:rsid w:val="00D6751E"/>
    <w:rPr>
      <w:rFonts w:ascii="Calibri" w:hAnsi="Calibri" w:cs="Times New Roman"/>
      <w:spacing w:val="3"/>
      <w:shd w:val="clear" w:color="auto" w:fill="FFFFFF"/>
    </w:rPr>
  </w:style>
  <w:style w:type="character" w:customStyle="1" w:styleId="220">
    <w:name w:val="Заголовок №22"/>
    <w:basedOn w:val="22"/>
    <w:uiPriority w:val="99"/>
    <w:rsid w:val="00D6751E"/>
    <w:rPr>
      <w:rFonts w:ascii="Calibri" w:hAnsi="Calibri" w:cs="Times New Roman"/>
      <w:color w:val="FFFFFF"/>
      <w:spacing w:val="3"/>
      <w:shd w:val="clear" w:color="auto" w:fill="FFFFFF"/>
    </w:rPr>
  </w:style>
  <w:style w:type="paragraph" w:customStyle="1" w:styleId="212">
    <w:name w:val="Заголовок №21"/>
    <w:basedOn w:val="a"/>
    <w:link w:val="22"/>
    <w:uiPriority w:val="99"/>
    <w:rsid w:val="00D6751E"/>
    <w:pPr>
      <w:shd w:val="clear" w:color="auto" w:fill="FFFFFF"/>
      <w:spacing w:before="120" w:after="0" w:line="211" w:lineRule="exact"/>
      <w:jc w:val="both"/>
      <w:outlineLvl w:val="1"/>
    </w:pPr>
    <w:rPr>
      <w:spacing w:val="3"/>
    </w:rPr>
  </w:style>
  <w:style w:type="character" w:customStyle="1" w:styleId="23">
    <w:name w:val="Основной текст (2)_"/>
    <w:basedOn w:val="a0"/>
    <w:link w:val="213"/>
    <w:uiPriority w:val="99"/>
    <w:locked/>
    <w:rsid w:val="00D6751E"/>
    <w:rPr>
      <w:rFonts w:ascii="Calibri" w:hAnsi="Calibri" w:cs="Times New Roman"/>
      <w:spacing w:val="2"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6751E"/>
    <w:rPr>
      <w:rFonts w:ascii="Calibri" w:hAnsi="Calibri" w:cs="Times New Roman"/>
      <w:spacing w:val="2"/>
      <w:shd w:val="clear" w:color="auto" w:fill="FFFFFF"/>
    </w:rPr>
  </w:style>
  <w:style w:type="paragraph" w:customStyle="1" w:styleId="213">
    <w:name w:val="Основной текст (2)1"/>
    <w:basedOn w:val="a"/>
    <w:link w:val="23"/>
    <w:uiPriority w:val="99"/>
    <w:rsid w:val="00D6751E"/>
    <w:pPr>
      <w:shd w:val="clear" w:color="auto" w:fill="FFFFFF"/>
      <w:spacing w:after="0" w:line="211" w:lineRule="exact"/>
      <w:jc w:val="both"/>
    </w:pPr>
    <w:rPr>
      <w:spacing w:val="2"/>
    </w:rPr>
  </w:style>
  <w:style w:type="table" w:styleId="afd">
    <w:name w:val="Table Grid"/>
    <w:basedOn w:val="a1"/>
    <w:rsid w:val="00D6751E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шрифт абзаца2"/>
    <w:uiPriority w:val="99"/>
    <w:rsid w:val="00D6751E"/>
  </w:style>
  <w:style w:type="paragraph" w:styleId="afe">
    <w:name w:val="header"/>
    <w:basedOn w:val="a"/>
    <w:link w:val="aff"/>
    <w:rsid w:val="00D6751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b/>
      <w:sz w:val="20"/>
      <w:szCs w:val="20"/>
      <w:lang w:val="en-GB" w:eastAsia="ar-SA"/>
    </w:rPr>
  </w:style>
  <w:style w:type="character" w:customStyle="1" w:styleId="aff">
    <w:name w:val="Верхний колонтитул Знак"/>
    <w:basedOn w:val="a0"/>
    <w:link w:val="afe"/>
    <w:locked/>
    <w:rsid w:val="00D6751E"/>
    <w:rPr>
      <w:rFonts w:ascii="Times New Roman" w:hAnsi="Times New Roman" w:cs="Times New Roman"/>
      <w:b/>
      <w:sz w:val="20"/>
      <w:szCs w:val="20"/>
      <w:lang w:val="en-GB" w:eastAsia="ar-SA" w:bidi="ar-SA"/>
    </w:rPr>
  </w:style>
  <w:style w:type="character" w:customStyle="1" w:styleId="aff0">
    <w:name w:val="Основной текст + Полужирный"/>
    <w:basedOn w:val="a0"/>
    <w:uiPriority w:val="99"/>
    <w:rsid w:val="00D6751E"/>
    <w:rPr>
      <w:rFonts w:ascii="Calibri" w:hAnsi="Calibri" w:cs="Calibri"/>
      <w:b/>
      <w:bCs/>
      <w:spacing w:val="5"/>
      <w:sz w:val="19"/>
      <w:szCs w:val="19"/>
    </w:rPr>
  </w:style>
  <w:style w:type="character" w:customStyle="1" w:styleId="8">
    <w:name w:val="Основной текст (8)_"/>
    <w:basedOn w:val="a0"/>
    <w:link w:val="81"/>
    <w:uiPriority w:val="99"/>
    <w:locked/>
    <w:rsid w:val="00D6751E"/>
    <w:rPr>
      <w:rFonts w:ascii="Calibri" w:hAnsi="Calibri" w:cs="Times New Roman"/>
      <w:spacing w:val="5"/>
      <w:sz w:val="19"/>
      <w:szCs w:val="19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D6751E"/>
    <w:rPr>
      <w:rFonts w:ascii="Calibri" w:hAnsi="Calibri" w:cs="Times New Roman"/>
      <w:spacing w:val="5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locked/>
    <w:rsid w:val="00D6751E"/>
    <w:rPr>
      <w:rFonts w:cs="Times New Roman"/>
      <w:spacing w:val="14"/>
      <w:sz w:val="15"/>
      <w:szCs w:val="15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D6751E"/>
    <w:rPr>
      <w:rFonts w:cs="Times New Roman"/>
      <w:spacing w:val="14"/>
      <w:sz w:val="15"/>
      <w:szCs w:val="15"/>
      <w:shd w:val="clear" w:color="auto" w:fill="FFFFFF"/>
    </w:rPr>
  </w:style>
  <w:style w:type="character" w:customStyle="1" w:styleId="82">
    <w:name w:val="Основной текст (8) + Не полужирный"/>
    <w:basedOn w:val="8"/>
    <w:uiPriority w:val="99"/>
    <w:rsid w:val="00D6751E"/>
    <w:rPr>
      <w:rFonts w:ascii="Calibri" w:hAnsi="Calibri" w:cs="Times New Roman"/>
      <w:b/>
      <w:bCs/>
      <w:spacing w:val="1"/>
      <w:sz w:val="19"/>
      <w:szCs w:val="19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6751E"/>
    <w:pPr>
      <w:shd w:val="clear" w:color="auto" w:fill="FFFFFF"/>
      <w:spacing w:after="0" w:line="216" w:lineRule="exact"/>
      <w:jc w:val="right"/>
    </w:pPr>
    <w:rPr>
      <w:spacing w:val="5"/>
      <w:sz w:val="19"/>
      <w:szCs w:val="19"/>
    </w:rPr>
  </w:style>
  <w:style w:type="paragraph" w:customStyle="1" w:styleId="91">
    <w:name w:val="Основной текст (9)1"/>
    <w:basedOn w:val="a"/>
    <w:link w:val="9"/>
    <w:uiPriority w:val="99"/>
    <w:rsid w:val="00D6751E"/>
    <w:pPr>
      <w:shd w:val="clear" w:color="auto" w:fill="FFFFFF"/>
      <w:spacing w:after="0" w:line="211" w:lineRule="exact"/>
      <w:jc w:val="both"/>
    </w:pPr>
    <w:rPr>
      <w:spacing w:val="14"/>
      <w:sz w:val="15"/>
      <w:szCs w:val="15"/>
    </w:rPr>
  </w:style>
  <w:style w:type="paragraph" w:styleId="aff1">
    <w:name w:val="List Paragraph"/>
    <w:basedOn w:val="a"/>
    <w:qFormat/>
    <w:rsid w:val="00D6751E"/>
    <w:pPr>
      <w:ind w:left="720"/>
      <w:contextualSpacing/>
    </w:pPr>
  </w:style>
  <w:style w:type="table" w:customStyle="1" w:styleId="1d">
    <w:name w:val="Сетка таблицы1"/>
    <w:uiPriority w:val="99"/>
    <w:rsid w:val="006F476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Без интервала1"/>
    <w:link w:val="NoSpacingChar"/>
    <w:uiPriority w:val="99"/>
    <w:rsid w:val="00927679"/>
    <w:rPr>
      <w:rFonts w:eastAsia="Times New Roman"/>
    </w:rPr>
  </w:style>
  <w:style w:type="character" w:customStyle="1" w:styleId="NoSpacingChar">
    <w:name w:val="No Spacing Char"/>
    <w:link w:val="1e"/>
    <w:uiPriority w:val="99"/>
    <w:locked/>
    <w:rsid w:val="006841A9"/>
    <w:rPr>
      <w:rFonts w:ascii="Calibri" w:hAnsi="Calibri"/>
      <w:sz w:val="22"/>
      <w:lang w:eastAsia="ru-RU"/>
    </w:rPr>
  </w:style>
  <w:style w:type="paragraph" w:customStyle="1" w:styleId="ConsPlusNormal">
    <w:name w:val="ConsPlusNormal"/>
    <w:uiPriority w:val="99"/>
    <w:rsid w:val="00340A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5641F2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5641F2"/>
    <w:rPr>
      <w:rFonts w:ascii="Times New Roman" w:hAnsi="Times New Roman"/>
      <w:sz w:val="18"/>
    </w:rPr>
  </w:style>
  <w:style w:type="paragraph" w:styleId="aff2">
    <w:name w:val="List Bullet"/>
    <w:basedOn w:val="a"/>
    <w:autoRedefine/>
    <w:uiPriority w:val="99"/>
    <w:rsid w:val="00B34B9E"/>
    <w:pPr>
      <w:widowControl w:val="0"/>
      <w:autoSpaceDE w:val="0"/>
      <w:autoSpaceDN w:val="0"/>
      <w:adjustRightInd w:val="0"/>
      <w:spacing w:after="0" w:line="240" w:lineRule="auto"/>
      <w:ind w:left="357" w:hanging="357"/>
    </w:pPr>
    <w:rPr>
      <w:rFonts w:ascii="Times New Roman" w:eastAsia="SimSun" w:hAnsi="Times New Roman"/>
      <w:sz w:val="24"/>
      <w:szCs w:val="24"/>
      <w:lang w:eastAsia="ru-RU"/>
    </w:rPr>
  </w:style>
  <w:style w:type="paragraph" w:styleId="aff3">
    <w:name w:val="No Spacing"/>
    <w:link w:val="aff4"/>
    <w:uiPriority w:val="99"/>
    <w:qFormat/>
    <w:rsid w:val="00B34B9E"/>
    <w:rPr>
      <w:rFonts w:eastAsia="Times New Roman" w:cs="Calibri"/>
      <w:lang w:eastAsia="en-US"/>
    </w:rPr>
  </w:style>
  <w:style w:type="character" w:customStyle="1" w:styleId="apple-converted-space">
    <w:name w:val="apple-converted-space"/>
    <w:uiPriority w:val="99"/>
    <w:rsid w:val="00B34B9E"/>
    <w:rPr>
      <w:rFonts w:ascii="Times New Roman" w:hAnsi="Times New Roman"/>
    </w:rPr>
  </w:style>
  <w:style w:type="character" w:customStyle="1" w:styleId="c8c11">
    <w:name w:val="c8 c11"/>
    <w:uiPriority w:val="99"/>
    <w:rsid w:val="00B34B9E"/>
    <w:rPr>
      <w:rFonts w:ascii="Times New Roman" w:hAnsi="Times New Roman"/>
    </w:rPr>
  </w:style>
  <w:style w:type="character" w:customStyle="1" w:styleId="c8">
    <w:name w:val="c8"/>
    <w:uiPriority w:val="99"/>
    <w:rsid w:val="00B34B9E"/>
    <w:rPr>
      <w:rFonts w:ascii="Times New Roman" w:hAnsi="Times New Roman"/>
    </w:rPr>
  </w:style>
  <w:style w:type="paragraph" w:styleId="aff5">
    <w:name w:val="endnote text"/>
    <w:basedOn w:val="a"/>
    <w:link w:val="aff6"/>
    <w:uiPriority w:val="99"/>
    <w:rsid w:val="00B34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uiPriority w:val="99"/>
    <w:locked/>
    <w:rsid w:val="00B34B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7">
    <w:name w:val="Основной текст_"/>
    <w:link w:val="34"/>
    <w:uiPriority w:val="99"/>
    <w:locked/>
    <w:rsid w:val="00B34B9E"/>
    <w:rPr>
      <w:rFonts w:ascii="Century Schoolbook" w:hAnsi="Century Schoolbook"/>
      <w:sz w:val="38"/>
      <w:shd w:val="clear" w:color="auto" w:fill="FFFFFF"/>
    </w:rPr>
  </w:style>
  <w:style w:type="character" w:customStyle="1" w:styleId="1f">
    <w:name w:val="Основной текст1"/>
    <w:uiPriority w:val="99"/>
    <w:rsid w:val="00B34B9E"/>
    <w:rPr>
      <w:rFonts w:ascii="Century Schoolbook" w:hAnsi="Century Schoolbook"/>
      <w:color w:val="000000"/>
      <w:spacing w:val="0"/>
      <w:w w:val="100"/>
      <w:position w:val="0"/>
      <w:sz w:val="38"/>
      <w:u w:val="none"/>
      <w:lang w:val="ru-RU"/>
    </w:rPr>
  </w:style>
  <w:style w:type="paragraph" w:customStyle="1" w:styleId="34">
    <w:name w:val="Основной текст3"/>
    <w:basedOn w:val="a"/>
    <w:link w:val="aff7"/>
    <w:uiPriority w:val="99"/>
    <w:rsid w:val="00B34B9E"/>
    <w:pPr>
      <w:widowControl w:val="0"/>
      <w:shd w:val="clear" w:color="auto" w:fill="FFFFFF"/>
      <w:spacing w:after="0" w:line="480" w:lineRule="exact"/>
      <w:ind w:hanging="4320"/>
      <w:jc w:val="both"/>
    </w:pPr>
    <w:rPr>
      <w:rFonts w:ascii="Century Schoolbook" w:hAnsi="Century Schoolbook"/>
      <w:sz w:val="38"/>
      <w:szCs w:val="20"/>
      <w:lang w:eastAsia="ru-RU"/>
    </w:rPr>
  </w:style>
  <w:style w:type="numbering" w:customStyle="1" w:styleId="1f0">
    <w:name w:val="Нет списка1"/>
    <w:next w:val="a2"/>
    <w:uiPriority w:val="99"/>
    <w:semiHidden/>
    <w:unhideWhenUsed/>
    <w:rsid w:val="000D5575"/>
  </w:style>
  <w:style w:type="paragraph" w:customStyle="1" w:styleId="Default">
    <w:name w:val="Default"/>
    <w:rsid w:val="001879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31">
    <w:name w:val="Font Style31"/>
    <w:uiPriority w:val="99"/>
    <w:rsid w:val="0018799D"/>
    <w:rPr>
      <w:rFonts w:ascii="Times New Roman" w:hAnsi="Times New Roman" w:cs="Times New Roman"/>
      <w:sz w:val="28"/>
      <w:szCs w:val="28"/>
    </w:rPr>
  </w:style>
  <w:style w:type="character" w:customStyle="1" w:styleId="aff4">
    <w:name w:val="Без интервала Знак"/>
    <w:link w:val="aff3"/>
    <w:uiPriority w:val="99"/>
    <w:locked/>
    <w:rsid w:val="0018799D"/>
    <w:rPr>
      <w:rFonts w:eastAsia="Times New Roman" w:cs="Calibri"/>
      <w:lang w:eastAsia="en-US"/>
    </w:rPr>
  </w:style>
  <w:style w:type="paragraph" w:customStyle="1" w:styleId="aff8">
    <w:name w:val="А_основной"/>
    <w:basedOn w:val="a"/>
    <w:link w:val="aff9"/>
    <w:qFormat/>
    <w:rsid w:val="0018799D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f9">
    <w:name w:val="А_основной Знак"/>
    <w:link w:val="aff8"/>
    <w:rsid w:val="0018799D"/>
    <w:rPr>
      <w:rFonts w:ascii="Times New Roman" w:eastAsia="Times New Roman" w:hAnsi="Times New Roman" w:cs="Arial"/>
      <w:sz w:val="28"/>
      <w:szCs w:val="20"/>
    </w:rPr>
  </w:style>
  <w:style w:type="paragraph" w:customStyle="1" w:styleId="affa">
    <w:name w:val="Стиль"/>
    <w:uiPriority w:val="99"/>
    <w:rsid w:val="0018799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8799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799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8799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18799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8799D"/>
    <w:pPr>
      <w:widowControl w:val="0"/>
      <w:autoSpaceDE w:val="0"/>
      <w:autoSpaceDN w:val="0"/>
      <w:adjustRightInd w:val="0"/>
      <w:spacing w:after="0" w:line="514" w:lineRule="exact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4">
    <w:name w:val="Font Style14"/>
    <w:uiPriority w:val="99"/>
    <w:rsid w:val="0018799D"/>
    <w:rPr>
      <w:rFonts w:ascii="Trebuchet MS" w:hAnsi="Trebuchet MS" w:cs="Trebuchet MS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18799D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8799D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18799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uiPriority w:val="99"/>
    <w:rsid w:val="0018799D"/>
    <w:rPr>
      <w:rFonts w:ascii="Trebuchet MS" w:hAnsi="Trebuchet MS" w:cs="Trebuchet MS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187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8799D"/>
    <w:pPr>
      <w:widowControl w:val="0"/>
      <w:autoSpaceDE w:val="0"/>
      <w:autoSpaceDN w:val="0"/>
      <w:adjustRightInd w:val="0"/>
      <w:spacing w:after="0" w:line="370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18799D"/>
    <w:rPr>
      <w:rFonts w:ascii="Trebuchet MS" w:hAnsi="Trebuchet MS" w:cs="Trebuchet MS"/>
      <w:b/>
      <w:bCs/>
      <w:sz w:val="18"/>
      <w:szCs w:val="18"/>
    </w:rPr>
  </w:style>
  <w:style w:type="character" w:styleId="affb">
    <w:name w:val="Strong"/>
    <w:qFormat/>
    <w:locked/>
    <w:rsid w:val="0018799D"/>
    <w:rPr>
      <w:b/>
      <w:bCs/>
      <w:spacing w:val="0"/>
    </w:rPr>
  </w:style>
  <w:style w:type="paragraph" w:customStyle="1" w:styleId="1f1">
    <w:name w:val=" Знак1"/>
    <w:basedOn w:val="a"/>
    <w:rsid w:val="001879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Text2">
    <w:name w:val="Body Text 2"/>
    <w:basedOn w:val="a"/>
    <w:rsid w:val="0018799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auiue">
    <w:name w:val="Iau.iue"/>
    <w:basedOn w:val="a"/>
    <w:next w:val="a"/>
    <w:rsid w:val="0018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 Spacing"/>
    <w:rsid w:val="0018799D"/>
    <w:rPr>
      <w:rFonts w:eastAsia="Times New Roman"/>
    </w:rPr>
  </w:style>
  <w:style w:type="paragraph" w:customStyle="1" w:styleId="affc">
    <w:name w:val="ААА"/>
    <w:basedOn w:val="a"/>
    <w:rsid w:val="0018799D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8"/>
    </w:rPr>
  </w:style>
  <w:style w:type="paragraph" w:styleId="affd">
    <w:name w:val="Normal (Web)"/>
    <w:basedOn w:val="a"/>
    <w:rsid w:val="00187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e">
    <w:name w:val="caption"/>
    <w:basedOn w:val="a"/>
    <w:next w:val="a"/>
    <w:uiPriority w:val="35"/>
    <w:unhideWhenUsed/>
    <w:qFormat/>
    <w:locked/>
    <w:rsid w:val="0018799D"/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yshko.ee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ims.ocpi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araokeperty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englishexercises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starfa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fancymu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19</Pages>
  <Words>8438</Words>
  <Characters>48101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71</cp:revision>
  <cp:lastPrinted>2014-09-09T09:20:00Z</cp:lastPrinted>
  <dcterms:created xsi:type="dcterms:W3CDTF">2014-09-02T09:22:00Z</dcterms:created>
  <dcterms:modified xsi:type="dcterms:W3CDTF">2015-11-06T09:58:00Z</dcterms:modified>
</cp:coreProperties>
</file>